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4857" w:rsidRDefault="00F14857" w:rsidP="00F14857">
      <w:pPr>
        <w:spacing w:after="0" w:line="269" w:lineRule="auto"/>
        <w:ind w:left="850" w:right="850"/>
        <w:rPr>
          <w:b/>
          <w:bCs/>
          <w:color w:val="auto"/>
          <w:sz w:val="26"/>
          <w:szCs w:val="26"/>
        </w:rPr>
      </w:pPr>
      <w:r>
        <w:rPr>
          <w:b/>
          <w:bCs/>
          <w:noProof/>
          <w:color w:val="auto"/>
          <w:sz w:val="26"/>
          <w:szCs w:val="26"/>
        </w:rPr>
        <w:drawing>
          <wp:inline distT="0" distB="0" distL="0" distR="0">
            <wp:extent cx="8871368" cy="6646127"/>
            <wp:effectExtent l="19050" t="0" r="5932" b="0"/>
            <wp:docPr id="1" name="Рисунок 1" descr="F:\2019-09-03 Латыпова Л.И\Латыпова Л.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09-03 Латыпова Л.И\Латыпова Л.И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89225" cy="6659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4857" w:rsidRDefault="00F14857" w:rsidP="001F5EF7">
      <w:pPr>
        <w:spacing w:after="11" w:line="269" w:lineRule="auto"/>
        <w:ind w:left="6539" w:right="47"/>
        <w:rPr>
          <w:b/>
          <w:bCs/>
          <w:color w:val="auto"/>
          <w:sz w:val="26"/>
          <w:szCs w:val="26"/>
        </w:rPr>
      </w:pPr>
    </w:p>
    <w:p w:rsidR="00F14857" w:rsidRDefault="00F14857" w:rsidP="001F5EF7">
      <w:pPr>
        <w:spacing w:after="11" w:line="269" w:lineRule="auto"/>
        <w:ind w:left="6539" w:right="47"/>
      </w:pPr>
    </w:p>
    <w:p w:rsidR="00171E89" w:rsidRPr="00BE3CE4" w:rsidRDefault="008C2C44">
      <w:pPr>
        <w:spacing w:after="5" w:line="266" w:lineRule="auto"/>
        <w:ind w:left="3723" w:right="0"/>
        <w:rPr>
          <w:b/>
        </w:rPr>
      </w:pPr>
      <w:r w:rsidRPr="0014075F">
        <w:rPr>
          <w:b/>
        </w:rPr>
        <w:t xml:space="preserve">1. ПЛАНИРУЕМЫЕ РЕЗУЛЬТАТЫ </w:t>
      </w:r>
      <w:r w:rsidRPr="00BE3CE4">
        <w:rPr>
          <w:b/>
        </w:rPr>
        <w:t xml:space="preserve">ИЗУЧЕНИЯ УЧЕБНОГО ПРЕДМЕТА </w:t>
      </w:r>
    </w:p>
    <w:p w:rsidR="00171E89" w:rsidRPr="00BE3CE4" w:rsidRDefault="00171E89" w:rsidP="0014075F">
      <w:pPr>
        <w:spacing w:after="0" w:line="259" w:lineRule="auto"/>
        <w:ind w:left="0" w:right="0" w:firstLine="0"/>
      </w:pPr>
    </w:p>
    <w:p w:rsidR="00171E89" w:rsidRPr="00BE3CE4" w:rsidRDefault="008C2C44">
      <w:pPr>
        <w:numPr>
          <w:ilvl w:val="0"/>
          <w:numId w:val="1"/>
        </w:numPr>
        <w:spacing w:after="5" w:line="261" w:lineRule="auto"/>
        <w:ind w:right="55" w:firstLine="698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представление об основных функциях языка; о роли русского языка как национального языка русского народа, как государственного языка Российской Федерации и языка межнационального общения; о связи языка и культуры народа; роли родного языка в жизни человека и общества;  </w:t>
      </w:r>
    </w:p>
    <w:p w:rsidR="0034681B" w:rsidRPr="00BE3CE4" w:rsidRDefault="008C2C44">
      <w:pPr>
        <w:numPr>
          <w:ilvl w:val="0"/>
          <w:numId w:val="1"/>
        </w:numPr>
        <w:spacing w:after="5" w:line="261" w:lineRule="auto"/>
        <w:ind w:right="55" w:firstLine="698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понимание места родного языка в системе гуманитарных наук и его роли в образовании в целом; </w:t>
      </w:r>
    </w:p>
    <w:p w:rsidR="0034681B" w:rsidRPr="00BE3CE4" w:rsidRDefault="008C2C44" w:rsidP="0034681B">
      <w:pPr>
        <w:spacing w:after="5" w:line="261" w:lineRule="auto"/>
        <w:ind w:left="698" w:right="55" w:firstLine="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3) усвоение основ научных знаний о родном языке; понимание взаимосвязи его уровней и единиц; </w:t>
      </w:r>
    </w:p>
    <w:p w:rsidR="00171E89" w:rsidRPr="00BE3CE4" w:rsidRDefault="008C2C44" w:rsidP="0034681B">
      <w:pPr>
        <w:spacing w:after="5" w:line="261" w:lineRule="auto"/>
        <w:ind w:left="698" w:right="55" w:firstLine="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 xml:space="preserve"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речи; функционально- смысловые типы речи (повествование, описание, рассуждение); текст, типы текста; основные единицы языка, их признаки и особенности употребления в речи;  </w:t>
      </w:r>
    </w:p>
    <w:p w:rsidR="00171E89" w:rsidRPr="00BE3CE4" w:rsidRDefault="008C2C44">
      <w:pPr>
        <w:numPr>
          <w:ilvl w:val="0"/>
          <w:numId w:val="2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овладение основными стилистическими ресурсами лексики и фразеологии русского языка;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  </w:t>
      </w:r>
    </w:p>
    <w:p w:rsidR="00171E89" w:rsidRPr="00BE3CE4" w:rsidRDefault="008C2C44">
      <w:pPr>
        <w:numPr>
          <w:ilvl w:val="0"/>
          <w:numId w:val="2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проведение различных видов анализа слова (фонетический, морфемный, словообразовательный, лексический, морфологический), синтаксического анализа словосочетания и предложения; многоаспектный анализ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 </w:t>
      </w:r>
    </w:p>
    <w:p w:rsidR="00171E89" w:rsidRPr="00BE3CE4" w:rsidRDefault="008C2C44">
      <w:pPr>
        <w:numPr>
          <w:ilvl w:val="0"/>
          <w:numId w:val="2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 </w:t>
      </w:r>
    </w:p>
    <w:p w:rsidR="00171E89" w:rsidRPr="00BE3CE4" w:rsidRDefault="008C2C44">
      <w:pPr>
        <w:spacing w:after="11" w:line="269" w:lineRule="auto"/>
        <w:ind w:right="47"/>
        <w:jc w:val="right"/>
        <w:rPr>
          <w:sz w:val="26"/>
          <w:szCs w:val="26"/>
        </w:rPr>
      </w:pPr>
      <w:r w:rsidRPr="00BE3CE4">
        <w:rPr>
          <w:sz w:val="26"/>
          <w:szCs w:val="26"/>
        </w:rPr>
        <w:t xml:space="preserve">Содержание программы направлено на достижение указанных результатов обучения. Они конкретизированы по классам в разделе </w:t>
      </w:r>
    </w:p>
    <w:p w:rsidR="004C38F9" w:rsidRPr="00BE3CE4" w:rsidRDefault="008C2C44">
      <w:pPr>
        <w:ind w:left="-5" w:right="13"/>
        <w:rPr>
          <w:sz w:val="26"/>
          <w:szCs w:val="26"/>
        </w:rPr>
      </w:pPr>
      <w:r w:rsidRPr="00BE3CE4">
        <w:rPr>
          <w:sz w:val="26"/>
          <w:szCs w:val="26"/>
        </w:rPr>
        <w:t>«Планируемые результаты изучения учебного предмета» в подразделах «Коммуникативные умения» и «Предметные результаты обучения</w:t>
      </w:r>
      <w:r w:rsidR="004C38F9" w:rsidRPr="00BE3CE4">
        <w:rPr>
          <w:sz w:val="26"/>
          <w:szCs w:val="26"/>
        </w:rPr>
        <w:t>.</w:t>
      </w:r>
    </w:p>
    <w:p w:rsidR="00171E89" w:rsidRPr="00BE3CE4" w:rsidRDefault="00171E89">
      <w:pPr>
        <w:ind w:left="-5" w:right="13"/>
        <w:rPr>
          <w:sz w:val="26"/>
          <w:szCs w:val="26"/>
        </w:rPr>
      </w:pPr>
    </w:p>
    <w:p w:rsidR="00171E89" w:rsidRPr="00BE3CE4" w:rsidRDefault="00171E89">
      <w:pPr>
        <w:spacing w:after="31" w:line="259" w:lineRule="auto"/>
        <w:ind w:left="708" w:right="0" w:firstLine="0"/>
        <w:rPr>
          <w:sz w:val="26"/>
          <w:szCs w:val="26"/>
        </w:rPr>
      </w:pPr>
    </w:p>
    <w:p w:rsidR="00171E89" w:rsidRPr="00BE3CE4" w:rsidRDefault="008C2C44">
      <w:pPr>
        <w:spacing w:after="34" w:line="266" w:lineRule="auto"/>
        <w:ind w:left="-5" w:right="0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Выпускник научится: </w:t>
      </w:r>
    </w:p>
    <w:p w:rsidR="00171E89" w:rsidRPr="00BE3CE4" w:rsidRDefault="008C2C44">
      <w:pPr>
        <w:numPr>
          <w:ilvl w:val="0"/>
          <w:numId w:val="3"/>
        </w:numPr>
        <w:spacing w:after="11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владеть навыками работы с учебной книгой, словарями и другими информационными источниками, включая СМИ и ресурсы </w:t>
      </w:r>
    </w:p>
    <w:p w:rsidR="00171E89" w:rsidRPr="00BE3CE4" w:rsidRDefault="008C2C44">
      <w:pPr>
        <w:spacing w:after="36"/>
        <w:ind w:left="-5" w:right="13"/>
        <w:rPr>
          <w:sz w:val="26"/>
          <w:szCs w:val="26"/>
        </w:rPr>
      </w:pPr>
      <w:r w:rsidRPr="00BE3CE4">
        <w:rPr>
          <w:sz w:val="26"/>
          <w:szCs w:val="26"/>
        </w:rPr>
        <w:t xml:space="preserve">Интернета; </w:t>
      </w:r>
    </w:p>
    <w:p w:rsidR="00171E89" w:rsidRPr="00BE3CE4" w:rsidRDefault="008C2C44">
      <w:pPr>
        <w:numPr>
          <w:ilvl w:val="0"/>
          <w:numId w:val="3"/>
        </w:numPr>
        <w:spacing w:after="33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владеть навыками различных видов чтения (изучающим, ознакомительным, просмотровым) и информационной переработки прочитанного материала; </w:t>
      </w:r>
    </w:p>
    <w:p w:rsidR="00171E89" w:rsidRPr="00BE3CE4" w:rsidRDefault="008C2C44">
      <w:pPr>
        <w:numPr>
          <w:ilvl w:val="0"/>
          <w:numId w:val="3"/>
        </w:numPr>
        <w:spacing w:after="33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 </w:t>
      </w:r>
    </w:p>
    <w:p w:rsidR="00171E89" w:rsidRPr="00BE3CE4" w:rsidRDefault="008C2C44">
      <w:pPr>
        <w:numPr>
          <w:ilvl w:val="0"/>
          <w:numId w:val="3"/>
        </w:numPr>
        <w:spacing w:after="41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</w:t>
      </w:r>
    </w:p>
    <w:p w:rsidR="00171E89" w:rsidRPr="00BE3CE4" w:rsidRDefault="008C2C44">
      <w:pPr>
        <w:numPr>
          <w:ilvl w:val="0"/>
          <w:numId w:val="3"/>
        </w:numPr>
        <w:spacing w:after="33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создавать и редактировать письменные тексты разных стилей и жанров с соблюдением норм современного русского литературного языка и речевого этикета; </w:t>
      </w:r>
    </w:p>
    <w:p w:rsidR="00171E89" w:rsidRPr="00BE3CE4" w:rsidRDefault="008C2C44">
      <w:pPr>
        <w:numPr>
          <w:ilvl w:val="0"/>
          <w:numId w:val="3"/>
        </w:numPr>
        <w:spacing w:after="33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использовать знание алфавита при поиске информации;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различать значимые и незначимые единицы языка;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проводить фонетический и орфоэпический анализ слова;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классифицировать и группировать звуки речи по заданным признакам, слова по заданным параметрам их звукового состава;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sz w:val="26"/>
          <w:szCs w:val="26"/>
        </w:rPr>
        <w:t xml:space="preserve">членить слова на слоги и правильно их переносить; </w:t>
      </w:r>
    </w:p>
    <w:p w:rsidR="00171E89" w:rsidRPr="00BE3CE4" w:rsidRDefault="008C2C44">
      <w:pPr>
        <w:numPr>
          <w:ilvl w:val="0"/>
          <w:numId w:val="3"/>
        </w:numPr>
        <w:spacing w:after="33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 </w:t>
      </w:r>
    </w:p>
    <w:p w:rsidR="00171E89" w:rsidRPr="00BE3CE4" w:rsidRDefault="008C2C44">
      <w:pPr>
        <w:numPr>
          <w:ilvl w:val="0"/>
          <w:numId w:val="3"/>
        </w:numPr>
        <w:spacing w:after="5" w:line="261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sz w:val="26"/>
          <w:szCs w:val="26"/>
        </w:rPr>
        <w:t xml:space="preserve">проводить морфемный и словообразовательный анализ слов;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sz w:val="26"/>
          <w:szCs w:val="26"/>
        </w:rPr>
        <w:t xml:space="preserve">проводить лексический анализ слова;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 xml:space="preserve">опознавать лексические средства выразительности и основные виды тропов (метафора, эпитет, сравнение, гипербола, олицетворение);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sz w:val="26"/>
          <w:szCs w:val="26"/>
        </w:rPr>
        <w:t xml:space="preserve">опознавать самостоятельные части речи и их формы, а также служебные части речи и междометия;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sz w:val="26"/>
          <w:szCs w:val="26"/>
        </w:rPr>
        <w:t xml:space="preserve">проводить морфологический анализ слова;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применять знания и умения по морфемике и словообразованию при проведении морфологического анализа слов;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основные единицы синтаксиса (словосочетание, предложение, текст); </w:t>
      </w:r>
    </w:p>
    <w:p w:rsidR="00171E89" w:rsidRPr="00BE3CE4" w:rsidRDefault="008C2C44">
      <w:pPr>
        <w:numPr>
          <w:ilvl w:val="0"/>
          <w:numId w:val="3"/>
        </w:numPr>
        <w:spacing w:after="32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различные виды словосочетаний и предложений с точки зрения их структурно-смысловой организации и функциональных особенностей;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находить грамматическую основу предложения;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распознавать главные и второстепенные члены предложения;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опознавать предложения простые и сложные, предложения осложненной структуры;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проводить синтаксический анализ словосочетания и предложения;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соблюдать основные языковые нормы в устной и письменной речи; </w:t>
      </w:r>
    </w:p>
    <w:p w:rsidR="00171E89" w:rsidRPr="00BE3CE4" w:rsidRDefault="008C2C44">
      <w:pPr>
        <w:numPr>
          <w:ilvl w:val="0"/>
          <w:numId w:val="3"/>
        </w:numPr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опираться на фонетический, морфемный, словообразовательный и морфологический анализ в практике правописания;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sz w:val="26"/>
          <w:szCs w:val="26"/>
        </w:rPr>
        <w:t xml:space="preserve">опираться на грамматико-интонационный анализ при объяснении расстановки знаков препинания в предложении;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sz w:val="26"/>
          <w:szCs w:val="26"/>
        </w:rPr>
        <w:t xml:space="preserve">использовать орфографические словари. </w:t>
      </w:r>
    </w:p>
    <w:p w:rsidR="00171E89" w:rsidRPr="00BE3CE4" w:rsidRDefault="008C2C44">
      <w:pPr>
        <w:spacing w:after="5" w:line="266" w:lineRule="auto"/>
        <w:ind w:left="-5" w:right="0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Выпускник получит возможность научиться: </w:t>
      </w:r>
    </w:p>
    <w:p w:rsidR="00171E89" w:rsidRPr="00BE3CE4" w:rsidRDefault="008C2C44">
      <w:pPr>
        <w:numPr>
          <w:ilvl w:val="0"/>
          <w:numId w:val="3"/>
        </w:numPr>
        <w:spacing w:after="32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 </w:t>
      </w:r>
    </w:p>
    <w:p w:rsidR="00171E89" w:rsidRPr="00BE3CE4" w:rsidRDefault="008C2C44">
      <w:pPr>
        <w:numPr>
          <w:ilvl w:val="0"/>
          <w:numId w:val="3"/>
        </w:numPr>
        <w:spacing w:after="5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оценивать собственную и чужую речь с точки зрения точного, уместного и выразительного словоупотребления; </w:t>
      </w:r>
      <w:r w:rsidRPr="00BE3CE4">
        <w:rPr>
          <w:rFonts w:eastAsia="Segoe UI Symbol"/>
          <w:sz w:val="26"/>
          <w:szCs w:val="26"/>
        </w:rPr>
        <w:t></w:t>
      </w:r>
      <w:r w:rsidRPr="00BE3CE4">
        <w:rPr>
          <w:sz w:val="26"/>
          <w:szCs w:val="26"/>
        </w:rPr>
        <w:t xml:space="preserve">опознавать различные выразительные средства языка;  </w:t>
      </w:r>
    </w:p>
    <w:p w:rsidR="00171E89" w:rsidRPr="00BE3CE4" w:rsidRDefault="008C2C44">
      <w:pPr>
        <w:numPr>
          <w:ilvl w:val="0"/>
          <w:numId w:val="3"/>
        </w:numPr>
        <w:spacing w:after="5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писать конспект, отзыв, тезисы, рефераты, статьи, рецензии, доклады, интервью, очерки, доверенности, резюме и другие жанры; </w:t>
      </w:r>
    </w:p>
    <w:p w:rsidR="00171E89" w:rsidRPr="00BE3CE4" w:rsidRDefault="008C2C44">
      <w:pPr>
        <w:numPr>
          <w:ilvl w:val="0"/>
          <w:numId w:val="3"/>
        </w:numPr>
        <w:spacing w:after="32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 </w:t>
      </w:r>
    </w:p>
    <w:p w:rsidR="00171E89" w:rsidRPr="00BE3CE4" w:rsidRDefault="008C2C44">
      <w:pPr>
        <w:numPr>
          <w:ilvl w:val="0"/>
          <w:numId w:val="3"/>
        </w:numPr>
        <w:spacing w:after="32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 </w:t>
      </w:r>
    </w:p>
    <w:p w:rsidR="00171E89" w:rsidRPr="00BE3CE4" w:rsidRDefault="008C2C44">
      <w:pPr>
        <w:numPr>
          <w:ilvl w:val="0"/>
          <w:numId w:val="3"/>
        </w:numPr>
        <w:spacing w:after="5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характеризовать словообразовательные цепочки и словообразовательные гнезда; </w:t>
      </w:r>
    </w:p>
    <w:p w:rsidR="00171E89" w:rsidRPr="00BE3CE4" w:rsidRDefault="008C2C44">
      <w:pPr>
        <w:numPr>
          <w:ilvl w:val="0"/>
          <w:numId w:val="3"/>
        </w:numPr>
        <w:spacing w:after="5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использовать этимологические данные для объяснения правописания и лексического значения слова; </w:t>
      </w:r>
    </w:p>
    <w:p w:rsidR="00171E89" w:rsidRPr="00BE3CE4" w:rsidRDefault="008C2C44">
      <w:pPr>
        <w:numPr>
          <w:ilvl w:val="0"/>
          <w:numId w:val="3"/>
        </w:numPr>
        <w:spacing w:after="32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t xml:space="preserve"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171E89" w:rsidRPr="00BE3CE4" w:rsidRDefault="008C2C44">
      <w:pPr>
        <w:numPr>
          <w:ilvl w:val="0"/>
          <w:numId w:val="3"/>
        </w:numPr>
        <w:spacing w:after="5" w:line="269" w:lineRule="auto"/>
        <w:ind w:right="13" w:firstLine="708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 xml:space="preserve">самостоятельно планировать пути достижения целей, в том числе альтернативные, осознанно выбирать наиболее эффективные </w:t>
      </w:r>
    </w:p>
    <w:p w:rsidR="00171E89" w:rsidRPr="00BE3CE4" w:rsidRDefault="008C2C44" w:rsidP="00BE3CE4">
      <w:pPr>
        <w:spacing w:after="5" w:line="269" w:lineRule="auto"/>
        <w:ind w:left="-5" w:right="0"/>
        <w:rPr>
          <w:sz w:val="26"/>
          <w:szCs w:val="26"/>
        </w:rPr>
      </w:pPr>
      <w:r w:rsidRPr="00BE3CE4">
        <w:rPr>
          <w:sz w:val="26"/>
          <w:szCs w:val="26"/>
        </w:rPr>
        <w:t>способы решения учебных и познавательных задач.</w:t>
      </w:r>
    </w:p>
    <w:p w:rsidR="00171E89" w:rsidRPr="00B17381" w:rsidRDefault="00171E89">
      <w:pPr>
        <w:spacing w:after="78" w:line="259" w:lineRule="auto"/>
        <w:ind w:left="0" w:right="0" w:firstLine="0"/>
        <w:rPr>
          <w:szCs w:val="24"/>
        </w:rPr>
      </w:pPr>
    </w:p>
    <w:p w:rsidR="00F52231" w:rsidRPr="00B17381" w:rsidRDefault="006F423A" w:rsidP="00BE3CE4">
      <w:pPr>
        <w:spacing w:after="0" w:line="259" w:lineRule="auto"/>
        <w:ind w:left="0" w:right="1" w:firstLine="0"/>
        <w:jc w:val="center"/>
        <w:rPr>
          <w:szCs w:val="24"/>
        </w:rPr>
      </w:pPr>
      <w:r w:rsidRPr="00BE3CE4">
        <w:rPr>
          <w:b/>
          <w:szCs w:val="24"/>
        </w:rPr>
        <w:t>2. СОДЕРЖАНИЕ ОСНОВНОГО ОБЩЕГО ОБРАЗОВАНИЯ ПО РУССКОМУ ЯЗЫКУ</w:t>
      </w:r>
    </w:p>
    <w:p w:rsidR="001423DD" w:rsidRPr="00B17381" w:rsidRDefault="001423DD">
      <w:pPr>
        <w:spacing w:after="0" w:line="259" w:lineRule="auto"/>
        <w:ind w:left="0" w:right="1" w:firstLine="0"/>
        <w:jc w:val="center"/>
        <w:rPr>
          <w:szCs w:val="24"/>
        </w:rPr>
      </w:pPr>
    </w:p>
    <w:p w:rsidR="001423DD" w:rsidRPr="00BE3CE4" w:rsidRDefault="008C2C44" w:rsidP="00ED5DFD">
      <w:pPr>
        <w:ind w:left="-5" w:right="15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5 КЛАСС</w:t>
      </w:r>
    </w:p>
    <w:p w:rsidR="00ED5DFD" w:rsidRPr="00BE3CE4" w:rsidRDefault="00ED5DFD" w:rsidP="00ED5DFD">
      <w:pPr>
        <w:ind w:left="-5" w:right="1560"/>
        <w:jc w:val="center"/>
        <w:rPr>
          <w:b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0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Язык  и общение  - 3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Язык и человек. Общение устное и письменное. Чтение и его виды. Слушание и его приёмы. Научный, художественный, разговорный стили речи.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РР   1. Стили речи.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Вспоминаем, повторяем, изучаем- 21ч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Звуки и буквы. Произношение и правописание.</w:t>
      </w:r>
      <w:r w:rsidRPr="00BE3CE4">
        <w:rPr>
          <w:color w:val="auto"/>
          <w:kern w:val="1"/>
          <w:sz w:val="26"/>
          <w:szCs w:val="26"/>
        </w:rPr>
        <w:t>Орфограмма. Место орфограмм в словах. Правописание проверяемых и непроверяемых гласных и согласных в корне слова. Правописание букв и, а, у после шипящих. Разделительные ъ и ь.</w:t>
      </w:r>
      <w:r w:rsidRPr="00BE3CE4">
        <w:rPr>
          <w:rFonts w:eastAsia="Andale Sans UI"/>
          <w:color w:val="auto"/>
          <w:kern w:val="1"/>
          <w:sz w:val="26"/>
          <w:szCs w:val="26"/>
        </w:rPr>
        <w:t>Раздельное написание предлогов с другими словами</w:t>
      </w:r>
      <w:r w:rsidRPr="00BE3CE4">
        <w:rPr>
          <w:color w:val="auto"/>
          <w:kern w:val="1"/>
          <w:sz w:val="26"/>
          <w:szCs w:val="26"/>
        </w:rPr>
        <w:t>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color w:val="FF0000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 Самостоятельные и служебные части речи. Глагол: лицо, время, число, род (в прошедшем времени); правописание гласных в личных окончаниях наиболее употребительных глаголов 1 и 2 спряжения; буква ь во 2-м лице единственного числа глаголов.Правописание тся и ться; раздельное написание не с глаголами.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Имя существительное: три склонения, род, падеж, число. Правописание гласных в падежных окончаниях существительных. Буква ь на конце существительных после шипящих.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Имя прилагательное: род, падеж, число. Правописание гласных в падежных окончаниях прилагательных. 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color w:val="FF0000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Местоимения 1, 2 и 3-го лица.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Наречие (ознакомление).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Предлоги и союзы. Раздельное написание предлогов с другими словами.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 xml:space="preserve">РР  1.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Что мы знаем о тексте. Обучающее изложение (по Г.Скребицкому). (упр.70).  2. Тема текста. 3. Сочинение по картине. Описание картины (А.Пластов. «Летом»).  4. Основная мысль текста.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Входная  контрольная работа.  Диктант  с грамматическим заданием. 2. Контрольный диктант с грамматическим заданием по теме «Повторение»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Синтаксис. Пунктуация. Культура речи.  - 30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lastRenderedPageBreak/>
        <w:t>Синтаксис. Пунктуация.</w:t>
      </w:r>
      <w:r w:rsidRPr="00BE3CE4">
        <w:rPr>
          <w:color w:val="auto"/>
          <w:kern w:val="1"/>
          <w:sz w:val="26"/>
          <w:szCs w:val="26"/>
        </w:rPr>
        <w:t xml:space="preserve"> Основные синтаксические понятия (единицы): словосочетание, предложение, текст.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Словосочетание: главное и зависимое слова в словосочетании.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Предложение. Простое предложение; виды простых предложений по цели высказывания: повествовательные, вопросительные, побудительные. Восклицательные и невосклицательные предложения.    Грамматическая основа предложения. Тире между подлежащим и сказуемым.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Главные члены предложения, второстепенные члены предложения: дополнение, определение, обстоятельство.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Нераспространенные и распространенные предложения (с двумя главными членами). Предложения с однородными членами, не связанными союзами, а также связанными союзами</w:t>
      </w:r>
      <w:r w:rsidRPr="00BE3CE4">
        <w:rPr>
          <w:i/>
          <w:color w:val="auto"/>
          <w:kern w:val="1"/>
          <w:sz w:val="26"/>
          <w:szCs w:val="26"/>
        </w:rPr>
        <w:t>а, но</w:t>
      </w:r>
      <w:r w:rsidRPr="00BE3CE4">
        <w:rPr>
          <w:color w:val="auto"/>
          <w:kern w:val="1"/>
          <w:sz w:val="26"/>
          <w:szCs w:val="26"/>
        </w:rPr>
        <w:t xml:space="preserve"> и одиночным союзом </w:t>
      </w:r>
      <w:r w:rsidRPr="00BE3CE4">
        <w:rPr>
          <w:i/>
          <w:color w:val="auto"/>
          <w:kern w:val="1"/>
          <w:sz w:val="26"/>
          <w:szCs w:val="26"/>
        </w:rPr>
        <w:t>и</w:t>
      </w:r>
      <w:r w:rsidRPr="00BE3CE4">
        <w:rPr>
          <w:color w:val="auto"/>
          <w:kern w:val="1"/>
          <w:sz w:val="26"/>
          <w:szCs w:val="26"/>
        </w:rPr>
        <w:t xml:space="preserve">; запятая между однородными членами без союзов и с союзами </w:t>
      </w:r>
      <w:r w:rsidRPr="00BE3CE4">
        <w:rPr>
          <w:i/>
          <w:color w:val="auto"/>
          <w:kern w:val="1"/>
          <w:sz w:val="26"/>
          <w:szCs w:val="26"/>
        </w:rPr>
        <w:t>а, но, и</w:t>
      </w:r>
      <w:r w:rsidRPr="00BE3CE4">
        <w:rPr>
          <w:color w:val="auto"/>
          <w:kern w:val="1"/>
          <w:sz w:val="26"/>
          <w:szCs w:val="26"/>
        </w:rPr>
        <w:t>. Обобщающие слова перед однородными членами. Двоеточие после обобщающего слова.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Синтаксический разбор словосочетания и предложения.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Обращение, знаки препинания при обращении. Вводные слова и словосочетания.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Сложное предложение. Наличие двух и более грамматических основ как признак сложного предложения. Сложные предложения с союзами (с двумя главными членами в каждом простом предложении).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Запятая между простыми предложениями в сложном предложении перед </w:t>
      </w:r>
      <w:r w:rsidRPr="00BE3CE4">
        <w:rPr>
          <w:i/>
          <w:color w:val="auto"/>
          <w:kern w:val="1"/>
          <w:sz w:val="26"/>
          <w:szCs w:val="26"/>
        </w:rPr>
        <w:t>и, а, но, чтобы, потому что, когда, который, что, если</w:t>
      </w:r>
      <w:r w:rsidRPr="00BE3CE4">
        <w:rPr>
          <w:color w:val="auto"/>
          <w:kern w:val="1"/>
          <w:sz w:val="26"/>
          <w:szCs w:val="26"/>
        </w:rPr>
        <w:t>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Прямая речь после слов автора и перед ними; знаки препинания при прямой речи.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Диалог. Тире в начале реплик диалога.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Синтаксический  и  пунктуационный разбор простого предложения.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 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Сжатое изложение (В.Катаев).  2. Сочинение на тему по выбору. Устный анализ тем сочинений.  3. Устный отзыв о сочинении. 4. Письмо.  5. Сочинение по картине (Ф.Решетников. «Мальчишки»). 6. Сжатое изложение (по Е.Мурашовой)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Диктант с грамматическим заданием по теме «Синтаксис. Пунктуация»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Фонетика. Орфоэпия. Графика и орфография. Культура речи - 15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Фонетика.  Звук как единица языка. Звуки речи; гласные и согласные звуки. Ударение в слове. Гласные ударные и безударные. Твердые и мягкие согласные. Твердые и мягкие согласные, не имеющие парных звуков. Звонкие и глухие согласные. Сонорные согласные. Звонкие и глухие согласные, не имеющие парных звуков. Гласные и согласные в речи. Сильные и слабые позиции звуков. </w:t>
      </w:r>
      <w:r w:rsidRPr="00BE3CE4">
        <w:rPr>
          <w:rFonts w:eastAsia="Andale Sans UI"/>
          <w:color w:val="auto"/>
          <w:kern w:val="1"/>
          <w:sz w:val="26"/>
          <w:szCs w:val="26"/>
        </w:rPr>
        <w:t>Изменение звуков в потоке речи.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Фонетический разбор слова.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Орфоэпия. Произносительные нормы литературного языка. Орфоэпические словари.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Графика как раздел науки о языке. Обозначение звуков речи на письме; алфавит. Рукописные и печатные буквы; прописные и строчные. Каллиграфия.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Звуковое значение букв </w:t>
      </w:r>
      <w:r w:rsidRPr="00BE3CE4">
        <w:rPr>
          <w:i/>
          <w:color w:val="auto"/>
          <w:kern w:val="1"/>
          <w:sz w:val="26"/>
          <w:szCs w:val="26"/>
        </w:rPr>
        <w:t>е, ё, ю, я</w:t>
      </w:r>
      <w:r w:rsidRPr="00BE3CE4">
        <w:rPr>
          <w:color w:val="auto"/>
          <w:kern w:val="1"/>
          <w:sz w:val="26"/>
          <w:szCs w:val="26"/>
        </w:rPr>
        <w:t>. Обозначение мягкости согласных. Мягкий знак для обозначения мягкости согласных. Опознавательные признаки орфограмм.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Орфографический разбор.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Орфографические словари.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lastRenderedPageBreak/>
        <w:t>РР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Повествование. Обучающее изложение с элементами описания (К.Паустовский. «Шкатулка»).   2. Описание предмета. Сочинение-описание.  3. Описание предметов, изображенных на картине (Ф.Толстой. «Цветы, фрукты, птица»)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КР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Диктант с тестовым заданием по теме «Фонетика. </w:t>
      </w:r>
      <w:r w:rsidRPr="00BE3CE4">
        <w:rPr>
          <w:b/>
          <w:color w:val="auto"/>
          <w:kern w:val="1"/>
          <w:sz w:val="26"/>
          <w:szCs w:val="26"/>
        </w:rPr>
        <w:t>Орфоэпия. Графика. Орфография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Лексика. Культура речи  - 8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Лексика как раздел науки о языке. Слово как единица языка. Слово и его лексическое значение. Многозначные и однозначные слова. Прямое и переносное значения слов. Омонимы. Синонимы. Антонимы. Толковые словари.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 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КонтрольноеСочинение по картине (И.Грабарь. «Февральская лазурь»)   .2. Подробное изложение (К.Паустовский. «Первый снег»)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Морфемика. Орфография. Культура речи -22ч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Морфемика как раздел науки о языке. Морфема как наименьшая значимая часть слов. Изменение и образование слов. Однокоренные слова. Основа и окончание в самостоятельных словах. Нулевое окончание. Роль окончаний в словах. Корень, суффикс, приставка; их назначение в слове. Чередование гласных и согласных в слове. Беглые гласные. Варианты морфем. Морфемный разбор слов. Морфемные словари.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Орфография как раздел науки о языке. Орфографическое правило.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гласных и согласных в приставках; буквы </w:t>
      </w:r>
      <w:r w:rsidRPr="00BE3CE4">
        <w:rPr>
          <w:i/>
          <w:color w:val="auto"/>
          <w:kern w:val="1"/>
          <w:sz w:val="26"/>
          <w:szCs w:val="26"/>
        </w:rPr>
        <w:t>з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с</w:t>
      </w:r>
      <w:r w:rsidRPr="00BE3CE4">
        <w:rPr>
          <w:color w:val="auto"/>
          <w:kern w:val="1"/>
          <w:sz w:val="26"/>
          <w:szCs w:val="26"/>
        </w:rPr>
        <w:t xml:space="preserve"> на конце приставок. Правописание чередующихся гласных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>и</w:t>
      </w:r>
      <w:r w:rsidRPr="00BE3CE4">
        <w:rPr>
          <w:i/>
          <w:color w:val="auto"/>
          <w:kern w:val="1"/>
          <w:sz w:val="26"/>
          <w:szCs w:val="26"/>
        </w:rPr>
        <w:t>а</w:t>
      </w:r>
      <w:r w:rsidRPr="00BE3CE4">
        <w:rPr>
          <w:color w:val="auto"/>
          <w:kern w:val="1"/>
          <w:sz w:val="26"/>
          <w:szCs w:val="26"/>
        </w:rPr>
        <w:t xml:space="preserve"> в корнях </w:t>
      </w:r>
      <w:r w:rsidRPr="00BE3CE4">
        <w:rPr>
          <w:i/>
          <w:color w:val="auto"/>
          <w:kern w:val="1"/>
          <w:sz w:val="26"/>
          <w:szCs w:val="26"/>
        </w:rPr>
        <w:t>-лож- - -лаг,-рос- - -раст-.</w:t>
      </w:r>
      <w:r w:rsidRPr="00BE3CE4">
        <w:rPr>
          <w:color w:val="auto"/>
          <w:kern w:val="1"/>
          <w:sz w:val="26"/>
          <w:szCs w:val="26"/>
        </w:rPr>
        <w:t xml:space="preserve"> Буквы </w:t>
      </w:r>
      <w:r w:rsidRPr="00BE3CE4">
        <w:rPr>
          <w:i/>
          <w:color w:val="auto"/>
          <w:kern w:val="1"/>
          <w:sz w:val="26"/>
          <w:szCs w:val="26"/>
        </w:rPr>
        <w:t>ё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после шипящих в корне. Буквы </w:t>
      </w:r>
      <w:r w:rsidRPr="00BE3CE4">
        <w:rPr>
          <w:i/>
          <w:color w:val="auto"/>
          <w:kern w:val="1"/>
          <w:sz w:val="26"/>
          <w:szCs w:val="26"/>
        </w:rPr>
        <w:t>ы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 xml:space="preserve">и </w:t>
      </w:r>
      <w:r w:rsidRPr="00BE3CE4">
        <w:rPr>
          <w:color w:val="auto"/>
          <w:kern w:val="1"/>
          <w:sz w:val="26"/>
          <w:szCs w:val="26"/>
        </w:rPr>
        <w:t xml:space="preserve">после </w:t>
      </w:r>
      <w:r w:rsidRPr="00BE3CE4">
        <w:rPr>
          <w:i/>
          <w:color w:val="auto"/>
          <w:kern w:val="1"/>
          <w:sz w:val="26"/>
          <w:szCs w:val="26"/>
        </w:rPr>
        <w:t>ц</w:t>
      </w:r>
      <w:r w:rsidRPr="00BE3CE4">
        <w:rPr>
          <w:color w:val="auto"/>
          <w:kern w:val="1"/>
          <w:sz w:val="26"/>
          <w:szCs w:val="26"/>
        </w:rPr>
        <w:t xml:space="preserve">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Сочинение по личным впечатлениям в форме письма.2. Рассуждение. Сочинение-рассуждение.3. Выборочное изложение с изменением лица.4. Сочинение по картине (П.Кончаловский. «Сирень в корзине») (упр.470)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 1. Контрольный диктант по теме «Морфемика. Орфография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Морфология. Орфография. Культура речи.    Имя существительное - 19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I. Имя существительное как часть речи. Синтаксическая роль имени существительного в предложении.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Существительные одушевленные и неодушевленные (повторение). Существительные собственные и нарицательные. Большая буква в географическими названиях, в названиях улиц и площадей, в названиях исторических событий. Большая буква в названиях книг, газет, журналов, картин и кинофильмов, спектаклей, литературных и музыкальных произведений; выделение этих названий кавычками. Род существительных. Три склонения имен существительных: изменение существительных по падежам и числам.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Существительные, имеющие форму только единственного или только множественного числа.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Склонение существительных на </w:t>
      </w:r>
      <w:r w:rsidRPr="00BE3CE4">
        <w:rPr>
          <w:i/>
          <w:color w:val="auto"/>
          <w:kern w:val="1"/>
          <w:sz w:val="26"/>
          <w:szCs w:val="26"/>
        </w:rPr>
        <w:t>-ия, -ий, -ие</w:t>
      </w:r>
      <w:r w:rsidRPr="00BE3CE4">
        <w:rPr>
          <w:color w:val="auto"/>
          <w:kern w:val="1"/>
          <w:sz w:val="26"/>
          <w:szCs w:val="26"/>
        </w:rPr>
        <w:t>. Правописание гласных в падежных окончаниях имен существительных.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Буквы </w:t>
      </w:r>
      <w:r w:rsidRPr="00BE3CE4">
        <w:rPr>
          <w:i/>
          <w:color w:val="auto"/>
          <w:kern w:val="1"/>
          <w:sz w:val="26"/>
          <w:szCs w:val="26"/>
        </w:rPr>
        <w:t>о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е</w:t>
      </w:r>
      <w:r w:rsidRPr="00BE3CE4">
        <w:rPr>
          <w:color w:val="auto"/>
          <w:kern w:val="1"/>
          <w:sz w:val="26"/>
          <w:szCs w:val="26"/>
        </w:rPr>
        <w:t xml:space="preserve"> после шипящих и </w:t>
      </w:r>
      <w:r w:rsidRPr="00BE3CE4">
        <w:rPr>
          <w:i/>
          <w:color w:val="auto"/>
          <w:kern w:val="1"/>
          <w:sz w:val="26"/>
          <w:szCs w:val="26"/>
        </w:rPr>
        <w:t>ц</w:t>
      </w:r>
      <w:r w:rsidRPr="00BE3CE4">
        <w:rPr>
          <w:color w:val="auto"/>
          <w:kern w:val="1"/>
          <w:sz w:val="26"/>
          <w:szCs w:val="26"/>
        </w:rPr>
        <w:t xml:space="preserve"> в окончаниях существительных.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Морфологический разбор слов.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  <w:u w:val="single"/>
        </w:rPr>
      </w:pPr>
      <w:r w:rsidRPr="00BE3CE4">
        <w:rPr>
          <w:b/>
          <w:color w:val="auto"/>
          <w:kern w:val="1"/>
          <w:sz w:val="26"/>
          <w:szCs w:val="26"/>
        </w:rPr>
        <w:t>РР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Доказательства в рассуждении Сочинение-рассуждение. 2. Сжатое изложение (Е.Пермяк. «Перо и чернильница»). 3.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lastRenderedPageBreak/>
        <w:t xml:space="preserve">Изложение с изменением лица </w:t>
      </w: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(упр. 547). 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>4.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Сочинение по картине (Г.Нисский. «Февраль.Подмосковье»)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 1. Диктант по теме «Имя существительное»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Имя прилагательное - 11 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Имя прилагательное как часть речи. Синтаксическая роль имени прилагательного в предложении.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гласных в падежных окончаниях прилагательных с основой на шипящую. Неупотребление буквы ь на конце кратких прилагательных с основой на шипящую.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Полные и краткие прилагательные.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Изменение полных прилагательных по родам, падежам и числам, а кратких - по родам и числам.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Морфологический разбор имён прилагательных.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РР.1.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Описание животного. Изложение (А.Куприн. «Ю-ю»).  2. Описание животного на основе изображенного. Сочинение по картине (А.Комаров. «Наводнение»).  3. Сочинение «Как я испугался».   4. Сочинение «Мое любимое животное»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100" w:lineRule="atLeast"/>
        <w:ind w:left="0" w:right="0" w:firstLine="0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КР. 1. Диктант по теме «Имя прилагательное»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>Глагол -29 ч.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I. Глагол как часть речи. Синтаксическая роль глагола в предложении.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i/>
          <w:color w:val="auto"/>
          <w:kern w:val="1"/>
          <w:sz w:val="26"/>
          <w:szCs w:val="26"/>
        </w:rPr>
        <w:t xml:space="preserve">Не </w:t>
      </w:r>
      <w:r w:rsidRPr="00BE3CE4">
        <w:rPr>
          <w:color w:val="auto"/>
          <w:kern w:val="1"/>
          <w:sz w:val="26"/>
          <w:szCs w:val="26"/>
        </w:rPr>
        <w:t>с глаголом.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Неопределенная форма глагола (инфинитив на </w:t>
      </w:r>
      <w:r w:rsidRPr="00BE3CE4">
        <w:rPr>
          <w:i/>
          <w:color w:val="auto"/>
          <w:kern w:val="1"/>
          <w:sz w:val="26"/>
          <w:szCs w:val="26"/>
        </w:rPr>
        <w:t>-ть (-ться), -ти (-тись), -чь (-чься)</w:t>
      </w:r>
      <w:r w:rsidRPr="00BE3CE4">
        <w:rPr>
          <w:color w:val="auto"/>
          <w:kern w:val="1"/>
          <w:sz w:val="26"/>
          <w:szCs w:val="26"/>
        </w:rPr>
        <w:t xml:space="preserve">. </w:t>
      </w:r>
      <w:r w:rsidRPr="00BE3CE4">
        <w:rPr>
          <w:rFonts w:eastAsia="Andale Sans UI"/>
          <w:color w:val="auto"/>
          <w:kern w:val="1"/>
          <w:sz w:val="26"/>
          <w:szCs w:val="26"/>
        </w:rPr>
        <w:t>Употребление неопределенной формы.</w:t>
      </w:r>
      <w:r w:rsidRPr="00BE3CE4">
        <w:rPr>
          <w:color w:val="auto"/>
          <w:kern w:val="1"/>
          <w:sz w:val="26"/>
          <w:szCs w:val="26"/>
        </w:rPr>
        <w:t>Правописание</w:t>
      </w:r>
      <w:r w:rsidRPr="00BE3CE4">
        <w:rPr>
          <w:i/>
          <w:color w:val="auto"/>
          <w:kern w:val="1"/>
          <w:sz w:val="26"/>
          <w:szCs w:val="26"/>
        </w:rPr>
        <w:t>-ться и -чь (-чься)</w:t>
      </w:r>
      <w:r w:rsidRPr="00BE3CE4">
        <w:rPr>
          <w:color w:val="auto"/>
          <w:kern w:val="1"/>
          <w:sz w:val="26"/>
          <w:szCs w:val="26"/>
        </w:rPr>
        <w:t xml:space="preserve"> в неопределенной форме (повторение).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Совершенный и несовершенный вид глагола; I и II спряжение. Правописание гласных в безударных личных окончаниях глаголов. 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 xml:space="preserve">Правописание чередующихся гласных </w:t>
      </w:r>
      <w:r w:rsidRPr="00BE3CE4">
        <w:rPr>
          <w:i/>
          <w:color w:val="auto"/>
          <w:kern w:val="1"/>
          <w:sz w:val="26"/>
          <w:szCs w:val="26"/>
        </w:rPr>
        <w:t>е</w:t>
      </w:r>
      <w:r w:rsidRPr="00BE3CE4">
        <w:rPr>
          <w:color w:val="auto"/>
          <w:kern w:val="1"/>
          <w:sz w:val="26"/>
          <w:szCs w:val="26"/>
        </w:rPr>
        <w:t xml:space="preserve"> и </w:t>
      </w:r>
      <w:r w:rsidRPr="00BE3CE4">
        <w:rPr>
          <w:i/>
          <w:color w:val="auto"/>
          <w:kern w:val="1"/>
          <w:sz w:val="26"/>
          <w:szCs w:val="26"/>
        </w:rPr>
        <w:t>и</w:t>
      </w:r>
      <w:r w:rsidRPr="00BE3CE4">
        <w:rPr>
          <w:color w:val="auto"/>
          <w:kern w:val="1"/>
          <w:sz w:val="26"/>
          <w:szCs w:val="26"/>
        </w:rPr>
        <w:t xml:space="preserve"> в корнях глаголов </w:t>
      </w:r>
      <w:r w:rsidRPr="00BE3CE4">
        <w:rPr>
          <w:i/>
          <w:color w:val="auto"/>
          <w:kern w:val="1"/>
          <w:sz w:val="26"/>
          <w:szCs w:val="26"/>
        </w:rPr>
        <w:t>-бер- - -бир-, -дер- - -дир-, -мер- - -мир-, - nep- - -пир-, - тер- - - тир-, -стел- - -стил-.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Время глагола: прошедшее, настоящее и будущее.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Морфологический разбор глагола.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color w:val="auto"/>
          <w:kern w:val="1"/>
          <w:sz w:val="26"/>
          <w:szCs w:val="26"/>
        </w:rPr>
      </w:pPr>
      <w:r w:rsidRPr="00BE3CE4">
        <w:rPr>
          <w:color w:val="auto"/>
          <w:kern w:val="1"/>
          <w:sz w:val="26"/>
          <w:szCs w:val="26"/>
        </w:rPr>
        <w:t>II. Соблюдение правильного ударения в глаголах, при произношении которых допускаются ошибки (начать, понять; начал, понял; начала, поняла; повторит, облегчит и др.).</w:t>
      </w:r>
    </w:p>
    <w:p w:rsidR="0077714D" w:rsidRPr="00BE3CE4" w:rsidRDefault="0077714D" w:rsidP="0077714D">
      <w:pPr>
        <w:widowControl w:val="0"/>
        <w:suppressAutoHyphens/>
        <w:snapToGrid w:val="0"/>
        <w:spacing w:after="0" w:line="264" w:lineRule="auto"/>
        <w:ind w:left="0" w:right="0" w:firstLine="0"/>
        <w:rPr>
          <w:rFonts w:eastAsia="Andale Sans UI"/>
          <w:b/>
          <w:color w:val="auto"/>
          <w:kern w:val="1"/>
          <w:sz w:val="26"/>
          <w:szCs w:val="26"/>
          <w:u w:val="single"/>
        </w:rPr>
      </w:pPr>
      <w:r w:rsidRPr="00BE3CE4">
        <w:rPr>
          <w:b/>
          <w:color w:val="auto"/>
          <w:kern w:val="1"/>
          <w:sz w:val="26"/>
          <w:szCs w:val="26"/>
        </w:rPr>
        <w:t>РР. 1.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Рассказ. </w:t>
      </w:r>
      <w:r w:rsidRPr="00BE3CE4">
        <w:rPr>
          <w:rFonts w:eastAsia="Andale Sans UI"/>
          <w:b/>
          <w:color w:val="auto"/>
          <w:kern w:val="1"/>
          <w:sz w:val="26"/>
          <w:szCs w:val="26"/>
          <w:u w:val="single"/>
        </w:rPr>
        <w:t xml:space="preserve"> Сочинение по сюжетным картинкам   (упр. 619)  «Как я однажды…»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 xml:space="preserve">   2. Невыдуманный рассказ (о себе) . 3 Сжатое изложение с изменением формы лица (А.Савчук. «Шоколадный торт»).  4. Употребление «живописного настоящего» в повествовании.  5. Сочинение-рассказ по рисунку (О.Попович. «Не взяли на рыбалку»)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  <w:r w:rsidRPr="00BE3CE4">
        <w:rPr>
          <w:b/>
          <w:color w:val="auto"/>
          <w:kern w:val="1"/>
          <w:sz w:val="26"/>
          <w:szCs w:val="26"/>
        </w:rPr>
        <w:t xml:space="preserve">КР.1. </w:t>
      </w:r>
      <w:r w:rsidRPr="00BE3CE4">
        <w:rPr>
          <w:rFonts w:eastAsia="Andale Sans UI"/>
          <w:b/>
          <w:color w:val="auto"/>
          <w:kern w:val="1"/>
          <w:sz w:val="26"/>
          <w:szCs w:val="26"/>
        </w:rPr>
        <w:t>Контрольный диктант по теме «Глагол». 2. Диктант по теме «Глагол»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b/>
          <w:bCs/>
          <w:color w:val="auto"/>
          <w:kern w:val="1"/>
          <w:sz w:val="26"/>
          <w:szCs w:val="26"/>
        </w:rPr>
      </w:pP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center"/>
        <w:rPr>
          <w:b/>
          <w:bCs/>
          <w:color w:val="auto"/>
          <w:kern w:val="1"/>
          <w:sz w:val="26"/>
          <w:szCs w:val="26"/>
        </w:rPr>
      </w:pPr>
      <w:r w:rsidRPr="00BE3CE4">
        <w:rPr>
          <w:b/>
          <w:bCs/>
          <w:color w:val="auto"/>
          <w:kern w:val="1"/>
          <w:sz w:val="26"/>
          <w:szCs w:val="26"/>
        </w:rPr>
        <w:lastRenderedPageBreak/>
        <w:t>Повторение и систематизация пройденного в 5 классе  - 12ч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Разделы науки о языке. Орфограммы в приставках и корнях слов. Орфограммы в окончаниях слов.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color w:val="auto"/>
          <w:kern w:val="1"/>
          <w:sz w:val="26"/>
          <w:szCs w:val="26"/>
        </w:rPr>
      </w:pPr>
      <w:r w:rsidRPr="00BE3CE4">
        <w:rPr>
          <w:rFonts w:eastAsia="Andale Sans UI"/>
          <w:color w:val="auto"/>
          <w:kern w:val="1"/>
          <w:sz w:val="26"/>
          <w:szCs w:val="26"/>
        </w:rPr>
        <w:t>Употребление букв Ъ и Ь. Раздельные написания. Знаки  препинания в простом и сложном предложении и в предложениях с прямой речью.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РР. 1. Сочинение на одну из тем по выбору.</w:t>
      </w:r>
    </w:p>
    <w:p w:rsidR="0077714D" w:rsidRPr="00BE3CE4" w:rsidRDefault="0077714D" w:rsidP="0077714D">
      <w:pPr>
        <w:widowControl w:val="0"/>
        <w:suppressAutoHyphens/>
        <w:spacing w:after="0" w:line="100" w:lineRule="atLeast"/>
        <w:ind w:left="0" w:right="0" w:firstLine="709"/>
        <w:jc w:val="both"/>
        <w:rPr>
          <w:rFonts w:eastAsia="Andale Sans UI"/>
          <w:b/>
          <w:color w:val="auto"/>
          <w:kern w:val="1"/>
          <w:sz w:val="26"/>
          <w:szCs w:val="26"/>
        </w:rPr>
      </w:pPr>
      <w:r w:rsidRPr="00BE3CE4">
        <w:rPr>
          <w:rFonts w:eastAsia="Andale Sans UI"/>
          <w:b/>
          <w:color w:val="auto"/>
          <w:kern w:val="1"/>
          <w:sz w:val="26"/>
          <w:szCs w:val="26"/>
        </w:rPr>
        <w:t>КР. 1. Итоговая контрольная работа</w:t>
      </w:r>
    </w:p>
    <w:p w:rsidR="001423DD" w:rsidRPr="00B17381" w:rsidRDefault="001423DD">
      <w:pPr>
        <w:spacing w:after="5" w:line="266" w:lineRule="auto"/>
        <w:ind w:left="-5" w:right="0"/>
        <w:rPr>
          <w:b/>
          <w:szCs w:val="24"/>
        </w:rPr>
      </w:pPr>
    </w:p>
    <w:p w:rsidR="00171E89" w:rsidRPr="00BE3CE4" w:rsidRDefault="008C2C44" w:rsidP="00BE3CE4">
      <w:pPr>
        <w:spacing w:after="0" w:line="240" w:lineRule="auto"/>
        <w:ind w:left="-5" w:right="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6 КЛАСС</w:t>
      </w:r>
    </w:p>
    <w:p w:rsidR="0077714D" w:rsidRPr="00BE3CE4" w:rsidRDefault="0077714D" w:rsidP="00BE3CE4">
      <w:pPr>
        <w:spacing w:after="0" w:line="240" w:lineRule="auto"/>
        <w:ind w:left="-5" w:right="0"/>
        <w:jc w:val="center"/>
        <w:rPr>
          <w:sz w:val="26"/>
          <w:szCs w:val="26"/>
        </w:rPr>
      </w:pPr>
    </w:p>
    <w:p w:rsidR="0077714D" w:rsidRPr="00BE3CE4" w:rsidRDefault="0077714D" w:rsidP="00BE3CE4">
      <w:pPr>
        <w:pStyle w:val="Standard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Язык. Речь. Общение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(3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Русский язык – один из развитых языков мира. Язык, речь, общение. Ситуация общения.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sz w:val="26"/>
          <w:szCs w:val="26"/>
        </w:rPr>
        <w:t>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Язык, речь, общение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>2.</w:t>
      </w:r>
      <w:r w:rsidRPr="00BE3CE4">
        <w:rPr>
          <w:rFonts w:eastAsia="Newton-Regular, 'MS Mincho'" w:cs="Times New Roman"/>
          <w:b/>
          <w:sz w:val="26"/>
          <w:szCs w:val="26"/>
        </w:rPr>
        <w:t>Определение схемы ситуации общения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Повторение изученного в 5 классе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(14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Фонетика. Орфоэпия. Морфемы в слове. Орфограммы в приставках и корнях слов. Части речи. Орфограммы в окончаниях слов. Словосочетания.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Сочинение «Интересная встреча»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</w:rPr>
        <w:t xml:space="preserve"> Контрольная работа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1.К</w:t>
      </w:r>
      <w:r w:rsidRPr="00BE3CE4">
        <w:rPr>
          <w:rFonts w:eastAsia="Newton-Regular, 'MS Mincho'" w:cs="Times New Roman"/>
          <w:b/>
          <w:sz w:val="26"/>
          <w:szCs w:val="26"/>
        </w:rPr>
        <w:t>онтрольный диктант с грамматическим заданием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по теме "Повторение"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. 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Текст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(10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Текст, его особенности. Тема и основная мысль текста. Заглавие текста. Начальные и конечные предложения текста. Ключевые слова. Основные признаки текста. Текст и стили речи. Официально-деловой стиль.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Bold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Текст, его особенности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.2.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Тема и основная мысль текста. Заглавие текста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.3.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поданному началу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Начальные и конечные  предложения текста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5.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сказки по данным начальным и конечным предложениям.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6.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Ключевые слова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  <w:lang w:val="ru-RU"/>
        </w:rPr>
        <w:t>КР 1. Контрольная  работа "Анализ текста"</w:t>
      </w:r>
    </w:p>
    <w:p w:rsidR="0077714D" w:rsidRPr="00BE3CE4" w:rsidRDefault="0077714D" w:rsidP="00BE3CE4">
      <w:pPr>
        <w:pStyle w:val="Standard"/>
        <w:jc w:val="center"/>
        <w:rPr>
          <w:rFonts w:eastAsia="Newton-Bold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Bold, 'MS Mincho'" w:cs="Times New Roman"/>
          <w:b/>
          <w:bCs/>
          <w:sz w:val="26"/>
          <w:szCs w:val="26"/>
        </w:rPr>
        <w:t>Лексика. Культура речи</w:t>
      </w:r>
      <w:r w:rsidRPr="00BE3CE4">
        <w:rPr>
          <w:rFonts w:eastAsia="Newton-Bold, 'MS Mincho'" w:cs="Times New Roman"/>
          <w:b/>
          <w:bCs/>
          <w:sz w:val="26"/>
          <w:szCs w:val="26"/>
          <w:lang w:val="ru-RU"/>
        </w:rPr>
        <w:t xml:space="preserve"> (12ч)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Слово и его лексическое значение. Собирание материалов к сочинению. Общеупотребительные слова. Профессионализмы. Диалектизмы. Исконно русские и заимствованные слова. Неологизмы. Устаревшие слова. Словари.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 1, 2.</w:t>
      </w:r>
      <w:r w:rsidRPr="00BE3CE4">
        <w:rPr>
          <w:rFonts w:eastAsia="Newton-Regular, 'MS Mincho'" w:cs="Times New Roman"/>
          <w:b/>
          <w:sz w:val="26"/>
          <w:szCs w:val="26"/>
        </w:rPr>
        <w:t>Написание сжатого изложения.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3.Написание сочинения  по картине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А.М.Герасимова «После дождя»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1.</w:t>
      </w:r>
      <w:r w:rsidRPr="00BE3CE4">
        <w:rPr>
          <w:rFonts w:eastAsia="Newton-Regular, 'MS Mincho'" w:cs="Times New Roman"/>
          <w:b/>
          <w:sz w:val="26"/>
          <w:szCs w:val="26"/>
        </w:rPr>
        <w:t>Контрольный диктант с грамматическим заданием</w:t>
      </w:r>
      <w:r w:rsidRPr="00BE3CE4">
        <w:rPr>
          <w:rFonts w:cs="Times New Roman"/>
          <w:b/>
          <w:color w:val="000000"/>
          <w:sz w:val="26"/>
          <w:szCs w:val="26"/>
        </w:rPr>
        <w:t xml:space="preserve">по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теме "Лексика"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Фразеология.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(3 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Фразеологизмы. Источники фразеологизмов.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eastAsia="Newton-Regular, 'MS Mincho'" w:cs="Times New Roman"/>
          <w:b/>
          <w:sz w:val="26"/>
          <w:szCs w:val="26"/>
        </w:rPr>
        <w:t>Контрольный тест по теме «Фразеология».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Словообразование.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(29ч)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lastRenderedPageBreak/>
        <w:t>Морфемика и словообразование. Описание помещения. Основные способы образования слов в русском языке. Этимология слов. Систематизация материалов к сочинению. Сложный план.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Правописание чередующихся гласных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а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в корнях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-кас-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-кос-</w:t>
      </w:r>
      <w:r w:rsidRPr="00BE3CE4">
        <w:rPr>
          <w:rFonts w:eastAsia="Newton-Regular, 'MS Mincho'" w:cs="Times New Roman"/>
          <w:sz w:val="26"/>
          <w:szCs w:val="26"/>
        </w:rPr>
        <w:t xml:space="preserve">,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-гар-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-гор-</w:t>
      </w:r>
      <w:r w:rsidRPr="00BE3CE4">
        <w:rPr>
          <w:rFonts w:eastAsia="Newton-Regular, 'MS Mincho'" w:cs="Times New Roman"/>
          <w:sz w:val="26"/>
          <w:szCs w:val="26"/>
        </w:rPr>
        <w:t>,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 -зар-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-зор-</w:t>
      </w:r>
      <w:r w:rsidRPr="00BE3CE4">
        <w:rPr>
          <w:rFonts w:eastAsia="Newton-Regular, 'MS Mincho'" w:cs="Times New Roman"/>
          <w:sz w:val="26"/>
          <w:szCs w:val="26"/>
        </w:rPr>
        <w:t xml:space="preserve">. Правописание букв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ы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sz w:val="26"/>
          <w:szCs w:val="26"/>
        </w:rPr>
        <w:t xml:space="preserve">после приставок на согласные. Гласные в приставках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пре-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при-</w:t>
      </w:r>
      <w:r w:rsidRPr="00BE3CE4">
        <w:rPr>
          <w:rFonts w:eastAsia="Newton-Regular, 'MS Mincho'" w:cs="Times New Roman"/>
          <w:sz w:val="26"/>
          <w:szCs w:val="26"/>
        </w:rPr>
        <w:t xml:space="preserve">. Соединительныегласные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>в сложных словах. Сложносокращённые слова. Морфемный и словообразовательный разбор слова.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Cs/>
          <w:sz w:val="26"/>
          <w:szCs w:val="26"/>
        </w:rPr>
        <w:t>.</w:t>
      </w:r>
      <w:r w:rsidRPr="00BE3CE4">
        <w:rPr>
          <w:rFonts w:eastAsia="Newton-Regular, 'MS Mincho'" w:cs="Times New Roman"/>
          <w:b/>
          <w:iCs/>
          <w:sz w:val="26"/>
          <w:szCs w:val="26"/>
          <w:lang w:val="ru-RU"/>
        </w:rPr>
        <w:t>1,2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 xml:space="preserve">. </w:t>
      </w:r>
      <w:r w:rsidRPr="00BE3CE4">
        <w:rPr>
          <w:rFonts w:eastAsia="Newton-Regular, 'MS Mincho'" w:cs="Times New Roman"/>
          <w:b/>
          <w:sz w:val="26"/>
          <w:szCs w:val="26"/>
        </w:rPr>
        <w:t>Описание помещения.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 3.</w:t>
      </w:r>
      <w:r w:rsidRPr="00BE3CE4">
        <w:rPr>
          <w:rFonts w:cs="Times New Roman"/>
          <w:b/>
          <w:color w:val="000000"/>
          <w:sz w:val="26"/>
          <w:szCs w:val="26"/>
        </w:rPr>
        <w:t>Систематизация материалов к сочинению. Сложный план.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    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Сочинение-описание помещения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5,6. </w:t>
      </w:r>
      <w:r w:rsidRPr="00BE3CE4">
        <w:rPr>
          <w:rFonts w:cs="Times New Roman"/>
          <w:b/>
          <w:color w:val="000000"/>
          <w:sz w:val="26"/>
          <w:szCs w:val="26"/>
        </w:rPr>
        <w:t>Сочинение по картине Т.Н. Яблонской «Утро».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"Чередование гласных   в корне слова" т "правописание приставок ПРЕ ПРИ". 2.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 диктант по теме «Словообразование».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Морфология.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1) (22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существительное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(22ч)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Имя существительное как часть речи. Разносклоняемые имена существительные. Буква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-ен- </w:t>
      </w:r>
      <w:r w:rsidRPr="00BE3CE4">
        <w:rPr>
          <w:rFonts w:eastAsia="Newton-Regular, 'MS Mincho'" w:cs="Times New Roman"/>
          <w:sz w:val="26"/>
          <w:szCs w:val="26"/>
        </w:rPr>
        <w:t xml:space="preserve">существительных на </w:t>
      </w:r>
      <w:r w:rsidRPr="00BE3CE4">
        <w:rPr>
          <w:rFonts w:eastAsia="Newton-Regular, 'MS Mincho'" w:cs="Times New Roman"/>
          <w:b/>
          <w:bCs/>
          <w:sz w:val="26"/>
          <w:szCs w:val="26"/>
        </w:rPr>
        <w:t>-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мя</w:t>
      </w:r>
      <w:r w:rsidRPr="00BE3CE4">
        <w:rPr>
          <w:rFonts w:eastAsia="Newton-Regular, 'MS Mincho'" w:cs="Times New Roman"/>
          <w:sz w:val="26"/>
          <w:szCs w:val="26"/>
        </w:rPr>
        <w:t xml:space="preserve">.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Не </w:t>
      </w:r>
      <w:r w:rsidRPr="00BE3CE4">
        <w:rPr>
          <w:rFonts w:eastAsia="Newton-Regular, 'MS Mincho'" w:cs="Times New Roman"/>
          <w:sz w:val="26"/>
          <w:szCs w:val="26"/>
        </w:rPr>
        <w:t xml:space="preserve">с существительными.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ч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щ</w:t>
      </w:r>
      <w:r w:rsidRPr="00BE3CE4">
        <w:rPr>
          <w:rFonts w:eastAsia="Newton-Regular, 'MS Mincho'" w:cs="Times New Roman"/>
          <w:sz w:val="26"/>
          <w:szCs w:val="26"/>
        </w:rPr>
        <w:t xml:space="preserve"> в суффиксе существительных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-чик </w:t>
      </w:r>
      <w:r w:rsidRPr="00BE3CE4">
        <w:rPr>
          <w:rFonts w:eastAsia="Newton-Regular, 'MS Mincho'" w:cs="Times New Roman"/>
          <w:sz w:val="26"/>
          <w:szCs w:val="26"/>
        </w:rPr>
        <w:t>(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-щик</w:t>
      </w:r>
      <w:r w:rsidRPr="00BE3CE4">
        <w:rPr>
          <w:rFonts w:eastAsia="Newton-Regular, 'MS Mincho'" w:cs="Times New Roman"/>
          <w:sz w:val="26"/>
          <w:szCs w:val="26"/>
        </w:rPr>
        <w:t xml:space="preserve">). Правописание гласных в суффиксах  </w:t>
      </w:r>
      <w:r w:rsidRPr="00BE3CE4">
        <w:rPr>
          <w:rFonts w:eastAsia="Newton-Regular, 'MS Mincho'" w:cs="Times New Roman"/>
          <w:i/>
          <w:sz w:val="26"/>
          <w:szCs w:val="26"/>
        </w:rPr>
        <w:t>-ек</w:t>
      </w:r>
      <w:r w:rsidRPr="00BE3CE4">
        <w:rPr>
          <w:rFonts w:eastAsia="Newton-Regular, 'MS Mincho'" w:cs="Times New Roman"/>
          <w:sz w:val="26"/>
          <w:szCs w:val="26"/>
        </w:rPr>
        <w:t xml:space="preserve"> и –</w:t>
      </w:r>
      <w:r w:rsidRPr="00BE3CE4">
        <w:rPr>
          <w:rFonts w:eastAsia="Newton-Regular, 'MS Mincho'" w:cs="Times New Roman"/>
          <w:i/>
          <w:sz w:val="26"/>
          <w:szCs w:val="26"/>
        </w:rPr>
        <w:t>ик</w:t>
      </w:r>
      <w:r w:rsidRPr="00BE3CE4">
        <w:rPr>
          <w:rFonts w:eastAsia="Newton-Regular, 'MS Mincho'" w:cs="Times New Roman"/>
          <w:sz w:val="26"/>
          <w:szCs w:val="26"/>
        </w:rPr>
        <w:t xml:space="preserve">.Гласные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>после шипящих в суффиксах существительных.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  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Как писать письма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2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Как тебя зовут? Происхождение имен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     3,4.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Сочинение-описание по личным наблюдениям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</w:t>
      </w: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 по теме «Имя существительное»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Морфология. Орфография. Культура речи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(часть 2) (98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прилагательное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(27ч)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Имя прилагательное как часть речи. Описание природы.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Не </w:t>
      </w:r>
      <w:r w:rsidRPr="00BE3CE4">
        <w:rPr>
          <w:rFonts w:eastAsia="Newton-Regular, 'MS Mincho'" w:cs="Times New Roman"/>
          <w:sz w:val="26"/>
          <w:szCs w:val="26"/>
        </w:rPr>
        <w:t xml:space="preserve">с прилагательными.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о </w:t>
      </w:r>
      <w:r w:rsidRPr="00BE3CE4">
        <w:rPr>
          <w:rFonts w:eastAsia="Newton-Regular, 'MS Mincho'" w:cs="Times New Roman"/>
          <w:sz w:val="26"/>
          <w:szCs w:val="26"/>
        </w:rPr>
        <w:t xml:space="preserve">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е </w:t>
      </w:r>
      <w:r w:rsidRPr="00BE3CE4">
        <w:rPr>
          <w:rFonts w:eastAsia="Newton-Regular, 'MS Mincho'" w:cs="Times New Roman"/>
          <w:sz w:val="26"/>
          <w:szCs w:val="26"/>
        </w:rPr>
        <w:t xml:space="preserve">после шипящих и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ц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суффиксах прилагательных. Одна и две буквы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н </w:t>
      </w:r>
      <w:r w:rsidRPr="00BE3CE4">
        <w:rPr>
          <w:rFonts w:eastAsia="Newton-Regular, 'MS Mincho'" w:cs="Times New Roman"/>
          <w:sz w:val="26"/>
          <w:szCs w:val="26"/>
        </w:rPr>
        <w:t xml:space="preserve">в суффиксах прилагательных. Различение на письме суффиксов прилагательных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 xml:space="preserve">-к- </w:t>
      </w:r>
      <w:r w:rsidRPr="00BE3CE4">
        <w:rPr>
          <w:rFonts w:eastAsia="Newton-Regular, 'MS Mincho'" w:cs="Times New Roman"/>
          <w:sz w:val="26"/>
          <w:szCs w:val="26"/>
        </w:rPr>
        <w:t xml:space="preserve">–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-ск-</w:t>
      </w:r>
      <w:r w:rsidRPr="00BE3CE4">
        <w:rPr>
          <w:rFonts w:eastAsia="Newton-Regular, 'MS Mincho'" w:cs="Times New Roman"/>
          <w:sz w:val="26"/>
          <w:szCs w:val="26"/>
        </w:rPr>
        <w:t>. Дефисное и слитное написание сложных прилагательных.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,2.</w:t>
      </w:r>
      <w:r w:rsidRPr="00BE3CE4">
        <w:rPr>
          <w:rFonts w:cs="Times New Roman"/>
          <w:b/>
          <w:color w:val="000000"/>
          <w:sz w:val="26"/>
          <w:szCs w:val="26"/>
        </w:rPr>
        <w:t>Сочинение-описание природы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.   3,4.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Выборочное изложение по повести А.С.Пушкина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 5,6.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по картине Н.П. Крымова «Зимний вечер»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.                                                                                         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"Имя прилагательное"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Имя числительное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(17ч)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i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lastRenderedPageBreak/>
        <w:t>Р.Р.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 xml:space="preserve">1,2.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Устное п</w:t>
      </w:r>
      <w:r w:rsidRPr="00BE3CE4">
        <w:rPr>
          <w:rFonts w:cs="Times New Roman"/>
          <w:b/>
          <w:color w:val="000000"/>
          <w:sz w:val="26"/>
          <w:szCs w:val="26"/>
        </w:rPr>
        <w:t>убличное выступление</w:t>
      </w:r>
      <w:r w:rsidRPr="00BE3CE4">
        <w:rPr>
          <w:rFonts w:eastAsia="Newton-Regular, 'MS Mincho'" w:cs="Times New Roman"/>
          <w:b/>
          <w:sz w:val="26"/>
          <w:szCs w:val="26"/>
        </w:rPr>
        <w:t>на тему «Берегите природу».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Контрольный диктант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по теме  "Имя числительное"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ind w:firstLine="709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>Местоимение (26 ч)</w:t>
      </w:r>
    </w:p>
    <w:p w:rsidR="0077714D" w:rsidRPr="00BE3CE4" w:rsidRDefault="0077714D" w:rsidP="00BE3CE4">
      <w:pPr>
        <w:pStyle w:val="Standard"/>
        <w:ind w:firstLine="709"/>
        <w:jc w:val="center"/>
        <w:rPr>
          <w:rFonts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 xml:space="preserve">Местоимение как часть речи. Личные местоимения. Возвратное местоимение </w:t>
      </w:r>
      <w:r w:rsidRPr="00BE3CE4">
        <w:rPr>
          <w:rFonts w:eastAsia="Newton-Regular, 'MS Mincho'" w:cs="Times New Roman"/>
          <w:i/>
          <w:iCs/>
          <w:sz w:val="26"/>
          <w:szCs w:val="26"/>
        </w:rPr>
        <w:t>себя</w:t>
      </w:r>
      <w:r w:rsidRPr="00BE3CE4">
        <w:rPr>
          <w:rFonts w:eastAsia="Newton-Regular, 'MS Mincho'" w:cs="Times New Roman"/>
          <w:sz w:val="26"/>
          <w:szCs w:val="26"/>
        </w:rPr>
        <w:t>. Вопросительные и относительные местоимения. Неопределенные местоимения. Отрицательные местоимения. Притяжательные местоимения. Рассуждение. Указательные местоимения. Определительные местоимения. Местоимения и другие части речи. Морфологический разбор местоимения. Повторение.</w:t>
      </w:r>
    </w:p>
    <w:p w:rsidR="0077714D" w:rsidRPr="00BE3CE4" w:rsidRDefault="0077714D" w:rsidP="00BE3CE4">
      <w:pPr>
        <w:pStyle w:val="TableContents"/>
        <w:widowControl/>
        <w:rPr>
          <w:rFonts w:cs="Times New Roman"/>
          <w:b/>
          <w:color w:val="000000"/>
          <w:sz w:val="26"/>
          <w:szCs w:val="26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  1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Рассуждени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е     2.</w:t>
      </w:r>
      <w:r w:rsidRPr="00BE3CE4">
        <w:rPr>
          <w:rFonts w:eastAsia="Newton-Regular, 'MS Mincho'" w:cs="Times New Roman"/>
          <w:b/>
          <w:sz w:val="26"/>
          <w:szCs w:val="26"/>
        </w:rPr>
        <w:t>Сочинение-рассуждение.</w:t>
      </w:r>
      <w:r w:rsidRPr="00BE3CE4">
        <w:rPr>
          <w:rFonts w:eastAsia="Newton-Regular, 'MS Mincho'" w:cs="Times New Roman"/>
          <w:b/>
          <w:sz w:val="26"/>
          <w:szCs w:val="26"/>
          <w:lang w:val="ru-RU"/>
        </w:rPr>
        <w:t xml:space="preserve">3,4. 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Рассказ по воображению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sz w:val="26"/>
          <w:szCs w:val="26"/>
        </w:rPr>
        <w:t xml:space="preserve">Контрольный 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Контрольная работа по теме «Местоимение»</w:t>
      </w:r>
    </w:p>
    <w:p w:rsidR="0077714D" w:rsidRPr="00BE3CE4" w:rsidRDefault="0077714D" w:rsidP="00BE3CE4">
      <w:pPr>
        <w:pStyle w:val="Standard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i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iCs/>
          <w:sz w:val="26"/>
          <w:szCs w:val="26"/>
        </w:rPr>
        <w:t>Глагол</w:t>
      </w:r>
      <w:r w:rsidRPr="00BE3CE4">
        <w:rPr>
          <w:rFonts w:eastAsia="Newton-Regular, 'MS Mincho'" w:cs="Times New Roman"/>
          <w:b/>
          <w:bCs/>
          <w:iCs/>
          <w:sz w:val="26"/>
          <w:szCs w:val="26"/>
          <w:lang w:val="ru-RU"/>
        </w:rPr>
        <w:t xml:space="preserve"> (28ч)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</w:rPr>
      </w:pPr>
      <w:r w:rsidRPr="00BE3CE4">
        <w:rPr>
          <w:rFonts w:eastAsia="Newton-Regular, 'MS Mincho'" w:cs="Times New Roman"/>
          <w:sz w:val="26"/>
          <w:szCs w:val="26"/>
        </w:rPr>
        <w:t>Глагол как часть речи. Разноспрягаемые глаголы. Глаголы переходные и непереходные. Наклонение глагола. Изъявительное наклонение. Условное наклонение. Повелительное наклонение. Употребление наклонений. Безличные глаголы. Морфологический разбор глагола. Рассказ на основе услышанного. Правописание гласных в суффиксах глагола. Повторение.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color w:val="000000"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Р.Р.</w:t>
      </w:r>
      <w:r w:rsidRPr="00BE3CE4">
        <w:rPr>
          <w:rFonts w:eastAsia="Newton-Regular, 'MS Mincho'" w:cs="Times New Roman"/>
          <w:b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Сочинение-рассказ по сюжетным картинкам с обрамлением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  2,3.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Сжатое изложение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 4.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Сочинение-рассказ по сюжетным картинкам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.5.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Рассказ на основе услышанного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>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i/>
          <w:iCs/>
          <w:sz w:val="26"/>
          <w:szCs w:val="26"/>
        </w:rPr>
        <w:t>К.Р.</w:t>
      </w:r>
      <w:r w:rsidRPr="00BE3CE4">
        <w:rPr>
          <w:rFonts w:eastAsia="Newton-Regular, 'MS Mincho'" w:cs="Times New Roman"/>
          <w:b/>
          <w:i/>
          <w:iCs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Тестовая работа по теме  «Глагол»</w:t>
      </w:r>
      <w:r w:rsidRPr="00BE3CE4">
        <w:rPr>
          <w:rFonts w:cs="Times New Roman"/>
          <w:b/>
          <w:color w:val="000000"/>
          <w:sz w:val="26"/>
          <w:szCs w:val="26"/>
          <w:lang w:val="ru-RU"/>
        </w:rPr>
        <w:t xml:space="preserve">   2.Контрольный диктант по теме "Глагол"</w:t>
      </w: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</w:p>
    <w:p w:rsidR="0077714D" w:rsidRPr="00BE3CE4" w:rsidRDefault="0077714D" w:rsidP="00BE3CE4">
      <w:pPr>
        <w:pStyle w:val="Standard"/>
        <w:jc w:val="center"/>
        <w:rPr>
          <w:rFonts w:eastAsia="Newton-Regular, 'MS Mincho'" w:cs="Times New Roman"/>
          <w:b/>
          <w:bCs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bCs/>
          <w:sz w:val="26"/>
          <w:szCs w:val="26"/>
        </w:rPr>
        <w:t>Повторение и систематизация изученного в 5 и 6 классах</w:t>
      </w:r>
      <w:r w:rsidRPr="00BE3CE4">
        <w:rPr>
          <w:rFonts w:eastAsia="Newton-Regular, 'MS Mincho'" w:cs="Times New Roman"/>
          <w:b/>
          <w:bCs/>
          <w:sz w:val="26"/>
          <w:szCs w:val="26"/>
          <w:lang w:val="ru-RU"/>
        </w:rPr>
        <w:t xml:space="preserve"> (13ч)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sz w:val="26"/>
          <w:szCs w:val="26"/>
          <w:lang w:val="ru-RU"/>
        </w:rPr>
      </w:pPr>
      <w:r w:rsidRPr="00BE3CE4">
        <w:rPr>
          <w:rFonts w:eastAsia="Newton-Regular, 'MS Mincho'" w:cs="Times New Roman"/>
          <w:sz w:val="26"/>
          <w:szCs w:val="26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eastAsia="Newton-Regular, 'MS Mincho'" w:cs="Times New Roman"/>
          <w:b/>
          <w:sz w:val="26"/>
          <w:szCs w:val="26"/>
          <w:lang w:val="ru-RU"/>
        </w:rPr>
      </w:pPr>
      <w:r w:rsidRPr="00BE3CE4">
        <w:rPr>
          <w:rFonts w:eastAsia="Newton-Regular, 'MS Mincho'" w:cs="Times New Roman"/>
          <w:b/>
          <w:sz w:val="26"/>
          <w:szCs w:val="26"/>
          <w:lang w:val="ru-RU"/>
        </w:rPr>
        <w:t>РР 1.</w:t>
      </w:r>
      <w:r w:rsidRPr="00BE3CE4">
        <w:rPr>
          <w:rFonts w:cs="Times New Roman"/>
          <w:b/>
          <w:color w:val="000000"/>
          <w:sz w:val="26"/>
          <w:szCs w:val="26"/>
        </w:rPr>
        <w:t xml:space="preserve"> Сочинение на самостоятельно выбранную тему.</w:t>
      </w:r>
    </w:p>
    <w:p w:rsidR="0077714D" w:rsidRPr="00BE3CE4" w:rsidRDefault="0077714D" w:rsidP="00BE3CE4">
      <w:pPr>
        <w:pStyle w:val="Standard"/>
        <w:ind w:firstLine="709"/>
        <w:jc w:val="both"/>
        <w:rPr>
          <w:rFonts w:cs="Times New Roman"/>
          <w:b/>
          <w:sz w:val="26"/>
          <w:szCs w:val="26"/>
        </w:rPr>
      </w:pPr>
      <w:r w:rsidRPr="00BE3CE4">
        <w:rPr>
          <w:rFonts w:cs="Times New Roman"/>
          <w:b/>
          <w:sz w:val="26"/>
          <w:szCs w:val="26"/>
        </w:rPr>
        <w:t>К.Р.</w:t>
      </w:r>
      <w:r w:rsidRPr="00BE3CE4">
        <w:rPr>
          <w:rFonts w:cs="Times New Roman"/>
          <w:b/>
          <w:sz w:val="26"/>
          <w:szCs w:val="26"/>
          <w:lang w:val="ru-RU"/>
        </w:rPr>
        <w:t>1.</w:t>
      </w:r>
      <w:r w:rsidRPr="00BE3CE4">
        <w:rPr>
          <w:rFonts w:cs="Times New Roman"/>
          <w:b/>
          <w:color w:val="000000"/>
          <w:sz w:val="26"/>
          <w:szCs w:val="26"/>
        </w:rPr>
        <w:t>Итоговая контрольная работа</w:t>
      </w:r>
    </w:p>
    <w:p w:rsidR="0077714D" w:rsidRPr="00BE3CE4" w:rsidRDefault="0077714D" w:rsidP="00BE3CE4">
      <w:pPr>
        <w:pStyle w:val="Standard"/>
        <w:rPr>
          <w:rFonts w:cs="Times New Roman"/>
          <w:sz w:val="26"/>
          <w:szCs w:val="26"/>
        </w:rPr>
      </w:pPr>
    </w:p>
    <w:p w:rsidR="0077714D" w:rsidRPr="00BE3CE4" w:rsidRDefault="0077714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</w:p>
    <w:p w:rsidR="00ED5DF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rPr>
          <w:b/>
          <w:sz w:val="26"/>
          <w:szCs w:val="26"/>
        </w:rPr>
      </w:pPr>
    </w:p>
    <w:p w:rsidR="0077714D" w:rsidRPr="00BE3CE4" w:rsidRDefault="008C2C44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7 КЛАСС</w:t>
      </w:r>
    </w:p>
    <w:p w:rsidR="00ED5DFD" w:rsidRPr="00BE3CE4" w:rsidRDefault="00ED5DFD" w:rsidP="00BE3CE4">
      <w:pPr>
        <w:tabs>
          <w:tab w:val="left" w:pos="10065"/>
        </w:tabs>
        <w:spacing w:after="0" w:line="240" w:lineRule="auto"/>
        <w:ind w:left="142" w:right="4962"/>
        <w:jc w:val="center"/>
        <w:rPr>
          <w:b/>
          <w:sz w:val="26"/>
          <w:szCs w:val="26"/>
        </w:rPr>
      </w:pP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«Русский язык как развивающееся явление» (1ч)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Повторение изученного в 5—6 классах (8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. в т.ч. 1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1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P.P.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Синтаксис. Синтаксический разбор. Пунктуация. Пунктуационный разбор. Лексика и фразеология. Фонетика и орфография. Фонетический разбор слова. Словообразование и орфография. Морфемный и сло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вообразовательный разбор. Морфология и орфография. Морфологический разбор слова.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Развитие речи (далее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.).</w:t>
      </w:r>
      <w:r w:rsidRPr="00BE3CE4">
        <w:rPr>
          <w:rFonts w:ascii="Times New Roman" w:hAnsi="Times New Roman" w:cs="Times New Roman"/>
          <w:sz w:val="26"/>
          <w:szCs w:val="26"/>
        </w:rPr>
        <w:t>Морфологический раз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бор слова. (1ч)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Контрольная работа (далее </w:t>
      </w:r>
      <w:r w:rsidRPr="00BE3CE4">
        <w:rPr>
          <w:rFonts w:ascii="Times New Roman" w:hAnsi="Times New Roman" w:cs="Times New Roman"/>
          <w:i/>
          <w:sz w:val="26"/>
          <w:szCs w:val="26"/>
        </w:rPr>
        <w:t>К.Р</w:t>
      </w:r>
      <w:r w:rsidRPr="00BE3CE4">
        <w:rPr>
          <w:rFonts w:ascii="Times New Roman" w:hAnsi="Times New Roman" w:cs="Times New Roman"/>
          <w:sz w:val="26"/>
          <w:szCs w:val="26"/>
        </w:rPr>
        <w:t>.). Контрольный диктант № 1 с грамматическим заданием (1ч.)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bookmark5"/>
      <w:bookmarkEnd w:id="0"/>
      <w:r w:rsidRPr="00BE3CE4">
        <w:rPr>
          <w:rFonts w:ascii="Times New Roman" w:hAnsi="Times New Roman" w:cs="Times New Roman"/>
          <w:b/>
          <w:sz w:val="26"/>
          <w:szCs w:val="26"/>
        </w:rPr>
        <w:t>Тексты и стили (4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4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Текст. Стили литературного языка. Диалог. Виды диалогов. Публицистический стиль.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Текст. Тип речи. Стиль речи. Основная мысль текста. Аргументация собственного мнения.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диалогов.(4 ч)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bookmark6"/>
      <w:bookmarkEnd w:id="1"/>
      <w:r w:rsidRPr="00BE3CE4">
        <w:rPr>
          <w:rFonts w:ascii="Times New Roman" w:hAnsi="Times New Roman" w:cs="Times New Roman"/>
          <w:b/>
          <w:sz w:val="26"/>
          <w:szCs w:val="26"/>
        </w:rPr>
        <w:t>Морфология и орфография. Культура речи (60</w:t>
      </w:r>
      <w:r w:rsidRPr="00BE3CE4">
        <w:rPr>
          <w:rFonts w:ascii="Times New Roman" w:hAnsi="Times New Roman" w:cs="Times New Roman"/>
          <w:sz w:val="26"/>
          <w:szCs w:val="26"/>
        </w:rPr>
        <w:t xml:space="preserve">ч (в т.ч. 9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 16 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2" w:name="bookmark7"/>
      <w:bookmarkEnd w:id="2"/>
      <w:r w:rsidRPr="00BE3CE4">
        <w:rPr>
          <w:rFonts w:ascii="Times New Roman" w:hAnsi="Times New Roman" w:cs="Times New Roman"/>
          <w:b/>
          <w:sz w:val="26"/>
          <w:szCs w:val="26"/>
        </w:rPr>
        <w:t>Причастие (21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Причастие как часть речи. Склонение причастий и правописание гласных в падежных окончаниях при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частий. Причастный оборот. Выделение причастного оборота запятыми. Описание внешности человека. Действительные и страдательные причастия. Краткие и полные страдательные причастия. Действительные причастия настоящего времени. Гласные в суффиксах действительных причастий настоящего времени. Стра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дательные причастия настоящего времени. Гласные в суффиксах страдательных причастий настоящего вре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мени. Сострадательные причастия прошедшего време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ни. Гласные перед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полных и кратких страдательных причастиях.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суффиксах страдательных причастий прошедшего времени. Одна буква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от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глагольных прилагательных.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суффиксах кратких страдательных причастий и в кратких отгла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гольных прилагательных. Морфологический разбор причастия. Слитное и раздельное написание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при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частиями Буквы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ё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после шипящих в суффиксах стра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дательных причастий прошедшего времени.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Выборочное изложение. Конструирование текста. Текст. Тип речи. Стиль речи. Основная мысль текста. Аргументация собственного мнения.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диалогов.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2 с грамматическим заданием. Контрольное тестирование № 1 по теме «Причастие». Сочинение — описание внешности.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Деепричастие (12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2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P.P.)).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Деепричастие как часть речи. Деепричастный оборот. Запятые при причастном обороте. Раздельное написание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деепричастиями. Деепричастия несо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вершенного вида. Деепричастия совершенного вида. Морфологический разбор деепричастия.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Сжатое изложение. Текст. Тип речи. Стиль речи. Основная мысль текста. Аргументация собствен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ного мнения. Составление рассказа по картине.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3 с грамматическим заданием. Контрольное тестирование № 2 по теме «Деепричастие».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Наречие (21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5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Наречие как часть речи. Смысловые группы наре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 xml:space="preserve">чий. Степени сравнения наречий. Морфологический разбор наречий. Слитное и раздельное написание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 наречиями на -о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-е.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Буквы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и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приставках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</w:t>
      </w:r>
      <w:r w:rsidRPr="00BE3CE4">
        <w:rPr>
          <w:rFonts w:ascii="Times New Roman" w:hAnsi="Times New Roman" w:cs="Times New Roman"/>
          <w:sz w:val="26"/>
          <w:szCs w:val="26"/>
        </w:rPr>
        <w:t xml:space="preserve"> отрицательных наречий. Одна и две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</w:t>
      </w:r>
      <w:r w:rsidRPr="00BE3CE4">
        <w:rPr>
          <w:rFonts w:ascii="Times New Roman" w:hAnsi="Times New Roman" w:cs="Times New Roman"/>
          <w:sz w:val="26"/>
          <w:szCs w:val="26"/>
        </w:rPr>
        <w:t xml:space="preserve"> в наре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чиях на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-о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-е.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Описание действий. Буквы </w:t>
      </w:r>
      <w:r w:rsidRPr="00BE3CE4">
        <w:rPr>
          <w:rFonts w:ascii="Times New Roman" w:hAnsi="Times New Roman" w:cs="Times New Roman"/>
          <w:i/>
          <w:iCs/>
          <w:sz w:val="26"/>
          <w:szCs w:val="26"/>
          <w:lang w:val="en-US"/>
        </w:rPr>
        <w:t>o</w:t>
      </w:r>
      <w:r w:rsidRPr="00BE3CE4">
        <w:rPr>
          <w:rFonts w:ascii="Times New Roman" w:hAnsi="Times New Roman" w:cs="Times New Roman"/>
          <w:iCs/>
          <w:sz w:val="26"/>
          <w:szCs w:val="26"/>
        </w:rPr>
        <w:t xml:space="preserve">и </w:t>
      </w:r>
      <w:r w:rsidRPr="00BE3CE4">
        <w:rPr>
          <w:rFonts w:ascii="Times New Roman" w:hAnsi="Times New Roman" w:cs="Times New Roman"/>
          <w:i/>
          <w:iCs/>
          <w:sz w:val="26"/>
          <w:szCs w:val="26"/>
          <w:lang w:val="en-US"/>
        </w:rPr>
        <w:t>e</w:t>
      </w:r>
      <w:r w:rsidRPr="00BE3CE4">
        <w:rPr>
          <w:rFonts w:ascii="Times New Roman" w:hAnsi="Times New Roman" w:cs="Times New Roman"/>
          <w:sz w:val="26"/>
          <w:szCs w:val="26"/>
        </w:rPr>
        <w:t>после шипящих на конце наречий. Буквы о и а на конце на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речий. Дефис между частями слова в наречиях. Слит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ное и раздельное написание приставок в наречиях, образованных от существительных и количественных числительных. Мягкий знак после шипящих на конце наречий.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.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  <w:lang w:val="en-US"/>
        </w:rPr>
        <w:t>P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. </w:t>
      </w:r>
      <w:r w:rsidRPr="00BE3CE4">
        <w:rPr>
          <w:rFonts w:ascii="Times New Roman" w:hAnsi="Times New Roman" w:cs="Times New Roman"/>
          <w:sz w:val="26"/>
          <w:szCs w:val="26"/>
        </w:rPr>
        <w:t>Творческое задание по картине. Сочинение-рассуждение. Сложный план. Устный рассказ по опор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ным словам.</w:t>
      </w:r>
    </w:p>
    <w:p w:rsidR="0077714D" w:rsidRPr="00BE3CE4" w:rsidRDefault="0077714D" w:rsidP="00BE3CE4">
      <w:pPr>
        <w:pStyle w:val="a4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      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4 с грамматическим заданием. Контрольный диктант № 5 с грамматиче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ским заданием. Контрольное тестирование № 3 по теме «Наречие».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Учебно-научная речь(в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Учебно-научная речь. Отзыв. Учебный доклад.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 учебно-научного стиля. Отзыв о прочи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танной книге. Текст учебного доклада.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Категория состояния (6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(вт. ч. 1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Категория состояния как часть речи. Морфологи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ческий разбор категорий состояния.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Творческое задание по картине. Сочинение- рассуждение. Сложный план. Устный рассказ по опор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ным словам. Заметка в стенгазету. Рассказ от имени героя картины. Отзыв.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6 с грамматическим заданием.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 xml:space="preserve">Служебные части речи (46 </w:t>
      </w:r>
      <w:r w:rsidRPr="00BE3CE4">
        <w:rPr>
          <w:rFonts w:ascii="Times New Roman" w:hAnsi="Times New Roman" w:cs="Times New Roman"/>
          <w:sz w:val="26"/>
          <w:szCs w:val="26"/>
        </w:rPr>
        <w:t xml:space="preserve">ч (в т. ч. 9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18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BE3CE4">
        <w:rPr>
          <w:rFonts w:ascii="Times New Roman" w:hAnsi="Times New Roman" w:cs="Times New Roman"/>
          <w:b/>
          <w:i/>
          <w:sz w:val="26"/>
          <w:szCs w:val="26"/>
        </w:rPr>
        <w:t>Предлог (</w:t>
      </w:r>
      <w:r w:rsidRPr="00BE3CE4">
        <w:rPr>
          <w:rFonts w:ascii="Times New Roman" w:hAnsi="Times New Roman" w:cs="Times New Roman"/>
          <w:b/>
          <w:sz w:val="26"/>
          <w:szCs w:val="26"/>
        </w:rPr>
        <w:t>11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Предлог как часть речи. Употребление предлога. Производные и непроизводные предлоги. Простые и составные предлоги. Морфологический разбор пред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лога. Слитное и раздельное написание производных предлогов.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Текст. Стили речи. Составление диалога. Впе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7 с грамматическим заданием. Контрольное тестирование № 4 по теме «Предлог».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Союз (15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Союз как часть речи. Простые и составные сою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зы. Союзы сочинительные и подчинительные. Запятая между простыми предложениями в союзном сложном предложении. Сочинительные союзы. Подчинитель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ные союзы. Морфологический разбор союза. Слитное написание союзов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также, тоже, чтобы.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Повторение сведений о предлогах и союзах.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Составление плана публицистического текста. Публицистический стиль. Текст. Стили речи. Состав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ление диалога. Впечатление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8 с грамматическим заданием. Контрольное тестирование № 5 по теме «Союз». Сочинение.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Частица (16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3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6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Частица как часть речи. Разряды частиц. Формооб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разующие частицы. Смысловые частицы. Раздельное и дефисное написание частиц. Морфологический раз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бор частицы. Отрицательные частицы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ни.</w:t>
      </w:r>
      <w:r w:rsidRPr="00BE3CE4">
        <w:rPr>
          <w:rFonts w:ascii="Times New Roman" w:hAnsi="Times New Roman" w:cs="Times New Roman"/>
          <w:sz w:val="26"/>
          <w:szCs w:val="26"/>
        </w:rPr>
        <w:t xml:space="preserve"> Различе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ние частицы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</w:t>
      </w:r>
      <w:r w:rsidRPr="00BE3CE4">
        <w:rPr>
          <w:rFonts w:ascii="Times New Roman" w:hAnsi="Times New Roman" w:cs="Times New Roman"/>
          <w:sz w:val="26"/>
          <w:szCs w:val="26"/>
        </w:rPr>
        <w:t xml:space="preserve"> и приставки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не-.</w:t>
      </w:r>
      <w:r w:rsidRPr="00BE3CE4">
        <w:rPr>
          <w:rFonts w:ascii="Times New Roman" w:hAnsi="Times New Roman" w:cs="Times New Roman"/>
          <w:sz w:val="26"/>
          <w:szCs w:val="26"/>
        </w:rPr>
        <w:t xml:space="preserve"> Частица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ни,</w:t>
      </w:r>
      <w:r w:rsidRPr="00BE3CE4">
        <w:rPr>
          <w:rFonts w:ascii="Times New Roman" w:hAnsi="Times New Roman" w:cs="Times New Roman"/>
          <w:sz w:val="26"/>
          <w:szCs w:val="26"/>
        </w:rPr>
        <w:t xml:space="preserve"> приставка 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>ни-,</w:t>
      </w:r>
      <w:r w:rsidRPr="00BE3CE4">
        <w:rPr>
          <w:rFonts w:ascii="Times New Roman" w:hAnsi="Times New Roman" w:cs="Times New Roman"/>
          <w:sz w:val="26"/>
          <w:szCs w:val="26"/>
        </w:rPr>
        <w:t xml:space="preserve"> союз</w:t>
      </w:r>
      <w:r w:rsidRPr="00BE3CE4">
        <w:rPr>
          <w:rFonts w:ascii="Times New Roman" w:hAnsi="Times New Roman" w:cs="Times New Roman"/>
          <w:i/>
          <w:iCs/>
          <w:sz w:val="26"/>
          <w:szCs w:val="26"/>
        </w:rPr>
        <w:t xml:space="preserve"> ни... ни.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Составление рассказа по рисунку. Инструк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ция. Выступление по картине. Сочинение-рассказ по сюжету. Составление плана публицистического текста. Публицистический стиль. Текст. Стили речи. Составление диалога. Впечатление от картины.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9 с грамматическим заданием. Контрольный диктант № 10 с грамматиче</w:t>
      </w:r>
      <w:r w:rsidRPr="00BE3CE4">
        <w:rPr>
          <w:rFonts w:ascii="Times New Roman" w:hAnsi="Times New Roman" w:cs="Times New Roman"/>
          <w:sz w:val="26"/>
          <w:szCs w:val="26"/>
        </w:rPr>
        <w:softHyphen/>
        <w:t>ским заданием. Контрольное тестирование № 6 по теме «Частица».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Междометие (4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</w:t>
      </w:r>
      <w:r w:rsidRPr="00BE3CE4">
        <w:rPr>
          <w:rFonts w:ascii="Times New Roman" w:hAnsi="Times New Roman" w:cs="Times New Roman"/>
          <w:i/>
          <w:sz w:val="26"/>
          <w:szCs w:val="26"/>
        </w:rPr>
        <w:t>1 К.Р.</w:t>
      </w:r>
      <w:r w:rsidRPr="00BE3CE4">
        <w:rPr>
          <w:rFonts w:ascii="Times New Roman" w:hAnsi="Times New Roman" w:cs="Times New Roman"/>
          <w:sz w:val="26"/>
          <w:szCs w:val="26"/>
        </w:rPr>
        <w:t>)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Междометие как часть речи. Дефис в междометиях. Знаки препинания при междометиях.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11 с грамматическим заданием.</w:t>
      </w:r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3" w:name="bookmark8"/>
      <w:bookmarkEnd w:id="3"/>
      <w:r w:rsidRPr="00BE3CE4">
        <w:rPr>
          <w:rFonts w:ascii="Times New Roman" w:hAnsi="Times New Roman" w:cs="Times New Roman"/>
          <w:b/>
          <w:sz w:val="26"/>
          <w:szCs w:val="26"/>
        </w:rPr>
        <w:t>Повторение и систематизация изученного в 5-7 классах (17 ч</w:t>
      </w:r>
      <w:r w:rsidRPr="00BE3CE4">
        <w:rPr>
          <w:rFonts w:ascii="Times New Roman" w:hAnsi="Times New Roman" w:cs="Times New Roman"/>
          <w:sz w:val="26"/>
          <w:szCs w:val="26"/>
        </w:rPr>
        <w:t xml:space="preserve"> (в т. ч. 2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К.Р.,</w:t>
      </w:r>
      <w:r w:rsidRPr="00BE3CE4">
        <w:rPr>
          <w:rFonts w:ascii="Times New Roman" w:hAnsi="Times New Roman" w:cs="Times New Roman"/>
          <w:sz w:val="26"/>
          <w:szCs w:val="26"/>
        </w:rPr>
        <w:t xml:space="preserve"> 4 </w:t>
      </w: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P.P.).</w:t>
      </w:r>
      <w:r w:rsidRPr="00BE3CE4">
        <w:rPr>
          <w:rFonts w:ascii="Times New Roman" w:hAnsi="Times New Roman" w:cs="Times New Roman"/>
          <w:b/>
          <w:sz w:val="26"/>
          <w:szCs w:val="26"/>
        </w:rPr>
        <w:t>)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Разделы науки о русском языке. Текст. Стили речи. Фонетика. Графика. Лексика и фразеология.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P.P. </w:t>
      </w:r>
      <w:r w:rsidRPr="00BE3CE4">
        <w:rPr>
          <w:rFonts w:ascii="Times New Roman" w:hAnsi="Times New Roman" w:cs="Times New Roman"/>
          <w:sz w:val="26"/>
          <w:szCs w:val="26"/>
        </w:rPr>
        <w:t>Текст. Стили речи. Сочинение.</w:t>
      </w:r>
    </w:p>
    <w:p w:rsidR="0077714D" w:rsidRPr="00BE3CE4" w:rsidRDefault="0077714D" w:rsidP="00BE3CE4">
      <w:pPr>
        <w:pStyle w:val="a4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Cs/>
          <w:i/>
          <w:iCs/>
          <w:sz w:val="26"/>
          <w:szCs w:val="26"/>
        </w:rPr>
        <w:t>К. Р.</w:t>
      </w:r>
      <w:r w:rsidRPr="00BE3CE4">
        <w:rPr>
          <w:rFonts w:ascii="Times New Roman" w:hAnsi="Times New Roman" w:cs="Times New Roman"/>
          <w:sz w:val="26"/>
          <w:szCs w:val="26"/>
        </w:rPr>
        <w:t xml:space="preserve"> Контрольный диктант № 12 грамматическим заданием. Итоговое тестирование.</w:t>
      </w:r>
      <w:bookmarkStart w:id="4" w:name="bookmark9"/>
      <w:bookmarkStart w:id="5" w:name="bookmark10"/>
      <w:bookmarkStart w:id="6" w:name="bookmark11"/>
      <w:bookmarkStart w:id="7" w:name="bookmark13"/>
      <w:bookmarkEnd w:id="4"/>
      <w:bookmarkEnd w:id="5"/>
      <w:bookmarkEnd w:id="6"/>
      <w:bookmarkEnd w:id="7"/>
    </w:p>
    <w:p w:rsidR="0077714D" w:rsidRPr="00BE3CE4" w:rsidRDefault="0077714D" w:rsidP="00BE3CE4">
      <w:pPr>
        <w:pStyle w:val="a4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7714D" w:rsidRPr="00BE3CE4" w:rsidRDefault="0077714D" w:rsidP="00BE3CE4">
      <w:pPr>
        <w:spacing w:after="0" w:line="240" w:lineRule="auto"/>
        <w:ind w:left="142" w:right="143"/>
        <w:jc w:val="center"/>
        <w:rPr>
          <w:b/>
          <w:sz w:val="26"/>
          <w:szCs w:val="26"/>
        </w:rPr>
      </w:pPr>
    </w:p>
    <w:p w:rsidR="00171E89" w:rsidRPr="00BE3CE4" w:rsidRDefault="008C2C44" w:rsidP="00BE3CE4">
      <w:pPr>
        <w:spacing w:after="0" w:line="240" w:lineRule="auto"/>
        <w:ind w:left="-5" w:right="145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8 КЛАСС</w:t>
      </w:r>
    </w:p>
    <w:p w:rsidR="00ED5DFD" w:rsidRPr="00BE3CE4" w:rsidRDefault="00ED5DFD" w:rsidP="00BE3CE4">
      <w:pPr>
        <w:spacing w:after="0" w:line="240" w:lineRule="auto"/>
        <w:ind w:left="-5" w:right="145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tabs>
          <w:tab w:val="center" w:pos="7568"/>
        </w:tabs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Функции русского языка в современном мире (1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Русский язык в современном мире.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Повторение изученного в </w:t>
      </w:r>
      <w:r w:rsidRPr="00BE3CE4">
        <w:rPr>
          <w:b/>
          <w:sz w:val="26"/>
          <w:szCs w:val="26"/>
          <w:lang w:val="en-US"/>
        </w:rPr>
        <w:t>V</w:t>
      </w:r>
      <w:r w:rsidRPr="00BE3CE4">
        <w:rPr>
          <w:b/>
          <w:sz w:val="26"/>
          <w:szCs w:val="26"/>
        </w:rPr>
        <w:t>–</w:t>
      </w:r>
      <w:r w:rsidRPr="00BE3CE4">
        <w:rPr>
          <w:b/>
          <w:sz w:val="26"/>
          <w:szCs w:val="26"/>
          <w:lang w:val="en-US"/>
        </w:rPr>
        <w:t>VII</w:t>
      </w:r>
      <w:r w:rsidRPr="00BE3CE4">
        <w:rPr>
          <w:b/>
          <w:sz w:val="26"/>
          <w:szCs w:val="26"/>
        </w:rPr>
        <w:t xml:space="preserve"> классах (8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функции знаков препинания в 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условия выбора ии я в суффиксах полных и кратких прилагательных, причастий, наречий; синтаксическую роль наречий (обстоятельство), кратких прилагательных, причастий, категории состояния (сказуемое)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sz w:val="26"/>
          <w:szCs w:val="26"/>
        </w:rPr>
        <w:t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с грамматическим заданием по тексту А. Аверченко упр. 26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Контрольный диктант№1 по теме «Повторение изученного в 7 классе»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р\р Сочинение в форме письма «Памятные дни лета»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Синтаксис, пунктуация, культура речи Словосочетание   (4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Основные единицы синтаксиса. Текст как единица синтаксиса. Предложение как единица синтаксиса.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правильно употреблять форму зависимого слова при согласовании и управлении. Умение использовать в речи синонимические по значению словосочетания.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Простое предложение (3ч)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предложении. Грамматическая (предикативная) основа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Особенности связи подлежащего и сказуемого. Порядок слов в предложении. Интонация простого предложения. Логическое ударение.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выделять с помощью логического ударения и порядка слов наиболее важное слово в предложении, выразительно читать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Описание архитектурных памятников как вид текста; структура текста, его языковые особенности.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упр.76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Простые двусоставные предложения</w:t>
      </w:r>
    </w:p>
    <w:p w:rsidR="00FD312C" w:rsidRPr="00BE3CE4" w:rsidRDefault="00FD312C" w:rsidP="00BE3CE4">
      <w:pPr>
        <w:pStyle w:val="a4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</w:rPr>
        <w:t>Главные члены предложения (8ч)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пройденного о подлежащем.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Способы выражения подлежащего. Повторение изученного о сказуемом. Составное глагольное сказуемое. Составное именное сказуемое. Тире между подлежащим и сказуемым.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главных членов предложения,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отсутствующей связкой; согласовывать глагол-сказуемое с подлежащим, выраженным словосочетанием.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в речи синонимическими вариантами выражения подлежащего и сказуемого.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Публицистическое сочинение о памятнике культуры (истории) своей местности.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Сочинение «Чудный собор» упр.102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упр.76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Контрольный диктант №2 по теме: «Главные члены предложения».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Второстепенные члены предложения (9ч)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Виды обстоятельств по значению (времени, места, причины, цели, образа действия, условия, уступительное).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Сравнительный оборот; знаки препинания при нем.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использовать в речи согласованные и несогласованные определения как синонимы.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Характеристика человека как вид текста; строение данного текста, его языковые особенности..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Изложение «Характеристика человека» упр.139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Контрольная работа по теме «Второстепенные члены предложения».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Характеристика человека. Сочинение(упр.165)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Простые односоставные предложения Неполное предложение(11ч)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Синонимия односоставных и двусоставных предложений,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двусоставными и односоставными предложениями как синтаксическими синонимами.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пользоваться в описании назывными предложениями для обозначения времени и места.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 xml:space="preserve">Р/Р Составление текста-рассуждения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Р/Р Инструкция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b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Изложение  (упр.268)</w:t>
      </w:r>
    </w:p>
    <w:p w:rsidR="00FD312C" w:rsidRPr="00BE3CE4" w:rsidRDefault="00FD312C" w:rsidP="00BE3CE4">
      <w:pPr>
        <w:shd w:val="clear" w:color="auto" w:fill="FFFFFF"/>
        <w:spacing w:before="96" w:after="0" w:line="240" w:lineRule="auto"/>
        <w:ind w:left="384"/>
        <w:rPr>
          <w:sz w:val="26"/>
          <w:szCs w:val="26"/>
        </w:rPr>
      </w:pPr>
      <w:r w:rsidRPr="00BE3CE4">
        <w:rPr>
          <w:sz w:val="26"/>
          <w:szCs w:val="26"/>
        </w:rPr>
        <w:t>Понятие о неполных предложениях.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Неполные предложения в диалоге и в сложном предложении.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Контрольный диктант№3 по теме «Односоставные предложения»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Простое осложненное предложение Однородные члены предложения (14ч)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Простое осложненное предложение. Способы осложнения предложения.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sz w:val="26"/>
          <w:szCs w:val="26"/>
        </w:rPr>
      </w:pPr>
      <w:r w:rsidRPr="00BE3CE4">
        <w:rPr>
          <w:b/>
          <w:sz w:val="26"/>
          <w:szCs w:val="26"/>
        </w:rPr>
        <w:t xml:space="preserve">Однородные члены предложения 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Вариативность постановки знаков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обобщающими словами при однородных членах.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2"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Р/Р </w:t>
      </w:r>
      <w:r w:rsidRPr="00BE3CE4">
        <w:rPr>
          <w:b/>
          <w:spacing w:val="-12"/>
          <w:sz w:val="26"/>
          <w:szCs w:val="26"/>
          <w:u w:val="single"/>
        </w:rPr>
        <w:t>Изложение. Текст – сравнительная характеристика (по упр. 242)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2"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 с</w:t>
      </w:r>
      <w:r w:rsidRPr="00BE3CE4">
        <w:rPr>
          <w:b/>
          <w:spacing w:val="-12"/>
          <w:sz w:val="26"/>
          <w:szCs w:val="26"/>
          <w:u w:val="single"/>
        </w:rPr>
        <w:t>очинение-отзывпо картине В.Е. Попкова «Осенние дожди»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pacing w:val="-12"/>
          <w:sz w:val="26"/>
          <w:szCs w:val="26"/>
          <w:u w:val="single"/>
        </w:rPr>
        <w:t>Контрольная работа по теме «Однородные члены предложения» 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Обособленные члены предложения (17ч)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обособленных членов предложения,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интонационно правильно произносить предложения с обособленными и уточняющими членами. Умение использовать предложения с обособленными членами и их синтаксические синонимы.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Рассуждение на дискуссионную тему.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Контрольный диктант с грамматическим заданием по теме «Обособление обстоятельств»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Контрольное сжатое  изложение публицистического текста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Контрольная работа по теме «Обособленные члены предложения»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Предложения со словами, грамматически не связанными с членами предложения   Обращение</w:t>
      </w:r>
      <w:r w:rsidRPr="00BE3CE4">
        <w:rPr>
          <w:sz w:val="26"/>
          <w:szCs w:val="26"/>
        </w:rPr>
        <w:t>.</w:t>
      </w:r>
      <w:r w:rsidRPr="00BE3CE4">
        <w:rPr>
          <w:b/>
          <w:sz w:val="26"/>
          <w:szCs w:val="26"/>
        </w:rPr>
        <w:t xml:space="preserve"> Вводные и вставные конструкции (13ч)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Обращение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об обращении.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Распространенное обращение. Выделительные знаки препинания при обращениях.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Текстообразующая роль обращений.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 xml:space="preserve">Умение интонационно правильно произносить предложения с об ращениями. 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Р/Р Эпистолярный жанр. Составление делового письма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Вводные и вставные конструкции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Текстообразующая роль вводных слов и междометий.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lastRenderedPageBreak/>
        <w:t>Умение интонационно правильно произносить предложения с вводными словами и вводными предложениями, междометиями. Умение пользоваться в речи синонимическими вводными слова ми; употреблять вводные слова как средство связи предложений и частей текста.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Р/РУстное сочинение-рассуждение о культуре поведения (упр.375)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1"/>
          <w:sz w:val="26"/>
          <w:szCs w:val="26"/>
          <w:u w:val="single"/>
        </w:rPr>
      </w:pPr>
      <w:r w:rsidRPr="00BE3CE4">
        <w:rPr>
          <w:b/>
          <w:spacing w:val="-11"/>
          <w:sz w:val="26"/>
          <w:szCs w:val="26"/>
          <w:u w:val="single"/>
        </w:rPr>
        <w:t>Контрольный диктант по теме «Обращения, вводные слова и междометия»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pacing w:val="-11"/>
          <w:sz w:val="26"/>
          <w:szCs w:val="26"/>
          <w:u w:val="single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sz w:val="26"/>
          <w:szCs w:val="26"/>
        </w:rPr>
      </w:pPr>
      <w:r w:rsidRPr="00BE3CE4">
        <w:rPr>
          <w:b/>
          <w:sz w:val="26"/>
          <w:szCs w:val="26"/>
        </w:rPr>
        <w:t>Предложения  с  чужой  речью(7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Повторение изученного о прямой речи и диалоге. Способы передачи чужой речи.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Синтаксические синонимы предложений с прямой речью, их текстообразующая роль.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sz w:val="26"/>
          <w:szCs w:val="26"/>
        </w:rPr>
        <w:t>Умение выделять в произношении слова автора. Умение заменять прямую речь косвенной.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Р/Р Рассказ. Сжатое изложение (упр.418)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  <w:u w:val="single"/>
        </w:rPr>
      </w:pPr>
      <w:r w:rsidRPr="00BE3CE4">
        <w:rPr>
          <w:b/>
          <w:bCs/>
          <w:sz w:val="26"/>
          <w:szCs w:val="26"/>
          <w:u w:val="single"/>
        </w:rPr>
        <w:t>Контрольная работа по теме «Чужая речь»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rPr>
          <w:b/>
          <w:sz w:val="26"/>
          <w:szCs w:val="26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ind w:left="360" w:hanging="360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Повторение и систематизация изученного в </w:t>
      </w:r>
      <w:r w:rsidRPr="00BE3CE4">
        <w:rPr>
          <w:b/>
          <w:sz w:val="26"/>
          <w:szCs w:val="26"/>
          <w:lang w:val="en-US"/>
        </w:rPr>
        <w:t>VIII</w:t>
      </w:r>
      <w:r w:rsidRPr="00BE3CE4">
        <w:rPr>
          <w:b/>
          <w:sz w:val="26"/>
          <w:szCs w:val="26"/>
        </w:rPr>
        <w:t xml:space="preserve"> классе (7 ч)</w:t>
      </w:r>
    </w:p>
    <w:p w:rsidR="00FD312C" w:rsidRPr="00BE3CE4" w:rsidRDefault="00FD312C" w:rsidP="00BE3CE4">
      <w:pPr>
        <w:pStyle w:val="a4"/>
        <w:rPr>
          <w:rFonts w:ascii="Times New Roman" w:hAnsi="Times New Roman" w:cs="Times New Roman"/>
          <w:sz w:val="26"/>
          <w:szCs w:val="26"/>
        </w:rPr>
      </w:pPr>
      <w:r w:rsidRPr="00BE3CE4">
        <w:rPr>
          <w:rFonts w:ascii="Times New Roman" w:hAnsi="Times New Roman" w:cs="Times New Roman"/>
          <w:b/>
          <w:sz w:val="26"/>
          <w:szCs w:val="26"/>
          <w:u w:val="single"/>
        </w:rPr>
        <w:t>Р/Р Контрольное изложение с элементами сочинения (по тексту упр.442)</w:t>
      </w:r>
    </w:p>
    <w:p w:rsidR="00FD312C" w:rsidRPr="00BE3CE4" w:rsidRDefault="00FD312C" w:rsidP="00BE3CE4">
      <w:pPr>
        <w:shd w:val="clear" w:color="auto" w:fill="FFFFFF"/>
        <w:spacing w:after="0" w:line="240" w:lineRule="auto"/>
        <w:ind w:right="5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 xml:space="preserve">Итоговый контрольный диктант </w:t>
      </w: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  <w:u w:val="single"/>
        </w:rPr>
        <w:t>Итоговый контрольный тест за курс 8 класса</w:t>
      </w: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</w:p>
    <w:p w:rsidR="00FD312C" w:rsidRPr="00BE3CE4" w:rsidRDefault="00FD312C" w:rsidP="00BE3CE4">
      <w:pPr>
        <w:shd w:val="clear" w:color="auto" w:fill="FFFFFF"/>
        <w:spacing w:after="0" w:line="240" w:lineRule="auto"/>
        <w:rPr>
          <w:b/>
          <w:sz w:val="26"/>
          <w:szCs w:val="26"/>
          <w:u w:val="single"/>
        </w:rPr>
      </w:pPr>
    </w:p>
    <w:p w:rsidR="00171E89" w:rsidRPr="00BE3CE4" w:rsidRDefault="00171E89" w:rsidP="00BE3CE4">
      <w:pPr>
        <w:spacing w:after="0" w:line="240" w:lineRule="auto"/>
        <w:ind w:left="0" w:right="0" w:firstLine="0"/>
        <w:rPr>
          <w:sz w:val="26"/>
          <w:szCs w:val="26"/>
        </w:rPr>
      </w:pPr>
    </w:p>
    <w:p w:rsidR="00FD312C" w:rsidRPr="00BE3CE4" w:rsidRDefault="008C2C44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9 КЛАСС</w:t>
      </w:r>
    </w:p>
    <w:p w:rsidR="00ED5DFD" w:rsidRPr="00BE3CE4" w:rsidRDefault="00ED5DFD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 xml:space="preserve">Международное значение русского языка (1 час). </w:t>
      </w:r>
      <w:r w:rsidRPr="00BE3CE4">
        <w:rPr>
          <w:sz w:val="26"/>
          <w:szCs w:val="26"/>
        </w:rPr>
        <w:t>Значение русского языка в современном обществе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Повторение пройденного в 5 - 8 классах (7 часов)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Фонетика Система языка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Фонетика. Орфоэпия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средства звуковой стороны речи: звуки речи, слог, ударение, интонация.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Система гласных и согласных звуков. Изменение звуков в речевом потоке. Соотношение звука и буквы. Фонетическая транскрипция.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орфоэпические нормы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Связь фонетики с графикой и орфографией.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  фонетики.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Нормы произношения слов и интонирования предложений. Оценка собственной и чужой речи с точки зрения орфоэпических норм.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фонетике в практике правописания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>Морфемика. Словообразование. Морфемика (состав слова) и словообразование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способы образования слов.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средствасловообразования.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морфемике и словообразованию в практике правописания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Лексика и фразеология.Слово - основная единица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Лексическое значение слова. Однозначные и многозначные слова; прямое и переносное значения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Синонимы. Антонимы. Омонимы.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Стилистически окрашенная лексика русского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Исконно русские и заимствованные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Лексика общеупотребительная и лексика ограниченного употребления.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Фразеологизмы; их значение и употребление.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Этимология  как  наука о происхождении  слов и  фразеологизмов.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лексические нормы современного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  лексики и фразеологии.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Оценка своей и чужой речи с точки зрения точного, уместного и выразительного словоупотребления   Основные лингвистические словари. Извлечение необходимой информации из словарей.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Морфология. Система частей речи в русском языке.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Самостоятельные части речи, их грамматическое значение, морфологические признаки, синтаксическая роль.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Служебные части речи.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Междометия и звукоподражательные слова.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морфологические нормы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выразительные  средства  морфологии.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Применение знаний и умений по морфологии в практике правописания.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Синтаксис словосочетания и простого предложения. Синтаксис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Словосочетание и предложение как основные единицы синтаксиса.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Синтаксические связи слов в словосочетании и предложении.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Виды предложений по цели высказывания и эмоциональной окраске.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Грамматическая (предикативная) основа предложения. Предложения простые и сложные.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Главные и второстепенные члены предложения и способы их выражения.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Предложения двусоставные и односоставные, распространенные и нераспространенные, полные и неполные.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Однородные члены предложения. Обособленные члены предложения.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Обращения. Вводные, вставные слова и конструкции. Основные синтаксические нормы современного русского литературного языка.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lastRenderedPageBreak/>
        <w:t>Основные выразительные  средства  синтаксиса.Применение знаний и умений по синтаксису в практике правописания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1.Текст. Типы  и стили речи</w:t>
      </w:r>
      <w:r w:rsidRPr="00BE3CE4">
        <w:rPr>
          <w:sz w:val="26"/>
          <w:szCs w:val="26"/>
        </w:rPr>
        <w:t xml:space="preserve">. </w:t>
      </w:r>
      <w:r w:rsidRPr="00BE3CE4">
        <w:rPr>
          <w:b/>
          <w:sz w:val="26"/>
          <w:szCs w:val="26"/>
        </w:rPr>
        <w:t>Подготовка   к сочинению –описание по   упражнению   22.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sz w:val="26"/>
          <w:szCs w:val="26"/>
        </w:rPr>
        <w:t>Написание сочинений; создание текстов разных стилей и жанров.Смысловые части и основные средства связи между ними.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Средства  связи.   Типы  и стили речи.Функциональные разновидности    языка. Основные особенности разговорной речи, функциональных стилей (научного, публицистического, официально-делового), языка художественной литературы.Текст как продукт речевой деятельности. Функционально  -  смысловые типы текста. Повествование, описание, рассуждение; их признаки. Структура текста. Основные жанры разговорной речи (рассказ, беседа, спор), научного (отзыв, реферат, выступление, доклад,  статья, отзыв), публицистического (выступление, статья, интервью, очерк), официально-делового (расписка, доверенность, заявление, резюмэ) стилей.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Контрольные работы</w:t>
      </w:r>
      <w:r w:rsidRPr="00BE3CE4">
        <w:rPr>
          <w:sz w:val="26"/>
          <w:szCs w:val="26"/>
          <w:shd w:val="clear" w:color="auto" w:fill="FFFFFF"/>
        </w:rPr>
        <w:t xml:space="preserve">:  </w:t>
      </w:r>
      <w:r w:rsidRPr="00BE3CE4">
        <w:rPr>
          <w:b/>
          <w:sz w:val="26"/>
          <w:szCs w:val="26"/>
          <w:shd w:val="clear" w:color="auto" w:fill="FFFFFF"/>
        </w:rPr>
        <w:t>1.контрольный диктант  с грамматическим заданием по теме  "Повторение"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Сложные предложения  (4 часа)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Основные виды сложных предложений.Предложения сложносочиненные, сложноподчиненные, бессоюзные.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1. Сочинение в формате дневниковой записи. Впечатления от картины Т. Назаренко «Церковь Вознесения на улице Неждановой в Москве» (упр 52).</w:t>
      </w:r>
      <w:r w:rsidRPr="00BE3CE4">
        <w:rPr>
          <w:sz w:val="26"/>
          <w:szCs w:val="26"/>
        </w:rPr>
        <w:t>Написание сочинений; создание текстов разных стилей и жанров.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2. Способы сжатого изложения содержания текста</w:t>
      </w:r>
      <w:r w:rsidRPr="00BE3CE4">
        <w:rPr>
          <w:sz w:val="26"/>
          <w:szCs w:val="26"/>
        </w:rPr>
        <w:t xml:space="preserve"> (тезисы, конспекты).  Основные виды информационной переработки текста: план, конспект, аннотация,   тезисы.Анализ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языка.Изложение содержания прослушанного или прочитанного текста (подробное, сжатое, выборочное).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Сложносочиненные предложения (7 часов)</w:t>
      </w:r>
    </w:p>
    <w:p w:rsidR="00FD312C" w:rsidRPr="00BE3CE4" w:rsidRDefault="00FD312C" w:rsidP="00BE3CE4">
      <w:pPr>
        <w:spacing w:after="0" w:line="240" w:lineRule="auto"/>
        <w:ind w:left="30" w:right="30"/>
        <w:rPr>
          <w:sz w:val="26"/>
          <w:szCs w:val="26"/>
        </w:rPr>
      </w:pPr>
      <w:r w:rsidRPr="00BE3CE4">
        <w:rPr>
          <w:sz w:val="26"/>
          <w:szCs w:val="26"/>
        </w:rPr>
        <w:t>Основные группы сложносочиненных предложений по значению и союзам. Знаки препинания в сложносочиненном предложении. Сложносочиненные предложения с общим второстепенным членом.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>Сочинение по картине   И  Шишкина " На севере   диком..."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 xml:space="preserve">2.Рецензия. </w:t>
      </w:r>
      <w:r w:rsidRPr="00BE3CE4">
        <w:rPr>
          <w:sz w:val="26"/>
          <w:szCs w:val="26"/>
        </w:rPr>
        <w:t>Рецензия на литературное произведение, спектакль, кинофильм,  на прочитанную книгу.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Контрольные работы:  Контрольный диктант  с грамматическим заданием по теме "Сложносочиненное предложение</w:t>
      </w:r>
      <w:r w:rsidRPr="00BE3CE4">
        <w:rPr>
          <w:sz w:val="26"/>
          <w:szCs w:val="26"/>
          <w:shd w:val="clear" w:color="auto" w:fill="FFFFFF"/>
        </w:rPr>
        <w:t>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Сложноподчиненные предложения (24 часа)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Строение сложноподчиненного предложения.   Знаки препинания  в  ССП.. Знаки препинания  в  ССП.   Указательные слова. Особенности присоединения придаточных предложений к главном</w:t>
      </w:r>
      <w:r w:rsidRPr="00BE3CE4">
        <w:rPr>
          <w:b/>
          <w:sz w:val="26"/>
          <w:szCs w:val="26"/>
        </w:rPr>
        <w:t>у.</w:t>
      </w:r>
      <w:r w:rsidRPr="00BE3CE4">
        <w:rPr>
          <w:sz w:val="26"/>
          <w:szCs w:val="26"/>
        </w:rPr>
        <w:t xml:space="preserve">Сложноподчиненные предложения с придаточными </w:t>
      </w:r>
      <w:r w:rsidRPr="00BE3CE4">
        <w:rPr>
          <w:sz w:val="26"/>
          <w:szCs w:val="26"/>
        </w:rPr>
        <w:lastRenderedPageBreak/>
        <w:t xml:space="preserve">определительными. Сложноподчиненные предложения с придаточными местоименно-определительными. Сложноподчиненные предложения с придаточными изъяснительными.. Сложноподчиненные предложения с придаточными обстоятельственными. Придаточные предложения образа действия и степени. Сложноподчиненные предложения с придаточными обстоятельственными места. Сложноподчиненные предложения с придаточными обстоятельственными времени.  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Придаточные предложения условные.  Придаточные предложения причины и цели.  Придаточные предложения сравнительные.  Придаточные предложения уступительные.Придаточные предложения следствия. СПП   с  придаточные  присоединительными. Сложноподчиненные предложения с несколькими придаточными .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>Лингвистическое изложение с элементами сочинения-рассуждения в жанре научной статьи (упр.95).</w:t>
      </w:r>
      <w:r w:rsidRPr="00BE3CE4">
        <w:rPr>
          <w:sz w:val="26"/>
          <w:szCs w:val="26"/>
        </w:rPr>
        <w:t>Овладение основными видами речевой деятельности: аудированием (слушанием), чтением, говорением, письмом.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2.Изложение  по  упражнению  106.</w:t>
      </w:r>
      <w:r w:rsidRPr="00BE3CE4">
        <w:rPr>
          <w:sz w:val="26"/>
          <w:szCs w:val="26"/>
        </w:rPr>
        <w:t xml:space="preserve"> Овладение основными видами речевой деятельности: аудированием (слушанием), чтением, говорением, письмом. 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3</w:t>
      </w:r>
      <w:r w:rsidRPr="00BE3CE4">
        <w:rPr>
          <w:sz w:val="26"/>
          <w:szCs w:val="26"/>
        </w:rPr>
        <w:t>.</w:t>
      </w:r>
      <w:r w:rsidRPr="00BE3CE4">
        <w:rPr>
          <w:b/>
          <w:sz w:val="26"/>
          <w:szCs w:val="26"/>
        </w:rPr>
        <w:t>Изложение  по  упражнению  123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4.</w:t>
      </w:r>
      <w:r w:rsidRPr="00BE3CE4">
        <w:rPr>
          <w:b/>
          <w:sz w:val="26"/>
          <w:szCs w:val="26"/>
        </w:rPr>
        <w:t xml:space="preserve"> Деловые бумаги.</w:t>
      </w:r>
      <w:r w:rsidRPr="00BE3CE4">
        <w:rPr>
          <w:sz w:val="26"/>
          <w:szCs w:val="26"/>
        </w:rPr>
        <w:t>Написание сочиненийофициально-деловогостиля: расписка, доверенность, заявление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  <w:u w:val="single"/>
        </w:rPr>
      </w:pPr>
      <w:r w:rsidRPr="00BE3CE4">
        <w:rPr>
          <w:b/>
          <w:sz w:val="26"/>
          <w:szCs w:val="26"/>
        </w:rPr>
        <w:t>5.</w:t>
      </w:r>
      <w:r w:rsidRPr="00BE3CE4">
        <w:rPr>
          <w:b/>
          <w:sz w:val="26"/>
          <w:szCs w:val="26"/>
          <w:u w:val="single"/>
        </w:rPr>
        <w:t>Сочинение-рассуждение о природе родного края   по упражнению  166</w:t>
      </w:r>
    </w:p>
    <w:p w:rsidR="00FD312C" w:rsidRPr="00BE3CE4" w:rsidRDefault="00FD312C" w:rsidP="00BE3CE4">
      <w:pPr>
        <w:spacing w:after="0" w:line="240" w:lineRule="auto"/>
        <w:ind w:left="30" w:right="30"/>
        <w:rPr>
          <w:sz w:val="26"/>
          <w:szCs w:val="26"/>
        </w:rPr>
      </w:pPr>
      <w:r w:rsidRPr="00BE3CE4">
        <w:rPr>
          <w:b/>
          <w:sz w:val="26"/>
          <w:szCs w:val="26"/>
          <w:u w:val="single"/>
        </w:rPr>
        <w:t>6.</w:t>
      </w:r>
      <w:r w:rsidRPr="00BE3CE4">
        <w:rPr>
          <w:b/>
          <w:sz w:val="26"/>
          <w:szCs w:val="26"/>
        </w:rPr>
        <w:t>Составление  устного  сообщения  о происхождении псевдонимов (упражнение175).</w:t>
      </w:r>
      <w:r w:rsidRPr="00BE3CE4">
        <w:rPr>
          <w:sz w:val="26"/>
          <w:szCs w:val="26"/>
        </w:rPr>
        <w:t>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</w:t>
      </w:r>
    </w:p>
    <w:p w:rsidR="00FD312C" w:rsidRPr="00BE3CE4" w:rsidRDefault="00FD312C" w:rsidP="00BE3CE4">
      <w:pPr>
        <w:autoSpaceDE w:val="0"/>
        <w:autoSpaceDN w:val="0"/>
        <w:adjustRightInd w:val="0"/>
        <w:spacing w:after="0" w:line="240" w:lineRule="auto"/>
        <w:contextualSpacing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7.Изложение ( упражнение 177)</w:t>
      </w:r>
    </w:p>
    <w:p w:rsidR="00FD312C" w:rsidRPr="00BE3CE4" w:rsidRDefault="00FD312C" w:rsidP="00BE3CE4">
      <w:pPr>
        <w:spacing w:after="0" w:line="240" w:lineRule="auto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8.</w:t>
      </w:r>
      <w:r w:rsidRPr="00BE3CE4">
        <w:rPr>
          <w:b/>
          <w:sz w:val="26"/>
          <w:szCs w:val="26"/>
          <w:u w:val="single"/>
        </w:rPr>
        <w:t>Сочинение – рассуждение "Что такое подвиг?"</w:t>
      </w:r>
      <w:r w:rsidRPr="00BE3CE4">
        <w:rPr>
          <w:b/>
          <w:sz w:val="26"/>
          <w:szCs w:val="26"/>
        </w:rPr>
        <w:t>(упражнение 184)</w:t>
      </w:r>
      <w:r w:rsidRPr="00BE3CE4">
        <w:rPr>
          <w:sz w:val="26"/>
          <w:szCs w:val="26"/>
        </w:rPr>
        <w:t>Создание  сочинения - рассуждения на актуальные социально-культурные, нравственно-этические, бытовые   темы в соответствии с целями, сферой и ситуацией общения.</w:t>
      </w:r>
    </w:p>
    <w:p w:rsidR="00FD312C" w:rsidRPr="00BE3CE4" w:rsidRDefault="00FD312C" w:rsidP="00BE3CE4">
      <w:pPr>
        <w:spacing w:after="0" w:line="240" w:lineRule="auto"/>
        <w:ind w:left="30" w:right="30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Контрольные работы:</w:t>
      </w:r>
      <w:r w:rsidRPr="00BE3CE4">
        <w:rPr>
          <w:b/>
          <w:sz w:val="26"/>
          <w:szCs w:val="26"/>
        </w:rPr>
        <w:t>Контрольный диктант  с грамматическим заданием по теме “Сложноподчиненное предложение”.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Бессоюзные сложные предложения( 8 часов)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  <w:shd w:val="clear" w:color="auto" w:fill="FFFFFF"/>
        </w:rPr>
      </w:pPr>
      <w:r w:rsidRPr="00BE3CE4">
        <w:rPr>
          <w:sz w:val="26"/>
          <w:szCs w:val="26"/>
          <w:shd w:val="clear" w:color="auto" w:fill="FFFFFF"/>
        </w:rPr>
        <w:t xml:space="preserve">Понятие о бессоюзном сложном предложении.  Запятая и точка с запятой в бессоюзном сложном предложении.  Двоеточие в бессоюзном сложном предложении.  Тире в бессоюзном сложном.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  <w:shd w:val="clear" w:color="auto" w:fill="FFFFFF"/>
        </w:rPr>
        <w:t>1.</w:t>
      </w:r>
      <w:r w:rsidRPr="00BE3CE4">
        <w:rPr>
          <w:b/>
          <w:sz w:val="26"/>
          <w:szCs w:val="26"/>
        </w:rPr>
        <w:t xml:space="preserve"> Сжатое изложение  художественного  текста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2.Реферат статьи на лингвистическую тему.</w:t>
      </w:r>
      <w:r w:rsidRPr="00BE3CE4">
        <w:rPr>
          <w:sz w:val="26"/>
          <w:szCs w:val="26"/>
        </w:rPr>
        <w:t>Реферат.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Контрольные работы:  контрольный диктант  с грамматическим заданием,  тестом  по теме "Бессоюзные предложения"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Сложные предложения с различными видами связи (6часов)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 xml:space="preserve">Сложные предложения с различными видами связи.  Разделительные знаки в ССК.  Сочетание знаков препинания в ССК.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1.Публичная речь. Публичное выступление для родительского собрания на одну из предложенных тем (упр.222)</w:t>
      </w:r>
      <w:r w:rsidRPr="00BE3CE4">
        <w:rPr>
          <w:sz w:val="26"/>
          <w:szCs w:val="26"/>
        </w:rPr>
        <w:t>.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 xml:space="preserve">Контрольные работы:  контрольный диктант  с грамматическим заданием по теме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"</w:t>
      </w:r>
      <w:r w:rsidRPr="00BE3CE4">
        <w:rPr>
          <w:b/>
          <w:sz w:val="26"/>
          <w:szCs w:val="26"/>
        </w:rPr>
        <w:t>Сложные предложения с различными видами связи"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Общие сведения о языке   (3 час)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Роль языка в жизни общества. Русский язык - язык русской художественной литературы.Понятие о русском литературном языке и его нормах.Язык как исторически развивающееся явление.  Русский литературный язык и его стили.  Русский язык как развивающееся явление. лексические и фразеологические  новации  последних лет.</w:t>
      </w:r>
    </w:p>
    <w:p w:rsidR="00FD312C" w:rsidRPr="00BE3CE4" w:rsidRDefault="00FD312C" w:rsidP="00BE3CE4">
      <w:pPr>
        <w:spacing w:after="0" w:line="240" w:lineRule="auto"/>
        <w:jc w:val="both"/>
        <w:rPr>
          <w:sz w:val="26"/>
          <w:szCs w:val="26"/>
        </w:rPr>
      </w:pPr>
      <w:r w:rsidRPr="00BE3CE4">
        <w:rPr>
          <w:sz w:val="26"/>
          <w:szCs w:val="26"/>
        </w:rPr>
        <w:t>Место русского языка среди языков мира.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</w:rPr>
        <w:t>1.Составление тезисов статьи на лингвистическую темупоупражнению  220</w:t>
      </w:r>
      <w:r w:rsidRPr="00BE3CE4">
        <w:rPr>
          <w:b/>
          <w:sz w:val="26"/>
          <w:szCs w:val="26"/>
          <w:shd w:val="clear" w:color="auto" w:fill="FFFFFF"/>
        </w:rPr>
        <w:t xml:space="preserve">. </w:t>
      </w:r>
      <w:r w:rsidRPr="00BE3CE4">
        <w:rPr>
          <w:sz w:val="26"/>
          <w:szCs w:val="26"/>
        </w:rPr>
        <w:t xml:space="preserve">Доклад или реферат на историко-литературную тему (по одному источнику).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 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Повторение   изученного материала (8 ч)</w:t>
      </w:r>
    </w:p>
    <w:p w:rsidR="00FD312C" w:rsidRPr="00BE3CE4" w:rsidRDefault="00FD312C" w:rsidP="00BE3CE4">
      <w:pPr>
        <w:spacing w:after="0" w:line="240" w:lineRule="auto"/>
        <w:rPr>
          <w:sz w:val="26"/>
          <w:szCs w:val="26"/>
        </w:rPr>
      </w:pPr>
      <w:r w:rsidRPr="00BE3CE4">
        <w:rPr>
          <w:sz w:val="26"/>
          <w:szCs w:val="26"/>
        </w:rPr>
        <w:t>Фонетика, графика, орфография. Лексика. Фразеология. Орфография.    Морфемика.  Словообразование.  Орфография. Морфология. Самостоятельные части речи и  служебные  части речи. Синтаксис и пунктуация.</w:t>
      </w:r>
    </w:p>
    <w:p w:rsidR="00FD312C" w:rsidRPr="00BE3CE4" w:rsidRDefault="00FD312C" w:rsidP="00BE3CE4">
      <w:pPr>
        <w:spacing w:after="0" w:line="240" w:lineRule="auto"/>
        <w:jc w:val="both"/>
        <w:rPr>
          <w:b/>
          <w:sz w:val="26"/>
          <w:szCs w:val="26"/>
          <w:shd w:val="clear" w:color="auto" w:fill="FFFFFF"/>
        </w:rPr>
      </w:pPr>
      <w:r w:rsidRPr="00BE3CE4">
        <w:rPr>
          <w:b/>
          <w:sz w:val="26"/>
          <w:szCs w:val="26"/>
          <w:shd w:val="clear" w:color="auto" w:fill="FFFFFF"/>
        </w:rPr>
        <w:t>Развитие речи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1.Контрольное изложение.</w:t>
      </w:r>
      <w:r w:rsidRPr="00BE3CE4">
        <w:rPr>
          <w:sz w:val="26"/>
          <w:szCs w:val="26"/>
        </w:rPr>
        <w:t>Овладение основными видами речевой деятельности: аудированием (слушанием), чтением, говорением, письмом. Изложение содержания прослушанного или прочитанного текста.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  <w:r w:rsidRPr="00BE3CE4">
        <w:rPr>
          <w:b/>
          <w:sz w:val="26"/>
          <w:szCs w:val="26"/>
        </w:rPr>
        <w:t>2.</w:t>
      </w:r>
      <w:r w:rsidRPr="00BE3CE4">
        <w:rPr>
          <w:b/>
          <w:sz w:val="26"/>
          <w:szCs w:val="26"/>
          <w:u w:val="single"/>
        </w:rPr>
        <w:t xml:space="preserve">Сочинение-рассуждение публицистического характера «Если  бы  мне  предложили написать,  о чем  я  хочу"»  </w:t>
      </w:r>
    </w:p>
    <w:p w:rsidR="00FD312C" w:rsidRPr="00BE3CE4" w:rsidRDefault="00FD312C" w:rsidP="00BE3CE4">
      <w:pPr>
        <w:spacing w:after="0" w:line="240" w:lineRule="auto"/>
        <w:ind w:firstLine="540"/>
        <w:jc w:val="both"/>
        <w:rPr>
          <w:sz w:val="26"/>
          <w:szCs w:val="26"/>
        </w:rPr>
      </w:pPr>
    </w:p>
    <w:p w:rsidR="00FD312C" w:rsidRPr="00BE3CE4" w:rsidRDefault="00FD312C" w:rsidP="00BE3CE4">
      <w:pPr>
        <w:spacing w:after="0" w:line="240" w:lineRule="auto"/>
        <w:rPr>
          <w:b/>
          <w:sz w:val="26"/>
          <w:szCs w:val="26"/>
        </w:rPr>
      </w:pPr>
      <w:r w:rsidRPr="00BE3CE4">
        <w:rPr>
          <w:b/>
          <w:sz w:val="26"/>
          <w:szCs w:val="26"/>
        </w:rPr>
        <w:t>Контрольные работы:Итоговая   контрольная  работа</w:t>
      </w:r>
    </w:p>
    <w:p w:rsidR="00FD312C" w:rsidRDefault="00FD312C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BE3CE4" w:rsidRDefault="00BE3CE4" w:rsidP="00BE3CE4">
      <w:pPr>
        <w:spacing w:after="0" w:line="240" w:lineRule="auto"/>
        <w:ind w:left="-5" w:right="143"/>
        <w:jc w:val="center"/>
        <w:rPr>
          <w:b/>
          <w:sz w:val="26"/>
          <w:szCs w:val="26"/>
        </w:rPr>
      </w:pPr>
    </w:p>
    <w:p w:rsidR="00BE3CE4" w:rsidRPr="00DF2CBC" w:rsidRDefault="00BE3CE4" w:rsidP="00BE3CE4">
      <w:pPr>
        <w:spacing w:after="0" w:line="240" w:lineRule="auto"/>
        <w:ind w:left="-5" w:right="143"/>
        <w:jc w:val="center"/>
        <w:rPr>
          <w:b/>
          <w:color w:val="auto"/>
          <w:sz w:val="26"/>
          <w:szCs w:val="26"/>
        </w:rPr>
      </w:pPr>
    </w:p>
    <w:p w:rsidR="00BE3CE4" w:rsidRPr="00DF2CBC" w:rsidRDefault="00BE3CE4" w:rsidP="00BE3CE4">
      <w:pPr>
        <w:spacing w:after="0" w:line="240" w:lineRule="auto"/>
        <w:ind w:left="-5" w:right="143"/>
        <w:jc w:val="center"/>
        <w:rPr>
          <w:b/>
          <w:color w:val="auto"/>
          <w:sz w:val="26"/>
          <w:szCs w:val="26"/>
        </w:rPr>
      </w:pPr>
    </w:p>
    <w:p w:rsidR="00171E89" w:rsidRPr="00DF2CBC" w:rsidRDefault="00171E89" w:rsidP="00BE3CE4">
      <w:pPr>
        <w:spacing w:after="0" w:line="240" w:lineRule="auto"/>
        <w:ind w:left="0" w:right="0" w:firstLine="0"/>
        <w:rPr>
          <w:color w:val="auto"/>
          <w:sz w:val="26"/>
          <w:szCs w:val="26"/>
        </w:rPr>
      </w:pPr>
    </w:p>
    <w:p w:rsidR="00171E89" w:rsidRPr="00DF2CBC" w:rsidRDefault="006F423A" w:rsidP="00BE3CE4">
      <w:pPr>
        <w:spacing w:after="0" w:line="240" w:lineRule="auto"/>
        <w:ind w:left="3809" w:right="0" w:firstLine="0"/>
        <w:rPr>
          <w:color w:val="auto"/>
          <w:sz w:val="26"/>
          <w:szCs w:val="26"/>
        </w:rPr>
      </w:pPr>
      <w:r w:rsidRPr="00DF2CBC">
        <w:rPr>
          <w:b/>
          <w:color w:val="auto"/>
          <w:sz w:val="26"/>
          <w:szCs w:val="26"/>
        </w:rPr>
        <w:t xml:space="preserve">3. ТЕМАТИЧЕСКОЕ ПЛАНИРОВАНИЕ УЧЕБНОГО ПРЕДМЕТА «РУССКИЙ ЯЗЫК» </w:t>
      </w:r>
    </w:p>
    <w:p w:rsidR="00171E89" w:rsidRPr="00DF2CBC" w:rsidRDefault="008C2C44" w:rsidP="00BE3CE4">
      <w:pPr>
        <w:pStyle w:val="2"/>
        <w:spacing w:line="240" w:lineRule="auto"/>
        <w:ind w:left="1092" w:right="0"/>
        <w:rPr>
          <w:color w:val="auto"/>
          <w:sz w:val="26"/>
          <w:szCs w:val="26"/>
        </w:rPr>
      </w:pPr>
      <w:r w:rsidRPr="00DF2CBC">
        <w:rPr>
          <w:color w:val="auto"/>
          <w:sz w:val="26"/>
          <w:szCs w:val="26"/>
        </w:rPr>
        <w:lastRenderedPageBreak/>
        <w:t xml:space="preserve"> 5 класс, 170 часов </w:t>
      </w:r>
    </w:p>
    <w:p w:rsidR="00FD312C" w:rsidRPr="00DF2CBC" w:rsidRDefault="00FD312C" w:rsidP="00BE3CE4">
      <w:pPr>
        <w:widowControl w:val="0"/>
        <w:suppressAutoHyphens/>
        <w:spacing w:after="0" w:line="240" w:lineRule="auto"/>
        <w:ind w:left="0" w:right="0" w:firstLine="709"/>
        <w:jc w:val="center"/>
        <w:rPr>
          <w:rFonts w:eastAsia="Andale Sans UI"/>
          <w:b/>
          <w:color w:val="auto"/>
          <w:kern w:val="1"/>
          <w:sz w:val="26"/>
          <w:szCs w:val="26"/>
        </w:rPr>
      </w:pPr>
    </w:p>
    <w:tbl>
      <w:tblPr>
        <w:tblW w:w="15014" w:type="dxa"/>
        <w:tblInd w:w="149" w:type="dxa"/>
        <w:tblLayout w:type="fixed"/>
        <w:tblLook w:val="0000" w:firstRow="0" w:lastRow="0" w:firstColumn="0" w:lastColumn="0" w:noHBand="0" w:noVBand="0"/>
      </w:tblPr>
      <w:tblGrid>
        <w:gridCol w:w="1264"/>
        <w:gridCol w:w="10915"/>
        <w:gridCol w:w="2835"/>
      </w:tblGrid>
      <w:tr w:rsidR="00DF2CBC" w:rsidRPr="00DF2CBC" w:rsidTr="00BE3CE4">
        <w:trPr>
          <w:trHeight w:val="555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№  п/п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Кол-во часов  /практические работы/ контрольные работы</w:t>
            </w:r>
          </w:p>
        </w:tc>
      </w:tr>
      <w:tr w:rsidR="00DF2CBC" w:rsidRPr="00DF2CBC" w:rsidTr="00AE40BB">
        <w:trPr>
          <w:trHeight w:val="555"/>
        </w:trPr>
        <w:tc>
          <w:tcPr>
            <w:tcW w:w="150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>Раздел - Язык и общение</w:t>
            </w:r>
            <w:r w:rsidRPr="00DF2CBC">
              <w:rPr>
                <w:color w:val="auto"/>
                <w:kern w:val="1"/>
                <w:sz w:val="26"/>
                <w:szCs w:val="26"/>
              </w:rPr>
              <w:t xml:space="preserve">  -3, рр - 1</w:t>
            </w:r>
          </w:p>
        </w:tc>
      </w:tr>
      <w:tr w:rsidR="00DF2CBC" w:rsidRPr="00DF2CBC" w:rsidTr="00BE3CE4">
        <w:trPr>
          <w:trHeight w:val="33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</w:t>
            </w:r>
          </w:p>
        </w:tc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Язык и человек. Общение устное и письменное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4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Читаем учебник. Слушаем на уроке.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5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Стили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rPr>
          <w:trHeight w:val="400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Вспоминаем, повторяем, изучаем.  - 21        рр -    4  кр  -  2 </w:t>
            </w:r>
          </w:p>
        </w:tc>
      </w:tr>
      <w:tr w:rsidR="00DF2CBC" w:rsidRPr="00DF2CBC" w:rsidTr="00BE3CE4">
        <w:trPr>
          <w:trHeight w:val="261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Звуки и буквы. Произношение и правописание.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7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</w:t>
            </w:r>
          </w:p>
        </w:tc>
        <w:tc>
          <w:tcPr>
            <w:tcW w:w="1091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 и непроверяемых безударных гласных в корне слова.</w:t>
            </w:r>
          </w:p>
        </w:tc>
        <w:tc>
          <w:tcPr>
            <w:tcW w:w="283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31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</w:t>
            </w:r>
          </w:p>
        </w:tc>
        <w:tc>
          <w:tcPr>
            <w:tcW w:w="1091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26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согласных  в корне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26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непроизносимых согласных в корне слова.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53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и, у, а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4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Разделительные ъ и ь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00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Раздельное написание предлогов с другими словами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7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Входная  контрольная работа </w:t>
            </w:r>
          </w:p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Диктант  с грамматическим заданием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BE3CE4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1к/р</w:t>
            </w:r>
          </w:p>
        </w:tc>
      </w:tr>
      <w:tr w:rsidR="00DF2CBC" w:rsidRPr="00DF2CBC" w:rsidTr="00BE3CE4">
        <w:trPr>
          <w:trHeight w:val="33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Что мы знаем о тексте. Обучающее изложение (по Г.Скребицкому). (упр.70)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DF2CBC" w:rsidRPr="00DF2CBC" w:rsidTr="00BE3CE4">
        <w:trPr>
          <w:trHeight w:val="28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Части речи. Глагол.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78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-Тся и –ться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00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Личные окончания глаголов.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70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Тема текста.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1р/р</w:t>
            </w:r>
          </w:p>
        </w:tc>
      </w:tr>
      <w:tr w:rsidR="00DF2CBC" w:rsidRPr="00DF2CBC" w:rsidTr="00BE3CE4">
        <w:trPr>
          <w:trHeight w:val="28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картине. Описание картины (А.Пластов. «Летом»)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18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Местоимение.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4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23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Основная мысль текста.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44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Контрольный диктант с грамматическим заданием по теме «Повторение»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1к/р</w:t>
            </w:r>
          </w:p>
        </w:tc>
      </w:tr>
      <w:tr w:rsidR="00DF2CBC" w:rsidRPr="00DF2CBC" w:rsidTr="00AE40BB">
        <w:trPr>
          <w:trHeight w:val="449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Синтаксис. Пунктуация. Культура речи.    - 30,   рр -   6,    кр -1</w:t>
            </w:r>
          </w:p>
        </w:tc>
      </w:tr>
      <w:tr w:rsidR="00DF2CBC" w:rsidRPr="00DF2CBC" w:rsidTr="00BE3CE4">
        <w:trPr>
          <w:trHeight w:val="53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«Повторение»</w:t>
            </w:r>
          </w:p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Синтаксис. Пунктуация.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18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Словосочетание.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3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Разбор словосочетания.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98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16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29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(В.Катаев).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37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предложений по цели высказывания.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7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Восклицательные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40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р/р Сочинение на тему по выбору. Устный анализ тем сочинений.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42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Устный отзыв о сочинении.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7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405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Сказуемое.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69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Тире между подлежащим и сказуемым.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Дополнение.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39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Определение.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Обстоятельство.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однородными членами.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предложениях с однородными членами.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обращениями.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Письмо.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простого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(Ф.Решетников. «Мальчишки»)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Пунктуационный разбор простого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Простые и сложные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49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сложного предложения.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Прямая речь.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Диалог.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52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«Синтаксис. Пунктуация»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(по Е.Мурашовой)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с грамматическим заданием по теме «Синтаксис. Пунктуация»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AE40BB">
        <w:trPr>
          <w:trHeight w:val="534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Фонетика. Орфоэпия. Графика. Орфография. Культура речи   - 15,   рр  -   3,    кр    -  1</w:t>
            </w:r>
          </w:p>
        </w:tc>
      </w:tr>
      <w:tr w:rsidR="00DF2CBC" w:rsidRPr="00DF2CBC" w:rsidTr="00BE3CE4">
        <w:trPr>
          <w:trHeight w:val="53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проект «Реклама буквы»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«Синтаксис. Пунктуация» Фонетика. Гласные звуки.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303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Согласные звуки.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Изменение звуков в потоке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твердые и мягкие.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59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 Повествование. Обучающее изложение с элементами описания (К.Паустовский. «Шкатулка»)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звонкие и глухие.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Графика. Алфавит.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предмета. Сочинение-описание.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Обозначение мягкости согласных с помощью мягкого знака.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Двойная роль букв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ё, ю,я.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Орфоэпия.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Фонетический разбор  слова.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«Фонетика.</w:t>
            </w:r>
            <w:r w:rsidRPr="00DF2CBC">
              <w:rPr>
                <w:color w:val="auto"/>
                <w:kern w:val="1"/>
                <w:sz w:val="26"/>
                <w:szCs w:val="26"/>
              </w:rPr>
              <w:t>Орфоэпия. Графика. Орфография.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предметов, изображенных на картине (Ф.Толстой. «Цветы, фрукты, птица»)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69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Диктант с тестовым заданием по теме «Фонетика. </w:t>
            </w:r>
            <w:r w:rsidRPr="00DF2CBC">
              <w:rPr>
                <w:color w:val="auto"/>
                <w:kern w:val="1"/>
                <w:sz w:val="26"/>
                <w:szCs w:val="26"/>
              </w:rPr>
              <w:t>Орфоэпия. Графика. Орфография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AE40BB">
        <w:trPr>
          <w:trHeight w:val="284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 xml:space="preserve">Лексика. Культура речи.   - 8,   рр - 2         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  проект «Лингвистическое исследование слова»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«Фонетика»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Однозначные и многозначные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Прямое и переносное значение слов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Омонимы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Синонимы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КонтрольноеСочинение по картине (И.Грабарь. «Февральская лазурь»)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1, р/р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Антонимы Повторение по теме «Лексика»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rPr>
          <w:trHeight w:val="284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Подробное изложение (К.Паустовский. «Первый снег»)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rPr>
          <w:trHeight w:val="284"/>
        </w:trPr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right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lastRenderedPageBreak/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Морфемика. Орфография. Культура речи  --  22,  рр    - 4  кр    -1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79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Окончание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Основа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личным впечатлениям в форме письма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Корень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Рассуждение. Сочинение-рассуждение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Суффикс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Приставка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Выборочное изложение с изменением лица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Чередование звуков. Беглые гласные.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Варианты морфем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89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Морфемный разбор слова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и согласных в приставках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з,с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на конце приставок.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–лаг-лож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корне -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раст-рос-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ё-о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корне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и-ы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ц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 xml:space="preserve">к/р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Контрольный диктант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в диктанте по теме «Морфемика. Орфография»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99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(П.Кончаловский. «Сирень в корзине») (упр.470)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Морфология. Орфография. Культура речи. Имя существительное   -  19    рр     -    4    кр  - 1</w:t>
            </w:r>
          </w:p>
        </w:tc>
      </w:tr>
      <w:tr w:rsidR="00DF2CBC" w:rsidRPr="00DF2CBC" w:rsidTr="00BE3CE4">
        <w:trPr>
          <w:trHeight w:val="271"/>
        </w:trPr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Доказательства в рассуждении Сочинение-рассуждение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одушевленные и неодушевленные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Род имен существительных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р/рСжатое изложение (Е.Пермяк. «Перо и чернильница»)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108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Три  склонения имен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109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Падеж имен существительных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р/р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Изложение с изменением лица </w:t>
            </w: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(упр. 547)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Множественное число имен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окончаниях существительных.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существительного.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существительное»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по картине (Г.Нисский. «Февраль.Подмосковье»)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Имя прилагательное    -  11   рр - 4        кр  -1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119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 как часть речи.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120-121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прилагательных.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2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Описание животного. Изложение (А.Куприн. «Ю-ю»)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Прилагательные полные и краткие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р/р Описание животного на основе изображенного. </w:t>
            </w:r>
          </w:p>
          <w:p w:rsidR="00AE40BB" w:rsidRPr="00DF2CBC" w:rsidRDefault="00AE40BB" w:rsidP="00AE40BB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 (А.Комаров. «Наводнение»)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«Как я испугался»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прилагательное»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«Имя прилагательное»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129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прилагательное»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  <w:highlight w:val="lightGray"/>
              </w:rPr>
              <w:t xml:space="preserve"> Сочинение «Мое любимое животное»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1рр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suppressAutoHyphens/>
              <w:snapToGrid w:val="0"/>
              <w:spacing w:after="0" w:line="240" w:lineRule="auto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Глагол   - 29    рр  -  5      кр  -    2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Глагол как часть речи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 глаголами.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р/р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Рассказ. </w:t>
            </w:r>
            <w:r w:rsidRPr="00DF2CBC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 Сочинение по сюжетным картинкам  (упр. 619)  «Как я однажды…»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Неопределенная форма глагола.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неопределенной формы.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глаголах.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глаголов совершенного и несовершенного вида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139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lastRenderedPageBreak/>
              <w:t>140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Невыдуманный рассказ (о себе)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 Контрольный диктант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учащимися в диктанте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Время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Прошедшее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Настоящее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Будущее время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147 -148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Спряжение глаголов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149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2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безударных личных окончаний глагола (</w:t>
            </w:r>
            <w:r w:rsidRPr="00DF2CBC">
              <w:rPr>
                <w:rFonts w:eastAsia="Andale Sans UI"/>
                <w:i/>
                <w:iCs/>
                <w:color w:val="auto"/>
                <w:kern w:val="1"/>
                <w:sz w:val="26"/>
                <w:szCs w:val="26"/>
              </w:rPr>
              <w:t>и, е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Сжатое изложение с изменением формы лица (А.Савчук. «Шоколадный торт»)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глаголах во 2-м лице единственного числа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времен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Употребление «живописного настоящего» в повествовании.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157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Сочинение-рассказ по рисунку (О.Попович. «Не взяли на рыбалку»)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158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Диктант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AE40BB">
        <w:tc>
          <w:tcPr>
            <w:tcW w:w="1501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b/>
                <w:bCs/>
                <w:color w:val="auto"/>
                <w:kern w:val="1"/>
                <w:sz w:val="26"/>
                <w:szCs w:val="26"/>
              </w:rPr>
              <w:t xml:space="preserve">Раздел - </w:t>
            </w:r>
            <w:r w:rsidRPr="00DF2CBC">
              <w:rPr>
                <w:b/>
                <w:color w:val="auto"/>
                <w:kern w:val="1"/>
                <w:sz w:val="26"/>
                <w:szCs w:val="26"/>
              </w:rPr>
              <w:t>Повторение и систематизация изученного  -12   рр  - 1      кр  -1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159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«Глагол»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Разделы науки о языке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161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р/р Сочинение на одну из тем по выбору.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р/р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162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приставках и корнях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163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окончаниях слов.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164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Употребление букв Ъ и Ь. Раздельные написания. 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165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166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к/р Итоговая контрольная работа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1 к/р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DF2CBC">
              <w:rPr>
                <w:color w:val="auto"/>
                <w:kern w:val="1"/>
                <w:sz w:val="26"/>
                <w:szCs w:val="26"/>
              </w:rPr>
              <w:t>167-170</w:t>
            </w: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Резервные уроки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4</w:t>
            </w:r>
          </w:p>
        </w:tc>
      </w:tr>
      <w:tr w:rsidR="00DF2CBC" w:rsidRPr="00DF2CBC" w:rsidTr="00BE3CE4">
        <w:tc>
          <w:tcPr>
            <w:tcW w:w="1264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915" w:type="dxa"/>
            <w:tcBorders>
              <w:left w:val="single" w:sz="4" w:space="0" w:color="000000"/>
              <w:bottom w:val="single" w:sz="4" w:space="0" w:color="000000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>Итого:</w:t>
            </w: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E40BB" w:rsidRPr="00DF2CBC" w:rsidRDefault="00AE40BB" w:rsidP="00AE40BB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DF2CBC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Рр - 34,  кр -10</w:t>
            </w:r>
          </w:p>
        </w:tc>
      </w:tr>
    </w:tbl>
    <w:p w:rsidR="00FD312C" w:rsidRPr="00B17381" w:rsidRDefault="00FD312C" w:rsidP="00FD312C">
      <w:pPr>
        <w:widowControl w:val="0"/>
        <w:tabs>
          <w:tab w:val="left" w:pos="11072"/>
        </w:tabs>
        <w:suppressAutoHyphens/>
        <w:spacing w:after="0" w:line="240" w:lineRule="auto"/>
        <w:ind w:left="0" w:right="0" w:firstLine="0"/>
        <w:rPr>
          <w:rFonts w:eastAsia="Andale Sans UI"/>
          <w:color w:val="auto"/>
          <w:kern w:val="1"/>
          <w:szCs w:val="24"/>
        </w:rPr>
      </w:pPr>
    </w:p>
    <w:p w:rsidR="00171E89" w:rsidRPr="00B17381" w:rsidRDefault="00171E89">
      <w:pPr>
        <w:spacing w:after="0" w:line="259" w:lineRule="auto"/>
        <w:ind w:left="0" w:right="0" w:firstLine="0"/>
        <w:rPr>
          <w:szCs w:val="24"/>
        </w:rPr>
      </w:pPr>
    </w:p>
    <w:p w:rsidR="00171E89" w:rsidRPr="00B17381" w:rsidRDefault="008C2C44" w:rsidP="00FD312C">
      <w:pPr>
        <w:spacing w:after="209" w:line="266" w:lineRule="auto"/>
        <w:ind w:left="-5" w:right="0"/>
        <w:jc w:val="center"/>
        <w:rPr>
          <w:szCs w:val="24"/>
        </w:rPr>
      </w:pPr>
      <w:r w:rsidRPr="00B17381">
        <w:rPr>
          <w:b/>
          <w:szCs w:val="24"/>
        </w:rPr>
        <w:t>6 класс, 204 часа</w:t>
      </w:r>
    </w:p>
    <w:p w:rsidR="00FD312C" w:rsidRPr="00B17381" w:rsidRDefault="00FD312C">
      <w:pPr>
        <w:spacing w:after="0" w:line="259" w:lineRule="auto"/>
        <w:ind w:left="0" w:right="0" w:firstLine="0"/>
        <w:rPr>
          <w:szCs w:val="24"/>
        </w:rPr>
      </w:pPr>
    </w:p>
    <w:tbl>
      <w:tblPr>
        <w:tblW w:w="1516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4"/>
        <w:gridCol w:w="10237"/>
        <w:gridCol w:w="3827"/>
      </w:tblGrid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lastRenderedPageBreak/>
              <w:t>№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Количество часов</w:t>
            </w:r>
            <w:r w:rsidRPr="00A67639">
              <w:rPr>
                <w:rFonts w:cs="Times New Roman"/>
                <w:b/>
                <w:bCs/>
                <w:color w:val="000000"/>
                <w:sz w:val="26"/>
                <w:szCs w:val="26"/>
                <w:lang w:val="ru-RU"/>
              </w:rPr>
              <w:t>/практические работы/контрольные работы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spacing w:after="200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Язык. Речь.общение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Русский язык - один из развитых языков мира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Язык, речь, общение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Ситуация общения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1 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изученного в 5 классе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Фонетика. Орфоэпия. Графика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Фонетика. Орфоэпия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Морфемика. Орфограммы в корнях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Морфемика. Орфограммы в приставках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Части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окончаниях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Простое  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Сложное 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Синтаксический разбор предложений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Прямая речь. Диалог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контрольного 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«Интересная встреча» УПР.38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Текст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Текст, его особенности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Тема и основная мысль текста. Заглавие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поданному началу. Упр. 68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Начальные и конечные  предложения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Сочинение сказки по данным начальным и конечным предложениям. Упр. 72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Ключевые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признаки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Текст и его стили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Официально-деловой стиль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27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Контрольная работа.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.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текста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Лексика. Культура речи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rPr>
          <w:trHeight w:val="416"/>
        </w:trPr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РР. Сочинение по картине А.М.Герасимова «После дождя»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33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color w:val="003300"/>
                <w:sz w:val="26"/>
                <w:szCs w:val="26"/>
                <w:lang w:val="ru-RU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Общеупотребительные слова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Профессионализмы.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Диалектизмы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 Сжатое изложение. Упр 119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Исконно русские и заимствованные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Новые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b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Устаревшие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Словари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Контрольная тестовая работа по 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теме "Лексика"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Фразеология. Культура речи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Фразеологизмы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Источники фразеологизмов. Употребление фразеологизмов в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"Лексика. Фразеология"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 xml:space="preserve"> Тест.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К/Р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Словообразование. Орфография. Культура речи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45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Описание помещения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способы об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разования слов в русском языке.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Этимология слов.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Систематизация материалов к сочинению. Сложный план.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помещения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1Р/Р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О-А в корнях с чередованием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и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а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 –гор---гар-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о - а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 в корне –зар----зор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Ы-И после приставок.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58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в приставках ПРЕ, ПРИ.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Значение приставки ПРИ-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Значение приставки ПРЕ-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Трудные случаи прав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описания приставок ПРИ- и  ПРЕ-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"Чередование гласных   в корне слова" т "правописание приставок ПРЕ ПРИ"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Соединительные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 xml:space="preserve"> О-Е в сложных словах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Сложносокращенные слова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66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 по картине Т.Н. Яблонской «Утро».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Морфемный и словообразовательный разбор слов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«Словообразование».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 диктант по теме «Словообразование».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к/д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Морфология. Орфография. Культура речи. Имя существительное.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нного об имени существительном.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Падежные окончания имени существительного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Как писать письма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Разносклоняемые имена существительные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Буква 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е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в суффиксе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ен-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существительных на –</w:t>
            </w:r>
            <w:r w:rsidRPr="00A67639">
              <w:rPr>
                <w:rFonts w:cs="Times New Roman"/>
                <w:i/>
                <w:color w:val="000000"/>
                <w:sz w:val="26"/>
                <w:szCs w:val="26"/>
              </w:rPr>
              <w:t>мя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Как тебя зовут? Происхождение имен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Несклоняемые имена существительные.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Род несклоняемых имен существительных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Имена существительные общего рода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существительных.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по личным наблюдениям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   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с существительными.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   с существительными.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Ч и Щ в суффиксах -ЧИК и  -ЩИК.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Ч и Щ в суффиксах ЧИК и  ЩИК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в суффиксах - ЕК и -ИК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Гласные О-Е после шипящих.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90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существительное»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 по теме «Имя существительное»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Имя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прилагательное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в 5 классе об имени прилагательном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Прилагательное как часть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. 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прилагательных. 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Разряды имен прилагательных.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Качественные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Относительные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прилагательные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104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105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Выборочное изложение по повести А.С.Пушкина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 с прилагательными.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Буквы О-Е после шипящих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 по картине Н.П. Крымова «Зимний вечер»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Различение на письме суффиксов прилагательных К и СК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Дефисное и слитное написание сложных прилагательных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«Имя прилагательное»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прилагательное».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"Имя прилагательное"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Имя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числительное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числительное как часть речи.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122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Простые и составные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Мягкий знак на конце и в середине числительных.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Порядковые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Разряды количественных числительных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Дробные числительные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Склонение дробных числительных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Собирательные числительные.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числительного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числительное».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133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Публичное выступление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числительное».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Контрольный диктант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 "Имя числительное"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A67639">
              <w:rPr>
                <w:rFonts w:eastAsia="Calibri" w:cs="Times New Roman"/>
                <w:color w:val="000000"/>
                <w:sz w:val="26"/>
                <w:szCs w:val="26"/>
              </w:rPr>
              <w:t xml:space="preserve">Морфология. Орфография. Культура речи. </w:t>
            </w:r>
            <w:r w:rsidRPr="00A67639">
              <w:rPr>
                <w:rFonts w:eastAsia="Calibri" w:cs="Times New Roman"/>
                <w:color w:val="000000"/>
                <w:sz w:val="26"/>
                <w:szCs w:val="26"/>
                <w:lang w:val="ru-RU"/>
              </w:rPr>
              <w:t>Местоимение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Местоимение как часть речи. 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Личные местоимения.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Особенности склонения личных местоимений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Возвратное местоимение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Рассказ по сюжетным картинкам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Вопросительные, относительные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Относительные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Неопределенные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Дефис в неопределенных местоимениях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auto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152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0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Рассуждение</w:t>
            </w:r>
          </w:p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Сочинение-рассуждение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0237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155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Определительные местоимения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157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 xml:space="preserve"> речи.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Рассказ по воображению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енного по теме «Местоимение».  </w:t>
            </w:r>
            <w:r w:rsidRPr="00A67639">
              <w:rPr>
                <w:rFonts w:cs="Times New Roman"/>
                <w:color w:val="000000"/>
                <w:sz w:val="26"/>
                <w:szCs w:val="26"/>
              </w:rPr>
              <w:t>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Контрольная работа по теме «Местоимение»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Морфология. Орфография. Культура речи. Глагол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о глаголе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Личные окончания глаголов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Сочинение-рассказ по сюжетным картинкам с обрамлением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Разноспрягаемые глаголы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Глаголы переходные и непереходные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Наклонение глаголов. Изъявительное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170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-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Сжатое изложение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Условное 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Условное  наклонение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Повелительное наклонение</w:t>
            </w:r>
          </w:p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Суффиксы глаголов повелительного наклонения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Сочинение-рассказ по сюжетным картинкам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Употребление наклонений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 xml:space="preserve"> глагола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Употребление наклонений в речи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Безличные глаголы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Безличные глаголы в текстах художественной литературы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Рассказ на основе услышанного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суффиксах глаголов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глагольных суффиксах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Правописание гласных в глагольных суффиксах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«Глагол»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Комплексный анализ текста. Тестовая работа по теме  «Глагол»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КР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lastRenderedPageBreak/>
              <w:t>189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Повторение темы «Глагол». Подготовка к контрольному диктанту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Комплексная тестовая работа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5168" w:type="dxa"/>
            <w:gridSpan w:val="3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 и систематизация изученного в 5-6 классах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Разделы науки о языке. Орфография. Орф</w:t>
            </w:r>
            <w:r w:rsidR="00A67639" w:rsidRPr="00A67639">
              <w:rPr>
                <w:rFonts w:cs="Times New Roman"/>
                <w:color w:val="000000"/>
                <w:sz w:val="26"/>
                <w:szCs w:val="26"/>
              </w:rPr>
              <w:t>ограммы в приставках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корне слова.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Орфограммы в суффиксах и окончаниях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 и простое предложение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A67639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  <w:r w:rsidR="00BE3CE4" w:rsidRPr="00A67639">
              <w:rPr>
                <w:rFonts w:cs="Times New Roman"/>
                <w:color w:val="000000"/>
                <w:sz w:val="26"/>
                <w:szCs w:val="26"/>
              </w:rPr>
              <w:t>Сочинение на самостоятельно выбранную тему.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66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b/>
                <w:color w:val="006600"/>
                <w:sz w:val="26"/>
                <w:szCs w:val="26"/>
                <w:lang w:val="ru-RU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Лексика и фразеология.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Словообразование. Морфемный разбор.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Морфология. Имя существительное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прилагательное. Местоимение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Имя числительное. Глагол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202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к/р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Анализ контрольной работы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Занимательный урок грамматики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</w:tr>
      <w:tr w:rsidR="00BE3CE4" w:rsidRPr="00B17381" w:rsidTr="00DF2CBC">
        <w:tc>
          <w:tcPr>
            <w:tcW w:w="1104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</w:p>
        </w:tc>
        <w:tc>
          <w:tcPr>
            <w:tcW w:w="1023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итого</w:t>
            </w:r>
          </w:p>
        </w:tc>
        <w:tc>
          <w:tcPr>
            <w:tcW w:w="3827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E3CE4" w:rsidRPr="00A67639" w:rsidRDefault="00BE3CE4" w:rsidP="00FD312C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A67639">
              <w:rPr>
                <w:rFonts w:cs="Times New Roman"/>
                <w:color w:val="000000"/>
                <w:sz w:val="26"/>
                <w:szCs w:val="26"/>
                <w:lang w:val="ru-RU"/>
              </w:rPr>
              <w:t>Рр -40,  кр -13</w:t>
            </w:r>
          </w:p>
        </w:tc>
      </w:tr>
    </w:tbl>
    <w:p w:rsidR="00FD312C" w:rsidRPr="00B17381" w:rsidRDefault="00FD312C" w:rsidP="00FD312C">
      <w:pPr>
        <w:pStyle w:val="Standard"/>
        <w:jc w:val="center"/>
        <w:rPr>
          <w:rFonts w:cs="Times New Roman"/>
        </w:rPr>
      </w:pPr>
    </w:p>
    <w:p w:rsidR="00171E89" w:rsidRPr="00B17381" w:rsidRDefault="00171E89">
      <w:pPr>
        <w:spacing w:after="0" w:line="259" w:lineRule="auto"/>
        <w:ind w:left="0" w:right="0" w:firstLine="0"/>
        <w:rPr>
          <w:szCs w:val="24"/>
        </w:rPr>
      </w:pPr>
    </w:p>
    <w:p w:rsidR="00FD312C" w:rsidRPr="00B17381" w:rsidRDefault="00FD312C" w:rsidP="00B17381">
      <w:pPr>
        <w:spacing w:after="5" w:line="266" w:lineRule="auto"/>
        <w:ind w:left="-5" w:right="1"/>
        <w:jc w:val="center"/>
        <w:rPr>
          <w:b/>
          <w:szCs w:val="24"/>
        </w:rPr>
      </w:pPr>
      <w:r w:rsidRPr="00B17381">
        <w:rPr>
          <w:b/>
          <w:szCs w:val="24"/>
        </w:rPr>
        <w:t xml:space="preserve">7 класс ,  136 </w:t>
      </w:r>
      <w:r w:rsidR="008C2C44" w:rsidRPr="00B17381">
        <w:rPr>
          <w:b/>
          <w:szCs w:val="24"/>
        </w:rPr>
        <w:t>часов</w:t>
      </w:r>
    </w:p>
    <w:p w:rsidR="00FD312C" w:rsidRPr="00B17381" w:rsidRDefault="00FD312C" w:rsidP="00FD312C">
      <w:pPr>
        <w:spacing w:after="5" w:line="266" w:lineRule="auto"/>
        <w:ind w:left="-5" w:right="1"/>
        <w:rPr>
          <w:b/>
          <w:szCs w:val="24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6"/>
        <w:gridCol w:w="12002"/>
        <w:gridCol w:w="2835"/>
      </w:tblGrid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№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Тема урока</w:t>
            </w:r>
          </w:p>
        </w:tc>
        <w:tc>
          <w:tcPr>
            <w:tcW w:w="2835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/</w:t>
            </w:r>
          </w:p>
          <w:p w:rsidR="00E57AD8" w:rsidRPr="00E57AD8" w:rsidRDefault="00E57AD8" w:rsidP="00E57AD8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практические /контрольные работы</w:t>
            </w:r>
          </w:p>
        </w:tc>
      </w:tr>
      <w:tr w:rsidR="00E57AD8" w:rsidRPr="00B17381" w:rsidTr="00DF2CBC">
        <w:trPr>
          <w:trHeight w:val="185"/>
        </w:trPr>
        <w:tc>
          <w:tcPr>
            <w:tcW w:w="15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Русский язык как развивающееся явление 1ч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t>Русский язык как разви</w:t>
            </w: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softHyphen/>
              <w:t>вающееся явление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 w:themeFill="background1"/>
            <w:vAlign w:val="center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Повторение изученного в 5-6 классах. 8 ч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Син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таксис. Синтаксический разбор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Пунк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туация. Пунктуационный разбор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Фонетика и орфо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графия. Фонетиче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ский раз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бор слова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Входная контрольная работаКонтроль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 с грамматическим заданием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rPr>
          <w:trHeight w:val="214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6" w:lineRule="exact"/>
              <w:ind w:left="20" w:right="8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7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20" w:right="8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20" w:right="8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rPr>
          <w:trHeight w:val="169"/>
        </w:trPr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lastRenderedPageBreak/>
              <w:t>8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Словообразование и орфогра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фия. Мор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фемный и слово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образова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тельный разбор слова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</w:t>
            </w:r>
          </w:p>
        </w:tc>
        <w:tc>
          <w:tcPr>
            <w:tcW w:w="12002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гия и ор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фография. 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слова</w:t>
            </w:r>
          </w:p>
        </w:tc>
        <w:tc>
          <w:tcPr>
            <w:tcW w:w="2835" w:type="dxa"/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  <w:vAlign w:val="center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Тексты и стили 4 ч</w:t>
            </w:r>
          </w:p>
        </w:tc>
      </w:tr>
      <w:tr w:rsidR="00E57AD8" w:rsidRPr="00B17381" w:rsidTr="00DF2CBC">
        <w:tc>
          <w:tcPr>
            <w:tcW w:w="7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литературно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го языка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Диалог как текст. Виды диа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Публици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стический стиль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Морфология и орфография. Культура речи. Причастие 21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Причастие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Склонение причастий и право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писание гласных в падеж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окон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чаниях причастий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частный оборот. Выделе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 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частного оборота запятыми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нение. Описание внешности человека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чинении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и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Краткие и полные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570"/>
        </w:trPr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времени. Гласные в суф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фиксах 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тельных причастий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Действи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времени. Гласные в суффик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сах стра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дательных причастий настоя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щего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причастия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25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Гласные перед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в полных и кратких страда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тельных причасти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ях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282"/>
        </w:trPr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26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Одна и две буквы н в суффик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сах крат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ких стра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дательных причастий и в крат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ких отгла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гольных прилагательных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14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27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14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Одна и две буквы н в суффик</w:t>
            </w:r>
            <w:r w:rsidRPr="00E57AD8">
              <w:rPr>
                <w:color w:val="auto"/>
                <w:sz w:val="26"/>
                <w:szCs w:val="26"/>
              </w:rPr>
              <w:softHyphen/>
              <w:t>сах крат</w:t>
            </w:r>
            <w:r w:rsidRPr="00E57AD8">
              <w:rPr>
                <w:color w:val="auto"/>
                <w:sz w:val="26"/>
                <w:szCs w:val="26"/>
              </w:rPr>
              <w:softHyphen/>
              <w:t>ких стра</w:t>
            </w:r>
            <w:r w:rsidRPr="00E57AD8">
              <w:rPr>
                <w:color w:val="auto"/>
                <w:sz w:val="26"/>
                <w:szCs w:val="26"/>
              </w:rPr>
              <w:softHyphen/>
              <w:t>дательных причастий и в крат</w:t>
            </w:r>
            <w:r w:rsidRPr="00E57AD8">
              <w:rPr>
                <w:color w:val="auto"/>
                <w:sz w:val="26"/>
                <w:szCs w:val="26"/>
              </w:rPr>
              <w:softHyphen/>
              <w:t>ких отгла</w:t>
            </w:r>
            <w:r w:rsidRPr="00E57AD8">
              <w:rPr>
                <w:color w:val="auto"/>
                <w:sz w:val="26"/>
                <w:szCs w:val="26"/>
              </w:rPr>
              <w:softHyphen/>
              <w:t>гольных прилага</w:t>
            </w:r>
            <w:r w:rsidRPr="00E57AD8">
              <w:rPr>
                <w:color w:val="auto"/>
                <w:sz w:val="26"/>
                <w:szCs w:val="26"/>
              </w:rPr>
              <w:softHyphen/>
              <w:t>тельных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14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  <w:r w:rsidRPr="00B17381">
              <w:rPr>
                <w:b/>
                <w:bCs/>
                <w:color w:val="auto"/>
                <w:szCs w:val="24"/>
                <w:lang w:eastAsia="en-US"/>
              </w:rPr>
              <w:t>28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тант № 2 с грамматическим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29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Морфоло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гический разбор причастия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Слитное и раз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дельное написание </w:t>
            </w:r>
            <w:r w:rsidRPr="00E57AD8">
              <w:rPr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Буквы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е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ё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после шипящих в суффик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сах стра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дательных причастий прошед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шего вре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 1 по теме «Прича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289"/>
        </w:trPr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b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Деепричастие 12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lastRenderedPageBreak/>
              <w:t>35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Cs w:val="24"/>
              </w:rPr>
            </w:pPr>
            <w:r w:rsidRPr="00B17381">
              <w:rPr>
                <w:rFonts w:eastAsia="Arial Unicode MS"/>
                <w:color w:val="auto"/>
                <w:szCs w:val="24"/>
              </w:rPr>
              <w:t>36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частный оборот. За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пятые при деепри</w:t>
            </w:r>
            <w:r w:rsidRPr="00E57AD8">
              <w:rPr>
                <w:rFonts w:eastAsia="Arial Unicode MS"/>
                <w:color w:val="auto"/>
                <w:sz w:val="26"/>
                <w:szCs w:val="26"/>
              </w:rPr>
              <w:softHyphen/>
              <w:t>частном обороте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24" w:firstLine="0"/>
              <w:jc w:val="both"/>
              <w:rPr>
                <w:rFonts w:eastAsia="Arial Unicode MS"/>
                <w:color w:val="auto"/>
                <w:sz w:val="26"/>
                <w:szCs w:val="26"/>
              </w:rPr>
            </w:pPr>
            <w:r w:rsidRPr="00E57AD8">
              <w:rPr>
                <w:rFonts w:eastAsia="Arial Unicode MS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Раздельное написание </w:t>
            </w:r>
            <w:r w:rsidRPr="00E57AD8">
              <w:rPr>
                <w:b/>
                <w:bCs/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дее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стиями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38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тант № 3 с грамма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39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 несо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вершенно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го вида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Деепри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частия совершен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ного вида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рассказа по картине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Сжатое из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ложение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45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рование №2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 теме «Дееприча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Наречие 21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Наречие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Смыс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ловые группы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49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Степени сравнения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на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51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р/р сочинение «Прозвища»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14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52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 xml:space="preserve">рование </w:t>
            </w:r>
            <w:r w:rsidRPr="00E57AD8">
              <w:rPr>
                <w:b/>
                <w:color w:val="auto"/>
                <w:sz w:val="26"/>
                <w:szCs w:val="26"/>
                <w:shd w:val="clear" w:color="auto" w:fill="FFFFFF"/>
                <w:lang w:eastAsia="en-US"/>
              </w:rPr>
              <w:t>№3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по теме «Наречие»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30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53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30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допущенных в контрольном тестировании.Слитное и раз</w:t>
            </w:r>
            <w:r w:rsidRPr="00E57AD8">
              <w:rPr>
                <w:color w:val="auto"/>
                <w:sz w:val="26"/>
                <w:szCs w:val="26"/>
              </w:rPr>
              <w:softHyphen/>
              <w:t xml:space="preserve">дельное написание 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не</w:t>
            </w:r>
            <w:r w:rsidRPr="00E57AD8">
              <w:rPr>
                <w:color w:val="auto"/>
                <w:sz w:val="26"/>
                <w:szCs w:val="26"/>
              </w:rPr>
              <w:t xml:space="preserve"> с на</w:t>
            </w:r>
            <w:r w:rsidRPr="00E57AD8">
              <w:rPr>
                <w:color w:val="auto"/>
                <w:sz w:val="26"/>
                <w:szCs w:val="26"/>
              </w:rPr>
              <w:softHyphen/>
              <w:t>речиями на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-о</w:t>
            </w:r>
            <w:r w:rsidRPr="00E57AD8">
              <w:rPr>
                <w:color w:val="auto"/>
                <w:sz w:val="26"/>
                <w:szCs w:val="26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 xml:space="preserve"> -е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30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е и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в при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ставках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не-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ни-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отри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цательных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Одна и две буквы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н 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в наречиях на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-о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 xml:space="preserve"> -е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4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30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Описание действий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59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о и 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после шипящих на конце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Буквы </w:t>
            </w:r>
            <w:r w:rsidRPr="00E57AD8">
              <w:rPr>
                <w:i/>
                <w:iCs/>
                <w:color w:val="auto"/>
                <w:spacing w:val="40"/>
                <w:sz w:val="26"/>
                <w:szCs w:val="26"/>
                <w:shd w:val="clear" w:color="auto" w:fill="FFFFFF"/>
                <w:lang w:val="en-US" w:eastAsia="en-US"/>
              </w:rPr>
              <w:t>оиа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>на конце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Дефис ме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жду частя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ми слова в наречиях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Слитное и раз</w:t>
            </w:r>
            <w:r w:rsidRPr="00E57AD8">
              <w:rPr>
                <w:color w:val="auto"/>
                <w:sz w:val="26"/>
                <w:szCs w:val="26"/>
              </w:rPr>
              <w:softHyphen/>
              <w:t>дельное написание приставок в наречи</w:t>
            </w:r>
            <w:r w:rsidRPr="00E57AD8">
              <w:rPr>
                <w:color w:val="auto"/>
                <w:sz w:val="26"/>
                <w:szCs w:val="26"/>
              </w:rPr>
              <w:softHyphen/>
              <w:t>ях, обра</w:t>
            </w:r>
            <w:r w:rsidRPr="00E57AD8">
              <w:rPr>
                <w:color w:val="auto"/>
                <w:sz w:val="26"/>
                <w:szCs w:val="26"/>
              </w:rPr>
              <w:softHyphen/>
              <w:t>зованных от сущест</w:t>
            </w:r>
            <w:r w:rsidRPr="00E57AD8">
              <w:rPr>
                <w:color w:val="auto"/>
                <w:sz w:val="26"/>
                <w:szCs w:val="26"/>
              </w:rPr>
              <w:softHyphen/>
              <w:t>вительных и коли</w:t>
            </w:r>
            <w:r w:rsidRPr="00E57AD8">
              <w:rPr>
                <w:color w:val="auto"/>
                <w:sz w:val="26"/>
                <w:szCs w:val="26"/>
              </w:rPr>
              <w:softHyphen/>
              <w:t>чествен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чис</w:t>
            </w:r>
            <w:r w:rsidRPr="00E57AD8">
              <w:rPr>
                <w:color w:val="auto"/>
                <w:sz w:val="26"/>
                <w:szCs w:val="26"/>
              </w:rPr>
              <w:softHyphen/>
              <w:t>лительных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Мягкий знак после шипящих на конце наречий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64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5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lastRenderedPageBreak/>
              <w:t>65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Отзыв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Учебный доклад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 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Категории состояния 6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hd w:val="clear" w:color="auto" w:fill="FFFFFF"/>
              <w:suppressAutoHyphens/>
              <w:spacing w:after="0" w:line="211" w:lineRule="exact"/>
              <w:ind w:left="60" w:right="0" w:firstLine="0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Категория состояния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69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Морфоло</w:t>
            </w:r>
            <w:r w:rsidRPr="00E57AD8">
              <w:rPr>
                <w:color w:val="auto"/>
                <w:sz w:val="26"/>
                <w:szCs w:val="26"/>
              </w:rPr>
              <w:softHyphen/>
              <w:t>гический разбор категории состояния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b/>
                <w:bCs/>
                <w:color w:val="auto"/>
                <w:szCs w:val="24"/>
              </w:rPr>
            </w:pPr>
            <w:r w:rsidRPr="00B17381">
              <w:rPr>
                <w:b/>
                <w:bCs/>
                <w:color w:val="auto"/>
                <w:szCs w:val="24"/>
              </w:rPr>
              <w:t>70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ный дик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тант № 6 с грамма</w:t>
            </w:r>
            <w:r w:rsidRPr="00E57AD8">
              <w:rPr>
                <w:b/>
                <w:bCs/>
                <w:color w:val="auto"/>
                <w:sz w:val="26"/>
                <w:szCs w:val="26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bCs/>
                <w:color w:val="auto"/>
                <w:sz w:val="26"/>
                <w:szCs w:val="26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ние-рас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суждение по карти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не. Слож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план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Написание сочинения-рассуждения по картине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 xml:space="preserve">Служебные части речи. Предлог 11 ч (46 ч) 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Предлог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Употреб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предлогов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Произ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водные и непро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изводные предлоги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7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79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Простые и 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ные пред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предлога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Впечатле</w:t>
            </w:r>
            <w:r w:rsidRPr="00E57AD8">
              <w:rPr>
                <w:color w:val="auto"/>
                <w:sz w:val="26"/>
                <w:szCs w:val="26"/>
              </w:rPr>
              <w:softHyphen/>
              <w:t>ние от кар</w:t>
            </w:r>
            <w:r w:rsidRPr="00E57AD8">
              <w:rPr>
                <w:color w:val="auto"/>
                <w:sz w:val="26"/>
                <w:szCs w:val="26"/>
              </w:rPr>
              <w:softHyphen/>
              <w:t>тины А. Сайки</w:t>
            </w:r>
            <w:r w:rsidRPr="00E57AD8">
              <w:rPr>
                <w:color w:val="auto"/>
                <w:sz w:val="26"/>
                <w:szCs w:val="26"/>
              </w:rPr>
              <w:softHyphen/>
              <w:t>ной «Дет</w:t>
            </w:r>
            <w:r w:rsidRPr="00E57AD8">
              <w:rPr>
                <w:color w:val="auto"/>
                <w:sz w:val="26"/>
                <w:szCs w:val="26"/>
              </w:rPr>
              <w:softHyphen/>
              <w:t>ская спор</w:t>
            </w:r>
            <w:r w:rsidRPr="00E57AD8">
              <w:rPr>
                <w:color w:val="auto"/>
                <w:sz w:val="26"/>
                <w:szCs w:val="26"/>
              </w:rPr>
              <w:softHyphen/>
              <w:t>тивная школа»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 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Слитное и раздель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напи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сание про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изводных предлогов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№4 по теме «Предлог»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Союз 15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Союз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Простые и составные союзы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87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Союзы сочини</w:t>
            </w:r>
            <w:r w:rsidRPr="00E57AD8">
              <w:rPr>
                <w:color w:val="auto"/>
                <w:sz w:val="26"/>
                <w:szCs w:val="26"/>
              </w:rPr>
              <w:softHyphen/>
              <w:t>тельные и подчи</w:t>
            </w:r>
            <w:r w:rsidRPr="00E57AD8">
              <w:rPr>
                <w:color w:val="auto"/>
                <w:sz w:val="26"/>
                <w:szCs w:val="26"/>
              </w:rPr>
              <w:softHyphen/>
              <w:t>нительные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Запятая между простыми предло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жениями в союзном сложном предложе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89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союзы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Подчини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тельные союзы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рование №5 по теме «Союз»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союза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Слитное написание союзов </w:t>
            </w:r>
            <w:r w:rsidRPr="00E57AD8">
              <w:rPr>
                <w:i/>
                <w:iCs/>
                <w:color w:val="auto"/>
                <w:sz w:val="26"/>
                <w:szCs w:val="26"/>
                <w:shd w:val="clear" w:color="auto" w:fill="FFFFFF"/>
                <w:lang w:eastAsia="en-US"/>
              </w:rPr>
              <w:t>также, тоже, чтобы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lastRenderedPageBreak/>
              <w:t>95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Сочине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ние-репортаж с места раскопок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со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чинении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Повто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рение сведений о предло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гах и сою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зах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b/>
                <w:color w:val="auto"/>
                <w:szCs w:val="24"/>
                <w:lang w:eastAsia="en-US"/>
              </w:rPr>
            </w:pPr>
            <w:r w:rsidRPr="00B17381">
              <w:rPr>
                <w:b/>
                <w:color w:val="auto"/>
                <w:szCs w:val="24"/>
                <w:lang w:eastAsia="en-US"/>
              </w:rPr>
              <w:t>98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softHyphen/>
              <w:t>тант № 8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99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Частица 16ч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Частица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Разряды частиц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Формооб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разующие частицы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Смыслоразличительные частицы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Раздель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ное и дефисное написание частиц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Морфоло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гический разбор 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стицы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b/>
                <w:bCs/>
                <w:color w:val="auto"/>
                <w:szCs w:val="24"/>
                <w:lang w:eastAsia="en-US"/>
              </w:rPr>
            </w:pPr>
            <w:r w:rsidRPr="00B17381">
              <w:rPr>
                <w:b/>
                <w:bCs/>
                <w:color w:val="auto"/>
                <w:szCs w:val="24"/>
                <w:lang w:eastAsia="en-US"/>
              </w:rPr>
              <w:t>106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>ное тести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softHyphen/>
              <w:t xml:space="preserve">рование </w:t>
            </w: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№6</w:t>
            </w: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 xml:space="preserve"> по теме «Частица»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bCs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bCs/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107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rPr>
          <w:trHeight w:val="315"/>
        </w:trPr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Отрицательные частицы 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>не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109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Разли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 xml:space="preserve">чение приставки 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>не-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t xml:space="preserve"> и ча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стицы</w:t>
            </w:r>
            <w:r w:rsidRPr="00E57AD8">
              <w:rPr>
                <w:i/>
                <w:iCs/>
                <w:color w:val="auto"/>
                <w:sz w:val="26"/>
                <w:szCs w:val="26"/>
                <w:lang w:eastAsia="en-US"/>
              </w:rPr>
              <w:t xml:space="preserve"> не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110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Части</w:t>
            </w:r>
            <w:r w:rsidRPr="00E57AD8">
              <w:rPr>
                <w:color w:val="auto"/>
                <w:sz w:val="26"/>
                <w:szCs w:val="26"/>
              </w:rPr>
              <w:softHyphen/>
              <w:t>ца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 xml:space="preserve"> ни, </w:t>
            </w:r>
            <w:r w:rsidRPr="00E57AD8">
              <w:rPr>
                <w:color w:val="auto"/>
                <w:sz w:val="26"/>
                <w:szCs w:val="26"/>
              </w:rPr>
              <w:t xml:space="preserve">приставка ни-, союз </w:t>
            </w:r>
            <w:r w:rsidRPr="00E57AD8">
              <w:rPr>
                <w:i/>
                <w:iCs/>
                <w:color w:val="auto"/>
                <w:sz w:val="26"/>
                <w:szCs w:val="26"/>
              </w:rPr>
              <w:t>ни... ни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9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Состав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ление текста-инструкции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10 с грамматическим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rPr>
          <w:trHeight w:val="305"/>
        </w:trPr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Calibri"/>
                <w:b/>
                <w:color w:val="auto"/>
                <w:sz w:val="26"/>
                <w:szCs w:val="26"/>
                <w:lang w:eastAsia="en-US"/>
              </w:rPr>
              <w:t>Междометия 4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Междо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метие как часть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t>117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Дефис в междо</w:t>
            </w:r>
            <w:r w:rsidRPr="00E57AD8">
              <w:rPr>
                <w:color w:val="auto"/>
                <w:sz w:val="26"/>
                <w:szCs w:val="26"/>
              </w:rPr>
              <w:softHyphen/>
              <w:t>метиях. Знаки пре</w:t>
            </w:r>
            <w:r w:rsidRPr="00E57AD8">
              <w:rPr>
                <w:color w:val="auto"/>
                <w:sz w:val="26"/>
                <w:szCs w:val="26"/>
              </w:rPr>
              <w:softHyphen/>
              <w:t>пинания при ме</w:t>
            </w:r>
            <w:r w:rsidRPr="00E57AD8">
              <w:rPr>
                <w:color w:val="auto"/>
                <w:sz w:val="26"/>
                <w:szCs w:val="26"/>
              </w:rPr>
              <w:softHyphen/>
              <w:t>ждометиях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11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 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119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15593" w:type="dxa"/>
            <w:gridSpan w:val="3"/>
            <w:tcBorders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rFonts w:eastAsia="Arial Unicode MS"/>
                <w:b/>
                <w:color w:val="auto"/>
                <w:sz w:val="26"/>
                <w:szCs w:val="26"/>
              </w:rPr>
              <w:t>Повторение и систематизация изученного в 5-7 классах 17 ч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Разделы науки о русском языке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Текст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rPr>
                <w:b/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b/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Стили речи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60" w:right="0" w:firstLine="0"/>
              <w:jc w:val="both"/>
              <w:rPr>
                <w:color w:val="auto"/>
                <w:szCs w:val="24"/>
              </w:rPr>
            </w:pPr>
            <w:r w:rsidRPr="00B17381">
              <w:rPr>
                <w:color w:val="auto"/>
                <w:szCs w:val="24"/>
              </w:rPr>
              <w:lastRenderedPageBreak/>
              <w:t>125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Учебно- научная речь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</w:rPr>
            </w:pPr>
            <w:r w:rsidRPr="00E57AD8">
              <w:rPr>
                <w:color w:val="auto"/>
                <w:sz w:val="26"/>
                <w:szCs w:val="26"/>
              </w:rPr>
              <w:t>1р/р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Cs w:val="24"/>
              </w:rPr>
            </w:pPr>
            <w:r w:rsidRPr="00B17381">
              <w:rPr>
                <w:rFonts w:eastAsia="Calibri"/>
                <w:color w:val="auto"/>
                <w:szCs w:val="24"/>
              </w:rPr>
              <w:t>126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</w:rPr>
              <w:t>Фонетика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 w:val="26"/>
                <w:szCs w:val="26"/>
              </w:rPr>
            </w:pPr>
            <w:r w:rsidRPr="00E57AD8">
              <w:rPr>
                <w:rFonts w:eastAsia="Calibri"/>
                <w:color w:val="auto"/>
                <w:sz w:val="26"/>
                <w:szCs w:val="26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127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Фонетика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128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129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Графика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130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2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131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Лексика и фразео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логия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132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Контроль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ный дик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тант № 12 с грамма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тическим заданием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6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133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контрольном диктанте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6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134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Повторе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 прой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денного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1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135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Итоговое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ние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1к/р</w:t>
            </w:r>
          </w:p>
        </w:tc>
      </w:tr>
      <w:tr w:rsidR="00E57AD8" w:rsidRPr="00B17381" w:rsidTr="00DF2CBC">
        <w:tc>
          <w:tcPr>
            <w:tcW w:w="756" w:type="dxa"/>
            <w:shd w:val="clear" w:color="auto" w:fill="FFFFFF" w:themeFill="background1"/>
          </w:tcPr>
          <w:p w:rsidR="00E57AD8" w:rsidRPr="00B17381" w:rsidRDefault="00E57AD8" w:rsidP="00E57AD8">
            <w:pPr>
              <w:suppressAutoHyphens/>
              <w:spacing w:after="0" w:line="216" w:lineRule="exact"/>
              <w:ind w:left="0" w:right="0" w:firstLine="0"/>
              <w:jc w:val="both"/>
              <w:rPr>
                <w:color w:val="auto"/>
                <w:szCs w:val="24"/>
                <w:lang w:eastAsia="en-US"/>
              </w:rPr>
            </w:pPr>
            <w:r w:rsidRPr="00B17381">
              <w:rPr>
                <w:color w:val="auto"/>
                <w:szCs w:val="24"/>
                <w:lang w:eastAsia="en-US"/>
              </w:rPr>
              <w:t>136</w:t>
            </w:r>
          </w:p>
        </w:tc>
        <w:tc>
          <w:tcPr>
            <w:tcW w:w="120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Анализ ошибок, допущен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ных в кон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трольном тестирова</w:t>
            </w:r>
            <w:r w:rsidRPr="00E57AD8">
              <w:rPr>
                <w:color w:val="auto"/>
                <w:sz w:val="26"/>
                <w:szCs w:val="26"/>
                <w:lang w:eastAsia="en-US"/>
              </w:rPr>
              <w:softHyphen/>
              <w:t>нии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 w:themeFill="background1"/>
          </w:tcPr>
          <w:p w:rsidR="00E57AD8" w:rsidRPr="00E57AD8" w:rsidRDefault="00E57AD8" w:rsidP="00E57AD8">
            <w:pPr>
              <w:suppressAutoHyphens/>
              <w:spacing w:after="0" w:line="240" w:lineRule="auto"/>
              <w:ind w:left="0" w:right="0" w:firstLine="0"/>
              <w:jc w:val="both"/>
              <w:rPr>
                <w:color w:val="auto"/>
                <w:sz w:val="26"/>
                <w:szCs w:val="26"/>
                <w:lang w:eastAsia="en-US"/>
              </w:rPr>
            </w:pPr>
            <w:r w:rsidRPr="00E57AD8">
              <w:rPr>
                <w:color w:val="auto"/>
                <w:sz w:val="26"/>
                <w:szCs w:val="26"/>
                <w:lang w:eastAsia="en-US"/>
              </w:rPr>
              <w:t>1</w:t>
            </w:r>
          </w:p>
        </w:tc>
      </w:tr>
    </w:tbl>
    <w:p w:rsidR="00FD312C" w:rsidRPr="00B17381" w:rsidRDefault="00FD312C" w:rsidP="00FD312C">
      <w:pPr>
        <w:suppressAutoHyphens/>
        <w:spacing w:after="0" w:line="240" w:lineRule="auto"/>
        <w:ind w:left="0" w:right="0" w:firstLine="426"/>
        <w:jc w:val="both"/>
        <w:rPr>
          <w:rFonts w:eastAsia="Calibri"/>
          <w:color w:val="auto"/>
          <w:szCs w:val="24"/>
          <w:lang w:eastAsia="en-US"/>
        </w:rPr>
      </w:pPr>
    </w:p>
    <w:p w:rsidR="00171E89" w:rsidRPr="00B17381" w:rsidRDefault="00171E89" w:rsidP="00FD312C">
      <w:pPr>
        <w:spacing w:after="5" w:line="266" w:lineRule="auto"/>
        <w:ind w:left="-5" w:right="1"/>
        <w:rPr>
          <w:b/>
          <w:szCs w:val="24"/>
        </w:rPr>
      </w:pPr>
    </w:p>
    <w:p w:rsidR="00171E89" w:rsidRPr="00B17381" w:rsidRDefault="00171E89">
      <w:pPr>
        <w:spacing w:after="0" w:line="259" w:lineRule="auto"/>
        <w:ind w:left="0" w:right="0" w:firstLine="0"/>
        <w:rPr>
          <w:szCs w:val="24"/>
        </w:rPr>
      </w:pPr>
    </w:p>
    <w:p w:rsidR="00171E89" w:rsidRPr="00B17381" w:rsidRDefault="00171E89">
      <w:pPr>
        <w:spacing w:after="5" w:line="259" w:lineRule="auto"/>
        <w:ind w:left="0" w:right="0" w:firstLine="0"/>
        <w:rPr>
          <w:szCs w:val="24"/>
        </w:rPr>
      </w:pPr>
    </w:p>
    <w:p w:rsidR="00171E89" w:rsidRDefault="00FD312C" w:rsidP="00FD312C">
      <w:pPr>
        <w:ind w:left="284" w:right="1" w:firstLine="0"/>
        <w:jc w:val="center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t xml:space="preserve">8 </w:t>
      </w:r>
      <w:r w:rsidR="008C2C44" w:rsidRPr="00E57AD8">
        <w:rPr>
          <w:b/>
          <w:sz w:val="26"/>
          <w:szCs w:val="26"/>
        </w:rPr>
        <w:t>класс ,  102 часа</w:t>
      </w:r>
    </w:p>
    <w:tbl>
      <w:tblPr>
        <w:tblW w:w="1587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12049"/>
        <w:gridCol w:w="2835"/>
      </w:tblGrid>
      <w:tr w:rsidR="00DF2CBC" w:rsidRPr="00023FBF" w:rsidTr="00DF2CBC">
        <w:trPr>
          <w:trHeight w:val="897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№ уро</w:t>
            </w:r>
          </w:p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2049" w:type="dxa"/>
          </w:tcPr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835" w:type="dxa"/>
          </w:tcPr>
          <w:p w:rsidR="000F5683" w:rsidRPr="00E57AD8" w:rsidRDefault="000F5683" w:rsidP="000F5683">
            <w:pPr>
              <w:suppressLineNumbers/>
              <w:suppressAutoHyphens/>
              <w:autoSpaceDN w:val="0"/>
              <w:spacing w:after="0" w:line="276" w:lineRule="atLeast"/>
              <w:ind w:left="0" w:right="0" w:firstLine="0"/>
              <w:jc w:val="center"/>
              <w:textAlignment w:val="baseline"/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val="de-DE" w:eastAsia="ja-JP" w:bidi="fa-IR"/>
              </w:rPr>
              <w:t>Количество часов</w:t>
            </w: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/</w:t>
            </w:r>
          </w:p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3"/>
                <w:sz w:val="26"/>
                <w:szCs w:val="26"/>
                <w:lang w:eastAsia="ja-JP" w:bidi="fa-IR"/>
              </w:rPr>
              <w:t>практические /контрольные работы</w:t>
            </w:r>
          </w:p>
        </w:tc>
      </w:tr>
      <w:tr w:rsidR="00DF2CBC" w:rsidRPr="00023FBF" w:rsidTr="00DF2CBC">
        <w:trPr>
          <w:trHeight w:val="150"/>
        </w:trPr>
        <w:tc>
          <w:tcPr>
            <w:tcW w:w="15878" w:type="dxa"/>
            <w:gridSpan w:val="3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Введение Функции русского языка в современном мире (1 час)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</w:t>
            </w:r>
          </w:p>
          <w:p w:rsidR="00DF2CBC" w:rsidRPr="00023FBF" w:rsidRDefault="00DF2CBC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Русский язык в современном мире</w:t>
            </w:r>
          </w:p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150"/>
        </w:trPr>
        <w:tc>
          <w:tcPr>
            <w:tcW w:w="15878" w:type="dxa"/>
            <w:gridSpan w:val="3"/>
          </w:tcPr>
          <w:p w:rsidR="00DF2CBC" w:rsidRPr="00023FBF" w:rsidRDefault="00DF2CBC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Повторение изученного в 5-7 классах -8 часов ( 2Р/р, 1  к/р)</w:t>
            </w:r>
          </w:p>
        </w:tc>
      </w:tr>
      <w:tr w:rsidR="00DF2CBC" w:rsidRPr="00023FBF" w:rsidTr="00DF2CBC">
        <w:trPr>
          <w:trHeight w:val="26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tabs>
                <w:tab w:val="left" w:pos="3225"/>
              </w:tabs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Пунктуация и орфография.</w:t>
            </w:r>
            <w:r w:rsidRPr="00DF2CBC">
              <w:rPr>
                <w:sz w:val="26"/>
                <w:szCs w:val="26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tabs>
                <w:tab w:val="left" w:pos="3225"/>
              </w:tabs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1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Знаки препинания в сложных предложениях</w:t>
            </w:r>
          </w:p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8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Буквы н – нн в суффиксах прилагательных, причастий и наречий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Закрепление обобщение изученного материала. Буквы н - ннв суффиксах прилагательных, причастий и наречий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36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Р/Р</w:t>
            </w:r>
            <w:r w:rsidRPr="00DF2CBC">
              <w:rPr>
                <w:sz w:val="26"/>
                <w:szCs w:val="26"/>
                <w:u w:val="single"/>
              </w:rPr>
              <w:t>Изложение с грамматическим заданием по тексту А. Аверченко упр. 26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Слитное и раздельное написание не -  с разными частями речи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4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8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Входная контрольная работа.</w:t>
            </w:r>
          </w:p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2835" w:type="dxa"/>
          </w:tcPr>
          <w:p w:rsidR="00DF2CBC" w:rsidRDefault="000F5683" w:rsidP="000F5683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DF2CBC">
        <w:trPr>
          <w:trHeight w:val="34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pacing w:after="0" w:line="240" w:lineRule="auto"/>
              <w:rPr>
                <w:sz w:val="26"/>
                <w:szCs w:val="26"/>
                <w:u w:val="single"/>
              </w:rPr>
            </w:pPr>
            <w:r w:rsidRPr="00DF2CBC">
              <w:rPr>
                <w:sz w:val="26"/>
                <w:szCs w:val="26"/>
                <w:u w:val="single"/>
              </w:rPr>
              <w:t>р\р Сочинение в форме письма «Памятные дни лета»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0F5683">
        <w:trPr>
          <w:trHeight w:val="345"/>
        </w:trPr>
        <w:tc>
          <w:tcPr>
            <w:tcW w:w="15878" w:type="dxa"/>
            <w:gridSpan w:val="3"/>
          </w:tcPr>
          <w:p w:rsidR="00DF2CBC" w:rsidRPr="00023FBF" w:rsidRDefault="00DF2CBC" w:rsidP="00DF2CBC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Синтаксис, пунктуация, культура речи Синтаксис. Словосочетание (4 часа)</w:t>
            </w:r>
          </w:p>
        </w:tc>
      </w:tr>
      <w:tr w:rsidR="00DF2CBC" w:rsidRPr="00023FBF" w:rsidTr="00DF2CBC">
        <w:trPr>
          <w:trHeight w:val="217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10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Работа над ошибками контрольного диктанта.Основные единицы синтаксиса . Текст как единица синтаксиса. Предложение как единица синтаксиса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11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DF2CBC">
              <w:rPr>
                <w:rFonts w:ascii="Times New Roman" w:hAnsi="Times New Roman"/>
                <w:sz w:val="26"/>
                <w:szCs w:val="26"/>
              </w:rPr>
              <w:t>Словосочетание как единица синтаксиса. Виды словосочетаний..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12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 xml:space="preserve">Синтаксические связи слов в словосочетаниях. 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36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13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Синтаксический разбор словосочетаний</w:t>
            </w:r>
          </w:p>
        </w:tc>
        <w:tc>
          <w:tcPr>
            <w:tcW w:w="2835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</w:p>
        </w:tc>
      </w:tr>
      <w:tr w:rsidR="00DF2CBC" w:rsidRPr="00023FBF" w:rsidTr="000F5683">
        <w:trPr>
          <w:trHeight w:val="236"/>
        </w:trPr>
        <w:tc>
          <w:tcPr>
            <w:tcW w:w="15878" w:type="dxa"/>
            <w:gridSpan w:val="3"/>
          </w:tcPr>
          <w:p w:rsidR="00DF2CBC" w:rsidRPr="00023FBF" w:rsidRDefault="00DF2CBC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предложение - 3 часа  (1Р/р)</w:t>
            </w:r>
          </w:p>
        </w:tc>
      </w:tr>
      <w:tr w:rsidR="00DF2CBC" w:rsidRPr="00023FBF" w:rsidTr="00DF2CBC">
        <w:trPr>
          <w:trHeight w:val="232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14</w:t>
            </w:r>
          </w:p>
        </w:tc>
        <w:tc>
          <w:tcPr>
            <w:tcW w:w="12049" w:type="dxa"/>
          </w:tcPr>
          <w:p w:rsidR="00DF2CBC" w:rsidRPr="00DF2CBC" w:rsidRDefault="00DF2CBC" w:rsidP="00DF2CBC">
            <w:pPr>
              <w:shd w:val="clear" w:color="auto" w:fill="FFFFFF"/>
              <w:spacing w:after="0" w:line="240" w:lineRule="auto"/>
              <w:ind w:left="-86" w:firstLine="0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Простое предложение. Грамматическая основа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-86" w:firstLine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06"/>
        </w:trPr>
        <w:tc>
          <w:tcPr>
            <w:tcW w:w="994" w:type="dxa"/>
          </w:tcPr>
          <w:p w:rsidR="00DF2CBC" w:rsidRPr="00023FBF" w:rsidRDefault="00DF2CBC" w:rsidP="00DF2CBC">
            <w:pPr>
              <w:spacing w:after="0" w:line="240" w:lineRule="auto"/>
              <w:ind w:left="0" w:firstLine="0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15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686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Порядок слов в предложении. Интонация.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68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420"/>
        </w:trPr>
        <w:tc>
          <w:tcPr>
            <w:tcW w:w="994" w:type="dxa"/>
          </w:tcPr>
          <w:p w:rsidR="00DF2CBC" w:rsidRPr="00023FBF" w:rsidRDefault="00DF2CBC" w:rsidP="00DF2CBC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16</w:t>
            </w:r>
          </w:p>
        </w:tc>
        <w:tc>
          <w:tcPr>
            <w:tcW w:w="12049" w:type="dxa"/>
          </w:tcPr>
          <w:p w:rsidR="00DF2CBC" w:rsidRPr="00DF2CBC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DF2CBC">
              <w:rPr>
                <w:sz w:val="26"/>
                <w:szCs w:val="26"/>
              </w:rPr>
              <w:t>Р</w:t>
            </w:r>
            <w:r w:rsidRPr="00DF2CBC">
              <w:rPr>
                <w:sz w:val="26"/>
                <w:szCs w:val="26"/>
                <w:u w:val="single"/>
              </w:rPr>
              <w:t>/РОписание  памятника культуры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1рр</w:t>
            </w:r>
          </w:p>
        </w:tc>
      </w:tr>
      <w:tr w:rsidR="00DF2CBC" w:rsidRPr="00023FBF" w:rsidTr="000F5683">
        <w:trPr>
          <w:trHeight w:val="420"/>
        </w:trPr>
        <w:tc>
          <w:tcPr>
            <w:tcW w:w="15878" w:type="dxa"/>
            <w:gridSpan w:val="3"/>
          </w:tcPr>
          <w:p w:rsidR="00DF2CBC" w:rsidRPr="00023FBF" w:rsidRDefault="00DF2CBC" w:rsidP="00DF2CBC">
            <w:pPr>
              <w:pStyle w:val="a4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 xml:space="preserve">Простые двусоставные предложения  </w:t>
            </w:r>
            <w:r w:rsidRPr="00023FBF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Главные члены предложения - 8 часов ( 2 р/р, 1  к/р)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2049" w:type="dxa"/>
          </w:tcPr>
          <w:p w:rsidR="00DF2CBC" w:rsidRPr="000F5683" w:rsidRDefault="00DF2CBC" w:rsidP="00DF2CBC">
            <w:pPr>
              <w:shd w:val="clear" w:color="auto" w:fill="FFFFFF"/>
              <w:spacing w:after="0" w:line="240" w:lineRule="auto"/>
              <w:ind w:right="38"/>
              <w:rPr>
                <w:spacing w:val="-1"/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Главные члены предложения. Подлежащее.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8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Изложение  по упражнению 76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Сказуемое. Простое глагольное сказуемое.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7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Составное глагольное сказуемое.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71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Сочинение «Чудный собор» упр.102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0F5683">
        <w:trPr>
          <w:trHeight w:val="19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49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Составное именное сказуемое. Повторение изученного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49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2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 №2 по теме: «Главные члены предложения».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2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DF2CBC">
        <w:trPr>
          <w:trHeight w:val="3454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65"/>
              <w:rPr>
                <w:spacing w:val="-2"/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Работа над ошибками диктанта.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65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68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25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65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Тире между подлежащим и </w:t>
            </w:r>
            <w:r w:rsidRPr="000F5683">
              <w:rPr>
                <w:sz w:val="26"/>
                <w:szCs w:val="26"/>
              </w:rPr>
              <w:t>сказуемым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65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0F5683" w:rsidRPr="00023FBF" w:rsidTr="000F5683">
        <w:trPr>
          <w:trHeight w:val="150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  Второстепенные члены предложения - 9 часов (2Р/р,  1 к/р)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F5683">
              <w:rPr>
                <w:rFonts w:ascii="Times New Roman" w:hAnsi="Times New Roman"/>
                <w:sz w:val="26"/>
                <w:szCs w:val="26"/>
              </w:rPr>
              <w:t xml:space="preserve">Роль второстепенных членов предложения. Дополнение.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2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Приложение. Знаки препинания при нём.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Изложение «Характеристика человека» упр.139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Обстоятельство.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9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Синтаксический разбор двусоставного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9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2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Характеристика человека. Сочинение(упр.165)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рр</w:t>
            </w:r>
          </w:p>
        </w:tc>
      </w:tr>
      <w:tr w:rsidR="000F5683" w:rsidRPr="00023FBF" w:rsidTr="000F5683">
        <w:trPr>
          <w:trHeight w:val="159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Простые односоставные предложения. </w:t>
            </w:r>
            <w:r w:rsidRPr="00023FBF">
              <w:rPr>
                <w:b/>
                <w:spacing w:val="-2"/>
                <w:sz w:val="26"/>
                <w:szCs w:val="26"/>
              </w:rPr>
              <w:t>Неполные предложения</w:t>
            </w:r>
            <w:r w:rsidRPr="00023FBF">
              <w:rPr>
                <w:spacing w:val="-2"/>
                <w:sz w:val="26"/>
                <w:szCs w:val="26"/>
              </w:rPr>
              <w:t xml:space="preserve"> - </w:t>
            </w:r>
            <w:r w:rsidRPr="00023FBF">
              <w:rPr>
                <w:b/>
                <w:sz w:val="26"/>
                <w:szCs w:val="26"/>
              </w:rPr>
              <w:t>11 часов  (3Р/р, 1  к/р)</w:t>
            </w:r>
          </w:p>
        </w:tc>
      </w:tr>
      <w:tr w:rsidR="00DF2CBC" w:rsidRPr="00023FBF" w:rsidTr="000F5683">
        <w:trPr>
          <w:trHeight w:val="269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Простые односоставные предложения  </w:t>
            </w:r>
            <w:r w:rsidRPr="000F5683">
              <w:rPr>
                <w:spacing w:val="-2"/>
                <w:sz w:val="26"/>
                <w:szCs w:val="26"/>
              </w:rPr>
              <w:t>Главный член односоставного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259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Назывные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8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Определённо-личные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Неопределённо-личные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9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Инструкция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Безличные предложения.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Составление текста-рассуждения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7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Изложение  (упр.268)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48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pacing w:val="-2"/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Неполные предложения. Синтаксический разбор односоставного предложения.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33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диктант№3 по теме «Односоставные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0F5683">
        <w:trPr>
          <w:trHeight w:val="413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за полугодие «Односоставные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1кр</w:t>
            </w:r>
          </w:p>
        </w:tc>
      </w:tr>
      <w:tr w:rsidR="000F5683" w:rsidRPr="00023FBF" w:rsidTr="000F5683">
        <w:trPr>
          <w:trHeight w:val="292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осложненное предложение  Однородные члены предложения - 14 часов  (2Р/р, 1 к/р)</w:t>
            </w:r>
          </w:p>
        </w:tc>
      </w:tr>
      <w:tr w:rsidR="00DF2CBC" w:rsidRPr="00023FBF" w:rsidTr="00DF2CBC">
        <w:trPr>
          <w:trHeight w:val="271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left="0" w:right="274" w:firstLine="0"/>
              <w:rPr>
                <w:spacing w:val="-2"/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 xml:space="preserve">Работа над ошибками диктанта. </w:t>
            </w:r>
            <w:r w:rsidRPr="000F5683">
              <w:rPr>
                <w:sz w:val="26"/>
                <w:szCs w:val="26"/>
              </w:rPr>
              <w:t>Понятие об осложненном предложении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1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94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9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6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Однородные и неоднородные определения.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96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5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Однородные и неоднородные определения.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5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03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2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 </w:t>
            </w:r>
            <w:r w:rsidRPr="000F5683">
              <w:rPr>
                <w:spacing w:val="-12"/>
                <w:sz w:val="26"/>
                <w:szCs w:val="26"/>
                <w:u w:val="single"/>
              </w:rPr>
              <w:t>Изложение. Текст – сравнительная характеристика (по упр. 242)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2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41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 xml:space="preserve">Обобщающие слова при </w:t>
            </w:r>
            <w:r w:rsidRPr="000F5683">
              <w:rPr>
                <w:sz w:val="26"/>
                <w:szCs w:val="26"/>
              </w:rPr>
              <w:t xml:space="preserve">однородных членах предложения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Знаки  препинания </w:t>
            </w:r>
            <w:r w:rsidRPr="000F5683">
              <w:rPr>
                <w:spacing w:val="-12"/>
                <w:sz w:val="26"/>
                <w:szCs w:val="26"/>
              </w:rPr>
              <w:t xml:space="preserve">при обобщающих словах при </w:t>
            </w:r>
            <w:r w:rsidRPr="000F5683">
              <w:rPr>
                <w:sz w:val="26"/>
                <w:szCs w:val="26"/>
              </w:rPr>
              <w:t>однородных членах предложения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1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Синтаксический  разбор предложений с однородными членами.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pacing w:val="-12"/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Пунктуационный разбор предложений с однородными членами.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18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pacing w:val="-12"/>
                <w:sz w:val="26"/>
                <w:szCs w:val="26"/>
              </w:rPr>
              <w:t>Обобщение изученного по теме «Однородные члены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>
              <w:rPr>
                <w:b/>
                <w:spacing w:val="-1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20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  <w:u w:val="single"/>
              </w:rPr>
            </w:pPr>
            <w:r w:rsidRPr="000F5683">
              <w:rPr>
                <w:spacing w:val="-12"/>
                <w:sz w:val="26"/>
                <w:szCs w:val="26"/>
                <w:u w:val="single"/>
              </w:rPr>
              <w:t>Контрольная работа по теме «Однородные члены предложения» 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  <w:u w:val="single"/>
              </w:rPr>
            </w:pPr>
            <w:r>
              <w:rPr>
                <w:b/>
                <w:spacing w:val="-12"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 с</w:t>
            </w:r>
            <w:r w:rsidRPr="000F5683">
              <w:rPr>
                <w:spacing w:val="-12"/>
                <w:sz w:val="26"/>
                <w:szCs w:val="26"/>
                <w:u w:val="single"/>
              </w:rPr>
              <w:t>очинение-отзывпо картине В.Е. Попкова «Осенние дожди»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0F5683">
        <w:trPr>
          <w:trHeight w:val="165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Предложения с обособленными членами - 17 часов  ( 2 Р/р,2  к/р)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8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Понятие об обособлении второстепенных членов предложения. Выделительные знаки препинания.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8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2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Обособление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2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82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82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8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Рассуждение на дискуссионную тему.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8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336"/>
              <w:rPr>
                <w:sz w:val="26"/>
                <w:szCs w:val="26"/>
              </w:rPr>
            </w:pPr>
            <w:r w:rsidRPr="000F5683">
              <w:rPr>
                <w:spacing w:val="-2"/>
                <w:sz w:val="26"/>
                <w:szCs w:val="26"/>
              </w:rPr>
              <w:t>Сравнительный оборот. Отсутствие или наличие запятой перед союзом КАК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336"/>
              <w:rPr>
                <w:b/>
                <w:spacing w:val="-2"/>
                <w:sz w:val="26"/>
                <w:szCs w:val="26"/>
              </w:rPr>
            </w:pPr>
            <w:r>
              <w:rPr>
                <w:b/>
                <w:spacing w:val="-2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Контрольный диктант с грамматическим заданием по теме «Обособление обстоятельств»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0F5683">
              <w:rPr>
                <w:spacing w:val="-1"/>
                <w:sz w:val="26"/>
                <w:szCs w:val="26"/>
              </w:rPr>
              <w:t>Обособленные уточняющие члены предложения. Выделительные знаки препинания при  них.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pacing w:val="-1"/>
                <w:sz w:val="26"/>
                <w:szCs w:val="26"/>
              </w:rPr>
            </w:pPr>
            <w:r>
              <w:rPr>
                <w:b/>
                <w:spacing w:val="-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уточняющих членов предложения, присоединяемых при помощи союзов и других слов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Обособление дополнений с предлогами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Обобщение по теме «Обособленные члены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Контрольная работа по теме «Обособленные члены предложения»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 кр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 Контрольное сжатое  изложение публицистического текста 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0F5683">
        <w:trPr>
          <w:trHeight w:val="349"/>
        </w:trPr>
        <w:tc>
          <w:tcPr>
            <w:tcW w:w="15878" w:type="dxa"/>
            <w:gridSpan w:val="3"/>
          </w:tcPr>
          <w:p w:rsidR="000F5683" w:rsidRPr="000F5683" w:rsidRDefault="000F5683" w:rsidP="000F568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F5683">
              <w:rPr>
                <w:b/>
                <w:sz w:val="26"/>
                <w:szCs w:val="26"/>
              </w:rPr>
              <w:t>Предложения со словами, грамматически не связанными с членами предложения – 13ч  ( 2Р/р,1 к/р)  Обращение.</w:t>
            </w:r>
          </w:p>
        </w:tc>
      </w:tr>
      <w:tr w:rsidR="00DF2CBC" w:rsidRPr="00023FBF" w:rsidTr="000F5683">
        <w:trPr>
          <w:trHeight w:val="31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pacing w:val="-10"/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Обращение. Распространённые обращения. Выделительные знаки препинания при обращении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77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Употребление обращений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0F5683">
        <w:trPr>
          <w:trHeight w:val="397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82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Эпистолярный жанр. Составление делового письма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right="82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0F5683" w:rsidRPr="00023FBF" w:rsidTr="00C046F8">
        <w:trPr>
          <w:trHeight w:val="275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Вводные и вставные конструкции</w:t>
            </w:r>
            <w:r>
              <w:rPr>
                <w:b/>
                <w:sz w:val="26"/>
                <w:szCs w:val="26"/>
              </w:rPr>
              <w:t xml:space="preserve"> 10 ч (1 р/р, 1- к/р)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79</w:t>
            </w:r>
          </w:p>
        </w:tc>
        <w:tc>
          <w:tcPr>
            <w:tcW w:w="12049" w:type="dxa"/>
          </w:tcPr>
          <w:p w:rsidR="00DF2CBC" w:rsidRPr="000F5683" w:rsidRDefault="00DF2CBC" w:rsidP="00C046F8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Вводные слова. Вводные предложения.</w:t>
            </w:r>
            <w:r w:rsidRPr="000F5683">
              <w:rPr>
                <w:spacing w:val="-12"/>
                <w:sz w:val="26"/>
                <w:szCs w:val="26"/>
              </w:rPr>
              <w:t>Вводные конструкции. Группы вводных слов и вводных сочетаний слов по значению.</w:t>
            </w:r>
          </w:p>
        </w:tc>
        <w:tc>
          <w:tcPr>
            <w:tcW w:w="2835" w:type="dxa"/>
          </w:tcPr>
          <w:p w:rsidR="00DF2CBC" w:rsidRPr="00023FBF" w:rsidRDefault="000F5683" w:rsidP="000F5683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1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Вводные слова, словосочетания и знаки препинания при них.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91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2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 xml:space="preserve">Выделительные знаки препинания при вводных словах, вводных сочетаниях слов и вводных </w:t>
            </w:r>
            <w:r w:rsidRPr="000F5683">
              <w:rPr>
                <w:sz w:val="26"/>
                <w:szCs w:val="26"/>
              </w:rPr>
              <w:lastRenderedPageBreak/>
              <w:t>предложениях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21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91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Р/РУстное </w:t>
            </w:r>
            <w:r w:rsidRPr="000F5683">
              <w:rPr>
                <w:sz w:val="26"/>
                <w:szCs w:val="26"/>
              </w:rPr>
              <w:t>сочинение-рассуждение о культуре поведения</w:t>
            </w:r>
            <w:r w:rsidRPr="000F5683">
              <w:rPr>
                <w:sz w:val="26"/>
                <w:szCs w:val="26"/>
                <w:u w:val="single"/>
              </w:rPr>
              <w:t xml:space="preserve"> (упр.375)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91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27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48"/>
              <w:rPr>
                <w:sz w:val="26"/>
                <w:szCs w:val="26"/>
              </w:rPr>
            </w:pPr>
            <w:r w:rsidRPr="000F5683">
              <w:rPr>
                <w:spacing w:val="-10"/>
                <w:sz w:val="26"/>
                <w:szCs w:val="26"/>
              </w:rPr>
              <w:t>Вставные слова, словосочетания и предложения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48"/>
              <w:rPr>
                <w:b/>
                <w:spacing w:val="-10"/>
                <w:sz w:val="26"/>
                <w:szCs w:val="26"/>
              </w:rPr>
            </w:pPr>
            <w:r>
              <w:rPr>
                <w:b/>
                <w:spacing w:val="-10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Междометия в предложении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4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</w:rPr>
            </w:pPr>
            <w:r w:rsidRPr="000F5683">
              <w:rPr>
                <w:spacing w:val="-11"/>
                <w:sz w:val="26"/>
                <w:szCs w:val="26"/>
              </w:rPr>
              <w:t>Обобщение по теме «Предложения со словами, словосочетаниями и предложениями, грамматически не связанными с членами предложения»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>
              <w:rPr>
                <w:b/>
                <w:spacing w:val="-11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1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63"/>
              <w:rPr>
                <w:spacing w:val="-11"/>
                <w:sz w:val="26"/>
                <w:szCs w:val="26"/>
                <w:u w:val="single"/>
              </w:rPr>
            </w:pPr>
            <w:r w:rsidRPr="000F5683">
              <w:rPr>
                <w:spacing w:val="-11"/>
                <w:sz w:val="26"/>
                <w:szCs w:val="26"/>
                <w:u w:val="single"/>
              </w:rPr>
              <w:t xml:space="preserve"> Контрольный диктант по теме "</w:t>
            </w:r>
            <w:r w:rsidRPr="000F5683">
              <w:rPr>
                <w:sz w:val="26"/>
                <w:szCs w:val="26"/>
              </w:rPr>
              <w:t>Предложения со словами, грамматически не связанными с членами предложения"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  <w:u w:val="single"/>
              </w:rPr>
            </w:pPr>
            <w:r>
              <w:rPr>
                <w:b/>
                <w:spacing w:val="-11"/>
                <w:sz w:val="26"/>
                <w:szCs w:val="26"/>
                <w:u w:val="single"/>
              </w:rPr>
              <w:t>1 кр</w:t>
            </w:r>
          </w:p>
        </w:tc>
      </w:tr>
      <w:tr w:rsidR="000F5683" w:rsidRPr="00023FBF" w:rsidTr="000F5683">
        <w:trPr>
          <w:trHeight w:val="210"/>
        </w:trPr>
        <w:tc>
          <w:tcPr>
            <w:tcW w:w="15878" w:type="dxa"/>
            <w:gridSpan w:val="3"/>
          </w:tcPr>
          <w:p w:rsidR="000F5683" w:rsidRPr="000F5683" w:rsidRDefault="000F5683" w:rsidP="000F5683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F5683">
              <w:rPr>
                <w:b/>
                <w:sz w:val="26"/>
                <w:szCs w:val="26"/>
              </w:rPr>
              <w:t>Предложения с чужой речью – 7ч (1Р/р, 1 к/р)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2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Понятие о чужой речи. Прямая и косвенная речь. Косвенная речь.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7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-108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Диалог.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97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Рассказ. Сжатое изложение (упр.418)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5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rStyle w:val="affb"/>
                <w:b w:val="0"/>
                <w:sz w:val="26"/>
                <w:szCs w:val="26"/>
              </w:rPr>
            </w:pPr>
            <w:r w:rsidRPr="000F5683">
              <w:rPr>
                <w:rStyle w:val="affb"/>
                <w:b w:val="0"/>
                <w:sz w:val="26"/>
                <w:szCs w:val="26"/>
              </w:rPr>
              <w:t>Цитата и знаки препинания при ней.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rStyle w:val="affb"/>
                <w:sz w:val="26"/>
                <w:szCs w:val="26"/>
              </w:rPr>
            </w:pPr>
            <w:r>
              <w:rPr>
                <w:rStyle w:val="affb"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9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Синтаксический разбор и пунктуационный разбор предложений с чужой речью. Повторение по теме «Чужая речь».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8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  <w:u w:val="single"/>
              </w:rPr>
            </w:pPr>
            <w:r w:rsidRPr="000F5683">
              <w:rPr>
                <w:bCs/>
                <w:sz w:val="26"/>
                <w:szCs w:val="26"/>
                <w:u w:val="single"/>
              </w:rPr>
              <w:t>Контрольная работа по теме «Чужая речь»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1кр</w:t>
            </w:r>
          </w:p>
        </w:tc>
      </w:tr>
      <w:tr w:rsidR="000F5683" w:rsidRPr="00023FBF" w:rsidTr="000F5683">
        <w:trPr>
          <w:trHeight w:val="180"/>
        </w:trPr>
        <w:tc>
          <w:tcPr>
            <w:tcW w:w="15878" w:type="dxa"/>
            <w:gridSpan w:val="3"/>
          </w:tcPr>
          <w:p w:rsidR="000F5683" w:rsidRPr="00023FBF" w:rsidRDefault="000F5683" w:rsidP="000F5683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Повторение и систематизация изученного в </w:t>
            </w:r>
            <w:r w:rsidRPr="00023FBF">
              <w:rPr>
                <w:b/>
                <w:sz w:val="26"/>
                <w:szCs w:val="26"/>
                <w:lang w:val="en-US"/>
              </w:rPr>
              <w:t>VIII</w:t>
            </w:r>
            <w:r w:rsidRPr="00023FBF">
              <w:rPr>
                <w:b/>
                <w:sz w:val="26"/>
                <w:szCs w:val="26"/>
              </w:rPr>
              <w:t>классе - 7 часов  (1 Р/р)</w:t>
            </w:r>
          </w:p>
        </w:tc>
      </w:tr>
      <w:tr w:rsidR="00DF2CBC" w:rsidRPr="00023FBF" w:rsidTr="00DF2CBC">
        <w:trPr>
          <w:trHeight w:val="21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96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морфология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166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97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пунктуация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300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98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F5683">
              <w:rPr>
                <w:bCs/>
                <w:sz w:val="26"/>
                <w:szCs w:val="26"/>
              </w:rPr>
              <w:t>Синтаксис и культура речи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2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99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10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Р/Р Контрольное изложение с элементами сочинения (по тексту упр.442)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рр</w:t>
            </w:r>
          </w:p>
        </w:tc>
      </w:tr>
      <w:tr w:rsidR="00DF2CBC" w:rsidRPr="00023FBF" w:rsidTr="00DF2CBC">
        <w:trPr>
          <w:trHeight w:val="121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110"/>
              <w:rPr>
                <w:sz w:val="26"/>
                <w:szCs w:val="26"/>
              </w:rPr>
            </w:pPr>
            <w:r w:rsidRPr="000F5683">
              <w:rPr>
                <w:sz w:val="26"/>
                <w:szCs w:val="26"/>
              </w:rPr>
              <w:t>Синтаксис и орфография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</w:p>
        </w:tc>
      </w:tr>
      <w:tr w:rsidR="00DF2CBC" w:rsidRPr="00023FBF" w:rsidTr="00DF2CBC">
        <w:trPr>
          <w:trHeight w:val="255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101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 xml:space="preserve">Итоговый контрольный диктант 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 кр</w:t>
            </w:r>
          </w:p>
        </w:tc>
      </w:tr>
      <w:tr w:rsidR="00DF2CBC" w:rsidRPr="00023FBF" w:rsidTr="00DF2CBC">
        <w:trPr>
          <w:trHeight w:val="321"/>
        </w:trPr>
        <w:tc>
          <w:tcPr>
            <w:tcW w:w="994" w:type="dxa"/>
          </w:tcPr>
          <w:p w:rsidR="00DF2CBC" w:rsidRPr="00023FBF" w:rsidRDefault="00DF2CBC" w:rsidP="000F5683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102</w:t>
            </w:r>
          </w:p>
        </w:tc>
        <w:tc>
          <w:tcPr>
            <w:tcW w:w="12049" w:type="dxa"/>
          </w:tcPr>
          <w:p w:rsidR="00DF2CBC" w:rsidRPr="000F5683" w:rsidRDefault="00DF2CBC" w:rsidP="000F5683">
            <w:pPr>
              <w:shd w:val="clear" w:color="auto" w:fill="FFFFFF"/>
              <w:spacing w:after="0" w:line="240" w:lineRule="auto"/>
              <w:ind w:right="5"/>
              <w:rPr>
                <w:sz w:val="26"/>
                <w:szCs w:val="26"/>
                <w:u w:val="single"/>
              </w:rPr>
            </w:pPr>
            <w:r w:rsidRPr="000F5683">
              <w:rPr>
                <w:sz w:val="26"/>
                <w:szCs w:val="26"/>
                <w:u w:val="single"/>
              </w:rPr>
              <w:t>Итоговый контрольный тест за курс 8 класса</w:t>
            </w:r>
          </w:p>
        </w:tc>
        <w:tc>
          <w:tcPr>
            <w:tcW w:w="2835" w:type="dxa"/>
          </w:tcPr>
          <w:p w:rsidR="00DF2CBC" w:rsidRPr="00023FBF" w:rsidRDefault="00C046F8" w:rsidP="000F5683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>
              <w:rPr>
                <w:b/>
                <w:sz w:val="26"/>
                <w:szCs w:val="26"/>
                <w:u w:val="single"/>
              </w:rPr>
              <w:t>1кр</w:t>
            </w:r>
          </w:p>
        </w:tc>
      </w:tr>
    </w:tbl>
    <w:p w:rsidR="00DF2CBC" w:rsidRPr="00E57AD8" w:rsidRDefault="00DF2CBC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FD312C" w:rsidRPr="00E57AD8" w:rsidRDefault="00FD312C" w:rsidP="00FD312C">
      <w:pPr>
        <w:ind w:left="284" w:right="1" w:firstLine="0"/>
        <w:jc w:val="center"/>
        <w:rPr>
          <w:b/>
          <w:sz w:val="26"/>
          <w:szCs w:val="26"/>
        </w:rPr>
      </w:pPr>
    </w:p>
    <w:p w:rsidR="00171E89" w:rsidRPr="00E57AD8" w:rsidRDefault="00171E89">
      <w:pPr>
        <w:spacing w:after="0" w:line="259" w:lineRule="auto"/>
        <w:ind w:left="0" w:right="7452" w:firstLine="0"/>
        <w:jc w:val="right"/>
        <w:rPr>
          <w:sz w:val="26"/>
          <w:szCs w:val="26"/>
        </w:rPr>
      </w:pPr>
    </w:p>
    <w:p w:rsidR="00171E89" w:rsidRDefault="00171E89" w:rsidP="006F423A">
      <w:pPr>
        <w:spacing w:after="0" w:line="259" w:lineRule="auto"/>
        <w:ind w:left="0" w:right="7452" w:firstLine="0"/>
      </w:pPr>
    </w:p>
    <w:p w:rsidR="00E57AD8" w:rsidRDefault="00E57AD8" w:rsidP="006F423A">
      <w:pPr>
        <w:spacing w:after="0" w:line="259" w:lineRule="auto"/>
        <w:ind w:left="0" w:right="7452" w:firstLine="0"/>
      </w:pPr>
    </w:p>
    <w:p w:rsidR="00E57AD8" w:rsidRDefault="00E57AD8" w:rsidP="006F423A">
      <w:pPr>
        <w:spacing w:after="0" w:line="259" w:lineRule="auto"/>
        <w:ind w:left="0" w:right="7452" w:firstLine="0"/>
      </w:pPr>
    </w:p>
    <w:p w:rsidR="00E57AD8" w:rsidRDefault="00E57AD8" w:rsidP="006F423A">
      <w:pPr>
        <w:spacing w:after="0" w:line="259" w:lineRule="auto"/>
        <w:ind w:left="0" w:right="7452" w:firstLine="0"/>
      </w:pPr>
    </w:p>
    <w:p w:rsidR="00171E89" w:rsidRDefault="00C15260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t>9 класс, 102 часа</w:t>
      </w:r>
    </w:p>
    <w:p w:rsidR="00C046F8" w:rsidRDefault="00C046F8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</w:p>
    <w:tbl>
      <w:tblPr>
        <w:tblW w:w="16310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11319"/>
        <w:gridCol w:w="40"/>
        <w:gridCol w:w="11"/>
        <w:gridCol w:w="331"/>
        <w:gridCol w:w="32"/>
        <w:gridCol w:w="3258"/>
        <w:gridCol w:w="80"/>
        <w:gridCol w:w="14"/>
        <w:gridCol w:w="12"/>
        <w:gridCol w:w="79"/>
      </w:tblGrid>
      <w:tr w:rsidR="00FA6D88" w:rsidRPr="003367B0" w:rsidTr="00475448">
        <w:trPr>
          <w:gridAfter w:val="4"/>
          <w:wAfter w:w="185" w:type="dxa"/>
          <w:trHeight w:val="1064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FA6D88" w:rsidP="00531B3A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№ </w:t>
            </w:r>
          </w:p>
          <w:p w:rsidR="00FA6D88" w:rsidRPr="003367B0" w:rsidRDefault="00FA6D88" w:rsidP="00531B3A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урока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FA6D88" w:rsidP="0033742E">
            <w:pPr>
              <w:spacing w:after="0" w:line="240" w:lineRule="auto"/>
              <w:ind w:right="-3116"/>
              <w:rPr>
                <w:szCs w:val="24"/>
              </w:rPr>
            </w:pPr>
            <w:r w:rsidRPr="003367B0">
              <w:rPr>
                <w:b/>
                <w:szCs w:val="24"/>
              </w:rPr>
              <w:t>Тема урока</w:t>
            </w:r>
          </w:p>
          <w:p w:rsidR="00FA6D88" w:rsidRPr="003367B0" w:rsidRDefault="00FA6D88" w:rsidP="0033742E">
            <w:pPr>
              <w:spacing w:after="0" w:line="240" w:lineRule="auto"/>
              <w:ind w:left="1313" w:right="-3116"/>
              <w:rPr>
                <w:b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</w:tcPr>
          <w:p w:rsidR="0033742E" w:rsidRPr="0033742E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>Количество часов/</w:t>
            </w:r>
          </w:p>
          <w:p w:rsidR="0033742E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 xml:space="preserve">практические </w:t>
            </w:r>
          </w:p>
          <w:p w:rsidR="00FA6D88" w:rsidRPr="003367B0" w:rsidRDefault="0033742E" w:rsidP="0033742E">
            <w:pPr>
              <w:spacing w:after="0" w:line="240" w:lineRule="auto"/>
              <w:ind w:right="-3116"/>
              <w:rPr>
                <w:b/>
                <w:szCs w:val="24"/>
              </w:rPr>
            </w:pPr>
            <w:r w:rsidRPr="0033742E">
              <w:rPr>
                <w:b/>
                <w:szCs w:val="24"/>
              </w:rPr>
              <w:t>/контрольные работы</w:t>
            </w:r>
          </w:p>
        </w:tc>
      </w:tr>
      <w:tr w:rsidR="000D348D" w:rsidRPr="003367B0" w:rsidTr="00475448">
        <w:trPr>
          <w:gridAfter w:val="4"/>
          <w:wAfter w:w="185" w:type="dxa"/>
          <w:trHeight w:val="29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1.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Введение Международное значение русского языка</w:t>
            </w:r>
          </w:p>
          <w:p w:rsidR="000D348D" w:rsidRPr="00475448" w:rsidRDefault="000D348D" w:rsidP="0033742E">
            <w:pPr>
              <w:spacing w:after="0" w:line="240" w:lineRule="auto"/>
              <w:ind w:left="0" w:firstLine="0"/>
              <w:rPr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0D348D">
            <w:pPr>
              <w:spacing w:after="0" w:line="240" w:lineRule="auto"/>
              <w:ind w:right="559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2"/>
          <w:wAfter w:w="91" w:type="dxa"/>
          <w:trHeight w:val="272"/>
        </w:trPr>
        <w:tc>
          <w:tcPr>
            <w:tcW w:w="16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0D348D" w:rsidP="000D348D">
            <w:pPr>
              <w:tabs>
                <w:tab w:val="left" w:pos="14073"/>
              </w:tabs>
              <w:spacing w:after="0" w:line="240" w:lineRule="auto"/>
              <w:ind w:right="5597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Повторение пройденного в 5 - 8 классах  - 11  ч ( 2– рр, 1 - кр)</w:t>
            </w:r>
            <w:r>
              <w:rPr>
                <w:b/>
                <w:szCs w:val="24"/>
              </w:rPr>
              <w:tab/>
            </w:r>
          </w:p>
        </w:tc>
      </w:tr>
      <w:tr w:rsidR="000D348D" w:rsidRPr="003367B0" w:rsidTr="00475448">
        <w:trPr>
          <w:gridAfter w:val="4"/>
          <w:wAfter w:w="185" w:type="dxa"/>
          <w:trHeight w:val="28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33742E" w:rsidP="0033742E">
            <w:pPr>
              <w:spacing w:after="0" w:line="240" w:lineRule="auto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napToGrid w:val="0"/>
                <w:szCs w:val="24"/>
              </w:rPr>
              <w:t>р/р Выборочное изложение по теме «В.И. Даль и его словарь».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33742E">
            <w:pPr>
              <w:spacing w:after="0" w:line="240" w:lineRule="auto"/>
              <w:ind w:right="1505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28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 Устна</w:t>
            </w:r>
            <w:r w:rsidR="0033742E" w:rsidRPr="00475448">
              <w:rPr>
                <w:szCs w:val="24"/>
              </w:rPr>
              <w:t xml:space="preserve">я и письменная  речь. Фонетика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Лексика и фразеология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Морфемика и словообразование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Морфология и орфография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7-8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Синтаксис словосо</w:t>
            </w:r>
            <w:r w:rsidR="0033742E" w:rsidRPr="00475448">
              <w:rPr>
                <w:szCs w:val="24"/>
              </w:rPr>
              <w:t>четания и простого предложения.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9-10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с грамматическим заданием  по теме "Повторение"(входящий контроль)</w:t>
            </w:r>
          </w:p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контрольного диктагта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 (1 час - кр)</w:t>
            </w:r>
          </w:p>
        </w:tc>
      </w:tr>
      <w:tr w:rsidR="000D348D" w:rsidRPr="003367B0" w:rsidTr="00475448">
        <w:trPr>
          <w:gridAfter w:val="4"/>
          <w:wAfter w:w="185" w:type="dxa"/>
          <w:trHeight w:val="72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11-12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 РР Текст. Типы  и стили речи.</w:t>
            </w:r>
          </w:p>
          <w:p w:rsidR="000D348D" w:rsidRPr="00475448" w:rsidRDefault="000D348D" w:rsidP="00FA6D88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Подготовка   к сочинению</w:t>
            </w:r>
            <w:r w:rsidR="00FA6D88" w:rsidRPr="00475448">
              <w:rPr>
                <w:szCs w:val="24"/>
              </w:rPr>
              <w:t xml:space="preserve"> –описанию по   упражнению   22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FA6D88" w:rsidRPr="003367B0" w:rsidTr="00475448">
        <w:trPr>
          <w:gridAfter w:val="3"/>
          <w:wAfter w:w="105" w:type="dxa"/>
          <w:trHeight w:val="143"/>
        </w:trPr>
        <w:tc>
          <w:tcPr>
            <w:tcW w:w="162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6D88" w:rsidRPr="003367B0" w:rsidRDefault="00FA6D88" w:rsidP="00531B3A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Сложные предложения. Культура речи (9 ч, 2ч - р/р+1 к/р)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13-14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сложном предложении. Союзные и бессоюзные сложные предложения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Р/Р.Сочинение в формате дневниковой записи. Впечатления от картины Т. Назаренко «Церковь Вознесения на улице Неждановой в Москве» (упр 52)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16-17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  <w:u w:val="single"/>
              </w:rPr>
              <w:t>Р/р Способы сжатого изложения содержания текста (тезисы, конспекты)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19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napToGrid w:val="0"/>
                <w:szCs w:val="24"/>
              </w:rPr>
              <w:t>Повторение по теме «Сложное предложение».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531B3A">
            <w:pPr>
              <w:spacing w:after="0" w:line="240" w:lineRule="auto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42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20-21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napToGrid w:val="0"/>
                <w:szCs w:val="24"/>
              </w:rPr>
            </w:pPr>
            <w:r w:rsidRPr="00475448">
              <w:rPr>
                <w:snapToGrid w:val="0"/>
                <w:szCs w:val="24"/>
              </w:rPr>
              <w:t>Контрольная работа по теме «Сложное предложение. Пунктуация».</w:t>
            </w:r>
          </w:p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napToGrid w:val="0"/>
                <w:szCs w:val="24"/>
              </w:rPr>
              <w:t>Анализ контрольной работы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531B3A">
            <w:pPr>
              <w:spacing w:after="0" w:line="240" w:lineRule="auto"/>
              <w:rPr>
                <w:snapToGrid w:val="0"/>
                <w:szCs w:val="24"/>
              </w:rPr>
            </w:pPr>
            <w:r>
              <w:rPr>
                <w:snapToGrid w:val="0"/>
                <w:szCs w:val="24"/>
              </w:rPr>
              <w:t>2 (1 час - кр)</w:t>
            </w:r>
          </w:p>
        </w:tc>
      </w:tr>
      <w:tr w:rsidR="00FA6D88" w:rsidRPr="003367B0" w:rsidTr="00475448">
        <w:trPr>
          <w:gridAfter w:val="2"/>
          <w:wAfter w:w="91" w:type="dxa"/>
          <w:trHeight w:val="143"/>
        </w:trPr>
        <w:tc>
          <w:tcPr>
            <w:tcW w:w="16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6D88" w:rsidRPr="003367B0" w:rsidRDefault="00FA6D88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Сложносочиненное  предложение- 11  ч (2 – рр, 1 кр)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</w:t>
            </w:r>
            <w:r w:rsidR="0033742E" w:rsidRPr="00475448">
              <w:rPr>
                <w:szCs w:val="24"/>
              </w:rPr>
              <w:t>ССП. Смысловые отношения в ССП.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ССП с соединительнымисоюзами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24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СПП с разделительными союзами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СПП с противительными союзами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Сочинение по картине   И  Шишкина " На севере   диком..."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Разделительные знаки препинания между частями ССП.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28-29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Синтаксический и пунктуационный разбор ССП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41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30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Обобщение по теме </w:t>
            </w:r>
            <w:r w:rsidR="0033742E" w:rsidRPr="00475448">
              <w:rPr>
                <w:szCs w:val="24"/>
              </w:rPr>
              <w:t>"Сложносочиненное  предложение"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31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</w:rPr>
              <w:t>Контрольный диктант с грамматическим  заданием по теме "Сложносочиненное предложение</w:t>
            </w:r>
            <w:r w:rsidR="0033742E" w:rsidRPr="00475448">
              <w:rPr>
                <w:szCs w:val="24"/>
                <w:u w:val="single"/>
              </w:rPr>
              <w:t>"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475448">
        <w:trPr>
          <w:gridAfter w:val="4"/>
          <w:wAfter w:w="185" w:type="dxa"/>
          <w:trHeight w:val="30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33742E">
            <w:pPr>
              <w:spacing w:after="0" w:line="240" w:lineRule="auto"/>
              <w:ind w:left="0" w:firstLine="0"/>
              <w:rPr>
                <w:szCs w:val="24"/>
              </w:rPr>
            </w:pPr>
            <w:r w:rsidRPr="003367B0">
              <w:rPr>
                <w:szCs w:val="24"/>
              </w:rPr>
              <w:t>32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р/р Рецензия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</w:t>
            </w:r>
          </w:p>
        </w:tc>
      </w:tr>
      <w:tr w:rsidR="000D348D" w:rsidRPr="003367B0" w:rsidTr="00475448">
        <w:trPr>
          <w:gridAfter w:val="8"/>
          <w:wAfter w:w="3817" w:type="dxa"/>
          <w:trHeight w:val="143"/>
        </w:trPr>
        <w:tc>
          <w:tcPr>
            <w:tcW w:w="1245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0D348D" w:rsidRPr="003367B0" w:rsidRDefault="000D348D" w:rsidP="00531B3A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Сложноподчинённые предложения - 32 ч (8-рр, 2 кр)</w:t>
            </w:r>
          </w:p>
        </w:tc>
        <w:tc>
          <w:tcPr>
            <w:tcW w:w="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0D348D" w:rsidRPr="003367B0" w:rsidRDefault="000D348D" w:rsidP="00531B3A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Понятие о сложноподчиненном предложении,  его грамматические признаки.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Место придаточного предложения по отношению к главному. Знаки препинания в сложноподчиненном предложении.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р/р Лингвистическое изложение с элементами сочинения-рассуждения в жанре научной статьи (упр.95)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Союзы и союзные слова в сложносочиненном предложении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Роль указательных слов. Особенности присоединения прид</w:t>
            </w:r>
            <w:r w:rsidR="0033742E" w:rsidRPr="00475448">
              <w:rPr>
                <w:szCs w:val="24"/>
              </w:rPr>
              <w:t>аточных предложений к главному.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Изложение  (упр 106)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39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Основные группы сложноподчиненных предложений. Сложноподчиненные предложения с придаточными определительными.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40-41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Сложноподчиненные предложения с придаточными изъяснительными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РР  изложение  по  упражнению  123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43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276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44-45</w:t>
            </w:r>
          </w:p>
        </w:tc>
        <w:tc>
          <w:tcPr>
            <w:tcW w:w="117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Контрольная работа по теме «Сложноподчинённые предложения с придаточными определительными и изъяснительными».</w:t>
            </w:r>
          </w:p>
          <w:p w:rsidR="000D348D" w:rsidRPr="003367B0" w:rsidRDefault="000D348D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Анализ ошибок работы.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 кр</w:t>
            </w:r>
          </w:p>
        </w:tc>
      </w:tr>
      <w:tr w:rsidR="000D348D" w:rsidRPr="003367B0" w:rsidTr="00475448">
        <w:trPr>
          <w:gridAfter w:val="4"/>
          <w:wAfter w:w="185" w:type="dxa"/>
          <w:trHeight w:val="276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17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48D" w:rsidRPr="003367B0" w:rsidRDefault="0033742E" w:rsidP="00531B3A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46-48</w:t>
            </w:r>
          </w:p>
        </w:tc>
        <w:tc>
          <w:tcPr>
            <w:tcW w:w="1173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обстоятельственными.  Придаточные времени и места.</w:t>
            </w:r>
          </w:p>
        </w:tc>
        <w:tc>
          <w:tcPr>
            <w:tcW w:w="32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49-50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причины, следствия, условия.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51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придаточными уступки, цели.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Сложноподчиненные предложения с придаточными образа действия, меры, степени, сравнения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  <w:u w:val="single"/>
              </w:rPr>
              <w:t>Развитие речи: Деловые бумаги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Различные способы выражения сравнения.СПП предложения с придаточными присоединительными.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55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Развитие речи: сочинение-рас</w:t>
            </w:r>
            <w:r w:rsidR="008A0AAE">
              <w:rPr>
                <w:szCs w:val="24"/>
              </w:rPr>
              <w:t xml:space="preserve">суждение о природе родного края </w:t>
            </w:r>
            <w:r w:rsidRPr="00475448">
              <w:rPr>
                <w:szCs w:val="24"/>
              </w:rPr>
              <w:t>Упр 166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56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699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57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Сложноподчиненные предложения с несколькими придаточными. Знаки препинания в предложении.Вариативность постановки знаков препинания.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58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Р/Р. Составление  сообщения о происхождении псевдонимов(упражнение175)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59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Синтаксический разбор сложноподчиненного предложения. Пунктуационный разбор сложноподчиненного предложения.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60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Р/Р.Изложение </w:t>
            </w:r>
            <w:r w:rsidR="000D348D" w:rsidRPr="00475448">
              <w:rPr>
                <w:szCs w:val="24"/>
              </w:rPr>
              <w:t>( упражнение 177)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61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Обобщение по теме </w:t>
            </w:r>
            <w:r w:rsidR="0033742E" w:rsidRPr="00475448">
              <w:rPr>
                <w:szCs w:val="24"/>
              </w:rPr>
              <w:t>«Сложноподчиненные предложения»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62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 сграмматическим заданием по теме “</w:t>
            </w:r>
            <w:r w:rsidR="0033742E" w:rsidRPr="00475448">
              <w:rPr>
                <w:szCs w:val="24"/>
              </w:rPr>
              <w:t>Сложноподчиненное предложение”.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63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33742E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Работа над ошибками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gridAfter w:val="4"/>
          <w:wAfter w:w="185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64</w:t>
            </w:r>
          </w:p>
        </w:tc>
        <w:tc>
          <w:tcPr>
            <w:tcW w:w="117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Развитие речи: </w:t>
            </w:r>
            <w:r w:rsidRPr="00475448">
              <w:rPr>
                <w:szCs w:val="24"/>
                <w:u w:val="single"/>
              </w:rPr>
              <w:t>Сочинение – рассуждение "Что такое подвиг?"</w:t>
            </w:r>
            <w:r w:rsidRPr="00475448">
              <w:rPr>
                <w:szCs w:val="24"/>
              </w:rPr>
              <w:t>Упр 184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33742E" w:rsidP="00531B3A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gridAfter w:val="2"/>
          <w:wAfter w:w="91" w:type="dxa"/>
          <w:trHeight w:val="143"/>
        </w:trPr>
        <w:tc>
          <w:tcPr>
            <w:tcW w:w="1621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0D348D" w:rsidRPr="003367B0" w:rsidRDefault="000D348D" w:rsidP="00531B3A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Бессоюзное сложное предложение -  15 ч ( 2 – рр, 1 -   кр)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65-66</w:t>
            </w:r>
          </w:p>
        </w:tc>
        <w:tc>
          <w:tcPr>
            <w:tcW w:w="1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33742E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Понятие о бессоюзном сложном предложении. Интонация в бессоюзных сложных предложениях 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1765" w:hanging="156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67</w:t>
            </w:r>
          </w:p>
        </w:tc>
        <w:tc>
          <w:tcPr>
            <w:tcW w:w="1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33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489" w:hanging="604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11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68-69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 Сжатое изложение  художественного  текста</w:t>
            </w:r>
          </w:p>
        </w:tc>
        <w:tc>
          <w:tcPr>
            <w:tcW w:w="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1765" w:hanging="1701"/>
              <w:contextualSpacing/>
              <w:rPr>
                <w:szCs w:val="24"/>
              </w:rPr>
            </w:pPr>
            <w:r>
              <w:rPr>
                <w:szCs w:val="24"/>
              </w:rPr>
              <w:t>2 рр</w:t>
            </w:r>
          </w:p>
        </w:tc>
      </w:tr>
      <w:tr w:rsidR="000D348D" w:rsidRPr="003367B0" w:rsidTr="00475448">
        <w:trPr>
          <w:gridAfter w:val="1"/>
          <w:wAfter w:w="79" w:type="dxa"/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70-71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Бессоюзные сложные предложения со значением причины, пояснения, дополнения. Двоеточие в бессоюзном сложном предложении. </w:t>
            </w:r>
          </w:p>
        </w:tc>
        <w:tc>
          <w:tcPr>
            <w:tcW w:w="372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677" w:hanging="425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72-73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Бессоюзные сложные предложения со значением противопоставления, времени, условия, следствия. Тире в бессоюзном сложном предложении.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772" w:hanging="52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74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Р/Р.Реферат статьи на лингвистическую тему.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left="252" w:hanging="142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75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 xml:space="preserve">Синтаксический и пунктуационный разбор бессоюзного сложного предложения.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firstLine="525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76-77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autoSpaceDE w:val="0"/>
              <w:autoSpaceDN w:val="0"/>
              <w:adjustRightInd w:val="0"/>
              <w:spacing w:after="0" w:line="240" w:lineRule="auto"/>
              <w:ind w:right="-781"/>
              <w:contextualSpacing/>
              <w:rPr>
                <w:szCs w:val="24"/>
              </w:rPr>
            </w:pPr>
            <w:r w:rsidRPr="00475448">
              <w:rPr>
                <w:szCs w:val="24"/>
              </w:rPr>
              <w:t>Повторение по разделу «Бессоюзное сложное предложение».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autoSpaceDE w:val="0"/>
              <w:autoSpaceDN w:val="0"/>
              <w:adjustRightInd w:val="0"/>
              <w:spacing w:after="0" w:line="240" w:lineRule="auto"/>
              <w:ind w:firstLine="809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78-79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с грамматическим  заданием/тест по теме "Бессоюзное  сложное предложение"</w:t>
            </w:r>
          </w:p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контрольной работы.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809"/>
              <w:rPr>
                <w:b/>
                <w:szCs w:val="24"/>
              </w:rPr>
            </w:pPr>
            <w:r>
              <w:rPr>
                <w:b/>
                <w:szCs w:val="24"/>
              </w:rPr>
              <w:t>2 кр</w:t>
            </w:r>
          </w:p>
        </w:tc>
      </w:tr>
      <w:tr w:rsidR="00FA6D88" w:rsidRPr="003367B0" w:rsidTr="00475448">
        <w:trPr>
          <w:trHeight w:val="389"/>
        </w:trPr>
        <w:tc>
          <w:tcPr>
            <w:tcW w:w="16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A6D88" w:rsidRPr="003367B0" w:rsidRDefault="00FA6D88" w:rsidP="00475448">
            <w:pPr>
              <w:spacing w:after="0" w:line="240" w:lineRule="auto"/>
              <w:ind w:left="1264" w:hanging="709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Сложные предложения с различными видами связи – 10 ч (2 –рр,1 к/р)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80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 xml:space="preserve">Употребление союзной (сочинительной и подчинительной) и бессоюзной связи в сложных предложениях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Знаки препинания в сложных предложениях с разными видами связи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82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Со</w:t>
            </w:r>
            <w:r w:rsidR="00475448" w:rsidRPr="00475448">
              <w:rPr>
                <w:szCs w:val="24"/>
              </w:rPr>
              <w:t>четание знаков препинания в ССК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667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83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Синтаксический и пунктуационный разбор сложного предложения с разными видами связи. Повторение по разделу «Сложное предложение с различными видами связи».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809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84-85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Публичная речь. Публичное выступление для родительского собрания на одну из предложенных тем (упр.222)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951"/>
              <w:rPr>
                <w:b/>
                <w:szCs w:val="24"/>
              </w:rPr>
            </w:pPr>
            <w:r>
              <w:rPr>
                <w:b/>
                <w:szCs w:val="24"/>
              </w:rPr>
              <w:t>2рр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86-87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951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42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88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Контрольный диктант  с грамматическим заданием по теме «Сложные предложения с различными видами связи»ССК</w:t>
            </w:r>
          </w:p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1 кр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Анализ контрольной работы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A6D88" w:rsidRPr="003367B0" w:rsidTr="00475448">
        <w:trPr>
          <w:trHeight w:val="143"/>
        </w:trPr>
        <w:tc>
          <w:tcPr>
            <w:tcW w:w="16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6D88" w:rsidRPr="003367B0" w:rsidRDefault="00FA6D88" w:rsidP="00475448">
            <w:pPr>
              <w:spacing w:after="0" w:line="240" w:lineRule="auto"/>
              <w:ind w:left="2965" w:firstLine="100"/>
              <w:rPr>
                <w:szCs w:val="24"/>
              </w:rPr>
            </w:pPr>
            <w:r w:rsidRPr="003367B0">
              <w:rPr>
                <w:b/>
                <w:szCs w:val="24"/>
              </w:rPr>
              <w:t>Общие сведения о языке -  3 ч (1  -рр)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90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>Работа над ошибками.  Роль языка в жизни общества. Язык как исторически развивающееся явление</w:t>
            </w:r>
          </w:p>
          <w:p w:rsidR="000D348D" w:rsidRPr="00475448" w:rsidRDefault="000D348D" w:rsidP="00531B3A">
            <w:pPr>
              <w:spacing w:after="0" w:line="240" w:lineRule="auto"/>
              <w:ind w:left="30" w:right="30"/>
              <w:rPr>
                <w:szCs w:val="24"/>
              </w:rPr>
            </w:pPr>
            <w:r w:rsidRPr="00475448">
              <w:rPr>
                <w:szCs w:val="24"/>
              </w:rPr>
              <w:t xml:space="preserve"> Развитие речи:</w:t>
            </w:r>
          </w:p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Составление тезисов статьи на лингвистическую тему. -  упр  220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 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Русский литературный язык и его стили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92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Место русского языка среди языков мира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FA6D88" w:rsidRPr="003367B0" w:rsidTr="00475448">
        <w:trPr>
          <w:trHeight w:val="143"/>
        </w:trPr>
        <w:tc>
          <w:tcPr>
            <w:tcW w:w="1631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FA6D88" w:rsidRPr="003367B0" w:rsidRDefault="00FA6D88" w:rsidP="00475448">
            <w:pPr>
              <w:spacing w:after="0" w:line="240" w:lineRule="auto"/>
              <w:ind w:left="2965" w:firstLine="100"/>
              <w:rPr>
                <w:szCs w:val="24"/>
              </w:rPr>
            </w:pPr>
            <w:r w:rsidRPr="003367B0">
              <w:rPr>
                <w:b/>
                <w:szCs w:val="24"/>
              </w:rPr>
              <w:t>Повторение изученного  - 10 ч (2 – рр,  1 – кр)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93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475448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Фонетика, графика, орфография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94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475448" w:rsidP="00475448">
            <w:pPr>
              <w:spacing w:after="0" w:line="240" w:lineRule="auto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Контрольное   сжатое изложение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95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475448">
            <w:pPr>
              <w:spacing w:after="0" w:line="240" w:lineRule="auto"/>
              <w:rPr>
                <w:szCs w:val="24"/>
              </w:rPr>
            </w:pPr>
            <w:r w:rsidRPr="00475448">
              <w:rPr>
                <w:szCs w:val="24"/>
              </w:rPr>
              <w:t>Л</w:t>
            </w:r>
            <w:r w:rsidR="00475448" w:rsidRPr="00475448">
              <w:rPr>
                <w:szCs w:val="24"/>
              </w:rPr>
              <w:t>ексика. Фразеология. Орфография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0D348D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96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Морфемика.  СловообразованиеОрфография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97-98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Морфология. Самостоятельные части речи и  служебные  части речи.  Синтаксис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99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Итоговая   контрольная  работа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b/>
                <w:szCs w:val="24"/>
              </w:rPr>
            </w:pPr>
            <w:r>
              <w:rPr>
                <w:b/>
                <w:szCs w:val="24"/>
              </w:rPr>
              <w:t>1 кр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100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</w:rPr>
              <w:t>Анализ контрольной работы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firstLine="10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0D348D" w:rsidRPr="003367B0" w:rsidTr="00475448">
        <w:trPr>
          <w:trHeight w:val="143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101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531B3A">
            <w:pPr>
              <w:spacing w:after="0" w:line="240" w:lineRule="auto"/>
              <w:ind w:left="30" w:right="30"/>
              <w:rPr>
                <w:szCs w:val="24"/>
                <w:u w:val="single"/>
              </w:rPr>
            </w:pPr>
            <w:r w:rsidRPr="00475448">
              <w:rPr>
                <w:szCs w:val="24"/>
                <w:u w:val="single"/>
              </w:rPr>
              <w:t>Развитие речи:</w:t>
            </w:r>
          </w:p>
          <w:p w:rsidR="000D348D" w:rsidRPr="00475448" w:rsidRDefault="000D348D" w:rsidP="00531B3A">
            <w:pPr>
              <w:spacing w:after="0" w:line="240" w:lineRule="auto"/>
              <w:rPr>
                <w:rFonts w:eastAsia="Calibri"/>
                <w:szCs w:val="24"/>
              </w:rPr>
            </w:pPr>
            <w:r w:rsidRPr="00475448">
              <w:rPr>
                <w:szCs w:val="24"/>
                <w:u w:val="single"/>
              </w:rPr>
              <w:t xml:space="preserve">Сочинение-рассуждение публицистического характера «Если  бы  мне  предложили написать,  о чем  я  хочу"»  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b/>
                <w:szCs w:val="24"/>
                <w:u w:val="single"/>
              </w:rPr>
            </w:pPr>
            <w:r>
              <w:rPr>
                <w:b/>
                <w:szCs w:val="24"/>
                <w:u w:val="single"/>
              </w:rPr>
              <w:t>1 рр</w:t>
            </w:r>
          </w:p>
        </w:tc>
      </w:tr>
      <w:tr w:rsidR="000D348D" w:rsidRPr="003367B0" w:rsidTr="008A0AAE">
        <w:trPr>
          <w:trHeight w:val="40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3367B0" w:rsidRDefault="000D348D" w:rsidP="00531B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102</w:t>
            </w:r>
          </w:p>
        </w:tc>
        <w:tc>
          <w:tcPr>
            <w:tcW w:w="11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348D" w:rsidRPr="00475448" w:rsidRDefault="000D348D" w:rsidP="008A0AAE">
            <w:pPr>
              <w:spacing w:after="0" w:line="240" w:lineRule="auto"/>
              <w:ind w:left="0" w:firstLine="0"/>
              <w:rPr>
                <w:szCs w:val="24"/>
              </w:rPr>
            </w:pPr>
            <w:r w:rsidRPr="00475448">
              <w:rPr>
                <w:szCs w:val="24"/>
              </w:rPr>
              <w:t>Синтаксис и пунктуация</w:t>
            </w:r>
          </w:p>
        </w:tc>
        <w:tc>
          <w:tcPr>
            <w:tcW w:w="38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348D" w:rsidRPr="003367B0" w:rsidRDefault="00475448" w:rsidP="00475448">
            <w:pPr>
              <w:spacing w:after="0" w:line="240" w:lineRule="auto"/>
              <w:ind w:left="30" w:right="30" w:firstLine="100"/>
              <w:rPr>
                <w:szCs w:val="24"/>
                <w:u w:val="single"/>
              </w:rPr>
            </w:pPr>
            <w:r>
              <w:rPr>
                <w:szCs w:val="24"/>
                <w:u w:val="single"/>
              </w:rPr>
              <w:t>1</w:t>
            </w:r>
          </w:p>
        </w:tc>
      </w:tr>
    </w:tbl>
    <w:p w:rsidR="00C046F8" w:rsidRPr="00E57AD8" w:rsidRDefault="00C046F8" w:rsidP="00C15260">
      <w:pPr>
        <w:spacing w:after="27" w:line="259" w:lineRule="auto"/>
        <w:ind w:left="0" w:right="1" w:firstLine="0"/>
        <w:jc w:val="center"/>
        <w:rPr>
          <w:b/>
          <w:sz w:val="26"/>
          <w:szCs w:val="26"/>
        </w:rPr>
      </w:pPr>
    </w:p>
    <w:p w:rsidR="00E57AD8" w:rsidRDefault="00E57AD8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8A0AAE" w:rsidRDefault="008A0AAE">
      <w:pPr>
        <w:spacing w:after="0" w:line="259" w:lineRule="auto"/>
        <w:ind w:left="0" w:right="7452" w:firstLine="0"/>
        <w:jc w:val="right"/>
      </w:pPr>
    </w:p>
    <w:p w:rsidR="00E57AD8" w:rsidRDefault="00E57AD8">
      <w:pPr>
        <w:spacing w:after="0" w:line="259" w:lineRule="auto"/>
        <w:ind w:left="0" w:right="7452" w:firstLine="0"/>
        <w:jc w:val="right"/>
      </w:pPr>
    </w:p>
    <w:p w:rsidR="00E57AD8" w:rsidRDefault="00E57AD8">
      <w:pPr>
        <w:spacing w:after="0" w:line="259" w:lineRule="auto"/>
        <w:ind w:left="0" w:right="7452" w:firstLine="0"/>
        <w:jc w:val="right"/>
      </w:pPr>
    </w:p>
    <w:p w:rsidR="00ED5DFD" w:rsidRPr="006F423A" w:rsidRDefault="00ED5DFD">
      <w:pPr>
        <w:spacing w:after="0" w:line="259" w:lineRule="auto"/>
        <w:ind w:left="0" w:right="7452" w:firstLine="0"/>
        <w:jc w:val="right"/>
        <w:rPr>
          <w:i/>
        </w:rPr>
      </w:pPr>
    </w:p>
    <w:p w:rsidR="007E745E" w:rsidRDefault="007E745E" w:rsidP="00ED5DFD">
      <w:pPr>
        <w:spacing w:after="0" w:line="259" w:lineRule="auto"/>
        <w:ind w:left="0" w:right="1" w:firstLine="0"/>
        <w:jc w:val="right"/>
        <w:rPr>
          <w:b/>
          <w:sz w:val="26"/>
          <w:szCs w:val="26"/>
        </w:rPr>
      </w:pPr>
    </w:p>
    <w:p w:rsidR="007E745E" w:rsidRDefault="007E745E" w:rsidP="00ED5DFD">
      <w:pPr>
        <w:spacing w:after="0" w:line="259" w:lineRule="auto"/>
        <w:ind w:left="0" w:right="1" w:firstLine="0"/>
        <w:jc w:val="right"/>
        <w:rPr>
          <w:b/>
          <w:sz w:val="26"/>
          <w:szCs w:val="26"/>
        </w:rPr>
      </w:pPr>
    </w:p>
    <w:p w:rsidR="00ED5DFD" w:rsidRPr="00E57AD8" w:rsidRDefault="006F423A" w:rsidP="00ED5DFD">
      <w:pPr>
        <w:spacing w:after="0" w:line="259" w:lineRule="auto"/>
        <w:ind w:left="0" w:right="1" w:firstLine="0"/>
        <w:jc w:val="right"/>
        <w:rPr>
          <w:b/>
          <w:sz w:val="26"/>
          <w:szCs w:val="26"/>
        </w:rPr>
      </w:pPr>
      <w:bookmarkStart w:id="8" w:name="_GoBack"/>
      <w:bookmarkEnd w:id="8"/>
      <w:r w:rsidRPr="00E57AD8">
        <w:rPr>
          <w:b/>
          <w:sz w:val="26"/>
          <w:szCs w:val="26"/>
        </w:rPr>
        <w:lastRenderedPageBreak/>
        <w:t>ПРИЛОЖЕНИЕ1.</w:t>
      </w:r>
    </w:p>
    <w:p w:rsidR="00ED5DFD" w:rsidRPr="00E57AD8" w:rsidRDefault="006F423A" w:rsidP="00ED5DFD">
      <w:pPr>
        <w:widowControl w:val="0"/>
        <w:suppressAutoHyphens/>
        <w:autoSpaceDN w:val="0"/>
        <w:spacing w:after="0" w:line="240" w:lineRule="auto"/>
        <w:ind w:left="0" w:right="0" w:firstLine="0"/>
        <w:jc w:val="center"/>
        <w:textAlignment w:val="baseline"/>
        <w:rPr>
          <w:rFonts w:eastAsia="Andale Sans UI"/>
          <w:b/>
          <w:color w:val="auto"/>
          <w:kern w:val="3"/>
          <w:sz w:val="26"/>
          <w:szCs w:val="26"/>
          <w:lang w:eastAsia="ja-JP" w:bidi="fa-IR"/>
        </w:rPr>
      </w:pPr>
      <w:r w:rsidRPr="00E57AD8">
        <w:rPr>
          <w:rFonts w:eastAsia="Andale Sans UI"/>
          <w:b/>
          <w:color w:val="auto"/>
          <w:kern w:val="3"/>
          <w:sz w:val="26"/>
          <w:szCs w:val="26"/>
          <w:lang w:val="de-DE" w:eastAsia="ja-JP" w:bidi="fa-IR"/>
        </w:rPr>
        <w:t>КАЛЕНДАРНО-ТЕМАТИЧЕСКОЕ ПЛАНИРОВАНИЕ</w:t>
      </w:r>
      <w:r w:rsidRPr="00E57AD8">
        <w:rPr>
          <w:rFonts w:eastAsia="Andale Sans UI"/>
          <w:b/>
          <w:color w:val="auto"/>
          <w:kern w:val="3"/>
          <w:sz w:val="26"/>
          <w:szCs w:val="26"/>
          <w:lang w:eastAsia="ja-JP" w:bidi="fa-IR"/>
        </w:rPr>
        <w:t xml:space="preserve"> В 5 КЛАССЕ</w:t>
      </w:r>
    </w:p>
    <w:p w:rsidR="00ED5DFD" w:rsidRPr="00E57AD8" w:rsidRDefault="00ED5DFD" w:rsidP="00ED5DFD">
      <w:pPr>
        <w:widowControl w:val="0"/>
        <w:suppressAutoHyphens/>
        <w:spacing w:after="120" w:line="240" w:lineRule="auto"/>
        <w:ind w:left="0" w:right="0" w:firstLine="0"/>
        <w:jc w:val="center"/>
        <w:rPr>
          <w:rFonts w:eastAsia="Andale Sans UI"/>
          <w:b/>
          <w:kern w:val="1"/>
          <w:sz w:val="26"/>
          <w:szCs w:val="26"/>
        </w:rPr>
      </w:pPr>
    </w:p>
    <w:tbl>
      <w:tblPr>
        <w:tblW w:w="16104" w:type="dxa"/>
        <w:tblInd w:w="-399" w:type="dxa"/>
        <w:tblLayout w:type="fixed"/>
        <w:tblLook w:val="0000" w:firstRow="0" w:lastRow="0" w:firstColumn="0" w:lastColumn="0" w:noHBand="0" w:noVBand="0"/>
      </w:tblPr>
      <w:tblGrid>
        <w:gridCol w:w="678"/>
        <w:gridCol w:w="1707"/>
        <w:gridCol w:w="2100"/>
        <w:gridCol w:w="3535"/>
        <w:gridCol w:w="3264"/>
        <w:gridCol w:w="3806"/>
        <w:gridCol w:w="1014"/>
      </w:tblGrid>
      <w:tr w:rsidR="00ED5DFD" w:rsidRPr="00E57AD8" w:rsidTr="00B17381">
        <w:trPr>
          <w:trHeight w:val="555"/>
        </w:trPr>
        <w:tc>
          <w:tcPr>
            <w:tcW w:w="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>№  п/п</w:t>
            </w:r>
          </w:p>
        </w:tc>
        <w:tc>
          <w:tcPr>
            <w:tcW w:w="1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>Тема уроков</w:t>
            </w:r>
          </w:p>
        </w:tc>
        <w:tc>
          <w:tcPr>
            <w:tcW w:w="2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>Элементы содержания уроков</w:t>
            </w:r>
          </w:p>
        </w:tc>
        <w:tc>
          <w:tcPr>
            <w:tcW w:w="106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 xml:space="preserve">Планируемые результаты </w:t>
            </w:r>
          </w:p>
        </w:tc>
        <w:tc>
          <w:tcPr>
            <w:tcW w:w="1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>дата</w:t>
            </w:r>
          </w:p>
        </w:tc>
      </w:tr>
      <w:tr w:rsidR="00ED5DFD" w:rsidRPr="00E57AD8" w:rsidTr="00B17381">
        <w:trPr>
          <w:trHeight w:val="510"/>
        </w:trPr>
        <w:tc>
          <w:tcPr>
            <w:tcW w:w="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 xml:space="preserve">Личностные </w:t>
            </w: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>Метапредметные</w:t>
            </w:r>
          </w:p>
        </w:tc>
        <w:tc>
          <w:tcPr>
            <w:tcW w:w="3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jc w:val="center"/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bCs/>
                <w:color w:val="auto"/>
                <w:kern w:val="1"/>
                <w:sz w:val="26"/>
                <w:szCs w:val="26"/>
              </w:rPr>
              <w:t xml:space="preserve">Предметные </w:t>
            </w: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72"/>
        </w:trPr>
        <w:tc>
          <w:tcPr>
            <w:tcW w:w="1610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943634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    </w:t>
            </w:r>
            <w:r w:rsidRPr="00E57AD8">
              <w:rPr>
                <w:b/>
                <w:bCs/>
                <w:color w:val="auto"/>
                <w:kern w:val="1"/>
                <w:sz w:val="26"/>
                <w:szCs w:val="26"/>
              </w:rPr>
              <w:t>Язык и общение</w:t>
            </w:r>
            <w:r w:rsidRPr="00E57AD8">
              <w:rPr>
                <w:color w:val="auto"/>
                <w:kern w:val="1"/>
                <w:sz w:val="26"/>
                <w:szCs w:val="26"/>
              </w:rPr>
              <w:t xml:space="preserve">  -3, рр - 1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20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Язык и человек. Общение устное и письменное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Лингвистика как наука о языке речи. Язык как основное средство общения. Свободное владение родным языком - признак культуры человека.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20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эстетическую ценность русского языка; осознают необходимость владения русским языком для учебной деятельности; анализируют себя как слушателя.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20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Используют виды чтения (ознакомительное и изучающее) для работы с учебной книгой; используют разные правила и приемы аудирования в ситуации монологической и диалогической речи; ведут самостоятельный поиск информации в СМИ; адекватно воспринимают на слух информационные тексты СМИ; воспроизводят содержание прослушанного текста; извлекают актуальную информацию из текстов; вычитывают информацию , представленную в схеме; работают в группах.</w:t>
            </w:r>
          </w:p>
        </w:tc>
        <w:tc>
          <w:tcPr>
            <w:tcW w:w="38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20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роль родного языка в жизни человека и общества, основную функцию языка; знакомятся с  основными особенностями устной и письменной речи; различают разные виды речевой деятельности; знакомятся с  приемами эффективного аудирования в ситуации монологической и диалогической речи; разграничивают устную речь и слушание, письменную речь и чтение.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Анализируют себя как слушателя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suppressLineNumbers/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182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20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Читаем учебник. Слушаем на уроке.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Основные разделы лингвистики, изучаемые на уроках русского языка в 5 классе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suppressLineNumbers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Знакомятся со структурой  учебника, приёмами работы с книгой; знакомятся с особенностями ознакомительного и изучающего чтения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Стили речи</w:t>
            </w: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Стили речи.Учебное исследование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Стремление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 информацию из текстов упражнений, определений; ведут самостоятельный поиск информации в школьных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учебниках; преобразовывают текстовую информацию в форму схемы; строят рассуждение; соблюдают нормы речевого этикета в ситуации приветствия.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 общим понятием о стилях речи (разговорном, научном, художественном) и их характеристикой; устанавливают принадлежность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текста к определенному стилю речи по цели высказывания; преобразовывают текст художественного стиля в научный.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03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943634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 xml:space="preserve">Вспоминаем, повторяем, изучаем. </w:t>
            </w:r>
            <w:r w:rsidRPr="00E57AD8">
              <w:rPr>
                <w:b/>
                <w:color w:val="943634"/>
                <w:kern w:val="1"/>
                <w:sz w:val="26"/>
                <w:szCs w:val="26"/>
              </w:rPr>
              <w:t xml:space="preserve"> - 21        рр -    4  кр  -  2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Звуки и буквы. Произношение и правописание.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Что такое звуковой состав слова? Чем звуковой состав слова отличается от буквенного? Сильная и слабая позиция звука (позиционное чередование).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эстетическую ценность русского языка; осознают необходимость владения русским языком для учебной деятельности.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Строият рассуждение, аргументируют свое мнение; извлекают фактуальную информацию из текстов , содержащих теоретические сведения; пользуются словарем иностранного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 с соотношением произношения и правописания; пользуются транскрипцией с целью верного произношения слов; с помощью орфографических правил решают, какой буквой обозначить тот или иной звук в слове при несовпадении произношения и правописания; определяют тему,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Орфограмма.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 как система правил правописания слов и их форм. Понятие орфограммы. Опознавательные признаки орфограмм.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эстетическую ценность русского языка; осознают необходимость владения русским языком для учебной деятельности.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Усваивают понятие орфограммы как написания по орфографическим правилам или по традиции; узнают, что орфограмма – «точка» применения правила; усваивают опознавательные признаки орфограмм-гласных и орфограмм-согласных букв; узнают, что орфограммы-буквы могут находиться в любой морфеме; находят орфограммы-гласные и орфограммы-согласные буквы в словах с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опорой на опознавательные признаки; находят орфограммы-гласные и орфограммы-согласные буквы в разных морфемах.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6,7</w:t>
            </w:r>
          </w:p>
        </w:tc>
        <w:tc>
          <w:tcPr>
            <w:tcW w:w="1707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и непроверяемых  безударных гласных в корне слова.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Ударные и безударные гласные (позиция). Правописание проверяемых безударных гласных в корне слова.Орфография как система правил правописания слов и их форм. Понятие орфограммы. Опознавательные признаки орфограмм. Ударные и безударные гласные (позиция). Правописание проверяемых безударных гласных в корне слова.</w:t>
            </w:r>
          </w:p>
        </w:tc>
        <w:tc>
          <w:tcPr>
            <w:tcW w:w="3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эстетическую ценность русского языка; осознают необходимость владения русским языком для учебной деятельности.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пользуются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со способами проверки правильности написания безударных гласных в корне слова; закрепляют знания о непроверяемых безударных гласных в корне слова; закрепляют навык написания слова с проверяемыми и непроверяемыми безударными гласными в корне; графически обозначают  условия выбора правильных написаний; пользуются способами проверки безударной гласной в корне (изменением формы слова и подбором однокоренных слов); различают одинаково произносимые слова с разным написанием.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70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Закрепляют навык проверки правильности написания согласных букв в корне слова; правильного написания слова с проверяемыми и непроверяемыми согласными в корне слова; графически обозначают условия выбора правильных написаний;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пользуются способами проверки согласных в корне (изменением формы слова и подбором однокоренных слов, в которых после проверяемой согласной стоит гласная или согласные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л, м, н,р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); различают одинаково произносимые слова с разным написанием; отрабатывают навык написания изученных слов с непроверяемыми гласными и согласными в корне.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проверяемых согласных  в корне слова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Многообразие орфограмм-согласных,  их опознавательные признаки.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пользуются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Повторяют  способ проверки согласных в корне слова; отрабатывают навык написания слов с непроизносимыми согласными в корне слова; графически обозначают условия выбора правильных написаний; пользуются способом проверки непроизносимых согласных в корне; выбирают заголовок к тексту из ряда предложенных.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267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непроизносимых согласных в корне слова.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Многообразие орфограмм-согласных,  их опознавательные признаки.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пользуются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Повторяют  способ проверки согласных в корне слова; отрабатывают навык написания слов с непроизносимыми согласными в корне слова; графически обозначают условия выбора правильных написаний; пользуются способом проверки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непроизносимых согласных в корне; выбирают заголовок к тексту из ряда предложенных.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и, у, 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Правописание гласных И, А, У после шипящих.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пользуются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Отрабатывают навык написания слов с буквами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и, у, 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и слов-исключения; графически обозначают условия выбора правильных написаний; составляют предложения или связный текст с указанными словами на заданную тему.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Разделительные ъ и ь.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 каких условиях употребляется Ь? при каких условиях употребляется Ъ?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Отрабатывают на практике правило употребления разделительных ъ и ь; находят в словах разделительные ъ и ь; разграничивают ь разделительный и ь как показатель мягкости предшествующего согласного; правильно употребляют на письме разделительные ъ и ь; графически обозначают условия их выбора.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Cs/>
                <w:iCs/>
                <w:color w:val="auto"/>
                <w:kern w:val="1"/>
                <w:sz w:val="26"/>
                <w:szCs w:val="26"/>
              </w:rPr>
              <w:t>Раздельное написание предлогов с другими словами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адекватно выражают своё отношение к изображенному на рисунке; создают письменный текст, соблюдая нормы его построения, свободно, правильно излагая свои мысли; соблюдают в процессе создания текста основные нормы русского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Усваивают понятие орфограммы пробела (раздельного написания), орфограммы-дефиса; закрепляют знания  о совпадении в устной речи предлогов и приставок по звучанию; что предлог – слово,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приставка – часть слова; о написании через дефис предлогов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из-за, из-под;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падежи, с которыми употребляются указанные предлоги; разграничивают предлоги и приставки на письме; находят орфограмму-пробел (раздельное написание); пишут предлоги отдельно от других слов; графически обозначают условия выбора раздельного написания; пишут через дефис предлоги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из-за, из-под;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употребляют предлоги в речи; составляют связный текст с опорой на рисунок; озаглавливают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Входная  контрольная работа </w:t>
            </w:r>
          </w:p>
          <w:p w:rsidR="00ED5DFD" w:rsidRPr="00E57AD8" w:rsidRDefault="00ED5DFD" w:rsidP="00B17381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Диктант</w:t>
            </w:r>
            <w:r w:rsidR="00B17381" w:rsidRPr="00E57AD8">
              <w:rPr>
                <w:rFonts w:eastAsia="Andale Sans UI"/>
                <w:kern w:val="1"/>
                <w:sz w:val="26"/>
                <w:szCs w:val="26"/>
              </w:rPr>
              <w:t xml:space="preserve">  с грамматическим заданием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Орфография, морфология, пунктуация, грамматические разборы.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осуществлять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Что мы знаем о тексте. Обучающее изложение (по Г.Скребицкому). (упр.70)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Что такое текст? Каковы признаки текста? Как связаны предложения в тексте? Структура текста.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Авторский стиль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речевому совершенствованию; достаточный объем словарного запаса и грамматических средств для изложения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Вычитывают информацию, представленную в схеме; извлекают фактуальную информацию из текстов, содержащих теоретические сведения; соблюдают нормы построения текста в письменной форме;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соблюдают в процессе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Закрепляют знания о  признаках текста; анализируют и отграничивают тексты с точки зрения единства темы, смысловой цельности; составляют текст из разрозненных предложений ; озаглавливают текст; составляют письменный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пересказ текста с опорой на предложенный план.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Части речи. Глагол.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Самостоятельные и служебные части речи. Глагол как часть речи. Инфинитив. Признаки глагола, его синтаксическая роль в предложении, роль глагола в речи.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Вычитывают информацию, представленную в схеме; работают в группах; адекватно воспринимают на слух текст, владеют приемами аудирования; оценивают чужую речь; преобразовывают визуальную информацию в текстовую; адекватно выражают свое отношение к изображенному на рисунке; создают письменный текст, соблюдая нормы его построения, свободно, правильно излагая нормы его построения, свободно, правильно излагают свои мысли,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Закрепляют знания о вопросах, на которые отвечают и что обозначают имена существительные, имена прилагательные, глаголы; о наречии как неизменяемой часть речи; об употреблении на письме ь после шипящих во 2-м лице глаголов настоящего и будущего времени; распознают имена существительные, имена прилагательные, глаголы, наречия; определяют морфологические признаки глагола (время, лицо); отрабатывают навык употребления ь после шипящих во 2-м лице глаголов настоящего и будущего времени; составляют текст сочинения с использованием наречий; пишут мини-сочинения по рисунку; определяя тему и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-Тся и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глаголах.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Буквосочетание .Неопределённая форма глагола. Правописание  –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ТСЯ, -ТЬСЯ в глаголах.</w:t>
            </w:r>
          </w:p>
        </w:tc>
        <w:tc>
          <w:tcPr>
            <w:tcW w:w="3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Понимают роль русского языка в развитии моральных качеств личности (анализ содержания пословиц из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упражнений).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Вычитывают информацию, представленную в схеме; соблюдают в практике письменного общения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изученное орфографическое правило; 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Закрепляют знания о способах определения написания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глаголах; о личных окончаниях глаголов 1 и 2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спряжения; о раздельном написании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 глаголами; находят орфограмму 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глаголах; пользуются способом определения написания 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-тся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или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выделяют личные окончаниях глаголов; отрабатывают навык раздельного написания 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 глаголами; составляют предложения с указанными глаголами.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Личные окончания глаголов.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Спряжение глагола.правописание безударных личных окончаний.</w:t>
            </w: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Тема текста.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Текст, тема текста, смысловая часть текста; признаки текста; средства связи частей текста.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осознают и определяют (называние) свои эмоции; увеличивают объем словарного запаса и усвоенных грамматических средств для выражения мыслей в письменной форме.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Оценивают чужую письменную речь; высказывают и обосновывают свою точку зрения; создают письменный текст, соблюдая нормы его построения, свободно, правильно излагая свои мысли;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самую широкую тему  текста из ряда предложенных; подбирают заголовки к теме; подбирают заголовок к тексту; анализируют предложенное сочинение; пишут сочинение на заданную тему.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Имя существительное как самостоятельная часть речи. Основные признаки имен существительны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х. Система падежей в русском языке. Типы склонений имен существительных. Морфологический разбор имени существительного.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речевому совершенствованию; увеличивают объем словарного запаса и грамматических средств для изложения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вычитывают информацию, представленную в таблицах; соблюдают в практике письменного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общения изученные орфографические правила.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Повторяют вопросы, на которые отвечает имя существительное; морфологические признаки существительного (число, род, падеж, типы склонения); закрепляют навык употребления и неупотребления на письме ь после шипящих на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конце слова у существительных; употребления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безударных падежных окончаниях существительных в ед.ч.; ставят вопросы к существительным; определяют число, род, падеж, тип склонения существительного; правильно употребляют ь после шипящих на конце слова у существительных; выбирают написание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безударных падежных окончаниях существительных в ед.ч.,; графически обозначают условия выбора правильных написаний.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Общее значение имени прилагательного и его роль в словосочетании и предложении. Склонение имен прилагательных. Способ проверки безударных окончаний прилагательных.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изученные орфографические правила; создают письменный текст с учетом замысла.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Повторяют вопросы, на которые отвечает имя прилагательное; материал  об изменении прилагательных по родам, падежам и числам, о согласовании прилагательных с существительными; закрепляют  способы определения правильного написания безударного окончания прилагательного (по вопросу); изменяют прилагательные по родам, падежам и числам; согласовывают прилагательные с существительными; пользуются способом определения безударного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окончания прилагательного. Графически обозначают условия выбора правильных написаний; озаглавливают текст; определяют его стиль; составляют текст в письменной форме с использованием имен прилагательных.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картине. Описание картины (А.Пластов. «Летом»)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Что такое описание? Что такое композиция картины? Как собирать материал для сочинения-описания? Биографические сведения о художнике, история создания картины.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совершенствованию; увеличивают объем словарного запаса и грамматических средств для свободного выражения мыслей и чувств при создании текста сочинения в устной или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Преобразовывают визуальную информацию в текстовую; адекватно выражают свое отношение к изображенному на картине: создают  устный или письменный текст, соблюдая нормы его построения, свободно, правильно излагая свои мысли; соблюдают 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Повторяют материал о структуре текста типе повествование; об использовании прилагательных при описании изображенного на жанровой картине; описывают изображенное на жанровой картине в устной или письменной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Местоимение.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Местоимение как самостоятельная часть речи. Личные местоимения. Употребление предлогов с местоимениями 3 лица.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роль русского языка в развитии моральных качеств личности; интерес к пересказу исходного текста;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Соблюдают в практике письменного общения изученные орфографические правила; владеют приемами изучающего чтения художественного текста; адекватно выражают свое отношение к прочитанному; воспроизводят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прочитанный текст.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Повторяют материал о личных местоимениях 1,2 и 3 лица; о склонении личных местоимений; о раздельном написании личных местоимений с предлогами; об употреблении местоимений 3 л. После предлогов; находят  личные местоимения в тексте; определяют  их падеж и число; правильно пишут личные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местоимения с предлогами; употребляют  местоимения 3 л. после предлогов; пересказывают текст сказки.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Основная мысль текста.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Тема, основная мысль текста, развитие темы в тексте, композиционные части текста. Смысловое, композиционное и стилистическое единство текста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и определяют (называние) свои эмоции; интерес к созданию собственных текстов; стремятся к речевому совершенствованию; увеличивают 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Оценивают чужую письменную речь; высказывают и обосновывают свою точку зрения; владеют приемами отбора и систематизации материала на заданную тему; создают письменный текст, соблюдя нормы его построения, свободно, правильно излагая свои мысли: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Формируют знания  о теме и основной мысли текста; о способах выражения основной мысли текста; определяют  тему и основную мысль текста; находят  в тексте предложения, в которых выражена основная мысль; редактируют  предлагаемую заметку повествовательного характера с точки зрения выражения в ней основной мысли; пишут сочинение повествовательного характера на заданную тему (рассказ об одном из летних дней); правильно отвечают на контрольные вопросы, выполнять контрольные задания.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Контрольный диктант с грамматическим заданием по теме «Повторение»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Орфография, морфология, пунктуация, грамматические разборы.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осуществлять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Отрабатывают навык написания слов с изученными орфограммами; определяют слово как часть речи; выполняют разбор слова по составу (без выделения основы).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08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b/>
                <w:color w:val="943634"/>
                <w:kern w:val="1"/>
                <w:sz w:val="26"/>
                <w:szCs w:val="26"/>
              </w:rPr>
            </w:pPr>
            <w:r w:rsidRPr="00E57AD8">
              <w:rPr>
                <w:b/>
                <w:color w:val="auto"/>
                <w:kern w:val="1"/>
                <w:sz w:val="26"/>
                <w:szCs w:val="26"/>
              </w:rPr>
              <w:t xml:space="preserve">Раздел 3                                                                                        Синтаксис. Пунктуация. Культура речи. </w:t>
            </w:r>
            <w:r w:rsidRPr="00E57AD8">
              <w:rPr>
                <w:b/>
                <w:color w:val="943634"/>
                <w:kern w:val="1"/>
                <w:sz w:val="26"/>
                <w:szCs w:val="26"/>
              </w:rPr>
              <w:t xml:space="preserve">    - 30  рр -        кр -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25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«Повторение»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Синтаксис. Пунктуация.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Орфография, морфология, пунктуация, грамматические разборы.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написанное; интерес к созданию сжатой формы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прочитанный художественный текст в сжатом виде в письменной форме; развивают способность сохранять логичность, связность, соответствие теме при воспроизведении текста в свернутой форме; соблюдают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предметом изучения синтаксиса, пунктуации; с ролью знаков препинания в  понимании смысла предложения, названиями знаков препинания; определяют суть пунктуационных ошибок; разграничивают пунктуационные и синтаксические ошибки; связывают слова в предложении по смыслу; верно расставляют знаки препинания с целью восстановления смысла текста; находят и исправляют синтаксические и пунктуационные ошибки; озаглавливают текст; определяют основную мысль текста; сжато излагают содержание исходного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Словосочетание.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Словосочетание как единица синтаксиса. Основные признаки словосочетания. Смысловая и грамматическая связь слов в словосочетании.  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Воспитывают потребность сохранить чистоту русского языка; интерес к созданию собственного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Находят и исправляют грамматические ошибки в письменной речи; создают устный текст с учетом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Определяю, чем словосочетание отличается от слова; строение словосочетания; смысловые связи слов в словосочетании; отличают словосочетание от слова; определяют главное и зависимое слово в словосочетании; устанавливают смысловую связь слов в словосочетании; используют для выражения одинакового смысла словосочетания «сущ. +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сущ.» и «прилаг.+сущ.»; составляют словосочетания по образцу; выделяют словосочетания из предложений; различают грамматическую основу и словосочетание; определяют основную мысль высказывания; определяют тему сочинения; составляют устный рассказ на основе опорных словосочетаний.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Разбор словосочетания.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Как найти главное и зависимое слово в словосочетании? Как найти средства грамматической связи в словосочетании?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Формируют потребность сохранить чистоту русского языка; интерес к созданию собственного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определять последовательность действий, работают по плану, оценивают достигнутые результаты.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разбора словосочетания; выполняют разбор словосочетания по образцу в устной и письменной форме; находят словосочетания в тексте; определяют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Предложение как единица синтаксиса и минимальное речевое высказывание. Структура предложения. Основа предложения.. Знаки конца предложения.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Осознание эстетической ценности русского языка; развивают умение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Вычитывают информацию, представленную в схеме; извлекают фактуальную информацию из текстов, содержащих теоретические сведения; адекватно понимают информацию письменного сообщения (основную мысль текста).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основные признаки предложения; опознавательный признак для определения границ предложения и постановки знаков завершения (интонация конца предложения); знаки завершения; понимают роль интонации в точной передаче смысла речи говорящего; по интонации конца определяют границы предложения;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используют различные знаки завершения на письме; находят грамматическую основу предложения; грамматическую основу состоящую из одного главного члена (подлежащего или сказуемого); соотносят указанные предложения с определенными схемами; определяют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29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Сжатое изложение (В.Катаев).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Что такое сжатое изложение? Какие приемы можно применять при компрессии текста?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написанное; интерес к созданию сжатой формы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сжатом виде в письменной форме; сохраняя логичность, связность, соответствие теме при воспроизведении текста в свернутой форме;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приемами сжатия текста; формулируют основную мысль текста; озаглавливают текст; отбирают в исходном тексте основное; производят исключение и обобщение; строят сжатый текст; пишут сжатое изложение исходного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предложений по цели высказывания.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Виды предложений по цели высказывания. Сфера использования их и роль в тексте.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ответственности за произнесенное; интерес к созданию собственных высказываний;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адекватно воспринимают на слух предложения с разным интонационным рисунком; оценивают чужую речь с точки зрения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передачи заданной интонации; создают разные по цели высказывания предложения с учетом речевой ситуации.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видами  предложений по цели высказывания (повествовательные, побудительные, вопросительные); определяют особенности интонации повествовательных, побудительных,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вопросительных предложений; распознают виды предложений по цели высказывания и правильно пунктуационно их оформляют; интонационно правильно произносят повествовательные, побудительные и вопросительные предложения; составляют разные виды предложений по цели высказывания; опираются на вопросительные слова при составлении вопросительных предложений; используют побудительные предложения с учетом речевой ситуации.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Восклицательные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Виды предложений по цели высказывания. Сфера использования их и роль в тексте. Какие знаки препинания используют в конце восклицательных предложений?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произнесенное; развивают умение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адекватно воспринимают на слух предложения с разной эмоциональной окраской; оценивают чужую речь с точки зрения передачи  восклицательной  интонации в высказываниях.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виды предложений по интонации (восклицательные и невосклицательные); знакомятся с особенностями пунктуационного оформления повествовательных и побудительных восклицательных предложений; соотносят эмоциональную окраску предложений и цель высказывания; распознают виды предложений по интонации; правильно пунктуационно их оформляют: интонационно верно произносят.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32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р/р Сочинение на тему по выбору. Устный анализ тем сочинений.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Сочинение-повествование. Отзыв как жанр. План сочинения. Основная мысль.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совершенствованию; увеличивают объем словарного запаса и грамматических средств для свободного выражения мыслей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Создают письменный текст, соблюдая нормы его построения, свободно, правильно излагая свои мысли; соблюдая в процессе создания текста основные нормы русского литературного языка и правила правописания; 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 понятием тема сочинения (широкая и узкая); основной мысли, стиле сочинения (разговорный, рассказ о памятном дне в школе, об уроке); с тем, как составлять отзыв; распознают широкую и узкую темы, основную мысль, стиль сочинения; пишут сочинение на выбранную тему;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Устный отзыв о сочинении.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Сочинение-повествование. Отзыв как жанр. План сочинения. Основная мысль.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совершенствованию; увеличивают объем словарного запаса и грамматических средств для свободного выражения мыслей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оценивают чужую письменную речь; высказывают и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Составляют  устный отзыв на сочинение товарища, используя памятку.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Синтаксическая структура предложения. Главные и второстепенные члены предложения. Признаки главных членов. Способы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выражения подлежащих и сказуемых.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Осознают эстетической ценности русского языка;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Выясняют, что составляет грамматическую основу предложения; что относится к  второстепенным членам предложения; определяют способы выражения подлежащего (существительным, местоимением, сочетанием слов); смысловую 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грамматическую связи подлежащего и сказуемого; разграничивают грамматическую основу предложения и второстепенные члены; находият в грамматической основе подлежащее, выраженное существительным, местоимением, сочетанием слов.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Сказуемое.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Что такое сказуемое? каковы способы его выражения?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ответственности за произнесенное; интерес к созданию собственных высказываний;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прочитанный художественный текст в письменной форме,  сохраняя логичность, связность, соответствие теме при воспроизведении текста; соблюдая в процессе пересказа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со способами выражения сказуемого (глаголом, существительным, прилагательным); находят в грамматической основе сказуемое, выраженное глаголом, существительным, прилагательным; выбирают способ выражения сказуемого в зависимости от речевой ситуации; пишут мини-сочинение (описание) по заданным ситуациям с помощью сказуемых; пишут изложение по исходному тексту-повествованию.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Тире между подлежащим и сказуемым.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Условия постановки тире между подлежащим и сказуемым.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произнесенное;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пользоваться толковым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Выясняют  условие употребления тире между главными членами предложения (сущ. в им.п.); знать о паузе между подлежащим и сказуемым в данной конструкции; находят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предложение с данной конструкцией; правильно ставят знак препинания (тире) в соответствии с изученным правилом; заменяют указанные предложения предложениями изученной конструкции с опорой на схему; находят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Общее представление о второстепенных членах предложения. Виды предложений по наличию второстепенных членов.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роль русского языка как национально-культурной ценности русского народа (работа с текстом «Волшебный мир русской сказки»).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определение нераспространенных и распространенных предложений; з общее определение второстепенных членов предложения (поясняют главные или другие второстепенные члены); их названия; разграничивают нераспространенные и распространенные предложения; находят в предложении второстепенные члены; определяют, какие из второстепенных членов поясняют главные, какие – второстепенные члены предложения; распространяют предложение второстепенными членами; рассказывают о предложении по плану.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Дополнение.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Что такое дополнение? Чем выражено дополнение?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Как отличить дополнение от подлежащего?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Осознают ответственность за произнесенное;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определение понятия «дополнение», способы выражения дополнения; графическое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обозначение дополнения как члена предложения; исследуют возможности смешения подлежащего и дополнения, выраженного сущ. в вин. п. без предлога; находят дополнение в предложении; верно обозначают дополнение как член предложения; распространяют предложение дополнениями; разграничивают подлежащее и дополнение, выраженное существительным в вин. п. без предлога.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39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Определение.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Определение. Способы его выражения. Соотношение морфологического (падежного) и синтаксического (смыслового) вопросов к определению (в случаях их несовпадения).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строят рассуждение,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 понятия «определение», способ выражения определения; графическое обозначение определения как члена предложения; роль определения в усилении выразительности художественного описания; находят определение в предложениях; верно обозначают определение как член предложения; распространяют предложения определениями; используют определения для более выразительной передачи содержания высказывания; относят текст к определенному стилю речи; озаглавливают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40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Обстоятельство.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Обстоятельство. Способы выражения обстоятельств. Определение значения обстоятельств по синтаксическим (смысловым) вопросам.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Уважительное отношение к родному языку.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Выводят  определение понятия «обстоятельство»; определяют способы выражения обстоятельства; графически обозначают обстоятельство как член предложения; исследуют  зависимость обстоятельств от глаголов-сказуемых; выясняют роль обстоятельств в более точной передаче содержания высказывания; находят обстоятельства в предложениях; верно обозначают обстоятельство как член предложения; распространяют предложения обстоятельствами; используют обстоятельства для более точной передачи содержания высказывания; различают второстепенные члены предложения; составляют предложения с включением всех второстепенных членов по указанным схемам; рассказывают о главных и второстепенных членах по плану.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однородными членами.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Признаки однородных членов, средства связи их в предложении. Знаки препинания  в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предложении с однородными членами.Использование предложений с однородными членами как средства усиления выразительности речи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Определяют роль русского языка как национально-культурной ценности русского народа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вычитывают информацию, представленную в схемах; адекватно воспринимают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на слух текст с определенным задание.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Знать определение однородных членов предложения; знать об интонации перечисления в предложениях с однородными членами; знать, что однородные члены могут быть связаны только интонацией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перечисления (без союзов); находить однородные члены; составлять предложения с однородными сказуемыми.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предложениях с однородными членами.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Знаки препинания в предложениях с однородными членами при обобщающем слове.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схемах; адекватно воспринимают на слух текст с определенным задание.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Исследуют  условия постановки запятой между однородными членами (перечислительная интонация, бессоюзная связь, союзы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а, но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) и непостановки запятой (перечислительная интонация, одиночный союз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и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); условия постановки двоеточия в предложениях с однородными членами при обобщающем слове; составляют схемы предложений с однородными членами, с обобщающим словом при однородных членах; соблюдают правильную интонацию при чтении предложений с однородными членами; обосновывают постановку знаков препинания в предложениях с однородными членами; составляют предложения с однородными членами; составляют схемы предложений с однородными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членами; находят и подбирают обобщающее слово для однородных членов; обосновывают постановку знаков препинания в предложениях с обобщающими словами перед однородными членами (двоеточие).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Предложения с обращениями.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Обращение, его роль, интонация предложений с обращениями, знаки препинания при обращении. Наблюдение за употреблением обращений в разговорной речи, языке художественной литературы.  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произнесенное; учатся чувствовать выразительность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схемах; адекватно используют различные формы обращения в заданных речевых ситуациях; оценивают уместность формы обращения с учетом речевой ситуации; участвуют в речевом общении, соблюдая нормы речевого этикета.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определение обращения; исследуют  опознавательный признак выделения обращения в устной речи – звательную интонацию; знакомятся с  правилом постановки знаков препинания в предложении с обращением; составляют схемы предложений с обращением; рассматривают возможности смешения подлежащего и обращения; распознают обращения с опорой на звательную интонацию; обосновывают постановку знаков препинания в предложениях с обращением; составляют предложения с обращением с учетом речевой ситуации, по схемам; отличают обращение от подлежащего.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Письмо.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Какими бывают письма?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Стремятся  к речевому совершенствованию; увеличивают объем словарного запаса и грамматических средств для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свободного выражения мыслей и чувств при создании текста письма, текста по рисунку.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 визуальную информацию в текстовую; адекватно выражают свое отношение к изображенному на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рисунке; создавают письменный текст, соблюдая нормы его построения, свободно, правильно излагая свои мысли; соблюдая в процессе создания текста основные нормы русского литературного языка и правила правописания; оценивают чужую письменную речь; высказывают и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цели и назначении писем (деловые, дружеские, поздравительные, письма в газету); определяют стили речи текстов писем; используют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обращения в письме; пишут письмо товарищу; описывают изображенное на рисунке.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  разбор простого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Вводные слова. Группы вводных слов.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плану, оценивают достигнутые результаты.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синтаксического разбора простого предложения; выполняют синтаксический разбор (устный и письменный) простого предложения; определяют стиль речи, к которому относится устный разбор.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Сочинение по картине Ф.Решетникова «Мальчишки»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Сбор материала для сочинения, композиционные и языковые особенности  </w:t>
            </w:r>
            <w:r w:rsidRPr="00E57AD8">
              <w:rPr>
                <w:rFonts w:eastAsia="Andale Sans UI"/>
                <w:i/>
                <w:kern w:val="1"/>
                <w:sz w:val="26"/>
                <w:szCs w:val="26"/>
              </w:rPr>
              <w:t>описания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как типа речи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Интерес к созданию собственных текстов; стремятся к речевому совершенствованию; увеличивают объем словарного запаса и грамматических средств для свободного выражения мыслей и чувств при создании текста сочинения в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 визуальную информацию в текстовую; адекватно выражают свое отношение к изображенному на картине; создают письменный текст, соблюдая нормы его построения, свободно, правильно излагая свои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мысли;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Усваивают понятие основной мысли высказывания;выясняют, что рассказ по картине – один из видов повествования; формируют представление о замысле художника; определяют способы раскрытия основной мысли в сочинении по картине; составляют рассказ-повествование на основе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жанровой картины; раскрывают основную мысль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Пунктуационный разбор простого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Однородные члены, обращения, вводные слова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плану, оценивают достигнутые результаты.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порядок пунктуационного разбора простого предложения; выполняют пунктуационный разбор (устный и письменный) простого предложения.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Простые и сложные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Запятая в сложном предложении между частями.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схемах; адекватно понимают основную и дополнительную информацию; преобразовывают визуальную информацию в текстовую.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структурные различия простых и сложных предложений; исследуют деление сложных предложений на 2 группы (союзные и бессоюзные); знакомятся с функцией запятой между простыми предложениями в составе сложного – знака разделения; формулируют правило постановки запятой в сложном предложении; схемы сложных предложений; рассматривают возможности смешения сложных предложений и простых предложений с однородными членами с союзами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а, и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определяют количество грамматических основ в предложении; определяют средства связи в сложных предложениях; определяют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место постановки запятой между простыми предложениями в составе сложного: составлятют предложения по указанным схемам; отличают сложные предложения от простых предложений с однородными членами с союзами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а, и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составляют сложные предложения с союзами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и, а, но, что, когда, чтобы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т.д.;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49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Синтаксический разбор сложного предложения.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Сложное предложение. Структура сложного предложения.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чтению.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плану, оценивают достигнутые результаты; высказываю и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порядок синтаксического разбора сложного предложения; выполняют синтаксический разбор (устный и письменный) сложного предложения; определяют основную мысль текста; выявляют языковые средства, помогающие автору текста изобразить отличительные особенности животного.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Прямая речь.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Прямая речь как способ передачи чужой речи. Особенности строения и пунктуации предложений с прямой речью. Речевой этикет в предложениях с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прямой речью. Знаки препинания в предложении с прямой речью, цитирование. Глаголы, вводящие прямую речь. Роль предложений с прямой речью в художественном тексте.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Осознают ответственность за произнесенное и написанное.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схемах; участвуют в речевом общении, соблюдая нормы речевого этикета.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определение прямой речи и слов автора; исследуют интонацию при произнесении прямой речи после слов автора и перед ними; формулируют правило постановки знаков препинания в предложениях с прямой речью, стоящей после слов автора и перед ними;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составляют схемы предложений с прямой речью; разграничивают прямую речь и слова автора; правильно произносят предложения с прямой речью, стоящей после слов автора и перед ними; правильно ставят знаки препинания в предложениях с прямой речью;, структурно изменяют предложения с прямой речью (менять позицию прямой речи по отношению к словам автора); употребляют слово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пожалуйста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предложениях с прямой речью, выделяя его запятыми на письме.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Диалог.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Диалог. Речевой этикет. Знаки препинания при диалоге и прямой речи.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произнесенную и написанное; интерес к созданию собственного текста-диалога, к ведению диалога.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участвуют в речевом общении, соблюдая нормы речевого этикета; работают в группе, коммуникативно взаимодействуют с одноклассниками в процессе совместного выполнения задания; приходят к общему решению в совместной деятельности; создают диалоги с учетом речевой ситуации.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Выясняют,  что такое диалог, реплика; формулируют правило постановки знаков препинания при диалоге, схемы диалога; распознают диалог; отличают диалог от прямой речи; определяют реплики в диалоге; правильно ставят знаки препинания при диалоге; составляют диалоги на заданную тему по указанной схеме; ведут диалог с опорой на предложенные этикетные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52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«Синтаксис. Пунктуация»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Синтаксис и пунктуация. Единицы синтаксиса , их взаимосвязь. Знаки препинания в простом предложении с однородными членами, обращением, вводным словами, в сложном предложении.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совершенствованию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Обобщают изученный материал; вычитывают информацию, представленную в схемах.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отвечают на контрольные вопросы по теме «Синтаксис и пунктуация»; осуществляют пунктуационный разбор предложений; составляют предложения по схемам.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Сжатое изложение (по Е.Мурашовой)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Что такое сжатое изложение? Какие приемы можно применять при компрессии текста?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написанное; интерес к созданию сжатой формы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сжатом виде в письменной форме; сохраняя логичность, связность, соответствие теме при воспроизведении текста в свернутой форме;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Повторяют  приемы сжатия текста; формулируют основную мысль текста; озаглавливают текст; отбирают в исходном тексте основное; производя исключение и обобщение; строят сжатый текст; пишут сжатое изложение исходного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Диктант с грамматическим заданием по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теме «Синтаксис. Пунктуация»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548DD4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kern w:val="1"/>
                <w:sz w:val="26"/>
                <w:szCs w:val="26"/>
              </w:rPr>
              <w:lastRenderedPageBreak/>
              <w:t xml:space="preserve">Синтаксис и пункту-ация. Единицы синтаксиса, их </w:t>
            </w:r>
            <w:r w:rsidRPr="00E57AD8">
              <w:rPr>
                <w:rFonts w:eastAsia="Andale Sans UI"/>
                <w:b/>
                <w:kern w:val="1"/>
                <w:sz w:val="26"/>
                <w:szCs w:val="26"/>
              </w:rPr>
              <w:lastRenderedPageBreak/>
              <w:t>взаимосвязь. Знаки препинания в прос-том предложении с однородными членами, обращени-ем, вводным словами, в сложном предложении.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Формируют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Правильно пишут слова с изученными орфограммами; определяют слово как часть речи; выполняют разбор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предложений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95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943634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4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>Фонетика. Орфоэпия. Графика. Орфография. Культура речи</w:t>
            </w:r>
            <w:r w:rsidRPr="00E57AD8">
              <w:rPr>
                <w:b/>
                <w:color w:val="943634"/>
                <w:kern w:val="1"/>
                <w:sz w:val="26"/>
                <w:szCs w:val="26"/>
              </w:rPr>
              <w:t xml:space="preserve">   - 15  рр  -   3   кр    -  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00000A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00000A"/>
                <w:kern w:val="1"/>
                <w:sz w:val="26"/>
                <w:szCs w:val="26"/>
              </w:rPr>
              <w:t>Работа над ошибками диктанта по теме «Синтаксис. Пунктуация»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Фонетика. Гласные звуки.Творческий проект «Реклама буквы»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Фонетика и орфоэпия как разделы науки о языке. Звуки речи. Ударение. Пояснение особенностей произношения и написания слов. Гласные звуки. Гласные ударные и безударные.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изучению языка.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извлекают информацию, представленную в схеме; преобразовывают информацию из текстовой формы в форму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предмет изучения фонетики, группы и подгруппы звуков речи в русском языке, различия в образовании гласных и согласных звуков, элементы транскрипции; знакомятся со смыслоразличительной ролью звуков; различают гласные и согласные звуки по способу образования; подбирают односложные слова с разными ударными гласными звуками, записывают их, используя элементы транскрипции.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Согласные звуки.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Система согласных звуков русского языка. Согласные звонкие и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глухие, мягкие и твердые. Обозначение мягкости согласных на письме.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 к совершенствованию собственной речи; воспитывают интерес к созданию текста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извлекают информацию, представленную в схеме;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преобразовывают информацию из текстовой формы в форму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Знакомятся с образованием согласных звуков, перечисляя согласные звуки; определяют смыслоразличительную роль согласных звуков.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Изменение звуков в потоке речи.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Сильная и слабая позиция звука.  Позиционные чередования  гласных и согласных.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 к совершенствованию собственной речи; воспитывают интерес к созданию текста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извлекают информацию, представленную в схеме; преобразовывают информацию из текстовой формы в форму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сильные и слабые позиции гласных и согласных, связанные с изученными орфограммами; определяют, что позиционные чередования гласных на письме не отражаются; формулируют правило произношения согласных на месте буквосочетаний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чн,чт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словах типа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что, конечно, чтобы;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анализируют правило проверки безударной гласной и проверяемых согласных в корне слова с точки зрения позиционного чередования; правильно произносят указанные слова; используют скороговорки для овладения правильным произношением некоторых согласных звуков; определяют основную мысль текста; составляют памятку о том, как нужно читать вслух.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твердые и мягкие.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Согласныемягкие и твердые. Обозначение мягкости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согласных на письме.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пары согласных по твердости – мягкости, а также непарные согласные; знакомятся с элементами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транскрипции; различают согласные звуки по твердости – мягкости; называют пары согласных по твердости – мягкости, а также непарные согласные; различают в словах твердые и мягкие согласные; определяют, какие буквы сигнализируют на письме о мягкости предшествующего согласного; правильно произносят указанные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59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Повествование. Обучающее изложение с элементами описания (К.Паустовский. «Шкатулка»)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Повествование как тип речи. Признаки повествования. Стиль текста. Роль ИВС в художественном тексте. Авторский стиль.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письменной форме; сохраняя логичность, связность, соответствие теме при воспроизведении исходного текста; соблюдая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 повествованием как функционально-смысловым типом речи, о роли описания в художественном повествовании; определяют структуру текста типа повествование, способы включения описания в повествование; определяют ведущий тип речи; находят  в повествовательном тексте фрагменты описания; доказывают принадлежность текста к определенному стилю речи; составляют план текста; пересказывают исходный текст в письменной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Согласные звонкие и глухие.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Различия между звонкими и глухими согласными, способы их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образования. Сонорные согласные. Звонкие и глухие, не имеющие парных звуков. Непроизносимые и ложнонепроизносимые согласные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исследуют участие голоса и шума в образовании глухих и звонких согласных; повторяют  пары согласных по глухости – звонкости, а также непарные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согласные;  определяют смыслоразличительную роль согласных звуков; различают согласные по глухости – звонкости; называют пары согласных по глухости – звонкости, а также непарные согласные; распознавают в словах глухие и звонкие согласные.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Графика. Алфавит.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Звук как основная единица языка. Соотношение звука и буквы. Связь фонетики с графикой и орфографией. Обозначение звуков речи на письме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изучению языка.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значение письма в жизни человека и общества; работают с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предмет изучения графики; выясняют  различие  между звуками и буквами; повторяют русский алфавит и его назначение; различают звуки и буквы; сопоставляют звуковой и буквенный состав слова; правильно произносят названия букв; воспроизводят алфавит наизусть; располагают слова в алфавитном порядке; правильно читают указанные аббревиатуры; находят  и исправляют ошибки, связанные со смешением звуков и букв.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Описание предмета. Сочинение-описание.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kern w:val="1"/>
                <w:sz w:val="26"/>
                <w:szCs w:val="26"/>
              </w:rPr>
              <w:t>Описание. Отличительные признаки делового и художественного описания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Интерес к созданию собственных текстов; стремятся к речевому совершенствованию; увеличивают объем словарного запаса и грамматических средств для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Создают  письменный текст, соблюдая нормы его построения, свободно, правильно излагая свои мысли; соблюдая в процессе создания текста основные нормы русского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литературного языка и правила правописания; оценивают и редактируют чужие тексты в письменной форме.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описанием как с функционально-смысловым типом речи; со структурой  текста типа описание, с особенностями описания в разных стилях речи; различают описание предмета  в разных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стилях речи; редактируют текст (сочинение-описание) ученика; пишут сочинение-описание предмета.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Обозначение мягкости согласных с помощью мягкого знака.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Употребление Ь для обозначения мягкости согласных. Правописание буквосочетаний с шипящими Ч и Щ без Ь.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совершенствованию собственной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роль Ь для обозначения мягкости согласных; формулируют  правила употребления и неупотребления Ь для обозначения мягкости согласных; находят в словах мягкий согласный; употребляют Ь для обозначения мягкости согласных и графически обозначают условия его выбора; разграничивают слова с Ь для обозначения мягкости согласного, с Ь в неопределенной форме глагола, с разделительным Ь.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Двойная роль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ё, ю,я. 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Двойная роль гласных Е, Ё, Ю, Я. Позиции, в которых гласные Е, Ё, Ю, Я обозначают два звука.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изучению языка.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со звуковым значением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ё, ю, 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разных фонетических позициях; различают звуковое значение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ё, ю,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я в разных фонетических позициях; объясняют, почему в русском языке 6 гласных звуков и 10 букв, их обозначающих; правильно оформляют  диалог на письме.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Орфоэпия.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Произношение слов.орфоэпия.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Орфоэпические нормы. Орфоэпический словарь и словарь ударений. Особенности ударения в русском языке. Трудные случаи ударения в словах т формах слов. Смыслоразличительная роль ударения.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Интерес к изучению языка; способность к самооценке на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основе наблюдения за собственной речью.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Извлекают фактуальную информацию из текстов,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содержащих теоретические сведения; соблюдают в практике речевого общения основные орфоэпические нормы; оценивают чужую речь с точки зрения соблюдения произносительных форм.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предмет изучения орфоэпии; знакомятся с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важнейшими произносительными нормами  и их отражением в специальных словарях; правильно произносят указанные слова; находят и исправляют произносительные и орфографические ошибки, объясняя причины их возникновения.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Фонетический разбор  слова.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Звуки и буквы. Порядок фонетического разбора.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фонетического разбора слова; выполняютфонетический разбор слова (устный и письменный).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«Фонетика.</w:t>
            </w:r>
            <w:r w:rsidRPr="00E57AD8">
              <w:rPr>
                <w:color w:val="auto"/>
                <w:kern w:val="1"/>
                <w:sz w:val="26"/>
                <w:szCs w:val="26"/>
              </w:rPr>
              <w:t>Орфоэпия. Графика. Орфография.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Фонетика и графика. Гласные и согласные звуки. Функции Ь в словах. двойная роль гласных У, Ё, Ю, Я. Фонетический разбор слов.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Стремление к речевому совершенствованию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Обобщают изученный материал; вычитывают информацию, представленную в схемах.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отвечают на контрольные вопросы по разделу «Фонетика. Орфоэпия.Графика. Культура речи»; называют буквы в словах и указывают звуки, которые они обозначают; моделируют диалог; находят и исправляют ошибки; правильно пишут слова, трудные по написанию и произношению.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Описание предметов,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изображенных на картине (Ф.Толстой. «Цветы, фрукты, птица»)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Описание. Отличительные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признаки делового и художественного описания. Сбор материала для сочинения. Композиция картины. Колорит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Интерес к созданию собственных текстов;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речевому совершенствованию;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 визуальную информацию в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текстовую; адекватно выражают свое отношение к изображаемому на картине; создают устный текс, соблюдая нормы его построения.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натюрмортом; определяют понятие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композиции; устно описывают изображенное на картине, раскрывая замысел художника.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69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Диктант с тестовым заданием по теме «Фонетика. </w:t>
            </w:r>
            <w:r w:rsidRPr="00E57AD8">
              <w:rPr>
                <w:color w:val="auto"/>
                <w:kern w:val="1"/>
                <w:sz w:val="26"/>
                <w:szCs w:val="26"/>
              </w:rPr>
              <w:t>Орфоэпия. Графика. Орфография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548DD4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Орфография. Пунктуация. Грамматические разборы.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Вырабатывают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фонетический разбор.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22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 xml:space="preserve">Лексика. Культура речи. </w:t>
            </w:r>
            <w:r w:rsidRPr="00E57AD8">
              <w:rPr>
                <w:b/>
                <w:color w:val="943634"/>
                <w:kern w:val="1"/>
                <w:sz w:val="26"/>
                <w:szCs w:val="26"/>
              </w:rPr>
              <w:t xml:space="preserve">  - 8   рр -         кр    -     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>Творческий   проект «Лингвистическое исследование слова»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«Фонетика»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Слово и его лексическое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значение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Лексика. Культура речи. Лексическое значение слова. Толковые словари.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язык; 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информацию).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предмет изучения лексикологии; функцию слова в языке, содержание понятий «словарный состав», «лексическое значение слова», «толковый словарь», «словарная статья»; знакомятся с  основными способами толкования лексического значения слова; с понятием «грамматическое значение слова»; учатся толковать лексическое значение слова,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используя различные способы; разграничивают лексическое и грамматическое значения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Однозначные и многозначные слова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Однозначные и многозначные слова. Значения многозначных слов.многозначные слова в толковых словарях.</w:t>
            </w:r>
            <w:r w:rsidRPr="00E57AD8">
              <w:rPr>
                <w:rFonts w:eastAsia="Andale Sans UI"/>
                <w:b/>
                <w:kern w:val="1"/>
                <w:sz w:val="26"/>
                <w:szCs w:val="26"/>
              </w:rPr>
              <w:t>РР (18) Устное сочинение-рассуждение (упр.345)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Осознают лексическое богатство русского языка, гордость за язык; стремятся к речевому самосовершенствованию; 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информацию); создают письменный текст, соблюдая нормы его построения, свободно, правильно излагая свои мысли.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содержанием понятий «однозначные слова» и «многозначные слова», определяют способы отражения в словарной статье толкового словаря разных значений многозначного слова; выясняют общее сходство между разными значениями многозначного слова; распознают однозначные и многозначные слова; находят в словаре толкование искомого лексического значения многозначного слова; находят многозначные слова с указанным общим лексическим значением; определяют общий элемент между лексическими значениями многозначного слова; пишут сочинение-рассуждение на заданную тему.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Прямое и переносное значение слов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Прямое и переносное значение слов. Использование слов, в переносном значении, в художественных текстах как средств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выразительности. Работа со словарём.</w:t>
            </w:r>
            <w:r w:rsidRPr="00E57AD8">
              <w:rPr>
                <w:rFonts w:eastAsia="Andale Sans UI"/>
                <w:b/>
                <w:kern w:val="1"/>
                <w:sz w:val="26"/>
                <w:szCs w:val="26"/>
              </w:rPr>
              <w:t>РР (19) Творческая работа. Рассуждение.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Осознают лексическое богатства русского языка, гордость за язык; 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информацию)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прямым и переносным значением слов, с отражением в толковом словаре переносного значения слова, определяют роль  слов с переносным значением в художественных произведениях; находят слова с переносным значением в тексте; определяют прямое 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переносное лексическое значение слова; употребляют в своей речи слова с переносным значением.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Омонимы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Омонимы. Различение омонимов и многозначных слов.омонимы в толковых словарях. Омоформы.Омофоны.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язык; 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информацию)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содержание понятия «омонимы»; выясняют  различие между омонимами и многозначными словами, отражение омонимов в толковом словаре; находят их отличие от многозначных слов; находят омонимы в толковом словаре; отличают способы обозначения омонимов и многозначных слов в толковом словаре.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Синонимы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Синонимы. Синонимический ряд. Словари синонимов. Выразительные возможности синонимов. Роль синонимов в реч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язык; 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информацию)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 содержанием понятия «синонимы», смысловые и стилистические различия синонимов; определяют  связь синонимов и многозначных слов, функции синонимов в речи (выразительность, средство связи предложений в речи, средство преодоления неоправданного повторения слов), знакомятся со словарем синонимов; определяют общее лексическое значение синонимов; подбирают синонимы к данным словам;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определяют смысловые и стилистические различия слов-синонимов; определяют цель использования синонимов в тексте; употребляют нужный синоним в зависимости от разных целей; преодолевают неоправданное повторение одного и того же слова с помощью синонимов.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КонтрольноеСочинение по картине (И.Грабарь. «Февральская лазурь»)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Описание. Отличительные признаки делового и художественного описания. Сбор материала для сочинения. Композиция картины. Колорит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совершенствованию; формируют объем словарного запаса и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Преобразовывают  визуальную информацию в текстовую; выражают свое отношение к изображенному на картине; создают письменный текст, соблюдая его построения; соблюдяв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Описывают изображенные на картине предметы, используя синонимы; предупреждая повторы слов 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211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Антонимы Повторение по теме «Лексика»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Антонимы. Выразительные возможности антонимов (на примере пословиц)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язык; 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осознают роль слова для выражения мыслей, эмоций; пользуются толковым словарем (находят словарные статьи, извлекают из них нужную информацию)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содержание понятия «антонимы»; знакомятся со  словарем антонимов, определяют роль использования антонимов в речи; находят антонимы в предложениях; подбирают антонимы к указанным словам; используют антонимы при описании изображенного на рисунке.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77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Подробное изложение (К.Паустовский. «Первый снег»)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Повествование как тип речи. Признаки повествования Тема, основная мысль, план текста. Стиль и тип речи. Структуратекста. Авторский стиль.Роль ИВС в художественном произведении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Воспринимают прочитанный художественный текст в письменной форме; сохраняют логичность, связность, соответствие теме при воспроизведении исходного текста; соблюдают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ролью деталей в художественном описании предмета; составляют план исходного текста; сохраняют в подробном пересказе художественного текста его типологическую структуру; определяют значение деталей в художественном описании предмета; создают текст на основе исходного.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364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>Морфемика. Орфография. Культура речи  --  22,  рр    - 4  кр    -1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Морфемика. Состав слова. Морфемы. Значения морфем. Морфемный разбор слов. Образование и изменение слов. Однокоренные слова и формы одного и того же слова.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пересказу исходного текста в устной форме;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содержание понятия «морфема», предмет изучения морфемики; знакомятся с отличием однокоренных слов от форм одного и того же слова; выделяют в слове морфемы; понимают, что морфемы – значимые части слова; отличают однокоренные слова от форм одного и того же слова; определяют форму указанных слов; озаглавливают текст; устно пересказывают исходный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79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Окончание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Виды морфем. Окончание как словоизменительная морфема.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Нулевое окончание.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Осознают лексическое богатство русского языка, гордость за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Формулируют определение окончания слова, грамматическое значение окончаний разных частей речи;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знакомятся с понятием  нулевое окончание и его грамматическим значением, со способом обозначения нулевого окончания; выделяют в слове окончание; понимают грамматическое значение окончаний существительных, прилагательных, глаголов; понимают грамматическое значение нулевого окончания существительных; соотносят окончание с его грамматическим значением.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Основа слова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Основа слова. Производная и производящая основа.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богатства русского языка, гордость за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 определение основы слова; выясняют, что в основе слова заключено его лексическое значение; выделяют основу в изменяемых и неизменяемых словах; озаглавливают текст, определяют стиль речи.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личным впечатлениям в форме письма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Типы речи. Особенности текста-рассуждения, текста-повествования, текста-описание Композиция рассуждения.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создании текста сочинения в форме письма.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Способность адекватно выражать свое отношение к фактам и явлениям окружающей действительности; владеть повествованием как одним из видов монолога; способность создавать письменный текст,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Закрепляют знания о стилях речи, об обязательных элементах композиции письма; составляют собственный текст по личным впечатлениям в форме письма.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Корень слова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Корень слова. Однокоренные слова. Орфограммы в корне слова. Понятие об этимологии. Этимологические словари русского языка.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определение корня слова; выясняют, что в корне заключено общее лексическое значение всех однокоренных слов, что однокоренные слова могут быть словами и одной части речи, и разных частей речи; правильно выделяют корень и подбирают однокоренные слова, относящиеся к разным частям речи; разграничивают в словах совпадающие по звучанию, но различные по лексическому значению корни; находят и исправляют ошибки в подборе однокоренных сутлов; пишмини-сочинение по плану.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Рассуждение. Сочинение-рассуждение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Рассуждение как тип речи. Особенности текста-рассуждения. Композиция рассуждения.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совершенствованию; формируют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Создают  письменный текст, соблюдая нормы его построения, свободно, правильно излагая свои мысли; соблюдают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 рассуждением как с функционально-смысловым типом речи, изучают структуру рассуждения, возможности включения элементов рассуждения в другие типы речи (описание, повествование); находят структурные элементы рассуждения (тезис,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доказательство) в повествовательном тексте; используют структуру рассуждения при создании текста в устной форме; пишут текст сочинения-рассуждения на одну из тем по выбору.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Суффикс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Суффикс как словообразовательная морфема и как значимая часть слова. Членение слова на морфемы.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выводят определение суффикса, определяют смысловое значение суффикса; правильно выделяют суффикс в слове; подбирают слова с указанными суффиксами; определяют значения, выражаемые суффиксами; группируют слова по значению суффиксов.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Приставка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Приставка как словообразовательная морфема и как значимая часть слова. Членение слова на морфемы.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богатство русского языка, гордость за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Формулируют  определение приставки, определяют смысловое значение приставки; правильно выделяют приставку в слове; подбирают слова с указанными приставками; определяют значения, выражаемые приставками; определяют состав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Выборочное изложение с изменением лица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Как писать выборочное изложение? Главное и второстепенное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в тексте. Повествование как тип речи. Признаки повествования. Стиль текста. Роль ИВС в художественном тексте. Авторский стиль.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Воспринимают одну из подтем прочитанного художественного текста в письменной форме; сохраняя логичность,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связность, соответствие заданной теме при изложении выбранных материалов исходного текста с изменением формы лица; соблюдают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повторяют характеристики выборочного изложения; (воспроизведение одной из подтем, находящейся в разных частях исходного текста);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выделяют по опорным словам в частях исходного текста подтему; излагают одну из подтем исходного текста с изменением формы лица рассказчика.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Чередование звуков. Беглые гласные.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Чередование гласных в корне слова ..Историческое чередование.  Варианты морфем.членение слова на морфемы. Применение знаний и умений по морфемике в практике написания.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Уважительно относятся к русскому языку, испытывают гордость за родной язык, интерес к созданию текстов.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 работают в группе, коммуникативно взаимодействуя с одноклассниками в процессе выполнения одного задания.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 видами чередований гласных и согласных звуков в корнях слов, с отражением некоторых чередований на письме; определяют перечень чередующихся звуков; исследуют чередование гласных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нулем звука в одной и той же морфеме; распознают чередование гласных и согласных звуков в корне при образовании и изменении слов; распознают слова с беглыми гласными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е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в разных морфемах; подбирают слова с чередующимися согласными и гласными по образцу; подбирают слова с беглыми гласными к данным по образцу; составляют продолжение текста в письменной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Варианты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морфем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Чередование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гласных и согласных звуков.полногласные и неполногласные сочетания.Варианты морфем.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Уважительно относятся к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русскому языку, испытывают гордость за родной язык, интерес к созданию текстов.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Извлекают фактуальную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информацию из текстов, содержащих теоретические сведения; воспроизводят исходный текст в устной форме, соблюдая нормы его построения; соблюдают в процессе пересказа текста основные нормы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содержанием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понятия «варианты морфем»; различают варианты морфем (корней, приставок, суффиксов); определяют в вариантных морфемах чередующиеся гласные и согласные; подбирают слова с вариантами морфем к указанным словам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89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Морфемный разбор слова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Членение слова на морфемы. Морфемные словари русского языка.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работать по плану.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морфемного разбора слова; выполняют морфемный разбор слова (устный и письменный).</w:t>
            </w: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и согласных в приставках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Приставка. Значения приставок. Единообразное написание приставок.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Уважительно относятся к русскому языку, испытывают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 правило правописания гласных и согласных в приставках, кроме приставок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пре- и при-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приставок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з- (с-)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; способ проверки гласных и согласных в приставках по сильной позиции; правильно писшут слова с изученной орфограммой; графически обозначают условия выбора правильных написаний; пользуются способом проверки гласных и согласных в приставках; подбирают к указанным словам однокоренные с беглым гласным в приставках.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з,с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на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конце приставок.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Правописание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приставок на –з(-с)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Уважительно относятся к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русскому языку, испытывают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Соблюдают в практике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письменного общения изученное орфографическое правило; извлекают фактуальную информацию из текстов, содержащих теоретические сведения; строят рассуждение,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Формулируют  правило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написания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з,с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на конце приставок; о единообразном написании приставки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с-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; знакомятся со словарными словами, представленными в теме; правильно пишут слова с изученной орфограммой; графически обозначают условия выбора правильных написаний; правильно шут слова с непроверяемыми написаниями.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–лаг-лож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Правописание корней с чередованием гласных А-О в корнях –ЛАГ-/-ЛОЖ-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выражают свое отношение к изображенному на рисунке; создают устный текст, соблюдая нормы его построения.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правило написания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–лаг-лож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; выясняют, что нельзя пользоваться проверочным словом при написании слов с чередованием гласных в корне; правильно пишут слова с изученной орфограммой; графически обозначают условия выбора правильных написаний; составляют текст по рисунку в устной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корне -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раст-рос-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Правописание гласных А-О в корнях –РАСТ-/-РАЩ-/-РОС-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создают письменный текст,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соблюдая нормы его построения, правильно излагая свои мысли.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Формулируют   правило написания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а-о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–раст-рос-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определяют слова-исключения; выясняют, что нельзя пользоваться проверочным словом при написании слов с чередованием гласных в корне; правильно пишут слова с изученной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орфограммой; графически обозначают условия выбора правильных написаний; составляют текст по опорным предложениям.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ё-о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корне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Шипящие согласные звуки. Правописание гласных Ё – О в корне слов после шипящих под ударением.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Уважительное относятся к русскому языку, испытывают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ведут самостоятельный поиск информации; пользуются орфографическим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правило написания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ё-о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после шипящих в корне; определяют слова-исключения; написание слов с непроверяемыми безударными гласными после шипящих в безударном положении; подбирают слова с изученными видами орфограмм для диктанта.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и-ы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ц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Условия выбора букв И – Ы после Ц.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изученное орфографическое правило; извлекают фактуальную информацию из текстов, содержащих теоретические сведения; вычитывают информацию, представленную в форме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правило написания букв </w:t>
            </w: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</w:rPr>
              <w:t xml:space="preserve">и-ы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ц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в корнях, в словах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–ция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, в окончаниях, в суффиксах; определяют слова-исключения; правильно пишут слова с изученной орфограммой; графически обозначают условия выбора правильных написаний; различают написания 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корне, проверяемой ударением, и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и-ы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разных частях слова; озаглавливают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Повторение по теме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«Морфемика. Орфография»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Состав слова. Орфограммы в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конях слов.морфемный разбор слов.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Интерес к созданию собственных текстов.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Вычитывают информацию, представленную в форме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таблицы, строят рассуждение; обосновывают свою точку зрения.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Правильно отвечают на контрольные вопросы по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разделу; анализируют изученный материал, представленный в таблице; озаглавливают текст, определяют основную мысль текста; определяют стиль речи.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Контрольный диктант по теме «Морфемика. Орфография»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0070C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Орфография.пунктуация. Грамматические разборы.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в диктанте по теме «Морфемика. Орфография»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Анализ ошибок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Применяют  правила к словам с изученными орфограммами во время работы над ошибками.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99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 (П.Кончаловский. «Сирень в корзине») (упр.470)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Описание. Отличительные признаки делового и художественного описания. Сбор материала для сочинения. Композиция картины. Колорит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Интерес к созданию собственных текстов; стремятся к речевому совершенствованию; формируют объем словарного запаса и грамматических средств для свободного выражения мыслей и чувств при создании текста сочинения в устной или письменной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 визуальную информацию в текстовую; адекватно выражают свое отношение к изображенному на картине; создают устный или письменный текст, соблюдая нормы его построения; соблюдают в процессе создания текста основные нормы русского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Определяют  роль деталей в художественном описании, рассматривают содержание понятия «натюрморт»; описывают малопредметные натюрморты; создают текст-описание.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354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943634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 xml:space="preserve">Морфология. Орфография. Культура речи. Имя существительное   -  </w:t>
            </w:r>
            <w:r w:rsidRPr="00E57AD8">
              <w:rPr>
                <w:b/>
                <w:color w:val="943634"/>
                <w:kern w:val="1"/>
                <w:sz w:val="26"/>
                <w:szCs w:val="26"/>
              </w:rPr>
              <w:t>19    рр     -    4    кр  - 1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jc w:val="center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Имя существительное как самостоятельная  часть речи. Общее грамматическое значение, морфологи-ческие признаки, синтаксическая роль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ответственности за произнесенное.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пользуются толковым словарем; строят рассуждение.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Определяют, что обозначает существительное, что «предмет» в грамматике понимается обобщенно, что признак и действие могут выражаться через значение предметности; выясняют  морфологические признаки существительных (род, число, падеж), синтаксическую роль существительных; доказывают принадлежность слова к имени существительному в форме рассуждения; отличают существительные, образованные от прилагательных и глаголов, от прилагательных и глаголов; определяют морфологические признаки существительных, устанавливают их синтаксическую роль в предложении; составляют предложения по картине с использованием существительных.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Доказательства в рассуждении Сочинение-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рассуждение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Рассуждение как тип речи. Композиция рассуждения.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Языковой материал для сочинения.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Интерес к созданию собственных текстов; стремятся к речевому совершенствованию.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 к речевому совершенствованию;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Адекватно понимают информацию письменного сообщения (темы текста, основной мысли и т.д.)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создают письменный текст, соблюдая нормы его построения,  анализируют текст сочинения с точки зрения наличия в нем структурных элементов данного типа речи; создают письменный текст, соблюдая нормы его построения, свободно, правильно излагая свои мысли; соблюдают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структуру рассуждения, формируют представление о роли доказательства в рассуждении.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анализируют текст-рассуждение с точки зрения его структуры (находят основной тезис, аргументы, выводы); создают текст сочинения-рассуждения на тему по выбор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 одушевленные и неодушевленные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Имя существительное как самостоятельная часть речи. Одушевленные и неодушевленные имена существительные. Роль в предложении. 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адекватно выражают свое отношение к изображенному на рисунке.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основные различия между одушевленными и неодушевленными существительными; распознают одушевленные и неодушевленные существительные; составляют словосочетания и предложения с использованием одушевленных и неодушевленных существительных.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Имена существительные и нарицательные. Большая буква в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именах собственных.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Нарицательные и собственные имена существительные. Большая буква в именах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собственных.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Понимают роль русского языка как одной из национально-культурных ценностей русского народа; испытывают гордость за героическое прошлое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Извлекают фактуальную информацию из текстов, содержащих теоретические сведения, и текстов упражнений; владеют диалогом;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владеют речевым этикетом в заданной ситуации.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основания деления существительных на собственные и нарицательные, повторяют правило употребления большой буквы в именах собственных 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правильно пишут собственные имена, заглавия книг, газет и т.п.; графически обозначают условия выбора верных написаний; разграничивают омонимичные формы имен собственных и нарицательных; озаглавливают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Род имен существительных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Род как постоянный признак существительного.существительные мужского, женского, среднего общего рода.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Понимают роль русского языка как одной из национально-культурных ценностей русского народа; испытывают гордость за героическое прошлое 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 дополняют информацию, представленную в таблице.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 с грамматической категорией рода существительных, с возможными нарушениями норм русского литературного языка при определении рода существительных; согласовывают глаголы в прошедшем времени с существительными; находят и исправляют нарушения норм литературного языка, связанные с родом существительных.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Число имен существительных.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адекватно понимают информацию письменного сообщения (темы текста, основной мысли и т.д.); пересказывают часть текста, выделенную в ходе изучающего чтения.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Знакомятся с грамматической категорией числа и реальным количеством предметов; с лексическими группами существительных, имеющих форму только множественного числа; распознают существительные, имеющие форму только множественного числа, соотносят их с определенной лексической группой; правильно произносят имена существительные,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имеющие форму только множественного числа; озаглавливать текст; пересказывают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Сжатое изложение (Е.Пермяк. «Перо и чернильница»)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Тема, основная мысль, план текста.Что такое сжатое изложение? Какие приемы можно применять при компрессии текста?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написанное; интерес к созданию сжатой формы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сжатом виде в письменной форме; сохраняя логичность, связность, соответствие теме при воспроизведении текста в свернутой форме; соблюдают в процессе воспроизведения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структуру рассуждения, повествования; находят ключевые слова в каждой части текста; включают элементы рассуждения в повествование; сжато излагают главную мысль каждой части исходного текста.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Правильное употребление имен в речи.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Понимают роль русского языка как одной из национально-культурных ценностей русского народа; испытывают гордость за героическое прошлое 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перерабатывают информацию из текстовой формы в форму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 с лексической группой существительных, которые имеют форму только единственного числа; распознают существительные, имеющие форму только единственного числа; разграничивают существительные, которые имеют форму только множественного или только единственного числа.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Три  склонения имен существител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ьных.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Типы склонений существительных.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Понимают роль русского языка как одной из национально-культурных ценностей русского народа;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испытывают гордость за героическое прошлое 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Извлекают фактуальную информацию из текстов, содержащих теоретические сведения;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перерабатывают информацию из текстовой формы в форму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Исследуют  склонение имен существительных, основания деления существительных на три типа склонения; начальную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форму существительного; находят начальную форму и определяют склонение существительных; склоняют указанные существительные.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109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Падеж имен существительных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Система падежей в русском языке.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Понимают роль русского языка как одной из национально-культурных ценностей русского народа; испытывают гордость за героическое прошлое 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Повторяют  названия падежей, их значение, порядок их следования, падежные вопросы; порядок рассуждения для правильного определения падежа существительного; смысловые вопросы; соотношение предлогов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в, из, на, с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; правильно определяют падеж существительного; находят и исправляют ошибки в определении падежей существительных; верно употребляют предлоги с указанными падежами; ставят смысловые вопросы к указанным существительным; соотносят их с синтаксической ролью существительных в предложении.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Склонение и падеж имен существительных. Правописание гласных в падежных окончаниях имен существительны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х.Система падежей в русском языке. Типы склонений правописание окончаний существительных.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Развивают интерес к созданию собственных текстов; стремятся к речевому совершенствованию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правило; адекватно понимают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информацию письменного сообщения (темы текста, основной мысли и т.д.); пересказывают часть текста, выделенную в ходе изучающего чтения, а также исходный текст целиком; адекватно воспринимают на слух информационные тексты СМИ; воспроизводият содержание прослушанного текста в письменной форме.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формулируют правило правописания гласных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е,и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падежных окончаниях существительных в ед. ч. (в том числе у существительных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–ия, -ие, -ий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); определяют порядок рассуждения для применения правила; распознают существительные с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изучаемой орфограммой; правильно пишут гласные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е, 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безударных падежных окончаниях сущ. В ед. ч. (в том числе у существительных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–ия, -ие, -ий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); графически обозначают условия выбора правильных написаний; употребляют существительные с изучаемой орфограммой в речи; определяют стиль речи, главную мысль текста, пересказывают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Изложение с изменением лица </w:t>
            </w: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(упр. 547)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b/>
                <w:color w:val="FF0000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b/>
                <w:color w:val="FF0000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  <w:u w:val="single"/>
              </w:rPr>
              <w:t>Тема, основная мысль, план текста. Стиль и тип речи. Структура текста. Авторский стиль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письменной форме; сохраняя логичность, связность, соответствие заданной теме при изложении исходного текста с изменением формы лица; соблюдают в процессе письменного пересказа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Рассуждают  о возможности использования существительных-синонимов для устранения неоправданных повторов одних и тех же слов, для более точного выражения мыслей; излагают содержание исходного текста с изменением лица.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Множественное число имен существительных.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Изменение существительных по числам. Множественное число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существительных. Падежные окончания существительных муж,,жен.,ср. рода  множ. числа. Нормы образования множественного числа существительных.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Понимают роль русского языка как одной из национально-культурных ценностей русского народа; испытывают гордость за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героическое прошлое русского народа и за его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особенности склонения существительных во множественном числе в дательном, творительном и предложном падежах,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образования и употребления в речи формы именительного падежа множественного числа некоторых существительных мужского рода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–и, -ы, -а, -я,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 образования форм родительного падежа множественного числа от существительных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чулки, валенки, сапоги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 т.д., правописания существительных с основой на шипящий в родительном падеже множественного числа; правильно склоняют существительные во множественном числе; правильно пишут существительные с основой на шипящий в родительном падеже множественного числа; графически обозначают условия выбора правильных написаний.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окончаниях существительных.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Правописание О-Ё после шипящих и Ц в окончаниях существительных.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 правило правописания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окончаниях существительных; пишут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окончаниях существительных написаний; находят орфограммы-буквы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шипящих 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разных частях слова и правильно пишут слова с данными орфограммами.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114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существительного.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Морфологические признаки имен существительных, их образование и правописание. Употребление в речи.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морфологического разбора имени существительного; выполняют морфологический разбор имени существительного.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существительное»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Морфологические и синтаксические признаки существительных. Порядок морфологического разбора.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Адекватно понимают информацию письменного сообщения.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отвечают на контрольные вопросы по разделу «Имя существительное как часть речи»; распознают изученные виды орфограмм и пунктограмм; определяют падежи существительных; озаглавливают текст.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Диктант по теме «Имя существительное»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0070C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Орфография. Пунктуация. Грамматические разборы.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«Имя существительное»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Анализ ошибок.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 (Г.Нисский. «Февраль.По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дмосковье»)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Сбор материала для сочинения, композиционные и языковые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особенности  </w:t>
            </w:r>
            <w:r w:rsidRPr="00E57AD8">
              <w:rPr>
                <w:rFonts w:eastAsia="Andale Sans UI"/>
                <w:i/>
                <w:kern w:val="1"/>
                <w:sz w:val="26"/>
                <w:szCs w:val="26"/>
              </w:rPr>
              <w:t>описания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как типа речи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Интерес к созданию собственных текстов; стремление к речевому совершенствованию;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достаточный объем словарного запаса и грамматических средств для свободного выражения мыслей и чувств при создании текста сочинения в устной форме; оценивать чужое сочинение.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визуальную информацию в текстовую; адекватно понимают отношение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художника к изображаемому; выражают свое отношение к изображаемому на картине; создают устный текст, соблюдая нормы его построения; соблюдая в процессе создания текста основные нормы русского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Закрепляют знания об элементах рассуждения в описании; включают элементы рассуждения в устное описание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изображенного на картине; составляют отзыв на устное сочинение одного из учеников.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10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>Имя прилагательное    -  11   рр - 4        кр  -1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119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Имя прилагательное как часть речи.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Имя прилагательное. Общее грамматическое значение, морфологические и синтаксические признаки имен прилагательных.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произнесенное.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преобразовывают визуальную информацию в текстовую; адекватно понимают информацию письменного сообщения (темы текста, основной мысли и т.д.).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Дают  характеристику имени прилагательного по значению, морфологическим признакам и синтаксической роли; определяют  особенности употребления прилагательных в речи; определяют морфологические признаки прилагательного (род,число, падеж); подбирают синонимы к указанным прилагательным; употребляют прилагательные в речи; озаглавливают текст, определяют основную мысль текста, стили речи; делят текст на смысловые части.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120-121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гласных в падежных окончаниях прилагательных.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Род, число, падеж прилагательных. Падежные окончания прилагательных. Алгоритм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определения безударного окончания прилагательного.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Извлекать фактуальную информацию из текстов, содержащих теоретические сведения; соблюдать в практике письменного общения изученное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орфографическое правило.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формулируют правило правописания гласных в падежных окончаниях прилагательных; определяют  возможности смешения падежных окончаний в форме мужского рода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(-ый, -ий, -ой)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что эти окончания нельзя проверить вопросом; составляют  порядок рассуждения для верного определения окончания прилагательного; формулируют правило написания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о-е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окончаниях прилагательных после шипящих; находят в тексте словосочетания, в состав которых входит прилагательное с безударным окончанием; применяют порядок рассуждения для верного написания безударного окончания (кроме слов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–ый, -ий, -ой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форме мужского рода); правильно пишут гласные в падежных окончаниях прилагательных (в том числе после шипящих); графически обозначают условия выбора правильных написаний.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33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Описание животного. Изложение (А.Куприн. «Ю-ю»)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Выразительные возможности имен прилагательных. Описание как тип речи.Тема, основная мысль, план текста. Стиль и тип речи. Структура текста. Авторский стиль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Интерес к пересказу исходного текста в письменной форме; интерес к ведению диалога с автором текста; стремление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Воспроизводят прочитанный художественный текст в письменной форме; сохраняя логичность, связность, соответствие теме при воспроизведении исходного текста; соблюдают в процессе письменного пересказа исходного текста основные нормы русского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структуру текста типа описание (описание животного в художественном стиле); задачи художественного описания животного, необходимость использования образно-выразительных средств в художественном описании; озаглавливают текст, устно пересказывают содержание исходного текста; создают текст подробного изложения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повествовательного характера с элементами описания.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Прилагательные полные и краткие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Полная и краткая форма прилагательных. Сходство и различия между полными и краткими прилагательными. Особенности изменения и синтаксическая роль кратких прилагательных.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находят и исправляют грамматические ошибки в заданных предложениях.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 полной и краткой формой прилагательных, определяют грамматические особенности  кратких форм прилагательных, их синтаксическую роль, формулируют правило правописания кратких прилагательных с основой на шипящий; различают полную и краткую формы имен прилагательных; находят в тексте краткие формы прилагательных и определяют их синтаксическую роль; правильно ставят  ударение в кратких формах прилагательных; правильно пишут краткие прилагательные с основой на шипящий; графически обозначают условия выбора правильного написания.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Описание животного на основе изображенного. 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по картине (А.Комаров. «Наводнение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Выразительные возможности имен прилагательных. Описание как тип речи.Тема, основная мысль, план текста.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 визуальную информацию в текстовую; адекватно понимают отношение художника к изображаемому; выражают  свое отношение к изображенному на картине; создают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письменный текст, соблюдая нормы его построения;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Определяют специфику описания животного, изображенного на картине; структуру текста типа повествование; составляют текст-описание животного на основе изображенного на картине.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Морфологические и синтаксические признаки имен прилагательных. Порядок морфологического разбора имени прилагательного.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последовательность действий, работают по плану.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 порядок морфологического разбора имени прилагательного; выполняют морфологический разбор имени прилагательного.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«Как я испугался»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Сбор материала для сочинения, композиционные и языковые особенности  </w:t>
            </w:r>
            <w:r w:rsidRPr="00E57AD8">
              <w:rPr>
                <w:rFonts w:eastAsia="Andale Sans UI"/>
                <w:i/>
                <w:kern w:val="1"/>
                <w:sz w:val="26"/>
                <w:szCs w:val="26"/>
              </w:rPr>
              <w:t xml:space="preserve">описания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как типа речи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Создают письменный текст, соблюдая нормы его построения; соблюдая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Создают собственный текст по заданному плану; включая в повествовательный текст элементы описания животного.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«Имя прилагательн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ое»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 xml:space="preserve">Морфологические и синтаксические признаки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прилагательных.орфограммы, связанные с правописанием прилагательных. Роль прилагательных в речи.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Адекватно понимают информацию письменного сообщения; пользуются толковым словарем.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Правильно отвечают на контрольные вопросы по разделу «Имя прилагательное как часть речи»; правильно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пишут слова с непроверяемыми написаниями, изученными в разделе.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Диктант по теме «Имя прилагательное»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0070C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Морфологические и синтаксические признаки прилагательных.орфограммы, связанные с правописанием прилагательных. Роль прилагательных в речи.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129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Работа над ошибками диктанта по теме «Имя прилагательное»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  <w:highlight w:val="lightGray"/>
              </w:rPr>
              <w:t>Сочинение «Мое любимое животное»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Морфологические и синтаксические признаки прилагательных.орфограммы, связанные с правописанием прилагательных. Роль прилагательных в речи. Анализ ошибок.Сбор материала для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сочинения, композиционные и языковые особенности  </w:t>
            </w:r>
            <w:r w:rsidRPr="00E57AD8">
              <w:rPr>
                <w:rFonts w:eastAsia="Andale Sans UI"/>
                <w:i/>
                <w:kern w:val="1"/>
                <w:sz w:val="26"/>
                <w:szCs w:val="26"/>
              </w:rPr>
              <w:t xml:space="preserve">описания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как типа речи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Способность к самооценке. 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 Создают письменный текст, соблюдая нормы его построения; соблюдают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 Составляют собственный текст-описание животного на основе личных впечатлений; пользуются прилагательными-синонимами для более точного выражения мысли.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290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>Глагол   - 29    рр  -  5      кр  -    2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Глагол как часть речи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Глагол. Общее грамматическое значение, морфологические и синтаксические признаки глаголов.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Осознание ответственности за произнесенное.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Дают  характеристику глагола по значению, морфологическим признакам и синтаксической роли; доказывают принадлежность слова к глаголу в форме рассуждения; определяют морфологические признаки глагола.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 глаголами.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Правописание НЕ с глаголами.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правило; соблюдают нормы речевого этикета.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 правило написания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с глаголами; пишут глаголы с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не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графически обозначая условия выбора правильных написаний; употребляют глаголы с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не;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графически обозначают условия выбора правильных написаний; употребляют глаголы с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 не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речи; рассказывают о глаголе в форме научного описания.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64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Рассказ. </w:t>
            </w: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 Сочинение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264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по сюжетным картинкам 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264" w:lineRule="auto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(упр. 619) 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 xml:space="preserve">«Как я </w:t>
            </w: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lastRenderedPageBreak/>
              <w:t>однажды…»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b/>
                <w:color w:val="FF0000"/>
                <w:kern w:val="1"/>
                <w:sz w:val="26"/>
                <w:szCs w:val="26"/>
                <w:u w:val="single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b/>
                <w:color w:val="auto"/>
                <w:kern w:val="1"/>
                <w:sz w:val="26"/>
                <w:szCs w:val="26"/>
                <w:u w:val="single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64" w:lineRule="auto"/>
              <w:ind w:left="0" w:right="0" w:firstLine="0"/>
              <w:rPr>
                <w:rFonts w:eastAsia="Andale Sans UI"/>
                <w:b/>
                <w:color w:val="FF0000"/>
                <w:kern w:val="1"/>
                <w:sz w:val="26"/>
                <w:szCs w:val="26"/>
                <w:u w:val="single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  <w:u w:val="single"/>
              </w:rPr>
              <w:lastRenderedPageBreak/>
              <w:t>Рассказ. Жанровые особенности рассказа. Устный рассказ по серии картинок.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Развивают интерес к созданию собственных текстов; стремятся к речевому совершенствованию уыеличивают объем словарного запаса 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преобразовывают визуальную информацию в текстовую; адекватно понимают отношение художника к изображаемому; выражают свое отношение к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изображенному на сюжетных картинках; создают устный текст, соблюдая нормы его построения; соблюдают в процессе создания текста основные нормы русского литературного языка; выступают перед аудиторией сверстников.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Исследуют  рассказ как один из видов повествования, композицию рассказа, главное в рассказе; составляют устный рассказ по сюжетным картинкам.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Неопределенная форма глагола.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Признаки глаголов в неопределенной форме. Ь после Ч в глаголах в неопределенной форме.</w:t>
            </w:r>
          </w:p>
        </w:tc>
        <w:tc>
          <w:tcPr>
            <w:tcW w:w="3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пересказывают исходный текст, соблюдая нормы его построения; соблюдают в процессе пересказа основные нормы русского литературного языка; выступают перед аудиторией сверстников.</w:t>
            </w:r>
          </w:p>
        </w:tc>
        <w:tc>
          <w:tcPr>
            <w:tcW w:w="38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Определяют, что неопределенная форма глагола – это начальная форма; окончания неопределенной формы, формулируют правило употребления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ч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неопределенной форме; распознают глаголы в неопределенной форме; образовывают неопределенную форму от заданных глаголов; пишут в неопределенной форме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после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ч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; графически обозначая условия выбора написания; пересказывают исходный текст в устной форме.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неопределенной формы.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Правописание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глаголах.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Глаголы в неопределенной форме и форме 3-го лица. –ТЬСЯ и –ТСЯ в глаголах.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условия выбора написания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и –ться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глаголах; о произношении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ца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глаголах на месте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–тся и –ться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правильно произносят глаголы на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–тся и –ться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; правильно ставят вопрос к указанным глаголам; пишут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–тся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или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>–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lastRenderedPageBreak/>
              <w:t xml:space="preserve">ться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глаголах; графически обозначатя условия выбора правильного написания.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Виды глагола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Глаголы совершенного и несовершенного вида, их значение, вопросы.значения однократности и последовательности действий.</w:t>
            </w:r>
          </w:p>
        </w:tc>
        <w:tc>
          <w:tcPr>
            <w:tcW w:w="3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и грамматическое богатство русского языка.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вычитывают информацию, представленную в форме таблицы; пользуются орфографическим словарем.</w:t>
            </w:r>
          </w:p>
        </w:tc>
        <w:tc>
          <w:tcPr>
            <w:tcW w:w="38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с видами глагола, их значением, с видовыми парами глаголов; определяют различие между глаголами совершенного и несовершенного вида; пользуются приемом распознавания видов глагола по вопросам, по значению; определяют вид глагола; распознают видовые пары; образовывают глаголы другого вида от указанных; правильно употребляют глаголы совершенного и несовершенного вида в речи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глаголов совершенного и несовершенного вида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Чередование. Условия написания чередующихся гласных </w:t>
            </w:r>
            <w:r w:rsidRPr="00E57AD8">
              <w:rPr>
                <w:rFonts w:eastAsia="Andale Sans UI"/>
                <w:i/>
                <w:kern w:val="1"/>
                <w:sz w:val="26"/>
                <w:szCs w:val="26"/>
              </w:rPr>
              <w:t>е-и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t> в корне.</w:t>
            </w:r>
          </w:p>
        </w:tc>
        <w:tc>
          <w:tcPr>
            <w:tcW w:w="3535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лексическое и грамматическое богатство русского языка</w:t>
            </w:r>
          </w:p>
        </w:tc>
        <w:tc>
          <w:tcPr>
            <w:tcW w:w="3264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правило.</w:t>
            </w:r>
          </w:p>
        </w:tc>
        <w:tc>
          <w:tcPr>
            <w:tcW w:w="380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перечень корней с чередованием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е-и,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условия выбора букв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изучаемых корнях, различия в условиях выбора между корнями с чередованием гласных и корнями с безударными гласными, проверяемыми ударением; пишут слова с чередованием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в корнях; графически обозначая условия выбора правильных написаний; разграничивают слова с чередованием гласных в корне и с безударными гласными в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корне, проверяемыми ударением.</w:t>
            </w:r>
          </w:p>
        </w:tc>
        <w:tc>
          <w:tcPr>
            <w:tcW w:w="1014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139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Буквы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е-и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корнях с чередованием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Невыдуманный рассказ (о себе)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Тема, основная мысль, план текста. Стиль и тип речи. Авторский стиль.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Создают устный текст, соблюдая нормы его построения; соблюдают в процессе создания текста основные нормы русского литературного языка; выступают перед аудиторией сверстников; находят и исправляют грамматические ошибки в чужом изложении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Определяют, что главное в рассказе – развертывающееся в определенной последовательности действие; роль жестов, выражения лица рассказчика в устном рассказе; составляют устный рассказ от 1-ого лица на основе жизненного опыта («Как я однажды…») и рассказывать его.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360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Контрольный диктант по теме «Глагол»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ошибками, допущенными учащимися в диктанте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Применяют  правила к словам с изученными орфограммами во время работы над ошибками.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Время глагола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 Прошедшее, настоящее и будущее время глагола.  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 лексическое и грамматическое богатство русского языка.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Исследуют  изменение глаголов по временам; определяют вид и время глаголов.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Прошедшее время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Признаки и особенности изменения глаголов прошедшего времени.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Условия выбора гласных перед суффиксом –л- в глаголах прошедшего времени.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Исследуют   изменение глаголов в прошедшем времени, суффикс, служащий для образования прошедшего времени, правило написания безударной гласной перед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суффиксом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–л-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прошедшем времени, правильное ударение в глаголах прошедшего времени (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понимал, понял, поняла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 др.); изменять глаголы в прошедшем времени по числам, а в единственном числе – по родам; пишут безударную гласную перед суффиксом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–л-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 прошедшем времени; графически объясняя условия выбора правильных написаний; соблюдают правильное ударение в глаголах в прошедшем времени.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Настоящее время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Признаки глаголов настоящего времени в речи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уыеличивают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создают письменный текст, соблюдая нормы его построения; соблюдают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Определяют, что формы настоящего времени имеют только глаголы несовершенного вида, правильное ударении в глаголах настоящего времени (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звонит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 др.); распознают глаголы в форме настоящего времени; изменяют глаголы в настоящем времени; соблюдают правильное ударение в указанных глаголах; употребляют глаголы в настоящем времени в речи; составляют текст на тему по выбору.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Будущее время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Признаки глаголов будущего времени,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способы их образования. Употребление глаголов будущего времени в речи.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Стремятся к речевому 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вычитывают информацию, представленную в форме таблицы.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формы (простую и сложную) будущего времени, способы образования форм будущего времени; распознают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глаголы в форме будущего простого и будущего сложного времени; образовывают формы будущего времени глагола в речи.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147-148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Спряжение глаголов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Спряжение глаголов. Тип спряжения. Личные окончания глаголов I и IIспряжения. Правописание безударных личных окончаний глаголов.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 определение спряжения глагола, личные окончания глаголов 1 и 2 спряжения, знакомятся с правильным удареним в глаголах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облегчит, упростит;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 спряжение глагола; изменяют указанные глаголы по лицам и числам; правильно произносят указанные глаголы.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149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2100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Спряжение глаголов. Тип спряжения. Личные окончания глаголов I и II спряжения. Правописание без-ударных личных окончаний глаголов.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правило;  преобразовывают  визуальную информацию в текстовую; адекватно понимают отношение художника к изображаемому; выражают свое отношение к изображенному на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сюжетных картинках; создают устный и письменный тексты, соблюдая нормы его построения; соблюдают в процессе создания текста основные нормы русского литературного языка; выступают перед аудиторией сверстников.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порядок рассуждения для определения верного написания безударного личного окончания глагола; выясняют, что глаголы с приставками относятся к тому же спряжению, что и бесприставочные; 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безударных личных окончаний глагола (</w:t>
            </w:r>
            <w:r w:rsidRPr="00E57AD8">
              <w:rPr>
                <w:rFonts w:eastAsia="Andale Sans UI"/>
                <w:i/>
                <w:iCs/>
                <w:color w:val="auto"/>
                <w:kern w:val="1"/>
                <w:sz w:val="26"/>
                <w:szCs w:val="26"/>
              </w:rPr>
              <w:t>и, е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)</w:t>
            </w:r>
          </w:p>
        </w:tc>
        <w:tc>
          <w:tcPr>
            <w:tcW w:w="210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Знают способ определения верного написания безударного личного окончания глагола. Уметь применять способ определения верного написания безударного личного окончания глагола; правильно писать гласные в безударных личных окончаниях глаголов (в том, числе в глаголах с чередованием согласных); графически обозначать условия выбора  правильных написаний; уметь использовать глаголы в связном высказывании по сюжетным картинкам, в диалоге; употреблять глаголы-синонимы в речи.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 в практике письменного общения изученное орфографическое правило;  преобразовывают  визуальную информацию в текстовую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Применяют  порядок рассуждения для определения верного написания безударного личного окончания глагола; пишут гласные в безударных личных окончаниях глаголов(в том числе в глаголах с чередованием согласных); графически обозначают условия выбора правильных написаний; используют глаголы в связном высказывании по сюжетным картинкам, в диалоге; озаглавливают текст; употребляют глаголы-синонимы в речи.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Глагол как самостоятельная часть речи.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Морфологические признаки и синтаксическая роль глаголов.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Определяют  последовательность действий, работать по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плану.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Определяют  порядок морфологического разбора глагола; выполняют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морфологический разбор глагола (устный и письменный).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Сжатое изложение с изменением формы лица (А.Савчук. «Шоколадный торт»)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Приёмы сжатия текста. Изменение формы лица при пересказе.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Осознают ответственность за написанное; интерес к созданию сжатой формы исходного текста.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Воспроизводят прочитанный художественный текст в сжатом виде с изменением лица в письменной форме; сохраняя логичность, связность, соответствие теме при воспроизведении текста в свернутой форме с изменением лица; соблюдая в процессе воспроизведения текста основные нормы русского литературного языка и правила правописания; владеют диалогом и нормами речевого поведения.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Производят исключение и обобщение; сжато излагают главную мысль каждой части исходного текста с изменением формы лица; составляют диалог.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глаголах во 2-м лице единственного числа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Правило правописания Ь после шипящих в глаголах во 2-м лице единственного числа.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Стремятся к речевому самосовершенствованию.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Извлекают фактуальную информацию из текстов, содержащих теоретические сведения; соблюдают в практике письменного общения изученное орфографическое правило.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Формулируют  правило употребления </w:t>
            </w:r>
            <w:r w:rsidRPr="00E57AD8">
              <w:rPr>
                <w:rFonts w:eastAsia="Andale Sans UI"/>
                <w:i/>
                <w:color w:val="auto"/>
                <w:kern w:val="1"/>
                <w:sz w:val="26"/>
                <w:szCs w:val="26"/>
              </w:rPr>
              <w:t xml:space="preserve">ь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после шипящих в глаголах во 2-м лице единственного числа; находят изучаемую орфограмму в слове; пишут слова с изучаемой орфограммой; графически обозначая условия выбора правильного написания.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времен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Употребление глаголов настоящего,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прошедшего и будущего времени.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Развивают интерес к созданию собственных текстов; стремятся к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речевому совершенствованию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Извлекают фактуальную информацию из текстов, содержащих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теоретические сведения.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Знакомятся с особенностями употребления форм настоящего и будущего времени глагола в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рассказе о прошлом; употребляют формы настоящего и будущего времени глагола при продолжении рассказа о событиях прошлого в устной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Употребление «живописного настоящего» в повествовании.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Употребление глаголов настоящего, времени.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Преобразовывают  визуальную информацию в текстовую; адекватно понимают отношение художника к изображаемому; выражают свое отношение к изображенному на сюжетных рисунках; создают письменный текст, соблюдая нормы его построения; соблюдают в процессе построения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Составляют рассказ (спортивный репортаж) по данному началу с использованием сюжетных рисунков; употребляют глаголы в форме настоящего времени для оживления повествования.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Повторение по теме «Глагол»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Глагол. Морфологические и синтаксические признаки глаголов. Орфограммы, связанные с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правописанием глаголов.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Адекватно понимают письменные высказывания.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 xml:space="preserve">Правильно отвечают на контрольные вопросы по разделу «Глагол»; определяют вид и время глаголов; рассказывают об орфограммах, изученных в разделе, в научном стиле речи; правильно пишут слова с непроверяемыми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написаниями, изученными в разделе.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Сочинение-рассказ по рисунку (О.Попович. «Не взяли на рыбалку»)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Тема, основная мысль, план текста. Стиль и тип речи. Авторский стиль.Употребление глаголов настоящего, прошедшего и будущего времени.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Развивают интерес к созданию собственных текстов; стремятся к речевому совершенствованию увеличивают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Преобразовывают  визуальную информацию в текстовую; адекватно понимают отношение художника к изображаемому; выражают свое отношение к изображенному на рисунке; создают устный или письменный текст, соблюдая нормы его построения; соблюдают в процессе создания текста основные нормы русского литературного языка.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Знакомятся  с рассказом на основе изображенного на рисунке (по воображению), с композицией текста-повествования; составляют рассказ на основе изображенного (по воображению) в устной или письменной форме.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158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Диктант по теме «Глагол»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548DD4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Орфография. Пунктуация. Грамматические разборы.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ED5DFD">
        <w:trPr>
          <w:trHeight w:val="302"/>
        </w:trPr>
        <w:tc>
          <w:tcPr>
            <w:tcW w:w="16104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b/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 xml:space="preserve">Раздел                                                                                       </w:t>
            </w:r>
            <w:r w:rsidRPr="00E57AD8">
              <w:rPr>
                <w:b/>
                <w:color w:val="auto"/>
                <w:kern w:val="1"/>
                <w:sz w:val="26"/>
                <w:szCs w:val="26"/>
              </w:rPr>
              <w:t>Повторение и систематизация изученного  -12   рр  - 1      кр  -1</w:t>
            </w: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159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Работа над ошибками диктанта по теме «Глагол»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Анализ ошибок контрольной работы. Синтаксис и пунктуация. Пунктограммы. синтаксический разбор простых и сложных предложений.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Способность к самооценке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Осуществляют  самоконтроль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Правильно пишут слова с изученными орфограммами; определяют слово как часть речи; выполняют морфологический  разбор слова.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lastRenderedPageBreak/>
              <w:t>160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Разделы науки о языке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Фонетика. Орфоэпия.графика. Фонетический разбор слов. Орфографический разбор текста Морфемика. Состав слова. Орфография. Морфемный разбор слов. Пунктуация.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Ведут  самостоятельный поиск информации; преобразовывают информацию в форму таблицы; извлекают изученную информацию из таблиц; составляют сообщения, действуя по заданному плану; определяют успешность своей работы.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Повторяют  разделы науки о языке и изучаемые в них единицы языка; систематизируют изученное по фонетике, лексике, морфемике, морфологии, синтаксису и пунктуации; рассказывают  о разделах науки о языке и единицах русского языка в форме научного описания; устанавливают взаимосвязи языковых явлений и разделов науки о языке друг с другом; классифицируют звуки русского языка по известным характеристикам; определяют признаки, по которым группируются слова в части речи; определяют, какие из самостоятельных частей речи склоняются, спрягаются, не изменяются; классифицируют члены предложения; правильно расставляют знаки препинания в предложениях.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161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Сочинение на одну из тем по выбору.</w:t>
            </w: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р/р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Тема, основная мысль, план текста. Стиль и тип речи. Авторский стиль.Употребление глаголов настоящего, прошедшего и будущего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времени.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 xml:space="preserve">Развивают интерес к созданию собственных текстов; стремятся к речевому совершенствованию увеличивают объем словарного запаса и грамматических средств для свободного выражения мыслей и чувств при </w:t>
            </w: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создании текста сочинения в письменной форме.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lastRenderedPageBreak/>
              <w:t>Создают письменный текст, соблюдая нормы его построения; соблюдают в процессе создания письменного текста основные нормы русского литературного языка и правила правописания.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Закрепляют знания о функционально-смысловых типах речи (описание, рассуждение, повествование), их структурных и речевых особенностях; создают текст сочинения на одну из тем по выбору.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162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приставках и корнях слов.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безударных гласных в корне и приставках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изученные орфографические правила; адекватно понимают информацию письменного сообщения; строят рассуждение; обосновывают свою точку зрения; определяют успешность своей работы.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Повторяют  условия выбора орфограмм и их графическое обозначение; группируют слова с изученными орфограммами по месту их нахождения (в приставке, в корне) и по основному условию выбора; графически их обозначать.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163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Орфограммы в окончаниях слов.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Правописание безударных гласных в окончаниях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изученные орфографические правила; адекватно понимают информацию письменного сообщения; преобразовывают информацию в форму таблицы; определяют успешность своей работы.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Определяют, что выбор гласных в окончаниях слов связан с морфологией; условия выбора гласных в окончаниях разных частей речи, их графическое обозначении; правильно пишут слова с изученными орфограммами в окончаниях и графически их обозначать.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164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17365D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Употребление букв Ъ и Ь. Раздельные написания.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Разделительные ь и ъ в позициях после приставок, после корня  и в корне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 xml:space="preserve">Знать о различных функциях  Ь, о функциях букв  Ъ и Ь разделительных, о раздельном написании предлогов со с словами, частицы НЕ с глаголом, о графическом обозначении орфограмм. Уметь  верно писать слова с разделительными  Ъ и Ь, с </w:t>
            </w: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орфограммами - раздельных написаний; графически обозначать условия выбора верных написаний.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lastRenderedPageBreak/>
              <w:t>Соблюдать в практике письменного общения изученные орфографические правила;  уметь вести самостоятельный поиск информации;определять успешность своей работы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Стремление  к совершенствованию собственной речи устной и письменной</w:t>
            </w:r>
          </w:p>
          <w:p w:rsidR="00ED5DFD" w:rsidRPr="00E57AD8" w:rsidRDefault="00ED5DFD" w:rsidP="00ED5DFD">
            <w:pPr>
              <w:suppressAutoHyphens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Составление и  анализ обобщающей таблицы.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534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165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Знаки препинания при однородных членах, прямой речи, обращениях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Испытывают уважительное отношение к русскому языку, гордость за родной язык.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Соблюдают в практике письменного общения изученные пунктуационные правила; определяют успешность своей работы.</w:t>
            </w: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Систе-ют изученные пунктуационные правила; правильно расставляют знаки препинания в простом предложении (с однородными членами, с обращением), в сложном предложении, в предложении с прямой речью.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240" w:lineRule="auto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10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-166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к/р</w:t>
            </w:r>
          </w:p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FF0000"/>
                <w:kern w:val="1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17365D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Орфография. Пунктуация.</w:t>
            </w: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Проверка степени усвоения пройденного материала; проверка орфографических и пунктуационных навыков</w:t>
            </w: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Способность осуществлять самоконтроль</w:t>
            </w:r>
          </w:p>
          <w:p w:rsidR="00ED5DFD" w:rsidRPr="00E57AD8" w:rsidRDefault="00ED5DFD" w:rsidP="00ED5DFD">
            <w:pPr>
              <w:suppressAutoHyphens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kern w:val="1"/>
                <w:sz w:val="26"/>
                <w:szCs w:val="26"/>
              </w:rPr>
              <w:t>Способность к самооценке</w:t>
            </w: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1005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167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FF0000"/>
                <w:kern w:val="1"/>
                <w:sz w:val="26"/>
                <w:szCs w:val="26"/>
              </w:rPr>
            </w:pPr>
          </w:p>
          <w:p w:rsidR="00ED5DFD" w:rsidRPr="00E57AD8" w:rsidRDefault="00ED5DFD" w:rsidP="00ED5DFD">
            <w:pPr>
              <w:widowControl w:val="0"/>
              <w:suppressAutoHyphens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Анализ  итоговой  контрольной работы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120" w:line="100" w:lineRule="atLeast"/>
              <w:ind w:left="0" w:right="0" w:firstLine="0"/>
              <w:rPr>
                <w:rFonts w:eastAsia="Andale Sans UI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FF"/>
          </w:tcPr>
          <w:p w:rsidR="00ED5DFD" w:rsidRPr="00E57AD8" w:rsidRDefault="00ED5DFD" w:rsidP="00ED5DFD">
            <w:pPr>
              <w:suppressAutoHyphens/>
              <w:snapToGrid w:val="0"/>
              <w:spacing w:after="0" w:line="100" w:lineRule="atLeast"/>
              <w:ind w:left="0" w:right="0" w:firstLine="0"/>
              <w:jc w:val="both"/>
              <w:rPr>
                <w:rFonts w:eastAsia="Andale Sans UI"/>
                <w:kern w:val="1"/>
                <w:sz w:val="26"/>
                <w:szCs w:val="26"/>
              </w:rPr>
            </w:pPr>
          </w:p>
        </w:tc>
      </w:tr>
      <w:tr w:rsidR="00ED5DFD" w:rsidRPr="00E57AD8" w:rsidTr="00B17381">
        <w:trPr>
          <w:trHeight w:val="356"/>
        </w:trPr>
        <w:tc>
          <w:tcPr>
            <w:tcW w:w="678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color w:val="auto"/>
                <w:kern w:val="1"/>
                <w:sz w:val="26"/>
                <w:szCs w:val="26"/>
              </w:rPr>
            </w:pPr>
            <w:r w:rsidRPr="00E57AD8">
              <w:rPr>
                <w:color w:val="auto"/>
                <w:kern w:val="1"/>
                <w:sz w:val="26"/>
                <w:szCs w:val="26"/>
              </w:rPr>
              <w:t>168-170</w:t>
            </w:r>
          </w:p>
        </w:tc>
        <w:tc>
          <w:tcPr>
            <w:tcW w:w="1707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  <w:r w:rsidRPr="00E57AD8">
              <w:rPr>
                <w:rFonts w:eastAsia="Andale Sans UI"/>
                <w:color w:val="auto"/>
                <w:kern w:val="1"/>
                <w:sz w:val="26"/>
                <w:szCs w:val="26"/>
              </w:rPr>
              <w:t>Резервные уроки Занимательные уроки русского языка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535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264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3806" w:type="dxa"/>
            <w:tcBorders>
              <w:left w:val="single" w:sz="4" w:space="0" w:color="000000"/>
              <w:bottom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100" w:lineRule="atLeast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  <w:tc>
          <w:tcPr>
            <w:tcW w:w="10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DFD" w:rsidRPr="00E57AD8" w:rsidRDefault="00ED5DFD" w:rsidP="00ED5DFD">
            <w:pPr>
              <w:widowControl w:val="0"/>
              <w:suppressAutoHyphens/>
              <w:snapToGrid w:val="0"/>
              <w:spacing w:after="0" w:line="240" w:lineRule="auto"/>
              <w:ind w:left="0" w:right="0" w:firstLine="0"/>
              <w:rPr>
                <w:rFonts w:eastAsia="Andale Sans UI"/>
                <w:color w:val="auto"/>
                <w:kern w:val="1"/>
                <w:sz w:val="26"/>
                <w:szCs w:val="26"/>
              </w:rPr>
            </w:pPr>
          </w:p>
        </w:tc>
      </w:tr>
    </w:tbl>
    <w:p w:rsidR="00ED5DFD" w:rsidRPr="00E57AD8" w:rsidRDefault="00ED5DFD" w:rsidP="00ED5DFD">
      <w:pPr>
        <w:widowControl w:val="0"/>
        <w:suppressAutoHyphens/>
        <w:spacing w:after="0" w:line="240" w:lineRule="auto"/>
        <w:ind w:left="0" w:right="0" w:firstLine="0"/>
        <w:rPr>
          <w:rFonts w:eastAsia="Andale Sans UI"/>
          <w:color w:val="auto"/>
          <w:kern w:val="1"/>
          <w:sz w:val="26"/>
          <w:szCs w:val="26"/>
        </w:rPr>
      </w:pPr>
    </w:p>
    <w:p w:rsidR="00ED5DFD" w:rsidRDefault="00ED5DFD" w:rsidP="00ED5DFD">
      <w:pPr>
        <w:spacing w:after="0" w:line="259" w:lineRule="auto"/>
        <w:ind w:left="0" w:right="1" w:firstLine="0"/>
        <w:jc w:val="center"/>
      </w:pPr>
    </w:p>
    <w:p w:rsidR="00171E89" w:rsidRDefault="00171E89">
      <w:pPr>
        <w:spacing w:after="0" w:line="259" w:lineRule="auto"/>
        <w:ind w:left="0" w:right="0" w:firstLine="0"/>
      </w:pPr>
    </w:p>
    <w:p w:rsidR="00171E89" w:rsidRDefault="00171E89" w:rsidP="00E57AD8">
      <w:pPr>
        <w:spacing w:after="213" w:line="259" w:lineRule="auto"/>
        <w:ind w:left="0" w:right="0" w:firstLine="0"/>
        <w:jc w:val="both"/>
        <w:rPr>
          <w:b/>
        </w:rPr>
      </w:pPr>
    </w:p>
    <w:p w:rsidR="00E57AD8" w:rsidRPr="00E57AD8" w:rsidRDefault="00E57AD8" w:rsidP="00E57AD8">
      <w:pPr>
        <w:spacing w:after="213" w:line="259" w:lineRule="auto"/>
        <w:ind w:left="0" w:right="0" w:firstLine="0"/>
        <w:jc w:val="both"/>
        <w:rPr>
          <w:b/>
        </w:rPr>
      </w:pPr>
    </w:p>
    <w:p w:rsidR="00171E89" w:rsidRPr="00E57AD8" w:rsidRDefault="006F423A" w:rsidP="00B1738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lastRenderedPageBreak/>
        <w:t>ПРИЛОЖЕНИЕ 2</w:t>
      </w:r>
    </w:p>
    <w:p w:rsidR="00B17381" w:rsidRPr="00E57AD8" w:rsidRDefault="00B17381" w:rsidP="00B17381">
      <w:pPr>
        <w:spacing w:after="0" w:line="259" w:lineRule="auto"/>
        <w:ind w:left="0" w:right="0" w:firstLine="0"/>
        <w:jc w:val="right"/>
        <w:rPr>
          <w:sz w:val="26"/>
          <w:szCs w:val="26"/>
        </w:rPr>
      </w:pPr>
    </w:p>
    <w:p w:rsidR="00B17381" w:rsidRPr="00E57AD8" w:rsidRDefault="006F423A" w:rsidP="00B17381">
      <w:pPr>
        <w:pStyle w:val="Standard"/>
        <w:jc w:val="center"/>
        <w:rPr>
          <w:rFonts w:cs="Times New Roman"/>
          <w:b/>
          <w:sz w:val="26"/>
          <w:szCs w:val="26"/>
          <w:lang w:val="ru-RU"/>
        </w:rPr>
      </w:pPr>
      <w:r w:rsidRPr="00E57AD8">
        <w:rPr>
          <w:rFonts w:cs="Times New Roman"/>
          <w:b/>
          <w:sz w:val="26"/>
          <w:szCs w:val="26"/>
        </w:rPr>
        <w:t xml:space="preserve"> КАЛЕНДАРНО-ТЕМАТИЧЕСКОЕ ПЛАНИРОВАНИЕ</w:t>
      </w:r>
      <w:r w:rsidRPr="00E57AD8">
        <w:rPr>
          <w:rFonts w:cs="Times New Roman"/>
          <w:b/>
          <w:sz w:val="26"/>
          <w:szCs w:val="26"/>
          <w:lang w:val="ru-RU"/>
        </w:rPr>
        <w:t xml:space="preserve"> В 6 КЛАССЕ</w:t>
      </w:r>
    </w:p>
    <w:p w:rsidR="00B17381" w:rsidRPr="00E57AD8" w:rsidRDefault="00B17381" w:rsidP="00B17381">
      <w:pPr>
        <w:pStyle w:val="Standard"/>
        <w:rPr>
          <w:rFonts w:cs="Times New Roman"/>
          <w:sz w:val="26"/>
          <w:szCs w:val="26"/>
        </w:rPr>
      </w:pPr>
    </w:p>
    <w:tbl>
      <w:tblPr>
        <w:tblW w:w="15780" w:type="dxa"/>
        <w:tblInd w:w="-1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36"/>
        <w:gridCol w:w="1878"/>
        <w:gridCol w:w="1971"/>
        <w:gridCol w:w="2344"/>
        <w:gridCol w:w="16"/>
        <w:gridCol w:w="4837"/>
        <w:gridCol w:w="2367"/>
        <w:gridCol w:w="1279"/>
        <w:gridCol w:w="352"/>
      </w:tblGrid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878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1971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</w:p>
        </w:tc>
        <w:tc>
          <w:tcPr>
            <w:tcW w:w="9564" w:type="dxa"/>
            <w:gridSpan w:val="4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after="200"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E57AD8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279" w:type="dxa"/>
            <w:tcBorders>
              <w:top w:val="single" w:sz="4" w:space="0" w:color="7030A0"/>
              <w:left w:val="single" w:sz="4" w:space="0" w:color="7030A0"/>
              <w:bottom w:val="single" w:sz="4" w:space="0" w:color="7030A0"/>
              <w:right w:val="single" w:sz="4" w:space="0" w:color="7030A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№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п\п</w:t>
            </w:r>
          </w:p>
        </w:tc>
        <w:tc>
          <w:tcPr>
            <w:tcW w:w="1878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Тема урока</w:t>
            </w:r>
          </w:p>
        </w:tc>
        <w:tc>
          <w:tcPr>
            <w:tcW w:w="1971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Элементы содержания</w:t>
            </w:r>
          </w:p>
        </w:tc>
        <w:tc>
          <w:tcPr>
            <w:tcW w:w="2360" w:type="dxa"/>
            <w:gridSpan w:val="2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Предметные</w:t>
            </w:r>
          </w:p>
        </w:tc>
        <w:tc>
          <w:tcPr>
            <w:tcW w:w="4837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after="200" w:line="100" w:lineRule="atLeast"/>
              <w:jc w:val="center"/>
              <w:rPr>
                <w:rFonts w:cs="Times New Roman"/>
                <w:b/>
                <w:bCs/>
                <w:sz w:val="26"/>
                <w:szCs w:val="26"/>
                <w:lang w:eastAsia="ru-RU"/>
              </w:rPr>
            </w:pPr>
            <w:r w:rsidRPr="00E57AD8">
              <w:rPr>
                <w:rFonts w:cs="Times New Roman"/>
                <w:b/>
                <w:bCs/>
                <w:sz w:val="26"/>
                <w:szCs w:val="26"/>
                <w:lang w:eastAsia="ru-RU"/>
              </w:rPr>
              <w:t>Метапредметные</w:t>
            </w:r>
          </w:p>
        </w:tc>
        <w:tc>
          <w:tcPr>
            <w:tcW w:w="2367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after="200" w:line="100" w:lineRule="atLeast"/>
              <w:jc w:val="center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  <w:lang w:eastAsia="ru-RU"/>
              </w:rPr>
              <w:t>личностные</w:t>
            </w:r>
          </w:p>
        </w:tc>
        <w:tc>
          <w:tcPr>
            <w:tcW w:w="1279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</w:rPr>
              <w:t>дата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jc w:val="center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3413" w:type="dxa"/>
            <w:gridSpan w:val="6"/>
            <w:tcBorders>
              <w:top w:val="single" w:sz="4" w:space="0" w:color="7030A0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after="200" w:line="100" w:lineRule="atLeast"/>
              <w:rPr>
                <w:rFonts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E57AD8">
              <w:rPr>
                <w:rFonts w:cs="Times New Roman"/>
                <w:b/>
                <w:bCs/>
                <w:color w:val="000000"/>
                <w:sz w:val="26"/>
                <w:szCs w:val="26"/>
                <w:lang w:val="ru-RU" w:eastAsia="ru-RU"/>
              </w:rPr>
              <w:t>Язык. Речь. Общение - 3 ч, рр -2</w:t>
            </w:r>
          </w:p>
        </w:tc>
        <w:tc>
          <w:tcPr>
            <w:tcW w:w="1279" w:type="dxa"/>
            <w:tcBorders>
              <w:top w:val="single" w:sz="4" w:space="0" w:color="7030A0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Русский язык - один из развитых языков мира</w:t>
            </w:r>
          </w:p>
        </w:tc>
        <w:tc>
          <w:tcPr>
            <w:tcW w:w="1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Роль языка в жизни общества</w:t>
            </w:r>
          </w:p>
        </w:tc>
        <w:tc>
          <w:tcPr>
            <w:tcW w:w="2360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понимать высказывания на лингвистическую тему и составлять рассуждения на лингвистическую тему.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«стартовой» мотивации к изучению нового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3.09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Язык, речь, общение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108" w:type="dxa"/>
              <w:left w:w="108" w:type="dxa"/>
              <w:bottom w:w="108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Богатство и выразительность русского языка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понимать высказывания на лингвистическую тему и составлять рассуждения на лингвистическую тему.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добывать недостающую информацию с помощью вопросов.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применять методы информационного поиска, в том числе с помощью компьютерных средств.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процессы, связи и отношения, выявляемые в ходе исследования структуры и содержания.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Формирование знания о взаимосвязи русского языка с культурой и историей России и мира, формирование сознания того, что русский язык –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важнейший показатель культуры человека.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lastRenderedPageBreak/>
              <w:t>4.09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Ситуация общения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Цель общения, ситуация общения, правила общения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понимать высказывания на лингвистическую тему и составлять рассуждения на лингвистическую тему.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выявляемые в ходе исследования структуры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Формирования навыка конструирования текста – рассуждения.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E6E6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5.09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изученного в 5 классе - 14 ч, рр - 1  , кр-1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Фонетика. Орфоэпия. Графика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изученного о звуковой системе языка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владеть монологической и диалогической формами речи в соответствии с орфоэпическими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определить новый уровень отношения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фонетической структуры слова.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 к предмету исследования.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  <w:r w:rsidRPr="00E57AD8">
              <w:rPr>
                <w:sz w:val="26"/>
                <w:szCs w:val="26"/>
              </w:rPr>
              <w:t>6.09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Фонетика. Орфоэпия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Звуки речи: гласные-согласные, сильные-слабые позиции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7.09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Морфемика. Орфограммы в корнях слов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согласных и гласных в корнях слов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определять орфограмму по образцу, находить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 объяснять орфограммы в разных частях слова (корень, приставка).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ситуацию саморегуляции, т. Е. операционного опыта (учебных знаний и умений).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самостоятельной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коллективной аналитической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lastRenderedPageBreak/>
              <w:t>7.09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Морфемика. Орфограммы в приставках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Орфограммы в приставках,  корнях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10.09</w:t>
            </w:r>
          </w:p>
        </w:tc>
      </w:tr>
      <w:tr w:rsidR="00B17381" w:rsidRPr="00E57AD8" w:rsidTr="00B17381">
        <w:trPr>
          <w:trHeight w:val="4673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Части речи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Части речи.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производить устный и письменный морфологический разбор слова, анализировать текст.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речевых действий: использования адекватных языковых средств для отображения в форме устных и письменных речевых высказываний.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мобилизации сил и энергии, волевому усилию – к выбору ситуации мотивационного конфликта, к преодолению препятствий.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процессы. Связи и отношения, выявляемые в ходе выполнения морфологического разбора слова, анализа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11.09</w:t>
            </w:r>
          </w:p>
        </w:tc>
        <w:tc>
          <w:tcPr>
            <w:tcW w:w="352" w:type="dxa"/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Орфограммы в окончаниях слов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рфограммы в окончаниях слов.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определять орфограммы в корне слова, проводить фонетический анализ, подбирать проверочное слово, составлять и использовать алгоритм нахождения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проверки орфограммы.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Регулятивные: формировать ситуацию саморегуляции эмоциональных и функциональных состояний.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Познавательные: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12.09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 «Интересная встреча» УПР.38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Типы 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Уважительное отношение к родному языку и его реформаторам</w:t>
            </w: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Знать особенности типов речи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13.09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Словосочетание, простое предложение, однородные члены, обращение; разделительные и выделительные знаки препинания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различения словосочетаний от предложений и других конструкций.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работы в группе.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формирование ситуации саморегуляции, сотрудничать в совместном решении задач.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процессы и связи, отношения, выявляемые в ходе исследования словосочетания.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14.09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Простое  предложение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Простое  предложение, грамматическая основа предложения</w:t>
            </w: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постановки знаков препинания при однородных членах и обращениях.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уровень отношения к самому себе как 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простого предложения с однородными членами.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  <w:r w:rsidRPr="00E57AD8">
              <w:rPr>
                <w:sz w:val="26"/>
                <w:szCs w:val="26"/>
              </w:rPr>
              <w:t>14.09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13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Сложное предложение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Сложное предложение, грамматическая основа предложения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структуру сложного предложения, применять правила постановки запятой в сложносочиненном предложении с союзом И.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навыки речевых действий: использование адекватных языковых средств для отображения в форме устных и письменных речевых высказываний.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ситуации мотивационного конфликта, к преодолению препятствий.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процессы, связи и отношения, выявляемые в ходе исследования структуры сложного предложения.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17.09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Синтаксический разбор предложений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Характеристика предложений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18.09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Прямая речь. Диалог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Прямая речь, слова автора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оформлять прямую речь и диалог на письме.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устанавливать рабочие отношения, эффективно сотрудничать и способствовать продуктивной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ситуацию саморегуляции эмоциональных и функциональных состояний, т.е. формировать операционный опыт.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  <w:r w:rsidRPr="00E57AD8">
              <w:rPr>
                <w:sz w:val="26"/>
                <w:szCs w:val="26"/>
              </w:rPr>
              <w:t>19.09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диктант</w:t>
            </w:r>
            <w:r w:rsidRPr="00E57AD8">
              <w:rPr>
                <w:rFonts w:cs="Times New Roman"/>
                <w:color w:val="FF0000"/>
                <w:sz w:val="26"/>
                <w:szCs w:val="26"/>
                <w:lang w:val="ru-RU"/>
              </w:rPr>
              <w:t xml:space="preserve"> по теме  "Повторение"</w:t>
            </w: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tabs>
                <w:tab w:val="left" w:pos="1458"/>
              </w:tabs>
              <w:rPr>
                <w:sz w:val="26"/>
                <w:szCs w:val="26"/>
              </w:rPr>
            </w:pPr>
            <w:r w:rsidRPr="00E57AD8">
              <w:rPr>
                <w:sz w:val="26"/>
                <w:szCs w:val="26"/>
              </w:rPr>
              <w:tab/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Проверка знаний, умений и навыков по теме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Освоение результатив-ности обучения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widowControl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20.09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контрольного 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20.09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4149" w:type="dxa"/>
            <w:gridSpan w:val="7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Текст -10, рр - 6, кр -1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Текст, его особенности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Особенности текста по форме, виду речи, по типу 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текст по форме, виду речи, типу речи, выявлять устойчивые разновидности текстов.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е: формирование ситуации саморегуляции, т.е. операционный опыт (учебных знаний и умений), сотрудничать в совместном решении задач.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е: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21.09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Тема и основная мысль текста. Заглавие текста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Тема и основная мысль текста. Заглавие текста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тему и основную мысль текста, производить анализ поэтического текста.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представлять конкретное содержание и сообщать его в письменной форме.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уровень отношения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е: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Сочинение поданному началу. Упр.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68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Тип речи-повествование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Осознавать ценность русского языка и богатство его структурных возможностей для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выражения разных оттенков мысли.</w:t>
            </w:r>
          </w:p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Развитие интереса к языку и чувства языка.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составляющих внутреннего мира.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объяснять языковые явления, выявляемые в ходе исследования структуры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Формирования навыка конструирования текста – рассуждения.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Начальные и конечные  предложения текста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Начальные и конечные  предложения текста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тип речи текста на основе его языковых и композиционных признаков.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 сказки по данным начальным и конечным предложениям. Упр. 72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Тип речи-повествование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Осознавать ценность русского языка и богатство его структурных возможностей для выражения разных оттенков мысли.</w:t>
            </w:r>
          </w:p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Развитие интереса к языку и чувства языка.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Уметь выстраивать последовательность текста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Ключевые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слова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Ключевые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слова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выделять ключевые слова в тексте различных типов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формировать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навыки работы в группе (включая ситуации учебного сотрудничества и проектные формы работы)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применять методы информационного поиска, в том числе с помощью компьютерных средств.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Основные признаки текста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Признаки текста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текст по форме, виду речи, типу речи, выявлять устойчивые разновидности текстов.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е: формирование ситуации саморегуляции, т.е. операционный опыт (учебных знаний и умений), сотрудничать в совместном решении задач.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е: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Текст и его стили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Стили текста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на основе композиционных и языковых признаков типа и стиля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Официально-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деловой стиль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Признаки ОДС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составлять текст на основе композиционных и языковых признаков типа и стиля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устанавливать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FF0000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Контрольная работа.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текста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Контроль знаний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Стремиться к речевому самосовершенствованию.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Развивать эстетическое чувство при чтении и восприятии художественного текста.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Уметь находить текст официально-делового стиля.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4149" w:type="dxa"/>
            <w:gridSpan w:val="7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Лексика. Культура речи -12ч,  рр - 3,   кр -1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Слово и его лексическое значение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Теоретические сведения о лексике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с помощью толкового словаря определять лексическое значение слова, прямое и переносное значения слов, отличать омонимы и многозначные слова, синонимы,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антонимы.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интегрироваться в группу сверстников и строить продуктивное взаимодействие со сверстниками и взрослыми.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ситуацию саморегуляции, т.е. операционный опыт, сотрудничать в совместном решении задач.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значения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РР. Сочинение по картине А.М.Герасимова «После дождя»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Подбор материалов к сочинению.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находить материал для сочинения-описания по картине из словаря синонимов, справочных материалов, составлять план сочинения-описания.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уровень отношений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самостоятельному и коллективному пректированию, конструированию,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30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Общеупотребительные слова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Профессионализмы.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Разные слова лексики, работа со словарем.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Разные слова лексики, работа со словарем.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слова общеупотребительн. и необщеупотребительные.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интереса, формирование устойчивой мотивации к самостоятельному и коллективному исследованию текста.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Диалектизмы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after="200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диалектизмы в тексте, формировать навыки лингвистического конструирования, лингвистического описания, лингвистического анализа.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применять методы информационного поиска, в том числе с помощью компьютерных средств.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 с точки зрения его лексического состава.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групповой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32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 Сжатое изложение. Упр 119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Разные слова лексики, работа со словарем.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отбира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ть материал для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изложения, уметь сжимать текст, опуская подробности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составлять план сочинения-описания.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уровень отношений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самостоятельному пректированию, конструированию,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Style w:val="aff5"/>
                <w:rFonts w:cs="Times New Roman"/>
                <w:sz w:val="26"/>
                <w:szCs w:val="26"/>
              </w:rPr>
            </w:pPr>
            <w:r w:rsidRPr="00E57AD8">
              <w:rPr>
                <w:rStyle w:val="aff5"/>
                <w:rFonts w:cs="Times New Roman"/>
                <w:sz w:val="26"/>
                <w:szCs w:val="26"/>
              </w:rPr>
              <w:t>Исконно русские и заимствованные слова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Сжатое изложение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лексику исконно русскую и заимствованную, составлять текст лингвистического описания по алгоритму выполнения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 владеть монологической и диалогической форами речи в соответствии с грамматическими и синтаксическими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Новые слова (неологизмы)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исконно русских и заимствованных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неологизмы в тексте художественной литературы, публицистических текстах.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самостоятельной и групповой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Устаревшие слова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НЕОЛОГИЗМ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определять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устаревшие слова в </w:t>
            </w:r>
            <w:r w:rsidRPr="00E57AD8">
              <w:rPr>
                <w:rStyle w:val="aff5"/>
                <w:rFonts w:cs="Times New Roman"/>
                <w:sz w:val="26"/>
                <w:szCs w:val="26"/>
              </w:rPr>
              <w:t>тексте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художественной литературы и объяснять их значение.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владеть монологической и диалогической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формами речи в соответствии с грамматическими и синтаксическими нормами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познавательного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интереса и устойчивой мотивации к исследовательской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Словари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 устаревших и новых слов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читать и понимать содержание словарной статьи, определять лексическое значение слова.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представлять конкретное содержание и сообщать его в письменной и устной форме.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уровень отношения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проблемно0поисковой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"Лексика"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Виды словарей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 правило написания гласных и согласных в корне и окончании, определять часть речи, тему текста, его основную мысль.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навыки речевых действий: использование адекватных языковых средств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повторения и обобщения материала.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самоанализа и самоконтроля.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39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 xml:space="preserve">Контрольная тестовая работа по </w:t>
            </w:r>
            <w:r w:rsidRPr="00E57AD8">
              <w:rPr>
                <w:rFonts w:cs="Times New Roman"/>
                <w:color w:val="FF0000"/>
                <w:sz w:val="26"/>
                <w:szCs w:val="26"/>
                <w:lang w:val="ru-RU"/>
              </w:rPr>
              <w:t>теме «</w:t>
            </w:r>
            <w:r w:rsidRPr="00E57AD8">
              <w:rPr>
                <w:rFonts w:cs="Times New Roman"/>
                <w:color w:val="FF0000"/>
                <w:sz w:val="26"/>
                <w:szCs w:val="26"/>
              </w:rPr>
              <w:t>Лексика“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Виды слов по происхождению, по употреблению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речевые действия: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самоанализа и самоконтроля.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Фразеология. Культура речи -  3 ч. к/ тест - 1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Фразеологизмы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системные отношения в лексике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единицы языка, определять, какую роль играют фразеологизмы в русском языке, формировать навыки лингвистического анализа текста с фразеологизмами.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 с фразеологизмами.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интеграции индивидуальной и коллективной учебно – познавательной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Источники фразеологизмов. Употребление фразеологизмов в речи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Источники  фразеологизмов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составлять текст лингвистического описания по алгоритму выполнения задания при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консультативной помощи учителя.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представлять конкретное содержание и сообщать его в устной и письменной форме.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новый уровень отношения к самому себе как субъекту деятельности.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явления, процессы, связи и отношения, выявляемые в ходе исследования и конструирования текста лингвистического описания.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исследовательской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материала. Тест.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Стилистически нейтральные и окрашенные фразеологизмы. Использование фразеологизмов в речи.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структуру и значение фразеологизмов, составлять текст с использованием фразеологизмов.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устойчивого интереса к исследовательской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4149" w:type="dxa"/>
            <w:gridSpan w:val="7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Морфемика. Словообразование. Орфография. Культура   речи -  29, рр -  6, кр -2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 фразеологии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выделять состав слова и определять путь (способ) его образования.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Освоение личностного смысла учения, желания учиться.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состава слова.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 в ходе проектной деятельности.</w:t>
            </w:r>
          </w:p>
        </w:tc>
        <w:tc>
          <w:tcPr>
            <w:tcW w:w="1279" w:type="dxa"/>
            <w:vMerge w:val="restart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Морфемика словообразование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Основные словообразовательные структуры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vMerge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45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Описание помещения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Основные словообразовательные структуры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составлять текст описания помещения, определять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композиционные и языковые признаки типа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навыки работы в группе (включая ситуации учебного сотрудничества и проектные и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преодоления препятствий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и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составления алгоритма выполнения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Основные способы образования слов в русском языке.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Описание помещения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выявления способа словообразования.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и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устойчивого интереса к исследовательской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Основные способы образования слов в русском языке: морфологические и неморфологические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Способы образования слов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способ образования слов.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организации своей деятельности в составе группы.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Этимология слов.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Способы образования слов,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словообразовательные цепочки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Научиться работать со словарем.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навыки работы в группе (включая ситуации учебного сотрудничества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проектной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 (словарная статья).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обучению на основе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материалов к сочинению. Сложный план.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Этимология слов.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находить и выделять языковые и композиционные особенности текста-описания, находить сказуемое в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текста-описания.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51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 помещения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Описание помещения.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постановки тире между подлежащим и сказуемым, владеть терминологией.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поведением партнера (контроль, коррекция, оценка действий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 к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кос---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lastRenderedPageBreak/>
              <w:t>кас-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Систематизация материала к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сочинению. Сложный план.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различать условия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написания корня –кас- -кос.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управлять поведением партнера (контроль,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коррекция, оценка действий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индивидуальной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коллективной исследовательской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в корне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кос---кас-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О-А в корнях КОС-КАС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условия написания корней –кас- -кос-.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определения условия правописания корня.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 О-А в корнях с чередованием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О-А в корнях КОС-КАС, ЛАГ-ЛОЖ, РАСТ-РОС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условия написания корней –гар- -гор-. КОС-КАС, ЛАГ-ЛОЖ, РАСТ-РОС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коллективной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55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 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а 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в корне –гор---гар-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О-А в корнях ГОР-ГАР.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условия написания корней –гар- -гор-.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коллективной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 - 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в корне –зар----зор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О-А в корнях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З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ОР-ЗАР. Закрепление изученного об условиях выбора гласных в корнях с чередованием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объяснять правописание гласных в корне –зор- -зар-.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слова, содержания и значения слова, предложения,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 Ы-И после приставок.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Ы-И после приставок.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буквы Ы и И после приставок.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Регулятивные: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Гласные в приставках ПРЕ, ПРИ.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приставок ПРИ-ПРЕ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объяснять написание гласных Е и И  в приставках пре- и при- 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конструирования слов с приставками пре- и при-.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 приставки ПРИ-</w:t>
            </w:r>
          </w:p>
        </w:tc>
        <w:tc>
          <w:tcPr>
            <w:tcW w:w="1971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Основные значения приставок пре- и при-. Умение выбирать приставку в соответствии с лексическим значением слова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 приставки ПРЕ-</w:t>
            </w:r>
          </w:p>
        </w:tc>
        <w:tc>
          <w:tcPr>
            <w:tcW w:w="1971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Трудные случаи правописания приставок ПРИ- и  ПРЕ-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Умение выбирать приставку в соответствии с лексическим значением слова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объяснять написание гласных Е и И в приставках пре- и при-  с опорой на алгоритм выполнения лингвистической хзадачи.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диктант</w:t>
            </w:r>
            <w:r w:rsidRPr="00E57AD8">
              <w:rPr>
                <w:rFonts w:cs="Times New Roman"/>
                <w:color w:val="FF0000"/>
                <w:sz w:val="26"/>
                <w:szCs w:val="26"/>
                <w:lang w:val="ru-RU"/>
              </w:rPr>
              <w:t xml:space="preserve"> по теме"Правописание   </w:t>
            </w:r>
            <w:r w:rsidRPr="00E57AD8">
              <w:rPr>
                <w:rFonts w:cs="Times New Roman"/>
                <w:color w:val="FF0000"/>
                <w:sz w:val="26"/>
                <w:szCs w:val="26"/>
                <w:lang w:val="ru-RU"/>
              </w:rPr>
              <w:lastRenderedPageBreak/>
              <w:t>чередующихся   гласных    в корнях слов. Правописание  приставок ПРЕ и ПРИ"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Умение выбирать приставку в соответствии с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лексическим значением слова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проектировать и реализовывать индивидуальный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маршрут восполнения проблемных зон в изучении.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осознавать самого себя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индивидуальной и коллективной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контрольного 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Соединительные О-Е в сложных словах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Соединительные суффиксы в сложных словах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реализовывать алгоритм написания соединительных гласных О и Е в сложных словах.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Сложносокра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щенные слова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Сложносокращенные слова.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реализовывать алгоритм конструирования и написания сложных слов.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владеть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диалогической и монологической формами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конструирования сложносокращенных слов..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66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 по картине Т.Н. Яблонской «Утро».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Сочинение по картине Т.Н.Яблонской «Утро»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план к сочинению – описанию картины.Научиться собирать материал для сочинения, оформлять план сочинения, выявлять композиционные и языковые особенности типа речи 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конструирования текста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типа речи описание.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 решения задачи.Формирование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Морфемный и словообразовательный разбор слов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Правила и схемы разбора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проводить работу над речевыми и грамматическими ошибками с использованием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алгоритма выполнения задачи.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формирование навыков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проектировать маршрут преодоления затруднений в обучении через включение в новые виды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работы над ошибками.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индивидуальной и коллективной исследовательской деятельности на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Морфемика и с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ловообразование». Подготовка к контрольному диктанту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Правила и схемы разбораПовторение по теме «Словообразование и орфография»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Развитие интереса к языку и чувства языка.</w:t>
            </w: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 диктант</w:t>
            </w:r>
            <w:r w:rsidRPr="00E57AD8">
              <w:rPr>
                <w:rFonts w:cs="Times New Roman"/>
                <w:color w:val="FF0000"/>
                <w:sz w:val="26"/>
                <w:szCs w:val="26"/>
                <w:lang w:val="ru-RU"/>
              </w:rPr>
              <w:t xml:space="preserve">  по теме "Морфемика   и словообразование"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Развитие интереса к языку и чувства языка.</w:t>
            </w:r>
          </w:p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  <w:p w:rsidR="00B17381" w:rsidRPr="00E57AD8" w:rsidRDefault="00B17381" w:rsidP="00B17381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Знать правило выбора соединительной гласной, уметь применять правило на практике.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Критично относиться к своему мнениюНаучиться проводить работу над речевыми и грамматическими ошибками с использованием алгоритма выполнения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widowControl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Уметь объяснять свои ошибки.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Морфология. Орфография.Культура речи.  Имя  существительное. - 22   рр- 4    кр  -1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Повторение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изученного об имени существительном.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Имя существительное как часть речи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Повторение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изученного в 5 классе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определять род имени существительного, конструировать текст лингвистического рассуждения по теме урока.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формировать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навыки работы в группе (включая 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рассуждения.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Падежные окончания имени существительного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в 5 классе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род имени существительного, конструировать текст лингвистического рассуждения по теме урока.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рассуждения.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составления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Как писать письма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Составление письма  другу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составлять план к сочинению – описанию картины.Научиться собирать материал для сочинения, оформлять план сочинения, выявлять композиционные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языковые особенности типа речи 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конструирования текста.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индивидуальной и коллективной исследовательской деятельности на основе алгоритма решения задачи.Формирование устойчивой мотивации к творческой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деятельности по алгоритму, 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Разносклоняемые имена существительные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Сведения о разносклоняемых именах существительных.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изменять по падежам разносклоняемые существительные.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категории имени существительного.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Буква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е 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 суффиксе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ен-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существительных на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мя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разносклоняемых существительных.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буквы Е в суффиксе –ЕН- существительных на –МЯ.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проектировать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индивидуальной и коллективной исследовательской деятельности на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основе алгоритма.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Как тебя зовут? Происхождение имен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Устное публичное выступление о происхождении имен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план к устному выступлению выявлять композиционные и языковые особенности типа речи 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владеть  монологической 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конструирования текста.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 решения задачи.Формирование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Несклоняемые имена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существительные.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Происхождение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несклоняемых имен существительных. Употребление их в косвенных падежах.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определять род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несклоняемых имен существительных, составлять с ними словосочетания.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формировать навыки работы в группе (включая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Род несклоняемых имен существительных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Способы определения рода несклоняемых имен существительных. Употребление их в речи.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находить и выделять языковые и композиционные особенности текста-описания.</w:t>
            </w:r>
          </w:p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текста-описания.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Имена существительные общего рода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существительных общего рода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воспроизводить алгоритм конструирования синтаксических единиц с существительными общего рода.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Морфологичес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кий разбор существительных.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Схема  морфол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огического разбора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применять алгоритм проведения морфологического разбора слова.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устанавливать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разбора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 по личным наблюдениям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 по личным впечатлениям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письма по алгоритму выполнения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 письма.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НЕ    с существительными.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Умение различать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- частицу, приставку, часть корня. Условия выбора слитного и раздельного написания.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НЕ с существительными.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лингвистической задачи.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НЕ    с существительными.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НЕ с существительными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описания картины с использованием существительных по теме урока.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 Ч и Щ в суффиксах -ЧИК и  -ЩИК.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Условия выбора  букв Ч и Щ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букв Ч и Щ в суффиксах –ЧИК- и –ЩИК-.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 Ч и Щ в суффиксах ЧИК и  ЩИК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Умение сопоставлять произношение и написание существительных с суффиксами        –чик, -щик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Гласные в суффиксах - ЕК и -ИК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Условия выбора букв Е и И в суффиксах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гласных в суффиксах –ЕК- и –ИК-.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Гласные О-Е после шипящих.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Умение правильно выбирать гласные О-Е  после шипящих в суффиксах и окончаниях имен существительных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гласных О и Е после шипящих в суффиксах существительных.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алгоритма выполнения лингвистического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деятельности на основе алгоритма.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существительное»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темы «Имя существительное»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писать и оформлять письма.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жанра письмо.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деятельности, проявления креативных способностей.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материала. Подготовка к контрольному диктанту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 по теме "Имя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lastRenderedPageBreak/>
              <w:t>существительное"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Повторение темы «Имя существительное»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тесты на заданную тему.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осознавать самого себя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индивидуальной и коллективной исследовательской деятельности по алгоритму,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индивидуальному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диктант по теме «Имя существительное»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выполнения тестовых заданий.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тестовых заданий.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самоанализа и самоконтроля.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анализировать допущенные ошибки, выполнять работу над ошибками.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Имя прилагательное - 27  рр -6   кр  -1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Повторение изученного в 5 классе об имени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прилагательном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Повторить изученный ранее материал.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отличать имя прилагательное от других частей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речи.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прилагательного как части речи.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изучению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Прилагательное как часть речи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Повторить изученный ранее материал.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изученного о грамматических значениях, синтаксической  и коммуникативной роли имени прилагательного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композиционно-языковые особенности текстов – описания природы.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творческой работы.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 природы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изученного о грамматических значениях, синтаксической  и коммуникативной роли имени прилагательного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композиционно-языковые особенности текстов – описания природы.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творческой работы.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х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. 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Сочинение-описание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образовывать степени сравнения имен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прилагательных по алгоритму выполнения лингвистической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степеней сравнения прилагательных.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индивидуальной и коллективной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исследовательской деятельности на основе алгоритма.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Степени сравнения имен прилагательных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Таблица степеней сравнения прилагательныхСпособы образования степеней сравнения имен прилагательных. Употребление их в 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образовывать степени сравнения имен прилагательных по алгоритму выполнения лингвистической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словосочетаний, предложений с прилагательными в определенной степени сравнения.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Разряды имен прилагательных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Качественные прилагательные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.Разряды по значению. Значение, грамматические признаки и правописание качественных имен прилагательных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выявлять лексические и грамматические признаки имени прилагательного.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части речи.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индивидуальной и коллективной исследовательской деятельности, проявления креативных способностей.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Относительные прилагательны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Значение, грамматические признаки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правописание относительных имен прилагательных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отличать относительные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прилагательные от других, анализировать текст художественной литературы по алгоритму выполнения задания.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самоанализа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самоконтроля в самостоятельной и коллективной практической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Притяжательные прилагательные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Значение, грамматические признаки и правописание притяжательных имен прилагательных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отличать притяжательные прилагательные от качественных и относительных, составлять презентации теоретического материала.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 презентации теоретического материала.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ind w:firstLine="34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прилагательного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Схема разбора прилагательного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производить морфологический разбор имен прилагательных.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разбора имени прилагательного.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 к изучению нового, способам обобщения и систематизации знаний.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104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105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Урок развития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Выборочное изложение по повести А.С.Пушкина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Выборочное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изложение по повести А.С.Пушкина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вычленять из текста необходимую информацию.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управлять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поведением партнера (контроль, коррекция, оценка действия партнера, умение убеждать).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выборочного изложения.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Не с прилагательными.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НЕ с прилагательными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и в практико-теоретической деятельности алгоритм определения условий написания НЕ с прилагательными.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изучения и закрепления материала.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практико-теоретического обобщения.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Слитное и раздельное написание НЕ с прилагательными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Умение отличать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- частицу, приставку, часть корня. Условия слитного и раздельного написания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с прилагательными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и в практико-теоретической деятельности алгоритм определения условий написания НЕ с прилагательными.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изучения и закрепления материала.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практико-теоретического обобщения.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Слитное и раздельное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написание НЕ с прилагательными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Умение отличать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-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частицу, приставку, часть корня. Условия слитного и раздельного написания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с прилагательными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отличать условия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написания НЕ с существительными от условий написания НЕ с другими частями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управлять своим поведением (контроль, самокоррекция,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над ошибками в домашнем задании.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мотивации к самосовершенствованию,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109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Буквы О-Е после шипящих в суффиксах прилагательных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О-Е после шипящих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постановки букв О и Е после шипящих и Ц в суффиксах прилагательных.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применения изученного правила.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коллективной и творческой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110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 по картине Н.П. Крымова «Зимний вечер»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Сочинение-описание пейзажа по картине Н.П. Крымова «Зимний вечер»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Совершенствование собственной речи в процессе наблюдения за языковыми явлениями.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Написание Н и НН в суффиксах прилагательных.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двух букв Н в суффиксах прилагательных.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самостоятельно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выделять и формулировать познавательную цель, искать и выделять необходимую информацию.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слова, содержания и значения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навыков составления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Правило выбора Н и НН  в суффиксах прилагательных. Умение находить данную орфограмму и обосновывать написание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двух букв Н в суффиксах прилагательных, составлять текст описания внешности.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и значения слова, выполнения творческого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Одна и две буквы Н в суффиксах прилагательных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Правило выбора Н и НН в суффиксах прилагательных. Умение находить данную орфограмму и обосновывать написани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двух букв Н в суффиксах прилагательных, составлять текст описания внешности.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структуры и значения слова, выполнения творческого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Различение на письме суффиксов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прилагательных К и СК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еНаписание суффиксов К и СК 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прилагательных, способы различения суффиксов -К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  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-СК-  в качественных и относительных прилагательных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применять правила написания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суффиксов прилагательных – К- и –СК-.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культуры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изучению нового на основе  составления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Дефисное и слитное написание сложных прилагательных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Написание сложных прилагательных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сложных слов.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слов, анализа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«Имя прилагательное»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по теме: «Имя прилагательное»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 к диагностической деятельности (самодиагностики результатов обучения).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118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прилагательное». Подготовка к контрольному диктанту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по теме: «Имя прилагательное»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 к диагностической деятельности (самодиагностики результатов обучения).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119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диктант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по теме «Имя прилагательное»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диагностики (самодиагностики).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осознавать самого себя как движущую силу своего научения,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диагностики (самодиагностики).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1782" w:type="dxa"/>
            <w:gridSpan w:val="6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Имя числительное  -  17   рр -   2    кр -   1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Имя числительное как часть речи.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числительного, его признаки.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простые и составные числительные.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культуры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интереса, навыков конструирования слова.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Простые и составные числительные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простых и составных числительных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мягкого знака на конце и в середине числительных.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явления, процессы, связи и отношения, выявляемые в ходе анализа слова как фонетической единицы.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исследовательской и творческой деятельности, формирование мотивации к обучению.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Мягкий знак на конце и в середине числительных.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Правило постановки мягкого знака в числительных.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отличать порядковые числительные от других частей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составления сравнительной таблицы.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Порядковые числительные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Отличие порядковых числительных от количественных. Их изменение и согласование с существительными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дифференцировать разряды количественных числительных.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 исправления ошибок.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Разряды количественных числительных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разрядах числительных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конструировать синтаксические единицы по алгоритму выполнения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явления, процессы, связи и отношения, выявляемые в ходе выполнения лабораторной работы.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целых числах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конструировать синтаксические единицы по алгоритму выполнения задачи.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выполнения лабораторной работы.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Числительные, обозначающие целые числа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Особенности склонения числительных, обозначающих целые числа, правописание в косвенных падежах. Употребление в речи.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написания, склонения дробных числительных.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общения и систематизации теоретического матер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Дробные числительные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Структурные части дробных числительных, их значение. Особенности склонения и сочетание с существительн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Научиться применять правило написания, склонения дробных числительных.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явления, процессы, связи и отношения, выявляемые в ходе конструирования словосочетаний.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навыков 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129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Склонение дробных числительных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Особенности склонения и сочетание с существительными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и конструировать собирательные числительные.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со словарем.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составления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Собирательные числительные.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Публичное выступление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изученного о значении, правописании и синтаксической роли числительного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разбора числительного.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Морфологический разбор имени числительного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Разбор числительного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тестирования.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мотивации к самосовершенствованию, навыки самодиагностики.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материала по теме «Имя числительное».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по теме «Имя числительное»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тестирования.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мотивации к самосовершенствованию, навыки самодиагностики.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133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Устное выступление «Берегите природу»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р/р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Публичное выступление-призыв на тему: «Берегите природу!»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публичного выступления.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 выступления.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составления алгоритма выполнения задания публичных выступлений.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Проверочная работа по теме «Имя числительное». Подготовка к контрольному диктанту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игра-викторина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«Имя числительное»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проектировать и реализовывать индивидуальный маршрут восполнения проблемных зон 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тестирования.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мотивации к самосовершенствованию, навыки самодиагностики.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Контрольный диктант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по теме «Имя числительное».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тестирования.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мотивации к самосовершенствованию, навыки самодиагностики.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tabs>
                <w:tab w:val="left" w:pos="1476"/>
              </w:tabs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ab/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Местоимение   - 26  рр -  4   кр  -1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Местоимение как часть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речи.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Понятие о местоимении.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Лексико-грамматическое значение местоимений, ихфункция в речи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мотивации к изучению нового на основе составленного алгоритма выполнения задания.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формировать навыки учебного сотрудничества в ходе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с местоимениями.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мотивации к изучению нового на основе составленного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139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Личные местоимения.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Понятие о личных местоимениях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склонять личные местоимения, определять их род, падеж, роль в предложении.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местоимений.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Особенности склонения личных местоимений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личных местоимений в речи. Особенности склонения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с местоимениями.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Возвратное местоимение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Лексическое значение,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особенности склонения местоимения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себя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отличать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возвратное местоимение от личного.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управлять своим поведением (контроль, самокоррекция,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анализа местоимения.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Рассказ по сюжетным картинкам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Рассказ по сюжетным рисункам от 1 лица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от первого лица.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анализам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Вопросительные, относительные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различать относительные и вопросительные местоимения.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морфемного анализа слов, выполнения сравнительного анализа.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Относительны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Понятие о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данных местоимениях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использовать знания об относительных и вопросительных местоимениях при конструировании простого и сложного предложений.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местоимений.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Неопределенные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Отличие вопросительных и относительных местоимений, роль относительных местоимений в сложном предложении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неопределенные местоимения и их роль в тексте.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анализа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анализам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Дефис в неопределенных местоимениях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Отличительные признаки неопределенных местоимений, дефисное написание приставки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кое-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 суффиксов, а также приставки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не-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создавать тип речи рассуждение, формулировать тезис рассуждения, подбирать аргументы, делать вывод.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явления, процессы, связи и отношения, выявляемые в ходе создания текста-  рассуждения.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навыков организации и анализа своей деятельности в составе пары.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Дефисное написание приставки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кое-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 суффиксов, а также приставки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неопределенных местоимений.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анализа слов с приставкой НЕ.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данных местоимениях. Образование отрицательных местоимений, выбор приставок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ни-.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НИ в отрицательных местоимениях.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анализа слов.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149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Отрицательные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Образование отрицательных местоимений, выбор приставок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ни-.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НИ в отрицательных местоимениях.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явления, процессы, связи и отношения, выявляемые в ходе морфологического анализа слов.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изучению нового на основе составленного алгоритма выполнения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Образование отрицательных местоимений, выбор приставок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не-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и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ни-.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рассматривать слово с точки зрения его морфологических признаков.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Притяжательные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Различать личные и притяжательные местоимения. Правописание и употребление в речи.Правописание и употребление в речи.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рассматривать слово с точки зрения его морфологических признаков.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слова.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задачи.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Рассуждение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рассуждение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Рассуждение как тип текста, его строение (тезис, аргумент, вывод),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языковые особенности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Сочинение-рассуждение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Научиться определять композиционно-языковые признаки текста-рассуждения.Науч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иться конструировать текст лингвистического рассуждения.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слов с одновариантными приставками.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обучению, навыков анализа, конструирования,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проектной работы по алгоритму с перспективой самодиагностики результатов.Формирование навыков организации и анализа своей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Значение указательных местоимений, их изменение, синтаксическая роль.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грамматические признаки указательного местоимения.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указательного местоимения.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Указательные 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Указательные местоимения в сложноподчиненном  предложении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указательное местоимение по грамматическим признакам.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грамматических признаков указательных местоимений.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мотивации к обучению,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Определительные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местоимения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Значение и употребление 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речи определительных местоимений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определять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определительные местоимения по грамматическим признакам.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использовать адекватные  языковые средства для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мотивации к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обучению,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157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158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Рассказ по воображению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Сочинение-рассказ по воображению:  строение, языковые особенности.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композиционно-языковые признаки текста-рассуждения.Научиться конструировать текст лингвистического рассуждения.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слов с одновариантными приставками.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результатов.Формирование навыков организации и анализа своей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159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Местоимения и другие части речи. Морфологический разбор местоимений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Разбор слов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знания о местоимениях при составлении устного и письменного публичного выступления.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публичного выступления.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обучению, навыков анализа, конструирования, проектной работы по алгоритму с перспективой самодиагностики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160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«Местоимение».  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Подготовка к контрольному диктанту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Систематизация изученного о правописании местоимений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по теме: «Местоимение»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Совершенствование собственной речи в процессе наблюдения за языковыми явлениями.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работы с местоимениями.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Контрольная работа по теме «Местоимение»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самоанализа и самоконтроля.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контрольного  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4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анализировать допущенные ошибки, выполнять работу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по предупреждению ошибок.</w:t>
            </w:r>
          </w:p>
        </w:tc>
        <w:tc>
          <w:tcPr>
            <w:tcW w:w="4853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осознавать самого себя как движущую силу своего научения,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4149" w:type="dxa"/>
            <w:gridSpan w:val="7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Глагол  - 28  рр   -5    кр - 2  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о глаголе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Знание о глаголе  по 2-5 классам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глагол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Личные окончания глаголов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Личные окончания глагола.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разноспрягаемые глаголы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 на разноспрягаемые глаголы.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поэтапному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166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Сочинение-рассказ по сюжетным картинкам с обрамлением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Сочинение-рассказ по сюжетным картинкам с включением готового текста.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конструировать текст -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описание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организации и анализа своей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Разноспрягаемые глаголы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Спряжение глаголов. Правописание глагольных форм.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диалог, выявлять способы компрессии текста.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создания текста-диалога, сжатия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компрессии текста, выявление главной информации.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Глаголы переходные и непереходные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переходных глаголах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использовать алгоритм определения переходности-непереходности глаголов.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создания текста-диалога, сжатия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дидактического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169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Наклонение глаголов. Изъявительно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е наклонение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Категория наклонения у глаголов.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Употребление глаголов в разных наклонениях.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определять наклонение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глаголов.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использовать адекватные  языковые средства для отображения в форме речевых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наклонений глаголов.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170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Сжатое изложение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Изложение, близкое к сочинению.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писать сжатое изложение.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компрессии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познавательного интереса, навыков конструирования текста.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Условное наклонение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об условном наклонении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глаголов условного наклонения.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Условное  наклонение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частицы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бы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 с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глаголами, ее употребление в речи.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определять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наклонение глаголов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управлять своим поведением (контроль, самокоррекция,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переходных и непереходных глаголов.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Повелительное наклонение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Понятие о повелительном наклонении глагола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синтаксических единиц.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Повелительное наклонение. Мягкий знак в глаголах повелительного наклонения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Образование форм повелительного наклонения.  Правописание 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Ь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 после согласных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наклонение глаголов по грамматическим признакам, составлять текст лингвистического 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Формирования навыка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Суффиксы глаголов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повелительного наклонения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Различие глаголы 2 лица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множественного числа и повелительного наклонения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определять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наклонение глаголов по грамматическим признакам, составлять текст лингвистического описания.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управлять своим поведением (контроль, самокоррекция,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Формирования навыка обобщения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Сочинение-рассказ по сюжетным картинкам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Рассказ по сюжетным рисункам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конструировать текст -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описание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организации и анализа своей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наклонений глагола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наклонений в тексте.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находить в предложении имя прилагательное, определять его непостоянные морфологические признаки, определять роль синтаксическую в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прилагательных на постоянные и непостоянные признаки.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конструированию и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179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наклонений в речи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Употребление наклонений в тексте.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находить в предложении имя прилагательное,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определять его непостоянные морфологические признаки, определять роль синтаксическую в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осознавать самого себя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прилагательных на постоянные и непостоянные признаки.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конструированию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Безличные глаголы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Представление о безличных глаголах, особенности их употребления в 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безличные глаголы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безличных глаголов.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Формирования навыка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Безличные глаголы в текстах художественной литературы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Особенности их употребления безличных глаголов  в художественной  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безличные глаголы по грамматическим признакам.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предложений.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Формирования навыка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Морфологический разбор глагола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Разбор глагола как части речи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применять алгоритм морфологического разбора глагола 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практической деятельности на уроке.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разбора глагола.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изучению и закреплению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Рассказ на основе услышанного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Составление рассказа на основе услышанного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тексты различных типов речи.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Правописание гласных в суффиксах глаголов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Морфемный состав глаголов. Правило выбора гласной в суффиксах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ова-(-ева-), -ыва-(-ива-).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гласных в окончаниях и суффиксах глаголов.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применения алгоритма проверки орфограмм и применения правил.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Правописание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гласных в глагольных суффиксах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Морфемный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состав глаголов. Правило выбора гласной в суффиксах –</w:t>
            </w:r>
            <w:r w:rsidRPr="00E57AD8">
              <w:rPr>
                <w:rFonts w:cs="Times New Roman"/>
                <w:i/>
                <w:color w:val="000000"/>
                <w:sz w:val="26"/>
                <w:szCs w:val="26"/>
              </w:rPr>
              <w:t>ова-(-ева-), -ыва-(-ива-).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применять правило написания гласных в окончаниях и суффиксах глаголов.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организовывать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устойчивой мотивации к конструированию, творческому самовыражению.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Правописание гласных в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 xml:space="preserve">окончаниях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глагол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ов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Гласные в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окончаниях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глаголов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правило написания гласных в окончаниях и суффиксах глаголов, производить компрессию текста.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изученного по теме «Глагол»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по теме: «Глагол»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слов, постановки знаков препинания в простом и сложном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повторения темы.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закреплению алгоритмов проверки орфограммы.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188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 xml:space="preserve">Комплексный анализ текста. Тестовая </w:t>
            </w:r>
            <w:r w:rsidRPr="00E57AD8">
              <w:rPr>
                <w:rFonts w:cs="Times New Roman"/>
                <w:color w:val="FF0000"/>
                <w:sz w:val="26"/>
                <w:szCs w:val="26"/>
              </w:rPr>
              <w:lastRenderedPageBreak/>
              <w:t>работа по теме  «Глагол»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Повторение по теме: «Глагол»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применять правило написания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гласных в окончаниях и суффиксах глаголов, производить компрессию текста.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использовать адекватные  языковые средства для отображения в форме речевых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навыков обобщения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189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темы «Глагол». Подготовка к контрольному диктанту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Повторение по теме: «Глагол»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слов, постановки знаков препинания в простом и сложном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повторения темы.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закреплению алгоритмов проверки орфограммы.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FF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  <w:lang w:val="ru-RU"/>
              </w:rPr>
              <w:t>Контрольный диктант по теме "Глагол"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Диктант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самоанализа и самоконтроля.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 контр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ольного  диктанта. Работа над ошибками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Анализ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анализировать допущенные ошибки, выполнять работу по предупреждению ошибок.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организовывать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устойчивой мотивации к самосовершенствованию.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15428" w:type="dxa"/>
            <w:gridSpan w:val="8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  <w:lang w:val="ru-RU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Повторение и систематизация   изученного  в 5 и 6 классах  -13    рр - 1   кр -1</w:t>
            </w: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192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Разделы науки о языке. Орфография. Орфограммы в приставках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Язык и его значение Орфографический разбор слов.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составлять текст лингвистического повествования.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составления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закреплению изученного.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Орфограммы в корне слова.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Орфографический разбор слов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проверки орфограмм.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применения алгоритмов проверки орфограмм.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194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Орфограммы в суффиксах и окончаниях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Орфографический разбор слов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проверки орфограмм.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алгоритма проверки орфограмм.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195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Синтаксис и пунктуация. Словосочетание и простое предложение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Синтаксический и пунктуационный разбор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проверки пунктограмм.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196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Урок развития речи.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 на самостоятельно выбранную тему.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Сочинение на самостоятельно выбранную тему.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конструировать текст </w:t>
            </w:r>
            <w:r w:rsidRPr="00E57AD8">
              <w:rPr>
                <w:rFonts w:cs="Times New Roman"/>
                <w:color w:val="000000"/>
                <w:sz w:val="26"/>
                <w:szCs w:val="26"/>
                <w:lang w:val="ru-RU"/>
              </w:rPr>
              <w:t>любого типа речи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организации и анализа своей деятельности.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197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Лексика и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фразеология.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Лексический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разбор слов.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Научиться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составлять текст публичного выступления.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: использовать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Словообразование. Морфемный разбор.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Закрепить знания, полученные на уроках русского языка.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определять способы образования слов, производить морфемный и морфологический анализ.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199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Морфология. Имя существительное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Закрепить знания, полученные на уроках русского языка.</w:t>
            </w:r>
          </w:p>
        </w:tc>
        <w:tc>
          <w:tcPr>
            <w:tcW w:w="2360" w:type="dxa"/>
            <w:gridSpan w:val="2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применять алгоритм проведения морфологического анализа слова.</w:t>
            </w:r>
          </w:p>
        </w:tc>
        <w:tc>
          <w:tcPr>
            <w:tcW w:w="4837" w:type="dxa"/>
            <w:vMerge w:val="restart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морфологического анализа слова.</w:t>
            </w:r>
          </w:p>
        </w:tc>
        <w:tc>
          <w:tcPr>
            <w:tcW w:w="2367" w:type="dxa"/>
            <w:vMerge w:val="restart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Имя прилагательное. Местоимение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Закрепить знания, полученные на уроках русского языка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201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Имя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числительное. Глагол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Закрепить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знания, полученные на уроках русского языка.</w:t>
            </w:r>
          </w:p>
        </w:tc>
        <w:tc>
          <w:tcPr>
            <w:tcW w:w="2360" w:type="dxa"/>
            <w:gridSpan w:val="2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4837" w:type="dxa"/>
            <w:vMerge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2367" w:type="dxa"/>
            <w:vMerge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rPr>
                <w:sz w:val="26"/>
                <w:szCs w:val="26"/>
              </w:rPr>
            </w:pP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ED5EB1">
        <w:trPr>
          <w:gridAfter w:val="1"/>
          <w:wAfter w:w="352" w:type="dxa"/>
          <w:trHeight w:val="2950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202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color w:val="FF0000"/>
                <w:sz w:val="26"/>
                <w:szCs w:val="26"/>
              </w:rPr>
              <w:t>Итоговая контрольная работа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.комплексный анализ текста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реализовывать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формировать навыки учебного сотрудничества в ходе индивидуальной и групповой работы.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итогового теста.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CCC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b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203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widowControl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ошибок, допущенных в тесте.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Анализ и коррекция недочетов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Научиться реализовывать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Коммуникативные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 xml:space="preserve"> 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  <w:tr w:rsidR="00B17381" w:rsidRPr="00E57AD8" w:rsidTr="00B17381">
        <w:trPr>
          <w:gridAfter w:val="1"/>
          <w:wAfter w:w="352" w:type="dxa"/>
        </w:trPr>
        <w:tc>
          <w:tcPr>
            <w:tcW w:w="736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204</w:t>
            </w:r>
          </w:p>
        </w:tc>
        <w:tc>
          <w:tcPr>
            <w:tcW w:w="1878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Занимательный урок грамматики</w:t>
            </w:r>
          </w:p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71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>Подведение итогов</w:t>
            </w:r>
          </w:p>
        </w:tc>
        <w:tc>
          <w:tcPr>
            <w:tcW w:w="2360" w:type="dxa"/>
            <w:gridSpan w:val="2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Научиться реализовывать и корректировать индивидуальный маршрут восполнения проблемных зон в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изученных темах.</w:t>
            </w:r>
          </w:p>
        </w:tc>
        <w:tc>
          <w:tcPr>
            <w:tcW w:w="483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 xml:space="preserve">Коммуникативные: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управлять своим поведением (контроль, самокоррекция, оценка своего действия).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t>Регулятивные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>: осознавать самого себя как движущую силу своего научения, свою способность к преодолению препятствий и самокоррекции,.</w:t>
            </w:r>
          </w:p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sz w:val="26"/>
                <w:szCs w:val="26"/>
              </w:rPr>
            </w:pPr>
            <w:r w:rsidRPr="00E57AD8">
              <w:rPr>
                <w:rFonts w:cs="Times New Roman"/>
                <w:b/>
                <w:color w:val="000000"/>
                <w:sz w:val="26"/>
                <w:szCs w:val="26"/>
              </w:rPr>
              <w:lastRenderedPageBreak/>
              <w:t>Познавательные: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t xml:space="preserve"> объяснять языковые явления, процессы, связи и отношения, выявляемые в ходе проведения синтаксического разбора предложения.</w:t>
            </w:r>
          </w:p>
        </w:tc>
        <w:tc>
          <w:tcPr>
            <w:tcW w:w="2367" w:type="dxa"/>
            <w:tcBorders>
              <w:left w:val="single" w:sz="2" w:space="0" w:color="000001"/>
              <w:bottom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Standard"/>
              <w:spacing w:line="100" w:lineRule="atLeast"/>
              <w:rPr>
                <w:rFonts w:cs="Times New Roman"/>
                <w:color w:val="000000"/>
                <w:sz w:val="26"/>
                <w:szCs w:val="26"/>
              </w:rPr>
            </w:pP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 xml:space="preserve">Формирование устойчивой мотивации к обучению, навыков анализа, конструирования, проектной работы </w:t>
            </w:r>
            <w:r w:rsidRPr="00E57AD8">
              <w:rPr>
                <w:rFonts w:cs="Times New Roman"/>
                <w:color w:val="000000"/>
                <w:sz w:val="26"/>
                <w:szCs w:val="26"/>
              </w:rPr>
              <w:lastRenderedPageBreak/>
              <w:t>по алгоритму с перспективой самодиагностики результатов.</w:t>
            </w:r>
          </w:p>
        </w:tc>
        <w:tc>
          <w:tcPr>
            <w:tcW w:w="1279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17381" w:rsidRPr="00E57AD8" w:rsidRDefault="00B17381" w:rsidP="00B17381">
            <w:pPr>
              <w:pStyle w:val="TableContents"/>
              <w:widowControl/>
              <w:spacing w:line="276" w:lineRule="atLeast"/>
              <w:ind w:left="168" w:right="154"/>
              <w:rPr>
                <w:rFonts w:cs="Times New Roman"/>
                <w:color w:val="000000"/>
                <w:sz w:val="26"/>
                <w:szCs w:val="26"/>
              </w:rPr>
            </w:pPr>
          </w:p>
        </w:tc>
      </w:tr>
    </w:tbl>
    <w:p w:rsidR="00ED5EB1" w:rsidRPr="00E57AD8" w:rsidRDefault="00ED5EB1">
      <w:pPr>
        <w:spacing w:after="0" w:line="259" w:lineRule="auto"/>
        <w:ind w:left="0" w:right="0" w:firstLine="0"/>
        <w:jc w:val="both"/>
        <w:rPr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57AD8" w:rsidRDefault="00E57AD8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</w:p>
    <w:p w:rsidR="00ED5EB1" w:rsidRPr="00E57AD8" w:rsidRDefault="00436DF3" w:rsidP="00ED5EB1">
      <w:pPr>
        <w:spacing w:after="0" w:line="259" w:lineRule="auto"/>
        <w:ind w:left="0" w:right="0" w:firstLine="0"/>
        <w:jc w:val="right"/>
        <w:rPr>
          <w:b/>
          <w:sz w:val="26"/>
          <w:szCs w:val="26"/>
        </w:rPr>
      </w:pPr>
      <w:r w:rsidRPr="00E57AD8">
        <w:rPr>
          <w:b/>
          <w:sz w:val="26"/>
          <w:szCs w:val="26"/>
        </w:rPr>
        <w:t>ПРИЛОЖЕНИЕ 3</w:t>
      </w:r>
    </w:p>
    <w:p w:rsidR="00ED5EB1" w:rsidRDefault="00436DF3" w:rsidP="00436DF3">
      <w:pPr>
        <w:spacing w:after="0" w:line="259" w:lineRule="auto"/>
        <w:ind w:left="0" w:right="0" w:firstLine="0"/>
        <w:jc w:val="center"/>
      </w:pPr>
      <w:r w:rsidRPr="00E57AD8">
        <w:rPr>
          <w:b/>
          <w:sz w:val="26"/>
          <w:szCs w:val="26"/>
        </w:rPr>
        <w:t>КАЛЕНДАРНО-ТЕМАТИЧЕСКО</w:t>
      </w:r>
      <w:r w:rsidRPr="00ED5EB1">
        <w:rPr>
          <w:b/>
        </w:rPr>
        <w:t>Е ПЛАНИРОВАНИЕ В 7 КЛАССЕ</w:t>
      </w:r>
    </w:p>
    <w:tbl>
      <w:tblPr>
        <w:tblpPr w:leftFromText="180" w:rightFromText="180" w:vertAnchor="page" w:horzAnchor="page" w:tblpX="572" w:tblpY="1029"/>
        <w:tblW w:w="15916" w:type="dxa"/>
        <w:tblBorders>
          <w:top w:val="single" w:sz="4" w:space="0" w:color="00000A"/>
          <w:left w:val="single" w:sz="4" w:space="0" w:color="00000A"/>
          <w:right w:val="single" w:sz="4" w:space="0" w:color="00000A"/>
          <w:insideV w:val="single" w:sz="4" w:space="0" w:color="00000A"/>
        </w:tblBorders>
        <w:tblLayout w:type="fixed"/>
        <w:tblCellMar>
          <w:left w:w="5" w:type="dxa"/>
          <w:right w:w="10" w:type="dxa"/>
        </w:tblCellMar>
        <w:tblLook w:val="04A0" w:firstRow="1" w:lastRow="0" w:firstColumn="1" w:lastColumn="0" w:noHBand="0" w:noVBand="1"/>
      </w:tblPr>
      <w:tblGrid>
        <w:gridCol w:w="430"/>
        <w:gridCol w:w="2127"/>
        <w:gridCol w:w="3827"/>
        <w:gridCol w:w="1843"/>
        <w:gridCol w:w="4536"/>
        <w:gridCol w:w="2268"/>
        <w:gridCol w:w="885"/>
      </w:tblGrid>
      <w:tr w:rsidR="00ED5EB1" w:rsidRPr="00ED5EB1" w:rsidTr="00ED5EB1">
        <w:trPr>
          <w:trHeight w:val="504"/>
        </w:trPr>
        <w:tc>
          <w:tcPr>
            <w:tcW w:w="43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№ уро</w:t>
            </w:r>
            <w:r w:rsidRPr="00ED5EB1">
              <w:rPr>
                <w:rFonts w:eastAsia="Arial Unicode MS"/>
                <w:b/>
                <w:szCs w:val="24"/>
              </w:rPr>
              <w:softHyphen/>
              <w:t>ка</w:t>
            </w:r>
          </w:p>
        </w:tc>
        <w:tc>
          <w:tcPr>
            <w:tcW w:w="21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Тема урока</w:t>
            </w:r>
          </w:p>
        </w:tc>
        <w:tc>
          <w:tcPr>
            <w:tcW w:w="382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Содержание урока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tabs>
                <w:tab w:val="left" w:pos="7272"/>
              </w:tabs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Планируемые результаты</w:t>
            </w:r>
          </w:p>
        </w:tc>
        <w:tc>
          <w:tcPr>
            <w:tcW w:w="885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Дата</w:t>
            </w:r>
          </w:p>
        </w:tc>
      </w:tr>
      <w:tr w:rsidR="00ED5EB1" w:rsidRPr="00ED5EB1" w:rsidTr="00ED5EB1">
        <w:trPr>
          <w:trHeight w:val="283"/>
        </w:trPr>
        <w:tc>
          <w:tcPr>
            <w:tcW w:w="43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Предметные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метапредметные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156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Личностные</w:t>
            </w:r>
          </w:p>
        </w:tc>
        <w:tc>
          <w:tcPr>
            <w:tcW w:w="885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</w:p>
        </w:tc>
      </w:tr>
      <w:tr w:rsidR="00ED5EB1" w:rsidRPr="00ED5EB1" w:rsidTr="00ED5EB1">
        <w:trPr>
          <w:trHeight w:val="316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Русский язык как развивающееся явление (1 ч)</w:t>
            </w: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Русский язык как разви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вающееся явление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тему, работа в парах сильный — сла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бый с орфограммами с последующей взаимопроверкой по памятке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задания, коллективное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дифференцированного 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пони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мать высказыва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на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стическую тему и составлять рас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суждение на линг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вистическую тему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чами и условиями коммуникации.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 выделять и формулировать познавательную цель,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кать и выделять необходимую информацию.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структуры, содержа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и значения слова, предложения,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знания о взаимосвязи русского языка с культурой и историей России и мира, формирование сознания того, что русский язык — важней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ший показатель культуры чело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века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356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Повторение изученного в 5-6 классах (8 ч)</w:t>
            </w:r>
          </w:p>
        </w:tc>
      </w:tr>
      <w:tr w:rsidR="00ED5EB1" w:rsidRPr="00ED5EB1" w:rsidTr="00ED5EB1">
        <w:trPr>
          <w:trHeight w:val="425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таксис. Синтаксический разбор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объяснительный диктант с последую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щей самопроверкой по алгоритму работа над лексикой текста, самостоятельное проектирование аргу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ментированного текста с последующей взаимопроверкой при консультатив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помощи учителя,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синтаксического разбора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добывать недостающую информацию с помощью вопросов (познава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тельная инициативность).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применять методы информа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ционного поиска, в том числе с помощью компьютерных средств.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проектирования структуры и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держания текста-рассуждения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«стартовой» мотивации к изучению 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материала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368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туация. Пунктуационный разбор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беседа по контрольным вопросам,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мостоятельная работа с портфолио (со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ставление словосочетаний по образцу с последующей самопроверкой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выполнения самопроверки), синтаксический разбор, коллективное проектирование способов выполнения дифференцированного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пунктуационного разбора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проявлять речевые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ствия: использовать адекватные языковые средства для отображения в форме речевых высказываний своих чувств, мыслей, побу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ждений и иных составляющих внутреннего мира.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выполнения лингвистических задач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рабо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ты по алгорит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 выполнения задания при консультатив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помощи учителя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9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Лексика и фразео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выполнения заданий по алгоритму (анализ художественного текста с толковым словарем), подбор лексических явлений из произведений художественной литературы,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выполнения домашнего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Освоить алгоритм проведения комп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лексного анализа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ствии с орфоэпическими нормами родного языка.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новый уровень отношения к самому себе как субъекту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к предмету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следования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838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Фонетика и орфо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графия. Фонетиче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ский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бор слова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 индивидуальная и парная работа по диагностическим материалам учеб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ника с последующей самопроверкой по памятке выполнения задания, 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бораторная работа в парах сильный - слабый при консультативной помощи учителя по алгоритму выполнения заданий (анализ художественного текста с толковым словарем), подбор лексических явлений из произведений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художественной литературы,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выполнения домашнего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фоне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тического разбора слова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регуляции эмоциональных и функциональ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состояний, т. е. формировать операцио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нальный опыт.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(анализу)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6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1 с грамматическим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понятий, алгоритма проведения самопроверки и взаимопроверки работы: работа с портфолио в парах сильный — слабый (взаимопроверка диктанта и грамматического задания по алгоритму проведения при консуль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тативной помощи учителя),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выполнения домашнего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и использо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вать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маршрутвосполнения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</w:t>
            </w:r>
            <w:r w:rsidRPr="00ED5EB1">
              <w:rPr>
                <w:color w:val="auto"/>
                <w:szCs w:val="24"/>
                <w:lang w:val="en-US" w:eastAsia="en-US"/>
              </w:rPr>
              <w:t>ca</w:t>
            </w:r>
            <w:r w:rsidRPr="00ED5EB1">
              <w:rPr>
                <w:color w:val="auto"/>
                <w:szCs w:val="24"/>
                <w:lang w:eastAsia="en-US"/>
              </w:rPr>
              <w:t xml:space="preserve">морегуляции, т. е. операционального опыта (учебных знаний и умений).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контрольных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коллективной аналитической, проектной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6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20" w:right="80" w:firstLine="0"/>
              <w:rPr>
                <w:color w:val="auto"/>
                <w:szCs w:val="24"/>
              </w:rPr>
            </w:pPr>
            <w:r w:rsidRPr="00ED5EB1">
              <w:rPr>
                <w:color w:val="auto"/>
                <w:szCs w:val="24"/>
              </w:rPr>
              <w:t>Анализ ошибок, допущен</w:t>
            </w:r>
            <w:r w:rsidRPr="00ED5EB1">
              <w:rPr>
                <w:color w:val="auto"/>
                <w:szCs w:val="24"/>
              </w:rPr>
              <w:softHyphen/>
              <w:t>ных в кон</w:t>
            </w:r>
            <w:r w:rsidRPr="00ED5EB1">
              <w:rPr>
                <w:color w:val="auto"/>
                <w:szCs w:val="24"/>
              </w:rPr>
              <w:softHyphen/>
              <w:t>трольном диктанте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способ</w:t>
            </w:r>
            <w:r w:rsidRPr="00ED5EB1">
              <w:rPr>
                <w:rFonts w:eastAsia="Arial Unicode MS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rFonts w:eastAsia="Arial Unicode MS"/>
                <w:szCs w:val="24"/>
              </w:rPr>
              <w:softHyphen/>
              <w:t>сти): работа в парах сильный — слабый по диагностическим картам типичных ошибок по алгоритму выполнения работы над ошибками, коллективное выполнение заданий по дидактическо</w:t>
            </w:r>
            <w:r w:rsidRPr="00ED5EB1">
              <w:rPr>
                <w:rFonts w:eastAsia="Arial Unicode MS"/>
                <w:szCs w:val="24"/>
              </w:rPr>
              <w:softHyphen/>
              <w:t>му материалу, учебнику с последующей взаимопроверкой, самостоятельное выполнение творческого задания (ре</w:t>
            </w:r>
            <w:r w:rsidRPr="00ED5EB1">
              <w:rPr>
                <w:rFonts w:eastAsia="Arial Unicode MS"/>
                <w:szCs w:val="24"/>
              </w:rPr>
              <w:softHyphen/>
              <w:t xml:space="preserve">дактирование текста), коллективное проектирование </w:t>
            </w:r>
            <w:r w:rsidRPr="00ED5EB1">
              <w:rPr>
                <w:rFonts w:eastAsia="Arial Unicode MS"/>
                <w:szCs w:val="24"/>
              </w:rPr>
              <w:lastRenderedPageBreak/>
              <w:t>дифференцированно</w:t>
            </w:r>
            <w:r w:rsidRPr="00ED5EB1">
              <w:rPr>
                <w:rFonts w:eastAsia="Arial Unicode MS"/>
                <w:szCs w:val="24"/>
              </w:rPr>
              <w:softHyphen/>
              <w:t>го домашнего задания, комментирова</w:t>
            </w:r>
            <w:r w:rsidRPr="00ED5EB1">
              <w:rPr>
                <w:rFonts w:eastAsia="Arial Unicode MS"/>
                <w:szCs w:val="24"/>
              </w:rPr>
              <w:softHyphen/>
              <w:t>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проектировать и корректировать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морегуляции, т. е. операционального опыта (учебных знаний и умений).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проектирования индивидуального маршрута восполнения проблемных зон в изученных темах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модиагностике результатов изучения темы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Словообразование и орфогра</w:t>
            </w:r>
            <w:r w:rsidRPr="00ED5EB1">
              <w:rPr>
                <w:rFonts w:eastAsia="Arial Unicode MS"/>
                <w:szCs w:val="24"/>
              </w:rPr>
              <w:softHyphen/>
              <w:t>фия. Мор</w:t>
            </w:r>
            <w:r w:rsidRPr="00ED5EB1">
              <w:rPr>
                <w:rFonts w:eastAsia="Arial Unicode MS"/>
                <w:szCs w:val="24"/>
              </w:rPr>
              <w:softHyphen/>
              <w:t>фемный и слово</w:t>
            </w:r>
            <w:r w:rsidRPr="00ED5EB1">
              <w:rPr>
                <w:rFonts w:eastAsia="Arial Unicode MS"/>
                <w:szCs w:val="24"/>
              </w:rPr>
              <w:softHyphen/>
              <w:t>образова</w:t>
            </w:r>
            <w:r w:rsidRPr="00ED5EB1">
              <w:rPr>
                <w:rFonts w:eastAsia="Arial Unicode MS"/>
                <w:szCs w:val="24"/>
              </w:rPr>
              <w:softHyphen/>
              <w:t>тельный разбор слова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(морфологический разбор слова по об</w:t>
            </w:r>
            <w:r w:rsidRPr="00ED5EB1">
              <w:rPr>
                <w:rFonts w:eastAsia="Arial Unicode MS"/>
                <w:szCs w:val="24"/>
              </w:rPr>
              <w:softHyphen/>
              <w:t>разцу выполнения задания), групповая работа по вариантам (анализ текста с последующей взаимопроверкой при консультативной помощи учителя), проектирование выполнения домаш</w:t>
            </w:r>
            <w:r w:rsidRPr="00ED5EB1">
              <w:rPr>
                <w:rFonts w:eastAsia="Arial Unicode MS"/>
                <w:szCs w:val="24"/>
              </w:rPr>
              <w:softHyphen/>
              <w:t>него задания, комментирование вы</w:t>
            </w:r>
            <w:r w:rsidRPr="00ED5EB1">
              <w:rPr>
                <w:rFonts w:eastAsia="Arial Unicode MS"/>
                <w:szCs w:val="24"/>
              </w:rPr>
              <w:softHyphen/>
              <w:t>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изводить слово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образовательный и морфемный анализ слов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чевых действий: использования адекватных языковых средств для отображения в форме устных и письменных речевых высказываний.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мобилизации сил и энергии, к волевому усилию — выбору в ситуации мотивационного конфликта, к преодолению препятствий.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морфологического разбора слова, анализа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гия и 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фография. 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слова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(вы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деление и группировка словосочетаний и проведение морфологического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лиза слов по алгоритму выполнения задачи при консультативной помощи учителя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кой),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мор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фологического разбора слова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морегуляции, т. е. операциональный опыт (учебных знаний и умений), сотрудничать в совместном решении задач.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морфологического анализа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в группе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363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Тексты и стили (4 ч)</w:t>
            </w: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Текст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ния: коллективная работа (объясне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постановки знаков препинания в диалоге), самостоятельная работа (комплексный анализ текста по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ритму выполнения задачи при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сультативной помощи учителя), работа в парах сильный — слабый (составле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диалога «В музее»), анализ текста с последующей взаимопроверкой, кол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лективное проектирование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и выделять композиционно- языковые призна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ки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</w:t>
            </w:r>
            <w:r w:rsidRPr="00ED5EB1">
              <w:rPr>
                <w:color w:val="auto"/>
                <w:szCs w:val="24"/>
                <w:lang w:eastAsia="en-US"/>
              </w:rPr>
              <w:t>: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регуляции эмоциональных и функциональ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состояний, т. е. формировать операцио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нальный опыт.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слова, предложения,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коллективной аналитической, исследователь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Стили литературно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языка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самостоятельная работа с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портфолио (построение таблицы «Стили речи текста: разновидности и сфера употребления»), свободный диктант с последующей взаимопроверкой, групповая работа (стилистический анализ текста по алгоритму проведения анализа),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текст по форме, виду речи, типу речи, выявлять устой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чивые стилисти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ческие признаки текстов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добывать недостающую информацию с помощью вопросов (познава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тельная инициативность).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ситуацию саморегуляции, т. е. операциональный опыт (учебных знаний и умений), сотрудничать в совместном решении задач.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коллективной аналитической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2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Диалог как текст. Виды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Формирование у учащихся деятельностных способностей и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способностей к структурированию и систематизации изучаемого предметного содержания: групповая работа (определение темы, основной мысли в тексте по алгоритму выполнения задания при консульта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тивной помощи учителя), работа в па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рах сильный — слабый (анализ текста с диалогом, составление текста с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логом «О памятном событии»), работа в парах сильный — слабый (составле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памятки об оформлении реплик диалога),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 xml:space="preserve">Научиться строить диалог и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оформлять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плики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представлять конкретное содержание и сообщать его в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письменной и устной форме.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новый уровень отношения к самому себе как субъекту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диалога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200" w:line="276" w:lineRule="auto"/>
              <w:ind w:left="0" w:right="0" w:firstLine="0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200" w:line="276" w:lineRule="auto"/>
              <w:ind w:left="0" w:right="0" w:firstLine="0"/>
              <w:jc w:val="center"/>
              <w:rPr>
                <w:rFonts w:ascii="Calibri" w:eastAsia="Calibri" w:hAnsi="Calibri" w:cs="Calibri"/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 xml:space="preserve">Формирование устойчивой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мотивации к коллективной творческой и аналитиче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Публици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стический стиль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коллективное составление памяток в лингвистическое портфолио «Языко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вые и композиционные признаки пуб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лицистического стиля речи» (по вари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антам) при консультативной помощи учителя, написание статьи в школьную газету «Мы на экскурсии», «Суббот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ник»,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и строить текст публици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стиля речи на основе его языковых и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позиционных признаков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и конструирования текста публицистического стиля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следованию и конструиро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ванию текста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362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Морфология и орфография. Культура речи</w:t>
            </w:r>
          </w:p>
        </w:tc>
      </w:tr>
      <w:tr w:rsidR="00ED5EB1" w:rsidRPr="00ED5EB1" w:rsidTr="00ED5EB1">
        <w:trPr>
          <w:trHeight w:val="212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b/>
                <w:szCs w:val="24"/>
              </w:rPr>
            </w:pPr>
            <w:r w:rsidRPr="00ED5EB1">
              <w:rPr>
                <w:rFonts w:eastAsia="Arial Unicode MS"/>
                <w:b/>
                <w:szCs w:val="24"/>
              </w:rPr>
              <w:t>Причастие (21 ч)</w:t>
            </w:r>
          </w:p>
        </w:tc>
      </w:tr>
      <w:tr w:rsidR="00ED5EB1" w:rsidRPr="00ED5EB1" w:rsidTr="00ED5EB1">
        <w:trPr>
          <w:trHeight w:val="27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Причастие как часть речи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 xml:space="preserve">Формирование у учащихся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деятельностных способностей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собностей к структурированию и систематизации изучаемого пред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метного содержания: лабораторная работа по определению причастий в предложении, фронтальная беседа по результатам работы, составление алгоритма определения причастий, составление схемы основных призна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причастия при консультативной помощи учителя, объяснительный диктант с последующей взаимопро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веркой, проектирование выполнения домашнего задания, комментирова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делять причастия и отличать их от глаголов и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лагательных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применять методы информа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ционного поиска, в том числе с помощью компьютерных средств.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 xml:space="preserve">Формирование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аналитиче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и иссле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довательской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Склонение причастий и право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писание гласных в падеж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чаниях причастий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самостоятельная работа с лингвисти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ческим портфолио (построение слово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сочетаний с причастиями по алгоритму выполнения задания), работа в парах сильный — слабый (построение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проверки написания гласных в падежных окончаниях причастий), фронтальная беседа по результатам выполнения домашнего задания, составление конспекта статьи учеб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ника, коллективное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правило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 гласных в падежных окон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чаниях причастий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и словосочетаний с причастиями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групповой исследователь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Причаст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обо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рот Выделе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частного оборота запятыми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самостоятельная работа с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портфолио по составлению памяток определения и обособления распространенного определения, груп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повая работа (анализ текста: определе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причастных оборотов, построение схем), конструирование текста с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частными оборотами, самостоятельное проектирование выполнения домаш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него задания, комментирование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ставленных оценок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обособлять рас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пространенное согласованное определение, выраженное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частным оборо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том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вития через включение в новые виды деятельности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интереса, формирование устойчивой мотивации к самостоя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тельному и коллективно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 исследова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 текста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9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Сочи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нение. Описание внешности человека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самостоятельная и пар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ная работа с материалом для описания (составление плана текста сочинения, изучение и конспектирование содер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жания параграфа учебника, 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алгоритма написания сочинения- описания внешности, составление словаря описания внешности (по вари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антам) при консультативной помощи учителя),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ставлять план текста описания внешности,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струировать текст описания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творческого задания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творческой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чинении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анализ допущенных ошибок с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пользованием памятки для проведения анализа и работы над ошибками, рабо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 с интерактивной доской по составлению алгоритма для проведения анализа,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ектировании, конструировании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рефлексии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мотивации к рефлексии, самоанализу результатов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обучения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Действи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и страда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коллективная работа с печатными тетрадями на основе памятки опреде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ления и различения действительных и страдательных причастий в тексте, самостоятельная работа с учебником (тезисное конспектирование при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сультативной помощи учителя),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ставление лингвистического описания по теме «Действительное (страдатель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ное) причастие» (по вариантам) с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следующей взаимопроверкой, коллек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тивное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по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призна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кам определять и различать действительные и страдательные причастия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грации инди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видуального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конструи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рования в ходе решения общей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20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Краткие и полные страда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построения и реализации новых 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ний (понятий, способов действий и т. д.): урок-презентация, конспек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материала презентации, объяснительный диктант, написание лингвистического описания по теме «Причастие» с последующей самопро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 по алгоритму выполнения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самостоятельное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полные и краткие 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через включение в новые виды деятельности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и устойчивой мотивации к исследова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тельской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Действи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 настоя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щего времени. Гласные в суф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фиксах действи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тельных причастий настоя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щего вре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отработка новых знаний: лабораторная работа по тексту по вариантам (объяс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нение написания суффиксов действи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тельных причастий), объяснительный диктант с последующей взаимопро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 по памятке выполнения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коллективное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ставлять и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проверки напи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сания гласных в суффиксах действительных причастий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новый уровень отношения к самому себе как субъекту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проблемно- поисковой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6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Действи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 прошед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шего вре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строения и реализации новых знаний (понятий, способов действий и т. д.): комплексное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повторение по дидак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тическому материалу, работа в парах сильный - слабый по алгоритму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полнения задания при консультатив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помощи учителя (исследование текста с действительными причастия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с последующей самопроверкой), проектирование выполнения домаш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него задания, комментирование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нахо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дить действитель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ные причастия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прошедшего времени по их грамматическим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чевых действий: использование адекватных языковых средств для отображения в форме речевых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высказываний своих чувств, мыслей, побуждений и иных составляющих внутрен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него мира.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Страда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 настоя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щего времени. Гласные в суффик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сах стра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дательных причастий настоя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щего вре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труднений в деятельности): анализ оши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бок, допущенных в домашнем задании с использованием памятки для прове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дения анализа и работы над ошибками, работа с интерактивной доской по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ставлению алгоритма для проведения самоанализа, самостоятельное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выполнения дифференциро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ванного домашнего задания, комменти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лизировать допу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щенные ошибки, выполнять работу по их предупреж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речевые действия: использовать адекватные языковые средства для отображения в форме речевых высказываний с целью планирования, конт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роля и самооценки.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Страда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причастия прошед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шего вре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(составление текста лингвистического описания по теме «Страдательные причастия прошедше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го времени»),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самостоятельная работа с дидактическим материалом при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сультативной помощи учителя с после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дующей самопроверкой, коллективное проектирование выполнения диффе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8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страдатель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ные причастия прошедшего времени по их грамматическим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новый уровень отношения к самому себе как субъекту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мые в ходе исследования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и творческой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7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Гласные перед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 </w:t>
            </w:r>
            <w:r w:rsidRPr="00ED5EB1">
              <w:rPr>
                <w:color w:val="auto"/>
                <w:szCs w:val="24"/>
                <w:lang w:eastAsia="en-US"/>
              </w:rPr>
              <w:t>в полных и кратких страда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тельных причасти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ях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лабораторная работа в парах сильный — слабый с лингвистическим портфолио, работа в группах (конструи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словосочетаний с полными и краткими причастиями, прилагатель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ными, объяснение орфограмм по 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разцу), коллективное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алгоритм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 гласных перед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 xml:space="preserve"> н</w:t>
            </w:r>
            <w:r w:rsidRPr="00ED5EB1">
              <w:rPr>
                <w:color w:val="auto"/>
                <w:szCs w:val="24"/>
                <w:lang w:eastAsia="en-US"/>
              </w:rPr>
              <w:t xml:space="preserve"> в полных и кратких 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собствовать продуктивной кооперации.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причастий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интереса к исследова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тельской,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97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Одна и две буквы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 </w:t>
            </w:r>
            <w:r w:rsidRPr="00ED5EB1">
              <w:rPr>
                <w:color w:val="auto"/>
                <w:szCs w:val="24"/>
                <w:lang w:eastAsia="en-US"/>
              </w:rPr>
              <w:t>в суффик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сах крат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ких стра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дательных причастий и в крат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ких отгла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гольных прилага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групповое выполнение заданий теста с последующей самопроверкой при консультативной помощи учителя по алгоритму выполнения задания,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составление текста с использование кратких и полных причастий, прилага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тельных, объяснение орфограмм,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полнять тестовые задания и произ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водить самопро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верку по алгорит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работы с последующей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проверкой.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применять методы информа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ционного поиска, в том числе с помощью компьютерных средств.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дивидуального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рования в ходе выполнения творческого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Одна и две буквы н в суффик</w:t>
            </w:r>
            <w:r w:rsidRPr="00ED5EB1">
              <w:rPr>
                <w:rFonts w:eastAsia="Arial Unicode MS"/>
                <w:szCs w:val="24"/>
              </w:rPr>
              <w:softHyphen/>
              <w:t>сах крат</w:t>
            </w:r>
            <w:r w:rsidRPr="00ED5EB1">
              <w:rPr>
                <w:rFonts w:eastAsia="Arial Unicode MS"/>
                <w:szCs w:val="24"/>
              </w:rPr>
              <w:softHyphen/>
              <w:t>ких стра</w:t>
            </w:r>
            <w:r w:rsidRPr="00ED5EB1">
              <w:rPr>
                <w:rFonts w:eastAsia="Arial Unicode MS"/>
                <w:szCs w:val="24"/>
              </w:rPr>
              <w:softHyphen/>
              <w:t>дательных причастий и в крат</w:t>
            </w:r>
            <w:r w:rsidRPr="00ED5EB1">
              <w:rPr>
                <w:rFonts w:eastAsia="Arial Unicode MS"/>
                <w:szCs w:val="24"/>
              </w:rPr>
              <w:softHyphen/>
              <w:t>ких отгла</w:t>
            </w:r>
            <w:r w:rsidRPr="00ED5EB1">
              <w:rPr>
                <w:rFonts w:eastAsia="Arial Unicode MS"/>
                <w:szCs w:val="24"/>
              </w:rPr>
              <w:softHyphen/>
              <w:t>гольных прилагательных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деятель</w:t>
            </w:r>
            <w:r w:rsidRPr="00ED5EB1">
              <w:rPr>
                <w:rFonts w:eastAsia="Arial Unicode MS"/>
                <w:szCs w:val="24"/>
              </w:rPr>
              <w:softHyphen/>
              <w:t>ностных способностей и способностей к структурированию и систематизации изучаемого предметного содержания: индивидуальная работа с дидактиче</w:t>
            </w:r>
            <w:r w:rsidRPr="00ED5EB1">
              <w:rPr>
                <w:rFonts w:eastAsia="Arial Unicode MS"/>
                <w:szCs w:val="24"/>
              </w:rPr>
              <w:softHyphen/>
              <w:t>ским материалом и учебником с после</w:t>
            </w:r>
            <w:r w:rsidRPr="00ED5EB1">
              <w:rPr>
                <w:rFonts w:eastAsia="Arial Unicode MS"/>
                <w:szCs w:val="24"/>
              </w:rPr>
              <w:softHyphen/>
              <w:t>дующей самопроверкой по алгоритму выполнения задания, работа в парах сильный — слабый (конструирование словосочетаний с краткими и полными причастиями и прилагательными с по</w:t>
            </w:r>
            <w:r w:rsidRPr="00ED5EB1">
              <w:rPr>
                <w:rFonts w:eastAsia="Arial Unicode MS"/>
                <w:szCs w:val="24"/>
              </w:rPr>
              <w:softHyphen/>
              <w:t>следующей взаимопроверкой), состав</w:t>
            </w:r>
            <w:r w:rsidRPr="00ED5EB1">
              <w:rPr>
                <w:rFonts w:eastAsia="Arial Unicode MS"/>
                <w:szCs w:val="24"/>
              </w:rPr>
              <w:softHyphen/>
              <w:t>ление текста с использованием данных частей речи, составление лингвистиче</w:t>
            </w:r>
            <w:r w:rsidRPr="00ED5EB1">
              <w:rPr>
                <w:rFonts w:eastAsia="Arial Unicode MS"/>
                <w:szCs w:val="24"/>
              </w:rPr>
              <w:softHyphen/>
              <w:t>ского описания, самостоятельное про</w:t>
            </w:r>
            <w:r w:rsidRPr="00ED5EB1">
              <w:rPr>
                <w:rFonts w:eastAsia="Arial Unicode MS"/>
                <w:szCs w:val="24"/>
              </w:rPr>
              <w:softHyphen/>
              <w:t>ектирование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водить самопро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верку по алгорит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 выполнения задания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состава слова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в ходе проект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28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bCs/>
                <w:color w:val="auto"/>
                <w:szCs w:val="24"/>
                <w:lang w:eastAsia="en-US"/>
              </w:rPr>
            </w:pPr>
            <w:r w:rsidRPr="00ED5EB1">
              <w:rPr>
                <w:bCs/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bCs/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bCs/>
                <w:color w:val="auto"/>
                <w:szCs w:val="24"/>
                <w:lang w:eastAsia="en-US"/>
              </w:rPr>
              <w:softHyphen/>
              <w:t>тант № 2 с грамматическим заданием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 по алгоритму выполнения задания, выполнение грамматического задания с последующей взаимопроверкой,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дифференцированного домашнего за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ектировать, реализовывать и корректировать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 и самодиагностики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организации и анализа своей деятельности в составе груп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1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29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Анализ ошибок, допущен</w:t>
            </w:r>
            <w:r w:rsidRPr="00ED5EB1">
              <w:rPr>
                <w:rFonts w:eastAsia="Arial Unicode MS"/>
                <w:szCs w:val="24"/>
              </w:rPr>
              <w:softHyphen/>
              <w:t>ных в кон</w:t>
            </w:r>
            <w:r w:rsidRPr="00ED5EB1">
              <w:rPr>
                <w:rFonts w:eastAsia="Arial Unicode MS"/>
                <w:szCs w:val="24"/>
              </w:rPr>
              <w:softHyphen/>
              <w:t>трольном диктанте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способ</w:t>
            </w:r>
            <w:r w:rsidRPr="00ED5EB1">
              <w:rPr>
                <w:rFonts w:eastAsia="Arial Unicode MS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rFonts w:eastAsia="Arial Unicode MS"/>
                <w:szCs w:val="24"/>
              </w:rPr>
              <w:softHyphen/>
              <w:t>ности): выполнение тестовых заданий с использованием памяток лингви</w:t>
            </w:r>
            <w:r w:rsidRPr="00ED5EB1">
              <w:rPr>
                <w:rFonts w:eastAsia="Arial Unicode MS"/>
                <w:szCs w:val="24"/>
              </w:rPr>
              <w:softHyphen/>
              <w:t>стического портфолио с последующей самопроверкой, взаимопроверкой при консультативной помощи учителя, коллективное проектирование диффе</w:t>
            </w:r>
            <w:r w:rsidRPr="00ED5EB1">
              <w:rPr>
                <w:rFonts w:eastAsia="Arial Unicode MS"/>
                <w:szCs w:val="24"/>
              </w:rPr>
              <w:softHyphen/>
              <w:t>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тировать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дуальный марш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рут восполнения проблемных зон в изученной теме при помощи средств самодиа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гностики резуль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татов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собствовать продуктивной кооперации.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выполнения диагностической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организации и анализа своей деятельности в составе груп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Морфоло</w:t>
            </w:r>
            <w:r w:rsidRPr="00ED5EB1">
              <w:rPr>
                <w:rFonts w:eastAsia="Arial Unicode MS"/>
                <w:szCs w:val="24"/>
              </w:rPr>
              <w:softHyphen/>
              <w:t>гический разбор причастия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по учебнику с последующей самопро</w:t>
            </w:r>
            <w:r w:rsidRPr="00ED5EB1">
              <w:rPr>
                <w:rFonts w:eastAsia="Arial Unicode MS"/>
                <w:szCs w:val="24"/>
              </w:rPr>
              <w:softHyphen/>
              <w:t>веркой по памятке выполнения задачи, групповая работа (объяснительный диктант с материалами-опорами лингвистического портфолио), само</w:t>
            </w:r>
            <w:r w:rsidRPr="00ED5EB1">
              <w:rPr>
                <w:rFonts w:eastAsia="Arial Unicode MS"/>
                <w:szCs w:val="24"/>
              </w:rPr>
              <w:softHyphen/>
              <w:t>стоятельная работа (лингвистическое описание), проектирование выполне</w:t>
            </w:r>
            <w:r w:rsidRPr="00ED5EB1">
              <w:rPr>
                <w:rFonts w:eastAsia="Arial Unicode MS"/>
                <w:szCs w:val="24"/>
              </w:rPr>
              <w:softHyphen/>
              <w:t>ния дифференцированного домашнего задания, комментирование выставлен</w:t>
            </w:r>
            <w:r w:rsidRPr="00ED5EB1">
              <w:rPr>
                <w:rFonts w:eastAsia="Arial Unicode MS"/>
                <w:szCs w:val="24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водить 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причастия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ния.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лингвистического описания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организации и анализа своей деятельности в составе груп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Слитное 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дельное написание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не</w:t>
            </w:r>
            <w:r w:rsidRPr="00ED5EB1">
              <w:rPr>
                <w:color w:val="auto"/>
                <w:szCs w:val="24"/>
                <w:lang w:eastAsia="en-US"/>
              </w:rPr>
              <w:t xml:space="preserve"> с 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строения и реализации новых знаний (понятий, способов действий и т. д.): работа в парах сильный — слабый (составление алгоритма написания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не</w:t>
            </w:r>
            <w:r w:rsidRPr="00ED5EB1">
              <w:rPr>
                <w:color w:val="auto"/>
                <w:szCs w:val="24"/>
                <w:lang w:eastAsia="en-US"/>
              </w:rPr>
              <w:t xml:space="preserve"> с причастиями с последующей взаи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мопроверкой), индивидуальная творческая работа по дидактическому 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териалу с использованием алгоритмов выполнения задачи,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правило слитного 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дельного напи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сания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не</w:t>
            </w:r>
            <w:r w:rsidRPr="00ED5EB1">
              <w:rPr>
                <w:color w:val="auto"/>
                <w:szCs w:val="24"/>
                <w:lang w:eastAsia="en-US"/>
              </w:rPr>
              <w:t xml:space="preserve"> с 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стиями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Комментирование: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объяснения правила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32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Буквы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е </w:t>
            </w:r>
            <w:r w:rsidRPr="00ED5EB1">
              <w:rPr>
                <w:color w:val="auto"/>
                <w:szCs w:val="24"/>
                <w:lang w:eastAsia="en-US"/>
              </w:rPr>
              <w:t>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ё</w:t>
            </w:r>
            <w:r w:rsidRPr="00ED5EB1">
              <w:rPr>
                <w:color w:val="auto"/>
                <w:szCs w:val="24"/>
                <w:lang w:eastAsia="en-US"/>
              </w:rPr>
              <w:t xml:space="preserve"> после шипящих в суффик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сах стра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дательных причастий прошед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шего вре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работа в парах сильный — слабый по редактированию текста с исполь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зованием памяток для выполнения редактирования при консультативной помощи учителя, написание сочине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ния-рассуждения на лингвистическую тему при консультативной помощи учителя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кой), групповое проектирование диф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ференцированного домашнего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комментирование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правила написания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е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ё </w:t>
            </w:r>
            <w:r w:rsidRPr="00ED5EB1">
              <w:rPr>
                <w:color w:val="auto"/>
                <w:szCs w:val="24"/>
                <w:lang w:eastAsia="en-US"/>
              </w:rPr>
              <w:t>в суффиксах стра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дательных 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стий прошедшего времени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новый уровень отношения к самому себе как субъекту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редактирования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№ 1 по теме «Прича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стие»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 по алгоритму выполнения задания, выполнение грамматического задания с последующей взаимопроверкой приконсультативной помощи учителя, проектирование выполнения диффе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ренцированного домашнего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тировать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дуальный марш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 и самодиагностики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организации и анализа сво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ей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 в составе группы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ED5EB1" w:rsidRPr="00ED5EB1" w:rsidTr="00ED5EB1">
        <w:trPr>
          <w:trHeight w:val="69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групповая работа (проектирова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работы над типичными ошибками в диагностической карте),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проектирование дифференциро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ванного домашнего задания,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пере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проектировать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Комментирование: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lastRenderedPageBreak/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самокоррекции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мотивации к коллективной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диагностике результатов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изучения темы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Деепричастие (12 ч.)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Деепри</w:t>
            </w:r>
            <w:r w:rsidRPr="00ED5EB1">
              <w:rPr>
                <w:rFonts w:eastAsia="Arial Unicode MS"/>
                <w:szCs w:val="24"/>
              </w:rPr>
              <w:softHyphen/>
              <w:t>частие как часть речи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умений по</w:t>
            </w:r>
            <w:r w:rsidRPr="00ED5EB1">
              <w:rPr>
                <w:rFonts w:eastAsia="Arial Unicode MS"/>
                <w:szCs w:val="24"/>
              </w:rPr>
              <w:softHyphen/>
              <w:t>строения и реализации новых знаний (понятий, способов действий, и т. д.): групповая работа (анализ предложений с деепричастиями по алгоритму вы</w:t>
            </w:r>
            <w:r w:rsidRPr="00ED5EB1">
              <w:rPr>
                <w:rFonts w:eastAsia="Arial Unicode MS"/>
                <w:szCs w:val="24"/>
              </w:rPr>
              <w:softHyphen/>
              <w:t>полнения задачи), фронтальная беседа по содержанию учебника, индивидуаль</w:t>
            </w:r>
            <w:r w:rsidRPr="00ED5EB1">
              <w:rPr>
                <w:rFonts w:eastAsia="Arial Unicode MS"/>
                <w:szCs w:val="24"/>
              </w:rPr>
              <w:softHyphen/>
              <w:t>ные задания (составление плана линг</w:t>
            </w:r>
            <w:r w:rsidRPr="00ED5EB1">
              <w:rPr>
                <w:rFonts w:eastAsia="Arial Unicode MS"/>
                <w:szCs w:val="24"/>
              </w:rPr>
              <w:softHyphen/>
              <w:t>вистического описания деепричастия по грамматическим признакам), проек</w:t>
            </w:r>
            <w:r w:rsidRPr="00ED5EB1">
              <w:rPr>
                <w:rFonts w:eastAsia="Arial Unicode MS"/>
                <w:szCs w:val="24"/>
              </w:rPr>
              <w:softHyphen/>
              <w:t>тирование выполнения дифференциро</w:t>
            </w:r>
            <w:r w:rsidRPr="00ED5EB1">
              <w:rPr>
                <w:rFonts w:eastAsia="Arial Unicode MS"/>
                <w:szCs w:val="24"/>
              </w:rPr>
              <w:softHyphen/>
              <w:t>ванного домашнего задания, комменти</w:t>
            </w:r>
            <w:r w:rsidRPr="00ED5EB1">
              <w:rPr>
                <w:rFonts w:eastAsia="Arial Unicode MS"/>
                <w:szCs w:val="24"/>
              </w:rPr>
              <w:softHyphen/>
              <w:t>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деепри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частия, глаголы и наречия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ния.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определения деепричастий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56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Деепри</w:t>
            </w:r>
            <w:r w:rsidRPr="00ED5EB1">
              <w:rPr>
                <w:rFonts w:eastAsia="Arial Unicode MS"/>
                <w:szCs w:val="24"/>
              </w:rPr>
              <w:softHyphen/>
              <w:t>частный оборот. За</w:t>
            </w:r>
            <w:r w:rsidRPr="00ED5EB1">
              <w:rPr>
                <w:rFonts w:eastAsia="Arial Unicode MS"/>
                <w:szCs w:val="24"/>
              </w:rPr>
              <w:softHyphen/>
              <w:t>пятые при деепри</w:t>
            </w:r>
            <w:r w:rsidRPr="00ED5EB1">
              <w:rPr>
                <w:rFonts w:eastAsia="Arial Unicode MS"/>
                <w:szCs w:val="24"/>
              </w:rPr>
              <w:softHyphen/>
              <w:t>частном обороте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24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Формирование у учащихся умений по</w:t>
            </w:r>
            <w:r w:rsidRPr="00ED5EB1">
              <w:rPr>
                <w:rFonts w:eastAsia="Arial Unicode MS"/>
                <w:szCs w:val="24"/>
              </w:rPr>
              <w:softHyphen/>
              <w:t>строения и реализации новых знаний (понятий, способов действий и т. д.): составление конспекта статьи учебни</w:t>
            </w:r>
            <w:r w:rsidRPr="00ED5EB1">
              <w:rPr>
                <w:rFonts w:eastAsia="Arial Unicode MS"/>
                <w:szCs w:val="24"/>
              </w:rPr>
              <w:softHyphen/>
              <w:t>ка, работа в парах сильный — слабый по составлению лингвистического рас</w:t>
            </w:r>
            <w:r w:rsidRPr="00ED5EB1">
              <w:rPr>
                <w:rFonts w:eastAsia="Arial Unicode MS"/>
                <w:szCs w:val="24"/>
              </w:rPr>
              <w:softHyphen/>
              <w:t>суждения при консультативной мощи учителя с последующей взаимо</w:t>
            </w:r>
            <w:r w:rsidRPr="00ED5EB1">
              <w:rPr>
                <w:rFonts w:eastAsia="Arial Unicode MS"/>
                <w:szCs w:val="24"/>
              </w:rPr>
              <w:softHyphen/>
              <w:t>проверкой, объяснительный диктант, работа с орфограммами, коллективное проектирование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объяс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обособление деепричастных оборотов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ослож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ненного предложения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1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Раздельное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 xml:space="preserve">написание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не</w:t>
            </w:r>
            <w:r w:rsidRPr="00ED5EB1">
              <w:rPr>
                <w:color w:val="auto"/>
                <w:szCs w:val="24"/>
                <w:lang w:eastAsia="en-US"/>
              </w:rPr>
              <w:t xml:space="preserve"> с дее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стиями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 xml:space="preserve">Формирование у учащихся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деятельностных способностей и способностей к структурированию и систематизации изучаемого предметного содержания: комплексное повторение, работа над ошибками в домашнем задании по памятке выполнения задания,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дивидуальная работа с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портфолио (составление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жений с деепричастными оборотами), работа в парах сильный — слабый (ана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 текста с деепричастными оборота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с последующей взаимопроверкой по алгоритму выполнения задания), групповое проектирование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домашнего задания, комментиро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 xml:space="preserve">Научиться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правила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не</w:t>
            </w:r>
            <w:r w:rsidRPr="00ED5EB1">
              <w:rPr>
                <w:color w:val="auto"/>
                <w:szCs w:val="24"/>
                <w:lang w:eastAsia="en-US"/>
              </w:rPr>
              <w:t xml:space="preserve"> с дее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причастиями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предложений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 xml:space="preserve">Формирование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38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3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 и выполнение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ских заданий с последующей самопро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 по памятке выполнения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самостоятельное проектирование домашнего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реализовывать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дуальный марш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рут восполнения проблемных зон в изученной теме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чами и условиями коммуникации.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 выделять и формулировать познавательную цель,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кать и выделять необходимую информацию.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написания контрольного диктанта и выполнения грамматических заданий.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49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39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работа в парах сильный — слабый (анализ текста), лабораторная работа по диагностической карте типичных ошибок с последующей самопроверкой по алгоритму выполнения задания, составление рассказа по рисункам, проектирование выполнения диффе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проектов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84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Дееприча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 несо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вершенно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вида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стей к структурированию и систе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матизации изучаемого предметного содержания: лабораторная работа по тексту художественной литературы с деепричастиями несовершенного вида (по вариантам) с последующей взаимопроверкой при консультатив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помощи учителя, работа в парах (конструирование словосочетаний и предложений с дее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причастиями по памятке выполнения задания с последующей взаимопровер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 при консультативной помощи учи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теля), самостоятельное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дифференцированного д/з,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ных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деепри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частия несовер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шенного вида по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чами и условиями коммуникации.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 выделять и формулировать познавательную цель,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кать и выделять необходимую информацию.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деепричастий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86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Деепри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частия совершен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вида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стей к структурированию и систе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матизации изучаемого предметного содержания: лабораторная работа по тексту художественной литерату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ры с деепричастиями (по вариантам) с последующей взаимопроверкой при консультативной помощи учителя,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писание лингвистического рассужде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самостоятельное проектирование дифференцированного домашнего задания, комментирование выстав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деепри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частия 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шенного вида по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деепричастий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12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дееприча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написание выборочного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танта с использованием аудиозаписи, выполнение грамматических заданий, проведение самопроверки по алгорит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 выполнения задачи, работа в парах сильный — слабый (морфологический разбор деепричастия), составление лингвистического описания, определе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ние индивидуального маршрута восполнения проблемных зон в изученной теме,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проектирование дифференциро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ванного домашнего задания,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проектирования индивидуального маршрута восполнения проблемных зон в изученной теме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ление рассказа по картине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выполнение работы над ошибками в домашнем задании по алгоритму выполнения задачи, составление тек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 по картине при консультативной помощи учителя с использованием материалов лингвистического портфо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лио, самостоятельное проектирование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струировать текст повествования по картине с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пользованием опорного языко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материала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творческой деятельности по алгоритму,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Сжатое 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ложение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коллективная работа с интерактив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доской, индивидуальная работа с текстами (компрессия текста), рабо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 с интерактивной доской (способы упрощения, исключения, обобщения), работа в группах сильный — слабый (редактирование текста сжатого 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ложения с последующей взаимопро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веркой при консультативной помощи учителя), проектирование выполнения домашнего задания, комментирование выставленных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способы сжатия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компрессии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№2 по теме «Дееприча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стие»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выполнение тестовых за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даний с последующей самопроверкой по памятке выполнения задания,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тировать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дуальный марш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творческой деятельности по алгоритму,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13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работа над ошибками по упражнениям учебника, групповая работа (состав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ление алгоритма различения условий обособления причастного и деепри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частного оборотов), индивидуальная работа по учебнику и дидактическому материалу (объяснительный диктант), работа по диагностической карте над типичными ошибками при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сультативной помощи учителя,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технологию самокоррекции при перепроекти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ровании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дуального марш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рута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решения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41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47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rFonts w:eastAsia="Arial Unicode MS"/>
                <w:szCs w:val="24"/>
              </w:rPr>
              <w:t>Наречие (21 ч.)</w:t>
            </w:r>
            <w:r w:rsidRPr="00ED5EB1">
              <w:rPr>
                <w:color w:val="auto"/>
                <w:szCs w:val="24"/>
                <w:lang w:eastAsia="en-US"/>
              </w:rPr>
              <w:t>Наречие как часть речи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- слабый по конструированию словосочетаний с наречиями с последующей взаи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мопроверкой, написание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описания (рассуждения) по алгоритму выполнения задания при консультативной помощи учителя, кол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лективное проектирование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наречия по их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наречий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Смыс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ловые группы 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- слабый над ошибками в домашней работе, лабораторная работа в группах (анализ текста: определение разрядов наречий по значению), самостоятельная работа по материалам учебника, коллективное проектирование дифференцированно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домашнего задания, комментирова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диф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ференцировать наречия по 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чению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наречий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12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49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Степени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сравнения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ностей к рефлексии коррекционно-контрольного типа и реализации коррекционной нормы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групповая работа по дидактиче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скому материалу с использованием 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териалов лингвистического портфолио с последующей взаимопроверкой при консультативной помощи учителя, работа в парах сильный — слабый (ана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 текста с наречиями с последующей самопроверкой по памятке), лабора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торная работа (образование степеней сравнения наречий), коллективное проектирование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образования сте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пеней сравнения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наречий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выявляемые в ходе образования степеней сравнения наречий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вательской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деятельности по алгоритму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ний к осуществлению контрольной функции, контроль и самоконтроль изученных понятий: написание объ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яснительного диктанта с использо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ванием аудиозаписи с последующей взаимопроверкой, самопроверкой, выполнение грамматического задания с последующей проверкой учителем, проектирование выполнения диффе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водить 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наречия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морфологического разбора наречия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решения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51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Сочинение на тему «Прозвища»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выполнение работы над ошибками в домашнем задании по алгоритму выполнения задачи, составление тек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 по картине при консультативной помощи учителя с использованием материалов лингвистического портфо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лио, самостоятельное проектирование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струировать текст повествования по картине с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пользованием опорного языко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материала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творческой деятельности по алгоритму,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рование </w:t>
            </w:r>
            <w:r w:rsidRPr="00ED5EB1">
              <w:rPr>
                <w:color w:val="auto"/>
                <w:szCs w:val="24"/>
                <w:shd w:val="clear" w:color="auto" w:fill="FFFFFF"/>
                <w:lang w:eastAsia="en-US"/>
              </w:rPr>
              <w:t xml:space="preserve">№3 </w:t>
            </w:r>
            <w:r w:rsidRPr="00ED5EB1">
              <w:rPr>
                <w:color w:val="auto"/>
                <w:szCs w:val="24"/>
                <w:lang w:eastAsia="en-US"/>
              </w:rPr>
              <w:t>по теме «Наречие»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выполнение тестовых заданий, проектирование домашнего задания с учетом ошибок, допущенных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тестировании, при консуль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тативной помощи учителя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теме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интереса к творческой деятельности, проявления креативных способностей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53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300" w:firstLine="0"/>
              <w:rPr>
                <w:szCs w:val="24"/>
              </w:rPr>
            </w:pPr>
            <w:r w:rsidRPr="00ED5EB1">
              <w:rPr>
                <w:szCs w:val="24"/>
              </w:rPr>
              <w:t>Слитное и раз</w:t>
            </w:r>
            <w:r w:rsidRPr="00ED5EB1">
              <w:rPr>
                <w:szCs w:val="24"/>
              </w:rPr>
              <w:softHyphen/>
              <w:t xml:space="preserve">дельное написание </w:t>
            </w:r>
            <w:r w:rsidRPr="00ED5EB1">
              <w:rPr>
                <w:i/>
                <w:iCs/>
                <w:szCs w:val="24"/>
              </w:rPr>
              <w:t>не</w:t>
            </w:r>
            <w:r w:rsidRPr="00ED5EB1">
              <w:rPr>
                <w:szCs w:val="24"/>
              </w:rPr>
              <w:t xml:space="preserve"> с на</w:t>
            </w:r>
            <w:r w:rsidRPr="00ED5EB1">
              <w:rPr>
                <w:szCs w:val="24"/>
              </w:rPr>
              <w:softHyphen/>
              <w:t>речиями на</w:t>
            </w:r>
            <w:r w:rsidRPr="00ED5EB1">
              <w:rPr>
                <w:i/>
                <w:iCs/>
                <w:szCs w:val="24"/>
              </w:rPr>
              <w:t>-о</w:t>
            </w:r>
            <w:r w:rsidRPr="00ED5EB1">
              <w:rPr>
                <w:szCs w:val="24"/>
              </w:rPr>
              <w:t xml:space="preserve"> и</w:t>
            </w:r>
            <w:r w:rsidRPr="00ED5EB1">
              <w:rPr>
                <w:i/>
                <w:iCs/>
                <w:szCs w:val="24"/>
              </w:rPr>
              <w:t xml:space="preserve"> -е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ностных способностей и способно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стей к структурированию и систе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матизации изучаемого предметного содержания: самостоятельная работа по дидактическому материалу с после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дующей взаимопроверкой по памятке выполнения задания, анализ текста, составление рассказа по рисункам (предварительное домашнее задание), коллективное проектирование 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</w:rPr>
            </w:pPr>
            <w:r w:rsidRPr="00ED5EB1">
              <w:rPr>
                <w:color w:val="auto"/>
                <w:szCs w:val="24"/>
              </w:rPr>
              <w:t>Научиться приме</w:t>
            </w:r>
            <w:r w:rsidRPr="00ED5EB1">
              <w:rPr>
                <w:color w:val="auto"/>
                <w:szCs w:val="24"/>
              </w:rPr>
              <w:softHyphen/>
              <w:t>нять правила на</w:t>
            </w:r>
            <w:r w:rsidRPr="00ED5EB1">
              <w:rPr>
                <w:color w:val="auto"/>
                <w:szCs w:val="24"/>
              </w:rPr>
              <w:softHyphen/>
              <w:t>писания</w:t>
            </w:r>
            <w:r w:rsidRPr="00ED5EB1">
              <w:rPr>
                <w:i/>
                <w:iCs/>
                <w:color w:val="auto"/>
                <w:szCs w:val="24"/>
              </w:rPr>
              <w:t xml:space="preserve"> не</w:t>
            </w:r>
            <w:r w:rsidRPr="00ED5EB1">
              <w:rPr>
                <w:color w:val="auto"/>
                <w:szCs w:val="24"/>
              </w:rPr>
              <w:t xml:space="preserve"> с на</w:t>
            </w:r>
            <w:r w:rsidRPr="00ED5EB1">
              <w:rPr>
                <w:color w:val="auto"/>
                <w:szCs w:val="24"/>
              </w:rPr>
              <w:softHyphen/>
              <w:t>речиями на</w:t>
            </w:r>
            <w:r w:rsidRPr="00ED5EB1">
              <w:rPr>
                <w:i/>
                <w:iCs/>
                <w:color w:val="auto"/>
                <w:szCs w:val="24"/>
              </w:rPr>
              <w:t>-о</w:t>
            </w:r>
            <w:r w:rsidRPr="00ED5EB1">
              <w:rPr>
                <w:color w:val="auto"/>
                <w:szCs w:val="24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</w:rPr>
              <w:t xml:space="preserve"> -е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</w:rPr>
            </w:pPr>
            <w:r w:rsidRPr="00ED5EB1">
              <w:rPr>
                <w:i/>
                <w:iCs/>
                <w:color w:val="auto"/>
                <w:szCs w:val="24"/>
              </w:rPr>
              <w:t>Коммуникативные:</w:t>
            </w:r>
            <w:r w:rsidRPr="00ED5EB1">
              <w:rPr>
                <w:color w:val="auto"/>
                <w:szCs w:val="24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</w:rPr>
            </w:pPr>
            <w:r w:rsidRPr="00ED5EB1">
              <w:rPr>
                <w:i/>
                <w:iCs/>
                <w:color w:val="auto"/>
                <w:szCs w:val="24"/>
              </w:rPr>
              <w:t>Регулятивные:</w:t>
            </w:r>
            <w:r w:rsidRPr="00ED5EB1">
              <w:rPr>
                <w:color w:val="auto"/>
                <w:szCs w:val="24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  <w:r w:rsidRPr="00ED5EB1">
              <w:rPr>
                <w:i/>
                <w:iCs/>
                <w:color w:val="auto"/>
                <w:szCs w:val="24"/>
              </w:rPr>
              <w:t>Познавательные:</w:t>
            </w:r>
            <w:r w:rsidRPr="00ED5EB1">
              <w:rPr>
                <w:color w:val="auto"/>
                <w:szCs w:val="24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</w:rPr>
              <w:softHyphen/>
              <w:t>мые в ходе применения правила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</w:rPr>
            </w:pPr>
            <w:r w:rsidRPr="00ED5EB1">
              <w:rPr>
                <w:color w:val="auto"/>
                <w:szCs w:val="24"/>
              </w:rPr>
              <w:t>Формирование устойчивой мотивации к творческой деятельности по алгоритму, индивидуаль</w:t>
            </w:r>
            <w:r w:rsidRPr="00ED5EB1">
              <w:rPr>
                <w:color w:val="auto"/>
                <w:szCs w:val="24"/>
              </w:rPr>
              <w:softHyphen/>
              <w:t>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Буквы е и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и</w:t>
            </w:r>
            <w:r w:rsidRPr="00ED5EB1">
              <w:rPr>
                <w:color w:val="auto"/>
                <w:szCs w:val="24"/>
                <w:lang w:eastAsia="en-US"/>
              </w:rPr>
              <w:t xml:space="preserve"> в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ставках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не- </w:t>
            </w:r>
            <w:r w:rsidRPr="00ED5EB1">
              <w:rPr>
                <w:color w:val="auto"/>
                <w:szCs w:val="24"/>
                <w:lang w:eastAsia="en-US"/>
              </w:rPr>
              <w:t>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ни-</w:t>
            </w:r>
            <w:r w:rsidRPr="00ED5EB1">
              <w:rPr>
                <w:color w:val="auto"/>
                <w:szCs w:val="24"/>
                <w:lang w:eastAsia="en-US"/>
              </w:rPr>
              <w:t xml:space="preserve"> отри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цательных 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по дидактиче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скому материалу с последующей взаи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мопроверкой по памятке выполнения задания при консультативной помощи учителя, конструирование словосоче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таний и предложений с наречиями,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ставление лингвистического описания (предварительное домашнее задание), групповое проектирование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алгоритм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не- и ни - </w:t>
            </w:r>
            <w:r w:rsidRPr="00ED5EB1">
              <w:rPr>
                <w:color w:val="auto"/>
                <w:szCs w:val="24"/>
                <w:lang w:eastAsia="en-US"/>
              </w:rPr>
              <w:t>в отрицательных наречиях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 и конструи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рования отрицательных наречий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коллективной аналитической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9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Одна и две буквы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н </w:t>
            </w:r>
            <w:r w:rsidRPr="00ED5EB1">
              <w:rPr>
                <w:color w:val="auto"/>
                <w:szCs w:val="24"/>
                <w:lang w:eastAsia="en-US"/>
              </w:rPr>
              <w:t>в наречиях на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-о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-е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Формирование у учащихся деятельностных способностей и способностей к структурированию и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систематизации изучаемого предметного содержания: конспектирование материалов учебни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ка, составление памятки для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портфолио по теме урока (по вариантам) при помощи консультанта, проектирование выполнения дифференцированного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менять правило написания одной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или двух букв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 </w:t>
            </w:r>
            <w:r w:rsidRPr="00ED5EB1">
              <w:rPr>
                <w:color w:val="auto"/>
                <w:szCs w:val="24"/>
                <w:lang w:eastAsia="en-US"/>
              </w:rPr>
              <w:t>в суффиксах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речий на о- 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е-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lastRenderedPageBreak/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опорного справочно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лингвистического материала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устойчивого интереса к ис</w:t>
            </w:r>
            <w:r w:rsidRPr="00ED5EB1">
              <w:rPr>
                <w:color w:val="auto"/>
                <w:szCs w:val="24"/>
                <w:lang w:eastAsia="en-US"/>
              </w:rPr>
              <w:softHyphen/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4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 по алгоритму выполнения задания, выполнение грамматического задания, самодиагностика по материалам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гностической карты типичных оши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бок, самостоятельное проектирование индивидуального маршрута восполне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проблемных зон в изученной теме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и корректи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ровать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альный маршрут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самодиагностики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коллективная работа над ошибка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(групповая, проектная) с использо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ванием алгоритма работы по диагностической карте,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проектирование дифференциро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ванного домашнего задания,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проектировать и корректировать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процессы, связи и отношения,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самодиагностики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гностической деятельности по алгоритму,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Описание действий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собностей к структурированию и систематизации изучаемого пред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метного содержания: работа в парах сильный — слабый по составлению алгоритма описания действий при консультативной помощи учителя, групповая работа (составление слова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рика описания действия с последую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щей взаимопроверкой), коллективное проектирование дифференцирован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домашнего задания, комменти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описания дейст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творческой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решения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59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Буквы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о </w:t>
            </w:r>
            <w:r w:rsidRPr="00ED5EB1">
              <w:rPr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и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е</w:t>
            </w:r>
            <w:r w:rsidRPr="00ED5EB1">
              <w:rPr>
                <w:color w:val="auto"/>
                <w:szCs w:val="24"/>
                <w:lang w:eastAsia="en-US"/>
              </w:rPr>
              <w:t xml:space="preserve"> после шипящих на конце 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с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следующей самопроверкой по алгорит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му выполнения упражнений учебника, самостоятельное заполнение таблицы «Правописание наречий» с использо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ванием материалов учебника и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портфолио, коллективное проектирование дифференцированно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домашнего задания, комментирова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выполненныхотметок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правила написания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о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е </w:t>
            </w:r>
            <w:r w:rsidRPr="00ED5EB1">
              <w:rPr>
                <w:color w:val="auto"/>
                <w:szCs w:val="24"/>
                <w:lang w:eastAsia="en-US"/>
              </w:rPr>
              <w:t>после шипящих на конце наречий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ствии с грамматическими и синтаксическими нормами родного языка.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решения лингвистической задачи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60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Буквы </w:t>
            </w:r>
            <w:r w:rsidRPr="00ED5EB1">
              <w:rPr>
                <w:i/>
                <w:iCs/>
                <w:color w:val="auto"/>
                <w:spacing w:val="40"/>
                <w:szCs w:val="24"/>
                <w:shd w:val="clear" w:color="auto" w:fill="FFFFFF"/>
                <w:lang w:eastAsia="en-US"/>
              </w:rPr>
              <w:t>оиа</w:t>
            </w:r>
            <w:r w:rsidRPr="00ED5EB1">
              <w:rPr>
                <w:color w:val="auto"/>
                <w:szCs w:val="24"/>
                <w:lang w:eastAsia="en-US"/>
              </w:rPr>
              <w:t>на конце 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работа в группах с интерактивной доской по дидактическому материалу, материалу учебника (по вариантам), групповое составление алгоритма применения правила, составление лингвистического рассуждения по теме урока,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ла написания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о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а</w:t>
            </w:r>
            <w:r w:rsidRPr="00ED5EB1">
              <w:rPr>
                <w:color w:val="auto"/>
                <w:szCs w:val="24"/>
                <w:lang w:eastAsia="en-US"/>
              </w:rPr>
              <w:t xml:space="preserve"> на конце наречий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текста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рассуждения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ставления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Дефис 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жду частя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слова в наречиях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самостоятельная работа по практиче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скому материалу учебника по памятке выполнения лингвистической задачи с использованием материалов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портфолио при консульта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тивной помощи учителя, коллективное проектирование дифференцированно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домашнего задания, комментирова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правило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 наречий через дефис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наречий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1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Слитное и раз</w:t>
            </w:r>
            <w:r w:rsidRPr="00ED5EB1">
              <w:rPr>
                <w:szCs w:val="24"/>
              </w:rPr>
              <w:softHyphen/>
              <w:t>дельное написание приставок в наречи</w:t>
            </w:r>
            <w:r w:rsidRPr="00ED5EB1">
              <w:rPr>
                <w:szCs w:val="24"/>
              </w:rPr>
              <w:softHyphen/>
              <w:t>ях, обра</w:t>
            </w:r>
            <w:r w:rsidRPr="00ED5EB1">
              <w:rPr>
                <w:szCs w:val="24"/>
              </w:rPr>
              <w:softHyphen/>
              <w:t>зованных от сущест</w:t>
            </w:r>
            <w:r w:rsidRPr="00ED5EB1">
              <w:rPr>
                <w:szCs w:val="24"/>
              </w:rPr>
              <w:softHyphen/>
              <w:t xml:space="preserve">вительных и </w:t>
            </w:r>
            <w:r w:rsidRPr="00ED5EB1">
              <w:rPr>
                <w:szCs w:val="24"/>
              </w:rPr>
              <w:lastRenderedPageBreak/>
              <w:t>коли</w:t>
            </w:r>
            <w:r w:rsidRPr="00ED5EB1">
              <w:rPr>
                <w:szCs w:val="24"/>
              </w:rPr>
              <w:softHyphen/>
              <w:t>чествен</w:t>
            </w:r>
            <w:r w:rsidRPr="00ED5EB1">
              <w:rPr>
                <w:szCs w:val="24"/>
              </w:rPr>
              <w:softHyphen/>
              <w:t>ных чис</w:t>
            </w:r>
            <w:r w:rsidRPr="00ED5EB1">
              <w:rPr>
                <w:szCs w:val="24"/>
              </w:rPr>
              <w:softHyphen/>
              <w:t>лительных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lastRenderedPageBreak/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с интерактивной доской, груп</w:t>
            </w:r>
            <w:r w:rsidRPr="00ED5EB1">
              <w:rPr>
                <w:szCs w:val="24"/>
              </w:rPr>
              <w:softHyphen/>
              <w:t xml:space="preserve">повая </w:t>
            </w:r>
            <w:r w:rsidRPr="00ED5EB1">
              <w:rPr>
                <w:szCs w:val="24"/>
              </w:rPr>
              <w:lastRenderedPageBreak/>
              <w:t>лабораторная работа (анализ текста на лингвистическую тему), ра</w:t>
            </w:r>
            <w:r w:rsidRPr="00ED5EB1">
              <w:rPr>
                <w:szCs w:val="24"/>
              </w:rPr>
              <w:softHyphen/>
              <w:t>бота в парах сильный — слабый по па</w:t>
            </w:r>
            <w:r w:rsidRPr="00ED5EB1">
              <w:rPr>
                <w:szCs w:val="24"/>
              </w:rPr>
              <w:softHyphen/>
              <w:t>мятке выполнения задания по вариан</w:t>
            </w:r>
            <w:r w:rsidRPr="00ED5EB1">
              <w:rPr>
                <w:szCs w:val="24"/>
              </w:rPr>
              <w:softHyphen/>
              <w:t>там (конструирование словосочетаний, предложений при консультативной помощи учителя),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менять правило написания при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ставок в наречиях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осознавать самого себя как 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lastRenderedPageBreak/>
              <w:t>движущую силу своего научения, свою спо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мые в ходе исследования наречий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color w:val="auto"/>
                <w:szCs w:val="24"/>
                <w:lang w:eastAsia="en-US"/>
              </w:rPr>
              <w:lastRenderedPageBreak/>
              <w:t>Формирова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ние навыков организации и анализа своей деятельности в составе груп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пы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12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Мягкий знак после шипящих на конце наречий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по</w:t>
            </w:r>
            <w:r w:rsidRPr="00ED5EB1">
              <w:rPr>
                <w:szCs w:val="24"/>
              </w:rPr>
              <w:softHyphen/>
              <w:t>строения и реализации новых знаний (понятий, способов действий и т. д.): работа в парах сильный — слабый (со</w:t>
            </w:r>
            <w:r w:rsidRPr="00ED5EB1">
              <w:rPr>
                <w:szCs w:val="24"/>
              </w:rPr>
              <w:softHyphen/>
              <w:t>ставление словарика наречий с мягким знаком на конце с последующей взаи</w:t>
            </w:r>
            <w:r w:rsidRPr="00ED5EB1">
              <w:rPr>
                <w:szCs w:val="24"/>
              </w:rPr>
              <w:softHyphen/>
              <w:t>мопроверкой), лабораторная работа с художественным текстом по алгорит</w:t>
            </w:r>
            <w:r w:rsidRPr="00ED5EB1">
              <w:rPr>
                <w:szCs w:val="24"/>
              </w:rPr>
              <w:softHyphen/>
              <w:t>му выполнения задачи, работа в парах сильный - слабый (выборочный дик</w:t>
            </w:r>
            <w:r w:rsidRPr="00ED5EB1">
              <w:rPr>
                <w:szCs w:val="24"/>
              </w:rPr>
              <w:softHyphen/>
              <w:t>тант), самостоятельное проектирова</w:t>
            </w:r>
            <w:r w:rsidRPr="00ED5EB1">
              <w:rPr>
                <w:szCs w:val="24"/>
              </w:rPr>
              <w:softHyphen/>
              <w:t>ние дифференцированного домашнего задания, комментирование выставлен</w:t>
            </w:r>
            <w:r w:rsidRPr="00ED5EB1">
              <w:rPr>
                <w:szCs w:val="24"/>
              </w:rPr>
              <w:softHyphen/>
              <w:t>ныхотметок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нять правила на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писания мягкого знака после ши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пящих на конце наречий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 xml:space="preserve">ствии с грамматическими и синтаксическими нормами родного языка.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ляемые в ходе исследования и исследования структуры слова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ритма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90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5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к осуществлению контрольной функ</w:t>
            </w:r>
            <w:r w:rsidRPr="00ED5EB1">
              <w:rPr>
                <w:szCs w:val="24"/>
              </w:rPr>
              <w:softHyphen/>
              <w:t>ции, контроль и самоконтроль изучен</w:t>
            </w:r>
            <w:r w:rsidRPr="00ED5EB1">
              <w:rPr>
                <w:szCs w:val="24"/>
              </w:rPr>
              <w:softHyphen/>
              <w:t>ных понятий: написание контрольного диктанта с последующей самопровер</w:t>
            </w:r>
            <w:r w:rsidRPr="00ED5EB1">
              <w:rPr>
                <w:szCs w:val="24"/>
              </w:rPr>
              <w:softHyphen/>
              <w:t>кой по алгоритму выполнения задания, выполнение грамматического задания, самодиагностика по материалам диа</w:t>
            </w:r>
            <w:r w:rsidRPr="00ED5EB1">
              <w:rPr>
                <w:szCs w:val="24"/>
              </w:rPr>
              <w:softHyphen/>
              <w:t xml:space="preserve">гностической карты </w:t>
            </w:r>
            <w:r w:rsidRPr="00ED5EB1">
              <w:rPr>
                <w:szCs w:val="24"/>
              </w:rPr>
              <w:lastRenderedPageBreak/>
              <w:t>типичных оши</w:t>
            </w:r>
            <w:r w:rsidRPr="00ED5EB1">
              <w:rPr>
                <w:szCs w:val="24"/>
              </w:rPr>
              <w:softHyphen/>
              <w:t>бок, самостоятельное проектирование индивидуального маршрута воспол</w:t>
            </w:r>
            <w:r w:rsidRPr="00ED5EB1">
              <w:rPr>
                <w:szCs w:val="24"/>
              </w:rPr>
              <w:softHyphen/>
              <w:t>нения проблемных зон в изученной теме, комментирование выставленных 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контроля и самооценки.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организации и анализа своей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1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Анализ ошибок, допущен</w:t>
            </w:r>
            <w:r w:rsidRPr="00ED5EB1">
              <w:rPr>
                <w:szCs w:val="24"/>
              </w:rPr>
              <w:softHyphen/>
              <w:t>ных в кон</w:t>
            </w:r>
            <w:r w:rsidRPr="00ED5EB1">
              <w:rPr>
                <w:szCs w:val="24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szCs w:val="24"/>
              </w:rPr>
              <w:softHyphen/>
              <w:t>сти): работа в парах сильный — слабый (конструирование словосочетаний, предложений с наречиями, объяснение орфограмм с последующей взаимопро</w:t>
            </w:r>
            <w:r w:rsidRPr="00ED5EB1">
              <w:rPr>
                <w:szCs w:val="24"/>
              </w:rPr>
              <w:softHyphen/>
              <w:t>веркой), групповая работа над ошиб</w:t>
            </w:r>
            <w:r w:rsidRPr="00ED5EB1">
              <w:rPr>
                <w:szCs w:val="24"/>
              </w:rPr>
              <w:softHyphen/>
              <w:t>ками по диагностической карте ти</w:t>
            </w:r>
            <w:r w:rsidRPr="00ED5EB1">
              <w:rPr>
                <w:szCs w:val="24"/>
              </w:rPr>
              <w:softHyphen/>
              <w:t>пичных ошибок в контрольной работе при консультативной помощи учителя, коллективное проектирование домаш</w:t>
            </w:r>
            <w:r w:rsidRPr="00ED5EB1">
              <w:rPr>
                <w:szCs w:val="24"/>
              </w:rPr>
              <w:softHyphen/>
              <w:t>него задания, комментирование вы</w:t>
            </w:r>
            <w:r w:rsidRPr="00ED5EB1">
              <w:rPr>
                <w:szCs w:val="24"/>
              </w:rPr>
              <w:softHyphen/>
              <w:t>ставленных 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коллективной исследователь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на осно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 алгоритма выполнения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97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Отзыв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лабораторная работа (анализ текста- образца по памятке написания отзыва), работа в парах сильный — слабый (со</w:t>
            </w:r>
            <w:r w:rsidRPr="00ED5EB1">
              <w:rPr>
                <w:szCs w:val="24"/>
              </w:rPr>
              <w:softHyphen/>
              <w:t xml:space="preserve">ставление текста отзыва по алгоритму выполнения задания с последующей самопроверкой при консультативной помощи учителя), </w:t>
            </w:r>
            <w:r w:rsidRPr="00ED5EB1">
              <w:rPr>
                <w:szCs w:val="24"/>
              </w:rPr>
              <w:lastRenderedPageBreak/>
              <w:t>работа по составле</w:t>
            </w:r>
            <w:r w:rsidRPr="00ED5EB1">
              <w:rPr>
                <w:szCs w:val="24"/>
              </w:rPr>
              <w:softHyphen/>
              <w:t>нию памятки в лингвистическое порт- фолио на тему урока, самостоятельное проектирование дифференцированно</w:t>
            </w:r>
            <w:r w:rsidRPr="00ED5EB1">
              <w:rPr>
                <w:szCs w:val="24"/>
              </w:rPr>
              <w:softHyphen/>
              <w:t>го домашнего задания, комментирова</w:t>
            </w:r>
            <w:r w:rsidRPr="00ED5EB1">
              <w:rPr>
                <w:szCs w:val="24"/>
              </w:rPr>
              <w:softHyphen/>
              <w:t>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текст отзыва по алгоритму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полнения задания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ствии с грамматическими и синтаксическими нормами родного языка.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 в ходе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ставления текста отзыва о прочитанном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коллективной исследователь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на осно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 алгоритма выполнения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Учебный доклад</w:t>
            </w:r>
          </w:p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szCs w:val="24"/>
              </w:rPr>
              <w:softHyphen/>
              <w:t>сти): индивидуальная и коллективная работа с текстами с последующей взаи</w:t>
            </w:r>
            <w:r w:rsidRPr="00ED5EB1">
              <w:rPr>
                <w:szCs w:val="24"/>
              </w:rPr>
              <w:softHyphen/>
              <w:t>мопроверкой при консультативной помощи учителя, индивидуальное про</w:t>
            </w:r>
            <w:r w:rsidRPr="00ED5EB1">
              <w:rPr>
                <w:szCs w:val="24"/>
              </w:rPr>
              <w:softHyphen/>
              <w:t>ектирование выполнения дифферен</w:t>
            </w:r>
            <w:r w:rsidRPr="00ED5EB1">
              <w:rPr>
                <w:szCs w:val="24"/>
              </w:rPr>
              <w:softHyphen/>
              <w:t>цированного домашнего задания, ком</w:t>
            </w:r>
            <w:r w:rsidRPr="00ED5EB1">
              <w:rPr>
                <w:szCs w:val="24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построения текста учебного доклада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нера (контроль, коррекция, оценка действия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и применения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выполнения учебного задания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к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альной и кол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лективной творческой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</w:tr>
      <w:tr w:rsidR="00ED5EB1" w:rsidRPr="00ED5EB1" w:rsidTr="00ED5EB1">
        <w:trPr>
          <w:trHeight w:val="55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Категория состояния (6ч)</w:t>
            </w:r>
          </w:p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Категория состояния как часть речи</w:t>
            </w:r>
          </w:p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по</w:t>
            </w:r>
            <w:r w:rsidRPr="00ED5EB1">
              <w:rPr>
                <w:szCs w:val="24"/>
              </w:rPr>
              <w:softHyphen/>
              <w:t>строения и реализации новых знаний (понятий, способов действий и т. д.): работа в парах сильный — слабый (со</w:t>
            </w:r>
            <w:r w:rsidRPr="00ED5EB1">
              <w:rPr>
                <w:szCs w:val="24"/>
              </w:rPr>
              <w:softHyphen/>
              <w:t>ставление словарика слов категории состояния с последующей взаимопро</w:t>
            </w:r>
            <w:r w:rsidRPr="00ED5EB1">
              <w:rPr>
                <w:szCs w:val="24"/>
              </w:rPr>
              <w:softHyphen/>
              <w:t>веркой), лабораторная работа с ху</w:t>
            </w:r>
            <w:r w:rsidRPr="00ED5EB1">
              <w:rPr>
                <w:szCs w:val="24"/>
              </w:rPr>
              <w:softHyphen/>
              <w:t>дожественным текстом по алгоритму выполнения задачи, работа в парах сильный — слабый (выборочный дик</w:t>
            </w:r>
            <w:r w:rsidRPr="00ED5EB1">
              <w:rPr>
                <w:szCs w:val="24"/>
              </w:rPr>
              <w:softHyphen/>
              <w:t>тант), самостоятельное проектирова</w:t>
            </w:r>
            <w:r w:rsidRPr="00ED5EB1">
              <w:rPr>
                <w:szCs w:val="24"/>
              </w:rPr>
              <w:softHyphen/>
              <w:t xml:space="preserve">ние дифференцированного домашнего задания, комментирование </w:t>
            </w:r>
            <w:r w:rsidRPr="00ED5EB1">
              <w:rPr>
                <w:szCs w:val="24"/>
              </w:rPr>
              <w:lastRenderedPageBreak/>
              <w:t>выставлен</w:t>
            </w:r>
            <w:r w:rsidRPr="00ED5EB1">
              <w:rPr>
                <w:szCs w:val="24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слова кате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гории состояния по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Познавательные: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морфологического разбора слова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коллективной исследователь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на осно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 алгоритма выполнения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0" w:line="240" w:lineRule="auto"/>
              <w:ind w:left="60" w:right="0" w:firstLine="0"/>
              <w:jc w:val="both"/>
              <w:rPr>
                <w:szCs w:val="24"/>
              </w:rPr>
            </w:pPr>
          </w:p>
        </w:tc>
      </w:tr>
      <w:tr w:rsidR="00ED5EB1" w:rsidRPr="00ED5EB1" w:rsidTr="00ED5EB1">
        <w:trPr>
          <w:trHeight w:val="98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69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Морфоло</w:t>
            </w:r>
            <w:r w:rsidRPr="00ED5EB1">
              <w:rPr>
                <w:szCs w:val="24"/>
              </w:rPr>
              <w:softHyphen/>
              <w:t>гический разбор категории состояния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szCs w:val="24"/>
              </w:rPr>
              <w:softHyphen/>
              <w:t>сти): групповая лабораторная работа по материалам учебника с последую</w:t>
            </w:r>
            <w:r w:rsidRPr="00ED5EB1">
              <w:rPr>
                <w:szCs w:val="24"/>
              </w:rPr>
              <w:softHyphen/>
              <w:t>щей взаимопроверкой при консульта</w:t>
            </w:r>
            <w:r w:rsidRPr="00ED5EB1">
              <w:rPr>
                <w:szCs w:val="24"/>
              </w:rPr>
              <w:softHyphen/>
              <w:t>тивной помощи учителя, выполнение тестовых заданий по алгоритму выпол</w:t>
            </w:r>
            <w:r w:rsidRPr="00ED5EB1">
              <w:rPr>
                <w:szCs w:val="24"/>
              </w:rPr>
              <w:softHyphen/>
              <w:t>нения с последующей взаимопровер</w:t>
            </w:r>
            <w:r w:rsidRPr="00ED5EB1">
              <w:rPr>
                <w:szCs w:val="24"/>
              </w:rPr>
              <w:softHyphen/>
              <w:t>кой, самостоятельное проектирование дифференцированного домашнего задания, комментирование выставлен</w:t>
            </w:r>
            <w:r w:rsidRPr="00ED5EB1">
              <w:rPr>
                <w:szCs w:val="24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мор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фологического разбора слов кате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гории состояния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выполнения лингвистической задачи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43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bCs/>
                <w:szCs w:val="24"/>
              </w:rPr>
            </w:pPr>
            <w:r w:rsidRPr="00ED5EB1">
              <w:rPr>
                <w:bCs/>
                <w:szCs w:val="24"/>
              </w:rPr>
              <w:t>Контроль</w:t>
            </w:r>
            <w:r w:rsidRPr="00ED5EB1">
              <w:rPr>
                <w:bCs/>
                <w:szCs w:val="24"/>
              </w:rPr>
              <w:softHyphen/>
              <w:t>ный дик</w:t>
            </w:r>
            <w:r w:rsidRPr="00ED5EB1">
              <w:rPr>
                <w:bCs/>
                <w:szCs w:val="24"/>
              </w:rPr>
              <w:softHyphen/>
              <w:t>тант № 6 с грамма</w:t>
            </w:r>
            <w:r w:rsidRPr="00ED5EB1">
              <w:rPr>
                <w:bCs/>
                <w:szCs w:val="24"/>
              </w:rPr>
              <w:softHyphen/>
              <w:t>тическим заданием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к осуществлению контрольной функ</w:t>
            </w:r>
            <w:r w:rsidRPr="00ED5EB1">
              <w:rPr>
                <w:szCs w:val="24"/>
              </w:rPr>
              <w:softHyphen/>
              <w:t>ции, контроль и самоконтроль изучен</w:t>
            </w:r>
            <w:r w:rsidRPr="00ED5EB1">
              <w:rPr>
                <w:szCs w:val="24"/>
              </w:rPr>
              <w:softHyphen/>
              <w:t>ных понятий: написание контрольного диктанта и выполнение грамматиче</w:t>
            </w:r>
            <w:r w:rsidRPr="00ED5EB1">
              <w:rPr>
                <w:szCs w:val="24"/>
              </w:rPr>
              <w:softHyphen/>
              <w:t>ских заданий с последующей само</w:t>
            </w:r>
            <w:r w:rsidRPr="00ED5EB1">
              <w:rPr>
                <w:szCs w:val="24"/>
              </w:rPr>
              <w:softHyphen/>
              <w:t>проверкой по алгоритму выполнения задачи, групповое проектирование дифференцированного домашнего задания, комментирование выставлен</w:t>
            </w:r>
            <w:r w:rsidRPr="00ED5EB1">
              <w:rPr>
                <w:szCs w:val="24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и реализовывать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альный маршрут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задачи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16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ностей к рефлексии коррекционно-контрольного типа и реализации коррекционной нормы (фиксирования собственных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работа над ошибками в парах сильный — слабый по диагностической карте типичных ошибок при консуль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тативной помощи учителя, 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текста на лингвистическую тему, коллективное проектирование диффе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и корректи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ровать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альный маршрут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владеть монологической и диалогической формами речи в соответ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ствии с грамматическими и синтаксическими нормами родного языка.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траектории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вития через включение в новые виды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 и формы сотрудничества.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работы над ошибками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к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альной и кол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лективной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проектной деятельности в ходе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творче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ского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Сочине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ние-рас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суждение по карти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не. Слож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план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(составление сложного плана к сочи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нению-рассуждению по картине при консультативной помощи учителя по памятке выполнения задания), составление словарика опорных выра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жений к рассуждению по материалам учебника и лингвистического порт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фолио, групповое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изученные правила в ходе 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писания сочине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ния-рассуждения по картине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текста-рассуждения по картине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73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Написание сочинения-рас- суждения по картине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индивидуальная работа по алгоритму выполнения задания при консульта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тивной помощи учителя с последую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щей взаимопроверкой, работа в парах сильный — слабый (редактирование черновика), проектирование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дифференцированного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пись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менно оформлять текст-рассужде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творческой работы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Служебные части речи (46ч)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Предлог (11ч)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Предлог как часть речи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работа в парах сильный — слабый по практическим материалам учебника с последующей самопроверкой при консультативной помощи учителя, лабораторная работа (анализ художест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венного текста по алгоритму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анализа), самостоятельное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предлог от других частей речи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боты в группе (включая ситуации учебного сотрудничества и проектные формы работы).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словосочетаний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исследова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тельской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53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75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Употреб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ление предлогов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работа с учебником (конспектирование статьи по памятке выполнения линг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вистической задачи), групповая работа (составление алгоритма написания предлогов), самостоятельная работа по учебнику и дидактическому мате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риалу,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правила написания пред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Комментирование: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конструирования алгоритма выполнения лингвистической задачи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Произ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водные и непро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изводные предлоги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урок-презентация, работа с орфо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граммами, объяснительный диктант с последующей взаимопроверкой, составление анализа поэтического тек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 по алгоритму выполнения задачи, составление памятки для различения производных и непроизводных пред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логов,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отли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производные и непроизводные предлоги от дру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гих частей речи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предлогов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77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7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 с последующей самопровер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 по алгоритму выполнения задания, выполнение грамматического задания, самодиагностика по материалам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гностической карты типичных оши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бок, самостоятельное проектирование индивидуального маршрута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проблемных зон в изученной теме,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полученные знания при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полнении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трольной работы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литической и диагностиче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по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дивидуальному 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78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работа в парах сильный — слабый по диагностической карте типичных ошибок при консультативной помощи учителя с последующей самопроверкой по алгоритму выполнения задания, групповое проектирование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дифференцированного домашнего задания, комментирование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выполнения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79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Простые и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ные пред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групповая аналитическая работа над типичными ошибками в тестовых заданиях (по памятке проведения работы над ошибками), работа в па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рах сильный — слабый (анализ текста по памятке выполнения задания), составление грамматического опи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сания при консультативной помощи учителя с последующей взаимопровер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кой, индивидуальное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простые и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ставные предлоги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анализа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12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предлога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по составлению, конструированию словосочетаний с производными, 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производными, простыми, составны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предлогами, фронтальная работа с орфограммами (по дидактическому материалу), групповая работа (анализ текста), составление лингвистического рассуждения с последующей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проверкой по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памятке выполнения самопроверки, индивидуальное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морфологическо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разбора предлога в прак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на уроке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предлога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Впечатле</w:t>
            </w:r>
            <w:r w:rsidRPr="00ED5EB1">
              <w:rPr>
                <w:szCs w:val="24"/>
              </w:rPr>
              <w:softHyphen/>
              <w:t>ние от кар</w:t>
            </w:r>
            <w:r w:rsidRPr="00ED5EB1">
              <w:rPr>
                <w:szCs w:val="24"/>
              </w:rPr>
              <w:softHyphen/>
              <w:t>тины А. Сайки</w:t>
            </w:r>
            <w:r w:rsidRPr="00ED5EB1">
              <w:rPr>
                <w:szCs w:val="24"/>
              </w:rPr>
              <w:softHyphen/>
              <w:t>ной «Дет</w:t>
            </w:r>
            <w:r w:rsidRPr="00ED5EB1">
              <w:rPr>
                <w:szCs w:val="24"/>
              </w:rPr>
              <w:softHyphen/>
              <w:t>ская спор</w:t>
            </w:r>
            <w:r w:rsidRPr="00ED5EB1">
              <w:rPr>
                <w:szCs w:val="24"/>
              </w:rPr>
              <w:softHyphen/>
              <w:t>тивная школа»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индивидуальная работа с текстами, содержащими впечатление от увиден</w:t>
            </w:r>
            <w:r w:rsidRPr="00ED5EB1">
              <w:rPr>
                <w:szCs w:val="24"/>
              </w:rPr>
              <w:softHyphen/>
              <w:t>ного, работа с интерактивной доской (композиционные и языковые при</w:t>
            </w:r>
            <w:r w:rsidRPr="00ED5EB1">
              <w:rPr>
                <w:szCs w:val="24"/>
              </w:rPr>
              <w:softHyphen/>
              <w:t>знаки текста впечатления), групповое проектирование выполнения диффе</w:t>
            </w:r>
            <w:r w:rsidRPr="00ED5EB1">
              <w:rPr>
                <w:szCs w:val="24"/>
              </w:rPr>
              <w:softHyphen/>
              <w:t>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и редактиро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вать текст впечат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творческой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Слитное и раздель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напи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изводных предлогов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по</w:t>
            </w:r>
            <w:r w:rsidRPr="00ED5EB1">
              <w:rPr>
                <w:szCs w:val="24"/>
              </w:rPr>
              <w:softHyphen/>
              <w:t>строения и реализации новых знаний (понятий, способов действий и т. д.): работа в парах сильный — слабый (ана</w:t>
            </w:r>
            <w:r w:rsidRPr="00ED5EB1">
              <w:rPr>
                <w:szCs w:val="24"/>
              </w:rPr>
              <w:softHyphen/>
              <w:t>лиз художественного текста при кон</w:t>
            </w:r>
            <w:r w:rsidRPr="00ED5EB1">
              <w:rPr>
                <w:szCs w:val="24"/>
              </w:rPr>
              <w:softHyphen/>
              <w:t>сультативной помощи учителя), объ</w:t>
            </w:r>
            <w:r w:rsidRPr="00ED5EB1">
              <w:rPr>
                <w:szCs w:val="24"/>
              </w:rPr>
              <w:softHyphen/>
              <w:t>яснительный диктант с последующей самопроверкой, самостоятельное про</w:t>
            </w:r>
            <w:r w:rsidRPr="00ED5EB1">
              <w:rPr>
                <w:szCs w:val="24"/>
              </w:rPr>
              <w:softHyphen/>
              <w:t>ектирование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правило слитного 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дельного написа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производных предлогов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групповой и самостоятельной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83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№4 по теме «Предлог»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ции: выполнение тестовых заданий с последующей самопроверкой, взаимопроверкой,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образовывать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83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групповая аналитическая работа над типичными ошибками в тестовых заданиях (по памятке проведения работы над ошибками), самостоя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тельная творческая работа (написание текста, описание рисунка при помо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щи консультанта), индивидуальное дифференцированное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реализовывать и корректировать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устойчивого интереса к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модиагностике и коррекции результатов обучения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2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Союз (15 ч)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Союз как часть речи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(групповая,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ектная) с использованием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алгоритма определения части речи по ее морфо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логическим признакам, работа в парах сильный — слабый (составление сло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варика «словечек отношений»), инди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видуальное задание по тексту упр. 358, групповое проектирование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союзы от других частей речи и определять их роль в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союзов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творческой деятельности по алгоритму,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ному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плану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Calibri"/>
                <w:color w:val="auto"/>
                <w:szCs w:val="24"/>
                <w:lang w:eastAsia="en-US"/>
              </w:rPr>
            </w:pPr>
          </w:p>
        </w:tc>
      </w:tr>
      <w:tr w:rsidR="00ED5EB1" w:rsidRPr="00ED5EB1" w:rsidTr="00ED5EB1">
        <w:trPr>
          <w:trHeight w:val="26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szCs w:val="24"/>
              </w:rPr>
            </w:pPr>
            <w:r w:rsidRPr="00ED5EB1">
              <w:rPr>
                <w:szCs w:val="24"/>
              </w:rPr>
              <w:t>Простые и составные союзы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по</w:t>
            </w:r>
            <w:r w:rsidRPr="00ED5EB1">
              <w:rPr>
                <w:szCs w:val="24"/>
              </w:rPr>
              <w:softHyphen/>
              <w:t>строения и реализации новых знаний (понятий, способов действий и т. д.): урок-презентация теоретического материала (составление сравнитель</w:t>
            </w:r>
            <w:r w:rsidRPr="00ED5EB1">
              <w:rPr>
                <w:szCs w:val="24"/>
              </w:rPr>
              <w:softHyphen/>
              <w:t>ной таблицы), лабораторная работа по вариантам (анализ художественного текста при консультативной помощи учителя с последующей взаимопровер</w:t>
            </w:r>
            <w:r w:rsidRPr="00ED5EB1">
              <w:rPr>
                <w:szCs w:val="24"/>
              </w:rPr>
              <w:softHyphen/>
              <w:t>кой), коллективное проектирование дифференцированного домашнего задания, комментирование выставлен</w:t>
            </w:r>
            <w:r w:rsidRPr="00ED5EB1">
              <w:rPr>
                <w:szCs w:val="24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союзы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стые и составные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Познавательные: </w:t>
            </w:r>
            <w:r w:rsidRPr="00ED5EB1">
              <w:rPr>
                <w:color w:val="auto"/>
                <w:szCs w:val="24"/>
                <w:lang w:eastAsia="en-US"/>
              </w:rPr>
              <w:t>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союзов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 в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мостоятельной и коллективной практической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83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Союзы сочини</w:t>
            </w:r>
            <w:r w:rsidRPr="00ED5EB1">
              <w:rPr>
                <w:szCs w:val="24"/>
              </w:rPr>
              <w:softHyphen/>
              <w:t>тельные и подчи</w:t>
            </w:r>
            <w:r w:rsidRPr="00ED5EB1">
              <w:rPr>
                <w:szCs w:val="24"/>
              </w:rPr>
              <w:softHyphen/>
              <w:t>нительные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(анализ текста с последующей взаимо</w:t>
            </w:r>
            <w:r w:rsidRPr="00ED5EB1">
              <w:rPr>
                <w:szCs w:val="24"/>
              </w:rPr>
              <w:softHyphen/>
              <w:t>проверкой по алгоритму выполнения задания при консультативной помо</w:t>
            </w:r>
            <w:r w:rsidRPr="00ED5EB1">
              <w:rPr>
                <w:szCs w:val="24"/>
              </w:rPr>
              <w:softHyphen/>
              <w:t xml:space="preserve">щи учителя), выборочное изложение по повести Н.В. Гоголя «Тарас Бульба» с последующей самопроверкой, </w:t>
            </w:r>
            <w:r w:rsidRPr="00ED5EB1">
              <w:rPr>
                <w:szCs w:val="24"/>
              </w:rPr>
              <w:lastRenderedPageBreak/>
              <w:t>групповая работа по вариантам (кон</w:t>
            </w:r>
            <w:r w:rsidRPr="00ED5EB1">
              <w:rPr>
                <w:szCs w:val="24"/>
              </w:rPr>
              <w:softHyphen/>
              <w:t>струирование предложений с союзами по образцу выполнения задачи при консультативной помощи учителя), самостоятельное проектирование д/з,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союзы сочинительные и подчинитель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ные по их грам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матическим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выборочного изложения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Запятая между простыми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жениями в союзном сложном предложе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лабораторная работа в парах (упр. 364) по алгоритму выполнения задания, групповая работа по материалам лингвистического порт</w:t>
            </w:r>
            <w:r w:rsidRPr="00ED5EB1">
              <w:rPr>
                <w:szCs w:val="24"/>
              </w:rPr>
              <w:softHyphen/>
              <w:t>фолио (анализ текста, написание лингвистического рассуждения с по</w:t>
            </w:r>
            <w:r w:rsidRPr="00ED5EB1">
              <w:rPr>
                <w:szCs w:val="24"/>
              </w:rPr>
              <w:softHyphen/>
              <w:t>следующей взаимопроверкой), кон</w:t>
            </w:r>
            <w:r w:rsidRPr="00ED5EB1">
              <w:rPr>
                <w:szCs w:val="24"/>
              </w:rPr>
              <w:softHyphen/>
              <w:t>струирование предложений с союзами, построение схем, групповое проек</w:t>
            </w:r>
            <w:r w:rsidRPr="00ED5EB1">
              <w:rPr>
                <w:szCs w:val="24"/>
              </w:rPr>
              <w:softHyphen/>
              <w:t>тирование дифференцированного д/з, комментирование 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Научится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ектировать и реализовывать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маршрут восполнения проблемных зон в изученной теме и универсальных учебных дейст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виях, с нею свя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занных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выявляемые в ходе проектирования индивидуально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маршрута восполнения проблемных зон в изученной теме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и закреплению нового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26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89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Сочини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союзы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фронтальная работа с печатными тетрадями, работа в парах (конструирование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жений с союзами на основе памятки «Сочинительные союзы»), самостоя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тельная работа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(конструирование лин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гвистического рассуждения), индиви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дуальное проектирование выполнения д/з, комментирование выставленных отметок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сочинитель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ные и подчини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союзы, определять их роль в предложе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анализа предложений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твор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ческого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струирования по алгоритму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Подчини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союзы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затруднений): работа в группах по материалам памяток лин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гвистического портфолио (конструи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предложений), составление таблицы «Сочинительные и подчини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тельные союзы: роль в предложении» (по вариантам) при консультативной помощи учителя с последующей взаимопроверкой, конструирование текста лингвистического рассуждения по алгоритму выполнения задания, работа в парах сильный — слабый (морфологический разбор союза),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роль подчинительных союзов в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жении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морфологического разбора союза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к изучению нового, спосо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бам обобщения и систематиза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знаний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91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№5 по теме «Союз»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выполнение тестовых заданий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в практико-теоретической деятельности алгоритм различе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сочинитель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и подчини-тельных союзов, применять знания при постановке знаков препина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bCs/>
                <w:i/>
                <w:iCs/>
                <w:szCs w:val="24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практико-теоретического обобщения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групповая аналитическая работа над типичными ошибками в домашнем задании, тестовых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ниях (по памятке проведения работы над ошибками), составление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стического рассуждения по образцу в учебнике, работа в парах сильный — слабый по упражнениям учебника с последующей взаимопроверкой, индивидуальное проектирование выполнения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корректировать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93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союза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групповая работа (изучение и конспек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содержания параграфа учеб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ника), творческая работа по вариантам в парах сильный — слабый (лингвисти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ческое описание, рассуждение), инди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видуальное дифференцированное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 (описание природы),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мор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фологического разбора союза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применения изученного правила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творческой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Слитное написание союзов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также, тоже, чтобы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коллективная работа с интерактивной доской (составление алгоритма слит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написания союзов), творческая работа (лингвистическая сказка по образцу), индивидуальное проек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выполнения дифференци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правила слитного написа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союзов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так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softHyphen/>
              <w:t>же, тоже, чтобы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чами и условиями коммуникации.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 выделять и формулировать познавательную цель, искать и выделять необходимую информацию. </w:t>
            </w: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союзов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ставления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задания, навыков выполнения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95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Сочине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ние-репортаж с места раскопок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изучаемого предметного содержания: работа в группах (состав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ление плана текста, определение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позиционных и языковых признаков текста репортажа), выделение главной информации при консультативной помощи учителя (ученика-эксперта) по алгоритму выполнения задания, самостоятельное проектирование диф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ференцированного домашнего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текст репор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тажа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поведением партнера (контроль, коррекция, оценка дей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ствия партнера, умение убеждать).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написания выборочного изложе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дивидуальной и коллектив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исследо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вательской деятельности на основе алго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ритма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со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чинении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работа в парах сильный — слабый, самостоятельная работа по выбору (диагностика результатов написания сочинения-репортажа в соответствии с диагностической картой ошибок и достижений), коллективное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Производить самодиагности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ку результатов изученной темы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слушать и слышать друг друга, с достаточной полнотой и точностью выражать свои мысли в соответствии с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чами и условиями коммуникации.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 выделять и формулировать познавательную цель, ис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кать и выделять необходимую информацию.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самодиагностики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97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Повто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рение сведений о предло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гах и сою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зах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сильный — слабый по практическим материалам учебни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ка (по памятке выполнения заданий) с последующей взаимопроверкой, кол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лективное проектирование дифферен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цированного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полученные знания о союзах при выполнении практических за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даний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42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98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8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ний к осуществлению контрольной функции, контроль и самоконтроль изученных понятий: написание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трольного диктанта, самостоятельное выполнение грамматического задания с последующей самопроверкой, взаи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мопроверкой, групповое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дифференцированного домашнего задания с учетом ошибок, допущенных в контрольном диктанте с грамматиче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ским заданием, проектирование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и корректи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ровать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альный маршрут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выявляемые в ходе выполнения контрольного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танта и грамматических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изучению 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вого на основе составленного алгоритма выполнения задания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99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самостоятельная работа по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гностической карте типичных ошибок (дидактический материал) с последую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щей взаимопроверкой в парах силь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— слабый при консультативной помощи учителя, групповое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выполнения дифференциро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ванного домашнего задания,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теме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 групповой работы.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познаватель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интереса к диагностиче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ской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 (само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диагностике результатов обучения)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12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Частица (16 ч)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Частица как часть речи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коллективная работа (конспек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материала презентации, составление плана ответа), творческая работа (лингвистическое повествова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 основе алгоритма выполнения задания), коллективное дифференци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рованное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частицу от других частей речи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частиц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101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Разряды частиц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строения и реализации новых знаний (понятий, способов действий и т. д.): групповая работа (проверка домашне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задания по алгоритму выполнения задачи), лабораторная работа в парах сильный — слабый по упражнениям учебника с последующей взаимопроверкой при консультативной помощи учителя, анализ публицистического текста по памятке выполнения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самостоятельное проектирование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личать частицы по их значению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bCs/>
                <w:i/>
                <w:iCs/>
                <w:szCs w:val="24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частиц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обоб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щения и си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стематизации теоретического материала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Формооб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разующие частицы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написание выборочного изложения с изменением лица по памятке напи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сания изложения (с использованием материалов лингвистического портфо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лио), работа в парах сильный — слабый (редактирование текста с местоиме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ниями при консультативной помощи учителя), самостоятельное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дифференцированного 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формообра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зующие частицы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составления и выполнения алгоритма, творческого зада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текстом изложения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27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103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Смыслоразличительные частицы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печатными 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традями (с использованием помощи эксперта) с последующей взаимопро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веркой, фронтальная устная работа по учебнику, дифференцированное проектирование выполнения домаш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него задания, комментирование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смыслоразличительных частицы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 к преодоле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нию препятствий и самокоррекции.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анализа частиц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обоб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щения и си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стематизации теоретического материала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5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Раздель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ное и дефисное написание частиц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самостоятельная работа (ком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прессия текста упражнения учебника по алгоритму выполнения задания с последующей самопроверкой), лабораторная работа в парах силь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— слабый с печатными тетрадями с последующей взаимопроверкой, фронтальная устная работа по учебни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ку (анализ текста), конспектирование материала презентации учителя (свод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ная таблица), составление плана текста лингвистического рассуждения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горитму, проектирование выполнения домашнего задания,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правило слитного и раз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дельного написа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частиц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848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Морфоло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гический разбор 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стицы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ности): коллективная работа в парах сильный — слабый по алгоритму (конструирование текста типа речи 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>рассуждение),</w:t>
            </w:r>
            <w:r w:rsidRPr="00ED5EB1">
              <w:rPr>
                <w:color w:val="auto"/>
                <w:szCs w:val="24"/>
                <w:lang w:eastAsia="en-US"/>
              </w:rPr>
              <w:t xml:space="preserve"> самостоятельное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алгоритм проведения мор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фологического анализа частицы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создания текста-рассуждения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bCs/>
                <w:color w:val="auto"/>
                <w:szCs w:val="24"/>
                <w:lang w:eastAsia="en-US"/>
              </w:rPr>
            </w:pPr>
            <w:r w:rsidRPr="00ED5EB1">
              <w:rPr>
                <w:bCs/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bCs/>
                <w:color w:val="auto"/>
                <w:szCs w:val="24"/>
                <w:lang w:eastAsia="en-US"/>
              </w:rPr>
              <w:softHyphen/>
              <w:t>ное тести</w:t>
            </w:r>
            <w:r w:rsidRPr="00ED5EB1">
              <w:rPr>
                <w:bCs/>
                <w:color w:val="auto"/>
                <w:szCs w:val="24"/>
                <w:lang w:eastAsia="en-US"/>
              </w:rPr>
              <w:softHyphen/>
              <w:t xml:space="preserve">рование </w:t>
            </w:r>
            <w:r w:rsidRPr="00ED5EB1">
              <w:rPr>
                <w:color w:val="auto"/>
                <w:szCs w:val="24"/>
                <w:lang w:eastAsia="en-US"/>
              </w:rPr>
              <w:t>№6</w:t>
            </w:r>
            <w:r w:rsidRPr="00ED5EB1">
              <w:rPr>
                <w:bCs/>
                <w:color w:val="auto"/>
                <w:szCs w:val="24"/>
                <w:lang w:eastAsia="en-US"/>
              </w:rPr>
              <w:t xml:space="preserve"> по теме «Частица»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к осуществлению контрольной функ</w:t>
            </w:r>
            <w:r w:rsidRPr="00ED5EB1">
              <w:rPr>
                <w:szCs w:val="24"/>
              </w:rPr>
              <w:softHyphen/>
              <w:t>ции, контроль и самоконтроль изучен</w:t>
            </w:r>
            <w:r w:rsidRPr="00ED5EB1">
              <w:rPr>
                <w:szCs w:val="24"/>
              </w:rPr>
              <w:softHyphen/>
              <w:t>ных понятий: выполнение тестовых заданий, самостоятельное проектиро</w:t>
            </w:r>
            <w:r w:rsidRPr="00ED5EB1">
              <w:rPr>
                <w:szCs w:val="24"/>
              </w:rPr>
              <w:softHyphen/>
              <w:t>вание домашнего задания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лизировать допу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щенные ошибки, выполнять работу по предупрежде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 ошибок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контрольной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обоб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щения и си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стематизации теоретического материала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107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Анализ ошибок, допущен</w:t>
            </w:r>
            <w:r w:rsidRPr="00ED5EB1">
              <w:rPr>
                <w:szCs w:val="24"/>
              </w:rPr>
              <w:softHyphen/>
              <w:t>ных в кон</w:t>
            </w:r>
            <w:r w:rsidRPr="00ED5EB1">
              <w:rPr>
                <w:szCs w:val="24"/>
              </w:rPr>
              <w:softHyphen/>
              <w:t>трольном тестирова</w:t>
            </w:r>
            <w:r w:rsidRPr="00ED5EB1">
              <w:rPr>
                <w:szCs w:val="24"/>
              </w:rPr>
              <w:softHyphen/>
              <w:t>нии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szCs w:val="24"/>
              </w:rPr>
              <w:softHyphen/>
              <w:t>сти): работа в парах сильный — слабый с печатными тетрадями по алгоритму, фронтальная устная работа по учеб</w:t>
            </w:r>
            <w:r w:rsidRPr="00ED5EB1">
              <w:rPr>
                <w:szCs w:val="24"/>
              </w:rPr>
              <w:softHyphen/>
              <w:t>нику с использованием материалов лингвистического портфолио с по</w:t>
            </w:r>
            <w:r w:rsidRPr="00ED5EB1">
              <w:rPr>
                <w:szCs w:val="24"/>
              </w:rPr>
              <w:softHyphen/>
              <w:t>следующей взаимопроверкой (анализ текста публицистического стиля), конспектирование материалов презен</w:t>
            </w:r>
            <w:r w:rsidRPr="00ED5EB1">
              <w:rPr>
                <w:szCs w:val="24"/>
              </w:rPr>
              <w:softHyphen/>
              <w:t>тации, коллективное проектирование выполнения домашнего задания, ком</w:t>
            </w:r>
            <w:r w:rsidRPr="00ED5EB1">
              <w:rPr>
                <w:szCs w:val="24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корректировать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практико-теоретического обобщения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27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108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Отрицательные частицы 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>не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(конспектиро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вание), с/р (комплексное повторение по алгоритму: работа с ди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дактическим материалом), анализ тек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 публицистического стиля, коллек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тивное проектирование выполнения д/ з, комментирование выставленных оценок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написание отрицательных частиц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не</w:t>
            </w:r>
            <w:r w:rsidRPr="00ED5EB1">
              <w:rPr>
                <w:color w:val="auto"/>
                <w:szCs w:val="24"/>
                <w:lang w:eastAsia="en-US"/>
              </w:rPr>
              <w:t xml:space="preserve"> 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прессии текста, выявления главной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формации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109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чение приставки 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>не-</w:t>
            </w:r>
            <w:r w:rsidRPr="00ED5EB1">
              <w:rPr>
                <w:color w:val="auto"/>
                <w:szCs w:val="24"/>
                <w:lang w:eastAsia="en-US"/>
              </w:rPr>
              <w:t xml:space="preserve"> и ча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стицы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самостоятельная работа с тестами по алгоритму лингвистического порт</w:t>
            </w:r>
            <w:r w:rsidRPr="00ED5EB1">
              <w:rPr>
                <w:szCs w:val="24"/>
              </w:rPr>
              <w:softHyphen/>
              <w:t>фолио, работа в парах с дидактическим материалом, материалом учебника, составление лингвистического рассуждения, само</w:t>
            </w:r>
            <w:r w:rsidRPr="00ED5EB1">
              <w:rPr>
                <w:szCs w:val="24"/>
              </w:rPr>
              <w:softHyphen/>
              <w:t>стоятельное проектирование выполне</w:t>
            </w:r>
            <w:r w:rsidRPr="00ED5EB1">
              <w:rPr>
                <w:szCs w:val="24"/>
              </w:rPr>
              <w:softHyphen/>
              <w:t>ния д/з, комментиро</w:t>
            </w:r>
            <w:r w:rsidRPr="00ED5EB1">
              <w:rPr>
                <w:szCs w:val="24"/>
              </w:rPr>
              <w:softHyphen/>
              <w:t>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разли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чать написание приставки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не-</w:t>
            </w:r>
            <w:r w:rsidRPr="00ED5EB1">
              <w:rPr>
                <w:color w:val="auto"/>
                <w:szCs w:val="24"/>
                <w:lang w:eastAsia="en-US"/>
              </w:rPr>
              <w:t>и частицы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 xml:space="preserve"> не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структуры слова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вания,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ектной работы по алгоритму с перспективой самодиагно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стики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55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Части</w:t>
            </w:r>
            <w:r w:rsidRPr="00ED5EB1">
              <w:rPr>
                <w:szCs w:val="24"/>
              </w:rPr>
              <w:softHyphen/>
              <w:t>ца</w:t>
            </w:r>
            <w:r w:rsidRPr="00ED5EB1">
              <w:rPr>
                <w:i/>
                <w:iCs/>
                <w:szCs w:val="24"/>
              </w:rPr>
              <w:t xml:space="preserve"> ни, </w:t>
            </w:r>
            <w:r w:rsidRPr="00ED5EB1">
              <w:rPr>
                <w:szCs w:val="24"/>
              </w:rPr>
              <w:t xml:space="preserve">приставка ни-, союз </w:t>
            </w:r>
            <w:r w:rsidRPr="00ED5EB1">
              <w:rPr>
                <w:i/>
                <w:iCs/>
                <w:szCs w:val="24"/>
              </w:rPr>
              <w:t>ни... ни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умений по</w:t>
            </w:r>
            <w:r w:rsidRPr="00ED5EB1">
              <w:rPr>
                <w:szCs w:val="24"/>
              </w:rPr>
              <w:softHyphen/>
              <w:t>строения и реализации новых знаний (понятий, способов действий и т. д.): фронтальная работа по учебнику (за</w:t>
            </w:r>
            <w:r w:rsidRPr="00ED5EB1">
              <w:rPr>
                <w:szCs w:val="24"/>
              </w:rPr>
              <w:softHyphen/>
              <w:t>крепление материала по алгоритму выполнения задания), практическая работа (конструирование слов приставочным способом по алгоритму), составление текста лингвистического рассуждения с последующей самопро</w:t>
            </w:r>
            <w:r w:rsidRPr="00ED5EB1">
              <w:rPr>
                <w:szCs w:val="24"/>
              </w:rPr>
              <w:softHyphen/>
              <w:t>веркой, коллективное проектирование выполнения дифференцированного д/з, комментирование выставленных 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рас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сматривать слово с точки зрения его морфемного состава, различать написание отрицательных частиц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ни,</w:t>
            </w:r>
            <w:r w:rsidRPr="00ED5EB1">
              <w:rPr>
                <w:color w:val="auto"/>
                <w:szCs w:val="24"/>
                <w:lang w:eastAsia="en-US"/>
              </w:rPr>
              <w:t xml:space="preserve">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ставки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ни-,</w:t>
            </w:r>
            <w:r w:rsidRPr="00ED5EB1">
              <w:rPr>
                <w:color w:val="auto"/>
                <w:szCs w:val="24"/>
                <w:lang w:eastAsia="en-US"/>
              </w:rPr>
              <w:t xml:space="preserve"> союза 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>ни., ни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осознавать самого себя как </w:t>
            </w:r>
            <w:r w:rsidRPr="00ED5EB1">
              <w:rPr>
                <w:color w:val="auto"/>
                <w:szCs w:val="24"/>
                <w:lang w:eastAsia="en-US"/>
              </w:rPr>
              <w:t>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мые в ходе исследования частиц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111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9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диктанта, выполнение грамматических заданий,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и корректи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ровать индивиду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альный маршрут восполнения проблемных зон в изученных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устанавливать рабочие отношения, эффективно сотрудничать и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собствовать продуктивной кооперации. </w:t>
            </w: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контрольного диктанта и выпол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грамматических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работа в парах сильный — слабый с учебником по алгоритму выполнения задания, творческая работа (составле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диалога: впечатление от картины), самостоятельное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Научиться реализовывать и корректировать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проектирования маршрута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проблемных зон в изученных темах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мотивации к обучению, самосовершен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40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ление текста-инструкции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коллективная работа с печатными тетрадями, учебником по алгоритму с последующей взаимопроверкой, составление памятки для написания инструкции, работа в парах сильный — слабый (написание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инструкции с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следующей взаимопроверкой),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признаки текста инструк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 инструкции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10 с грамматическим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диктанта, выполнение грамматических заданий, индивидуальное проектиро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 выполнения дифференцирован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ного домашнего задания, комментиро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и групповой работы.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написания контрольного диктанта и выполнения грамматических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hd w:val="clear" w:color="auto" w:fill="FFFFFF"/>
              <w:suppressAutoHyphens/>
              <w:spacing w:after="12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самостоятельная и групповая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бота (анализ ошибок, работа над ошиб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ками, допущенными в контрольном диктанте), коллективное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лизировать допу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щенные ошибки, выполнять работу по предупрежде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 ошибок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самосовер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"/>
        </w:trPr>
        <w:tc>
          <w:tcPr>
            <w:tcW w:w="15916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Междометие (4 ч)</w:t>
            </w:r>
          </w:p>
        </w:tc>
      </w:tr>
      <w:tr w:rsidR="00ED5EB1" w:rsidRPr="00ED5EB1" w:rsidTr="00ED5EB1">
        <w:trPr>
          <w:trHeight w:val="2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Междо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метие как часть речи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 xml:space="preserve">Формирование у учащихся деятельностных способностей и способностей к структурированию и систематизации изучаемого предметного содержания: </w:t>
            </w:r>
            <w:r w:rsidRPr="00ED5EB1">
              <w:rPr>
                <w:szCs w:val="24"/>
              </w:rPr>
              <w:lastRenderedPageBreak/>
              <w:t>коллективное конструирование текста типа речи</w:t>
            </w:r>
            <w:r w:rsidRPr="00ED5EB1">
              <w:rPr>
                <w:i/>
                <w:iCs/>
                <w:szCs w:val="24"/>
              </w:rPr>
              <w:t xml:space="preserve"> лингвистическое описание, </w:t>
            </w:r>
            <w:r w:rsidRPr="00ED5EB1">
              <w:rPr>
                <w:szCs w:val="24"/>
              </w:rPr>
              <w:t>работа в парах сильный — слабый по материалам учебника при консуль</w:t>
            </w:r>
            <w:r w:rsidRPr="00ED5EB1">
              <w:rPr>
                <w:szCs w:val="24"/>
              </w:rPr>
              <w:softHyphen/>
              <w:t>тативной помощи учителя, проектиро</w:t>
            </w:r>
            <w:r w:rsidRPr="00ED5EB1">
              <w:rPr>
                <w:szCs w:val="24"/>
              </w:rPr>
              <w:softHyphen/>
              <w:t>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междо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метие по его грамматическим признакам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междометий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Дефис в междо</w:t>
            </w:r>
            <w:r w:rsidRPr="00ED5EB1">
              <w:rPr>
                <w:szCs w:val="24"/>
              </w:rPr>
              <w:softHyphen/>
              <w:t>метиях. Знаки пре</w:t>
            </w:r>
            <w:r w:rsidRPr="00ED5EB1">
              <w:rPr>
                <w:szCs w:val="24"/>
              </w:rPr>
              <w:softHyphen/>
              <w:t>пинания при ме</w:t>
            </w:r>
            <w:r w:rsidRPr="00ED5EB1">
              <w:rPr>
                <w:szCs w:val="24"/>
              </w:rPr>
              <w:softHyphen/>
              <w:t>ждометиях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комплексное повторение, работа в па</w:t>
            </w:r>
            <w:r w:rsidRPr="00ED5EB1">
              <w:rPr>
                <w:szCs w:val="24"/>
              </w:rPr>
              <w:softHyphen/>
              <w:t>рах сильный - слабый с орфограмма</w:t>
            </w:r>
            <w:r w:rsidRPr="00ED5EB1">
              <w:rPr>
                <w:szCs w:val="24"/>
              </w:rPr>
              <w:softHyphen/>
              <w:t>ми, самостоятельная работа с дидак</w:t>
            </w:r>
            <w:r w:rsidRPr="00ED5EB1">
              <w:rPr>
                <w:szCs w:val="24"/>
              </w:rPr>
              <w:softHyphen/>
              <w:t>тическим материалом и учебником по алгоритму, групповое конструиро</w:t>
            </w:r>
            <w:r w:rsidRPr="00ED5EB1">
              <w:rPr>
                <w:szCs w:val="24"/>
              </w:rPr>
              <w:softHyphen/>
              <w:t>вание предложений с междометиями, объяснительный диктант с последую</w:t>
            </w:r>
            <w:r w:rsidRPr="00ED5EB1">
              <w:rPr>
                <w:szCs w:val="24"/>
              </w:rPr>
              <w:softHyphen/>
              <w:t>щей самопроверкой, проектирование выполнения домашнего задания, ком</w:t>
            </w:r>
            <w:r w:rsidRPr="00ED5EB1">
              <w:rPr>
                <w:szCs w:val="24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правила дефисного напи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сания наречий, постановки зна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препинания при междометиях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одоления затруднения в обучении через включение в новые виды деятельности.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междометий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11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работа по алгоритму (выявление композиционных частей текста типа речи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рассуждение),</w:t>
            </w:r>
            <w:r w:rsidRPr="00ED5EB1">
              <w:rPr>
                <w:color w:val="auto"/>
                <w:szCs w:val="24"/>
                <w:lang w:eastAsia="en-US"/>
              </w:rPr>
              <w:t xml:space="preserve"> работа в парах сильный — слабый (выявление доказательств в рассуждении),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стоятельное проектирование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домашнего задания, комментиро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мые в ходе выполнения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контрольной работы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познавательно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интереса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center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119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работа в парах сильный — слабый с печатными тетрадями, коллективное конспектирование материала презен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тации (типичных ошибок в 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ной работе) по алгоритму выполнения задачи, самостоятельная работа с 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гностическими картами,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работы над ошибками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jc w:val="both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55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Повторение и систематизация изученного в 5-7 классах (17 ч)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Разделы науки о русском языке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комплексный анализ текста, фронтальная устная парная работа с учебником и дидактическим материа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лом (лингвистическое повествование), самостоятельное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алгоритм 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полнения лингви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стической задачи в практической деятельности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 поэтапному самосовершен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ствованию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121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Текст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написание сжатого изложения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выполнения задачи, работа в парах сильный — слабый (выявление способов сжатия текста), самостоя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тельное редактирование текста,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выполнения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тему тек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ста, применять приемы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прессии текста, редактировать написанное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ляемые в ходе создания текста-рассуждения в сжатом виде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прессии текста, выявления главной ин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формации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56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Текст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деятельностных способностей и способностей к структурированию и систематизации изучаемого предметного содержания: работа в парах с текстами по алгоритму лингвистического портфолио с последующей взаимопро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веркой, фронтальная беседа, самостоя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тельное проектирование выполнения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делять тему и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блему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i/>
                <w:color w:val="auto"/>
                <w:szCs w:val="24"/>
                <w:lang w:eastAsia="en-US"/>
              </w:rPr>
              <w:t>Коммуникативные: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i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само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  <w:lang w:eastAsia="en-US"/>
              </w:rPr>
            </w:pPr>
            <w:r w:rsidRPr="00ED5EB1">
              <w:rPr>
                <w:rFonts w:eastAsia="Calibri"/>
                <w:i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rFonts w:eastAsia="Calibri"/>
                <w:color w:val="auto"/>
                <w:szCs w:val="24"/>
                <w:lang w:eastAsia="en-US"/>
              </w:rPr>
              <w:softHyphen/>
              <w:t>мые в ходе анализа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8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Стили речи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комплексный анализ текста по алгоритму выполнения задачи,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мостоятельная работа с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дидактическим материалом с последующей самопро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веркой, групповое проектирование выполнения домашнего задания, ком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алгоритмы определения сти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 речи</w:t>
            </w:r>
            <w:r w:rsidRPr="00ED5EB1">
              <w:rPr>
                <w:i/>
                <w:iCs/>
                <w:color w:val="auto"/>
                <w:szCs w:val="24"/>
                <w:lang w:eastAsia="en-US"/>
              </w:rPr>
              <w:t xml:space="preserve">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557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Стили речи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szCs w:val="24"/>
              </w:rPr>
              <w:softHyphen/>
              <w:t>ности): фронтальная устная работа по учебнику с использованием мате</w:t>
            </w:r>
            <w:r w:rsidRPr="00ED5EB1">
              <w:rPr>
                <w:szCs w:val="24"/>
              </w:rPr>
              <w:softHyphen/>
              <w:t>риалов лингвистического портфолио, комплексное повторение на основе памяток, составление текста публи</w:t>
            </w:r>
            <w:r w:rsidRPr="00ED5EB1">
              <w:rPr>
                <w:szCs w:val="24"/>
              </w:rPr>
              <w:softHyphen/>
              <w:t>цистического стиля с последующей взаимопроверкой и редактированием, самостоятельное проектирование вы</w:t>
            </w:r>
            <w:r w:rsidRPr="00ED5EB1">
              <w:rPr>
                <w:szCs w:val="24"/>
              </w:rPr>
              <w:softHyphen/>
              <w:t>полнения домашнего задания, ком</w:t>
            </w:r>
            <w:r w:rsidRPr="00ED5EB1">
              <w:rPr>
                <w:szCs w:val="24"/>
              </w:rPr>
              <w:softHyphen/>
              <w:t>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текст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деленного стиля речи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конструирования текста опреде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ленного стиля речи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69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Учебно- научная речь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szCs w:val="24"/>
              </w:rPr>
              <w:t>Формирование у учащихся способ</w:t>
            </w:r>
            <w:r w:rsidRPr="00ED5EB1">
              <w:rPr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szCs w:val="24"/>
              </w:rPr>
              <w:softHyphen/>
              <w:t>ности): групповая работа (составление текста учебно-научного стиля с после</w:t>
            </w:r>
            <w:r w:rsidRPr="00ED5EB1">
              <w:rPr>
                <w:szCs w:val="24"/>
              </w:rPr>
              <w:softHyphen/>
              <w:t>дующей самопроверкой и редактиро</w:t>
            </w:r>
            <w:r w:rsidRPr="00ED5EB1">
              <w:rPr>
                <w:szCs w:val="24"/>
              </w:rPr>
              <w:softHyphen/>
              <w:t xml:space="preserve">ванием при консультативной помощи учителя), групповое проектирование </w:t>
            </w:r>
            <w:r w:rsidRPr="00ED5EB1">
              <w:rPr>
                <w:szCs w:val="24"/>
              </w:rPr>
              <w:lastRenderedPageBreak/>
              <w:t>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состав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лять текст опре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деленного стиля речи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составления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ED5EB1">
              <w:rPr>
                <w:rFonts w:eastAsia="Calibri"/>
                <w:color w:val="auto"/>
                <w:szCs w:val="24"/>
              </w:rPr>
              <w:t>Фонетика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Calibri"/>
                <w:color w:val="auto"/>
                <w:szCs w:val="24"/>
              </w:rPr>
            </w:pPr>
            <w:r w:rsidRPr="00ED5EB1">
              <w:rPr>
                <w:rFonts w:eastAsia="Calibri"/>
                <w:color w:val="auto"/>
                <w:szCs w:val="24"/>
              </w:rPr>
              <w:t>Формирование у учащихся способ</w:t>
            </w:r>
            <w:r w:rsidRPr="00ED5EB1">
              <w:rPr>
                <w:rFonts w:eastAsia="Calibri"/>
                <w:color w:val="auto"/>
                <w:szCs w:val="24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деятельности): самостоятельная работа над ошибками в домашнем задании по алгоритму выполнения задания при консультативной помощи учителя, ученика-эксперта, групповой анализ текста по памятке выполнения анали</w:t>
            </w:r>
            <w:r w:rsidRPr="00ED5EB1">
              <w:rPr>
                <w:rFonts w:eastAsia="Calibri"/>
                <w:color w:val="auto"/>
                <w:szCs w:val="24"/>
              </w:rPr>
              <w:softHyphen/>
              <w:t>за, проектирование домашнего зада</w:t>
            </w:r>
            <w:r w:rsidRPr="00ED5EB1">
              <w:rPr>
                <w:rFonts w:eastAsia="Calibri"/>
                <w:color w:val="auto"/>
                <w:szCs w:val="24"/>
              </w:rPr>
              <w:softHyphen/>
              <w:t>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фонетиче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ский анализ слова при объяснении орфограмм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szCs w:val="24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анализа имен существительных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 а также навыков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127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Фонетика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групповое выполнение заданий по учебнику по алгоритму выполнения задания с последующей взаимопровер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кой, работа в парах сильный — слабый по материалам лингвистического порт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фолио, самостоятельное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дифференцированного домашнего задания, комментирование выставлен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менять фонетиче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ский анализ слова при объяснении орфограмм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ниваться знаниями между членами группы 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фонетического анализа слов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аналитической деятельности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4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128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Графика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ностей к рефлексии коррекционно-контрольного типа и реализации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коррекционной нормы (фиксирова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собственных затруднений в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тельности): самостоятельная работа над ошибками по алгоритму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задания, групповой анализ текста, объяснительный диктант с последую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щей взаимопроверкой, составление лингвистического рассуждения по па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мятке выполнения задания, групповое проектирование дифференцированно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домашнего задания, комментирова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нять алгоритмы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объяснения орфо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грамм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lastRenderedPageBreak/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само- 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создания текста лингвистического рассуждения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129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Графика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групповая лабораторная работа (анализ текста по алгоритму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задания при консультативной 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мощи учителя), самостоятельное про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ектирование дифференцированного домашнего задания,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алгоритмы объяснения орфо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грамм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анализа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130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Лексика и фразео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сти): самостоятельная работа над ошибками по памятке выполне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 задания, групповая лабораторная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работа (анализ текста по материалам лингвистического портфолио при консультативной помощи ученика-эксперта), групповое проектирование текста по лексико-фразеологическому материалу, самостоятельное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домашнего задания,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полученные знания при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лизе и 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процессы, связи и отношения, </w:t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и составления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lastRenderedPageBreak/>
              <w:t>Формирование устойчивой мотивации к обучению, 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</w:r>
            <w:r w:rsidRPr="00ED5EB1">
              <w:rPr>
                <w:color w:val="auto"/>
                <w:szCs w:val="24"/>
                <w:lang w:eastAsia="en-US"/>
              </w:rPr>
              <w:lastRenderedPageBreak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131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Лексика и фразео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логия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собственных затруднений в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тельности): самостоятельная работа над ошибками по памятке выполнения задания, групповая лабораторная ра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бота (анализ текста) по материалам лингвистического портфолио при консультативной помощи ученика-эксперта, групповое проектирование текста по лексико-фразеологическому материалу, самостоятельное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д/з, коммен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полученные знания при ана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лизе и составле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 текста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и конструирования текста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тивации к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струированию, творческому самовыраже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нию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131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132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Контроль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ный дик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тант № 12 с грамма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тическим заданием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написание контрольного диктанта, выполнение грамматических заданий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Проектировать и реализовывать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организовывать и пла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нировать учебное сотрудничество с учителем и сверстниками.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самодиагностики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982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133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контрольном диктанте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стей к рефлексии коррекционно-контрольного типа и реализации коррек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групповая работа над ошибка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по памятке выполнения задания, групповая лабораторная работа (анализ текста по материалам лингвистическо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портфолио при консультативной помощи ученика-эксперта), групповое проектирование текста лингвистиче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ского рассуждения, самостоятельное проектирование д/з,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определять цели и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 участников, способы взаимодействия, планировать общие способы работы, обмени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ваться знаниями между членами группыдля принятия эффективных совместных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шений.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исследования текста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устойчивой мотивации к обучению,а также навы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ков анализа, конструирова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проектной работы по ал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горитму с пер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спективой са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модиагностики результатов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19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134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Повторе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прой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денного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собственных затруднений в дея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тельности): самостоятельная работа над ошибками в домашнем задании по памятке выполнения задания, груп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повая лабораторная работа (анализ текста по материалам лингвистическо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портфолио при консультативной помощи ученика-эксперта), объясни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тельный диктант, групповое проекти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рование текста по лексико-фразеологическому материалу, самостоятельное проектирование д/з, комментирование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приме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нять полученные знания в практи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ческой деятельно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сти на уроке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управлять своим пове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дением (контроль, самокоррекция, оценка своего действия).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осознавать самого себя как движущую силу своего научения, свою спо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собность к преодолению препятствий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коррекции.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анализа текста, самодиагностики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1265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lastRenderedPageBreak/>
              <w:t>135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Итоговое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умений к осуществлению контрольной функ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ции, контроль и самоконтроль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понятий: выполнение тестовых заданий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диагностике 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зультатов изуче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 тем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использовать адекватные языковые средства для отображения в форме речевых высказываний с целью планирова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ния, контроля и самооценки действия.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выполнения тестовых заданий</w:t>
            </w: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навыков развернутого анализа,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диагностики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CCC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  <w:tr w:rsidR="00ED5EB1" w:rsidRPr="00ED5EB1" w:rsidTr="00ED5EB1">
        <w:trPr>
          <w:trHeight w:val="273"/>
        </w:trPr>
        <w:tc>
          <w:tcPr>
            <w:tcW w:w="4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  <w:vAlign w:val="center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  <w:r w:rsidRPr="00ED5EB1">
              <w:rPr>
                <w:rFonts w:eastAsia="Arial Unicode MS"/>
                <w:szCs w:val="24"/>
              </w:rPr>
              <w:t>136</w:t>
            </w:r>
          </w:p>
        </w:tc>
        <w:tc>
          <w:tcPr>
            <w:tcW w:w="21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Анализ ошибок, допущен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в кон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трольном тестирова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нии</w:t>
            </w:r>
          </w:p>
        </w:tc>
        <w:tc>
          <w:tcPr>
            <w:tcW w:w="38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5" w:type="dxa"/>
            </w:tcMar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у учащихся способ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ностей к рефлексии коррекционно-контрольного типа и реализации коррекционной нормы (фиксирования собственных затруднений в деятель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ности): групповая работа над ошибка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ми по памятке выполнения задания, групповая лабораторная работа (анализ текста по материалам лингвистическо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го портфолио при консультативной помощи ученика-эксперта, самодиа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гностика по карте типичных ошибок, групповое проектирование текста по лексико-фразеологическому мате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риалу, самостоятельное проектирова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ние домашнего задания, комментиро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вание выставленных отметок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Научиться кор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ректировать индивидуальный маршрут воспол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нения проблем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зон в изучен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ных темах</w:t>
            </w:r>
          </w:p>
        </w:tc>
        <w:tc>
          <w:tcPr>
            <w:tcW w:w="45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Коммуникативные: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формировать навыки учебного сотрудничества в ходе индивидуаль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 xml:space="preserve">ной и групповой работы. 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Регулятивные: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проектировать маршрут пре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одоления затруднений в обучении через включение в новые виды деятельности и фор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 сотрудничества.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bCs/>
                <w:i/>
                <w:iCs/>
                <w:color w:val="auto"/>
                <w:szCs w:val="24"/>
                <w:shd w:val="clear" w:color="auto" w:fill="FFFFFF"/>
                <w:lang w:eastAsia="en-US"/>
              </w:rPr>
              <w:t>Познавательные:</w:t>
            </w:r>
            <w:r w:rsidRPr="00ED5EB1">
              <w:rPr>
                <w:color w:val="auto"/>
                <w:szCs w:val="24"/>
                <w:lang w:eastAsia="en-US"/>
              </w:rPr>
              <w:t xml:space="preserve"> объяснять языковые явле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ния, процессы, связи и отношения, выявляе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мые в ходе работы над ошибками</w:t>
            </w: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  <w:p w:rsidR="00ED5EB1" w:rsidRPr="00ED5EB1" w:rsidRDefault="00ED5EB1" w:rsidP="00ED5EB1">
            <w:pPr>
              <w:suppressAutoHyphens/>
              <w:spacing w:after="0" w:line="240" w:lineRule="auto"/>
              <w:ind w:left="60" w:right="0" w:firstLine="0"/>
              <w:rPr>
                <w:color w:val="auto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color w:val="auto"/>
                <w:szCs w:val="24"/>
                <w:lang w:eastAsia="en-US"/>
              </w:rPr>
            </w:pPr>
            <w:r w:rsidRPr="00ED5EB1">
              <w:rPr>
                <w:color w:val="auto"/>
                <w:szCs w:val="24"/>
                <w:lang w:eastAsia="en-US"/>
              </w:rPr>
              <w:t>Формирование навыков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анализа и само</w:t>
            </w:r>
            <w:r w:rsidRPr="00ED5EB1">
              <w:rPr>
                <w:color w:val="auto"/>
                <w:szCs w:val="24"/>
                <w:lang w:eastAsia="en-US"/>
              </w:rPr>
              <w:softHyphen/>
              <w:t>контроля</w:t>
            </w:r>
          </w:p>
        </w:tc>
        <w:tc>
          <w:tcPr>
            <w:tcW w:w="8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ED5EB1" w:rsidRPr="00ED5EB1" w:rsidRDefault="00ED5EB1" w:rsidP="00ED5EB1">
            <w:pPr>
              <w:suppressAutoHyphens/>
              <w:spacing w:after="0" w:line="240" w:lineRule="auto"/>
              <w:ind w:left="0" w:right="0" w:firstLine="0"/>
              <w:rPr>
                <w:rFonts w:eastAsia="Arial Unicode MS"/>
                <w:szCs w:val="24"/>
              </w:rPr>
            </w:pPr>
          </w:p>
        </w:tc>
      </w:tr>
    </w:tbl>
    <w:p w:rsidR="00ED5EB1" w:rsidRPr="00ED5EB1" w:rsidRDefault="00ED5EB1" w:rsidP="00ED5EB1">
      <w:pPr>
        <w:suppressAutoHyphens/>
        <w:spacing w:after="0" w:line="240" w:lineRule="auto"/>
        <w:ind w:left="0" w:right="0" w:firstLine="426"/>
        <w:rPr>
          <w:rFonts w:eastAsia="Calibri"/>
          <w:color w:val="auto"/>
          <w:sz w:val="26"/>
          <w:szCs w:val="26"/>
          <w:lang w:eastAsia="en-US"/>
        </w:rPr>
      </w:pPr>
    </w:p>
    <w:p w:rsidR="00ED5EB1" w:rsidRPr="00ED5EB1" w:rsidRDefault="00ED5EB1" w:rsidP="00ED5EB1">
      <w:pPr>
        <w:suppressAutoHyphens/>
        <w:spacing w:after="0" w:line="240" w:lineRule="auto"/>
        <w:ind w:left="0" w:right="0" w:firstLine="0"/>
        <w:jc w:val="both"/>
        <w:rPr>
          <w:rFonts w:eastAsia="Calibri"/>
          <w:color w:val="auto"/>
          <w:sz w:val="26"/>
          <w:szCs w:val="26"/>
          <w:lang w:eastAsia="en-US"/>
        </w:rPr>
        <w:sectPr w:rsidR="00ED5EB1" w:rsidRPr="00ED5EB1" w:rsidSect="00F14857">
          <w:pgSz w:w="16838" w:h="11906" w:orient="landscape"/>
          <w:pgMar w:top="709" w:right="680" w:bottom="709" w:left="851" w:header="0" w:footer="567" w:gutter="0"/>
          <w:cols w:space="720"/>
          <w:formProt w:val="0"/>
          <w:docGrid w:linePitch="360" w:charSpace="-2049"/>
        </w:sectPr>
      </w:pPr>
    </w:p>
    <w:p w:rsidR="00ED5EB1" w:rsidRPr="00E57AD8" w:rsidRDefault="00436DF3" w:rsidP="00ED5EB1">
      <w:pPr>
        <w:suppressAutoHyphens/>
        <w:spacing w:after="200" w:line="240" w:lineRule="auto"/>
        <w:ind w:left="0" w:right="0" w:firstLine="0"/>
        <w:jc w:val="right"/>
        <w:rPr>
          <w:rFonts w:eastAsia="Calibri"/>
          <w:color w:val="auto"/>
          <w:sz w:val="26"/>
          <w:szCs w:val="26"/>
          <w:lang w:eastAsia="en-US"/>
        </w:rPr>
      </w:pPr>
      <w:r w:rsidRPr="00E57AD8">
        <w:rPr>
          <w:rFonts w:eastAsia="Calibri"/>
          <w:color w:val="auto"/>
          <w:sz w:val="26"/>
          <w:szCs w:val="26"/>
          <w:lang w:eastAsia="en-US"/>
        </w:rPr>
        <w:lastRenderedPageBreak/>
        <w:t>ПРИЛОЖЕНИЕ 4</w:t>
      </w:r>
    </w:p>
    <w:p w:rsidR="00ED5EB1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 w:rsidRPr="00ED5EB1">
        <w:rPr>
          <w:rFonts w:eastAsia="Calibri"/>
          <w:b/>
          <w:color w:val="auto"/>
          <w:sz w:val="26"/>
          <w:szCs w:val="26"/>
          <w:lang w:eastAsia="en-US"/>
        </w:rPr>
        <w:t>КАЛЕНДАРНО-ТЕМАТИЧЕСКОЕ ПЛАНИРОВАНИЕ В 8 КЛАССЕ</w:t>
      </w:r>
    </w:p>
    <w:tbl>
      <w:tblPr>
        <w:tblW w:w="158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0"/>
        <w:gridCol w:w="70"/>
        <w:gridCol w:w="1042"/>
        <w:gridCol w:w="446"/>
        <w:gridCol w:w="2558"/>
        <w:gridCol w:w="96"/>
        <w:gridCol w:w="2739"/>
        <w:gridCol w:w="96"/>
        <w:gridCol w:w="989"/>
        <w:gridCol w:w="853"/>
        <w:gridCol w:w="47"/>
        <w:gridCol w:w="2268"/>
        <w:gridCol w:w="95"/>
        <w:gridCol w:w="1765"/>
        <w:gridCol w:w="118"/>
        <w:gridCol w:w="952"/>
        <w:gridCol w:w="1029"/>
        <w:gridCol w:w="23"/>
        <w:gridCol w:w="13"/>
        <w:gridCol w:w="41"/>
      </w:tblGrid>
      <w:tr w:rsidR="00436DF3" w:rsidRPr="00023FBF" w:rsidTr="00436DF3">
        <w:trPr>
          <w:gridAfter w:val="3"/>
          <w:wAfter w:w="77" w:type="dxa"/>
          <w:trHeight w:val="400"/>
        </w:trPr>
        <w:tc>
          <w:tcPr>
            <w:tcW w:w="610" w:type="dxa"/>
            <w:vMerge w:val="restart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№ уро</w:t>
            </w:r>
          </w:p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ка</w:t>
            </w:r>
          </w:p>
        </w:tc>
        <w:tc>
          <w:tcPr>
            <w:tcW w:w="1558" w:type="dxa"/>
            <w:gridSpan w:val="3"/>
            <w:vMerge w:val="restart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Тема</w:t>
            </w:r>
          </w:p>
        </w:tc>
        <w:tc>
          <w:tcPr>
            <w:tcW w:w="2558" w:type="dxa"/>
            <w:vMerge w:val="restart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Содержание. </w:t>
            </w:r>
          </w:p>
        </w:tc>
        <w:tc>
          <w:tcPr>
            <w:tcW w:w="7088" w:type="dxa"/>
            <w:gridSpan w:val="7"/>
          </w:tcPr>
          <w:p w:rsidR="00436DF3" w:rsidRPr="00023FBF" w:rsidRDefault="00436DF3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Планируемые результаты</w:t>
            </w:r>
          </w:p>
        </w:tc>
        <w:tc>
          <w:tcPr>
            <w:tcW w:w="1860" w:type="dxa"/>
            <w:gridSpan w:val="2"/>
            <w:vMerge w:val="restart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Домашнее задание</w:t>
            </w:r>
          </w:p>
        </w:tc>
        <w:tc>
          <w:tcPr>
            <w:tcW w:w="2099" w:type="dxa"/>
            <w:gridSpan w:val="3"/>
            <w:vMerge w:val="restart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Дата </w:t>
            </w:r>
          </w:p>
        </w:tc>
      </w:tr>
      <w:tr w:rsidR="00436DF3" w:rsidRPr="00023FBF" w:rsidTr="00436DF3">
        <w:trPr>
          <w:gridAfter w:val="3"/>
          <w:wAfter w:w="77" w:type="dxa"/>
          <w:trHeight w:val="400"/>
        </w:trPr>
        <w:tc>
          <w:tcPr>
            <w:tcW w:w="610" w:type="dxa"/>
            <w:vMerge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gridSpan w:val="3"/>
            <w:vMerge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558" w:type="dxa"/>
            <w:vMerge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метапредметные</w:t>
            </w:r>
          </w:p>
        </w:tc>
        <w:tc>
          <w:tcPr>
            <w:tcW w:w="1985" w:type="dxa"/>
            <w:gridSpan w:val="4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предметные</w:t>
            </w:r>
          </w:p>
        </w:tc>
        <w:tc>
          <w:tcPr>
            <w:tcW w:w="2268" w:type="dxa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личностные</w:t>
            </w:r>
          </w:p>
        </w:tc>
        <w:tc>
          <w:tcPr>
            <w:tcW w:w="1860" w:type="dxa"/>
            <w:gridSpan w:val="2"/>
            <w:vMerge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099" w:type="dxa"/>
            <w:gridSpan w:val="3"/>
            <w:vMerge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50"/>
        </w:trPr>
        <w:tc>
          <w:tcPr>
            <w:tcW w:w="15796" w:type="dxa"/>
            <w:gridSpan w:val="18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Введение Функции русского языка в современном мире (1 час)</w:t>
            </w:r>
          </w:p>
        </w:tc>
      </w:tr>
      <w:tr w:rsidR="00436DF3" w:rsidRPr="00023FBF" w:rsidTr="00436DF3">
        <w:trPr>
          <w:gridAfter w:val="3"/>
          <w:wAfter w:w="77" w:type="dxa"/>
          <w:trHeight w:val="150"/>
        </w:trPr>
        <w:tc>
          <w:tcPr>
            <w:tcW w:w="610" w:type="dxa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</w:t>
            </w:r>
          </w:p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1558" w:type="dxa"/>
            <w:gridSpan w:val="3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Русский язык в современном мире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558" w:type="dxa"/>
          </w:tcPr>
          <w:p w:rsidR="00436DF3" w:rsidRPr="00023FBF" w:rsidRDefault="00436DF3" w:rsidP="00A764CF">
            <w:pPr>
              <w:shd w:val="clear" w:color="auto" w:fill="FFFFFF"/>
              <w:spacing w:after="0" w:line="240" w:lineRule="auto"/>
              <w:ind w:left="360" w:hanging="360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Функции русского языка в современном мире.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общения; смысл понятий: речь устная и письменная; монолог, диалог; сфера и ситуация речевого общения;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b/>
                <w:bCs/>
                <w:i/>
                <w:iCs/>
                <w:sz w:val="26"/>
                <w:szCs w:val="26"/>
                <w:shd w:val="clear" w:color="auto" w:fill="FFFFFF"/>
              </w:rPr>
            </w:pPr>
            <w:r w:rsidRPr="00023FBF">
              <w:rPr>
                <w:sz w:val="26"/>
                <w:szCs w:val="26"/>
              </w:rPr>
              <w:t>Составление опорного конспекта для пересказа текста. Аргументируют высказывания о роли русского языка в современном мире (устно и письменно). Выполняют письменное дифференцированное задание.</w:t>
            </w:r>
          </w:p>
        </w:tc>
        <w:tc>
          <w:tcPr>
            <w:tcW w:w="1985" w:type="dxa"/>
            <w:gridSpan w:val="4"/>
          </w:tcPr>
          <w:p w:rsidR="00436DF3" w:rsidRPr="00023FBF" w:rsidRDefault="00436DF3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  <w:shd w:val="clear" w:color="auto" w:fill="FFFFFF"/>
              </w:rPr>
              <w:t>Научиться понимать высказывания на лингвистическую тему и составлять рассуждение на лингвистическую тему</w:t>
            </w:r>
          </w:p>
        </w:tc>
        <w:tc>
          <w:tcPr>
            <w:tcW w:w="2268" w:type="dxa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  <w:shd w:val="clear" w:color="auto" w:fill="FFFFFF"/>
              </w:rPr>
              <w:t>Формирование знания о взаимосвязи русского языка с культурой и историей России и мира</w:t>
            </w:r>
          </w:p>
        </w:tc>
        <w:tc>
          <w:tcPr>
            <w:tcW w:w="1860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4 (по заданию), со словами из рамочки придумать и записать предложения.</w:t>
            </w:r>
          </w:p>
        </w:tc>
        <w:tc>
          <w:tcPr>
            <w:tcW w:w="2099" w:type="dxa"/>
            <w:gridSpan w:val="3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50"/>
        </w:trPr>
        <w:tc>
          <w:tcPr>
            <w:tcW w:w="15796" w:type="dxa"/>
            <w:gridSpan w:val="18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Повторение изученного в 5-7 классах -8 часов ( 2Р/р, 1  к/р)</w:t>
            </w:r>
          </w:p>
        </w:tc>
      </w:tr>
      <w:tr w:rsidR="00436DF3" w:rsidRPr="00023FBF" w:rsidTr="00436DF3">
        <w:trPr>
          <w:gridAfter w:val="1"/>
          <w:wAfter w:w="41" w:type="dxa"/>
          <w:trHeight w:val="260"/>
        </w:trPr>
        <w:tc>
          <w:tcPr>
            <w:tcW w:w="680" w:type="dxa"/>
            <w:gridSpan w:val="2"/>
          </w:tcPr>
          <w:p w:rsidR="00436DF3" w:rsidRPr="00023FBF" w:rsidRDefault="00436DF3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</w:t>
            </w:r>
          </w:p>
        </w:tc>
        <w:tc>
          <w:tcPr>
            <w:tcW w:w="1488" w:type="dxa"/>
            <w:gridSpan w:val="2"/>
          </w:tcPr>
          <w:p w:rsidR="00436DF3" w:rsidRPr="00023FBF" w:rsidRDefault="00436DF3" w:rsidP="00A764CF">
            <w:pPr>
              <w:tabs>
                <w:tab w:val="left" w:pos="3225"/>
              </w:tabs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Пунктуация и орфография.</w:t>
            </w:r>
            <w:r w:rsidRPr="00023FBF">
              <w:rPr>
                <w:b/>
                <w:sz w:val="26"/>
                <w:szCs w:val="26"/>
              </w:rPr>
              <w:tab/>
              <w:t>Знаки препинания: знаки завершения, разделения, выделения.</w:t>
            </w:r>
          </w:p>
        </w:tc>
        <w:tc>
          <w:tcPr>
            <w:tcW w:w="2654" w:type="dxa"/>
            <w:gridSpan w:val="2"/>
          </w:tcPr>
          <w:p w:rsidR="00436DF3" w:rsidRPr="00023FBF" w:rsidRDefault="00436DF3" w:rsidP="00A764CF">
            <w:pPr>
              <w:pStyle w:val="ad"/>
              <w:tabs>
                <w:tab w:val="left" w:pos="3270"/>
              </w:tabs>
              <w:snapToGrid w:val="0"/>
              <w:spacing w:after="0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Обязательные правила орфографии и пунктуации в письменной речи для облегчения понимания </w:t>
            </w:r>
            <w:r w:rsidRPr="00023FBF">
              <w:rPr>
                <w:sz w:val="26"/>
                <w:szCs w:val="26"/>
              </w:rPr>
              <w:lastRenderedPageBreak/>
              <w:t>информации.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Опознание слова с изученными орфограммами, их  анализ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Разграничивают знаки препинания по их функциям. Анализируют таблицу в учебнике. Обобщают </w:t>
            </w:r>
            <w:r w:rsidRPr="00023FBF">
              <w:rPr>
                <w:sz w:val="26"/>
                <w:szCs w:val="26"/>
              </w:rPr>
              <w:lastRenderedPageBreak/>
              <w:t>наблюдения и делают выводы. Работают в группах по дифференцированному заданию. Выполняют дома дифференцированное задание.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функции знаков препинания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“стартовой “мотивации к изучению нового материала</w:t>
            </w:r>
          </w:p>
        </w:tc>
        <w:tc>
          <w:tcPr>
            <w:tcW w:w="1883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 1,2 упр.7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Составить таблицу «Правописание гласных в корне слова»</w:t>
            </w:r>
          </w:p>
        </w:tc>
        <w:tc>
          <w:tcPr>
            <w:tcW w:w="2017" w:type="dxa"/>
            <w:gridSpan w:val="4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36DF3" w:rsidRPr="00023FBF" w:rsidTr="00436DF3">
        <w:trPr>
          <w:gridAfter w:val="1"/>
          <w:wAfter w:w="41" w:type="dxa"/>
          <w:trHeight w:val="217"/>
        </w:trPr>
        <w:tc>
          <w:tcPr>
            <w:tcW w:w="680" w:type="dxa"/>
            <w:gridSpan w:val="2"/>
          </w:tcPr>
          <w:p w:rsidR="00436DF3" w:rsidRPr="00023FBF" w:rsidRDefault="00436DF3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</w:t>
            </w:r>
          </w:p>
        </w:tc>
        <w:tc>
          <w:tcPr>
            <w:tcW w:w="1488" w:type="dxa"/>
            <w:gridSpan w:val="2"/>
          </w:tcPr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>Знаки препинания в сложных предложениях</w:t>
            </w:r>
          </w:p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 xml:space="preserve">Виды предложений по количеству описанных ситуаций, фрагментов действительности (простые и сложные); средства связи простых предложений в сложные: союзные средства и интонация (союзные) или интонация (бессоюзные); </w:t>
            </w:r>
          </w:p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виды сложных союзных предложений (сложносочиненные и сложноподчиненные) в зависимости от средства связи: сочинительного или подчинительного союзного средства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Функции знаков препинания в </w:t>
            </w:r>
            <w:r w:rsidRPr="00023FBF">
              <w:rPr>
                <w:sz w:val="26"/>
                <w:szCs w:val="26"/>
              </w:rPr>
              <w:lastRenderedPageBreak/>
              <w:t>простых и сложных предложениях: завершение, разделение, выделение; распределение знаков препинания на группы по их функциям; синтаксические условия употребления знаков препинания.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Отличие простое предложение от сложного.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Самостоятельно наблюдают особенности языкового материала. Выразительно читают стихотворный текст. Соотносят обобщённый ответ по теме с таблицей в учебнике. Создают графические схемы сложных предложений. Конструируют сложные предложения. Выполняют дома дифференцированное задание.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проведения пунктационного разбора,конструирования сложных предложений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1883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П.3, упр.16</w:t>
            </w:r>
          </w:p>
        </w:tc>
        <w:tc>
          <w:tcPr>
            <w:tcW w:w="2017" w:type="dxa"/>
            <w:gridSpan w:val="4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36DF3" w:rsidRPr="00023FBF" w:rsidTr="00436DF3">
        <w:trPr>
          <w:gridAfter w:val="1"/>
          <w:wAfter w:w="41" w:type="dxa"/>
          <w:trHeight w:val="285"/>
        </w:trPr>
        <w:tc>
          <w:tcPr>
            <w:tcW w:w="680" w:type="dxa"/>
            <w:gridSpan w:val="2"/>
          </w:tcPr>
          <w:p w:rsidR="00436DF3" w:rsidRPr="00023FBF" w:rsidRDefault="00436DF3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</w:t>
            </w:r>
          </w:p>
        </w:tc>
        <w:tc>
          <w:tcPr>
            <w:tcW w:w="1488" w:type="dxa"/>
            <w:gridSpan w:val="2"/>
          </w:tcPr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>Буквы н – нн в суффиксах прилагательных, причастий и наречий</w:t>
            </w:r>
          </w:p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Условия выбора ии  и н в суффиксах полных и кратких прилагательных, причастий, наречий; синтаксическая роль наречий (обстоятельство), кратких прилагательных, причастий, категории состояния (сказуемое)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Готовят устный рассказ по таблице. Формулируют правило в соответствии с графической схемой в учебнике. Отрабатывают практически орфограмму. Осуществляют самоконтроль в выборе орфограммы.</w:t>
            </w:r>
          </w:p>
          <w:p w:rsidR="00436DF3" w:rsidRPr="00023FBF" w:rsidRDefault="00436DF3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Осуществляют работу по развитию речи.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написания н-нн в суффиксах прилагательных причастий и наречий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к предмету исследования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П.4, упр.23</w:t>
            </w:r>
          </w:p>
        </w:tc>
        <w:tc>
          <w:tcPr>
            <w:tcW w:w="2017" w:type="dxa"/>
            <w:gridSpan w:val="4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36DF3" w:rsidRPr="00023FBF" w:rsidTr="00436DF3">
        <w:trPr>
          <w:gridAfter w:val="1"/>
          <w:wAfter w:w="41" w:type="dxa"/>
          <w:trHeight w:val="255"/>
        </w:trPr>
        <w:tc>
          <w:tcPr>
            <w:tcW w:w="680" w:type="dxa"/>
            <w:gridSpan w:val="2"/>
          </w:tcPr>
          <w:p w:rsidR="00436DF3" w:rsidRPr="00023FBF" w:rsidRDefault="00436DF3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</w:t>
            </w:r>
          </w:p>
        </w:tc>
        <w:tc>
          <w:tcPr>
            <w:tcW w:w="1488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Закрепление обобщение изученног</w:t>
            </w:r>
            <w:r w:rsidRPr="00023FBF">
              <w:rPr>
                <w:b/>
                <w:sz w:val="26"/>
                <w:szCs w:val="26"/>
              </w:rPr>
              <w:lastRenderedPageBreak/>
              <w:t>о материала. Буквы н - ннв суффиксах прилагательных, причастий и наречий</w:t>
            </w:r>
          </w:p>
        </w:tc>
        <w:tc>
          <w:tcPr>
            <w:tcW w:w="2654" w:type="dxa"/>
            <w:gridSpan w:val="2"/>
          </w:tcPr>
          <w:p w:rsidR="00436DF3" w:rsidRPr="00023FBF" w:rsidRDefault="00436DF3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Основные правила орфографии. Условия выбора ии  и н в суффиксах полных и кратких </w:t>
            </w: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>прилагательных, причастий, наречий; синтаксическая роль наречий (обстоятельство), кратких прилагательных, причастий, категории состояния (сказуемое)</w:t>
            </w:r>
          </w:p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П.4, упр.25</w:t>
            </w:r>
          </w:p>
        </w:tc>
        <w:tc>
          <w:tcPr>
            <w:tcW w:w="2017" w:type="dxa"/>
            <w:gridSpan w:val="4"/>
          </w:tcPr>
          <w:p w:rsidR="00436DF3" w:rsidRPr="00023FBF" w:rsidRDefault="00436DF3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36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Р/Р</w:t>
            </w:r>
            <w:r w:rsidRPr="00023FBF">
              <w:rPr>
                <w:b/>
                <w:sz w:val="26"/>
                <w:szCs w:val="26"/>
                <w:u w:val="single"/>
              </w:rPr>
              <w:t>Изложение с грамматическим заданием по тексту А. Аверченко упр. 26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Пересказ  текста с изменением лица рассказчика кратко и подробно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обогащение способов организации материала пересказов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овладение специальными приемами пересказа литературного произведения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умение создавать творческие работы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Переписать изложение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Слитное и раздельное написание не -  с разными частями речи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  <w:u w:val="single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 xml:space="preserve">Условия выбора слитного и раздельного написания частицы не с разными частями речи: глаголами, краткими причастиями, деепричастиями, прилагательными (относительными и притяжательными), числительными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Анализируют теоретические сведения из учебника. Работают с таблицей учебника. Иллюстрируют таблицу своими примерами. Осуществляют тренинговые упражнения и самоконтроль в выборе написаний. Работают с текстами разных стилей. </w:t>
            </w:r>
            <w:r w:rsidRPr="00023FBF">
              <w:rPr>
                <w:sz w:val="26"/>
                <w:szCs w:val="26"/>
              </w:rPr>
              <w:lastRenderedPageBreak/>
              <w:t>Выполняют дома дифференцированное задание. Развивают речь: пишут сочинение в форме письма.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применять алгоритм написания не с различными частями речи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П.5, упр.35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4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Вх</w:t>
            </w:r>
            <w:r w:rsidRPr="00023FBF">
              <w:rPr>
                <w:b/>
                <w:sz w:val="26"/>
                <w:szCs w:val="26"/>
              </w:rPr>
              <w:t>одная контрольная работа.</w:t>
            </w:r>
          </w:p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Контрольный диктант№1 по теме «Повторение изученного в 7 классе»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Выполнение контрольного диктанта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контрольный диктант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. Научиться составлять и использовать индивидуальный маршрут выполнения проблемных зон в изученных темах.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упр.36, повторить словарные слова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4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р\р Сочинение в форме письма «Памятные дни лета»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b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— расширение круга приемов составления разных типов плана;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умение подбирать аргументы при написании сочинения делать доказательные выводы.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писать сочинение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34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Синтаксис, пунктуация, культура речи Синтаксис. Словосочетание (4 часа)</w:t>
            </w:r>
          </w:p>
        </w:tc>
      </w:tr>
      <w:tr w:rsidR="00A764CF" w:rsidRPr="00023FBF" w:rsidTr="00436DF3">
        <w:trPr>
          <w:trHeight w:val="217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10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Работа над ошибками контрольного </w:t>
            </w:r>
            <w:r w:rsidRPr="00023FBF">
              <w:rPr>
                <w:b/>
                <w:sz w:val="26"/>
                <w:szCs w:val="26"/>
              </w:rPr>
              <w:lastRenderedPageBreak/>
              <w:t>диктанта.Основные единицы синтаксиса . Текст как единица синтаксиса. Предложение как единица синтаксиса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Смысловые и грамматические связи словосочетаний и предложений в синтаксисе,   </w:t>
            </w:r>
            <w:r w:rsidRPr="00023FBF">
              <w:rPr>
                <w:sz w:val="26"/>
                <w:szCs w:val="26"/>
              </w:rPr>
              <w:lastRenderedPageBreak/>
              <w:t>границы предложения, выделение словосочетания.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Работают с таблицей учебника над единицами языка. Учатся разграничивать основные </w:t>
            </w:r>
            <w:r w:rsidRPr="00023FBF">
              <w:rPr>
                <w:sz w:val="26"/>
                <w:szCs w:val="26"/>
              </w:rPr>
              <w:lastRenderedPageBreak/>
              <w:t>синтаксические единицы по их функции – номинативной и коммуникативной. Конструируют свои предложения, используя слова поэзии А.С. Пушкина. Учатся выразительно читать стихотворение Н. Рубцова.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определять основные </w:t>
            </w:r>
            <w:r w:rsidRPr="00023FBF">
              <w:rPr>
                <w:sz w:val="26"/>
                <w:szCs w:val="26"/>
              </w:rPr>
              <w:lastRenderedPageBreak/>
              <w:t>единицы синтаксиса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П.6-8, упр.42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0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11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>Словосочетание как единица синтаксиса. Виды словосочетаний..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Повторение пройденного о словосочетании в   5-7 классах. Вид словосочетания по морфологическим свойствам главного слова(глагольные, именные, наречные)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Распознают словосочетание в составе предложения.</w:t>
            </w:r>
          </w:p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Конструируют словосочетания, опираясь на схему. Дифференцируют слова и словосочетания. Распределяют словосочетания по значению и структуре.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характеризовать словосочетание  как единицу синтаксиса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творческой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П.9-10, упр.61,63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5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12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Синтаксические связи слов в словосочетаниях.  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Связь слов в словосочетании: согласование, управление, примыкание. Употребление формы зависимого </w:t>
            </w:r>
            <w:r w:rsidRPr="00023FBF">
              <w:rPr>
                <w:sz w:val="26"/>
                <w:szCs w:val="26"/>
              </w:rPr>
              <w:lastRenderedPageBreak/>
              <w:t>слова при согласовании и управлении. Моделирование словосочетаний всех видов,  синтаксический разбор словосочетаний.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Распознают различные виды словосочетаний по морфологическим свойствам главного слова. </w:t>
            </w:r>
          </w:p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Составляют таблицу, используя </w:t>
            </w:r>
            <w:r w:rsidRPr="00023FBF">
              <w:rPr>
                <w:sz w:val="26"/>
                <w:szCs w:val="26"/>
              </w:rPr>
              <w:lastRenderedPageBreak/>
              <w:t>графические обозначения. Заполняют таблицу примерами словосочетаний разных видов. Пишут выборочный диктант. Выполняют домашнее задание дифференцированного характера.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определять вид связи в </w:t>
            </w:r>
            <w:r w:rsidRPr="00023FBF">
              <w:rPr>
                <w:sz w:val="26"/>
                <w:szCs w:val="26"/>
              </w:rPr>
              <w:lastRenderedPageBreak/>
              <w:t>словосочетаниях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П.11, упр.67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36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13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4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Синтаксический разбор словосочетаний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Использование в речи синонимических  по значению словосочетания, определение нарушений в сочетании слов.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Изучают порядок и образец разбора. Выполняют разбор словосочетаний. Дифференцированно закрепляют тему на тренировочном материале. Готовят индивидуальные задания. Отвечают на контрольные вопросы. Пишут мини-сочинение.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производить синтаксический разбор</w:t>
            </w:r>
          </w:p>
        </w:tc>
        <w:tc>
          <w:tcPr>
            <w:tcW w:w="32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в группе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П.11,12, упр.70 сделать разбор с/сочетаний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236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предложение - 3 часа  (1Р/р)</w:t>
            </w:r>
          </w:p>
        </w:tc>
      </w:tr>
      <w:tr w:rsidR="00A764CF" w:rsidRPr="00023FBF" w:rsidTr="00436DF3">
        <w:trPr>
          <w:trHeight w:val="232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14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-86" w:firstLine="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предложение. Грамматическая основа предложения.</w:t>
            </w: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Повторение пройденного о предложении    в 5 - 7 классах. Особенности связи подлежащего и сказуемог. Грамматическая основа (предикативная) </w:t>
            </w:r>
            <w:r w:rsidRPr="00023FBF">
              <w:rPr>
                <w:sz w:val="26"/>
                <w:szCs w:val="26"/>
              </w:rPr>
              <w:lastRenderedPageBreak/>
              <w:t>предложения. Синтаксиче</w:t>
            </w:r>
            <w:r w:rsidRPr="00023FBF">
              <w:rPr>
                <w:sz w:val="26"/>
                <w:szCs w:val="26"/>
              </w:rPr>
              <w:softHyphen/>
              <w:t>ский разбор простого предложе</w:t>
            </w:r>
            <w:r w:rsidRPr="00023FBF">
              <w:rPr>
                <w:sz w:val="26"/>
                <w:szCs w:val="26"/>
              </w:rPr>
              <w:softHyphen/>
              <w:t>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Наблюдают, пользуясь схемой, особенности связи подлежащего и сказуемого. Определяют предикативность предложения. Пишут мини-изложение.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главные члены предложения по их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П.13, упр.75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06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15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686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Порядок слов в предложении. Интонация.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Логическое ударение.  Интонация  в предложении. Использование   в текстах прямого и обратного порядка слов для реализации коммуникативного намерения.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Исследуют языковой материал. Сопоставляют порядок слов в предложениях на разных языках. Сравнивают порядок слов в разных предложениях и делают вывод. Выписывают предложения с обратным порядком слов.</w:t>
            </w:r>
          </w:p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Работают со схемой как зрительной опорой для самостоятельных наблюдений. Знакомятся с теоретическими сведениями. Читают этимологическую справку о словах </w:t>
            </w:r>
            <w:r w:rsidRPr="00023FBF">
              <w:rPr>
                <w:b/>
                <w:i/>
                <w:sz w:val="26"/>
                <w:szCs w:val="26"/>
              </w:rPr>
              <w:t>интонация</w:t>
            </w:r>
            <w:r w:rsidRPr="00023FBF">
              <w:rPr>
                <w:sz w:val="26"/>
                <w:szCs w:val="26"/>
              </w:rPr>
              <w:t>,</w:t>
            </w:r>
            <w:r w:rsidRPr="00023FBF">
              <w:rPr>
                <w:b/>
                <w:i/>
                <w:sz w:val="26"/>
                <w:szCs w:val="26"/>
              </w:rPr>
              <w:t xml:space="preserve"> пауза</w:t>
            </w:r>
            <w:r w:rsidRPr="00023FBF">
              <w:rPr>
                <w:sz w:val="26"/>
                <w:szCs w:val="26"/>
              </w:rPr>
              <w:t xml:space="preserve">. Наблюдают и делают выводы об интонации и паузах в предложениях. Воссоздают ситуации, требующие разной </w:t>
            </w:r>
            <w:r w:rsidRPr="00023FBF">
              <w:rPr>
                <w:sz w:val="26"/>
                <w:szCs w:val="26"/>
              </w:rPr>
              <w:lastRenderedPageBreak/>
              <w:t>интонации.. Анализируют таблицу.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использовать схемы как способы для наблюдения за языковым явлением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Упражнение 83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42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16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Р</w:t>
            </w:r>
            <w:r w:rsidRPr="00023FBF">
              <w:rPr>
                <w:b/>
                <w:sz w:val="26"/>
                <w:szCs w:val="26"/>
                <w:u w:val="single"/>
              </w:rPr>
              <w:t>/РОписание  памятника культуры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Описание архитектурных памятников как вид текста; структура текста, его языковые особенности.</w:t>
            </w: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  <w:u w:val="single"/>
              </w:rPr>
              <w:t>Изложение упр.С</w:t>
            </w:r>
            <w:r w:rsidRPr="00023FBF">
              <w:rPr>
                <w:rFonts w:ascii="Times New Roman" w:hAnsi="Times New Roman"/>
                <w:sz w:val="26"/>
                <w:szCs w:val="26"/>
              </w:rPr>
              <w:t>опоставительный  анализ репродукций картин одного и того же памятника архитектуры, составление  текста с учетом выбора языковых средств.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Работают со специально подобранным иллюстративным материалом (видеозапись, презентация). Читают текст и сопоставляют публицистическое описание двух картин с изображением памятника. Делятся своими впечатлениями с помощью презентации. Пишут сочинение – публицистическое описание двух картин с изображением одного и того же памятника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составлять текст –описание памятника культуры публицистического стиля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к исследовательской деятельности по алгоритму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Дописать сочинение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42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 xml:space="preserve">Простые двусоставные предложения  </w:t>
            </w:r>
            <w:r w:rsidRPr="00023FBF">
              <w:rPr>
                <w:rFonts w:ascii="Times New Roman" w:hAnsi="Times New Roman"/>
                <w:b/>
                <w:spacing w:val="-1"/>
                <w:sz w:val="26"/>
                <w:szCs w:val="26"/>
              </w:rPr>
              <w:t>Главные члены предложения - 8 часов ( 2 р/р, 1  к/р)</w:t>
            </w: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17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8"/>
              <w:rPr>
                <w:b/>
                <w:spacing w:val="-1"/>
                <w:sz w:val="26"/>
                <w:szCs w:val="26"/>
              </w:rPr>
            </w:pPr>
            <w:r w:rsidRPr="00023FBF">
              <w:rPr>
                <w:b/>
                <w:spacing w:val="-1"/>
                <w:sz w:val="26"/>
                <w:szCs w:val="26"/>
              </w:rPr>
              <w:t>Главные члены предложения. Подлежащее.</w:t>
            </w: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Повторение пройденного о подлежащем.</w:t>
            </w:r>
          </w:p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Способы выражения подлежащего Синтаксические синонимы главных членов предложения, их </w:t>
            </w:r>
            <w:r w:rsidRPr="00023FBF">
              <w:rPr>
                <w:sz w:val="26"/>
                <w:szCs w:val="26"/>
              </w:rPr>
              <w:lastRenderedPageBreak/>
              <w:t>текстообразующая роль.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Анализируя русские пословицы, фрагменты текстов художественной литературы, находят подлежащие и определяют способ их выражения, отрабатывая при этом </w:t>
            </w:r>
            <w:r w:rsidRPr="00023FBF">
              <w:rPr>
                <w:sz w:val="26"/>
                <w:szCs w:val="26"/>
              </w:rPr>
              <w:lastRenderedPageBreak/>
              <w:t>правописные навыки. Составляя предложения с приведёнными в рамках словами, развивают творческие способности и учатся использовать в собственной письменной речи подлежащие, имеющие разный способ выражения. Пишут сочинение по картине.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подлежащее по грамматическим признакам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Формирование устойчивой мотивации к самостоятельной и коллективной аналитической и проектной деятельности и конструированию </w:t>
            </w:r>
            <w:r w:rsidRPr="00023FBF">
              <w:rPr>
                <w:sz w:val="26"/>
                <w:szCs w:val="26"/>
              </w:rPr>
              <w:lastRenderedPageBreak/>
              <w:t>предложений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 I7 упр. 93.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18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Изложение  по упражнению 76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Пересказ  текста с изменением лица рассказчика кратко и подробно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подробное изложение текста, воспринимаемого на слух.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проводить самодиагностику результатов изучения темы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Переписать изложение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19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Сказуемое. Простое глагольное сказуемое.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Повторение изученного о сказуемого. Характеристика ска</w:t>
            </w:r>
            <w:r w:rsidRPr="00023FBF">
              <w:rPr>
                <w:sz w:val="26"/>
                <w:szCs w:val="26"/>
              </w:rPr>
              <w:softHyphen/>
              <w:t>зуемого в предложении, согласо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>вание подлежащего и сказуемого М</w:t>
            </w:r>
            <w:r w:rsidRPr="00023FBF">
              <w:rPr>
                <w:sz w:val="26"/>
                <w:szCs w:val="26"/>
              </w:rPr>
              <w:t>орфологические   способы   вы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 xml:space="preserve">ражения    простого    глагольного </w:t>
            </w:r>
            <w:r w:rsidRPr="00023FBF">
              <w:rPr>
                <w:sz w:val="26"/>
                <w:szCs w:val="26"/>
              </w:rPr>
              <w:lastRenderedPageBreak/>
              <w:t>сказуемого.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Активизируют знания о сказуемом и его роли в предложении. Анализируя фрагменты текстов художественной литературы, находят сказуемые и определяют способ их выражения, отрабатывая при этом правописные навыки.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сказуемое по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 и конструированию предложений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18, 19 упр. 98, 101.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20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Составное глагольное сказуемое.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Характеристика сказуемого в предложении, определение   способов выражения составного глагольного сказуемого.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Определяют составное глагольное сказуемое.</w:t>
            </w:r>
          </w:p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Анализируют различные способы выражения составных глагольных сказуемых, заменяя вспомогательный глагол кратким прилагательным в составе сказуемого. Анализируют текст с точки зрения представленности в нём составных глагольных сказуемых, определяют способ их выражения. Пишут сочинение на заданную тему.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 составное глагольное сказуемое по грамматическим признакам.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20упр. 103.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21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71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Сочинение «Чудный собор» упр.102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Публицистическое сочинение о памятнике культуры (истории) своей местности.</w:t>
            </w:r>
          </w:p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Работают со специально подобранным иллюстративным материалом Составляют текст  Делятся своими впечатлениями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составлять текст публицистического стиля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к исследовательской деятельности по алгоритму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982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22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149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"/>
                <w:sz w:val="26"/>
                <w:szCs w:val="26"/>
              </w:rPr>
              <w:t>Составное именное сказуемое. Повторение изученного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Морфологический способ выражения именной части составного именного сказуемого.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Классифицируют предложения в Распознают различные типы сказуемых. Анализируют тексты с точки зрения представленности в них разных типов сказуемых, определяют их функцию в текстах. Составляют план текста и выделяют в нём микротемы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проектировать и реализовывать идивидуальный маршрут восполнения проблемных зон в проектировании,конструировании дифференцированного домашнего задания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рефлексии,самоанализу результатов обучения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21 упр. 111</w:t>
            </w:r>
          </w:p>
          <w:p w:rsidR="00A764CF" w:rsidRPr="00023FBF" w:rsidRDefault="00A764CF" w:rsidP="00A764CF">
            <w:pPr>
              <w:spacing w:after="0" w:line="240" w:lineRule="auto"/>
              <w:ind w:firstLine="851"/>
              <w:rPr>
                <w:sz w:val="26"/>
                <w:szCs w:val="26"/>
              </w:rPr>
            </w:pP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23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22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Контрольный диктант №2 по теме: «Главные члены предложения».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диктант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проектировать индивидуальный маршрут восполнения проблемных зон в изученных темах.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и устойчивой мотивации к диагностической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120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454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24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65"/>
              <w:rPr>
                <w:b/>
                <w:spacing w:val="-2"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Работа над ошибками диктанта.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Повторение правил, изученных ранее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Воспроизводят изученный ранее материал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проектировать индивидуальный маршрут восполнения проблемных зон в изученных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интереса к аналитической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68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25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65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 xml:space="preserve">Тире между подлежащим и </w:t>
            </w:r>
            <w:r w:rsidRPr="00023FBF">
              <w:rPr>
                <w:b/>
                <w:sz w:val="26"/>
                <w:szCs w:val="26"/>
              </w:rPr>
              <w:t>сказуемым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Интонация   при  произношении предложения с отсутствующей связкой; согласование  глагола-сказуемого с подлежащим, выраженным словосочетанием.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Морфологический способ выражения подлежащих и сказуемых.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Развивают навык выразительного чтения..</w:t>
            </w:r>
          </w:p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Анализируют способ выражения грамматической основы в предложениях. Готовят устное сообщение на заданную тему. Анализируют предложения, , сопоставляя сведения о типах сказуемого. Составляют высказывания о знаменитых людях. Пишут диктант.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посттановки тире между подлежащим и сказуемым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22 упр. 117, 119.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2  четверть    Второстепенные члены предложения - 9 часов (2Р/р,  1 к/р)</w:t>
            </w: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26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  <w:r w:rsidRPr="00023FBF">
              <w:rPr>
                <w:rFonts w:ascii="Times New Roman" w:hAnsi="Times New Roman"/>
                <w:b/>
                <w:sz w:val="26"/>
                <w:szCs w:val="26"/>
              </w:rPr>
              <w:t xml:space="preserve">Роль второстепенных членов </w:t>
            </w:r>
            <w:r w:rsidRPr="00023FBF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 xml:space="preserve">предложения. Дополнение. 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Повторение изученного о второстепенных членах предложения. </w:t>
            </w:r>
            <w:r w:rsidRPr="00023FBF">
              <w:rPr>
                <w:sz w:val="26"/>
                <w:szCs w:val="26"/>
              </w:rPr>
              <w:lastRenderedPageBreak/>
              <w:t>Прямое и косвенное дополнение .Роль второстепенных членов предложения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Актуализируют на основе материала для наблюдений информацию о членах </w:t>
            </w:r>
            <w:r w:rsidRPr="00023FBF">
              <w:rPr>
                <w:sz w:val="26"/>
                <w:szCs w:val="26"/>
              </w:rPr>
              <w:lastRenderedPageBreak/>
              <w:t>предложения. Извлекают информацию по теме из учебной статьи.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. Составляют устную характеристику личности. Оценивают грамматическую правильность предложений с дополнением. Работают с текстами, развивая способность адекватного понимания содержания. Усваивают роль дополнений (прямых и косвенных) в предложенных текстах.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определять второстепенные члены </w:t>
            </w:r>
            <w:r w:rsidRPr="00023FBF">
              <w:rPr>
                <w:sz w:val="26"/>
                <w:szCs w:val="26"/>
              </w:rPr>
              <w:lastRenderedPageBreak/>
              <w:t>предложения по грамматическим признакам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Формирование интереса к аналитической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23, 24, упр. 122 (по заданию) 130 устно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27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Использование согласованных и несогласованных определений как синонимов. Использование определения для характеристики предмета. Способы их вы</w:t>
            </w:r>
            <w:r w:rsidRPr="00023FBF">
              <w:rPr>
                <w:rFonts w:ascii="Times New Roman" w:hAnsi="Times New Roman"/>
                <w:sz w:val="26"/>
                <w:szCs w:val="26"/>
              </w:rPr>
              <w:softHyphen/>
              <w:t>ражения согласованных и несогласованных  определений.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определение. Дифференцируют согласованные и несогласованные определения. Производят замены определений синонимичными. Создают устный и письменный текст на основе данного, производят самопроверку.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находить определение  по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Формировать навыки самоанализа и самоконтроля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25 упр. 138, 139 (устно)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28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Приложение. Знаки препинания при нём.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Приложение как разновидность определения. Приложения  как средство выразительности речи.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Распознают в словосочетаниях определяемое слово и приложение. Подбирают приложения с нужными значениями. Работают над нормой употребления приложений в нужной форме.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выделять приложения на письме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26 упр. 142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29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Изложение «Характеристика человека» упр.139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Характеристика человека как вид текста; строение данного текста, его языковые особенности..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обогащение способов организации материала пересказов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овладение специальными приемами пересказа литературного произведения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умение создавать творческие работы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Упр. 165 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30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Обстоятельство. 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Виды  обстоя</w:t>
            </w:r>
            <w:r w:rsidRPr="00023FBF">
              <w:rPr>
                <w:rFonts w:ascii="Times New Roman" w:hAnsi="Times New Roman"/>
                <w:sz w:val="26"/>
                <w:szCs w:val="26"/>
              </w:rPr>
              <w:softHyphen/>
            </w:r>
            <w:r w:rsidRPr="00023FBF">
              <w:rPr>
                <w:rFonts w:ascii="Times New Roman" w:hAnsi="Times New Roman"/>
                <w:spacing w:val="-1"/>
                <w:sz w:val="26"/>
                <w:szCs w:val="26"/>
              </w:rPr>
              <w:t>тельств по значению</w:t>
            </w:r>
            <w:r w:rsidRPr="00023FBF">
              <w:rPr>
                <w:rFonts w:ascii="Times New Roman" w:hAnsi="Times New Roman"/>
                <w:sz w:val="26"/>
                <w:szCs w:val="26"/>
              </w:rPr>
              <w:t>(времени, места, причины, цели, образа действия, условия, уступительное)</w:t>
            </w:r>
            <w:r w:rsidRPr="00023FBF">
              <w:rPr>
                <w:rFonts w:ascii="Times New Roman" w:hAnsi="Times New Roman"/>
                <w:spacing w:val="-1"/>
                <w:sz w:val="26"/>
                <w:szCs w:val="26"/>
              </w:rPr>
              <w:t xml:space="preserve">, </w:t>
            </w:r>
            <w:r w:rsidRPr="00023FBF">
              <w:rPr>
                <w:rFonts w:ascii="Times New Roman" w:hAnsi="Times New Roman"/>
                <w:sz w:val="26"/>
                <w:szCs w:val="26"/>
              </w:rPr>
              <w:t>Сравнительный оборот; знаки препинания при нем.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Способы их выражения, исполь</w:t>
            </w:r>
            <w:r w:rsidRPr="00023FBF">
              <w:rPr>
                <w:sz w:val="26"/>
                <w:szCs w:val="26"/>
              </w:rPr>
              <w:softHyphen/>
              <w:t>зование обстоятельства в</w:t>
            </w:r>
            <w:r w:rsidRPr="00023FBF">
              <w:rPr>
                <w:spacing w:val="-1"/>
                <w:sz w:val="26"/>
                <w:szCs w:val="26"/>
              </w:rPr>
              <w:t xml:space="preserve"> речи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обстоятельство.</w:t>
            </w:r>
          </w:p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Дифференцируют обстоятельства по значению. Составляют предложения, употребляя  обстоятельства с разными значениями. Расставляют знаки препинания в упражнениях и уточняют морфологическую выраженность обстоятельств.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находить обстоятельство   по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исследовательской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27 упр. 149, 150, 151 (устно).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31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98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</w:t>
            </w:r>
            <w:r w:rsidRPr="00023FBF">
              <w:rPr>
                <w:b/>
                <w:sz w:val="26"/>
                <w:szCs w:val="26"/>
              </w:rPr>
              <w:lastRenderedPageBreak/>
              <w:t>ксический разбор двусоставного предложения.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Полный </w:t>
            </w:r>
            <w:r w:rsidRPr="00023FBF">
              <w:rPr>
                <w:sz w:val="26"/>
                <w:szCs w:val="26"/>
              </w:rPr>
              <w:lastRenderedPageBreak/>
              <w:t>синтаксический разбор двусоставного предложения.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Выполняют </w:t>
            </w:r>
            <w:r w:rsidRPr="00023FBF">
              <w:rPr>
                <w:sz w:val="26"/>
                <w:szCs w:val="26"/>
              </w:rPr>
              <w:lastRenderedPageBreak/>
              <w:t>синтаксический разбор двусоставных предложений. На примере одного из текстов осознают роль русского языка. Характеризуют трудовую деятельность, включив в свои предложения разные виды обстоятельств.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</w:t>
            </w:r>
            <w:r w:rsidRPr="00023FBF">
              <w:rPr>
                <w:sz w:val="26"/>
                <w:szCs w:val="26"/>
              </w:rPr>
              <w:lastRenderedPageBreak/>
              <w:t xml:space="preserve">производить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синтаксический разбор двусоставного предложения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Формирование </w:t>
            </w:r>
            <w:r w:rsidRPr="00023FBF">
              <w:rPr>
                <w:sz w:val="26"/>
                <w:szCs w:val="26"/>
              </w:rPr>
              <w:lastRenderedPageBreak/>
              <w:t>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 28 упр. 160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32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21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Контрольная работа по теме «Второстепенные члены предложения».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1"/>
                <w:sz w:val="26"/>
                <w:szCs w:val="26"/>
              </w:rPr>
              <w:t xml:space="preserve">Выявление смысловых </w:t>
            </w:r>
            <w:r w:rsidRPr="00023FBF">
              <w:rPr>
                <w:sz w:val="26"/>
                <w:szCs w:val="26"/>
              </w:rPr>
              <w:t>отношений  между   словами    в предложениях. Синтаксическая роль слов в предложении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проек¬тировать индиви-дуальный марш¬рут восполнения проблемных зон в изученных темах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С. 82-83 контр. вопр.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5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33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Характеристика человека. Сочинение(упр.165)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Читают, изучая, текст об известном лингвисте, учатся вычленять главное в содержании. Продуцируют свой текст, извлекая материалы из справочной литературы. Пишут сочинение по групповому портрету.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составлять текст характеристики человека по алгоритму выполнения задания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59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Простые односоставные предложения. </w:t>
            </w:r>
            <w:r w:rsidRPr="00023FBF">
              <w:rPr>
                <w:b/>
                <w:spacing w:val="-2"/>
                <w:sz w:val="26"/>
                <w:szCs w:val="26"/>
              </w:rPr>
              <w:t>Неполные предложения</w:t>
            </w:r>
            <w:r w:rsidRPr="00023FBF">
              <w:rPr>
                <w:spacing w:val="-2"/>
                <w:sz w:val="26"/>
                <w:szCs w:val="26"/>
              </w:rPr>
              <w:t xml:space="preserve"> - </w:t>
            </w:r>
            <w:r w:rsidRPr="00023FBF">
              <w:rPr>
                <w:b/>
                <w:sz w:val="26"/>
                <w:szCs w:val="26"/>
              </w:rPr>
              <w:t>11 часов  (3Р/р, 1  к/р)</w:t>
            </w:r>
          </w:p>
        </w:tc>
      </w:tr>
      <w:tr w:rsidR="00A764CF" w:rsidRPr="00023FBF" w:rsidTr="00436DF3">
        <w:trPr>
          <w:trHeight w:val="854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34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Простые односоставные предложения  </w:t>
            </w:r>
            <w:r w:rsidRPr="00023FBF">
              <w:rPr>
                <w:b/>
                <w:spacing w:val="-2"/>
                <w:sz w:val="26"/>
                <w:szCs w:val="26"/>
              </w:rPr>
              <w:t>Главный член односоставного предложения.</w:t>
            </w: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Характеризуют односоставные предложения со стороны грамматической основы. Различают односоставные предложения с разной грамматической основой. Распространяют односоставные предложения второстепенными членами.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определения односоставных предложений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в ходе исследовательской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30 упр. 172, 173.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854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35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Назывные предложения.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Использование в описании назывных предложений  для обозначения времени и места. С</w:t>
            </w:r>
            <w:r w:rsidRPr="00023FBF">
              <w:rPr>
                <w:spacing w:val="-2"/>
                <w:sz w:val="26"/>
                <w:szCs w:val="26"/>
              </w:rPr>
              <w:t xml:space="preserve">труктурные особенности и </w:t>
            </w:r>
            <w:r w:rsidRPr="00023FBF">
              <w:rPr>
                <w:sz w:val="26"/>
                <w:szCs w:val="26"/>
              </w:rPr>
              <w:t>особенности   употребления   на</w:t>
            </w:r>
            <w:r w:rsidRPr="00023FBF">
              <w:rPr>
                <w:sz w:val="26"/>
                <w:szCs w:val="26"/>
              </w:rPr>
              <w:softHyphen/>
              <w:t xml:space="preserve">зывных предложений, нахождение их в тексте, у употребление   </w:t>
            </w:r>
            <w:r w:rsidRPr="00023FBF">
              <w:rPr>
                <w:spacing w:val="-1"/>
                <w:sz w:val="26"/>
                <w:szCs w:val="26"/>
              </w:rPr>
              <w:t xml:space="preserve">в    собственных    высказываниях </w:t>
            </w:r>
            <w:r w:rsidRPr="00023FBF">
              <w:rPr>
                <w:sz w:val="26"/>
                <w:szCs w:val="26"/>
              </w:rPr>
              <w:t>как средство лаконичного изоб</w:t>
            </w:r>
            <w:r w:rsidRPr="00023FBF">
              <w:rPr>
                <w:sz w:val="26"/>
                <w:szCs w:val="26"/>
              </w:rPr>
              <w:softHyphen/>
              <w:t xml:space="preserve">ражения    фактов    </w:t>
            </w:r>
            <w:r w:rsidRPr="00023FBF">
              <w:rPr>
                <w:sz w:val="26"/>
                <w:szCs w:val="26"/>
              </w:rPr>
              <w:lastRenderedPageBreak/>
              <w:t>окружающей действительности,   характеристика  сферы употребления назыв</w:t>
            </w:r>
            <w:r w:rsidRPr="00023FBF">
              <w:rPr>
                <w:sz w:val="26"/>
                <w:szCs w:val="26"/>
              </w:rPr>
              <w:softHyphen/>
              <w:t>ных предложений.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Опознают назывные предложения.</w:t>
            </w:r>
          </w:p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Наблюдают за функцией и семантикой назывных предложений. Составляют назывные предложения. Осознают уместность употребления  назывных предложений в текстах определённого типа. Пишут диктант.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назывные предложения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составления алгоритма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31 упр. 181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48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36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Определённо-личные предложения.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2"/>
                <w:sz w:val="26"/>
                <w:szCs w:val="26"/>
              </w:rPr>
              <w:t xml:space="preserve">Односоставные и двусоставные </w:t>
            </w:r>
            <w:r w:rsidRPr="00023FBF">
              <w:rPr>
                <w:spacing w:val="-1"/>
                <w:sz w:val="26"/>
                <w:szCs w:val="26"/>
              </w:rPr>
              <w:t>предложения,  опреде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>ленно-личные предложения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определённо-личные предложения.</w:t>
            </w:r>
          </w:p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Определяют морфологическую выраженность главного члена в определённо-личных предложениях и функцию этих предложений. Уместно употребляют данный вид предложений в своём тексте. Пишут диктант.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Определённо-личные предложения.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32 упр. 187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0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37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Неопределённо-личные предложения.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За</w:t>
            </w:r>
            <w:r w:rsidRPr="00023FBF">
              <w:rPr>
                <w:sz w:val="26"/>
                <w:szCs w:val="26"/>
              </w:rPr>
              <w:softHyphen/>
              <w:t>мена двусоставных предложе</w:t>
            </w:r>
            <w:r w:rsidRPr="00023FBF">
              <w:rPr>
                <w:sz w:val="26"/>
                <w:szCs w:val="26"/>
              </w:rPr>
              <w:softHyphen/>
              <w:t>ний синонимичными односостав</w:t>
            </w:r>
            <w:r w:rsidRPr="00023FBF">
              <w:rPr>
                <w:sz w:val="26"/>
                <w:szCs w:val="26"/>
              </w:rPr>
              <w:softHyphen/>
              <w:t>ными. Структура  неопределенно - личных  предложений.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неопределённо-личные предложения.</w:t>
            </w:r>
          </w:p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Определяют значение и морфологическую выраженность главного члена неопределённо-личных предложений. Аргументируют употребление односоставных предложений данного </w:t>
            </w:r>
            <w:r w:rsidRPr="00023FBF">
              <w:rPr>
                <w:sz w:val="26"/>
                <w:szCs w:val="26"/>
              </w:rPr>
              <w:lastRenderedPageBreak/>
              <w:t>вида подобранными пословицами.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неопределённо-личные предложения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§ 33. Упр. 191, упр. 192 (4, 5, 6, 7)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9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38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Инструкция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Текст-инструкция для бытовой ситуации общения. Составление    инструкции.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Анализируют употребление односоставных предложений в жанре инструкций. Выбирают нужную форму глагола-сказуемого для односоставных предложений в инструкции. Создают свои тексты-инструкции, предложения. Подбирают свои тексты с примерами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организации и анализа своей деятельности в составе группы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34, упр. 198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4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39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Безличные предложения.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Синонимия односоставных и двусоставных предложений, их текстообразующая роль. Безличные предложения в тексте, употребление  их в собственной речи.</w:t>
            </w: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безличные предложения.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Определяют морфологическую выраженность главного члена в безличных предложениях. Трансформируют двусоставные предложения в односоставные безличные предложения. Подбирают свои тексты с примерами безличных </w:t>
            </w:r>
            <w:r w:rsidRPr="00023FBF">
              <w:rPr>
                <w:sz w:val="26"/>
                <w:szCs w:val="26"/>
              </w:rPr>
              <w:lastRenderedPageBreak/>
              <w:t>предложений из разных учебников.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безличные предложения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 и конструирования в ходе решения общей проблемы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35 упр. 202, 203.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18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40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Составление текста-рассуждения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pacing w:val="-1"/>
                <w:sz w:val="26"/>
                <w:szCs w:val="26"/>
              </w:rPr>
            </w:pPr>
            <w:r w:rsidRPr="00023FBF">
              <w:rPr>
                <w:spacing w:val="-1"/>
                <w:sz w:val="26"/>
                <w:szCs w:val="26"/>
              </w:rPr>
              <w:t>Дифференциация   главной и второстепенной информации текста, создание   собственных высказываний. Типоло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гические особенности рассужде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>ния, отбор аргументов. Н</w:t>
            </w:r>
            <w:r w:rsidRPr="00023FBF">
              <w:rPr>
                <w:sz w:val="26"/>
                <w:szCs w:val="26"/>
              </w:rPr>
              <w:t>ормы рус</w:t>
            </w:r>
            <w:r w:rsidRPr="00023FBF">
              <w:rPr>
                <w:sz w:val="26"/>
                <w:szCs w:val="26"/>
              </w:rPr>
              <w:softHyphen/>
              <w:t>ского литературного языка.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Воспринимают на слух текст-рассуждение, выделяют в нём структурные части. Создают своё рассуждение на предложенную тему. Подбирают рабочие материалы на определённую тему на основе межпредметных связей с уроками литературы. Пишут диктант. Готовят устное выступление по картине.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составлять текст-рассуждение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Сост. рассуждение на 1 из предложенных тем или упр. 212.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7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41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Изложение  (упр.268)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pacing w:val="-1"/>
                <w:sz w:val="26"/>
                <w:szCs w:val="26"/>
              </w:rPr>
            </w:pPr>
          </w:p>
        </w:tc>
        <w:tc>
          <w:tcPr>
            <w:tcW w:w="2835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обогащение способов организации материала пересказов</w:t>
            </w:r>
          </w:p>
        </w:tc>
        <w:tc>
          <w:tcPr>
            <w:tcW w:w="1842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овладение специальными приемами пересказа литературного произведения</w:t>
            </w:r>
          </w:p>
        </w:tc>
        <w:tc>
          <w:tcPr>
            <w:tcW w:w="2410" w:type="dxa"/>
            <w:gridSpan w:val="3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умение создавать творческие работы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48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42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Неполные предложения. Синтаксический разбор односос</w:t>
            </w:r>
            <w:r w:rsidRPr="00023FBF">
              <w:rPr>
                <w:b/>
                <w:spacing w:val="-2"/>
                <w:sz w:val="26"/>
                <w:szCs w:val="26"/>
              </w:rPr>
              <w:lastRenderedPageBreak/>
              <w:t xml:space="preserve">тавного предложения. 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before="96" w:after="0" w:line="240" w:lineRule="auto"/>
              <w:ind w:left="384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Понятие о неполных предложениях.</w:t>
            </w:r>
          </w:p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Неполные предложения в диалоге и в сложном предложении.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Синтаксический </w:t>
            </w:r>
            <w:r w:rsidRPr="00023FBF">
              <w:rPr>
                <w:sz w:val="26"/>
                <w:szCs w:val="26"/>
              </w:rPr>
              <w:lastRenderedPageBreak/>
              <w:t>разбор односоставных предложений Употребление  предложений  для создания экспрессии речи.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Определяют неполные предложения и опознают их типы. Составляют диалоги с использованием неполных предложений.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неполные предложения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познавательного интереса к творческой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38 упр. 216 контрольные вопросы с.101-102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782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43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Контрольный диктант№3 по теме «Односоставные предложения»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color w:val="000000" w:themeColor="text1"/>
                <w:sz w:val="26"/>
                <w:szCs w:val="26"/>
              </w:rPr>
              <w:t xml:space="preserve">Выполнение диктанта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. Научиться проектировать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индивидуальный маршрут восполнения пробелов в изученных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самодиагностики и самокоррекции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37 упр. 215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782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44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Контрольная работа за полугодие «Односоставные предложения»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Двусоставные и односоставные предложения как синтаксическими синонимами.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Вычленение   двусостав</w:t>
            </w:r>
            <w:r w:rsidRPr="00023FBF">
              <w:rPr>
                <w:sz w:val="26"/>
                <w:szCs w:val="26"/>
              </w:rPr>
              <w:softHyphen/>
              <w:t>ных и односоставных предло</w:t>
            </w:r>
            <w:r w:rsidRPr="00023FBF">
              <w:rPr>
                <w:sz w:val="26"/>
                <w:szCs w:val="26"/>
              </w:rPr>
              <w:softHyphen/>
              <w:t xml:space="preserve">жений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Выполняют устные и письменные синтаксические разборы односоставных предложений. Тренируются в разборе предложений разных видов, сопоставляя двусоставные и односоставные предложения.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использовать на практике полученные знания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упр. 218 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292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Простое осложненное предложение  Однородные члены предложения - 14 часов  (2Р/р, 1 к/р)</w:t>
            </w:r>
          </w:p>
        </w:tc>
      </w:tr>
      <w:tr w:rsidR="00A764CF" w:rsidRPr="00023FBF" w:rsidTr="00436DF3">
        <w:trPr>
          <w:trHeight w:val="271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45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274"/>
              <w:rPr>
                <w:b/>
                <w:spacing w:val="-2"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>Работа над ошибка</w:t>
            </w:r>
            <w:r w:rsidRPr="00023FBF">
              <w:rPr>
                <w:b/>
                <w:spacing w:val="-2"/>
                <w:sz w:val="26"/>
                <w:szCs w:val="26"/>
              </w:rPr>
              <w:lastRenderedPageBreak/>
              <w:t xml:space="preserve">ми диктанта. </w:t>
            </w:r>
            <w:r w:rsidRPr="00023FBF">
              <w:rPr>
                <w:b/>
                <w:sz w:val="26"/>
                <w:szCs w:val="26"/>
              </w:rPr>
              <w:t>Понятие об осложненном предложении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Способы осложнения предложения.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Определяют, чем осложнены предложения, приведённые в </w:t>
            </w:r>
            <w:r w:rsidRPr="00023FBF">
              <w:rPr>
                <w:sz w:val="26"/>
                <w:szCs w:val="26"/>
              </w:rPr>
              <w:lastRenderedPageBreak/>
              <w:t>упражнении, списывают их расставляя пропущенные знаки препинания.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определять осложненное предложение </w:t>
            </w:r>
            <w:r w:rsidRPr="00023FBF">
              <w:rPr>
                <w:sz w:val="26"/>
                <w:szCs w:val="26"/>
              </w:rPr>
              <w:lastRenderedPageBreak/>
              <w:t>и формы его осложнения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Формирование устойчивой мотивации к обучению в </w:t>
            </w:r>
            <w:r w:rsidRPr="00023FBF">
              <w:rPr>
                <w:sz w:val="26"/>
                <w:szCs w:val="26"/>
              </w:rPr>
              <w:lastRenderedPageBreak/>
              <w:t>группе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 37 упр. 215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1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46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394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Повторение изученного об однородных членах предложения Однородные члены предложения, связанные союзами (соединительными, противительными, разделительными) и интонацией. Перечислительная интонация в предложениях   с   однородными членами, построение  предложения с </w:t>
            </w:r>
            <w:r w:rsidRPr="00023FBF">
              <w:rPr>
                <w:spacing w:val="-1"/>
                <w:sz w:val="26"/>
                <w:szCs w:val="26"/>
              </w:rPr>
              <w:t xml:space="preserve">несколькими рядами однородных </w:t>
            </w:r>
            <w:r w:rsidRPr="00023FBF">
              <w:rPr>
                <w:sz w:val="26"/>
                <w:szCs w:val="26"/>
              </w:rPr>
              <w:t>членов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Производят наблюдение за языковым явлением Выполняют упражнение по развитию речи, составляют текст на одну из предложенных тем, употребляя однородные члены.. Пишут диктант, объясняя правописание пропущенных букв и употребление знаков препинания.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устанавливать однородность членов предложения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40 упр. 233, 227(устно)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ind w:right="836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5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47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96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Однородные и неоднородные определения.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Ряды однородных членов предложения. Разделительные знаки препинания между однородными членами. Различие  </w:t>
            </w:r>
            <w:r w:rsidRPr="00023FBF">
              <w:rPr>
                <w:sz w:val="26"/>
                <w:szCs w:val="26"/>
              </w:rPr>
              <w:lastRenderedPageBreak/>
              <w:t xml:space="preserve">однородных и </w:t>
            </w:r>
            <w:r w:rsidRPr="00023FBF">
              <w:rPr>
                <w:spacing w:val="-1"/>
                <w:sz w:val="26"/>
                <w:szCs w:val="26"/>
              </w:rPr>
              <w:t>неоднородных   определений,</w:t>
            </w:r>
            <w:r w:rsidRPr="00023FBF">
              <w:rPr>
                <w:sz w:val="26"/>
                <w:szCs w:val="26"/>
              </w:rPr>
              <w:t xml:space="preserve"> постановка знаков препинания в предложени</w:t>
            </w:r>
            <w:r w:rsidRPr="00023FBF">
              <w:rPr>
                <w:sz w:val="26"/>
                <w:szCs w:val="26"/>
              </w:rPr>
              <w:softHyphen/>
              <w:t>ях с однородными и неоднород</w:t>
            </w:r>
            <w:r w:rsidRPr="00023FBF">
              <w:rPr>
                <w:sz w:val="26"/>
                <w:szCs w:val="26"/>
              </w:rPr>
              <w:softHyphen/>
              <w:t>ными определениями.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Распознают однородные и неоднородные определения.</w:t>
            </w:r>
          </w:p>
          <w:p w:rsidR="00A764CF" w:rsidRPr="00023FBF" w:rsidRDefault="00A764CF" w:rsidP="00A764CF">
            <w:pPr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Пишут изложение. Читают текст </w:t>
            </w:r>
            <w:r w:rsidRPr="00023FBF">
              <w:rPr>
                <w:sz w:val="26"/>
                <w:szCs w:val="26"/>
              </w:rPr>
              <w:lastRenderedPageBreak/>
              <w:t>выразительно вслух, соблюдая интонацию перечисления при однородных членах. Пишут диктант.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определять условия </w:t>
            </w:r>
          </w:p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 xml:space="preserve">однородности и неоднородности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определений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Формирование устойчивой мотивации к обучению на основе алгоритма выполнения задачи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42 упр. 245, подготовиться к диктанту по тексту упр. 247.</w:t>
            </w:r>
          </w:p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A764CF" w:rsidRPr="00023FBF" w:rsidRDefault="00A764CF" w:rsidP="00A764CF">
            <w:pPr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30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48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52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Однородные и неоднородные определения</w:t>
            </w:r>
            <w:r w:rsidRPr="00023FBF">
              <w:rPr>
                <w:sz w:val="26"/>
                <w:szCs w:val="26"/>
              </w:rPr>
              <w:t>.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. Ряды однородных членов предложения. Разделительные знаки препинания между однородными членами. Различие  однородных и </w:t>
            </w:r>
            <w:r w:rsidRPr="00023FBF">
              <w:rPr>
                <w:spacing w:val="-1"/>
                <w:sz w:val="26"/>
                <w:szCs w:val="26"/>
              </w:rPr>
              <w:t>неоднородных   определений,</w:t>
            </w:r>
            <w:r w:rsidRPr="00023FBF">
              <w:rPr>
                <w:sz w:val="26"/>
                <w:szCs w:val="26"/>
              </w:rPr>
              <w:t xml:space="preserve"> постановка знаков препинания в предложени</w:t>
            </w:r>
            <w:r w:rsidRPr="00023FBF">
              <w:rPr>
                <w:sz w:val="26"/>
                <w:szCs w:val="26"/>
              </w:rPr>
              <w:softHyphen/>
              <w:t>ях с однородными и неоднород</w:t>
            </w:r>
            <w:r w:rsidRPr="00023FBF">
              <w:rPr>
                <w:sz w:val="26"/>
                <w:szCs w:val="26"/>
              </w:rPr>
              <w:softHyphen/>
              <w:t>ными определениями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42 упр. 244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trHeight w:val="203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49</w:t>
            </w:r>
          </w:p>
        </w:tc>
        <w:tc>
          <w:tcPr>
            <w:tcW w:w="1488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ind w:right="528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 xml:space="preserve">Р/Р </w:t>
            </w:r>
            <w:r w:rsidRPr="00023FBF">
              <w:rPr>
                <w:b/>
                <w:spacing w:val="-12"/>
                <w:sz w:val="26"/>
                <w:szCs w:val="26"/>
                <w:u w:val="single"/>
              </w:rPr>
              <w:t>Изложение. Текст – сравнительная характерист</w:t>
            </w:r>
            <w:r w:rsidRPr="00023FBF">
              <w:rPr>
                <w:b/>
                <w:spacing w:val="-12"/>
                <w:sz w:val="26"/>
                <w:szCs w:val="26"/>
                <w:u w:val="single"/>
              </w:rPr>
              <w:lastRenderedPageBreak/>
              <w:t>ика (по упр. 242)</w:t>
            </w:r>
          </w:p>
        </w:tc>
        <w:tc>
          <w:tcPr>
            <w:tcW w:w="2654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Составление   текста -    сравнительной характеристики. Язы</w:t>
            </w:r>
            <w:r w:rsidRPr="00023FBF">
              <w:rPr>
                <w:sz w:val="26"/>
                <w:szCs w:val="26"/>
              </w:rPr>
              <w:softHyphen/>
              <w:t>ковые  средства,   литературные нормы</w:t>
            </w:r>
          </w:p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сжатое изложение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. Научиться применять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способы сжатия текста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A764CF" w:rsidRPr="00023FBF" w:rsidRDefault="00A764CF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§41, упр. 241</w:t>
            </w:r>
          </w:p>
        </w:tc>
        <w:tc>
          <w:tcPr>
            <w:tcW w:w="952" w:type="dxa"/>
          </w:tcPr>
          <w:p w:rsidR="00A764CF" w:rsidRPr="00023FBF" w:rsidRDefault="00A764CF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203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3 четверть</w:t>
            </w:r>
          </w:p>
        </w:tc>
      </w:tr>
      <w:tr w:rsidR="003367B0" w:rsidRPr="00023FBF" w:rsidTr="00436DF3">
        <w:trPr>
          <w:trHeight w:val="15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Знаки </w:t>
            </w:r>
            <w:r w:rsidRPr="00023FBF">
              <w:rPr>
                <w:spacing w:val="-1"/>
                <w:sz w:val="26"/>
                <w:szCs w:val="26"/>
              </w:rPr>
              <w:t>препинания при однородных чле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 xml:space="preserve">нах, связанных сочинительными </w:t>
            </w:r>
            <w:r w:rsidRPr="00023FBF">
              <w:rPr>
                <w:spacing w:val="-1"/>
                <w:sz w:val="26"/>
                <w:szCs w:val="26"/>
              </w:rPr>
              <w:t xml:space="preserve">союзами,      составление     схем </w:t>
            </w:r>
            <w:r w:rsidRPr="00023FBF">
              <w:rPr>
                <w:sz w:val="26"/>
                <w:szCs w:val="26"/>
              </w:rPr>
              <w:t>предложений    с    однородными членами;    определение    оттенков противопоставления,     контраст</w:t>
            </w:r>
            <w:r w:rsidRPr="00023FBF">
              <w:rPr>
                <w:sz w:val="26"/>
                <w:szCs w:val="26"/>
              </w:rPr>
              <w:softHyphen/>
              <w:t>ности, уступительности и несоот</w:t>
            </w:r>
            <w:r w:rsidRPr="00023FBF">
              <w:rPr>
                <w:sz w:val="26"/>
                <w:szCs w:val="26"/>
              </w:rPr>
              <w:softHyphen/>
              <w:t>ветствия.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Составляют предложения. Формулируют основную мысль текста-описания. Выполняют творческую работу. Пишут сочинение, основанное на сравнительной характеристике. Рассматривают репродукцию картины, описывают и обсуждают её в классе.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корректировать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индивидуальный маршрут восполнения проблемных зон в изученных темах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§43, упр. 254.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8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>Однородные члены связанные сочинительными союзами, и пунктуация при них.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Знаки </w:t>
            </w:r>
            <w:r w:rsidRPr="00023FBF">
              <w:rPr>
                <w:spacing w:val="-1"/>
                <w:sz w:val="26"/>
                <w:szCs w:val="26"/>
              </w:rPr>
              <w:t>препинания при однородных чле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 xml:space="preserve">нах, связанных сочинительными </w:t>
            </w:r>
            <w:r w:rsidRPr="00023FBF">
              <w:rPr>
                <w:spacing w:val="-1"/>
                <w:sz w:val="26"/>
                <w:szCs w:val="26"/>
              </w:rPr>
              <w:t xml:space="preserve">союзами,            схемы </w:t>
            </w:r>
            <w:r w:rsidRPr="00023FBF">
              <w:rPr>
                <w:sz w:val="26"/>
                <w:szCs w:val="26"/>
              </w:rPr>
              <w:t xml:space="preserve">предложений    с    однородными членами.  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43, упр.259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41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 xml:space="preserve">Обобщающие слова при </w:t>
            </w:r>
            <w:r w:rsidRPr="00023FBF">
              <w:rPr>
                <w:b/>
                <w:sz w:val="26"/>
                <w:szCs w:val="26"/>
              </w:rPr>
              <w:t xml:space="preserve">однородных членах </w:t>
            </w:r>
            <w:r w:rsidRPr="00023FBF">
              <w:rPr>
                <w:b/>
                <w:sz w:val="26"/>
                <w:szCs w:val="26"/>
              </w:rPr>
              <w:lastRenderedPageBreak/>
              <w:t xml:space="preserve">предложения 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>Двоеточие и тире при обобщающих словах в предложениях.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 xml:space="preserve">Вариативность постановки знаков препинания. </w:t>
            </w: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>Интонация  при  произношении  предложений с обобщающими словами при однородных членах.</w:t>
            </w:r>
          </w:p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Обобщающие слова при однородных членах, их  место  по отноше</w:t>
            </w:r>
            <w:r w:rsidRPr="00023FBF">
              <w:rPr>
                <w:sz w:val="26"/>
                <w:szCs w:val="26"/>
              </w:rPr>
              <w:softHyphen/>
              <w:t>нию к однородным членам,  знаки препина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3"/>
                <w:sz w:val="26"/>
                <w:szCs w:val="26"/>
              </w:rPr>
              <w:t>ния, составление  схемы предложе</w:t>
            </w:r>
            <w:r w:rsidRPr="00023FBF">
              <w:rPr>
                <w:spacing w:val="-3"/>
                <w:sz w:val="26"/>
                <w:szCs w:val="26"/>
              </w:rPr>
              <w:softHyphen/>
            </w:r>
            <w:r w:rsidRPr="00023FBF">
              <w:rPr>
                <w:spacing w:val="-4"/>
                <w:sz w:val="26"/>
                <w:szCs w:val="26"/>
              </w:rPr>
              <w:t xml:space="preserve">ний с обобщающими словами при </w:t>
            </w:r>
            <w:r w:rsidRPr="00023FBF">
              <w:rPr>
                <w:sz w:val="26"/>
                <w:szCs w:val="26"/>
              </w:rPr>
              <w:t>однородных членах.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Распределяют предложения на две группы: с обобщающим словом после однородных членов и перед ним. </w:t>
            </w:r>
            <w:r w:rsidRPr="00023FBF">
              <w:rPr>
                <w:sz w:val="26"/>
                <w:szCs w:val="26"/>
              </w:rPr>
              <w:lastRenderedPageBreak/>
              <w:t>Читают выразительно предложения с интонацией предупреждения, с интонацией пояснения. Подбирают к однородным членам предложенные обобщающие слова. Записывают предложения с обобщающим словом при однородных членах, классифицируя их по группам. Пишут диктант.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определять условия однородности членов предложения </w:t>
            </w:r>
            <w:r w:rsidRPr="00023FBF">
              <w:rPr>
                <w:sz w:val="26"/>
                <w:szCs w:val="26"/>
              </w:rPr>
              <w:lastRenderedPageBreak/>
              <w:t>и применять правила постановки знаков препинания при них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Формирование устойчивой мотивации к обучению на основе алгоритма выполнения </w:t>
            </w:r>
            <w:r w:rsidRPr="00023FBF">
              <w:rPr>
                <w:sz w:val="26"/>
                <w:szCs w:val="26"/>
              </w:rPr>
              <w:lastRenderedPageBreak/>
              <w:t>задачи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§44 ,упр. 268, 274.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4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53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Знаки  препинания </w:t>
            </w:r>
            <w:r w:rsidRPr="00023FBF">
              <w:rPr>
                <w:b/>
                <w:spacing w:val="-12"/>
                <w:sz w:val="26"/>
                <w:szCs w:val="26"/>
              </w:rPr>
              <w:t xml:space="preserve">при обобщающих словах при </w:t>
            </w:r>
            <w:r w:rsidRPr="00023FBF">
              <w:rPr>
                <w:b/>
                <w:sz w:val="26"/>
                <w:szCs w:val="26"/>
              </w:rPr>
              <w:t>однородных членах предложения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Обобщающие слова при однородных членах,  место их по отноше</w:t>
            </w:r>
            <w:r w:rsidRPr="00023FBF">
              <w:rPr>
                <w:sz w:val="26"/>
                <w:szCs w:val="26"/>
              </w:rPr>
              <w:softHyphen/>
              <w:t>нию к однородным членам,  знаки препина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3"/>
                <w:sz w:val="26"/>
                <w:szCs w:val="26"/>
              </w:rPr>
              <w:t>ния, составление схемы предложе</w:t>
            </w:r>
            <w:r w:rsidRPr="00023FBF">
              <w:rPr>
                <w:spacing w:val="-3"/>
                <w:sz w:val="26"/>
                <w:szCs w:val="26"/>
              </w:rPr>
              <w:softHyphen/>
            </w:r>
            <w:r w:rsidRPr="00023FBF">
              <w:rPr>
                <w:spacing w:val="-4"/>
                <w:sz w:val="26"/>
                <w:szCs w:val="26"/>
              </w:rPr>
              <w:t xml:space="preserve">ний с обобщающими словами при </w:t>
            </w:r>
            <w:r w:rsidRPr="00023FBF">
              <w:rPr>
                <w:sz w:val="26"/>
                <w:szCs w:val="26"/>
              </w:rPr>
              <w:t>однородных членах.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44 упр. 274, упр. 275 (подготовка к диктанту).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31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54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 xml:space="preserve">Синтаксический  разбор предложений с однородными </w:t>
            </w:r>
            <w:r w:rsidRPr="00023FBF">
              <w:rPr>
                <w:b/>
                <w:spacing w:val="-12"/>
                <w:sz w:val="26"/>
                <w:szCs w:val="26"/>
              </w:rPr>
              <w:lastRenderedPageBreak/>
              <w:t>членами.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Различение  предложения с обобщающими словами при од</w:t>
            </w:r>
            <w:r w:rsidRPr="00023FBF">
              <w:rPr>
                <w:sz w:val="26"/>
                <w:szCs w:val="26"/>
              </w:rPr>
              <w:softHyphen/>
              <w:t xml:space="preserve">нородных членах и предложения с составным именным </w:t>
            </w:r>
            <w:r w:rsidRPr="00023FBF">
              <w:rPr>
                <w:sz w:val="26"/>
                <w:szCs w:val="26"/>
              </w:rPr>
              <w:lastRenderedPageBreak/>
              <w:t>сказуе</w:t>
            </w:r>
            <w:r w:rsidRPr="00023FBF">
              <w:rPr>
                <w:sz w:val="26"/>
                <w:szCs w:val="26"/>
              </w:rPr>
              <w:softHyphen/>
              <w:t xml:space="preserve">мым, распознавание логических категорий рода и вида, общего и </w:t>
            </w:r>
            <w:r w:rsidRPr="00023FBF">
              <w:rPr>
                <w:spacing w:val="-1"/>
                <w:sz w:val="26"/>
                <w:szCs w:val="26"/>
              </w:rPr>
              <w:t>частного. З</w:t>
            </w:r>
            <w:r w:rsidRPr="00023FBF">
              <w:rPr>
                <w:sz w:val="26"/>
                <w:szCs w:val="26"/>
              </w:rPr>
              <w:t>наки препинания.Использование  предложений с обобщающими словами при однородных членах в текстах различных стилей. Синтаксиче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ский   разбор </w:t>
            </w:r>
            <w:r w:rsidRPr="00023FBF">
              <w:rPr>
                <w:sz w:val="26"/>
                <w:szCs w:val="26"/>
              </w:rPr>
              <w:t>предложений     с    однородными членами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Устно разбирают предложения с однородными второстепенными членами. Составляют схемы 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Производят устные и </w:t>
            </w:r>
            <w:r w:rsidRPr="00023FBF">
              <w:rPr>
                <w:sz w:val="26"/>
                <w:szCs w:val="26"/>
              </w:rPr>
              <w:lastRenderedPageBreak/>
              <w:t xml:space="preserve">письменные пунктуационные разборы. 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корректировать индивидуальный маршрут восполнения проблемных </w:t>
            </w:r>
            <w:r w:rsidRPr="00023FBF">
              <w:rPr>
                <w:sz w:val="26"/>
                <w:szCs w:val="26"/>
              </w:rPr>
              <w:lastRenderedPageBreak/>
              <w:t>зон в изученных темах.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 45 упр. 277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5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55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pacing w:val="-12"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>Пунктуационный разбор предложений с однородными членами.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2"/>
                <w:sz w:val="26"/>
                <w:szCs w:val="26"/>
              </w:rPr>
              <w:t xml:space="preserve">Пунктуационный   разбор </w:t>
            </w:r>
            <w:r w:rsidRPr="00023FBF">
              <w:rPr>
                <w:sz w:val="26"/>
                <w:szCs w:val="26"/>
              </w:rPr>
              <w:t>предложений     с    однородными членами,   использование  разных типов     сочетаний     однородных членов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280, контрольные вопросы на стр. 132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18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56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2"/>
                <w:sz w:val="26"/>
                <w:szCs w:val="26"/>
              </w:rPr>
              <w:t>Обобщение изученного по теме «Однородные члены предложения»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Распознавание , построение и чтение предложений с однородны</w:t>
            </w:r>
            <w:r w:rsidRPr="00023FBF">
              <w:rPr>
                <w:sz w:val="26"/>
                <w:szCs w:val="26"/>
              </w:rPr>
              <w:softHyphen/>
              <w:t>ми членами, постановка  знаков препинания,  ин</w:t>
            </w:r>
            <w:r w:rsidRPr="00023FBF">
              <w:rPr>
                <w:sz w:val="26"/>
                <w:szCs w:val="26"/>
              </w:rPr>
              <w:softHyphen/>
              <w:t>тонационные особенности пред</w:t>
            </w:r>
            <w:r w:rsidRPr="00023FBF">
              <w:rPr>
                <w:sz w:val="26"/>
                <w:szCs w:val="26"/>
              </w:rPr>
              <w:softHyphen/>
              <w:t>ложений.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Определяют и формулируют основную мысль текста.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составлять и выполнять тестовые задания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Подготовиться к контрольной работе, упр.284.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2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57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pacing w:val="-12"/>
                <w:sz w:val="26"/>
                <w:szCs w:val="26"/>
                <w:u w:val="single"/>
              </w:rPr>
              <w:t>Контрольная работа по теме «Однородные члены предложения» 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Основные ор</w:t>
            </w:r>
            <w:r w:rsidRPr="00023FBF">
              <w:rPr>
                <w:sz w:val="26"/>
                <w:szCs w:val="26"/>
              </w:rPr>
              <w:softHyphen/>
              <w:t>фографические   и   пунктуацион</w:t>
            </w:r>
            <w:r w:rsidRPr="00023FBF">
              <w:rPr>
                <w:sz w:val="26"/>
                <w:szCs w:val="26"/>
              </w:rPr>
              <w:softHyphen/>
              <w:t>ные   нормы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контрольную  работу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проектировать индивидуальный маршрут восполнения проблемных зон в изученных темах.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творческой деятельности по алгоритму индивидуальному плану.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Упр.286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58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 с</w:t>
            </w:r>
            <w:r w:rsidRPr="00023FBF">
              <w:rPr>
                <w:b/>
                <w:spacing w:val="-12"/>
                <w:sz w:val="26"/>
                <w:szCs w:val="26"/>
                <w:u w:val="single"/>
              </w:rPr>
              <w:t>очинение-отзывпо картине В.Е. Попкова «Осенние дожди»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Составление связного рассказа- описания по картине, оценка произведения живописи, выражение личного отношения к увиденному на картине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Создают текст. Подбирают рабочие материалы на определённую тему на основе межпредметных связей с уроками литературы. Пишут сочинение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составлять текст-описание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Закончить сочинение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6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Предложения с обособленными членами - 17 часов  ( 2 Р/р,2  к/р)</w:t>
            </w: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59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83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Понятие об обособлении второстепенных членов предложения. Выделительные знаки препинания.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Характеристика   разных признаков обособления оборотов: смысловые, грамматические, ин</w:t>
            </w:r>
            <w:r w:rsidRPr="00023FBF">
              <w:rPr>
                <w:sz w:val="26"/>
                <w:szCs w:val="26"/>
              </w:rPr>
              <w:softHyphen/>
              <w:t>тонационные и пунктуационные;  распознавание  обособленных членов,  выраженных причастны</w:t>
            </w:r>
            <w:r w:rsidRPr="00023FBF">
              <w:rPr>
                <w:sz w:val="26"/>
                <w:szCs w:val="26"/>
              </w:rPr>
              <w:softHyphen/>
              <w:t xml:space="preserve">ми и деепричастными </w:t>
            </w:r>
            <w:r w:rsidRPr="00023FBF">
              <w:rPr>
                <w:sz w:val="26"/>
                <w:szCs w:val="26"/>
              </w:rPr>
              <w:lastRenderedPageBreak/>
              <w:t>оборотами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Понимают сущность и общие условия обособления.</w:t>
            </w:r>
          </w:p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Выделяют запятыми обособленные члены, выраженные причастными и деепричастными оборотами. Обозначают паузы, которые выделяют обособленные члены. Списывают текст, подчёркивая </w:t>
            </w:r>
            <w:r w:rsidRPr="00023FBF">
              <w:rPr>
                <w:sz w:val="26"/>
                <w:szCs w:val="26"/>
              </w:rPr>
              <w:lastRenderedPageBreak/>
              <w:t>грамматические основы сложных предложений.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обособленные члены по их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47 упр.289, 290.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Обособление определений. Выделительные знаки препинания при них.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Грамматические условия обособления определе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 xml:space="preserve">ний,   выраженных   причастными </w:t>
            </w:r>
            <w:r w:rsidRPr="00023FBF">
              <w:rPr>
                <w:sz w:val="26"/>
                <w:szCs w:val="26"/>
              </w:rPr>
              <w:t xml:space="preserve">оборотами и прилагательными с зависимыми   словами,   а   также согласованные одиночные определения, относящиеся к существительным.   Интонация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Работают с текстом, анализируют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обособленные члены по их грамматическим признакам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творческой деятельности по алгоритму индивидуальному плану.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48, упр. 293.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61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Обособление согласованных распространённых и нераспространённых определений. Выделительные знаки препинания при них.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Условия обо</w:t>
            </w:r>
            <w:r w:rsidRPr="00023FBF">
              <w:rPr>
                <w:sz w:val="26"/>
                <w:szCs w:val="26"/>
              </w:rPr>
              <w:softHyphen/>
              <w:t>собления  определений,  интона</w:t>
            </w:r>
            <w:r w:rsidRPr="00023FBF">
              <w:rPr>
                <w:sz w:val="26"/>
                <w:szCs w:val="26"/>
              </w:rPr>
              <w:softHyphen/>
              <w:t xml:space="preserve">ционно   правильно    произношение </w:t>
            </w:r>
            <w:r w:rsidRPr="00023FBF">
              <w:rPr>
                <w:spacing w:val="-1"/>
                <w:sz w:val="26"/>
                <w:szCs w:val="26"/>
              </w:rPr>
              <w:t xml:space="preserve">предложения   с  обособленными </w:t>
            </w:r>
            <w:r w:rsidRPr="00023FBF">
              <w:rPr>
                <w:sz w:val="26"/>
                <w:szCs w:val="26"/>
              </w:rPr>
              <w:t>определениями, постановка  знаков препинания,   использование   обо</w:t>
            </w:r>
            <w:r w:rsidRPr="00023FBF">
              <w:rPr>
                <w:sz w:val="26"/>
                <w:szCs w:val="26"/>
              </w:rPr>
              <w:softHyphen/>
              <w:t>собленных  определений  в  тек</w:t>
            </w:r>
            <w:r w:rsidRPr="00023FBF">
              <w:rPr>
                <w:sz w:val="26"/>
                <w:szCs w:val="26"/>
              </w:rPr>
              <w:softHyphen/>
              <w:t>стах разных стилей и типов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Проектировать маршрут преодоления затруднений в обучении через включение в новые виды деятельности и формы сотрудничества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48 упр. 297 (6—10 предл.)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2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0"/>
                <w:sz w:val="26"/>
                <w:szCs w:val="26"/>
              </w:rPr>
              <w:t>Обособлен</w:t>
            </w:r>
            <w:r w:rsidRPr="00023FBF">
              <w:rPr>
                <w:b/>
                <w:spacing w:val="-10"/>
                <w:sz w:val="26"/>
                <w:szCs w:val="26"/>
              </w:rPr>
              <w:lastRenderedPageBreak/>
              <w:t>ие определений с обстоятельственным оттенком значения. Обособление несогласованных определений.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Условия обо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lastRenderedPageBreak/>
              <w:t>собления  определений,  интона</w:t>
            </w:r>
            <w:r w:rsidRPr="00023FBF">
              <w:rPr>
                <w:sz w:val="26"/>
                <w:szCs w:val="26"/>
              </w:rPr>
              <w:softHyphen/>
              <w:t xml:space="preserve">ционно   правильно    произношение </w:t>
            </w:r>
            <w:r w:rsidRPr="00023FBF">
              <w:rPr>
                <w:spacing w:val="-1"/>
                <w:sz w:val="26"/>
                <w:szCs w:val="26"/>
              </w:rPr>
              <w:t xml:space="preserve">предложения   с  обособленными </w:t>
            </w:r>
            <w:r w:rsidRPr="00023FBF">
              <w:rPr>
                <w:sz w:val="26"/>
                <w:szCs w:val="26"/>
              </w:rPr>
              <w:t>определениями, постановка  знаков препинания,   использование   обо</w:t>
            </w:r>
            <w:r w:rsidRPr="00023FBF">
              <w:rPr>
                <w:sz w:val="26"/>
                <w:szCs w:val="26"/>
              </w:rPr>
              <w:softHyphen/>
              <w:t>собленных  определений  в  тек</w:t>
            </w:r>
            <w:r w:rsidRPr="00023FBF">
              <w:rPr>
                <w:sz w:val="26"/>
                <w:szCs w:val="26"/>
              </w:rPr>
              <w:softHyphen/>
              <w:t>стах разных стилей и типов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Объяснять языковые </w:t>
            </w:r>
            <w:r w:rsidRPr="00023FBF">
              <w:rPr>
                <w:sz w:val="26"/>
                <w:szCs w:val="26"/>
              </w:rPr>
              <w:lastRenderedPageBreak/>
              <w:t>явления процессы связи и отношения выявляемые в ходе составления лингвистического рассуждения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</w:t>
            </w:r>
            <w:r w:rsidRPr="00023FBF">
              <w:rPr>
                <w:sz w:val="26"/>
                <w:szCs w:val="26"/>
              </w:rPr>
              <w:lastRenderedPageBreak/>
              <w:t>применять правила обособления определений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Формирование </w:t>
            </w:r>
            <w:r w:rsidRPr="00023FBF">
              <w:rPr>
                <w:sz w:val="26"/>
                <w:szCs w:val="26"/>
              </w:rPr>
              <w:lastRenderedPageBreak/>
              <w:t>устойчивой мотивации к творческой деятельности по алгоритму индивидуальному плану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 48 упр. 299.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63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82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"/>
                <w:sz w:val="26"/>
                <w:szCs w:val="26"/>
              </w:rPr>
              <w:t>Обособление приложений. Выделительные знаки препинания при них.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Интонацион</w:t>
            </w:r>
            <w:r w:rsidRPr="00023FBF">
              <w:rPr>
                <w:sz w:val="26"/>
                <w:szCs w:val="26"/>
              </w:rPr>
              <w:softHyphen/>
              <w:t>но   правильное произношение  пред</w:t>
            </w:r>
            <w:r w:rsidRPr="00023FBF">
              <w:rPr>
                <w:sz w:val="26"/>
                <w:szCs w:val="26"/>
              </w:rPr>
              <w:softHyphen/>
              <w:t>ложения с обособленными при</w:t>
            </w:r>
            <w:r w:rsidRPr="00023FBF">
              <w:rPr>
                <w:sz w:val="26"/>
                <w:szCs w:val="26"/>
              </w:rPr>
              <w:softHyphen/>
              <w:t xml:space="preserve">ложениями,   </w:t>
            </w:r>
            <w:r w:rsidRPr="00023FBF">
              <w:rPr>
                <w:spacing w:val="-1"/>
                <w:sz w:val="26"/>
                <w:szCs w:val="26"/>
              </w:rPr>
              <w:t xml:space="preserve">знаки препинания при выделении </w:t>
            </w:r>
            <w:r w:rsidRPr="00023FBF">
              <w:rPr>
                <w:sz w:val="26"/>
                <w:szCs w:val="26"/>
              </w:rPr>
              <w:t>обособленных приложений.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Работают с текстом, выделяя главное, выполняя задания.  Пишут диктант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436DF3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приложений</w:t>
            </w:r>
            <w:r w:rsidR="003367B0" w:rsidRPr="00023FBF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50 упр. 308, 309.</w:t>
            </w:r>
          </w:p>
          <w:p w:rsidR="003367B0" w:rsidRPr="00023FBF" w:rsidRDefault="003367B0" w:rsidP="00A764CF">
            <w:pPr>
              <w:spacing w:after="0" w:line="240" w:lineRule="auto"/>
              <w:ind w:firstLine="851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64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82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Рассуждение на дискуссионную тему.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      Создание      текста-рассуждения,  его ком</w:t>
            </w:r>
            <w:r w:rsidRPr="00023FBF">
              <w:rPr>
                <w:sz w:val="26"/>
                <w:szCs w:val="26"/>
              </w:rPr>
              <w:softHyphen/>
              <w:t>позиционные   элементы   (тезис, доказательства,   вывод),   ориентация  на определенного чита</w:t>
            </w:r>
            <w:r w:rsidRPr="00023FBF">
              <w:rPr>
                <w:spacing w:val="-1"/>
                <w:sz w:val="26"/>
                <w:szCs w:val="26"/>
              </w:rPr>
              <w:t xml:space="preserve">теля   или   слушателя,   отбор </w:t>
            </w:r>
            <w:r w:rsidRPr="00023FBF">
              <w:rPr>
                <w:sz w:val="26"/>
                <w:szCs w:val="26"/>
              </w:rPr>
              <w:t xml:space="preserve">аргументов с целью </w:t>
            </w:r>
            <w:r w:rsidRPr="00023FBF">
              <w:rPr>
                <w:sz w:val="26"/>
                <w:szCs w:val="26"/>
              </w:rPr>
              <w:lastRenderedPageBreak/>
              <w:t>обогащения речи,  использование   цитат из художественного текста</w:t>
            </w:r>
          </w:p>
        </w:tc>
        <w:tc>
          <w:tcPr>
            <w:tcW w:w="2835" w:type="dxa"/>
            <w:gridSpan w:val="2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1842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составлять текст-рассуждение на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дискуссионную тему</w:t>
            </w:r>
          </w:p>
        </w:tc>
        <w:tc>
          <w:tcPr>
            <w:tcW w:w="2410" w:type="dxa"/>
            <w:gridSpan w:val="3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49 Упр.304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65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Обособление обстоятельств, выраженных деепричастным оборотом и одиночным деепричастием.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Условия обо</w:t>
            </w:r>
            <w:r w:rsidRPr="00023FBF">
              <w:rPr>
                <w:sz w:val="26"/>
                <w:szCs w:val="26"/>
              </w:rPr>
              <w:softHyphen/>
              <w:t>собления  обстоятельств,   выра</w:t>
            </w:r>
            <w:r w:rsidRPr="00023FBF">
              <w:rPr>
                <w:sz w:val="26"/>
                <w:szCs w:val="26"/>
              </w:rPr>
              <w:softHyphen/>
              <w:t>женных   деепричастным   оборо</w:t>
            </w:r>
            <w:r w:rsidRPr="00023FBF">
              <w:rPr>
                <w:sz w:val="26"/>
                <w:szCs w:val="26"/>
              </w:rPr>
              <w:softHyphen/>
              <w:t>том  и одиночным деепричасти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 xml:space="preserve">ем,     нахождение     деепричастнного </w:t>
            </w:r>
            <w:r w:rsidRPr="00023FBF">
              <w:rPr>
                <w:sz w:val="26"/>
                <w:szCs w:val="26"/>
              </w:rPr>
              <w:t>оборота, определение его границ, постановка знаков препи</w:t>
            </w:r>
            <w:r w:rsidRPr="00023FBF">
              <w:rPr>
                <w:sz w:val="26"/>
                <w:szCs w:val="26"/>
              </w:rPr>
              <w:softHyphen/>
              <w:t>нания при обособлении обстоя</w:t>
            </w:r>
            <w:r w:rsidRPr="00023FBF">
              <w:rPr>
                <w:sz w:val="26"/>
                <w:szCs w:val="26"/>
              </w:rPr>
              <w:softHyphen/>
              <w:t>тельств,   использование   в   речи деепричастного оборота, построение  предложений с ними, замена  их  синонимич</w:t>
            </w:r>
            <w:r w:rsidRPr="00023FBF">
              <w:rPr>
                <w:sz w:val="26"/>
                <w:szCs w:val="26"/>
              </w:rPr>
              <w:softHyphen/>
              <w:t>ными конструкциями.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51 Упр. 317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.</w:t>
            </w: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66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336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2"/>
                <w:sz w:val="26"/>
                <w:szCs w:val="26"/>
              </w:rPr>
              <w:t xml:space="preserve">Сравнительный оборот. Отсутствие или </w:t>
            </w:r>
            <w:r w:rsidRPr="00023FBF">
              <w:rPr>
                <w:b/>
                <w:spacing w:val="-2"/>
                <w:sz w:val="26"/>
                <w:szCs w:val="26"/>
              </w:rPr>
              <w:lastRenderedPageBreak/>
              <w:t>наличие запятой перед союзом КАК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lastRenderedPageBreak/>
              <w:t>Постановка знаков препинания в простых предложениях с союзом КАК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321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67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Обособление обстоятельств, выраженных существительными с предлогами.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Постановка знаков препинания в простых предложениях ,</w:t>
            </w:r>
            <w:r w:rsidRPr="00023FBF">
              <w:rPr>
                <w:sz w:val="26"/>
                <w:szCs w:val="26"/>
              </w:rPr>
              <w:t xml:space="preserve"> выраженных существительными с предлогами.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Опознают и правильно интонируют предложения с обособленными обстоятельствами. Читают тексты, записывают их, графически обозначая обособленные обстоятельства..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правила обособления обстоятельств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Упр.322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.</w:t>
            </w: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68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Контрольный диктант с грамматическим заданием по теме «Обособление обстоятельств»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Воспроизведение  аудируе</w:t>
            </w:r>
            <w:r w:rsidRPr="00023FBF">
              <w:rPr>
                <w:sz w:val="26"/>
                <w:szCs w:val="26"/>
              </w:rPr>
              <w:softHyphen/>
              <w:t>мого текста на письме, соблюдение орфографических   и   пунктуаци</w:t>
            </w:r>
            <w:r w:rsidRPr="00023FBF">
              <w:rPr>
                <w:sz w:val="26"/>
                <w:szCs w:val="26"/>
              </w:rPr>
              <w:softHyphen/>
              <w:t>онных норм.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контрольный диктант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применять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реализовать и составлять индивидуальный маршрут восполнении проблемных зон в изученных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индивидуальной диагностической деятельности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Упр. №319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69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"/>
                <w:sz w:val="26"/>
                <w:szCs w:val="26"/>
              </w:rPr>
              <w:t>Обособленные уточняющие члены предложения. Выделит</w:t>
            </w:r>
            <w:r w:rsidRPr="00023FBF">
              <w:rPr>
                <w:b/>
                <w:spacing w:val="-1"/>
                <w:sz w:val="26"/>
                <w:szCs w:val="26"/>
              </w:rPr>
              <w:lastRenderedPageBreak/>
              <w:t>ельные знаки препинания при  них.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Уточняющие члены предложения, интонационное их выделение в устной речи, постановка выделительных знаков препинания.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применять алгоритм правила обособленных </w:t>
            </w:r>
            <w:r w:rsidRPr="00023FBF">
              <w:rPr>
                <w:sz w:val="26"/>
                <w:szCs w:val="26"/>
              </w:rPr>
              <w:lastRenderedPageBreak/>
              <w:t>уточняющих членов предложения.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применять алгоритм правила обособленных уточняющих членов </w:t>
            </w:r>
            <w:r w:rsidRPr="00023FBF">
              <w:rPr>
                <w:sz w:val="26"/>
                <w:szCs w:val="26"/>
              </w:rPr>
              <w:lastRenderedPageBreak/>
              <w:t>предложения.</w:t>
            </w:r>
          </w:p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применять алгоритм правила обособленных уточняющих членов предложения.</w:t>
            </w:r>
          </w:p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</w:t>
            </w:r>
            <w:r w:rsidRPr="00023FBF">
              <w:rPr>
                <w:sz w:val="26"/>
                <w:szCs w:val="26"/>
              </w:rPr>
              <w:lastRenderedPageBreak/>
              <w:t>применять алгоритм правила обособленных уточняющих членов предложения.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§52 упр.325.</w:t>
            </w:r>
          </w:p>
          <w:p w:rsidR="003367B0" w:rsidRPr="00023FBF" w:rsidRDefault="003367B0" w:rsidP="00A764CF">
            <w:pPr>
              <w:spacing w:after="0" w:line="240" w:lineRule="auto"/>
              <w:ind w:firstLine="851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Обособление уточняющих членов предложения, присоединяемых при помощи союзов и других слов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Уточнение как вид обособленного члена предложения. Выделительные знаки препинания при обособленных второстепенных и уточняющих членах предложения. Синтаксические синонимы обособленных членов предложения, их текстообразующая роль.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Смысловой анализ предложений с уточняю</w:t>
            </w:r>
            <w:r w:rsidRPr="00023FBF">
              <w:rPr>
                <w:sz w:val="26"/>
                <w:szCs w:val="26"/>
              </w:rPr>
              <w:softHyphen/>
              <w:t>щими, присоединительными, по</w:t>
            </w:r>
            <w:r w:rsidRPr="00023FBF">
              <w:rPr>
                <w:sz w:val="26"/>
                <w:szCs w:val="26"/>
              </w:rPr>
              <w:softHyphen/>
              <w:t>ясняющими членами  предложе</w:t>
            </w:r>
            <w:r w:rsidRPr="00023FBF">
              <w:rPr>
                <w:sz w:val="26"/>
                <w:szCs w:val="26"/>
              </w:rPr>
              <w:softHyphen/>
              <w:t>ния, соблюдая интонацию уточнении.</w:t>
            </w:r>
          </w:p>
        </w:tc>
        <w:tc>
          <w:tcPr>
            <w:tcW w:w="283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§52 упр.327.</w:t>
            </w:r>
          </w:p>
          <w:p w:rsidR="003367B0" w:rsidRPr="00023FBF" w:rsidRDefault="003367B0" w:rsidP="00A764CF">
            <w:pPr>
              <w:spacing w:after="0" w:line="240" w:lineRule="auto"/>
              <w:ind w:firstLine="851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Обособление дополнений с предлогами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Смысловой анализ предложений с обособленными дополнениями с предлогами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применять алгоритм правила обособленных </w:t>
            </w:r>
            <w:r w:rsidRPr="00023FBF">
              <w:rPr>
                <w:sz w:val="26"/>
                <w:szCs w:val="26"/>
              </w:rPr>
              <w:lastRenderedPageBreak/>
              <w:t>уточняющих членов предложения.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Научиться применять алгоритм правила обособленных уточняющих членов </w:t>
            </w:r>
            <w:r w:rsidRPr="00023FBF">
              <w:rPr>
                <w:sz w:val="26"/>
                <w:szCs w:val="26"/>
              </w:rPr>
              <w:lastRenderedPageBreak/>
              <w:t>предложения.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§52 упр.328.</w:t>
            </w:r>
          </w:p>
          <w:p w:rsidR="003367B0" w:rsidRPr="00023FBF" w:rsidRDefault="003367B0" w:rsidP="00A764CF">
            <w:pPr>
              <w:spacing w:after="0" w:line="240" w:lineRule="auto"/>
              <w:ind w:firstLine="851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Синтаксический и пунктуационный разбор предложения с обособленными членами.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Предложения с обособленными членами и их синтаксические синонимы.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синтаксиче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ский   и   пунктуационный   разбор </w:t>
            </w:r>
            <w:r w:rsidRPr="00023FBF">
              <w:rPr>
                <w:sz w:val="26"/>
                <w:szCs w:val="26"/>
              </w:rPr>
              <w:t xml:space="preserve">предложений     с    </w:t>
            </w:r>
            <w:r w:rsidRPr="00023FBF">
              <w:rPr>
                <w:spacing w:val="-4"/>
                <w:sz w:val="26"/>
                <w:szCs w:val="26"/>
              </w:rPr>
              <w:t xml:space="preserve">обособленными  </w:t>
            </w:r>
            <w:r w:rsidRPr="00023FBF">
              <w:rPr>
                <w:sz w:val="26"/>
                <w:szCs w:val="26"/>
              </w:rPr>
              <w:t>членами.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Выписывают из текста предложения с обособленными определениями и приложениями. Выполняют упражнение по развитию речи: составляют рассказ о каком-либо изобретении, используя обособленные члены предложения.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алгоритм правила обособленных уточняющих членов предложения.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творческой деятельности по алгоритму индивидуальному плану.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Упр.331, контрольные вопросы на стр. 162.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73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Обобщение по теме «Обособленные члены предложения»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Определение  и выделение  на </w:t>
            </w:r>
            <w:r w:rsidRPr="00023FBF">
              <w:rPr>
                <w:spacing w:val="-4"/>
                <w:sz w:val="26"/>
                <w:szCs w:val="26"/>
              </w:rPr>
              <w:t>письме   обособленных   второсте</w:t>
            </w:r>
            <w:r w:rsidRPr="00023FBF">
              <w:rPr>
                <w:spacing w:val="-4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пенных членов, определение сход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>ства и различий между обособле</w:t>
            </w:r>
            <w:r w:rsidRPr="00023FBF">
              <w:rPr>
                <w:spacing w:val="-1"/>
                <w:sz w:val="26"/>
                <w:szCs w:val="26"/>
              </w:rPr>
              <w:softHyphen/>
              <w:t>нием согласованных и несогласо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 xml:space="preserve">ванных определений,  </w:t>
            </w:r>
            <w:r w:rsidRPr="00023FBF">
              <w:rPr>
                <w:spacing w:val="-3"/>
                <w:sz w:val="26"/>
                <w:szCs w:val="26"/>
              </w:rPr>
              <w:t>обособление   согласованных   оп</w:t>
            </w:r>
            <w:r w:rsidRPr="00023FBF">
              <w:rPr>
                <w:spacing w:val="-3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ределений и приложений, разли</w:t>
            </w:r>
            <w:r w:rsidRPr="00023FBF">
              <w:rPr>
                <w:sz w:val="26"/>
                <w:szCs w:val="26"/>
              </w:rPr>
              <w:softHyphen/>
              <w:t xml:space="preserve">чение  в обособлении определения, </w:t>
            </w:r>
            <w:r w:rsidRPr="00023FBF">
              <w:rPr>
                <w:spacing w:val="-4"/>
                <w:sz w:val="26"/>
                <w:szCs w:val="26"/>
              </w:rPr>
              <w:lastRenderedPageBreak/>
              <w:t>выраженного   причастным   оборо</w:t>
            </w:r>
            <w:r w:rsidRPr="00023FBF">
              <w:rPr>
                <w:spacing w:val="-4"/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>том, и обособленного обстоятельст</w:t>
            </w:r>
            <w:r w:rsidRPr="00023FBF">
              <w:rPr>
                <w:spacing w:val="-2"/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>ва,  выраженного деепричастным оборотом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Производят письменный и устный синтаксический разбор предложений, осложнённых обособленными членами читают и списывают текст, расставляя пропущенные запятые.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 xml:space="preserve"> Научиться составлять и корректировать индивидуальный маршрут восполнении проблемных зон в изученных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340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74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Контрольная работа по теме «Обособленные члены предложения»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Употребление  обособленных и уточняющих членов предложения в различных синтаксических конструкциях</w:t>
            </w:r>
            <w:r w:rsidRPr="00023FBF">
              <w:rPr>
                <w:b/>
                <w:bCs/>
                <w:sz w:val="26"/>
                <w:szCs w:val="26"/>
              </w:rPr>
              <w:t xml:space="preserve">, </w:t>
            </w:r>
            <w:r w:rsidRPr="00023FBF">
              <w:rPr>
                <w:sz w:val="26"/>
                <w:szCs w:val="26"/>
              </w:rPr>
              <w:t xml:space="preserve">выделение  на </w:t>
            </w:r>
            <w:r w:rsidRPr="00023FBF">
              <w:rPr>
                <w:spacing w:val="-4"/>
                <w:sz w:val="26"/>
                <w:szCs w:val="26"/>
              </w:rPr>
              <w:t>письме   обособленных   второсте</w:t>
            </w:r>
            <w:r w:rsidRPr="00023FBF">
              <w:rPr>
                <w:spacing w:val="-4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пенных членов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контрольный диктант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применять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реализовать и составлять индивидуальный маршрут восполнении проблемных зон в изученных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индивидуальной диагностической деятельности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337(1)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75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 xml:space="preserve">Р/Р Контрольное сжатое  изложение публицистического текста 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Определение  и выделение на </w:t>
            </w:r>
            <w:r w:rsidRPr="00023FBF">
              <w:rPr>
                <w:spacing w:val="-4"/>
                <w:sz w:val="26"/>
                <w:szCs w:val="26"/>
              </w:rPr>
              <w:t>письме   обособленных   второсте</w:t>
            </w:r>
            <w:r w:rsidRPr="00023FBF">
              <w:rPr>
                <w:spacing w:val="-4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пенных членов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сжатое изложение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. Научиться применять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>способы сжатия текста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самостоятельной и коллективной аналитической и проектной деятельности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Упр.341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436DF3" w:rsidRPr="00023FBF" w:rsidTr="00BE3CE4">
        <w:trPr>
          <w:gridAfter w:val="2"/>
          <w:wAfter w:w="54" w:type="dxa"/>
          <w:trHeight w:val="349"/>
        </w:trPr>
        <w:tc>
          <w:tcPr>
            <w:tcW w:w="15796" w:type="dxa"/>
            <w:gridSpan w:val="18"/>
          </w:tcPr>
          <w:p w:rsidR="00436DF3" w:rsidRPr="00023FBF" w:rsidRDefault="00436DF3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Предложения со словами, грамматически не связанными с членами предложения – 13ч  ( 2Р/р,1 к/р)  Обращение.</w:t>
            </w:r>
          </w:p>
        </w:tc>
      </w:tr>
      <w:tr w:rsidR="003367B0" w:rsidRPr="00023FBF" w:rsidTr="00436DF3">
        <w:trPr>
          <w:trHeight w:val="146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76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pacing w:val="-10"/>
                <w:sz w:val="26"/>
                <w:szCs w:val="26"/>
              </w:rPr>
            </w:pPr>
            <w:r w:rsidRPr="00023FBF">
              <w:rPr>
                <w:b/>
                <w:spacing w:val="-10"/>
                <w:sz w:val="26"/>
                <w:szCs w:val="26"/>
              </w:rPr>
              <w:t>Обращение. Распространённые обращения. Выделител</w:t>
            </w:r>
            <w:r w:rsidRPr="00023FBF">
              <w:rPr>
                <w:b/>
                <w:spacing w:val="-10"/>
                <w:sz w:val="26"/>
                <w:szCs w:val="26"/>
              </w:rPr>
              <w:lastRenderedPageBreak/>
              <w:t>ьные знаки препинания при обращении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pacing w:val="-10"/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pacing w:val="-10"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>Повторение изученного об обращении.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 xml:space="preserve">Распространенное обращение. Выделительные знаки препинания </w:t>
            </w: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>при обращениях.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Текстообразующая роль обращений.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 xml:space="preserve">Интонационно правильное произношение предложения с об ращениями. 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3"/>
                <w:sz w:val="26"/>
                <w:szCs w:val="26"/>
              </w:rPr>
              <w:t xml:space="preserve">Основное </w:t>
            </w:r>
            <w:r w:rsidRPr="00023FBF">
              <w:rPr>
                <w:spacing w:val="-1"/>
                <w:sz w:val="26"/>
                <w:szCs w:val="26"/>
              </w:rPr>
              <w:t>назначение   обращения   в   речи (звательная, оценочная и изобра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pacing w:val="-4"/>
                <w:sz w:val="26"/>
                <w:szCs w:val="26"/>
              </w:rPr>
              <w:t xml:space="preserve">зительная   функция   обращения), </w:t>
            </w:r>
            <w:r w:rsidRPr="00023FBF">
              <w:rPr>
                <w:sz w:val="26"/>
                <w:szCs w:val="26"/>
              </w:rPr>
              <w:t>характеристика синтакси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>ческих, интонационных и пунктуа</w:t>
            </w:r>
            <w:r w:rsidRPr="00023FBF">
              <w:rPr>
                <w:spacing w:val="-1"/>
                <w:sz w:val="26"/>
                <w:szCs w:val="26"/>
              </w:rPr>
              <w:softHyphen/>
              <w:t>ционных особенностей  предложе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ний с обращениями.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Выписывают текст с выделением обращений знаками препинания, обозначают графически обращения, чертят </w:t>
            </w:r>
            <w:r w:rsidRPr="00023FBF">
              <w:rPr>
                <w:sz w:val="26"/>
                <w:szCs w:val="26"/>
              </w:rPr>
              <w:lastRenderedPageBreak/>
              <w:t>схемы  с обозначением местоположения обращений.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определять обращение,в том числе распространенные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применения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344, 345.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5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77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Употребление обращений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Особенности употребления обращений в речи.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Интонация произношения предложения  с обращением, упот</w:t>
            </w:r>
            <w:r w:rsidRPr="00023FBF">
              <w:rPr>
                <w:sz w:val="26"/>
                <w:szCs w:val="26"/>
              </w:rPr>
              <w:softHyphen/>
              <w:t>ребление   форм   обращений   в различных   речевых   ситуациях, различение  обращения  и  подле</w:t>
            </w:r>
            <w:r w:rsidRPr="00023FBF">
              <w:rPr>
                <w:sz w:val="26"/>
                <w:szCs w:val="26"/>
              </w:rPr>
              <w:softHyphen/>
              <w:t xml:space="preserve">жащего  </w:t>
            </w:r>
            <w:r w:rsidRPr="00023FBF">
              <w:rPr>
                <w:sz w:val="26"/>
                <w:szCs w:val="26"/>
              </w:rPr>
              <w:lastRenderedPageBreak/>
              <w:t>двусоставного предложе</w:t>
            </w:r>
            <w:r w:rsidRPr="00023FBF">
              <w:rPr>
                <w:sz w:val="26"/>
                <w:szCs w:val="26"/>
              </w:rPr>
              <w:softHyphen/>
              <w:t>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Выписывают текст с выделением обращений знаками препинания, обозначают графически обращения, чертят схемы  с обозначением местоположения обращений.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определять обращение,в том числе распространенные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56-58,упр.355,359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255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4 четверть</w:t>
            </w:r>
          </w:p>
        </w:tc>
      </w:tr>
      <w:tr w:rsidR="003367B0" w:rsidRPr="00023FBF" w:rsidTr="00436DF3">
        <w:trPr>
          <w:trHeight w:val="742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78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82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Эпистолярный жанр. Составление делового письма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  формы   обращений   в деловой речи и личной переписке, составление письма</w:t>
            </w:r>
          </w:p>
        </w:tc>
        <w:tc>
          <w:tcPr>
            <w:tcW w:w="2835" w:type="dxa"/>
            <w:gridSpan w:val="2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1842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составлять текст-письмо на данную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t xml:space="preserve"> тему</w:t>
            </w:r>
          </w:p>
        </w:tc>
        <w:tc>
          <w:tcPr>
            <w:tcW w:w="2410" w:type="dxa"/>
            <w:gridSpan w:val="3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Упр.358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742"/>
        </w:trPr>
        <w:tc>
          <w:tcPr>
            <w:tcW w:w="15796" w:type="dxa"/>
            <w:gridSpan w:val="18"/>
          </w:tcPr>
          <w:p w:rsidR="00A764CF" w:rsidRPr="00023FBF" w:rsidRDefault="00A764CF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Вводные и вставные конструкции</w:t>
            </w:r>
          </w:p>
        </w:tc>
      </w:tr>
      <w:tr w:rsidR="003367B0" w:rsidRPr="00023FBF" w:rsidTr="00436DF3">
        <w:trPr>
          <w:trHeight w:val="24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79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Вводные слова. Вводные предложения.</w:t>
            </w:r>
            <w:r w:rsidRPr="00023FBF">
              <w:rPr>
                <w:b/>
                <w:spacing w:val="-12"/>
                <w:sz w:val="26"/>
                <w:szCs w:val="26"/>
              </w:rPr>
              <w:t>Вводные конструкции. Группы вводных слов и вводных сочетаний слов по значению.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pacing w:val="-11"/>
                <w:sz w:val="26"/>
                <w:szCs w:val="26"/>
                <w:u w:val="single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77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pacing w:val="-1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Группы вводных конструк</w:t>
            </w:r>
            <w:r w:rsidRPr="00023FBF">
              <w:rPr>
                <w:sz w:val="26"/>
                <w:szCs w:val="26"/>
              </w:rPr>
              <w:softHyphen/>
              <w:t>ций по значению, т роль вводных слов как средства вы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 xml:space="preserve">ражения    субъективной    оценки высказывания,  </w:t>
            </w:r>
            <w:r w:rsidRPr="00023FBF">
              <w:rPr>
                <w:sz w:val="26"/>
                <w:szCs w:val="26"/>
              </w:rPr>
              <w:t>определенные отношения к вы</w:t>
            </w:r>
            <w:r w:rsidRPr="00023FBF">
              <w:rPr>
                <w:sz w:val="26"/>
                <w:szCs w:val="26"/>
              </w:rPr>
              <w:softHyphen/>
              <w:t>сказыванию с помощью вводных слов,     постановка   знаков препинания при вводных словах, различение вводных слов и чле</w:t>
            </w:r>
            <w:r w:rsidRPr="00023FBF">
              <w:rPr>
                <w:sz w:val="26"/>
                <w:szCs w:val="26"/>
              </w:rPr>
              <w:softHyphen/>
              <w:t>нов предложения.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Осознают функции вводных конструкций в речи. 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Анализ текста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Готовят высказывание типа рассуждения на заданную тему с последовательным изложением аргументов с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правило выделения вводных конструкций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59-60,упр.363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91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0"/>
                <w:sz w:val="26"/>
                <w:szCs w:val="26"/>
              </w:rPr>
              <w:t>Вводные слова, словосочетания и знаки препинания при них.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группы вводных слов и словосочетаний по значению, их стилистические функции, употребление  в речи ввод</w:t>
            </w:r>
            <w:r w:rsidRPr="00023FBF">
              <w:rPr>
                <w:sz w:val="26"/>
                <w:szCs w:val="26"/>
              </w:rPr>
              <w:softHyphen/>
              <w:t>ных слов с учетом речевой си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 xml:space="preserve">туации,    знаки </w:t>
            </w:r>
            <w:r w:rsidRPr="00023FBF">
              <w:rPr>
                <w:sz w:val="26"/>
                <w:szCs w:val="26"/>
              </w:rPr>
              <w:t xml:space="preserve">  препинания  при  вводных </w:t>
            </w:r>
            <w:r w:rsidRPr="00023FBF">
              <w:rPr>
                <w:spacing w:val="-1"/>
                <w:sz w:val="26"/>
                <w:szCs w:val="26"/>
              </w:rPr>
              <w:t xml:space="preserve">словах,    с  интонация </w:t>
            </w:r>
            <w:r w:rsidRPr="00023FBF">
              <w:rPr>
                <w:spacing w:val="-2"/>
                <w:sz w:val="26"/>
                <w:szCs w:val="26"/>
              </w:rPr>
              <w:t>при чтении предложений, исполь</w:t>
            </w:r>
            <w:r w:rsidRPr="00023FBF">
              <w:rPr>
                <w:spacing w:val="-2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зование  вводных слов как сред</w:t>
            </w:r>
            <w:r w:rsidRPr="00023FBF">
              <w:rPr>
                <w:sz w:val="26"/>
                <w:szCs w:val="26"/>
              </w:rPr>
              <w:softHyphen/>
              <w:t>ства связи предложений и смы</w:t>
            </w:r>
            <w:r w:rsidRPr="00023FBF">
              <w:rPr>
                <w:sz w:val="26"/>
                <w:szCs w:val="26"/>
              </w:rPr>
              <w:softHyphen/>
              <w:t>словых частей, си</w:t>
            </w:r>
            <w:r w:rsidRPr="00023FBF">
              <w:rPr>
                <w:sz w:val="26"/>
                <w:szCs w:val="26"/>
              </w:rPr>
              <w:softHyphen/>
              <w:t>нонимическая   замена   вводных слов.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различать вводные слова и сочетания слов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индивидуальной и коллективной исследовательской деятельности на основе алгоритма выполнения лингвистической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61 упр. 368, 369.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2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tabs>
                <w:tab w:val="left" w:pos="1510"/>
              </w:tabs>
              <w:spacing w:after="0" w:line="240" w:lineRule="auto"/>
              <w:ind w:right="91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</w:t>
            </w:r>
            <w:r w:rsidRPr="00023FBF">
              <w:rPr>
                <w:b/>
                <w:sz w:val="26"/>
                <w:szCs w:val="26"/>
              </w:rPr>
              <w:lastRenderedPageBreak/>
              <w:t>ниях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Определение значения вводных слов, их стилистических функций.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Употребление  в речи ввод</w:t>
            </w:r>
            <w:r w:rsidRPr="00023FBF">
              <w:rPr>
                <w:sz w:val="26"/>
                <w:szCs w:val="26"/>
              </w:rPr>
              <w:softHyphen/>
              <w:t>ных предложений с целью вне</w:t>
            </w:r>
            <w:r w:rsidRPr="00023FBF">
              <w:rPr>
                <w:sz w:val="26"/>
                <w:szCs w:val="26"/>
              </w:rPr>
              <w:softHyphen/>
              <w:t xml:space="preserve">сения добавочных сведений, тех или иных обстоятельств, </w:t>
            </w:r>
            <w:r w:rsidRPr="00023FBF">
              <w:rPr>
                <w:sz w:val="26"/>
                <w:szCs w:val="26"/>
              </w:rPr>
              <w:lastRenderedPageBreak/>
              <w:t>расши</w:t>
            </w:r>
            <w:r w:rsidRPr="00023FBF">
              <w:rPr>
                <w:sz w:val="26"/>
                <w:szCs w:val="26"/>
              </w:rPr>
              <w:softHyphen/>
              <w:t xml:space="preserve">рения описания предмета;  </w:t>
            </w:r>
          </w:p>
        </w:tc>
        <w:tc>
          <w:tcPr>
            <w:tcW w:w="2835" w:type="dxa"/>
            <w:gridSpan w:val="2"/>
            <w:vMerge w:val="restart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Выписывают текст с постановкой знаков препинания при вводных словах. Выделяют вводные слова в текст и расставляют знаки препинания, указывают значения слов. Готовят высказывание типа рассуждения на </w:t>
            </w:r>
            <w:r w:rsidRPr="00023FBF">
              <w:rPr>
                <w:sz w:val="26"/>
                <w:szCs w:val="26"/>
              </w:rPr>
              <w:lastRenderedPageBreak/>
              <w:t>заданную тему с последовательным изложением аргументов с помощью вводных слов. Переписывают текст, заменяя вводные слова и сочетания слов вводными предложениями. Определяют части речи.</w:t>
            </w:r>
          </w:p>
        </w:tc>
        <w:tc>
          <w:tcPr>
            <w:tcW w:w="1842" w:type="dxa"/>
            <w:gridSpan w:val="2"/>
            <w:vMerge w:val="restart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применять правило выделения вводных конструкций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 w:val="restart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§62,упр.389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30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Выделительные знаки препинания при вводных словах и предложениях. Одиночные и парные знаки препинания.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Текстообразующая роль вводных слов</w:t>
            </w:r>
          </w:p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Интонационно правильное произношение  предложения с вводными словами и вводными предложениями. Значение вводных слов, их стилистические функции. Употребление  в речи ввод</w:t>
            </w:r>
            <w:r w:rsidRPr="00023FBF">
              <w:rPr>
                <w:sz w:val="26"/>
                <w:szCs w:val="26"/>
              </w:rPr>
              <w:softHyphen/>
              <w:t>ных предложений с целью вне</w:t>
            </w:r>
            <w:r w:rsidRPr="00023FBF">
              <w:rPr>
                <w:sz w:val="26"/>
                <w:szCs w:val="26"/>
              </w:rPr>
              <w:softHyphen/>
              <w:t>сения добавочных сведений, тех или иных обстоятельств, расши</w:t>
            </w:r>
            <w:r w:rsidRPr="00023FBF">
              <w:rPr>
                <w:sz w:val="26"/>
                <w:szCs w:val="26"/>
              </w:rPr>
              <w:softHyphen/>
              <w:t xml:space="preserve">рения описания предмета;  </w:t>
            </w:r>
          </w:p>
        </w:tc>
        <w:tc>
          <w:tcPr>
            <w:tcW w:w="2835" w:type="dxa"/>
            <w:gridSpan w:val="2"/>
            <w:vMerge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374 (устно), 375 (устно), упр. 377, 380.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21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83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91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 xml:space="preserve">Р/РУстное </w:t>
            </w:r>
            <w:r w:rsidRPr="00023FBF">
              <w:rPr>
                <w:b/>
                <w:sz w:val="26"/>
                <w:szCs w:val="26"/>
              </w:rPr>
              <w:t>сочинение-рассужде</w:t>
            </w:r>
            <w:r w:rsidRPr="00023FBF">
              <w:rPr>
                <w:b/>
                <w:sz w:val="26"/>
                <w:szCs w:val="26"/>
              </w:rPr>
              <w:lastRenderedPageBreak/>
              <w:t>ние о культуре поведения</w:t>
            </w:r>
            <w:r w:rsidRPr="00023FBF">
              <w:rPr>
                <w:b/>
                <w:sz w:val="26"/>
                <w:szCs w:val="26"/>
                <w:u w:val="single"/>
              </w:rPr>
              <w:t xml:space="preserve"> (упр.375)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1695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Выделение  основных средств связи  предложений в тексте, способы компрессии текста.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Использование   вводных слов в устной и письменной речи с учетом речевой ситуации,  синонимическая замена вводных конструкций</w:t>
            </w:r>
          </w:p>
        </w:tc>
        <w:tc>
          <w:tcPr>
            <w:tcW w:w="2835" w:type="dxa"/>
            <w:gridSpan w:val="2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Организовывать и планировать учебное сотрудничество с учителем и сверстниками.</w:t>
            </w:r>
          </w:p>
        </w:tc>
        <w:tc>
          <w:tcPr>
            <w:tcW w:w="1842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Научиться составлять текст-рассуждение на </w:t>
            </w: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дискуссионную тему</w:t>
            </w:r>
          </w:p>
        </w:tc>
        <w:tc>
          <w:tcPr>
            <w:tcW w:w="2410" w:type="dxa"/>
            <w:gridSpan w:val="3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Формирование навыков индивидуальной и коллективной исследовательской </w:t>
            </w:r>
            <w:r w:rsidRPr="00023FBF">
              <w:rPr>
                <w:sz w:val="26"/>
                <w:szCs w:val="26"/>
              </w:rPr>
              <w:lastRenderedPageBreak/>
              <w:t>деятельности.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Переписать изложение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7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84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48"/>
              <w:rPr>
                <w:b/>
                <w:sz w:val="26"/>
                <w:szCs w:val="26"/>
              </w:rPr>
            </w:pPr>
            <w:r w:rsidRPr="00023FBF">
              <w:rPr>
                <w:b/>
                <w:spacing w:val="-10"/>
                <w:sz w:val="26"/>
                <w:szCs w:val="26"/>
              </w:rPr>
              <w:t>Вставные слова, словосочетания и предложения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 вставные конструкции,  правиль</w:t>
            </w:r>
            <w:r w:rsidRPr="00023FBF">
              <w:rPr>
                <w:sz w:val="26"/>
                <w:szCs w:val="26"/>
              </w:rPr>
              <w:softHyphen/>
              <w:t xml:space="preserve">ное чтение  предложения с ними, </w:t>
            </w:r>
            <w:r w:rsidRPr="00023FBF">
              <w:rPr>
                <w:spacing w:val="-1"/>
                <w:sz w:val="26"/>
                <w:szCs w:val="26"/>
              </w:rPr>
              <w:t xml:space="preserve"> знаки препинания на </w:t>
            </w:r>
            <w:r w:rsidRPr="00023FBF">
              <w:rPr>
                <w:sz w:val="26"/>
                <w:szCs w:val="26"/>
              </w:rPr>
              <w:t>письме.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Анализируют особенности   употребления   вставных конструкций. Моделируют публичное выступление. Формируют пунктуационную компетенцию, Пишут выборочный диктант с последующей взаимопроверкой. Совершенствуют при работе с текстом свои речевые, коммуникативные умения и правописные навыки.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Научиться применять правило выделения вставных слов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навыков организации своей деятельности.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Упр.390,с.189 вопр.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4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85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Междометия в предложении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Выделительные знаки препинания  при междометиях. Одиночные и парные знаки препинания.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>Текстообразующаяро</w:t>
            </w: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ль  междометий, 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  синтаксиче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ский   и   пунктуационный   разбор </w:t>
            </w:r>
            <w:r w:rsidRPr="00023FBF">
              <w:rPr>
                <w:sz w:val="26"/>
                <w:szCs w:val="26"/>
              </w:rPr>
              <w:t>предложений     с    междометиями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Уточняют роль междометия в предложении. Определяют в предложениях междометия, </w:t>
            </w:r>
            <w:r w:rsidRPr="00023FBF">
              <w:rPr>
                <w:sz w:val="26"/>
                <w:szCs w:val="26"/>
              </w:rPr>
              <w:lastRenderedPageBreak/>
              <w:t xml:space="preserve">выражающие разные чувства. Работают над интонацией предложений с междометиями. Акцентируют внимание на междометии </w:t>
            </w:r>
            <w:r w:rsidRPr="00023FBF">
              <w:rPr>
                <w:b/>
                <w:i/>
                <w:sz w:val="26"/>
                <w:szCs w:val="26"/>
              </w:rPr>
              <w:t xml:space="preserve">о, </w:t>
            </w:r>
            <w:r w:rsidRPr="00023FBF">
              <w:rPr>
                <w:sz w:val="26"/>
                <w:szCs w:val="26"/>
              </w:rPr>
              <w:t>употреблённом вместе с обращением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применять правило выделения междометий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Формирование индивидуальной и коллективной исследовательской деятельности на основе алгоритма </w:t>
            </w:r>
            <w:r w:rsidRPr="00023FBF">
              <w:rPr>
                <w:sz w:val="26"/>
                <w:szCs w:val="26"/>
              </w:rPr>
              <w:lastRenderedPageBreak/>
              <w:t>выполнения лингвистической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§ 63 упр. 393.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4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86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pacing w:val="-1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Синтаксиче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1"/>
                <w:sz w:val="26"/>
                <w:szCs w:val="26"/>
              </w:rPr>
              <w:t>ский разбор предложений с ввод</w:t>
            </w:r>
            <w:r w:rsidRPr="00023FBF">
              <w:rPr>
                <w:spacing w:val="-1"/>
                <w:sz w:val="26"/>
                <w:szCs w:val="26"/>
              </w:rPr>
              <w:softHyphen/>
              <w:t>ными    конструкциями,    обраще</w:t>
            </w:r>
            <w:r w:rsidRPr="00023FBF">
              <w:rPr>
                <w:spacing w:val="-1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ниями   и   междометиями,    знаки  препина</w:t>
            </w:r>
            <w:r w:rsidRPr="00023FBF">
              <w:rPr>
                <w:sz w:val="26"/>
                <w:szCs w:val="26"/>
              </w:rPr>
              <w:softHyphen/>
              <w:t>ния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4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87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</w:rPr>
            </w:pPr>
            <w:r w:rsidRPr="00023FBF">
              <w:rPr>
                <w:b/>
                <w:spacing w:val="-11"/>
                <w:sz w:val="26"/>
                <w:szCs w:val="26"/>
              </w:rPr>
              <w:t>Обобщение по теме «Предложения со словами, словосочетаниями и предложе</w:t>
            </w:r>
            <w:r w:rsidRPr="00023FBF">
              <w:rPr>
                <w:b/>
                <w:spacing w:val="-11"/>
                <w:sz w:val="26"/>
                <w:szCs w:val="26"/>
              </w:rPr>
              <w:lastRenderedPageBreak/>
              <w:t>ниями, грамматически не связанными с членами предложения»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>Ипользование в речи синонимических вводных слов; вводные слова как средство связи предложений и частей текста.</w:t>
            </w:r>
          </w:p>
          <w:p w:rsidR="003367B0" w:rsidRPr="00023FBF" w:rsidRDefault="003367B0" w:rsidP="00A764CF">
            <w:pPr>
              <w:spacing w:after="0" w:line="240" w:lineRule="auto"/>
              <w:rPr>
                <w:spacing w:val="-1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 синонимичная замена вводных слов, вводные слова </w:t>
            </w:r>
            <w:r w:rsidRPr="00023FBF">
              <w:rPr>
                <w:sz w:val="26"/>
                <w:szCs w:val="26"/>
              </w:rPr>
              <w:lastRenderedPageBreak/>
              <w:t>и созвучные чле</w:t>
            </w:r>
            <w:r w:rsidRPr="00023FBF">
              <w:rPr>
                <w:sz w:val="26"/>
                <w:szCs w:val="26"/>
              </w:rPr>
              <w:softHyphen/>
              <w:t>ны   предложения,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64 упр. 398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1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88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63"/>
              <w:rPr>
                <w:b/>
                <w:spacing w:val="-11"/>
                <w:sz w:val="26"/>
                <w:szCs w:val="26"/>
                <w:u w:val="single"/>
              </w:rPr>
            </w:pPr>
            <w:r w:rsidRPr="00023FBF">
              <w:rPr>
                <w:b/>
                <w:spacing w:val="-11"/>
                <w:sz w:val="26"/>
                <w:szCs w:val="26"/>
                <w:u w:val="single"/>
              </w:rPr>
              <w:t xml:space="preserve"> Контрольный диктант по теме "</w:t>
            </w:r>
            <w:r w:rsidRPr="00023FBF">
              <w:rPr>
                <w:b/>
                <w:sz w:val="26"/>
                <w:szCs w:val="26"/>
              </w:rPr>
              <w:t>Предложения со словами, грамматически не связанными с членами предложения"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диктант.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21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Предложения с чужой речью – 7ч (1Р/р, 1 к/р)</w:t>
            </w:r>
          </w:p>
        </w:tc>
      </w:tr>
      <w:tr w:rsidR="003367B0" w:rsidRPr="00023FBF" w:rsidTr="00436DF3">
        <w:trPr>
          <w:trHeight w:val="25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89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2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Понятие о чужой речи. Прямая и косвенная речь. Косвенная речь.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Повторение изученного о прямой речи и диалоге. Способы передачи чужой речи . Знаки препинания и их постановка.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Анализируют языковой материал. Делают обобщения на языковом материале для наблюдений.</w:t>
            </w:r>
          </w:p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Выявляют в самостоятельных наблюдениях интонацию комментирующей </w:t>
            </w:r>
            <w:r w:rsidRPr="00023FBF">
              <w:rPr>
                <w:sz w:val="26"/>
                <w:szCs w:val="26"/>
              </w:rPr>
              <w:lastRenderedPageBreak/>
              <w:t>части, её место в предложениях, роль глаголов говорения (речи). Читают схемы предложений с чужой речью. Распространяют комментирующую часть предложений с чужой речью, опираясь на схемы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Научиться определят чужую речь в предложениях с прямой речью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индивидуальной и коллективной исследовательской деятельности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65-67,придумать и записать предложения по схемам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7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-108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Прямая речь. Разделительные и выделительные знаки препинания в предложениях с прямой речью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Слова автора внутри прямой речи. Разделительные и выделительные знаки препинания в предложениях с прямой речью. Косвенная речь. Распознавание  чужой речи и комментирующего высказывания, интонационное выделение  в речи.</w:t>
            </w:r>
          </w:p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Анализируют предложения  Классифицируют знаки препинания в предложениях текста.</w:t>
            </w:r>
          </w:p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Используют схемы предложений с прямой речью. Читают выразительно по ролям диалоги. Конструируют предложения с прямой речью в разном структурном и пунктуационном оформлении.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определят чужую речь в предложениях с прямой речью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69 Упр. 410, 412.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8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Диалог.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Постановка знаков препинания в предложениях с прямой речью и при диалоге.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Определяют диалог.</w:t>
            </w:r>
          </w:p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Составляют свои диалоги по рисункам, ситуациям и схемам. Вырабатывают навык пунктуационного оформления диалога. Преобразуют </w:t>
            </w:r>
            <w:r w:rsidRPr="00023FBF">
              <w:rPr>
                <w:sz w:val="26"/>
                <w:szCs w:val="26"/>
              </w:rPr>
              <w:lastRenderedPageBreak/>
              <w:t>предложение с косвенной речью в предложения с прямой речью. Определяют стилистическую выраженность диалога.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>Научиться составлять диалог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самосовершенствованию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70 Упр. 414, 417.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8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97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Рассказ. Сжатое изложение (упр.418)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Составление   рассказа по данному началу с включением диалога, знаки препинания при диалоге. Создание текста повествовательного характера, включая в свой рассказ диалог, соблюдая на письме литератур</w:t>
            </w:r>
            <w:r w:rsidRPr="00023FBF">
              <w:rPr>
                <w:spacing w:val="-4"/>
                <w:sz w:val="26"/>
                <w:szCs w:val="26"/>
              </w:rPr>
              <w:t>ные нормы.</w:t>
            </w:r>
            <w:r w:rsidRPr="00023FBF">
              <w:rPr>
                <w:sz w:val="26"/>
                <w:szCs w:val="26"/>
              </w:rPr>
              <w:tab/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Перерабатывают текст в рассказ с диалогом. Пишут сжатое изложение. Вводят свои придуманные диалоги в рассказ по данному началу. Рассматривают картину и продуцируют связный текст в жанре интервью.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составлять  рассказ с применением цитирования?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 71, Упр. 421.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5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93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rStyle w:val="affb"/>
                <w:sz w:val="26"/>
                <w:szCs w:val="26"/>
              </w:rPr>
            </w:pPr>
            <w:r w:rsidRPr="00023FBF">
              <w:rPr>
                <w:rStyle w:val="affb"/>
                <w:sz w:val="26"/>
                <w:szCs w:val="26"/>
              </w:rPr>
              <w:t>Цитата и знаки препинания при ней.</w:t>
            </w:r>
          </w:p>
        </w:tc>
        <w:tc>
          <w:tcPr>
            <w:tcW w:w="2654" w:type="dxa"/>
            <w:gridSpan w:val="2"/>
            <w:tcBorders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Чужая речь в форме цитаты в тексте, использование цитаты в устной и письменной речи, знаки препинания при них.</w:t>
            </w: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 423, 427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9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94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23FBF">
              <w:rPr>
                <w:b/>
                <w:bCs/>
                <w:sz w:val="26"/>
                <w:szCs w:val="26"/>
              </w:rPr>
              <w:t>Синтаксический разбор и пунктуационный разбор предложе</w:t>
            </w:r>
            <w:r w:rsidRPr="00023FBF">
              <w:rPr>
                <w:b/>
                <w:bCs/>
                <w:sz w:val="26"/>
                <w:szCs w:val="26"/>
              </w:rPr>
              <w:lastRenderedPageBreak/>
              <w:t>ний с чужой речью. Повторение по теме «Чужая речь».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>Синтаксические синонимы предложений с прямой речью, их текстообразующая роль.</w:t>
            </w:r>
          </w:p>
          <w:p w:rsidR="003367B0" w:rsidRPr="00023FBF" w:rsidRDefault="003367B0" w:rsidP="00A764CF">
            <w:pPr>
              <w:pStyle w:val="a4"/>
              <w:rPr>
                <w:rFonts w:ascii="Times New Roman" w:hAnsi="Times New Roman"/>
                <w:sz w:val="26"/>
                <w:szCs w:val="26"/>
              </w:rPr>
            </w:pPr>
            <w:r w:rsidRPr="00023FBF">
              <w:rPr>
                <w:rFonts w:ascii="Times New Roman" w:hAnsi="Times New Roman"/>
                <w:sz w:val="26"/>
                <w:szCs w:val="26"/>
              </w:rPr>
              <w:t xml:space="preserve">Замена прямой речи </w:t>
            </w:r>
            <w:r w:rsidRPr="00023FBF">
              <w:rPr>
                <w:rFonts w:ascii="Times New Roman" w:hAnsi="Times New Roman"/>
                <w:sz w:val="26"/>
                <w:szCs w:val="26"/>
              </w:rPr>
              <w:lastRenderedPageBreak/>
              <w:t>косвенной.</w:t>
            </w:r>
          </w:p>
          <w:p w:rsidR="003367B0" w:rsidRPr="00023FBF" w:rsidRDefault="003367B0" w:rsidP="00A764CF">
            <w:pPr>
              <w:tabs>
                <w:tab w:val="left" w:pos="3270"/>
              </w:tabs>
              <w:snapToGrid w:val="0"/>
              <w:spacing w:after="0" w:line="240" w:lineRule="auto"/>
              <w:rPr>
                <w:spacing w:val="-4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Синтаксиче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ский   и   пунктуационный   разбор </w:t>
            </w:r>
            <w:r w:rsidRPr="00023FBF">
              <w:rPr>
                <w:sz w:val="26"/>
                <w:szCs w:val="26"/>
              </w:rPr>
              <w:t>предложений     с    чужой речью</w:t>
            </w:r>
            <w:r w:rsidRPr="00023FBF">
              <w:rPr>
                <w:spacing w:val="-4"/>
                <w:sz w:val="26"/>
                <w:szCs w:val="26"/>
              </w:rPr>
              <w:t xml:space="preserve">.  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Обобщают знания Применяют инструкцию, списывая текст и ставя разные по функции знаки препинания. Развивают речь и </w:t>
            </w:r>
            <w:r w:rsidRPr="00023FBF">
              <w:rPr>
                <w:sz w:val="26"/>
                <w:szCs w:val="26"/>
              </w:rPr>
              <w:lastRenderedPageBreak/>
              <w:t>закрепляют текстовые умения, анализируя  путевой очерк, членя его на абзацы, составляя план и др. Пишут подробное изложение очерка на основе опорного конспекта. Пишут сочинение-описание.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Научиться применять  полученные знания по синтаксису и пунктуации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самосовершенствованию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Придумать и записать предложения по схемам из упр. 433.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8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95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  <w:u w:val="single"/>
              </w:rPr>
            </w:pPr>
            <w:r w:rsidRPr="00023FBF">
              <w:rPr>
                <w:b/>
                <w:bCs/>
                <w:sz w:val="26"/>
                <w:szCs w:val="26"/>
                <w:u w:val="single"/>
              </w:rPr>
              <w:t>Контрольная работа по теме «Чужая речь»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Определяют  и выделяют на </w:t>
            </w:r>
            <w:r w:rsidRPr="00023FBF">
              <w:rPr>
                <w:spacing w:val="-4"/>
                <w:sz w:val="26"/>
                <w:szCs w:val="26"/>
              </w:rPr>
              <w:t>письме   прямую и косвенную речь, цитаты, правильно оформляют диалог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Пишут контрольное сочинение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проектировать и реализовывать индивидуальный  маршрут восполнения пробелов в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Упр.430, повторить разделы языкознания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темах</w:t>
            </w: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A764CF" w:rsidRPr="00023FBF" w:rsidTr="00436DF3">
        <w:trPr>
          <w:gridAfter w:val="2"/>
          <w:wAfter w:w="54" w:type="dxa"/>
          <w:trHeight w:val="180"/>
        </w:trPr>
        <w:tc>
          <w:tcPr>
            <w:tcW w:w="680" w:type="dxa"/>
            <w:gridSpan w:val="2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042" w:type="dxa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4074" w:type="dxa"/>
            <w:gridSpan w:val="15"/>
          </w:tcPr>
          <w:p w:rsidR="00A764CF" w:rsidRPr="00023FBF" w:rsidRDefault="00A764CF" w:rsidP="00A764CF">
            <w:pPr>
              <w:spacing w:after="0" w:line="240" w:lineRule="auto"/>
              <w:jc w:val="center"/>
              <w:rPr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 xml:space="preserve">Повторение и систематизация изученного в </w:t>
            </w:r>
            <w:r w:rsidRPr="00023FBF">
              <w:rPr>
                <w:b/>
                <w:sz w:val="26"/>
                <w:szCs w:val="26"/>
                <w:lang w:val="en-US"/>
              </w:rPr>
              <w:t>VIII</w:t>
            </w:r>
            <w:r w:rsidRPr="00023FBF">
              <w:rPr>
                <w:b/>
                <w:sz w:val="26"/>
                <w:szCs w:val="26"/>
              </w:rPr>
              <w:t>классе - 7 часов  (1 Р/р)</w:t>
            </w:r>
          </w:p>
        </w:tc>
      </w:tr>
      <w:tr w:rsidR="003367B0" w:rsidRPr="00023FBF" w:rsidTr="00436DF3">
        <w:trPr>
          <w:trHeight w:val="21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96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23FBF">
              <w:rPr>
                <w:b/>
                <w:bCs/>
                <w:sz w:val="26"/>
                <w:szCs w:val="26"/>
              </w:rPr>
              <w:t>Синтаксис и морфология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left="360" w:hanging="360"/>
              <w:rPr>
                <w:b/>
                <w:sz w:val="26"/>
                <w:szCs w:val="26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sz w:val="26"/>
                <w:szCs w:val="26"/>
                <w:u w:val="single"/>
              </w:rPr>
            </w:pP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2"/>
                <w:sz w:val="26"/>
                <w:szCs w:val="26"/>
              </w:rPr>
              <w:t xml:space="preserve">  орфографиче</w:t>
            </w:r>
            <w:r w:rsidRPr="00023FBF">
              <w:rPr>
                <w:spacing w:val="-2"/>
                <w:sz w:val="26"/>
                <w:szCs w:val="26"/>
              </w:rPr>
              <w:softHyphen/>
              <w:t>ские, грамматические и лексиче</w:t>
            </w:r>
            <w:r w:rsidRPr="00023FBF">
              <w:rPr>
                <w:spacing w:val="-2"/>
                <w:sz w:val="26"/>
                <w:szCs w:val="26"/>
              </w:rPr>
              <w:softHyphen/>
              <w:t>ские нормы при построении сло</w:t>
            </w:r>
            <w:r w:rsidRPr="00023FBF">
              <w:rPr>
                <w:spacing w:val="-2"/>
                <w:sz w:val="26"/>
                <w:szCs w:val="26"/>
              </w:rPr>
              <w:softHyphen/>
              <w:t>восочетаний разных видов, син</w:t>
            </w:r>
            <w:r w:rsidRPr="00023FBF">
              <w:rPr>
                <w:spacing w:val="-2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таксические нормы - при пост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роении предложений, нарушения синтаксических и морфологических норм, владея языковыми </w:t>
            </w:r>
            <w:r w:rsidRPr="00023FBF">
              <w:rPr>
                <w:spacing w:val="-2"/>
                <w:sz w:val="26"/>
                <w:szCs w:val="26"/>
              </w:rPr>
              <w:lastRenderedPageBreak/>
              <w:t xml:space="preserve">средствами в </w:t>
            </w:r>
            <w:r w:rsidRPr="00023FBF">
              <w:rPr>
                <w:spacing w:val="-3"/>
                <w:sz w:val="26"/>
                <w:szCs w:val="26"/>
              </w:rPr>
              <w:t>соответствии с целями общения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Соотносят синтаксис и морфологию как составляющие грамматики. Различают первичную и вторичную синтаксическую роль различных частей речи. Выполняют частичный синтаксический разбор предложений, указывая члены предложения и их </w:t>
            </w:r>
            <w:r w:rsidRPr="00023FBF">
              <w:rPr>
                <w:sz w:val="26"/>
                <w:szCs w:val="26"/>
              </w:rPr>
              <w:lastRenderedPageBreak/>
              <w:t>морфологическую выраженность. Составляют предложения.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Научиться применять  полученные знания по синтаксису и морфологии.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самосовершенствованию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§73,упр.437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66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97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23FBF">
              <w:rPr>
                <w:b/>
                <w:bCs/>
                <w:sz w:val="26"/>
                <w:szCs w:val="26"/>
              </w:rPr>
              <w:t>Синтаксис и пунктуация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Смыслоразличительная  роль знаков препинания, оформление  предложения с одно</w:t>
            </w:r>
            <w:r w:rsidRPr="00023FBF">
              <w:rPr>
                <w:sz w:val="26"/>
                <w:szCs w:val="26"/>
              </w:rPr>
              <w:softHyphen/>
              <w:t>родными и обособленными членами предложения, с прямой и косвенной речью, обращениями и вводными словами, обоснование  выбора знаков препинания.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Обобщают знания. Изучают инструкцию и выявляют последовательность Применяют инструкцию, Развивают речь и закрепляют текстовые умения, анализируя  путевой очерк, членя его на абзацы, составляя план и др. Пишут подробное изложение очерка на основе опорного конспекта. Пишут сочинение-описание.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применять  полученные знания по синтаксису и пунктуации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самосовершенствованию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§74,упр.441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300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98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/>
                <w:bCs/>
                <w:sz w:val="26"/>
                <w:szCs w:val="26"/>
              </w:rPr>
            </w:pPr>
            <w:r w:rsidRPr="00023FBF">
              <w:rPr>
                <w:b/>
                <w:bCs/>
                <w:sz w:val="26"/>
                <w:szCs w:val="26"/>
              </w:rPr>
              <w:t>Синтаксис и культура речи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2"/>
                <w:sz w:val="26"/>
                <w:szCs w:val="26"/>
              </w:rPr>
              <w:t>орфографиче</w:t>
            </w:r>
            <w:r w:rsidRPr="00023FBF">
              <w:rPr>
                <w:spacing w:val="-2"/>
                <w:sz w:val="26"/>
                <w:szCs w:val="26"/>
              </w:rPr>
              <w:softHyphen/>
              <w:t>ские, грамматические и лексиче</w:t>
            </w:r>
            <w:r w:rsidRPr="00023FBF">
              <w:rPr>
                <w:spacing w:val="-2"/>
                <w:sz w:val="26"/>
                <w:szCs w:val="26"/>
              </w:rPr>
              <w:softHyphen/>
              <w:t>ские нормы при построении сло</w:t>
            </w:r>
            <w:r w:rsidRPr="00023FBF">
              <w:rPr>
                <w:spacing w:val="-2"/>
                <w:sz w:val="26"/>
                <w:szCs w:val="26"/>
              </w:rPr>
              <w:softHyphen/>
              <w:t>восочетаний разных видов, син</w:t>
            </w:r>
            <w:r w:rsidRPr="00023FBF">
              <w:rPr>
                <w:spacing w:val="-2"/>
                <w:sz w:val="26"/>
                <w:szCs w:val="26"/>
              </w:rPr>
              <w:softHyphen/>
            </w:r>
            <w:r w:rsidRPr="00023FBF">
              <w:rPr>
                <w:sz w:val="26"/>
                <w:szCs w:val="26"/>
              </w:rPr>
              <w:t>таксические нормы - при пост</w:t>
            </w:r>
            <w:r w:rsidRPr="00023FBF">
              <w:rPr>
                <w:sz w:val="26"/>
                <w:szCs w:val="26"/>
              </w:rPr>
              <w:softHyphen/>
            </w:r>
            <w:r w:rsidRPr="00023FBF">
              <w:rPr>
                <w:spacing w:val="-2"/>
                <w:sz w:val="26"/>
                <w:szCs w:val="26"/>
              </w:rPr>
              <w:t xml:space="preserve">роении предложений, т нарушения синтаксических норм, владение языковыми средствами в </w:t>
            </w:r>
            <w:r w:rsidRPr="00023FBF">
              <w:rPr>
                <w:spacing w:val="-3"/>
                <w:sz w:val="26"/>
                <w:szCs w:val="26"/>
              </w:rPr>
              <w:lastRenderedPageBreak/>
              <w:t>соответствии с целями общения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lastRenderedPageBreak/>
              <w:t xml:space="preserve">Обобщают содержание понятия «культура речи». Исправляют нарушения в нормативном употреблении словосочетаний с управлением. Заполняют таблицу. Исправляют предложения с ошибками в употреблении </w:t>
            </w:r>
            <w:r w:rsidRPr="00023FBF">
              <w:rPr>
                <w:sz w:val="26"/>
                <w:szCs w:val="26"/>
              </w:rPr>
              <w:lastRenderedPageBreak/>
              <w:t>деепричастных оборотов. Редактируют построение сложноподчинённых предложений.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Научиться применять  полученные знания по синтаксису и культуре речи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§75,упр.448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2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99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Р/Р Контрольное изложение с элементами сочинения (по тексту упр.442)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Грамотно  оформляют письменное высказывание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Выполняют контрольное  сочинение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Тесты для повторения.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121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100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110"/>
              <w:rPr>
                <w:b/>
                <w:sz w:val="26"/>
                <w:szCs w:val="26"/>
              </w:rPr>
            </w:pPr>
            <w:r w:rsidRPr="00023FBF">
              <w:rPr>
                <w:b/>
                <w:sz w:val="26"/>
                <w:szCs w:val="26"/>
              </w:rPr>
              <w:t>Синтаксис и орфография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  роль орфографических правил, орфографическое оформление предложения, обоснование  выбора написания букв в словах.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 xml:space="preserve">Формулируют вывод о связи синтаксиса и орфографии. Вспоминают правила, на которые отмечены орфограммы. Исправляют ошибки, допущенные в объявлениях. Вставляют орфограммы и группируют орфографические правила, основанные на связи орфографии и синтаксиса. Выполняют задание повышенной </w:t>
            </w:r>
            <w:r w:rsidRPr="00023FBF">
              <w:rPr>
                <w:sz w:val="26"/>
                <w:szCs w:val="26"/>
              </w:rPr>
              <w:lastRenderedPageBreak/>
              <w:t>трудности, подводя итоги изучения курса русского языка в 8 классе.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lastRenderedPageBreak/>
              <w:t>Научиться применять  полученные знания по синтаксису и орфографии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§76,упр.452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255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101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 xml:space="preserve">Итоговый контрольный диктант </w:t>
            </w:r>
          </w:p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pacing w:val="-1"/>
                <w:sz w:val="26"/>
                <w:szCs w:val="26"/>
              </w:rPr>
              <w:t xml:space="preserve">       синтаксиче</w:t>
            </w:r>
            <w:r w:rsidRPr="00023FBF">
              <w:rPr>
                <w:spacing w:val="-1"/>
                <w:sz w:val="26"/>
                <w:szCs w:val="26"/>
              </w:rPr>
              <w:softHyphen/>
              <w:t>ский разбор предложений</w:t>
            </w:r>
            <w:r w:rsidRPr="00023FBF">
              <w:rPr>
                <w:sz w:val="26"/>
                <w:szCs w:val="26"/>
              </w:rPr>
              <w:t>, мо</w:t>
            </w:r>
            <w:r w:rsidRPr="00023FBF">
              <w:rPr>
                <w:sz w:val="26"/>
                <w:szCs w:val="26"/>
              </w:rPr>
              <w:softHyphen/>
              <w:t>делирование предложения с пря</w:t>
            </w:r>
            <w:r w:rsidRPr="00023FBF">
              <w:rPr>
                <w:sz w:val="26"/>
                <w:szCs w:val="26"/>
              </w:rPr>
              <w:softHyphen/>
              <w:t>мой и косвенной речью</w:t>
            </w:r>
            <w:r w:rsidRPr="00023FBF">
              <w:rPr>
                <w:spacing w:val="-1"/>
                <w:sz w:val="26"/>
                <w:szCs w:val="26"/>
              </w:rPr>
              <w:t xml:space="preserve">,    постановка  знаков </w:t>
            </w:r>
            <w:r w:rsidRPr="00023FBF">
              <w:rPr>
                <w:sz w:val="26"/>
                <w:szCs w:val="26"/>
              </w:rPr>
              <w:t xml:space="preserve">препинания, </w:t>
            </w:r>
            <w:r w:rsidRPr="00023FBF">
              <w:rPr>
                <w:spacing w:val="-1"/>
                <w:sz w:val="26"/>
                <w:szCs w:val="26"/>
              </w:rPr>
              <w:t xml:space="preserve">  синонимическая   замена </w:t>
            </w:r>
            <w:r w:rsidRPr="00023FBF">
              <w:rPr>
                <w:sz w:val="26"/>
                <w:szCs w:val="26"/>
              </w:rPr>
              <w:t>предложений с прямой и косвенной речью, пунк</w:t>
            </w:r>
            <w:r w:rsidRPr="00023FBF">
              <w:rPr>
                <w:sz w:val="26"/>
                <w:szCs w:val="26"/>
              </w:rPr>
              <w:softHyphen/>
              <w:t>туационное оформление предло</w:t>
            </w:r>
            <w:r w:rsidRPr="00023FBF">
              <w:rPr>
                <w:sz w:val="26"/>
                <w:szCs w:val="26"/>
              </w:rPr>
              <w:softHyphen/>
              <w:t>жения с прямой речью, с косвен</w:t>
            </w:r>
            <w:r w:rsidRPr="00023FBF">
              <w:rPr>
                <w:sz w:val="26"/>
                <w:szCs w:val="26"/>
              </w:rPr>
              <w:softHyphen/>
              <w:t>ной речью, выразительное чтение  предложения с прямой и косвен</w:t>
            </w:r>
            <w:r w:rsidRPr="00023FBF">
              <w:rPr>
                <w:sz w:val="26"/>
                <w:szCs w:val="26"/>
              </w:rPr>
              <w:softHyphen/>
              <w:t>ной речью</w:t>
            </w: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  <w:shd w:val="clear" w:color="auto" w:fill="FFFFFF"/>
              </w:rPr>
              <w:t>Научиться проектировать и реализовывать индивидуальный  маршрут восполнения пробелов в темах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Тесты для повторения.</w:t>
            </w:r>
          </w:p>
        </w:tc>
        <w:tc>
          <w:tcPr>
            <w:tcW w:w="952" w:type="dxa"/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3367B0" w:rsidRPr="00023FBF" w:rsidTr="00436DF3">
        <w:trPr>
          <w:trHeight w:val="321"/>
        </w:trPr>
        <w:tc>
          <w:tcPr>
            <w:tcW w:w="680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bCs/>
                <w:sz w:val="26"/>
                <w:szCs w:val="26"/>
              </w:rPr>
            </w:pPr>
            <w:r w:rsidRPr="00023FBF">
              <w:rPr>
                <w:bCs/>
                <w:sz w:val="26"/>
                <w:szCs w:val="26"/>
              </w:rPr>
              <w:t>102</w:t>
            </w:r>
          </w:p>
        </w:tc>
        <w:tc>
          <w:tcPr>
            <w:tcW w:w="1488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ind w:right="5"/>
              <w:rPr>
                <w:b/>
                <w:sz w:val="26"/>
                <w:szCs w:val="26"/>
                <w:u w:val="single"/>
              </w:rPr>
            </w:pPr>
            <w:r w:rsidRPr="00023FBF">
              <w:rPr>
                <w:b/>
                <w:sz w:val="26"/>
                <w:szCs w:val="26"/>
                <w:u w:val="single"/>
              </w:rPr>
              <w:t>Итоговый контрольный тест за курс 8 класса</w:t>
            </w:r>
          </w:p>
        </w:tc>
        <w:tc>
          <w:tcPr>
            <w:tcW w:w="2654" w:type="dxa"/>
            <w:gridSpan w:val="2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napToGrid w:val="0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color w:val="FF0000"/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Выполняют итоговую контрольную работу (в тестовой форме).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  <w:r w:rsidRPr="00023FBF">
              <w:rPr>
                <w:sz w:val="26"/>
                <w:szCs w:val="26"/>
              </w:rPr>
              <w:t>Формирование устойчивой мотивации к самодиагностике</w:t>
            </w:r>
          </w:p>
        </w:tc>
        <w:tc>
          <w:tcPr>
            <w:tcW w:w="1883" w:type="dxa"/>
            <w:gridSpan w:val="2"/>
          </w:tcPr>
          <w:p w:rsidR="003367B0" w:rsidRPr="00023FBF" w:rsidRDefault="003367B0" w:rsidP="00A764CF">
            <w:pPr>
              <w:shd w:val="clear" w:color="auto" w:fill="FFFFFF"/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952" w:type="dxa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106" w:type="dxa"/>
            <w:gridSpan w:val="4"/>
          </w:tcPr>
          <w:p w:rsidR="003367B0" w:rsidRPr="00023FBF" w:rsidRDefault="003367B0" w:rsidP="00A764CF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</w:tbl>
    <w:p w:rsidR="00A764CF" w:rsidRPr="00023FBF" w:rsidRDefault="00A764CF" w:rsidP="00A764CF">
      <w:pPr>
        <w:spacing w:after="0"/>
        <w:rPr>
          <w:sz w:val="26"/>
          <w:szCs w:val="26"/>
        </w:rPr>
      </w:pPr>
    </w:p>
    <w:p w:rsidR="00ED5EB1" w:rsidRDefault="00ED5EB1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436DF3" w:rsidRDefault="00436DF3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Default="003367B0" w:rsidP="00ED5EB1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</w:p>
    <w:p w:rsidR="003367B0" w:rsidRPr="00E57AD8" w:rsidRDefault="00436DF3" w:rsidP="003367B0">
      <w:pPr>
        <w:suppressAutoHyphens/>
        <w:spacing w:after="200" w:line="240" w:lineRule="auto"/>
        <w:ind w:left="0" w:right="0" w:firstLine="0"/>
        <w:jc w:val="right"/>
        <w:rPr>
          <w:rFonts w:eastAsia="Calibri"/>
          <w:b/>
          <w:color w:val="auto"/>
          <w:sz w:val="26"/>
          <w:szCs w:val="26"/>
          <w:lang w:eastAsia="en-US"/>
        </w:rPr>
      </w:pPr>
      <w:r w:rsidRPr="00E57AD8">
        <w:rPr>
          <w:rFonts w:eastAsia="Calibri"/>
          <w:b/>
          <w:color w:val="auto"/>
          <w:sz w:val="26"/>
          <w:szCs w:val="26"/>
          <w:lang w:eastAsia="en-US"/>
        </w:rPr>
        <w:t>ПРИЛОЖЕНИЕ 5</w:t>
      </w:r>
    </w:p>
    <w:p w:rsidR="003367B0" w:rsidRDefault="00436DF3" w:rsidP="003367B0">
      <w:pPr>
        <w:suppressAutoHyphens/>
        <w:spacing w:after="200" w:line="240" w:lineRule="auto"/>
        <w:ind w:left="0" w:right="0" w:firstLine="0"/>
        <w:jc w:val="center"/>
        <w:rPr>
          <w:rFonts w:eastAsia="Calibri"/>
          <w:b/>
          <w:color w:val="auto"/>
          <w:sz w:val="26"/>
          <w:szCs w:val="26"/>
          <w:lang w:eastAsia="en-US"/>
        </w:rPr>
      </w:pPr>
      <w:r>
        <w:rPr>
          <w:rFonts w:eastAsia="Calibri"/>
          <w:b/>
          <w:color w:val="auto"/>
          <w:sz w:val="26"/>
          <w:szCs w:val="26"/>
          <w:lang w:eastAsia="en-US"/>
        </w:rPr>
        <w:t>КАЛЕНДАРНО-ТЕМАТИЧЕСКОЕ ПЛАНИРОВАНИЕ В 9 КЛАССЕ</w:t>
      </w:r>
    </w:p>
    <w:tbl>
      <w:tblPr>
        <w:tblW w:w="18708" w:type="dxa"/>
        <w:tblInd w:w="-57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5"/>
        <w:gridCol w:w="1879"/>
        <w:gridCol w:w="764"/>
        <w:gridCol w:w="2407"/>
        <w:gridCol w:w="2621"/>
        <w:gridCol w:w="723"/>
        <w:gridCol w:w="2557"/>
        <w:gridCol w:w="2040"/>
        <w:gridCol w:w="1503"/>
        <w:gridCol w:w="851"/>
        <w:gridCol w:w="40"/>
        <w:gridCol w:w="102"/>
        <w:gridCol w:w="40"/>
        <w:gridCol w:w="2366"/>
      </w:tblGrid>
      <w:tr w:rsidR="003367B0" w:rsidRPr="003367B0" w:rsidTr="003367B0">
        <w:trPr>
          <w:gridAfter w:val="4"/>
          <w:wAfter w:w="2548" w:type="dxa"/>
          <w:trHeight w:val="389"/>
        </w:trPr>
        <w:tc>
          <w:tcPr>
            <w:tcW w:w="8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№ 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урока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Тема урока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Содержание</w:t>
            </w:r>
          </w:p>
        </w:tc>
        <w:tc>
          <w:tcPr>
            <w:tcW w:w="7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Планируемые результаты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Домашнее задание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Дата</w:t>
            </w:r>
          </w:p>
        </w:tc>
      </w:tr>
      <w:tr w:rsidR="003367B0" w:rsidRPr="003367B0" w:rsidTr="003367B0">
        <w:trPr>
          <w:gridAfter w:val="4"/>
          <w:wAfter w:w="2548" w:type="dxa"/>
          <w:trHeight w:val="409"/>
        </w:trPr>
        <w:tc>
          <w:tcPr>
            <w:tcW w:w="8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предметные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метапредметные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личностные</w:t>
            </w: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505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1.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Введение Международное значение русского языка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Цель: дать </w:t>
            </w:r>
            <w:r w:rsidRPr="003367B0">
              <w:rPr>
                <w:szCs w:val="24"/>
              </w:rPr>
              <w:lastRenderedPageBreak/>
              <w:t>понятие о богатстве, образности, выразительности русского языка как языка художественной литературы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Значение русского языка в современном обществе, роль русского языка как национального языка русского народа, государственного языка </w:t>
            </w:r>
            <w:r w:rsidRPr="003367B0">
              <w:rPr>
                <w:szCs w:val="24"/>
              </w:rPr>
              <w:lastRenderedPageBreak/>
              <w:t>Российской Федерации и средства межнационального общения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Понимать, какую роль играет русский язык в современном мире, объяснить причины его авторитета. Понимать необходимость изучения родного языка.</w:t>
            </w:r>
            <w:r w:rsidRPr="003367B0">
              <w:rPr>
                <w:b/>
                <w:szCs w:val="24"/>
              </w:rPr>
              <w:t xml:space="preserve"> Знать: </w:t>
            </w:r>
            <w:r w:rsidRPr="003367B0">
              <w:rPr>
                <w:szCs w:val="24"/>
              </w:rPr>
              <w:lastRenderedPageBreak/>
              <w:t>понятие «мировые языки»;значение русского языка в современном обществе;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lastRenderedPageBreak/>
              <w:t xml:space="preserve">уметь: </w:t>
            </w:r>
            <w:r w:rsidRPr="003367B0">
              <w:rPr>
                <w:szCs w:val="24"/>
              </w:rPr>
              <w:t>составлять план;пересказывать текст по плану; письменно отвечать на вопрос к тексту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знания о взаимосвязи русского языка с культурой и историей России и </w:t>
            </w:r>
            <w:r w:rsidRPr="003367B0">
              <w:rPr>
                <w:szCs w:val="24"/>
              </w:rPr>
              <w:lastRenderedPageBreak/>
              <w:t>мира, сознания того, что русский язык – важней- ший показатель культуры чело- века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Упр.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272"/>
        </w:trPr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Повторение пройденного в 5 - 8 классах  - 11  ч ( 2– рр, 1 - кр)</w:t>
            </w:r>
          </w:p>
        </w:tc>
      </w:tr>
      <w:tr w:rsidR="003367B0" w:rsidRPr="003367B0" w:rsidTr="003367B0">
        <w:trPr>
          <w:gridAfter w:val="4"/>
          <w:wAfter w:w="2548" w:type="dxa"/>
          <w:trHeight w:val="55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napToGrid w:val="0"/>
                <w:szCs w:val="24"/>
              </w:rPr>
              <w:t>р/р Выборочное изложение по теме «В.И. Даль и его словарь».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Построение речевых высказываний в устной и письменной форме осознанно и произвольно. Извлечение необходимой информации из прослушанных текстов различных жанров. Определение основной и второстепенной информацию.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Выделяют и осознают то, что уже усвоено и что еще подлежит усвоению, осознают качество и уровень усвоения. Оценивают  достигнутый  результат. Вносят коррективы и дополнения в составленные планы. Умеют выбирать смысловые единицы текста и устанавливать отношения между ними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ind w:right="7"/>
              <w:rPr>
                <w:szCs w:val="24"/>
              </w:rPr>
            </w:pPr>
            <w:r w:rsidRPr="003367B0">
              <w:rPr>
                <w:szCs w:val="24"/>
              </w:rPr>
              <w:t>Формирование    устойчивой мотивации к обучению.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Дописать изложение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551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 Устная и письменная  речь. Фонетика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повторить основные сведения по теме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Фонетика Система языка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Фонетика. Орфоэпия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средства звуковой стороны речи: звуки речи, слог, ударение, интонация.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Система гласных и согласных звуков. Изменение звуков в речевом потоке. Соотношение звука и буквы. Фонетическая  транскрипция.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орфоэпические нормы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Связь фонетики с графикой и орфографией.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выразительные средства фонетики.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Нормы произношения слов и интонирования предложений. Оценка собственной и чужой речи с точки зрения орфоэпических норм.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выполнять фонетический разбор слова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знать/понимать: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szCs w:val="24"/>
              </w:rPr>
              <w:t>- смысл понятий: речь устная и письменная; монолог, диалог; сфера и ситуация речевого общения;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szCs w:val="24"/>
              </w:rPr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szCs w:val="24"/>
              </w:rPr>
              <w:t>- признаки текста и его функционально-смысловых типов (повествования, описания, рассуждения);</w:t>
            </w:r>
          </w:p>
          <w:p w:rsidR="003367B0" w:rsidRPr="003367B0" w:rsidRDefault="003367B0" w:rsidP="003367B0">
            <w:pPr>
              <w:spacing w:after="0" w:line="240" w:lineRule="auto"/>
              <w:ind w:left="36" w:hanging="36"/>
              <w:rPr>
                <w:szCs w:val="24"/>
              </w:rPr>
            </w:pPr>
            <w:r w:rsidRPr="003367B0">
              <w:rPr>
                <w:szCs w:val="24"/>
              </w:rPr>
              <w:t>- основные единицы языка, их признаки;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, 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Коммуникативные: добывать недостающую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информацию с помощью вопросов (познава-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тельная инициативность).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Регулятивные: применять методы информа-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ционного поиска, в том числе с помощью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компьютерных средств.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Познавательные: объяснять языковые явле-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ния, процессы, связи и отношения, выявляе-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мые в ходе проектирования структуры и со-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держания текста-рассуждения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«стартовой» мотивации к изучению но- вого материала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Упр. 8,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Лексика и фразеология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повторить основные сведения по теме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Слово - основная единица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Лексическое значение слова. Однозначные и многозначные слова; прямое и переносное значения слова.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 xml:space="preserve">Синонимы. Антонимы. </w:t>
            </w:r>
            <w:r w:rsidRPr="003367B0">
              <w:rPr>
                <w:szCs w:val="24"/>
              </w:rPr>
              <w:lastRenderedPageBreak/>
              <w:t>Омонимы.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Стилистически окрашенная лексика русского языка.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Исконно русские и заимствованные слова.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Лексика общеупотребительная и лексика ограниченного употребления.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Фразеологизмы; их значение и употребление.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Понятие об этимологии как науке о происхождении  слов и   фразеологизмов.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Основные лексические нормы современного русского литературного языка.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>Основные выразительные средства  лексики и фразеологии.</w:t>
            </w:r>
          </w:p>
          <w:p w:rsidR="003367B0" w:rsidRPr="003367B0" w:rsidRDefault="003367B0" w:rsidP="006F423A">
            <w:pPr>
              <w:spacing w:after="0" w:line="240" w:lineRule="auto"/>
              <w:ind w:firstLine="32"/>
              <w:rPr>
                <w:szCs w:val="24"/>
              </w:rPr>
            </w:pPr>
            <w:r w:rsidRPr="003367B0">
              <w:rPr>
                <w:szCs w:val="24"/>
              </w:rPr>
              <w:t xml:space="preserve">Оценка своей и чужой речи с точки зрения точного, уместного и выразительного словоупотребления   Основные лингвистические словари.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36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опознавать языковые единицы, проводить различные виды их анализа;</w:t>
            </w:r>
          </w:p>
          <w:p w:rsidR="003367B0" w:rsidRPr="003367B0" w:rsidRDefault="003367B0" w:rsidP="003367B0">
            <w:pPr>
              <w:spacing w:after="0" w:line="240" w:lineRule="auto"/>
              <w:ind w:firstLine="36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определять правописание слова в зависимости от его значения</w:t>
            </w:r>
          </w:p>
          <w:p w:rsidR="003367B0" w:rsidRPr="003367B0" w:rsidRDefault="003367B0" w:rsidP="003367B0">
            <w:pPr>
              <w:spacing w:after="0" w:line="240" w:lineRule="auto"/>
              <w:ind w:firstLine="36"/>
              <w:rPr>
                <w:szCs w:val="24"/>
              </w:rPr>
            </w:pPr>
            <w:r w:rsidRPr="003367B0">
              <w:rPr>
                <w:szCs w:val="24"/>
              </w:rPr>
              <w:t xml:space="preserve">Уметь толковать лексическое значение слов </w:t>
            </w:r>
            <w:r w:rsidRPr="003367B0">
              <w:rPr>
                <w:szCs w:val="24"/>
              </w:rPr>
              <w:lastRenderedPageBreak/>
              <w:t>известными способами, употреблять в речи фразеологизмы.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36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- объяснять с помощью словаря значение слов с национально-культурным компонентом;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навыков работы по алгоритму выполнения задания при консультативной помощи учителя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Работа    с индивидуальными карточками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Морфемика и словообразование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Морфемика (состав слова) и словообразование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способы </w:t>
            </w:r>
            <w:r w:rsidRPr="003367B0">
              <w:rPr>
                <w:szCs w:val="24"/>
              </w:rPr>
              <w:lastRenderedPageBreak/>
              <w:t>образования слов.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 выразительные  средства  словообразования.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  </w:t>
            </w:r>
            <w:r w:rsidRPr="003367B0">
              <w:rPr>
                <w:szCs w:val="24"/>
              </w:rPr>
              <w:t>производить      морфемный разбор  слова,   составлятьсловообразовательныецепочки, гнезда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  - извлекать информацию из различных источников, включая средства массовой информации; свободно пользоваться лингвистическими словарями, </w:t>
            </w:r>
            <w:r w:rsidRPr="003367B0">
              <w:rPr>
                <w:szCs w:val="24"/>
              </w:rPr>
              <w:lastRenderedPageBreak/>
              <w:t>справочной литературой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Выполнить тест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Морфология и орфография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    Система частей речи в русском языке.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Служебные части речи.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Междометия и звукоподражательные слова.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морфологические нормы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 выразительные  средства  морфологии.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  </w:t>
            </w:r>
            <w:r w:rsidRPr="003367B0">
              <w:rPr>
                <w:szCs w:val="24"/>
              </w:rPr>
              <w:t>производить морфологический разбор  слова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 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Упр. 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7-8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Синтаксис словосочетания и простого предложения.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Цель: повторить опознавательные признаки предложения, </w:t>
            </w:r>
            <w:r w:rsidRPr="003367B0">
              <w:rPr>
                <w:szCs w:val="24"/>
              </w:rPr>
              <w:lastRenderedPageBreak/>
              <w:t>главные и второстепенные члены предложения,  односоставные предложения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Синтаксис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Словосочетание и предложение как основные единицы синтаксиса.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Синтаксические связи слов в словосочетании и предложении.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Виды предложений по цели высказывания и </w:t>
            </w:r>
            <w:r w:rsidRPr="003367B0">
              <w:rPr>
                <w:szCs w:val="24"/>
              </w:rPr>
              <w:lastRenderedPageBreak/>
              <w:t>эмоциональной окраске.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Грамматическая (предикативная) основа предложения. Предложения простые и сложные.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Главные и второстепенные члены предложения и способы их выражения.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Предложения двусоставные и односоставные, распространенные и нераспространенные, полные и неполные.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Однородные члены предложения. Обособленные члены предложения.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Обращения. Вводные, вставные слова и конструкции. Основные синтаксические нормы современного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 выразительные  средства  синтаксиса.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основные единицы языка, их признаки;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соблюдать нормы русского речевого этикета; уместно использовать </w:t>
            </w:r>
            <w:r w:rsidRPr="003367B0">
              <w:rPr>
                <w:szCs w:val="24"/>
              </w:rPr>
              <w:lastRenderedPageBreak/>
              <w:t>паралингвистические 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  <w:r w:rsidRPr="003367B0">
              <w:rPr>
                <w:szCs w:val="24"/>
              </w:rPr>
              <w:t xml:space="preserve"> определять типы словосочетаний по способу связи; расставлять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знаки препинания в простом предложении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</w:t>
            </w:r>
            <w:r w:rsidRPr="003367B0">
              <w:rPr>
                <w:szCs w:val="24"/>
              </w:rPr>
              <w:lastRenderedPageBreak/>
              <w:t>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</w:t>
            </w:r>
            <w:r w:rsidRPr="003367B0">
              <w:rPr>
                <w:szCs w:val="24"/>
              </w:rPr>
              <w:lastRenderedPageBreak/>
              <w:t>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Упр. 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9-10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Контрольный диктант с грамматическим заданием  по теме "Повторение"(входящий контроль)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Анализ контрольного </w:t>
            </w:r>
            <w:r w:rsidRPr="003367B0">
              <w:rPr>
                <w:b/>
                <w:szCs w:val="24"/>
              </w:rPr>
              <w:lastRenderedPageBreak/>
              <w:t>диктагта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  <w:r w:rsidRPr="003367B0">
              <w:rPr>
                <w:szCs w:val="24"/>
              </w:rPr>
              <w:t xml:space="preserve"> воспроизводить аудированный текст на письме, соблюдать орфографические и пунктуационные нормы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</w:t>
            </w:r>
            <w:r w:rsidRPr="003367B0">
              <w:rPr>
                <w:szCs w:val="24"/>
              </w:rPr>
              <w:lastRenderedPageBreak/>
              <w:t>действий в рамках предложенных условий и требований, корректировать свои действия в соответствии с изменяющейся ситуацией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</w:t>
            </w:r>
            <w:r w:rsidRPr="003367B0">
              <w:rPr>
                <w:szCs w:val="24"/>
              </w:rPr>
              <w:lastRenderedPageBreak/>
              <w:t>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Тест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11-12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 РР Текст. Типы  и стили речи.</w:t>
            </w:r>
          </w:p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Подготовка   к сочинению –описанию по   упражнению   22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Функциональные разновидности    языка. Основные особенности разговорной речи, функциональных стилей (научного, публицистического, официально-делового), языка художественной литературы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Текст как продукт речевой деятельности. Функционально  -смысловые типы текста. Повествование, описание, рассуждение; их признаки. Структура текста. Написание сочинений; создание текстов разных стилей и жанров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жанры разговорной речи (рассказ, беседа, спор), научного (отзыв, реферат, выступление, докладстатья, рецензия), публицистического (выступление,  статья, </w:t>
            </w:r>
            <w:r w:rsidRPr="003367B0">
              <w:rPr>
                <w:szCs w:val="24"/>
              </w:rPr>
              <w:lastRenderedPageBreak/>
              <w:t>интервью,  очерк, официально-делового (расписка, доверенность, заявление, резюме) стилей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основные признаки разговорной речи, научного, публицистического, официально-делового стилей, языка художественной литературы;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особенности основных жанров научного, публицистического, официально-делового стилей и разговорной речи;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признаки текста и его функционально-смысловых типов (повествования, описания, рассуждения); уметь: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различать разговорную речь, научный, публицистический, официально-деловой стили, язык художественной литературы;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определять тему, основную мысль текста, функционально-смысловой тип и стиль речи; анализировать структуру и языковые особенности </w:t>
            </w:r>
            <w:r w:rsidRPr="003367B0">
              <w:rPr>
                <w:szCs w:val="24"/>
              </w:rPr>
              <w:lastRenderedPageBreak/>
              <w:t>текста;</w:t>
            </w:r>
          </w:p>
          <w:p w:rsidR="003367B0" w:rsidRPr="003367B0" w:rsidRDefault="003367B0" w:rsidP="007A6BEA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излагать правильно и последовательно мысли в соответствии с темой;формулировать разверн</w:t>
            </w:r>
            <w:r w:rsidR="007A6BEA">
              <w:rPr>
                <w:szCs w:val="24"/>
              </w:rPr>
              <w:t>утый ответ на предложенную тему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Проявляют уважительное отношение к партнерам, внимание к личности другого, адекватное межличностное восприятие. Описывают содержание совершаемых действий с целью ориентировки предметно–практической или иной деятельности.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ind w:right="7"/>
              <w:rPr>
                <w:szCs w:val="24"/>
              </w:rPr>
            </w:pPr>
            <w:r w:rsidRPr="003367B0">
              <w:rPr>
                <w:szCs w:val="24"/>
              </w:rPr>
              <w:t>Формирование    устойчивой мотивации к обучению.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Пар  2,3 упр    22, Закончить работу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11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Сложные предложения. Культура речи (9 ч, 2ч - р/р+1 к/р)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13-14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Понятие о сложном предложении. Союзные и бессоюзные сложные предложения</w:t>
            </w:r>
            <w:r w:rsidRPr="003367B0">
              <w:rPr>
                <w:szCs w:val="24"/>
              </w:rPr>
              <w:t xml:space="preserve"> Цель: научить отличать сложное предложение от простого, различать основные виды сложных  предложений, закрепить умение ставить знаки препинания в сложном предложении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виды сложных предложений. Предложения сложносочиненные, сложноподчиненные, бессоюзные.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использования </w:t>
            </w:r>
            <w:r w:rsidRPr="003367B0">
              <w:rPr>
                <w:szCs w:val="24"/>
              </w:rPr>
              <w:lastRenderedPageBreak/>
              <w:t>родного языка как средства получения знаний по другим учебным предметам и продолжения образования.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  <w:r w:rsidRPr="003367B0">
              <w:rPr>
                <w:szCs w:val="24"/>
              </w:rPr>
              <w:t xml:space="preserve"> отличать простое предложение от сложного; различать сложносочиненные, сложноподчиненные, бессоюзные сложные предложения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right="-108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проектировать траектории развития через включение в новые виды деятельности и формы сотрудничества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7B0" w:rsidRPr="003367B0" w:rsidRDefault="003367B0" w:rsidP="003367B0">
            <w:pPr>
              <w:spacing w:after="0" w:line="240" w:lineRule="auto"/>
              <w:ind w:right="-108"/>
              <w:rPr>
                <w:szCs w:val="24"/>
              </w:rPr>
            </w:pPr>
            <w:r w:rsidRPr="003367B0">
              <w:rPr>
                <w:szCs w:val="24"/>
              </w:rPr>
              <w:t>устанавливать рабочие отношения, эффективно сотрудничать и способствовать продуктивной кооперации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П. 7,8, Упр. 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Р/Р.Сочинение в формате дневниковой записи. Впечатления от картины Т. Назаренко «Церковь Вознесения на улице Неждановой в Москве» (упр 52)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szCs w:val="24"/>
              </w:rPr>
              <w:t>Написание сочинений; создание текстов разных стилей и жанров.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дневниковые записи, описание архитектурного сооружения, уметь составлять монолог в форме дневниковой записи, описывать архитектурное сооружение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Закончить работу,  упражнение   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16-17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Разделительные и выделительные знаки препинания между частями сложного предложения. Интонация сложного предложения.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виды сложных предложений. Предложения сложносочиненные, сложноподчиненные, бессоюзные, пунктуационный разбор предложения. Интонация сложного предложения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знаки препинания в сложном предложении, условия расстановки знаков препинания, уметь расставлять знаки препинания в сложном предложении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оценивать правильность выполнения учебной задачи, собственные </w:t>
            </w:r>
            <w:r w:rsidRPr="003367B0">
              <w:rPr>
                <w:szCs w:val="24"/>
              </w:rPr>
              <w:lastRenderedPageBreak/>
              <w:t>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</w:t>
            </w:r>
            <w:r w:rsidRPr="003367B0">
              <w:rPr>
                <w:szCs w:val="24"/>
              </w:rPr>
              <w:lastRenderedPageBreak/>
              <w:t>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П.9-10  упр  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  <w:u w:val="single"/>
              </w:rPr>
              <w:t>Р/р Способы сжатого изложения содержания текста (тезисы, конспекты)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виды информационной переработки текста: план, конспект, аннотация,   тезисы.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 xml:space="preserve">два способа сжатого изложения содержания текста – тезисы (глагольные и назывные) и конспект;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воспроизводить текст с заданной степенью 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различать способы компрессии текста и применять их на практике;производить 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Закончить работу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snapToGrid w:val="0"/>
                <w:szCs w:val="24"/>
              </w:rPr>
              <w:t>Повторение по теме «Сложное предложение».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группы сложных предложений по значению и союзам. Предложения сложносочиненные, сложноподчиненные, бессоюзные, </w:t>
            </w:r>
            <w:r w:rsidRPr="003367B0">
              <w:rPr>
                <w:szCs w:val="24"/>
              </w:rPr>
              <w:lastRenderedPageBreak/>
              <w:t>пунктуационный разбор предложения Постановка знаков препинания.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lastRenderedPageBreak/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Работа  с материалами ОГЭ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</w:t>
            </w:r>
            <w:r w:rsidRPr="003367B0">
              <w:rPr>
                <w:szCs w:val="24"/>
              </w:rPr>
              <w:lastRenderedPageBreak/>
              <w:t>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Подготовиться к 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20-21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napToGrid w:val="0"/>
                <w:szCs w:val="24"/>
              </w:rPr>
            </w:pPr>
            <w:r w:rsidRPr="003367B0">
              <w:rPr>
                <w:snapToGrid w:val="0"/>
                <w:szCs w:val="24"/>
              </w:rPr>
              <w:t>Контрольная работа по теме «Сложное предложение. Пунктуация».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snapToGrid w:val="0"/>
                <w:szCs w:val="24"/>
              </w:rPr>
              <w:t>Анализ контрольной работы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Выполнение  контрольной работы по теме "Сложное предложение»</w:t>
            </w: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Закончить анализ к/р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Сложносочиненное  предложение- 11  ч (2 – рр, 1 кр)</w:t>
            </w: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Понятие о ССП. Смысловые отношения в ССП.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расширить представление о сложном предложении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Знаки препинания в сложносочиненном предложении. смысловые отношения между частями предл. Сложносочиненные предложения с общим второстепенным членом.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Предложения сложносочиненные, сложноподчиненные, бессоюзные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группы сложносочиненных предложений по значению и союзам. 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ССП с соединительными, разделительными и противительными союзами, смысловые отношения между частями предл., уметь определять вид ССП, смысловые отношения между частями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</w:t>
            </w:r>
          </w:p>
        </w:tc>
        <w:tc>
          <w:tcPr>
            <w:tcW w:w="25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; формирование ответственного отношения к учению, готовности и способности </w:t>
            </w:r>
            <w:r w:rsidRPr="003367B0">
              <w:rPr>
                <w:szCs w:val="24"/>
              </w:rPr>
              <w:lastRenderedPageBreak/>
      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П.11 -15, упр68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ССП с соединительнымисоюзами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группы сложносочиненных предложений по значению и союзам. Знаки препинания в сложносочиненном предложении. ССП с соединительными, союзами, смысловые отношения между частями </w:t>
            </w:r>
            <w:r w:rsidRPr="003367B0">
              <w:rPr>
                <w:szCs w:val="24"/>
              </w:rPr>
              <w:lastRenderedPageBreak/>
              <w:t xml:space="preserve">предл. </w:t>
            </w: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СПП с разделительными союзами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группы сложносочиненных предложений по значению и союзам. Знаки препинания в сложносочиненном предложении. ССП с разделительными союзами, смысловые отношения между частями предл. </w:t>
            </w: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СПП с противительными союзами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группы сложносочиненных предложений по значению и союзам. Знаки препинания в сложносочиненном предложении. ССП противительными союзами, смысловые отношения между частями предл. Сложносочиненные предложения с общим второстепенным членом.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Сочинение по картине   И  Шишкина " На севере   диком..."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szCs w:val="24"/>
              </w:rPr>
              <w:t>Написание сочинений; создание текстов разных стилей и жанров.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уметь составлять монолог, описывать картину.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Закончить работу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27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Разделительные знаки препинания между частями ССП. 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Синтаксические синонимы сложносочиненных предложений, их текстообразующая роль. Авторские знаки препинания.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знаки препинания в ССП, условия их постановки, уметь расставлять знаки препинания в ССП, объяснять причины их расстановки, отличать ССП от пр. предл.  с однородными членами 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Знать: синт. и пункт. разборы ССП, уметь делать синт. и пункт. разбор ССП.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 xml:space="preserve">расставлять знаки препинания в </w:t>
            </w:r>
            <w:r w:rsidRPr="003367B0">
              <w:rPr>
                <w:szCs w:val="24"/>
              </w:rPr>
              <w:lastRenderedPageBreak/>
              <w:t>сложносочиненных предложениях с общим второстепенным членом;расставлять знаки препинания в сложносочиненных предложениях, одна из частей которого односоставное предложение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П.16, упр  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28-29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Синтаксический и пунктуационный разбор ССП </w:t>
            </w:r>
            <w:r w:rsidRPr="003367B0">
              <w:rPr>
                <w:szCs w:val="24"/>
              </w:rPr>
              <w:t>Цель: расширить знания о сложносочиненном предложении, совершенствовать пунктуационные навыки, навык синтаксического разбора ССП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Знаки препинания в ССП, условия их постановки, отличие  ССП от предложений   с однородными членами, основные правила орфографии и пунктуации. Синтаксический и пунктуационный разбор ССП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знаки препинания в ССП, условия их постановки, уметь расставлять знаки препинания в ССП, объяснять причины их расстановки, отличать ССП от пр. предл.  с однородными членами 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Знать: синт. и пункт. разборы ССП, уметь делать синт. и пункт. разбор ССП.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расставлять знаки препинания в сложносочиненных предложениях с общим второстепенным членом; расставлять знаки препинания в сложносочиненных предложениях, одна из частей которого односоставное предложение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П.17, упр77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126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30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Обобщение по теме "Сложносочиненное  предложение"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обобщить и систематизировать материал о ССП, совершенствовать навыки лингвистического анализа и пунктуационные навыки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группы сложносочиненных предложений по значению и союзам. Знаки препинания в сложносочиненном предложении. ССП с соединительными, разделительными и противительными союзами, смысловые отношения между частями предл. Сложносочиненные предложения с общим второстепенным членом.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группы сложносочиненных предложений по значению и союзам.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 xml:space="preserve">расставлять знаки препинания в сложносочиненных предложениях с общим второстепенным членом; </w:t>
            </w:r>
            <w:r w:rsidRPr="003367B0">
              <w:rPr>
                <w:szCs w:val="24"/>
              </w:rPr>
              <w:lastRenderedPageBreak/>
              <w:t>расставлять знаки препинания в сложносочиненных предложениях, одна из частей которого односоставное предложение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Работа  с материалами ОГЭ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Тест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31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3367B0">
              <w:rPr>
                <w:b/>
                <w:szCs w:val="24"/>
              </w:rPr>
              <w:t>Контрольный диктант с грамматическим  заданием по теме "Сложносочиненное предложение</w:t>
            </w:r>
            <w:r w:rsidRPr="003367B0">
              <w:rPr>
                <w:b/>
                <w:szCs w:val="24"/>
                <w:u w:val="single"/>
              </w:rPr>
              <w:t>"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выявить уровень усвоения темы, сформированность навыков в постановке знаков препинания, пунктуационного и синтаксического разбора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Выполнение  контрольной работы по теме "Сложносочиненное предложение"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3367B0">
              <w:rPr>
                <w:b/>
                <w:szCs w:val="24"/>
                <w:u w:val="single"/>
              </w:rPr>
              <w:t>р/р Рецензия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дать понятие о рецензии формировать навык редактирования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Рецензия как разновидность письменного анализа текста;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жанры научного  стиля(отзыв, реферат, выступление, доклад, статья, рецензия),.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создавать тексты различных стилей и жанров (отзыв, аннотацию, реферат, выступление, письмо, расписку, заявление);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осуществлять выбор и организацию языковых средств в соответствии с темой, целями, сферой и </w:t>
            </w:r>
            <w:r w:rsidRPr="003367B0">
              <w:rPr>
                <w:szCs w:val="24"/>
              </w:rPr>
              <w:lastRenderedPageBreak/>
              <w:t>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самостоятельно писать рецензии на текст художественного произведения, фильм, спектакль.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написать рецензию на книгу (фильм, спектакль);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BE3CE4">
        <w:trPr>
          <w:gridAfter w:val="9"/>
          <w:wAfter w:w="10222" w:type="dxa"/>
          <w:trHeight w:val="143"/>
        </w:trPr>
        <w:tc>
          <w:tcPr>
            <w:tcW w:w="84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Сложноподчинённые предложения - 32 ч (8-рр, 2 кр)</w:t>
            </w: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Понятие о сложноподчиненном предложении,  его грамматические признаки.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Строение сложноподчиненного предложения;  средства связи в СПП предложении,  зависимость   придаточного предложения от главного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читать тексты разных стилей и жанров; владеть разными видами чтения (изучающим, ознакомительным, просмотровым);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</w:t>
            </w:r>
            <w:r w:rsidRPr="003367B0">
              <w:rPr>
                <w:b/>
                <w:szCs w:val="24"/>
              </w:rPr>
              <w:t xml:space="preserve"> уметь: </w:t>
            </w:r>
            <w:r w:rsidRPr="003367B0">
              <w:rPr>
                <w:szCs w:val="24"/>
              </w:rPr>
              <w:t>находить главное и придаточное предложения; определять место придаточного, средства его связи с главным;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П. 18, Упр. 85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Место придаточного предложения по отношению к главному. Знаки препинания в сложноподчиненном предложении.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Строение сложноподчиненного предложения.   Знаки препинания  в  СПП, средства связи в СПП предложении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 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      </w:r>
            <w:r w:rsidRPr="003367B0">
              <w:rPr>
                <w:szCs w:val="24"/>
              </w:rPr>
              <w:lastRenderedPageBreak/>
              <w:t>прочитанному, услышанному, увиденному;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  <w:r w:rsidRPr="003367B0">
              <w:rPr>
                <w:b/>
                <w:szCs w:val="24"/>
              </w:rPr>
              <w:t xml:space="preserve"> уметь: </w:t>
            </w:r>
            <w:r w:rsidRPr="003367B0">
              <w:rPr>
                <w:szCs w:val="24"/>
              </w:rPr>
              <w:t>находить главное и придаточное предложения;определять место придаточного, средства его связи с главным;, расставлять знаки препинания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оценивать правильность </w:t>
            </w:r>
            <w:r w:rsidRPr="003367B0">
              <w:rPr>
                <w:szCs w:val="24"/>
              </w:rPr>
              <w:lastRenderedPageBreak/>
              <w:t>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</w:t>
            </w:r>
            <w:r w:rsidRPr="003367B0">
              <w:rPr>
                <w:szCs w:val="24"/>
              </w:rPr>
              <w:lastRenderedPageBreak/>
              <w:t>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П.19, Упр. 92  - сочинение -  отзыв,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р/р Лингвистическое изложение с элементами сочинения-рассуждения в жанре научной статьи (упр.95)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виды информационной переработки текста: план, конспект, аннотация,   тезисы.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воспроизводить текст с заданной степенью 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 xml:space="preserve">различать способы компрессии текста и применять их на практике;производить  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</w:t>
            </w:r>
            <w:r w:rsidRPr="003367B0">
              <w:rPr>
                <w:szCs w:val="24"/>
              </w:rPr>
              <w:lastRenderedPageBreak/>
              <w:t>функциональной разновидности языка.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Закончить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Союзы и союзные слова в сложносочиненном предложении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 xml:space="preserve">Союзы и союзные слова, их отличие, приемы различения омонимичных союзов и союзных слов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b/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Знать: союзы и союзные слова, их отличие, приемы различения омонимичных союзов и союзных слов, уметь находить и отличать союзы и союзные слова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 20, упр.  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Роль указательных слов. Особенности присоединения придаточных предложений к главному.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szCs w:val="24"/>
              </w:rPr>
              <w:t xml:space="preserve">Цель: учить находить в предложении указательные слова, определять, ко всему предложению </w:t>
            </w:r>
            <w:r w:rsidRPr="003367B0">
              <w:rPr>
                <w:szCs w:val="24"/>
              </w:rPr>
              <w:lastRenderedPageBreak/>
              <w:t>или к слову относятся придаточные предложения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Синонимическая замена простых предложений с обособленными членами и сложносочиненных сложноподчиненными; знаки препинания в сложноподчиненном предложении; схематическое изображение структуры СПП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указательные слова в СПП, из роль в предложении, уметь находить указательные слова, определять их роль в предл.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осуществлять речевой самоконтроль; оценивать </w:t>
            </w:r>
            <w:r w:rsidRPr="003367B0">
              <w:rPr>
                <w:szCs w:val="24"/>
              </w:rPr>
              <w:lastRenderedPageBreak/>
              <w:t>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</w:t>
            </w:r>
            <w:r w:rsidRPr="003367B0">
              <w:rPr>
                <w:szCs w:val="24"/>
              </w:rPr>
              <w:lastRenderedPageBreak/>
              <w:t>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 21, Упр. 101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Изложение  (упр 106)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Изложение   текста с сохранением особенностей авторской речи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излагать правильно и последовательно мысли в соответствии с темой;формулировать развернутый ответ на предложенную тему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Тест 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39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szCs w:val="24"/>
              </w:rPr>
            </w:pPr>
            <w:r w:rsidRPr="003367B0">
              <w:rPr>
                <w:b/>
                <w:szCs w:val="24"/>
              </w:rPr>
              <w:t>Основные группы сложноподчиненных предложений. Сложноподчиненные предложения с придаточным</w:t>
            </w:r>
            <w:r w:rsidRPr="003367B0">
              <w:rPr>
                <w:b/>
                <w:szCs w:val="24"/>
              </w:rPr>
              <w:lastRenderedPageBreak/>
              <w:t xml:space="preserve">и определительными. </w:t>
            </w:r>
            <w:r w:rsidRPr="003367B0">
              <w:rPr>
                <w:szCs w:val="24"/>
              </w:rPr>
              <w:t xml:space="preserve">Цель: дать понятие о видах придаточных предложений и отличительных особенностях придаточных определительных; совершенствовать пунктуационные навыки, умение использовать в речи СПП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 придаточными определительными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Сложноподчиненные предложения с придаточными определительными;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смысловые оттенки, которые вносят союзные слова в определительное придаточное предложение;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    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использовать приобретенные знания и умения в практической деятельности и повседневной жизни для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  <w:r w:rsidRPr="003367B0">
              <w:rPr>
                <w:szCs w:val="24"/>
              </w:rPr>
              <w:t xml:space="preserve"> находить придаточные определительные в сложноподчиненном предложении по характерным признакам;Знать: основные виды СПП, их признаки, СПП с придаточными определительными их признаки, уметь находить СПП с прид. определительным, заменять его синонимической конструкцией, расставлять знаки препинания в СПП с придаточным определительным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П 22, Упр. 115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40-41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Сложноподчиненные предложения с придаточным</w:t>
            </w:r>
            <w:r w:rsidRPr="003367B0">
              <w:rPr>
                <w:b/>
                <w:szCs w:val="24"/>
              </w:rPr>
              <w:lastRenderedPageBreak/>
              <w:t>и изъяснительными</w:t>
            </w:r>
            <w:r w:rsidRPr="003367B0">
              <w:rPr>
                <w:szCs w:val="24"/>
              </w:rPr>
              <w:t xml:space="preserve"> Цель: показать особенности структуры этих предложений, совершенствовать пунктуационные навыки и навыки разбора по членам предложения, умение использовать их в речи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Сложноподчиненные предложения с придаточными изъяснительными; место придаточных </w:t>
            </w:r>
            <w:r w:rsidRPr="003367B0">
              <w:rPr>
                <w:szCs w:val="24"/>
              </w:rPr>
              <w:lastRenderedPageBreak/>
              <w:t>изъяснительных в сложноподчиненных предложениях;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средства связи придаточных изъяснительных с главным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- осознания роли родного языка в развитии интеллектуальных и творческих способностей личности; значения родного </w:t>
            </w:r>
            <w:r w:rsidRPr="003367B0">
              <w:rPr>
                <w:szCs w:val="24"/>
              </w:rPr>
              <w:lastRenderedPageBreak/>
              <w:t>языка в жизни человека и общества;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уметь:определять место придаточных изъяснительных в сложноподчиненных предложениях; средства их связи с главным;правильно расставлять знаки препинания в СПП с придаточными изъяснительными; составлять схемы СПП.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определять понятия, создавать обобщения, устанавливать аналогии, </w:t>
            </w:r>
            <w:r w:rsidRPr="003367B0">
              <w:rPr>
                <w:szCs w:val="24"/>
              </w:rPr>
              <w:lastRenderedPageBreak/>
              <w:t>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коммуникативной компетентности в общении и сотрудничестве со </w:t>
            </w:r>
            <w:r w:rsidRPr="003367B0">
              <w:rPr>
                <w:szCs w:val="24"/>
              </w:rPr>
              <w:lastRenderedPageBreak/>
              <w:t>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 23, Упр. 121,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РР  изложение  по  упражнению  123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Изложение содержания прослушанного или прочитанного текста (подробное, сжатое, выборочное).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воспроизводить текст с заданной степенью 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адекватно понимать </w:t>
            </w:r>
            <w:r w:rsidRPr="003367B0">
              <w:rPr>
                <w:szCs w:val="24"/>
              </w:rPr>
              <w:lastRenderedPageBreak/>
              <w:t>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Уметь:  определить   основную  мысль  текста,  составить план текста,  изложить   текст,  дополнив  его    краткой  характеристикой героя</w:t>
            </w:r>
            <w:r w:rsidRPr="003367B0">
              <w:rPr>
                <w:b/>
                <w:szCs w:val="24"/>
              </w:rPr>
              <w:t xml:space="preserve">.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умение самостоятельно планировать пути достижения целей, в том числе </w:t>
            </w:r>
            <w:r w:rsidRPr="003367B0">
              <w:rPr>
                <w:szCs w:val="24"/>
              </w:rPr>
              <w:lastRenderedPageBreak/>
              <w:t>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готовности и </w:t>
            </w:r>
            <w:r w:rsidRPr="003367B0">
              <w:rPr>
                <w:szCs w:val="24"/>
              </w:rPr>
              <w:lastRenderedPageBreak/>
              <w:t>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Работа с материалами 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Повторение по теме «Сложноподчинённые предложения с придаточными определительными и изъяснительными».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Сложноподчиненные предложения с придаточными определительными;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смысловые оттенки, которые вносят союзные слова в определительное придаточное предложение; Сложноподчиненные предложения с придаточными изъяснительными; место придаточных изъяснительных в сложноподчиненных предложениях;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средства связи придаточных изъяснительных с главным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уметь:определять место придаточных изъяснительных в </w:t>
            </w:r>
            <w:r w:rsidRPr="003367B0">
              <w:rPr>
                <w:szCs w:val="24"/>
              </w:rPr>
              <w:lastRenderedPageBreak/>
              <w:t>сложноподчиненных предложениях; средства их связи с главным;правильно расставлять знаки препинания в СПП с придаточными изъяснительными; составлять схемы СПП.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44-45</w:t>
            </w:r>
          </w:p>
        </w:tc>
        <w:tc>
          <w:tcPr>
            <w:tcW w:w="1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Контрольная работа по теме «Сложноподчинённые предложения с придаточными определительными и изъяснительными».</w:t>
            </w:r>
          </w:p>
          <w:p w:rsidR="003367B0" w:rsidRPr="003367B0" w:rsidRDefault="003367B0" w:rsidP="003367B0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  <w:r w:rsidRPr="003367B0">
              <w:rPr>
                <w:rFonts w:eastAsia="Calibri"/>
                <w:szCs w:val="24"/>
              </w:rPr>
              <w:t>Анализ ошибок работы.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Контрольная работа. Выполнение теста.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Анализ контрольной работы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right="-108"/>
              <w:rPr>
                <w:rFonts w:eastAsia="Calibri"/>
                <w:szCs w:val="24"/>
              </w:rPr>
            </w:pPr>
          </w:p>
        </w:tc>
        <w:tc>
          <w:tcPr>
            <w:tcW w:w="31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46-48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Сложноподчиненные предложения с придаточными обстоятельственными.  </w:t>
            </w:r>
            <w:r w:rsidRPr="003367B0">
              <w:rPr>
                <w:b/>
                <w:szCs w:val="24"/>
              </w:rPr>
              <w:lastRenderedPageBreak/>
              <w:t>Придаточные времени и места.</w:t>
            </w:r>
            <w:r w:rsidRPr="003367B0">
              <w:rPr>
                <w:szCs w:val="24"/>
              </w:rPr>
              <w:t xml:space="preserve"> показать особенности структуры этих предложений</w:t>
            </w: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Виды придаточных обстоятельственных по значению, вопросам, средствам связи; знаки препинания в СПП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различать виды придаточных </w:t>
            </w:r>
            <w:r w:rsidRPr="003367B0">
              <w:rPr>
                <w:szCs w:val="24"/>
              </w:rPr>
              <w:lastRenderedPageBreak/>
              <w:t>обстоятельственных по значению, вопросам, средствам связи;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Знать: виды СПП с придаточными обстоятельственными, три группы СПП с прид. обст., признаки СПП с прид. места и времени, уметь определять  СПП с прид. места и времени, их структуру,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умение самостоятельно планировать пути достижения целей, в том числе альтернативные, осознанно выбирать наиболее </w:t>
            </w:r>
            <w:r w:rsidRPr="003367B0">
              <w:rPr>
                <w:szCs w:val="24"/>
              </w:rPr>
              <w:lastRenderedPageBreak/>
              <w:t>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готовности и способности обучающихся к саморазвитию и </w:t>
            </w:r>
            <w:r w:rsidRPr="003367B0">
              <w:rPr>
                <w:szCs w:val="24"/>
              </w:rPr>
              <w:lastRenderedPageBreak/>
              <w:t>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 24-25, Упр. 130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49-50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Сложноподчиненные предложения с придаточными причины, </w:t>
            </w:r>
            <w:r w:rsidRPr="003367B0">
              <w:rPr>
                <w:b/>
                <w:szCs w:val="24"/>
              </w:rPr>
              <w:lastRenderedPageBreak/>
              <w:t>следствия, условия.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СПП с придаточными условия, уступки, следствия, их признаки,  структура данных  предложений,   знаки препинания в СПП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Знать: СПП с придаточными условия, уступки, цели, следствия, их признаки, уметь отличать СПП с прид. условия, уступки, следствия, цели, </w:t>
            </w:r>
            <w:r w:rsidRPr="003367B0">
              <w:rPr>
                <w:szCs w:val="24"/>
              </w:rPr>
              <w:lastRenderedPageBreak/>
              <w:t>определять из структуру,  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соотносить свои действия с планируемыми результатами, осуществлять контроль своей </w:t>
            </w:r>
            <w:r w:rsidRPr="003367B0">
              <w:rPr>
                <w:szCs w:val="24"/>
              </w:rPr>
              <w:lastRenderedPageBreak/>
              <w:t xml:space="preserve">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готовности и способности </w:t>
            </w:r>
            <w:r w:rsidRPr="003367B0">
              <w:rPr>
                <w:szCs w:val="24"/>
              </w:rPr>
              <w:lastRenderedPageBreak/>
      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П26, упр145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Сложноподчиненные предложения с придаточными уступки, цели.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СПП с придаточными уступки, цели,  их признаки,   замена СПП с придаточными уступки, цели  синонимическими конструкциями,   знаки препинания в СПП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 w:rsidRPr="003367B0">
              <w:rPr>
                <w:szCs w:val="24"/>
              </w:rPr>
              <w:t>Знать: СПП с придаточными условия, уступки, цели, следствия, их признаки, уметь отличать СПП с прид. условия, уступки, следствия, цели, определять из структуру,  заменять СПП с прид. условия, уступки, цели следствия синонимическими конструкциями,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П.26, упр148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Сложноподчиненные </w:t>
            </w:r>
            <w:r w:rsidRPr="003367B0">
              <w:rPr>
                <w:b/>
                <w:szCs w:val="24"/>
              </w:rPr>
              <w:lastRenderedPageBreak/>
              <w:t xml:space="preserve">предложения с придаточными образа действия, меры, степени, сравнения </w:t>
            </w:r>
            <w:r w:rsidRPr="003367B0">
              <w:rPr>
                <w:szCs w:val="24"/>
              </w:rPr>
              <w:t>Цель: Дать понятие о придаточных образа действии я и степени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Место придаточных образа действия и степени в </w:t>
            </w:r>
            <w:r w:rsidRPr="003367B0">
              <w:rPr>
                <w:szCs w:val="24"/>
              </w:rPr>
              <w:lastRenderedPageBreak/>
              <w:t>сложноподчиненных предложениях, средства их связи с главным, их структура, отличие  от сравн. оборотов,  знаки препинания в СПП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lastRenderedPageBreak/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находить место придаточных </w:t>
            </w:r>
            <w:r w:rsidRPr="003367B0">
              <w:rPr>
                <w:szCs w:val="24"/>
              </w:rPr>
              <w:lastRenderedPageBreak/>
              <w:t>образа дей-ствия и степени в сложноподчиненных предложениях, определять средства их связи с главным;Знать: СПП с прид. образа действия, меры, степени, сравнения, их признаки, уметь находить СПП с прид. образа действия, меры, степени, сравнения, определять их структуру, отличать от сравн. оборотов,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определять понятия, создавать </w:t>
            </w:r>
            <w:r w:rsidRPr="003367B0">
              <w:rPr>
                <w:szCs w:val="24"/>
              </w:rPr>
              <w:lastRenderedPageBreak/>
              <w:t>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коммуникативной </w:t>
            </w:r>
            <w:r w:rsidRPr="003367B0">
              <w:rPr>
                <w:szCs w:val="24"/>
              </w:rPr>
              <w:lastRenderedPageBreak/>
              <w:t>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 П.27упр  156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  <w:u w:val="single"/>
              </w:rPr>
              <w:t>Развитие речи: Деловые бумаги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Особенности оформления деловых  бумаг.Автобиография,  заявления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создавать тексты различных стилей и жанров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Написание сочинений; создание текстов разных стилей и жанров:, аннотации; письма; расписки, доверености, заявления.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автобиография, заявление, их структура, схема, признаки, уметь составлять заявление и автобиографию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</w:t>
            </w:r>
            <w:r w:rsidRPr="003367B0">
              <w:rPr>
                <w:szCs w:val="24"/>
              </w:rPr>
              <w:lastRenderedPageBreak/>
              <w:t>деятельности;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 Закончить работу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Различные способы выражения сравнения.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СПП предложения с придаточными присоединительными.</w:t>
            </w:r>
            <w:r w:rsidRPr="003367B0">
              <w:rPr>
                <w:szCs w:val="24"/>
              </w:rPr>
              <w:t xml:space="preserve"> показать особенности структуры этих предложений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Различие видов придаточных  по значению, вопросам, средствам связи. Особенности присоединительных придаточных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прочитанному, услышанному, увиденному;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различать виды придаточных обстоятельственных по значению, вопросам, средствам связи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П. 27  упр159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Развитие речи: сочинение-рассуждение о природе родного края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Упр 166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Особенности составления  текста – рассуждения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создавать тексты различных стилей и жанров (отзыв, аннотацию, реферат, выступление, письмо, расписку, заявление);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Уметь: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Написание сочинений; создание текстов разных стилей и жанров:.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оценивать </w:t>
            </w:r>
            <w:r w:rsidRPr="003367B0">
              <w:rPr>
                <w:szCs w:val="24"/>
              </w:rPr>
              <w:lastRenderedPageBreak/>
              <w:t>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</w:t>
            </w:r>
            <w:r w:rsidRPr="003367B0">
              <w:rPr>
                <w:szCs w:val="24"/>
              </w:rPr>
              <w:lastRenderedPageBreak/>
              <w:t>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Закончить  работу.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56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Сложноподчиненные предложения с несколькими придаточными; знаки препинания в них.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Синтаксический разбор разбор, составление схем СПП с несколькими придаточными, виды подчинительной связи в СПП, правила постановки  знаков препинания  в СПП с несколькими придаточными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Знать: СПП с несколькими придаточными, виды подчинительной связи в СПП, правила постановки в СПП с несколькими придаточными, уметь определять структуру СПП с несколькими придаточными, вид подчинительной связи, комбинацию видов под. Связи,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П28. упр 171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699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Сложноподчиненные предложения с </w:t>
            </w:r>
            <w:r w:rsidRPr="003367B0">
              <w:rPr>
                <w:b/>
                <w:szCs w:val="24"/>
              </w:rPr>
              <w:lastRenderedPageBreak/>
              <w:t>несколькими придаточными. Знаки препинания в предложении.Вариативность постановки знаков препинания.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Осложненное списывание с грамм. заданием, объяснительный диктант с грамм. заданием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 w:rsidRPr="003367B0">
              <w:rPr>
                <w:szCs w:val="24"/>
              </w:rPr>
              <w:t xml:space="preserve">Знать: СПП с несколькими придаточными, виды подчинительной связи в СПП, правила постановки в </w:t>
            </w:r>
            <w:r w:rsidRPr="003367B0">
              <w:rPr>
                <w:szCs w:val="24"/>
              </w:rPr>
              <w:lastRenderedPageBreak/>
              <w:t>СПП с несколькими придаточными, уметь определять структуру СПП с несколькими придаточными, вид подчинительной связи, комбинацию видов подч. связи, расставлять знаки препинания в СПП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определять понятия, создавать обобщения, устанавливать </w:t>
            </w:r>
            <w:r w:rsidRPr="003367B0">
              <w:rPr>
                <w:szCs w:val="24"/>
              </w:rPr>
              <w:lastRenderedPageBreak/>
              <w:t>аналогии, классифицировать, самостоятельно выбирать основания и критерии для классификации,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оценивать правильность выполнения учебной задачи, собственные возможности ее решения;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коммуникативной компетентности в общении и </w:t>
            </w:r>
            <w:r w:rsidRPr="003367B0">
              <w:rPr>
                <w:szCs w:val="24"/>
              </w:rPr>
              <w:lastRenderedPageBreak/>
              <w:t>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П.28, упр173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58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>Р/Р. Составление  сообщения о происхождении псевдонимов(упражнение175)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Академическое красноречие и его виды, строение и языковые особенности. Сообщение на лингвистическую тему. Реферат, правила оформления реферата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Уметь составлять монологическое высказывание на основе самостоятельно найденных материалов Устное сообщение, рецензия на устное сообщение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Закончить работу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59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Синтаксический разбор сложноподчиненного </w:t>
            </w:r>
            <w:r w:rsidRPr="003367B0">
              <w:rPr>
                <w:b/>
                <w:szCs w:val="24"/>
              </w:rPr>
              <w:lastRenderedPageBreak/>
              <w:t>предложения. Пунктуационный разбор сложноподчиненного предложения.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color w:val="FF0000"/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Синтаксический и пунктуационный разборы. Особенности  сложноподчиненного </w:t>
            </w:r>
            <w:r w:rsidRPr="003367B0">
              <w:rPr>
                <w:szCs w:val="24"/>
              </w:rPr>
              <w:lastRenderedPageBreak/>
              <w:t>предложения. Средства связи  придаточного и главного педложения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Знать: синт. и пункт. разбор предложений, уметь делать синт. и пункт. разборы  СПП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</w:t>
            </w:r>
            <w:r w:rsidRPr="003367B0">
              <w:rPr>
                <w:szCs w:val="24"/>
              </w:rPr>
              <w:lastRenderedPageBreak/>
              <w:t>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</w:t>
            </w:r>
            <w:r w:rsidRPr="003367B0">
              <w:rPr>
                <w:szCs w:val="24"/>
              </w:rPr>
              <w:lastRenderedPageBreak/>
              <w:t>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Упр179 , п 29-30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Р/Р.Изложение 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>( упражнение 177)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 Изложение содержания прослушанного или прочитанного текста (подробное, сжатое, выборочное).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воспроизводить текст с заданной степенью 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Уметь:  определить   основную  мысль  текста,  составить план текста,  изложить   текст,  дополнив  его    краткой  характеристикой героя</w:t>
            </w:r>
            <w:r w:rsidRPr="003367B0">
              <w:rPr>
                <w:b/>
                <w:szCs w:val="24"/>
              </w:rPr>
              <w:t xml:space="preserve">.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Работа   с тестами 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61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Обобщение по теме «Сложноподчиненные предложения»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lastRenderedPageBreak/>
              <w:t xml:space="preserve">Цель: обобщить полученные знания по теме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Строение сложноподчиненного предложения.   Знаки препинания  в  СПП, средства связи в СПП </w:t>
            </w:r>
            <w:r w:rsidRPr="003367B0">
              <w:rPr>
                <w:szCs w:val="24"/>
              </w:rPr>
              <w:lastRenderedPageBreak/>
              <w:t>предложении, их место в системе СПП;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- осознания роли родного языка в развитии интеллектуальных и творческих способностей личности; значения родного </w:t>
            </w:r>
            <w:r w:rsidRPr="003367B0">
              <w:rPr>
                <w:szCs w:val="24"/>
              </w:rPr>
              <w:lastRenderedPageBreak/>
              <w:t>языка в жизни человека и общества;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развития речевой культуры, бережного и 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образования.</w:t>
            </w:r>
            <w:r w:rsidRPr="003367B0">
              <w:rPr>
                <w:b/>
                <w:szCs w:val="24"/>
              </w:rPr>
              <w:t xml:space="preserve"> уметь: </w:t>
            </w:r>
            <w:r w:rsidRPr="003367B0">
              <w:rPr>
                <w:szCs w:val="24"/>
              </w:rPr>
              <w:t>находить теоретические понятия, связанные с изученной темой, и определять их место в системе придаточных предложений;различать изученные виды придаточных предложений; пра-вильно ставить знаки препинания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Работа  с материалами ОГЭ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</w:t>
            </w:r>
            <w:r w:rsidRPr="003367B0">
              <w:rPr>
                <w:szCs w:val="24"/>
              </w:rPr>
              <w:lastRenderedPageBreak/>
              <w:t>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Упр182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62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Контрольный диктант  сграмматическим заданием по теме “Сложноподчиненное предложение”.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выявить уровень сформированности навыков постановки знаков препинания в СПП, синтаксического разбора СПП</w:t>
            </w:r>
          </w:p>
        </w:tc>
        <w:tc>
          <w:tcPr>
            <w:tcW w:w="317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 xml:space="preserve">Контроль  по теме  «Сложноподчиненные предложения с несколькими придаточными»;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Работа с тестами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63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Работа над ошибками 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317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64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Развитие речи: </w:t>
            </w:r>
            <w:r w:rsidRPr="003367B0">
              <w:rPr>
                <w:b/>
                <w:szCs w:val="24"/>
                <w:u w:val="single"/>
              </w:rPr>
              <w:t>Сочинение – рассуждение "Что такое подвиг?"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Упр 184</w:t>
            </w:r>
          </w:p>
        </w:tc>
        <w:tc>
          <w:tcPr>
            <w:tcW w:w="3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Особенности      текста  -рассуждения,  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Написание сочинений; создание текстов разных стилей и жанров.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создавать тексты различных стилей и жанров (отзыв, аннотацию, реферат, выступление, письмо, расписку, заявление);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Упр. 184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Бессоюзное сложное предложение -  15 ч ( 2 – рр, 1 -   кр)</w:t>
            </w: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65-66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Понятие о бессоюзном сложном </w:t>
            </w:r>
            <w:r w:rsidRPr="003367B0">
              <w:rPr>
                <w:b/>
                <w:szCs w:val="24"/>
              </w:rPr>
              <w:lastRenderedPageBreak/>
              <w:t>предложении. Интонация в бессоюзных сложных предложениях</w:t>
            </w:r>
            <w:r w:rsidRPr="003367B0">
              <w:rPr>
                <w:szCs w:val="24"/>
              </w:rPr>
              <w:t xml:space="preserve"> Цель: повторить основные признаки БСП, отработать прием сравнения БСП с синонимичными ССП и СПП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Особенности бессоюзных </w:t>
            </w:r>
            <w:r w:rsidRPr="003367B0">
              <w:rPr>
                <w:szCs w:val="24"/>
              </w:rPr>
              <w:lastRenderedPageBreak/>
              <w:t>сложных предложений; особенности интонации в БСП, разные смысловые отношения частей БСП.  Отличие союзных и бессоюзных предложений;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Синонимическая замена бессоюзных предложений;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    - развития речевой культуры, бережного и </w:t>
            </w:r>
            <w:r w:rsidRPr="003367B0">
              <w:rPr>
                <w:szCs w:val="24"/>
              </w:rPr>
              <w:lastRenderedPageBreak/>
              <w:t>сознательного отношения к родному языку, сохранения чистоты русского языка как явления культуры;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удовлетворения коммуникативных потребностей в учебных, бытовых, социально-культурных ситуациях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БСП, особенности интонации в БСП, уметь определять БСП, правильно  произносить БСП с разными смысловыми отношениями частей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распознавать союзные и бессоюзные предложения;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устанавливать смысловые отношения между простыми предложениями в союзных и бессоюзных предложениях; производить </w:t>
            </w:r>
            <w:r w:rsidRPr="003367B0">
              <w:rPr>
                <w:szCs w:val="24"/>
              </w:rPr>
              <w:lastRenderedPageBreak/>
              <w:t>синонимическую замену бессоюзных предложений; правильно расставлять знаки препинания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самостоятельно </w:t>
            </w:r>
            <w:r w:rsidRPr="003367B0">
              <w:rPr>
                <w:szCs w:val="24"/>
              </w:rPr>
              <w:lastRenderedPageBreak/>
              <w:t>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коммуникативной </w:t>
            </w:r>
            <w:r w:rsidRPr="003367B0">
              <w:rPr>
                <w:szCs w:val="24"/>
              </w:rPr>
              <w:lastRenderedPageBreak/>
              <w:t>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П.31-32,  упр 190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67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>Бессоюзные сложные предложения со значением перечисления. Запятая и точка с запятой в бессоюзном сложном предложении.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Правила постановки запятой и точки запятой в БСП Значение   интонации   в БСС, смысловые отношения между частями БСП, отличие  от БСП с перечислит. интонацией простого предложения с однородными  членами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Знать:   правила постановки запятой и точки запятой в БСП, уметь определять смысловые отношения между частями БСП, правильно произносить БСП, отличать от БСП с перечислит. интонацией простое предл. с одн. членами, расставлять знаки препинания в БСП, объяснять выбор знаков преп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определять смысловые отношения между частями бессоюзного сложного предложения с двоеточием; производить синонимическую замену предложений;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 w:rsidRPr="003367B0">
              <w:rPr>
                <w:szCs w:val="24"/>
              </w:rPr>
              <w:t>правильно ставить знаки препинания в предложениях указанного вида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 33 упр.  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68-69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>Сжатое изложение  художественного  текста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Два способа сжатого изложения содержания текста – тезисы (глагольные </w:t>
            </w:r>
            <w:r w:rsidRPr="003367B0">
              <w:rPr>
                <w:szCs w:val="24"/>
              </w:rPr>
              <w:lastRenderedPageBreak/>
              <w:t xml:space="preserve">и назывные)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воспроизводить текст с заданной степенью 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различать способы компрессии текста и применять их на практике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Уметь:Овладение основными видами речевой деятельности: аудированием (слушанием), чтением, говорением, письмом. Изложение содержания прослушанного или прочитанного текста (сжатое).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владение основами самоконтроля, самооценки, принятия решений и </w:t>
            </w:r>
            <w:r w:rsidRPr="003367B0">
              <w:rPr>
                <w:szCs w:val="24"/>
              </w:rPr>
              <w:lastRenderedPageBreak/>
              <w:t>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коммуникативной компетентности в общении и </w:t>
            </w:r>
            <w:r w:rsidRPr="003367B0">
              <w:rPr>
                <w:szCs w:val="24"/>
              </w:rPr>
              <w:lastRenderedPageBreak/>
              <w:t>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Выпонить  тест 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70-71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Бессоюзные сложные предложения со значением причины, пояснения, дополнения. Двоеточие в бессоюзном сложном предложении</w:t>
            </w:r>
            <w:r w:rsidRPr="003367B0">
              <w:rPr>
                <w:szCs w:val="24"/>
              </w:rPr>
              <w:t>. Цель: изучить правила постановки двоеточия в БСП и сформировать соответствующий пунктуационный навык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26.02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Бессоюзное сложное предложение с двоеточием;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правила постановки двоеточия в простом и сложном предложениях; синонимическая замена предложений;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Знать:   </w:t>
            </w:r>
            <w:r w:rsidRPr="003367B0">
              <w:rPr>
                <w:szCs w:val="24"/>
              </w:rPr>
              <w:t>правила постановки тире в БСП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определять смысловые отношения между частями бессоюзного сложного предложения с двоеточием; производить синонимическую замену предложений;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правильно ставить знаки препинания в предложениях указанного вида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Работа  с материалами ОГЭ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(224), пар34; Упр. 197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72-</w:t>
            </w:r>
            <w:r w:rsidRPr="003367B0">
              <w:rPr>
                <w:szCs w:val="24"/>
              </w:rPr>
              <w:lastRenderedPageBreak/>
              <w:t>73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lastRenderedPageBreak/>
              <w:t xml:space="preserve">Бессоюзные сложные </w:t>
            </w:r>
            <w:r w:rsidRPr="003367B0">
              <w:rPr>
                <w:b/>
                <w:szCs w:val="24"/>
              </w:rPr>
              <w:lastRenderedPageBreak/>
              <w:t xml:space="preserve">предложения со значением противопоставления, времени, условия, следствия. Тире в бессоюзном сложном предложении. </w:t>
            </w:r>
            <w:r w:rsidRPr="003367B0">
              <w:rPr>
                <w:szCs w:val="24"/>
              </w:rPr>
              <w:t>Цель: изучить правила постановки тире в БСП, сформировать соответствующий пунктуационный навык, навык синтаксического разбора предложении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Постановка тире в </w:t>
            </w:r>
            <w:r w:rsidRPr="003367B0">
              <w:rPr>
                <w:szCs w:val="24"/>
              </w:rPr>
              <w:lastRenderedPageBreak/>
              <w:t xml:space="preserve">простом предложении и предложениях с прямой речью,  бессоюзном сложном предложении.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- удовлетворения </w:t>
            </w:r>
            <w:r w:rsidRPr="003367B0">
              <w:rPr>
                <w:szCs w:val="24"/>
              </w:rPr>
              <w:lastRenderedPageBreak/>
              <w:t>коммуникативных потребностей в учебных, бытовых, социально-культурных ситуациях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использования родного языка как средства получения знаний по другим учебным предметам и продолжения образования.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>Знать</w:t>
            </w:r>
            <w:r w:rsidRPr="003367B0">
              <w:rPr>
                <w:szCs w:val="24"/>
              </w:rPr>
              <w:t>:   правила постановки тире в БСП,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различать БСП с тире; работать над правильной интонацией; определять смысловые отношения между частями БСП с тире;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производить синонимическую замену предложений; правильно ставить знаки препинания в предложениях указанного вида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соотносить </w:t>
            </w:r>
            <w:r w:rsidRPr="003367B0">
              <w:rPr>
                <w:szCs w:val="24"/>
              </w:rPr>
              <w:lastRenderedPageBreak/>
              <w:t xml:space="preserve">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владение основами самоконтроля, самооценки, принятия решений и осуществления осознанного выбора в учебной и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</w:t>
            </w:r>
            <w:r w:rsidRPr="003367B0">
              <w:rPr>
                <w:szCs w:val="24"/>
              </w:rPr>
              <w:lastRenderedPageBreak/>
      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П.35упр 202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74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Р/Р.Реферат статьи на лингвистическую тему.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Академическое красноречие и его виды, строение и языковые особенности. </w:t>
            </w:r>
            <w:r w:rsidRPr="003367B0">
              <w:rPr>
                <w:szCs w:val="24"/>
              </w:rPr>
              <w:lastRenderedPageBreak/>
              <w:t xml:space="preserve">Сообщение на лингвистическую тему. Реферат, правила оформления реферата. Реферат (репродуктивный и продуктивный) 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- создавать тексты различных стилей и жанров (отзыв, аннотацию, реферат, выступление, письмо, расписку, заявление); </w:t>
            </w:r>
            <w:r w:rsidRPr="003367B0">
              <w:rPr>
                <w:szCs w:val="24"/>
              </w:rPr>
              <w:lastRenderedPageBreak/>
              <w:t>отличать данный вид работы от конспектирования;составлять устный репродуктивный реферат;составлять продуктивный реферат;самостоятельно писать реферат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Уметь:Анализ текста с точки зрения его темы, основной мысли; основной и 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Уметь составлять монологическое высказывание на основе самостоятельно найденных материалов Устное сообщение, рецензия на устное сообщение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самостоятельно определять цели своего обучения, ставить и </w:t>
            </w:r>
            <w:r w:rsidRPr="003367B0">
              <w:rPr>
                <w:szCs w:val="24"/>
              </w:rPr>
              <w:lastRenderedPageBreak/>
              <w:t>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коммуникативной компетентности в общении и сотрудничестве со </w:t>
            </w:r>
            <w:r w:rsidRPr="003367B0">
              <w:rPr>
                <w:szCs w:val="24"/>
              </w:rPr>
              <w:lastRenderedPageBreak/>
              <w:t>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Закончить работу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75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Синтаксический и пунктуационный разбор бессоюзного сложного предложения. 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 xml:space="preserve">Особенности бессоюзных сложных предложений; особенности интонации в БСП, </w:t>
            </w:r>
            <w:r w:rsidRPr="003367B0">
              <w:rPr>
                <w:szCs w:val="24"/>
              </w:rPr>
              <w:lastRenderedPageBreak/>
              <w:t>разные смысловые отношения частей БСП.  Отличие союзных и бессоюзных предложений;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Синонимическая замена бессоюзных предложений</w:t>
            </w:r>
          </w:p>
        </w:tc>
        <w:tc>
          <w:tcPr>
            <w:tcW w:w="334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Знать: синтаксический и пунктуационный разбор БСП, уметь делать синт. и пункт. разборы БСП</w:t>
            </w:r>
          </w:p>
          <w:p w:rsidR="003367B0" w:rsidRPr="003367B0" w:rsidRDefault="003367B0" w:rsidP="003367B0">
            <w:pPr>
              <w:spacing w:after="0" w:line="240" w:lineRule="auto"/>
              <w:ind w:firstLine="708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</w:t>
            </w:r>
            <w:r w:rsidRPr="003367B0">
              <w:rPr>
                <w:szCs w:val="24"/>
              </w:rPr>
              <w:lastRenderedPageBreak/>
              <w:t>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готовности и способности </w:t>
            </w:r>
            <w:r w:rsidRPr="003367B0">
              <w:rPr>
                <w:szCs w:val="24"/>
              </w:rPr>
              <w:lastRenderedPageBreak/>
              <w:t>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П 36, упр204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76-77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Повторение по разделу «Бессоюзное сложное предложение».</w:t>
            </w: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Знать Особенности бессоюзных сложных союзные и бессоюзные предложения..Выполнять  Уметь отличать союзные и бессоюзные предложения.  Синтаксический и пунктуационный разбор бессоюзного сложного предложения.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78-79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Контрольный диктант с грамматическим  заданием/тест по теме "Бессоюзное  сложное предложение"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Анализ контрольной работы.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Применение ЗКН по теме «Бессоюзные сложные предложения» на практике;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Работа  с материалами ОГЭ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Тест по  материалам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ОГЭ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1"/>
          <w:wAfter w:w="2366" w:type="dxa"/>
          <w:trHeight w:val="389"/>
        </w:trPr>
        <w:tc>
          <w:tcPr>
            <w:tcW w:w="1616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Сложные предложения с различными видами связи – 10 ч (2 –рр,1 к/р)</w:t>
            </w:r>
          </w:p>
        </w:tc>
        <w:tc>
          <w:tcPr>
            <w:tcW w:w="40" w:type="dxa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02" w:type="dxa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40" w:type="dxa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80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Употребление союзной (сочинительной и подчинительной) и бессоюзной связи в сложных предложениях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Структура сложных предложений с разными видами связи; постановка знаков препинания в СПП с последовательным ,  параллельным и однородным подчинением.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>Знать:</w:t>
            </w:r>
            <w:r w:rsidRPr="003367B0">
              <w:rPr>
                <w:szCs w:val="24"/>
              </w:rPr>
              <w:t xml:space="preserve"> сложное предложение с разными видами связи,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правильно ставить знаки препинания в сложных предложениях с разными видами связи;строить схемы предложений укзанного вида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Упр.212, пар. 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81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Знаки препинания в сложных предложениях с разными видами связи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Структура сложных предложений с разными видами связи; постановка знаков препинания в СПП с последовательным ,параллельным и однородным подчинением.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Знать: </w:t>
            </w:r>
            <w:r w:rsidRPr="003367B0">
              <w:rPr>
                <w:szCs w:val="24"/>
              </w:rPr>
              <w:t>сложное предложение с разными видами связи, уметь определять структуру сложного предложения с разными видами связи, расставлять знаки препинания в сложных предложениях с разными видами связи</w:t>
            </w:r>
            <w:r w:rsidRPr="003367B0">
              <w:rPr>
                <w:b/>
                <w:szCs w:val="24"/>
              </w:rPr>
              <w:t xml:space="preserve">, </w:t>
            </w:r>
            <w:r w:rsidRPr="003367B0">
              <w:rPr>
                <w:szCs w:val="24"/>
              </w:rPr>
              <w:t>схемы предложений указанного вида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</w:t>
            </w:r>
            <w:r w:rsidRPr="003367B0">
              <w:rPr>
                <w:szCs w:val="24"/>
              </w:rPr>
              <w:lastRenderedPageBreak/>
              <w:t>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  38,  упр217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82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Сочетание знаков препинания в ССК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Цель: сформировать представление о сочетании знаков  препинания в ССК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Структура ССК; постановка знаков препинания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правильно ставить знаки препинания в сложных предложениях с разными видами связи; строить схемы предложений указанного вида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Тестирование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83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Синтаксический и пунктуационный разбор сложного предложения с разными видами связи. Повторение по разделу «Сложное предложение с различными видами связи».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 xml:space="preserve"> Синтаксический и пунктуационный разборы, знаки препинания в сложном предложении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Знать: синтаксический и пунктуационный разборы сложного предложения с разными видами связи, уметь расставлять знаки препинания в сложном предложении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П. 39,  упр  218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84-85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Публичная речь. Публичное выступление для родительского собрания на одну из </w:t>
            </w:r>
            <w:r w:rsidRPr="003367B0">
              <w:rPr>
                <w:b/>
                <w:szCs w:val="24"/>
              </w:rPr>
              <w:lastRenderedPageBreak/>
              <w:t>предложенных тем (упр.222)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Академическое красноречие и его виды, строение и языковые особенности. </w:t>
            </w:r>
            <w:r w:rsidRPr="003367B0">
              <w:rPr>
                <w:szCs w:val="24"/>
              </w:rPr>
              <w:lastRenderedPageBreak/>
              <w:t xml:space="preserve">Сообщение на лингвистическую тему.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- создавать тексты различных стилей и жанров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Уметь:Анализ текста с точки зрения его темы, основной мысли; основной и </w:t>
            </w:r>
            <w:r w:rsidRPr="003367B0">
              <w:rPr>
                <w:szCs w:val="24"/>
              </w:rPr>
              <w:lastRenderedPageBreak/>
              <w:t>дополнительной, явной и скрытой информации; структуры, принадлежности к функционально-смысловому типу, определенной функциональной разновидности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szCs w:val="24"/>
              </w:rPr>
            </w:pPr>
            <w:r w:rsidRPr="003367B0">
              <w:rPr>
                <w:szCs w:val="24"/>
              </w:rPr>
              <w:t>Уметь составлять монологическое высказывание на основе самостоятельно найденных материалов Устное сообщение, рецензия на устное сообщение</w:t>
            </w:r>
          </w:p>
          <w:p w:rsidR="003367B0" w:rsidRPr="003367B0" w:rsidRDefault="003367B0" w:rsidP="003367B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b/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умение самостоятельно определять цели своего обучения, ставить и </w:t>
            </w:r>
            <w:r w:rsidRPr="003367B0">
              <w:rPr>
                <w:szCs w:val="24"/>
              </w:rPr>
              <w:lastRenderedPageBreak/>
              <w:t>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коммуникативной компетентности в общении и сотрудничестве со </w:t>
            </w:r>
            <w:r w:rsidRPr="003367B0">
              <w:rPr>
                <w:szCs w:val="24"/>
              </w:rPr>
              <w:lastRenderedPageBreak/>
              <w:t>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П.40,упр 222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86-87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Повторение по теме «Сложные предложения с различными видами связи».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Применение ЗКН по теме «сложные предложения с различными видами связи » на практике;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</w:t>
            </w:r>
            <w:r w:rsidRPr="003367B0">
              <w:rPr>
                <w:szCs w:val="24"/>
              </w:rPr>
              <w:lastRenderedPageBreak/>
              <w:t>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2530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88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Контрольный диктант  с грамматическим заданием по теме «Сложные предложения с различными видами связи»ССК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контроль зун</w:t>
            </w:r>
          </w:p>
        </w:tc>
        <w:tc>
          <w:tcPr>
            <w:tcW w:w="24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Авторские знаки препинания, их роль в художественном тексте; </w:t>
            </w:r>
          </w:p>
        </w:tc>
        <w:tc>
          <w:tcPr>
            <w:tcW w:w="33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отличать авторские знаки препинания от регулируемых пунктуационными правилами</w:t>
            </w:r>
          </w:p>
        </w:tc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По материалам     ОГЭ - тесты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89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Анализ контрольной работы</w:t>
            </w:r>
          </w:p>
        </w:tc>
        <w:tc>
          <w:tcPr>
            <w:tcW w:w="24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</w:tc>
        <w:tc>
          <w:tcPr>
            <w:tcW w:w="25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trHeight w:val="143"/>
        </w:trPr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Общие сведения о языке -  3 ч (1  -рр)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48" w:type="dxa"/>
            <w:gridSpan w:val="4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Работа над ошибками.  Роль языка в жизни общества. Язык как исторически развивающееся явление</w:t>
            </w:r>
          </w:p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 Развитие речи: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Составление тезисов статьи на лингвистическую тему</w:t>
            </w:r>
            <w:r w:rsidRPr="003367B0">
              <w:rPr>
                <w:szCs w:val="24"/>
              </w:rPr>
              <w:t>. -  упр  220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 xml:space="preserve"> Роль языка в жизни общества;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развитие языка в связи с историческим развитием общества; Русский язык - язык русской художественной литературы.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Понятие о русском литературном языке и его нормах.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создавать тексты различных стилей и жанров (отзыв, аннотацию, реферат, выступление, письмо, расписку, заявление);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 xml:space="preserve">составлять план и тезисы, производить анализ текста с точки зрения его темы, основной мысли; основной и дополнительной, </w:t>
            </w:r>
            <w:r w:rsidRPr="003367B0">
              <w:rPr>
                <w:szCs w:val="24"/>
              </w:rPr>
              <w:lastRenderedPageBreak/>
              <w:t>явной и скрытой информации; структуры, принадлежности к функционально-смысловому типу, определенной функциональной разновидности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Написание сочинений; создание текстов разных стилей и жанров: тезисов, конспекта, отзыва, рецензии, аннотации;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жанры научного, публицистического стилей.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Составить тезисы  на  предложенную  статью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91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Русский литературный язык и его стили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Стили русского литературного языка, сферы его применения;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определять стилевую принадлежность текстов Русский язык как развивающееся явление.  Лексические и  фразеологические  новации  последних лет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Подготовиться к контрольному словарному диктанту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92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Место русского языка среди языков мира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Русский язык  это  национальный язык русского народа, государственный язык РФ и язык межнационального общения. Русский язык - один из индоевропейских языков.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роль русского языка как национального языка русского народа, государственного языка Российской Федерации и средства межнационального общения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Доклад на  историко – литературную  тему.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58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Повторение изученного  - 10 ч (2 – рр,  1 – кр)</w:t>
            </w:r>
          </w:p>
        </w:tc>
        <w:tc>
          <w:tcPr>
            <w:tcW w:w="590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93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Фонетика, графика, орфография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обобщить и закрепить полученные знания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 языковые единицы, речеведческие понятий, орфографические и пунктуационные правила; Фонетика Система языка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Фонетика. Орфоэпия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средства звуковой стороны речи: звуки речи, слог, ударение, интонация.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Система гласных и согласных звуков. Изменение звуков в речевом потоке. Соотношение звука и буквы. Фонетическая  транскрипция.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Основные орфоэпические </w:t>
            </w:r>
            <w:r w:rsidRPr="003367B0">
              <w:rPr>
                <w:szCs w:val="24"/>
              </w:rPr>
              <w:lastRenderedPageBreak/>
              <w:t>нормы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Связь фонетики с графикой и орфографией.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выразительные средства фонетики.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szCs w:val="24"/>
              </w:rPr>
              <w:t>Нормы произношения слов и интонирования предложений. Оценка собственной и чужой речи с точки зрения орфоэпических норм.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Знать: понятие фонетика и графика, характеристика гласных и согласных звуков, соотношение звуков и букв, звуковое значение букв е, ё, ю, я, порядок фонетического разбора, уметь делать фонетический разбор, транскрипцию слов,соблюдать правила лит. произношения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обосновывать свои ответы, приводя нужные примеры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Упр. 230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94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  <w:u w:val="single"/>
              </w:rPr>
            </w:pPr>
            <w:r w:rsidRPr="003367B0">
              <w:rPr>
                <w:b/>
                <w:szCs w:val="24"/>
                <w:u w:val="single"/>
              </w:rPr>
              <w:t>Контрольное   сжатое изложение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воспроизводить текст с заданной степенью свернутости (план, пересказ, изложение, конспект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адекватно понимать информацию устного и письменного сообщения (цель, тему основную и дополнительную, явную и скрытую информацию);</w:t>
            </w:r>
          </w:p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излагать правильно и последовательно мысли в соответствии с темой;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формулировать развернутый ответ на предложенную тему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Овладение основными видами речевой деятельности: аудированием </w:t>
            </w:r>
            <w:r w:rsidRPr="003367B0">
              <w:rPr>
                <w:szCs w:val="24"/>
              </w:rPr>
              <w:lastRenderedPageBreak/>
              <w:t>(слушанием), чтением, говорением, письмом. Изложение содержания прослушанного или прочитанного текста (подробное, сжатое, выборочное).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</w:t>
            </w:r>
            <w:r w:rsidRPr="003367B0">
              <w:rPr>
                <w:szCs w:val="24"/>
              </w:rPr>
              <w:lastRenderedPageBreak/>
              <w:t>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  Тест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95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b/>
                <w:szCs w:val="24"/>
              </w:rPr>
            </w:pPr>
            <w:r w:rsidRPr="003367B0">
              <w:rPr>
                <w:b/>
                <w:szCs w:val="24"/>
              </w:rPr>
              <w:t>Лексика. Фразеология. Орфография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Цель: обобщить и закрепить полученные знания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Слово - основная единица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Лексическое значение слова. Однозначные и многозначные слова; прямое и переносное значения слова.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Синонимы. Антонимы. Омонимы.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Стилистически окрашенная лексика русского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Исконно русские и заимствованные слова.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Лексика общеупотребительная и лексика ограниченного употребления.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Фразеологизмы; их значение и употребление.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Понятие об этимологии как </w:t>
            </w:r>
            <w:r w:rsidRPr="003367B0">
              <w:rPr>
                <w:szCs w:val="24"/>
              </w:rPr>
              <w:lastRenderedPageBreak/>
              <w:t>науке о происхождении  слов и   фразеологизмов.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лексические нормы современного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выразительные средства  лексики и фразеологии.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Оценка своей и чужой речи с точки зрения точного, уместного и выразительного словоупотребления   Основные лингвистические словари.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Знать: понятие лексика и фразеология, однозначные, многозн. слова, прямое , переносное значение слова, омонимы, синонимы, антонимы, общеупотр.  И  </w:t>
            </w:r>
            <w:r w:rsidRPr="003367B0">
              <w:rPr>
                <w:szCs w:val="24"/>
              </w:rPr>
              <w:lastRenderedPageBreak/>
              <w:t>необщеупотребительные слова, заимствованные и исконно русские слова, устаревшие слова и неологизмы, уметь находить изученные лекс. явления, определять значение слов, подбирать синонимы и др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Упр. 233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96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Морфемика.  СловообразованиеОрфография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Морфемика (состав слова) и словообразование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Морфема - минимальная значимая единица языка. Виды морфем: корень, приставка, суффикс, окончание. Основа слова. Чередование звуков в морфемах.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способы образования слов.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Основные  выразительные  средства  словообразования.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соблюдать в практике письма основные правила орфографии и пунктуации;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соблюдать нормы русского речевого этикета; уместно использовать паралингвистические (внеязыковые) средства общения;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- осуществлять речевой самоконтроль; оценивать свою речь с точки зрения ее правильности, находить грамматические и речевые ошибки, недочеты, </w:t>
            </w:r>
            <w:r w:rsidRPr="003367B0">
              <w:rPr>
                <w:szCs w:val="24"/>
              </w:rPr>
              <w:lastRenderedPageBreak/>
              <w:t>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использовать приобретенные знания и умения в практической деятельности и повседневной жизни 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Знать: понятия морфемика, словообразование, морфема, виды морфем, способы образования слов, продуктивные и непродуктивные способы образования слов, 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уметь определять способ образования слова и делить слово на морфемы, различать формы слова и однокоренные слова, делать морфемный и словообразовательный разборы, обосновывать свои ответы, приводя нужные примеры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самообразованию </w:t>
            </w:r>
            <w:r w:rsidRPr="003367B0">
              <w:rPr>
                <w:szCs w:val="24"/>
              </w:rPr>
              <w:lastRenderedPageBreak/>
              <w:t>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П.43, Упр  240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97-98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Морфология. Самостоятельные части речи и  служебные  части речи.  Синтаксис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  Система частей речи в русском языке.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Самостоятельные части речи, их грамматическое значение, морфологические признаки, синтаксическая роль.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Служебные части речи.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Междометия и звукоподражательные слова.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морфологические нормы русского литературного языка.</w:t>
            </w:r>
          </w:p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 выразительные  средства  морфологии.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Знать: понятие морфология, части речи, группы частей речи, общее грам. значение, морф. признаки, синтакс. роль в предл.,понятие синтаксис, словосочетание, предложение, текст, виды словосочетаний и предложений, виды синтаксической связи в словосочетаниях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уметь определять части речи, их морфологические признаки, делать их морфологический разбор, соблюдать грамматическую норму при образовании форм слов,производить     морфологический разбор, обосновывать свои ответы, приводя нужные примеры, делать синтаксический разбор словосочетания и предложения, характеризовать синт. единицу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</w:t>
            </w:r>
            <w:r w:rsidRPr="003367B0">
              <w:rPr>
                <w:szCs w:val="24"/>
              </w:rPr>
              <w:lastRenderedPageBreak/>
              <w:t>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</w:t>
            </w:r>
            <w:r w:rsidRPr="003367B0">
              <w:rPr>
                <w:szCs w:val="24"/>
              </w:rPr>
              <w:lastRenderedPageBreak/>
              <w:t>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П.45 -46Упр260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99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</w:rPr>
              <w:t>Итоговая   контрольная  работа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Применение ЗКН по теме «Бессоюзные сложные предложения» на практике;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владение основами самоконтроля, самооценки, принятия решений и осуществления 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100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szCs w:val="24"/>
              </w:rPr>
              <w:t>Анализ контрольной работы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6F423A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Применение ЗКН по теме «Бессоюзные сложные предложения» на практике; 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 xml:space="preserve">уметь: </w:t>
            </w:r>
            <w:r w:rsidRPr="003367B0">
              <w:rPr>
                <w:szCs w:val="24"/>
              </w:rPr>
              <w:t>применять полученные знания на практике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коммуникативной компетентности в общении и сотрудничестве со сверстниками.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формирование ответственного отношения к учению, готовности и способности обучающихся к саморазвитию и </w:t>
            </w:r>
            <w:r w:rsidRPr="003367B0">
              <w:rPr>
                <w:szCs w:val="24"/>
              </w:rPr>
              <w:lastRenderedPageBreak/>
              <w:t>самообразованию на основе мотивации к обучению и познанию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143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101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b/>
                <w:szCs w:val="24"/>
                <w:u w:val="single"/>
              </w:rPr>
            </w:pPr>
            <w:r w:rsidRPr="003367B0">
              <w:rPr>
                <w:b/>
                <w:szCs w:val="24"/>
                <w:u w:val="single"/>
              </w:rPr>
              <w:t>Развитие речи:</w:t>
            </w:r>
          </w:p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  <w:r w:rsidRPr="003367B0">
              <w:rPr>
                <w:b/>
                <w:szCs w:val="24"/>
                <w:u w:val="single"/>
              </w:rPr>
              <w:t xml:space="preserve">Сочинение-рассуждение публицистического характера «Если  бы  мне  предложили написать,  о чем  я  хочу"» 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- создавать тексты различных стилей и жанров (отзыв, аннотацию, реферат, выступление, письмо, расписку, заявление);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выбор и организацию языковых средств в соответствии с темой, целями, сферой и ситуацией общения;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b/>
                <w:szCs w:val="24"/>
              </w:rPr>
              <w:t>Уметь:</w:t>
            </w:r>
            <w:r w:rsidRPr="003367B0">
              <w:rPr>
                <w:szCs w:val="24"/>
              </w:rPr>
              <w:t xml:space="preserve"> Создание устных монологических и диалогических высказываний на актуальные социально-культурные, нравственно-этические, бытовые, учебные темы в соответствии с целями, сферой и ситуацией общения.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Написание сочинений; создание текстов разных стилей и жанров.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Основные жанры разговорной речи, научного, публицистического, официально-делового  стилей.</w:t>
            </w:r>
          </w:p>
        </w:tc>
        <w:tc>
          <w:tcPr>
            <w:tcW w:w="2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 xml:space="preserve"> 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  <w:tr w:rsidR="003367B0" w:rsidRPr="003367B0" w:rsidTr="003367B0">
        <w:trPr>
          <w:gridAfter w:val="4"/>
          <w:wAfter w:w="2548" w:type="dxa"/>
          <w:trHeight w:val="974"/>
        </w:trPr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102</w:t>
            </w:r>
          </w:p>
        </w:tc>
        <w:tc>
          <w:tcPr>
            <w:tcW w:w="2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left="30" w:right="30"/>
              <w:rPr>
                <w:szCs w:val="24"/>
                <w:u w:val="single"/>
              </w:rPr>
            </w:pP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b/>
                <w:szCs w:val="24"/>
              </w:rPr>
              <w:t>Синтаксис и пунктуация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Синтаксис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Словосочетание и предложение как основные единицы синтаксиса.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Синтаксические связи слов в словосочетании и предложении.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Виды предложений по цели высказывания и эмоциональной окраске.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Грамматическая (предикативная) основа предложения. Предложения простые и сложные.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Главные и второстепенные члены предложения и способы их выражения.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Предложения двусоставные и односоставные, распространенные и нераспространенные, полные и неполные.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Однородные члены предложения. Обособленные члены предложения.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Обращения. Вводные, вставные слова и конструкции. Основные синтаксические нормы </w:t>
            </w:r>
            <w:r w:rsidRPr="003367B0">
              <w:rPr>
                <w:szCs w:val="24"/>
              </w:rPr>
              <w:lastRenderedPageBreak/>
              <w:t>современного русского литературного языка.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Основные  выразительные  средства  синтаксиса.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>- соблюдать в практике письма основные правила орфографии и пунктуации;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- соблюдать нормы русского речевого этикета; </w:t>
            </w:r>
            <w:r w:rsidRPr="003367B0">
              <w:rPr>
                <w:szCs w:val="24"/>
              </w:rPr>
              <w:lastRenderedPageBreak/>
              <w:t>уместно использовать паралингвистические (внеязыковые) средства общения;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>- осуществлять речевой самоконтроль; оценивать свою речь с точки зрения ее правильности, находить грамматические и речевые ошибки, недочеты, исправлять их; совершенствовать и редактировать собственные тексты;</w:t>
            </w:r>
          </w:p>
          <w:p w:rsidR="003367B0" w:rsidRPr="003367B0" w:rsidRDefault="003367B0" w:rsidP="003367B0">
            <w:pPr>
              <w:spacing w:after="0" w:line="240" w:lineRule="auto"/>
              <w:ind w:firstLine="540"/>
              <w:rPr>
                <w:szCs w:val="24"/>
              </w:rPr>
            </w:pPr>
            <w:r w:rsidRPr="003367B0">
              <w:rPr>
                <w:szCs w:val="24"/>
              </w:rPr>
              <w:t xml:space="preserve">использовать приобретенные знания и умения в практической деятельности и повседневной жизни </w:t>
            </w:r>
          </w:p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t>Уметь  производить   синтаксический и  пунктуационный разбор  предложений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владение основами самоконтроля, самооценки, принятия решений и осуществления </w:t>
            </w:r>
            <w:r w:rsidRPr="003367B0">
              <w:rPr>
                <w:szCs w:val="24"/>
              </w:rPr>
              <w:lastRenderedPageBreak/>
              <w:t>осознанного выбора в учебной и познавательной деятельности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szCs w:val="24"/>
              </w:rPr>
            </w:pPr>
            <w:r w:rsidRPr="003367B0">
              <w:rPr>
                <w:szCs w:val="24"/>
              </w:rPr>
              <w:lastRenderedPageBreak/>
              <w:t xml:space="preserve">формирование коммуникативной компетентности в общении и сотрудничестве со </w:t>
            </w:r>
            <w:r w:rsidRPr="003367B0">
              <w:rPr>
                <w:szCs w:val="24"/>
              </w:rPr>
              <w:lastRenderedPageBreak/>
              <w:t>сверстниками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367B0" w:rsidRPr="003367B0" w:rsidRDefault="003367B0" w:rsidP="003367B0">
            <w:pPr>
              <w:spacing w:after="0" w:line="240" w:lineRule="auto"/>
              <w:rPr>
                <w:rFonts w:eastAsia="Calibri"/>
                <w:szCs w:val="24"/>
              </w:rPr>
            </w:pPr>
          </w:p>
        </w:tc>
      </w:tr>
    </w:tbl>
    <w:p w:rsidR="003367B0" w:rsidRPr="003367B0" w:rsidRDefault="003367B0" w:rsidP="003367B0">
      <w:pPr>
        <w:spacing w:after="0" w:line="240" w:lineRule="auto"/>
        <w:rPr>
          <w:szCs w:val="24"/>
        </w:rPr>
      </w:pPr>
    </w:p>
    <w:p w:rsidR="003367B0" w:rsidRPr="003367B0" w:rsidRDefault="003367B0" w:rsidP="003367B0">
      <w:pPr>
        <w:spacing w:after="0" w:line="240" w:lineRule="auto"/>
        <w:rPr>
          <w:szCs w:val="24"/>
        </w:rPr>
      </w:pPr>
    </w:p>
    <w:p w:rsidR="003367B0" w:rsidRPr="003367B0" w:rsidRDefault="003367B0" w:rsidP="003367B0">
      <w:pPr>
        <w:suppressAutoHyphens/>
        <w:spacing w:after="200" w:line="240" w:lineRule="auto"/>
        <w:ind w:left="0" w:right="0" w:firstLine="0"/>
        <w:rPr>
          <w:rFonts w:eastAsia="Calibri"/>
          <w:b/>
          <w:color w:val="auto"/>
          <w:szCs w:val="24"/>
          <w:lang w:eastAsia="en-US"/>
        </w:rPr>
      </w:pPr>
    </w:p>
    <w:p w:rsidR="00171E89" w:rsidRPr="003367B0" w:rsidRDefault="00171E89" w:rsidP="003367B0">
      <w:pPr>
        <w:spacing w:after="0" w:line="259" w:lineRule="auto"/>
        <w:ind w:left="0" w:right="0" w:firstLine="0"/>
        <w:rPr>
          <w:szCs w:val="24"/>
        </w:rPr>
      </w:pPr>
    </w:p>
    <w:p w:rsidR="00171E89" w:rsidRPr="003367B0" w:rsidRDefault="00171E89" w:rsidP="003367B0">
      <w:pPr>
        <w:spacing w:after="0" w:line="259" w:lineRule="auto"/>
        <w:ind w:left="0" w:right="0" w:firstLine="0"/>
        <w:rPr>
          <w:szCs w:val="24"/>
        </w:rPr>
      </w:pPr>
    </w:p>
    <w:p w:rsidR="00171E89" w:rsidRPr="003367B0" w:rsidRDefault="00171E89" w:rsidP="003367B0">
      <w:pPr>
        <w:spacing w:after="0" w:line="259" w:lineRule="auto"/>
        <w:ind w:left="0" w:right="0" w:firstLine="0"/>
        <w:rPr>
          <w:szCs w:val="24"/>
        </w:rPr>
      </w:pPr>
    </w:p>
    <w:p w:rsidR="00171E89" w:rsidRPr="003367B0" w:rsidRDefault="00171E89" w:rsidP="003367B0">
      <w:pPr>
        <w:spacing w:after="0" w:line="259" w:lineRule="auto"/>
        <w:ind w:left="0" w:right="0" w:firstLine="0"/>
        <w:rPr>
          <w:szCs w:val="24"/>
        </w:rPr>
      </w:pPr>
    </w:p>
    <w:p w:rsidR="00171E89" w:rsidRDefault="00171E89">
      <w:pPr>
        <w:spacing w:after="0" w:line="259" w:lineRule="auto"/>
        <w:ind w:left="0" w:right="0" w:firstLine="0"/>
        <w:jc w:val="both"/>
      </w:pPr>
    </w:p>
    <w:p w:rsidR="00171E89" w:rsidRDefault="00171E89">
      <w:pPr>
        <w:spacing w:after="0" w:line="259" w:lineRule="auto"/>
        <w:ind w:left="0" w:right="0" w:firstLine="0"/>
        <w:jc w:val="both"/>
      </w:pPr>
    </w:p>
    <w:p w:rsidR="00171E89" w:rsidRDefault="00171E89">
      <w:pPr>
        <w:spacing w:after="0" w:line="259" w:lineRule="auto"/>
        <w:ind w:left="0" w:right="0" w:firstLine="0"/>
        <w:jc w:val="both"/>
      </w:pPr>
    </w:p>
    <w:p w:rsidR="00171E89" w:rsidRDefault="00171E89">
      <w:pPr>
        <w:spacing w:after="0" w:line="259" w:lineRule="auto"/>
        <w:ind w:left="0" w:right="0" w:firstLine="0"/>
        <w:jc w:val="both"/>
      </w:pPr>
    </w:p>
    <w:p w:rsidR="00171E89" w:rsidRDefault="00171E89">
      <w:pPr>
        <w:spacing w:after="0" w:line="259" w:lineRule="auto"/>
        <w:ind w:left="0" w:right="0" w:firstLine="0"/>
        <w:jc w:val="both"/>
      </w:pPr>
    </w:p>
    <w:sectPr w:rsidR="00171E89" w:rsidSect="00ED5DF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41" w:h="11906" w:orient="landscape"/>
      <w:pgMar w:top="567" w:right="962" w:bottom="450" w:left="852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685D" w:rsidRDefault="0020685D">
      <w:pPr>
        <w:spacing w:after="0" w:line="240" w:lineRule="auto"/>
      </w:pPr>
      <w:r>
        <w:separator/>
      </w:r>
    </w:p>
  </w:endnote>
  <w:endnote w:type="continuationSeparator" w:id="0">
    <w:p w:rsidR="0020685D" w:rsidRDefault="00206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ton-Bold, 'MS Mincho'">
    <w:altName w:val="Times New Roman"/>
    <w:charset w:val="00"/>
    <w:family w:val="auto"/>
    <w:pitch w:val="variable"/>
  </w:font>
  <w:font w:name="Newton-Regular, 'MS Mincho'">
    <w:altName w:val="Times New Roman"/>
    <w:charset w:val="00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685D" w:rsidRDefault="0020685D">
      <w:pPr>
        <w:spacing w:after="0" w:line="240" w:lineRule="auto"/>
      </w:pPr>
      <w:r>
        <w:separator/>
      </w:r>
    </w:p>
  </w:footnote>
  <w:footnote w:type="continuationSeparator" w:id="0">
    <w:p w:rsidR="0020685D" w:rsidRDefault="002068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683" w:rsidRDefault="000F5683">
    <w:pPr>
      <w:spacing w:after="160" w:line="259" w:lineRule="auto"/>
      <w:ind w:left="0" w:right="0"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2"/>
      <w:numFmt w:val="decimal"/>
      <w:lvlText w:val="%1."/>
      <w:lvlJc w:val="left"/>
      <w:pPr>
        <w:tabs>
          <w:tab w:val="num" w:pos="568"/>
        </w:tabs>
        <w:ind w:left="2357" w:hanging="360"/>
      </w:pPr>
    </w:lvl>
    <w:lvl w:ilvl="1">
      <w:start w:val="1"/>
      <w:numFmt w:val="lowerLetter"/>
      <w:lvlText w:val="%2."/>
      <w:lvlJc w:val="left"/>
      <w:pPr>
        <w:tabs>
          <w:tab w:val="num" w:pos="568"/>
        </w:tabs>
        <w:ind w:left="3077" w:hanging="360"/>
      </w:pPr>
    </w:lvl>
    <w:lvl w:ilvl="2">
      <w:start w:val="1"/>
      <w:numFmt w:val="lowerRoman"/>
      <w:lvlText w:val="%3."/>
      <w:lvlJc w:val="left"/>
      <w:pPr>
        <w:tabs>
          <w:tab w:val="num" w:pos="568"/>
        </w:tabs>
        <w:ind w:left="3797" w:hanging="180"/>
      </w:pPr>
    </w:lvl>
    <w:lvl w:ilvl="3">
      <w:start w:val="1"/>
      <w:numFmt w:val="decimal"/>
      <w:lvlText w:val="%4."/>
      <w:lvlJc w:val="left"/>
      <w:pPr>
        <w:tabs>
          <w:tab w:val="num" w:pos="568"/>
        </w:tabs>
        <w:ind w:left="4517" w:hanging="360"/>
      </w:pPr>
    </w:lvl>
    <w:lvl w:ilvl="4">
      <w:start w:val="1"/>
      <w:numFmt w:val="lowerLetter"/>
      <w:lvlText w:val="%5."/>
      <w:lvlJc w:val="left"/>
      <w:pPr>
        <w:tabs>
          <w:tab w:val="num" w:pos="568"/>
        </w:tabs>
        <w:ind w:left="5237" w:hanging="360"/>
      </w:pPr>
    </w:lvl>
    <w:lvl w:ilvl="5">
      <w:start w:val="1"/>
      <w:numFmt w:val="lowerRoman"/>
      <w:lvlText w:val="%6."/>
      <w:lvlJc w:val="left"/>
      <w:pPr>
        <w:tabs>
          <w:tab w:val="num" w:pos="568"/>
        </w:tabs>
        <w:ind w:left="5957" w:hanging="180"/>
      </w:pPr>
    </w:lvl>
    <w:lvl w:ilvl="6">
      <w:start w:val="1"/>
      <w:numFmt w:val="decimal"/>
      <w:lvlText w:val="%7."/>
      <w:lvlJc w:val="left"/>
      <w:pPr>
        <w:tabs>
          <w:tab w:val="num" w:pos="568"/>
        </w:tabs>
        <w:ind w:left="6677" w:hanging="360"/>
      </w:pPr>
    </w:lvl>
    <w:lvl w:ilvl="7">
      <w:start w:val="1"/>
      <w:numFmt w:val="lowerLetter"/>
      <w:lvlText w:val="%8."/>
      <w:lvlJc w:val="left"/>
      <w:pPr>
        <w:tabs>
          <w:tab w:val="num" w:pos="568"/>
        </w:tabs>
        <w:ind w:left="7397" w:hanging="360"/>
      </w:pPr>
    </w:lvl>
    <w:lvl w:ilvl="8">
      <w:start w:val="1"/>
      <w:numFmt w:val="lowerRoman"/>
      <w:lvlText w:val="%9."/>
      <w:lvlJc w:val="left"/>
      <w:pPr>
        <w:tabs>
          <w:tab w:val="num" w:pos="568"/>
        </w:tabs>
        <w:ind w:left="8117" w:hanging="18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/>
      </w:r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0000007"/>
    <w:multiLevelType w:val="multilevel"/>
    <w:tmpl w:val="00000007"/>
    <w:name w:val="WW8Num7"/>
    <w:styleLink w:val="WWNum91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262" w:hanging="180"/>
      </w:pPr>
    </w:lvl>
  </w:abstractNum>
  <w:abstractNum w:abstractNumId="6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upp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12C656AB"/>
    <w:multiLevelType w:val="multilevel"/>
    <w:tmpl w:val="6A06D78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671BC"/>
    <w:multiLevelType w:val="multilevel"/>
    <w:tmpl w:val="2DF451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79C120A"/>
    <w:multiLevelType w:val="multilevel"/>
    <w:tmpl w:val="83F00A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4670E2"/>
    <w:multiLevelType w:val="hybridMultilevel"/>
    <w:tmpl w:val="C7F0DD7A"/>
    <w:lvl w:ilvl="0" w:tplc="1FB24E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A4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7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6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A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BB361EE"/>
    <w:multiLevelType w:val="multilevel"/>
    <w:tmpl w:val="6F48A06C"/>
    <w:styleLink w:val="WWNum9"/>
    <w:lvl w:ilvl="0">
      <w:start w:val="2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13" w15:restartNumberingAfterBreak="0">
    <w:nsid w:val="4D754D97"/>
    <w:multiLevelType w:val="hybridMultilevel"/>
    <w:tmpl w:val="C6B238A6"/>
    <w:lvl w:ilvl="0" w:tplc="AB36A1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1F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19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89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0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B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20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80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0A4161"/>
    <w:multiLevelType w:val="multilevel"/>
    <w:tmpl w:val="CD96B22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5D6583"/>
    <w:multiLevelType w:val="multilevel"/>
    <w:tmpl w:val="236EA8CC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b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b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b/>
      </w:rPr>
    </w:lvl>
  </w:abstractNum>
  <w:num w:numId="1">
    <w:abstractNumId w:val="11"/>
  </w:num>
  <w:num w:numId="2">
    <w:abstractNumId w:val="14"/>
  </w:num>
  <w:num w:numId="3">
    <w:abstractNumId w:val="13"/>
  </w:num>
  <w:num w:numId="4">
    <w:abstractNumId w:val="4"/>
  </w:num>
  <w:num w:numId="5">
    <w:abstractNumId w:val="12"/>
  </w:num>
  <w:num w:numId="6">
    <w:abstractNumId w:val="15"/>
  </w:num>
  <w:num w:numId="7">
    <w:abstractNumId w:val="10"/>
  </w:num>
  <w:num w:numId="8">
    <w:abstractNumId w:val="16"/>
  </w:num>
  <w:num w:numId="9">
    <w:abstractNumId w:val="8"/>
  </w:num>
  <w:num w:numId="10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71E89"/>
    <w:rsid w:val="000A3624"/>
    <w:rsid w:val="000D348D"/>
    <w:rsid w:val="000F5683"/>
    <w:rsid w:val="0014075F"/>
    <w:rsid w:val="001423DD"/>
    <w:rsid w:val="00171E89"/>
    <w:rsid w:val="001F5EF7"/>
    <w:rsid w:val="0020685D"/>
    <w:rsid w:val="002378FF"/>
    <w:rsid w:val="0032194B"/>
    <w:rsid w:val="003367B0"/>
    <w:rsid w:val="0033742E"/>
    <w:rsid w:val="0034681B"/>
    <w:rsid w:val="003D57A0"/>
    <w:rsid w:val="00436DF3"/>
    <w:rsid w:val="00475448"/>
    <w:rsid w:val="004A11B3"/>
    <w:rsid w:val="004C38F9"/>
    <w:rsid w:val="005A3B13"/>
    <w:rsid w:val="00693937"/>
    <w:rsid w:val="006F423A"/>
    <w:rsid w:val="00715531"/>
    <w:rsid w:val="0077714D"/>
    <w:rsid w:val="007A6BEA"/>
    <w:rsid w:val="007C66F4"/>
    <w:rsid w:val="007E745E"/>
    <w:rsid w:val="00875D7B"/>
    <w:rsid w:val="008A0AAE"/>
    <w:rsid w:val="008C2C44"/>
    <w:rsid w:val="009C136F"/>
    <w:rsid w:val="00A67639"/>
    <w:rsid w:val="00A764CF"/>
    <w:rsid w:val="00AE40BB"/>
    <w:rsid w:val="00AF0C51"/>
    <w:rsid w:val="00AF18A4"/>
    <w:rsid w:val="00B15195"/>
    <w:rsid w:val="00B17381"/>
    <w:rsid w:val="00B8738F"/>
    <w:rsid w:val="00BE3CE4"/>
    <w:rsid w:val="00C046F8"/>
    <w:rsid w:val="00C15260"/>
    <w:rsid w:val="00C50A69"/>
    <w:rsid w:val="00C855CB"/>
    <w:rsid w:val="00D135D1"/>
    <w:rsid w:val="00D4186E"/>
    <w:rsid w:val="00D606A3"/>
    <w:rsid w:val="00DF2CBC"/>
    <w:rsid w:val="00E57AD8"/>
    <w:rsid w:val="00ED5DFD"/>
    <w:rsid w:val="00ED5EB1"/>
    <w:rsid w:val="00F14857"/>
    <w:rsid w:val="00F52231"/>
    <w:rsid w:val="00F95942"/>
    <w:rsid w:val="00FA6D88"/>
    <w:rsid w:val="00FC50F4"/>
    <w:rsid w:val="00FD3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73D2681-D3AE-4EC5-88AD-2690FDA99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195"/>
    <w:pPr>
      <w:spacing w:after="10" w:line="268" w:lineRule="auto"/>
      <w:ind w:left="10" w:right="63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B15195"/>
    <w:pPr>
      <w:keepNext/>
      <w:keepLines/>
      <w:spacing w:after="0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2">
    <w:name w:val="heading 2"/>
    <w:next w:val="a"/>
    <w:link w:val="20"/>
    <w:unhideWhenUsed/>
    <w:qFormat/>
    <w:rsid w:val="00B15195"/>
    <w:pPr>
      <w:keepNext/>
      <w:keepLines/>
      <w:spacing w:after="0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6">
    <w:name w:val="heading 6"/>
    <w:basedOn w:val="a"/>
    <w:next w:val="a"/>
    <w:link w:val="60"/>
    <w:uiPriority w:val="9"/>
    <w:qFormat/>
    <w:rsid w:val="00A764CF"/>
    <w:pPr>
      <w:spacing w:before="240" w:after="60" w:line="276" w:lineRule="auto"/>
      <w:ind w:left="0" w:right="0" w:firstLine="0"/>
      <w:outlineLvl w:val="5"/>
    </w:pPr>
    <w:rPr>
      <w:rFonts w:ascii="Calibri" w:hAnsi="Calibri"/>
      <w:b/>
      <w:bCs/>
      <w:color w:val="auto"/>
      <w:sz w:val="22"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A764CF"/>
    <w:pPr>
      <w:spacing w:before="240" w:after="60" w:line="276" w:lineRule="auto"/>
      <w:ind w:left="0" w:right="0" w:firstLine="0"/>
      <w:outlineLvl w:val="6"/>
    </w:pPr>
    <w:rPr>
      <w:rFonts w:ascii="Calibri" w:hAnsi="Calibri"/>
      <w:color w:val="auto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B15195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link w:val="2"/>
    <w:rsid w:val="00B15195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rsid w:val="00B15195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rsid w:val="00F95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771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77714D"/>
    <w:pPr>
      <w:suppressLineNumbers/>
    </w:pPr>
  </w:style>
  <w:style w:type="paragraph" w:styleId="a4">
    <w:name w:val="No Spacing"/>
    <w:link w:val="a5"/>
    <w:qFormat/>
    <w:rsid w:val="0077714D"/>
    <w:pPr>
      <w:suppressAutoHyphens/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5">
    <w:name w:val="Без интервала Знак"/>
    <w:link w:val="a4"/>
    <w:rsid w:val="0077714D"/>
    <w:rPr>
      <w:rFonts w:ascii="Calibri" w:eastAsia="Calibri" w:hAnsi="Calibri" w:cs="Calibri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FD312C"/>
  </w:style>
  <w:style w:type="character" w:customStyle="1" w:styleId="WW8Num2z0">
    <w:name w:val="WW8Num2z0"/>
    <w:rsid w:val="00FD312C"/>
    <w:rPr>
      <w:rFonts w:ascii="Wingdings" w:hAnsi="Wingdings"/>
    </w:rPr>
  </w:style>
  <w:style w:type="character" w:customStyle="1" w:styleId="WW8Num2z1">
    <w:name w:val="WW8Num2z1"/>
    <w:rsid w:val="00FD312C"/>
    <w:rPr>
      <w:rFonts w:ascii="Courier New" w:hAnsi="Courier New"/>
    </w:rPr>
  </w:style>
  <w:style w:type="character" w:customStyle="1" w:styleId="WW8Num2z3">
    <w:name w:val="WW8Num2z3"/>
    <w:rsid w:val="00FD312C"/>
    <w:rPr>
      <w:rFonts w:ascii="Symbol" w:hAnsi="Symbol"/>
    </w:rPr>
  </w:style>
  <w:style w:type="character" w:customStyle="1" w:styleId="WW8Num4z0">
    <w:name w:val="WW8Num4z0"/>
    <w:rsid w:val="00FD312C"/>
    <w:rPr>
      <w:rFonts w:ascii="Symbol" w:hAnsi="Symbol"/>
    </w:rPr>
  </w:style>
  <w:style w:type="character" w:customStyle="1" w:styleId="WW8Num4z1">
    <w:name w:val="WW8Num4z1"/>
    <w:rsid w:val="00FD312C"/>
    <w:rPr>
      <w:rFonts w:ascii="Courier New" w:hAnsi="Courier New"/>
    </w:rPr>
  </w:style>
  <w:style w:type="character" w:customStyle="1" w:styleId="WW8Num4z2">
    <w:name w:val="WW8Num4z2"/>
    <w:rsid w:val="00FD312C"/>
    <w:rPr>
      <w:rFonts w:ascii="Wingdings" w:hAnsi="Wingdings"/>
    </w:rPr>
  </w:style>
  <w:style w:type="character" w:customStyle="1" w:styleId="WW8Num5z0">
    <w:name w:val="WW8Num5z0"/>
    <w:rsid w:val="00FD312C"/>
    <w:rPr>
      <w:rFonts w:ascii="Symbol" w:hAnsi="Symbol"/>
    </w:rPr>
  </w:style>
  <w:style w:type="character" w:customStyle="1" w:styleId="WW8Num5z1">
    <w:name w:val="WW8Num5z1"/>
    <w:rsid w:val="00FD312C"/>
    <w:rPr>
      <w:rFonts w:ascii="Courier New" w:hAnsi="Courier New"/>
    </w:rPr>
  </w:style>
  <w:style w:type="character" w:customStyle="1" w:styleId="WW8Num5z2">
    <w:name w:val="WW8Num5z2"/>
    <w:rsid w:val="00FD312C"/>
    <w:rPr>
      <w:rFonts w:ascii="Wingdings" w:hAnsi="Wingdings"/>
    </w:rPr>
  </w:style>
  <w:style w:type="character" w:customStyle="1" w:styleId="WW8Num10z0">
    <w:name w:val="WW8Num10z0"/>
    <w:rsid w:val="00FD312C"/>
    <w:rPr>
      <w:rFonts w:ascii="Symbol" w:hAnsi="Symbol" w:cs="OpenSymbol"/>
    </w:rPr>
  </w:style>
  <w:style w:type="character" w:customStyle="1" w:styleId="Absatz-Standardschriftart">
    <w:name w:val="Absatz-Standardschriftart"/>
    <w:rsid w:val="00FD312C"/>
  </w:style>
  <w:style w:type="character" w:customStyle="1" w:styleId="WW-Absatz-Standardschriftart">
    <w:name w:val="WW-Absatz-Standardschriftart"/>
    <w:rsid w:val="00FD312C"/>
  </w:style>
  <w:style w:type="character" w:customStyle="1" w:styleId="WW8Num11z0">
    <w:name w:val="WW8Num11z0"/>
    <w:rsid w:val="00FD312C"/>
    <w:rPr>
      <w:rFonts w:ascii="Symbol" w:hAnsi="Symbol" w:cs="OpenSymbol"/>
    </w:rPr>
  </w:style>
  <w:style w:type="character" w:customStyle="1" w:styleId="WW-Absatz-Standardschriftart1">
    <w:name w:val="WW-Absatz-Standardschriftart1"/>
    <w:rsid w:val="00FD312C"/>
  </w:style>
  <w:style w:type="character" w:customStyle="1" w:styleId="WW-Absatz-Standardschriftart11">
    <w:name w:val="WW-Absatz-Standardschriftart11"/>
    <w:rsid w:val="00FD312C"/>
  </w:style>
  <w:style w:type="character" w:customStyle="1" w:styleId="WW-Absatz-Standardschriftart111">
    <w:name w:val="WW-Absatz-Standardschriftart111"/>
    <w:rsid w:val="00FD312C"/>
  </w:style>
  <w:style w:type="character" w:customStyle="1" w:styleId="WW-Absatz-Standardschriftart1111">
    <w:name w:val="WW-Absatz-Standardschriftart1111"/>
    <w:rsid w:val="00FD312C"/>
  </w:style>
  <w:style w:type="character" w:customStyle="1" w:styleId="WW-Absatz-Standardschriftart11111">
    <w:name w:val="WW-Absatz-Standardschriftart11111"/>
    <w:rsid w:val="00FD312C"/>
  </w:style>
  <w:style w:type="character" w:customStyle="1" w:styleId="WW8Num6z0">
    <w:name w:val="WW8Num6z0"/>
    <w:rsid w:val="00FD312C"/>
    <w:rPr>
      <w:rFonts w:ascii="Symbol" w:hAnsi="Symbol"/>
    </w:rPr>
  </w:style>
  <w:style w:type="character" w:customStyle="1" w:styleId="WW8Num6z1">
    <w:name w:val="WW8Num6z1"/>
    <w:rsid w:val="00FD312C"/>
    <w:rPr>
      <w:rFonts w:ascii="Courier New" w:hAnsi="Courier New"/>
    </w:rPr>
  </w:style>
  <w:style w:type="character" w:customStyle="1" w:styleId="WW8Num6z2">
    <w:name w:val="WW8Num6z2"/>
    <w:rsid w:val="00FD312C"/>
    <w:rPr>
      <w:rFonts w:ascii="Wingdings" w:hAnsi="Wingdings"/>
    </w:rPr>
  </w:style>
  <w:style w:type="character" w:customStyle="1" w:styleId="WW-Absatz-Standardschriftart111111">
    <w:name w:val="WW-Absatz-Standardschriftart111111"/>
    <w:rsid w:val="00FD312C"/>
  </w:style>
  <w:style w:type="character" w:customStyle="1" w:styleId="Text">
    <w:name w:val="Text"/>
    <w:rsid w:val="00FD312C"/>
  </w:style>
  <w:style w:type="character" w:styleId="a6">
    <w:name w:val="Hyperlink"/>
    <w:rsid w:val="00FD312C"/>
    <w:rPr>
      <w:color w:val="000080"/>
      <w:u w:val="single"/>
    </w:rPr>
  </w:style>
  <w:style w:type="character" w:customStyle="1" w:styleId="12">
    <w:name w:val="Основной шрифт абзаца1"/>
    <w:rsid w:val="00FD312C"/>
  </w:style>
  <w:style w:type="character" w:customStyle="1" w:styleId="13">
    <w:name w:val="Знак сноски1"/>
    <w:basedOn w:val="12"/>
    <w:rsid w:val="00FD312C"/>
  </w:style>
  <w:style w:type="character" w:customStyle="1" w:styleId="a7">
    <w:name w:val="Символ сноски"/>
    <w:rsid w:val="00FD312C"/>
  </w:style>
  <w:style w:type="character" w:styleId="a8">
    <w:name w:val="footnote reference"/>
    <w:rsid w:val="00FD312C"/>
    <w:rPr>
      <w:vertAlign w:val="superscript"/>
    </w:rPr>
  </w:style>
  <w:style w:type="character" w:customStyle="1" w:styleId="a9">
    <w:name w:val="Символы концевой сноски"/>
    <w:rsid w:val="00FD312C"/>
    <w:rPr>
      <w:vertAlign w:val="superscript"/>
    </w:rPr>
  </w:style>
  <w:style w:type="character" w:customStyle="1" w:styleId="WW-">
    <w:name w:val="WW-Символы концевой сноски"/>
    <w:rsid w:val="00FD312C"/>
  </w:style>
  <w:style w:type="character" w:styleId="aa">
    <w:name w:val="endnote reference"/>
    <w:rsid w:val="00FD312C"/>
    <w:rPr>
      <w:vertAlign w:val="superscript"/>
    </w:rPr>
  </w:style>
  <w:style w:type="character" w:customStyle="1" w:styleId="ab">
    <w:name w:val="Символ нумерации"/>
    <w:rsid w:val="00FD312C"/>
  </w:style>
  <w:style w:type="character" w:customStyle="1" w:styleId="ac">
    <w:name w:val="Маркеры списка"/>
    <w:rsid w:val="00FD312C"/>
    <w:rPr>
      <w:rFonts w:ascii="OpenSymbol" w:eastAsia="OpenSymbol" w:hAnsi="OpenSymbol" w:cs="OpenSymbol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D312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4">
    <w:name w:val="Заголовок1"/>
    <w:basedOn w:val="a"/>
    <w:next w:val="ad"/>
    <w:rsid w:val="00FD312C"/>
    <w:pPr>
      <w:keepNext/>
      <w:widowControl w:val="0"/>
      <w:suppressAutoHyphens/>
      <w:spacing w:before="240" w:after="120" w:line="240" w:lineRule="auto"/>
      <w:ind w:left="0" w:right="0" w:firstLine="0"/>
    </w:pPr>
    <w:rPr>
      <w:rFonts w:ascii="Arial" w:eastAsia="Andale Sans UI" w:hAnsi="Arial" w:cs="Tahoma"/>
      <w:color w:val="auto"/>
      <w:kern w:val="1"/>
      <w:sz w:val="28"/>
      <w:szCs w:val="28"/>
    </w:rPr>
  </w:style>
  <w:style w:type="paragraph" w:styleId="ad">
    <w:name w:val="Body Text"/>
    <w:basedOn w:val="a"/>
    <w:link w:val="ae"/>
    <w:rsid w:val="00FD312C"/>
    <w:pPr>
      <w:widowControl w:val="0"/>
      <w:suppressAutoHyphens/>
      <w:spacing w:after="12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e">
    <w:name w:val="Основной текст Знак"/>
    <w:basedOn w:val="a0"/>
    <w:link w:val="ad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">
    <w:name w:val="List"/>
    <w:basedOn w:val="ad"/>
    <w:rsid w:val="00FD312C"/>
    <w:rPr>
      <w:rFonts w:cs="Tahoma"/>
    </w:rPr>
  </w:style>
  <w:style w:type="paragraph" w:customStyle="1" w:styleId="15">
    <w:name w:val="Название1"/>
    <w:basedOn w:val="a"/>
    <w:rsid w:val="00FD312C"/>
    <w:pPr>
      <w:widowControl w:val="0"/>
      <w:suppressLineNumbers/>
      <w:suppressAutoHyphens/>
      <w:spacing w:before="120" w:after="120" w:line="240" w:lineRule="auto"/>
      <w:ind w:left="0" w:right="0" w:firstLine="0"/>
    </w:pPr>
    <w:rPr>
      <w:rFonts w:eastAsia="Andale Sans UI" w:cs="Tahoma"/>
      <w:i/>
      <w:iCs/>
      <w:color w:val="auto"/>
      <w:kern w:val="1"/>
      <w:szCs w:val="24"/>
    </w:rPr>
  </w:style>
  <w:style w:type="paragraph" w:customStyle="1" w:styleId="16">
    <w:name w:val="Указатель1"/>
    <w:basedOn w:val="a"/>
    <w:rsid w:val="00FD312C"/>
    <w:pPr>
      <w:widowControl w:val="0"/>
      <w:suppressLineNumbers/>
      <w:suppressAutoHyphens/>
      <w:spacing w:after="0" w:line="240" w:lineRule="auto"/>
      <w:ind w:left="0" w:right="0" w:firstLine="0"/>
    </w:pPr>
    <w:rPr>
      <w:rFonts w:eastAsia="Andale Sans UI" w:cs="Tahoma"/>
      <w:color w:val="auto"/>
      <w:kern w:val="1"/>
      <w:szCs w:val="24"/>
    </w:rPr>
  </w:style>
  <w:style w:type="paragraph" w:customStyle="1" w:styleId="af0">
    <w:basedOn w:val="a"/>
    <w:next w:val="af1"/>
    <w:rsid w:val="00ED5EB1"/>
    <w:pPr>
      <w:suppressLineNumbers/>
      <w:suppressAutoHyphens/>
      <w:spacing w:before="120" w:after="120" w:line="276" w:lineRule="auto"/>
      <w:ind w:left="0" w:right="0" w:firstLine="0"/>
    </w:pPr>
    <w:rPr>
      <w:rFonts w:ascii="Calibri" w:eastAsia="Calibri" w:hAnsi="Calibri" w:cs="Mangal"/>
      <w:i/>
      <w:iCs/>
      <w:color w:val="auto"/>
      <w:szCs w:val="24"/>
      <w:lang w:eastAsia="en-US"/>
    </w:rPr>
  </w:style>
  <w:style w:type="paragraph" w:styleId="af2">
    <w:name w:val="Subtitle"/>
    <w:basedOn w:val="14"/>
    <w:next w:val="ad"/>
    <w:link w:val="af3"/>
    <w:qFormat/>
    <w:rsid w:val="00FD312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FD312C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f4">
    <w:name w:val="footer"/>
    <w:basedOn w:val="a"/>
    <w:link w:val="af5"/>
    <w:uiPriority w:val="99"/>
    <w:rsid w:val="00FD312C"/>
    <w:pPr>
      <w:widowControl w:val="0"/>
      <w:tabs>
        <w:tab w:val="center" w:pos="4677"/>
        <w:tab w:val="right" w:pos="9355"/>
      </w:tabs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f5">
    <w:name w:val="Нижний колонтитул Знак"/>
    <w:basedOn w:val="a0"/>
    <w:link w:val="af4"/>
    <w:uiPriority w:val="99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6">
    <w:name w:val="header"/>
    <w:basedOn w:val="a"/>
    <w:link w:val="af7"/>
    <w:uiPriority w:val="99"/>
    <w:rsid w:val="00FD312C"/>
    <w:pPr>
      <w:widowControl w:val="0"/>
      <w:tabs>
        <w:tab w:val="center" w:pos="4677"/>
        <w:tab w:val="right" w:pos="9355"/>
      </w:tabs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FD312C"/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text0">
    <w:name w:val="text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customStyle="1" w:styleId="af8">
    <w:name w:val="Содержимое таблицы"/>
    <w:basedOn w:val="a"/>
    <w:rsid w:val="00FD312C"/>
    <w:pPr>
      <w:widowControl w:val="0"/>
      <w:suppressLineNumbers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customStyle="1" w:styleId="af9">
    <w:name w:val="Заголовок таблицы"/>
    <w:basedOn w:val="af8"/>
    <w:rsid w:val="00FD312C"/>
    <w:pPr>
      <w:jc w:val="center"/>
    </w:pPr>
    <w:rPr>
      <w:b/>
      <w:bCs/>
    </w:rPr>
  </w:style>
  <w:style w:type="paragraph" w:customStyle="1" w:styleId="17">
    <w:name w:val="Без интервала1"/>
    <w:qFormat/>
    <w:rsid w:val="00FD312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8">
    <w:name w:val="Абзац списка1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styleId="afa">
    <w:name w:val="footnote text"/>
    <w:basedOn w:val="a"/>
    <w:link w:val="afb"/>
    <w:rsid w:val="00FD312C"/>
    <w:pPr>
      <w:widowControl w:val="0"/>
      <w:suppressLineNumbers/>
      <w:suppressAutoHyphens/>
      <w:spacing w:after="0" w:line="240" w:lineRule="auto"/>
      <w:ind w:left="283" w:right="0" w:hanging="283"/>
    </w:pPr>
    <w:rPr>
      <w:rFonts w:eastAsia="Andale Sans UI"/>
      <w:color w:val="auto"/>
      <w:kern w:val="1"/>
      <w:sz w:val="20"/>
      <w:szCs w:val="20"/>
    </w:rPr>
  </w:style>
  <w:style w:type="character" w:customStyle="1" w:styleId="afb">
    <w:name w:val="Текст сноски Знак"/>
    <w:basedOn w:val="a0"/>
    <w:link w:val="afa"/>
    <w:rsid w:val="00FD312C"/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19">
    <w:name w:val="Текст сноски1"/>
    <w:basedOn w:val="a"/>
    <w:rsid w:val="00FD312C"/>
    <w:pPr>
      <w:widowControl w:val="0"/>
      <w:suppressAutoHyphens/>
      <w:spacing w:after="0" w:line="240" w:lineRule="auto"/>
      <w:ind w:left="0" w:right="0" w:firstLine="0"/>
    </w:pPr>
    <w:rPr>
      <w:rFonts w:eastAsia="Andale Sans UI"/>
      <w:color w:val="auto"/>
      <w:kern w:val="1"/>
      <w:szCs w:val="24"/>
    </w:rPr>
  </w:style>
  <w:style w:type="paragraph" w:styleId="afc">
    <w:name w:val="Balloon Text"/>
    <w:basedOn w:val="a"/>
    <w:link w:val="afd"/>
    <w:uiPriority w:val="99"/>
    <w:unhideWhenUsed/>
    <w:rsid w:val="00FD312C"/>
    <w:pPr>
      <w:widowControl w:val="0"/>
      <w:suppressAutoHyphens/>
      <w:spacing w:after="0" w:line="240" w:lineRule="auto"/>
      <w:ind w:left="0" w:right="0" w:firstLine="0"/>
    </w:pPr>
    <w:rPr>
      <w:rFonts w:ascii="Segoe UI" w:eastAsia="Andale Sans UI" w:hAnsi="Segoe UI"/>
      <w:color w:val="auto"/>
      <w:kern w:val="1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rsid w:val="00FD312C"/>
    <w:rPr>
      <w:rFonts w:ascii="Segoe UI" w:eastAsia="Andale Sans UI" w:hAnsi="Segoe UI" w:cs="Times New Roman"/>
      <w:kern w:val="1"/>
      <w:sz w:val="18"/>
      <w:szCs w:val="18"/>
    </w:rPr>
  </w:style>
  <w:style w:type="paragraph" w:customStyle="1" w:styleId="ConsPlusNormal">
    <w:name w:val="ConsPlusNormal"/>
    <w:rsid w:val="00FD312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e">
    <w:name w:val="Intense Quote"/>
    <w:basedOn w:val="a"/>
    <w:next w:val="a"/>
    <w:link w:val="aff"/>
    <w:uiPriority w:val="30"/>
    <w:qFormat/>
    <w:rsid w:val="00FD312C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 w:firstLine="0"/>
    </w:pPr>
    <w:rPr>
      <w:rFonts w:eastAsia="Andale Sans UI"/>
      <w:b/>
      <w:bCs/>
      <w:i/>
      <w:iCs/>
      <w:color w:val="4F81BD"/>
      <w:kern w:val="1"/>
      <w:szCs w:val="24"/>
    </w:rPr>
  </w:style>
  <w:style w:type="character" w:customStyle="1" w:styleId="aff">
    <w:name w:val="Выделенная цитата Знак"/>
    <w:basedOn w:val="a0"/>
    <w:link w:val="afe"/>
    <w:uiPriority w:val="30"/>
    <w:rsid w:val="00FD312C"/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paragraph" w:styleId="aff0">
    <w:name w:val="Normal (Web)"/>
    <w:basedOn w:val="a"/>
    <w:uiPriority w:val="99"/>
    <w:rsid w:val="00FD312C"/>
    <w:pPr>
      <w:widowControl w:val="0"/>
      <w:suppressAutoHyphens/>
      <w:autoSpaceDN w:val="0"/>
      <w:spacing w:after="0" w:line="240" w:lineRule="auto"/>
      <w:ind w:left="0" w:right="0" w:firstLine="0"/>
      <w:textAlignment w:val="baseline"/>
    </w:pPr>
    <w:rPr>
      <w:rFonts w:eastAsia="Andale Sans UI"/>
      <w:color w:val="auto"/>
      <w:kern w:val="3"/>
      <w:szCs w:val="24"/>
      <w:lang w:val="de-DE" w:eastAsia="ja-JP" w:bidi="fa-IR"/>
    </w:rPr>
  </w:style>
  <w:style w:type="paragraph" w:styleId="aff1">
    <w:name w:val="List Paragraph"/>
    <w:basedOn w:val="Standard"/>
    <w:link w:val="aff2"/>
    <w:uiPriority w:val="34"/>
    <w:qFormat/>
    <w:rsid w:val="00FD312C"/>
  </w:style>
  <w:style w:type="numbering" w:customStyle="1" w:styleId="WWNum9">
    <w:name w:val="WWNum9"/>
    <w:basedOn w:val="a2"/>
    <w:rsid w:val="00FD312C"/>
    <w:pPr>
      <w:numPr>
        <w:numId w:val="5"/>
      </w:numPr>
    </w:pPr>
  </w:style>
  <w:style w:type="character" w:customStyle="1" w:styleId="aff2">
    <w:name w:val="Абзац списка Знак"/>
    <w:link w:val="aff1"/>
    <w:locked/>
    <w:rsid w:val="00FD312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Style21">
    <w:name w:val="Style21"/>
    <w:basedOn w:val="a"/>
    <w:rsid w:val="00FD312C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color w:val="auto"/>
      <w:szCs w:val="24"/>
    </w:rPr>
  </w:style>
  <w:style w:type="paragraph" w:customStyle="1" w:styleId="Style22">
    <w:name w:val="Style22"/>
    <w:basedOn w:val="a"/>
    <w:rsid w:val="00FD312C"/>
    <w:pPr>
      <w:widowControl w:val="0"/>
      <w:autoSpaceDE w:val="0"/>
      <w:autoSpaceDN w:val="0"/>
      <w:adjustRightInd w:val="0"/>
      <w:spacing w:after="0" w:line="235" w:lineRule="exact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3">
    <w:name w:val="Style23"/>
    <w:basedOn w:val="a"/>
    <w:rsid w:val="00FD312C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7">
    <w:name w:val="Style27"/>
    <w:basedOn w:val="a"/>
    <w:rsid w:val="00FD312C"/>
    <w:pPr>
      <w:widowControl w:val="0"/>
      <w:autoSpaceDE w:val="0"/>
      <w:autoSpaceDN w:val="0"/>
      <w:adjustRightInd w:val="0"/>
      <w:spacing w:after="0" w:line="228" w:lineRule="exact"/>
      <w:ind w:left="0" w:right="0" w:firstLine="0"/>
    </w:pPr>
    <w:rPr>
      <w:rFonts w:ascii="Book Antiqua" w:hAnsi="Book Antiqua"/>
      <w:color w:val="auto"/>
      <w:szCs w:val="24"/>
    </w:rPr>
  </w:style>
  <w:style w:type="paragraph" w:customStyle="1" w:styleId="Style28">
    <w:name w:val="Style28"/>
    <w:basedOn w:val="a"/>
    <w:rsid w:val="00FD312C"/>
    <w:pPr>
      <w:widowControl w:val="0"/>
      <w:autoSpaceDE w:val="0"/>
      <w:autoSpaceDN w:val="0"/>
      <w:adjustRightInd w:val="0"/>
      <w:spacing w:after="0" w:line="226" w:lineRule="exact"/>
      <w:ind w:left="0" w:right="0" w:firstLine="586"/>
      <w:jc w:val="both"/>
    </w:pPr>
    <w:rPr>
      <w:rFonts w:ascii="Book Antiqua" w:hAnsi="Book Antiqua"/>
      <w:color w:val="auto"/>
      <w:szCs w:val="24"/>
    </w:rPr>
  </w:style>
  <w:style w:type="character" w:customStyle="1" w:styleId="FontStyle37">
    <w:name w:val="Font Style37"/>
    <w:rsid w:val="00FD312C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FD312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FD312C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FD312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63">
    <w:name w:val="c63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c64">
    <w:name w:val="c64"/>
    <w:basedOn w:val="a0"/>
    <w:rsid w:val="00FD312C"/>
  </w:style>
  <w:style w:type="character" w:customStyle="1" w:styleId="c20">
    <w:name w:val="c20"/>
    <w:basedOn w:val="a0"/>
    <w:rsid w:val="00FD312C"/>
  </w:style>
  <w:style w:type="paragraph" w:customStyle="1" w:styleId="c35">
    <w:name w:val="c35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c122">
    <w:name w:val="c122"/>
    <w:basedOn w:val="a0"/>
    <w:rsid w:val="00FD312C"/>
  </w:style>
  <w:style w:type="paragraph" w:customStyle="1" w:styleId="c184">
    <w:name w:val="c184"/>
    <w:basedOn w:val="a"/>
    <w:rsid w:val="00FD312C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paragraph" w:customStyle="1" w:styleId="Textbody">
    <w:name w:val="Text body"/>
    <w:basedOn w:val="Standard"/>
    <w:rsid w:val="00FD312C"/>
    <w:pPr>
      <w:spacing w:after="120"/>
    </w:pPr>
  </w:style>
  <w:style w:type="paragraph" w:styleId="aff3">
    <w:name w:val="caption"/>
    <w:basedOn w:val="Standard"/>
    <w:rsid w:val="00FD312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D312C"/>
    <w:pPr>
      <w:suppressLineNumbers/>
    </w:pPr>
  </w:style>
  <w:style w:type="paragraph" w:customStyle="1" w:styleId="1a">
    <w:name w:val="Заголовок №1"/>
    <w:basedOn w:val="Standard"/>
    <w:rsid w:val="00FD312C"/>
  </w:style>
  <w:style w:type="paragraph" w:customStyle="1" w:styleId="21">
    <w:name w:val="Заголовок №2"/>
    <w:basedOn w:val="Standard"/>
    <w:rsid w:val="00FD312C"/>
  </w:style>
  <w:style w:type="paragraph" w:customStyle="1" w:styleId="71">
    <w:name w:val="Основной текст (7)"/>
    <w:basedOn w:val="Standard"/>
    <w:rsid w:val="00FD312C"/>
  </w:style>
  <w:style w:type="paragraph" w:customStyle="1" w:styleId="3">
    <w:name w:val="Заголовок №3"/>
    <w:basedOn w:val="Standard"/>
    <w:rsid w:val="00FD312C"/>
  </w:style>
  <w:style w:type="paragraph" w:customStyle="1" w:styleId="30">
    <w:name w:val="Основной текст3"/>
    <w:basedOn w:val="Standard"/>
    <w:rsid w:val="00FD312C"/>
  </w:style>
  <w:style w:type="paragraph" w:customStyle="1" w:styleId="TableHeading">
    <w:name w:val="Table Heading"/>
    <w:basedOn w:val="TableContents"/>
    <w:rsid w:val="00FD312C"/>
    <w:pPr>
      <w:jc w:val="center"/>
    </w:pPr>
    <w:rPr>
      <w:b/>
      <w:bCs/>
    </w:rPr>
  </w:style>
  <w:style w:type="character" w:customStyle="1" w:styleId="ListLabel2">
    <w:name w:val="ListLabel 2"/>
    <w:rsid w:val="00FD312C"/>
    <w:rPr>
      <w:rFonts w:eastAsia="Segoe UI" w:cs="Segoe UI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ListLabel3">
    <w:name w:val="ListLabel 3"/>
    <w:rsid w:val="00FD312C"/>
    <w:rPr>
      <w:rFonts w:cs="Courier New"/>
    </w:rPr>
  </w:style>
  <w:style w:type="character" w:customStyle="1" w:styleId="ListLabel4">
    <w:name w:val="ListLabel 4"/>
    <w:rsid w:val="00FD312C"/>
    <w:rPr>
      <w:rFonts w:cs="Wingdings"/>
      <w:b/>
    </w:rPr>
  </w:style>
  <w:style w:type="character" w:customStyle="1" w:styleId="ListLabel1">
    <w:name w:val="ListLabel 1"/>
    <w:rsid w:val="00FD312C"/>
    <w:rPr>
      <w:rFonts w:eastAsia="Times New Roman" w:cs="Times New Roman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NumberingSymbols">
    <w:name w:val="Numbering Symbols"/>
    <w:rsid w:val="00FD312C"/>
  </w:style>
  <w:style w:type="character" w:customStyle="1" w:styleId="aff4">
    <w:name w:val="Основной текст_"/>
    <w:link w:val="8"/>
    <w:rsid w:val="00FD312C"/>
    <w:rPr>
      <w:rFonts w:eastAsia="Times New Roman" w:cs="Times New Roman"/>
      <w:shd w:val="clear" w:color="auto" w:fill="FFFFFF"/>
    </w:rPr>
  </w:style>
  <w:style w:type="paragraph" w:customStyle="1" w:styleId="1b">
    <w:name w:val="Основной текст1"/>
    <w:basedOn w:val="a"/>
    <w:rsid w:val="00FD312C"/>
    <w:pPr>
      <w:shd w:val="clear" w:color="auto" w:fill="FFFFFF"/>
      <w:autoSpaceDN w:val="0"/>
      <w:spacing w:after="0" w:line="209" w:lineRule="exact"/>
      <w:ind w:left="0" w:right="0" w:firstLine="0"/>
      <w:jc w:val="both"/>
    </w:pPr>
    <w:rPr>
      <w:color w:val="auto"/>
      <w:kern w:val="3"/>
      <w:szCs w:val="24"/>
      <w:lang w:val="de-DE" w:eastAsia="ja-JP" w:bidi="fa-IR"/>
    </w:rPr>
  </w:style>
  <w:style w:type="numbering" w:customStyle="1" w:styleId="WWNum5">
    <w:name w:val="WWNum5"/>
    <w:basedOn w:val="a2"/>
    <w:rsid w:val="00FD312C"/>
    <w:pPr>
      <w:numPr>
        <w:numId w:val="6"/>
      </w:numPr>
    </w:pPr>
  </w:style>
  <w:style w:type="numbering" w:customStyle="1" w:styleId="WWNum3">
    <w:name w:val="WWNum3"/>
    <w:basedOn w:val="a2"/>
    <w:rsid w:val="00FD312C"/>
    <w:pPr>
      <w:numPr>
        <w:numId w:val="7"/>
      </w:numPr>
    </w:pPr>
  </w:style>
  <w:style w:type="numbering" w:customStyle="1" w:styleId="WWNum8">
    <w:name w:val="WWNum8"/>
    <w:basedOn w:val="a2"/>
    <w:rsid w:val="00FD312C"/>
    <w:pPr>
      <w:numPr>
        <w:numId w:val="8"/>
      </w:numPr>
    </w:pPr>
  </w:style>
  <w:style w:type="numbering" w:customStyle="1" w:styleId="WWNum7">
    <w:name w:val="WWNum7"/>
    <w:basedOn w:val="a2"/>
    <w:rsid w:val="00FD312C"/>
    <w:pPr>
      <w:numPr>
        <w:numId w:val="9"/>
      </w:numPr>
    </w:pPr>
  </w:style>
  <w:style w:type="numbering" w:customStyle="1" w:styleId="WWNum10">
    <w:name w:val="WWNum10"/>
    <w:basedOn w:val="a2"/>
    <w:rsid w:val="00FD312C"/>
    <w:pPr>
      <w:numPr>
        <w:numId w:val="10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FD312C"/>
    <w:pPr>
      <w:widowControl w:val="0"/>
      <w:suppressAutoHyphens/>
      <w:autoSpaceDN w:val="0"/>
      <w:spacing w:after="120" w:line="480" w:lineRule="auto"/>
      <w:ind w:left="283" w:right="0" w:firstLine="0"/>
      <w:textAlignment w:val="baseline"/>
    </w:pPr>
    <w:rPr>
      <w:rFonts w:eastAsia="Andale Sans UI" w:cs="Tahoma"/>
      <w:color w:val="auto"/>
      <w:kern w:val="3"/>
      <w:szCs w:val="24"/>
      <w:lang w:val="de-DE" w:eastAsia="ja-JP" w:bidi="fa-I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FD312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5">
    <w:name w:val="Subtle Reference"/>
    <w:basedOn w:val="a0"/>
    <w:uiPriority w:val="31"/>
    <w:qFormat/>
    <w:rsid w:val="00FD312C"/>
    <w:rPr>
      <w:smallCaps/>
      <w:color w:val="ED7D31" w:themeColor="accent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ED5DFD"/>
  </w:style>
  <w:style w:type="numbering" w:customStyle="1" w:styleId="WWNum91">
    <w:name w:val="WWNum91"/>
    <w:basedOn w:val="a2"/>
    <w:rsid w:val="00ED5DFD"/>
    <w:pPr>
      <w:numPr>
        <w:numId w:val="4"/>
      </w:numPr>
    </w:pPr>
  </w:style>
  <w:style w:type="numbering" w:customStyle="1" w:styleId="31">
    <w:name w:val="Нет списка3"/>
    <w:next w:val="a2"/>
    <w:uiPriority w:val="99"/>
    <w:semiHidden/>
    <w:unhideWhenUsed/>
    <w:rsid w:val="00ED5EB1"/>
  </w:style>
  <w:style w:type="character" w:customStyle="1" w:styleId="32">
    <w:name w:val="Основной текст (3)_"/>
    <w:link w:val="33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6">
    <w:name w:val="Основной текст + Полужирный;Курсив"/>
    <w:rsid w:val="00ED5EB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7">
    <w:name w:val="Основной текст + Курсив"/>
    <w:rsid w:val="00ED5EB1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4">
    <w:name w:val="Основной текст (3) + Не полужирный"/>
    <w:rsid w:val="00ED5EB1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rsid w:val="00ED5EB1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character" w:customStyle="1" w:styleId="170">
    <w:name w:val="Основной текст (17)_"/>
    <w:link w:val="171"/>
    <w:rsid w:val="00ED5EB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1c">
    <w:name w:val="index 1"/>
    <w:basedOn w:val="a"/>
    <w:next w:val="a"/>
    <w:autoRedefine/>
    <w:uiPriority w:val="99"/>
    <w:semiHidden/>
    <w:unhideWhenUsed/>
    <w:rsid w:val="00ED5EB1"/>
    <w:pPr>
      <w:spacing w:after="0" w:line="240" w:lineRule="auto"/>
      <w:ind w:left="240" w:hanging="240"/>
    </w:pPr>
  </w:style>
  <w:style w:type="paragraph" w:styleId="aff8">
    <w:name w:val="index heading"/>
    <w:basedOn w:val="a"/>
    <w:rsid w:val="00ED5EB1"/>
    <w:pPr>
      <w:suppressLineNumbers/>
      <w:suppressAutoHyphens/>
      <w:spacing w:after="200" w:line="276" w:lineRule="auto"/>
      <w:ind w:left="0" w:right="0" w:firstLine="0"/>
    </w:pPr>
    <w:rPr>
      <w:rFonts w:ascii="Calibri" w:eastAsia="Calibri" w:hAnsi="Calibri" w:cs="Mangal"/>
      <w:color w:val="auto"/>
      <w:sz w:val="22"/>
      <w:lang w:eastAsia="en-US"/>
    </w:rPr>
  </w:style>
  <w:style w:type="paragraph" w:customStyle="1" w:styleId="8">
    <w:name w:val="Основной текст8"/>
    <w:basedOn w:val="a"/>
    <w:link w:val="aff4"/>
    <w:rsid w:val="00ED5EB1"/>
    <w:pPr>
      <w:shd w:val="clear" w:color="auto" w:fill="FFFFFF"/>
      <w:suppressAutoHyphens/>
      <w:spacing w:after="120" w:line="221" w:lineRule="exact"/>
      <w:ind w:left="0" w:right="0" w:hanging="360"/>
      <w:jc w:val="both"/>
    </w:pPr>
    <w:rPr>
      <w:rFonts w:asciiTheme="minorHAnsi" w:hAnsiTheme="minorHAnsi"/>
      <w:color w:val="auto"/>
      <w:sz w:val="22"/>
    </w:rPr>
  </w:style>
  <w:style w:type="paragraph" w:customStyle="1" w:styleId="33">
    <w:name w:val="Основной текст (3)"/>
    <w:basedOn w:val="a"/>
    <w:link w:val="32"/>
    <w:rsid w:val="00ED5EB1"/>
    <w:pPr>
      <w:shd w:val="clear" w:color="auto" w:fill="FFFFFF"/>
      <w:suppressAutoHyphens/>
      <w:spacing w:before="120" w:after="0" w:line="221" w:lineRule="exact"/>
      <w:ind w:left="0" w:right="0" w:firstLine="0"/>
      <w:jc w:val="both"/>
    </w:pPr>
    <w:rPr>
      <w:color w:val="auto"/>
      <w:sz w:val="18"/>
      <w:szCs w:val="18"/>
    </w:rPr>
  </w:style>
  <w:style w:type="paragraph" w:customStyle="1" w:styleId="26">
    <w:name w:val="Основной текст (2)"/>
    <w:basedOn w:val="a"/>
    <w:link w:val="25"/>
    <w:rsid w:val="00ED5EB1"/>
    <w:pPr>
      <w:shd w:val="clear" w:color="auto" w:fill="FFFFFF"/>
      <w:suppressAutoHyphens/>
      <w:spacing w:after="0" w:line="221" w:lineRule="exact"/>
      <w:ind w:left="0" w:right="0" w:firstLine="0"/>
      <w:jc w:val="both"/>
    </w:pPr>
    <w:rPr>
      <w:color w:val="auto"/>
      <w:sz w:val="18"/>
      <w:szCs w:val="18"/>
    </w:rPr>
  </w:style>
  <w:style w:type="paragraph" w:customStyle="1" w:styleId="27">
    <w:name w:val="Основной текст2"/>
    <w:basedOn w:val="a"/>
    <w:rsid w:val="00ED5EB1"/>
    <w:pPr>
      <w:shd w:val="clear" w:color="auto" w:fill="FFFFFF"/>
      <w:suppressAutoHyphens/>
      <w:spacing w:after="0" w:line="276" w:lineRule="auto"/>
      <w:ind w:left="0" w:right="0" w:firstLine="0"/>
    </w:pPr>
    <w:rPr>
      <w:sz w:val="18"/>
      <w:szCs w:val="18"/>
    </w:rPr>
  </w:style>
  <w:style w:type="paragraph" w:customStyle="1" w:styleId="171">
    <w:name w:val="Основной текст (17)"/>
    <w:basedOn w:val="a"/>
    <w:link w:val="170"/>
    <w:rsid w:val="00ED5EB1"/>
    <w:pPr>
      <w:shd w:val="clear" w:color="auto" w:fill="FFFFFF"/>
      <w:suppressAutoHyphens/>
      <w:spacing w:after="0" w:line="276" w:lineRule="auto"/>
      <w:ind w:left="0" w:right="0" w:firstLine="0"/>
    </w:pPr>
    <w:rPr>
      <w:color w:val="auto"/>
      <w:sz w:val="18"/>
      <w:szCs w:val="18"/>
    </w:rPr>
  </w:style>
  <w:style w:type="paragraph" w:customStyle="1" w:styleId="aff9">
    <w:name w:val="Содержимое врезки"/>
    <w:basedOn w:val="a"/>
    <w:rsid w:val="00ED5EB1"/>
    <w:pPr>
      <w:suppressAutoHyphens/>
      <w:spacing w:after="200" w:line="276" w:lineRule="auto"/>
      <w:ind w:left="0" w:right="0" w:firstLine="0"/>
    </w:pPr>
    <w:rPr>
      <w:rFonts w:ascii="Calibri" w:eastAsia="Calibri" w:hAnsi="Calibri" w:cs="Calibri"/>
      <w:color w:val="auto"/>
      <w:sz w:val="22"/>
      <w:lang w:eastAsia="en-US"/>
    </w:rPr>
  </w:style>
  <w:style w:type="table" w:customStyle="1" w:styleId="1d">
    <w:name w:val="Сетка таблицы1"/>
    <w:basedOn w:val="a1"/>
    <w:next w:val="a3"/>
    <w:uiPriority w:val="39"/>
    <w:rsid w:val="00ED5EB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fa"/>
    <w:uiPriority w:val="10"/>
    <w:qFormat/>
    <w:rsid w:val="00ED5EB1"/>
    <w:pPr>
      <w:spacing w:after="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ffa">
    <w:name w:val="Название Знак"/>
    <w:basedOn w:val="a0"/>
    <w:link w:val="af1"/>
    <w:uiPriority w:val="10"/>
    <w:rsid w:val="00ED5E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60">
    <w:name w:val="Заголовок 6 Знак"/>
    <w:basedOn w:val="a0"/>
    <w:link w:val="6"/>
    <w:uiPriority w:val="9"/>
    <w:rsid w:val="00A764CF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A764CF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FontStyle34">
    <w:name w:val="Font Style34"/>
    <w:uiPriority w:val="99"/>
    <w:rsid w:val="00A764CF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A764CF"/>
  </w:style>
  <w:style w:type="character" w:customStyle="1" w:styleId="b-serp-urlmark1">
    <w:name w:val="b-serp-url__mark1"/>
    <w:basedOn w:val="a0"/>
    <w:rsid w:val="00A764CF"/>
  </w:style>
  <w:style w:type="character" w:styleId="affb">
    <w:name w:val="Strong"/>
    <w:basedOn w:val="a0"/>
    <w:uiPriority w:val="22"/>
    <w:qFormat/>
    <w:rsid w:val="00A764CF"/>
    <w:rPr>
      <w:b/>
      <w:bCs/>
    </w:rPr>
  </w:style>
  <w:style w:type="character" w:styleId="affc">
    <w:name w:val="Emphasis"/>
    <w:basedOn w:val="a0"/>
    <w:uiPriority w:val="20"/>
    <w:qFormat/>
    <w:rsid w:val="00A764CF"/>
    <w:rPr>
      <w:i/>
      <w:iCs/>
    </w:rPr>
  </w:style>
  <w:style w:type="character" w:styleId="affd">
    <w:name w:val="page number"/>
    <w:basedOn w:val="a0"/>
    <w:rsid w:val="00A764CF"/>
  </w:style>
  <w:style w:type="paragraph" w:customStyle="1" w:styleId="FR2">
    <w:name w:val="FR2"/>
    <w:rsid w:val="00A764C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Times New Roman"/>
      <w:b/>
      <w:sz w:val="32"/>
      <w:szCs w:val="20"/>
      <w:lang w:eastAsia="ar-SA"/>
    </w:rPr>
  </w:style>
  <w:style w:type="paragraph" w:customStyle="1" w:styleId="affe">
    <w:name w:val="Знак"/>
    <w:basedOn w:val="a"/>
    <w:rsid w:val="00A764CF"/>
    <w:pPr>
      <w:spacing w:after="160" w:line="240" w:lineRule="exact"/>
      <w:ind w:left="0" w:right="0" w:firstLine="0"/>
    </w:pPr>
    <w:rPr>
      <w:rFonts w:ascii="Verdana" w:hAnsi="Verdana"/>
      <w:color w:val="auto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A764CF"/>
    <w:pPr>
      <w:spacing w:before="100" w:beforeAutospacing="1" w:after="100" w:afterAutospacing="1" w:line="240" w:lineRule="auto"/>
      <w:ind w:left="0" w:right="0" w:firstLine="0"/>
    </w:pPr>
    <w:rPr>
      <w:color w:val="auto"/>
      <w:szCs w:val="24"/>
    </w:rPr>
  </w:style>
  <w:style w:type="character" w:customStyle="1" w:styleId="apple-converted-space">
    <w:name w:val="apple-converted-space"/>
    <w:basedOn w:val="a0"/>
    <w:rsid w:val="00A76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46E4ED-ABCB-43B3-BA8D-65BF1F41C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92025</Words>
  <Characters>524544</Characters>
  <Application>Microsoft Office Word</Application>
  <DocSecurity>0</DocSecurity>
  <Lines>4371</Lines>
  <Paragraphs>1230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Тимофеева</dc:creator>
  <cp:lastModifiedBy>User</cp:lastModifiedBy>
  <cp:revision>4</cp:revision>
  <dcterms:created xsi:type="dcterms:W3CDTF">2019-09-03T05:51:00Z</dcterms:created>
  <dcterms:modified xsi:type="dcterms:W3CDTF">2019-09-05T02:01:00Z</dcterms:modified>
</cp:coreProperties>
</file>