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89" w:rsidRPr="00597269" w:rsidRDefault="003760C2" w:rsidP="00D92AD4">
      <w:pPr>
        <w:shd w:val="clear" w:color="auto" w:fill="FFFFFF"/>
        <w:spacing w:after="0" w:line="240" w:lineRule="auto"/>
        <w:ind w:left="0" w:right="0" w:firstLine="0"/>
        <w:jc w:val="center"/>
        <w:rPr>
          <w:sz w:val="26"/>
          <w:szCs w:val="26"/>
        </w:rPr>
      </w:pPr>
      <w:r w:rsidRPr="003760C2">
        <w:rPr>
          <w:noProof/>
          <w:sz w:val="26"/>
          <w:szCs w:val="26"/>
        </w:rPr>
        <w:drawing>
          <wp:inline distT="0" distB="0" distL="0" distR="0" wp14:anchorId="677F2DF2" wp14:editId="629271BD">
            <wp:extent cx="9542145" cy="654304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42145" cy="654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5DFD" w:rsidRDefault="00ED5DFD" w:rsidP="00D92AD4">
      <w:pPr>
        <w:spacing w:after="11" w:line="269" w:lineRule="auto"/>
        <w:ind w:left="0" w:right="47" w:firstLine="0"/>
      </w:pPr>
    </w:p>
    <w:p w:rsidR="00FE6227" w:rsidRPr="00FE6227" w:rsidRDefault="008C2C44" w:rsidP="00FE6227">
      <w:pPr>
        <w:pStyle w:val="aff0"/>
        <w:numPr>
          <w:ilvl w:val="0"/>
          <w:numId w:val="11"/>
        </w:numPr>
        <w:spacing w:after="5" w:line="266" w:lineRule="auto"/>
        <w:rPr>
          <w:b/>
        </w:rPr>
      </w:pPr>
      <w:r w:rsidRPr="00FE6227">
        <w:rPr>
          <w:b/>
        </w:rPr>
        <w:t xml:space="preserve">ПЛАНИРУЕМЫЕ РЕЗУЛЬТАТЫ ИЗУЧЕНИЯ УЧЕБНОГО ПРЕДМЕТА </w:t>
      </w:r>
    </w:p>
    <w:p w:rsidR="00171E89" w:rsidRPr="00BE3CE4" w:rsidRDefault="008C2C44" w:rsidP="0014075F">
      <w:pPr>
        <w:spacing w:after="0" w:line="259" w:lineRule="auto"/>
        <w:ind w:left="0" w:right="0" w:firstLine="0"/>
      </w:pPr>
      <w:r w:rsidRPr="00BE3CE4">
        <w:t xml:space="preserve"> </w:t>
      </w:r>
    </w:p>
    <w:p w:rsidR="00171E89" w:rsidRPr="00BE3CE4" w:rsidRDefault="008C2C44">
      <w:pPr>
        <w:numPr>
          <w:ilvl w:val="0"/>
          <w:numId w:val="1"/>
        </w:numPr>
        <w:spacing w:after="5" w:line="261" w:lineRule="auto"/>
        <w:ind w:right="55" w:firstLine="698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 роли родного языка в жизни человека и общества;  </w:t>
      </w:r>
    </w:p>
    <w:p w:rsidR="0034681B" w:rsidRPr="00BE3CE4" w:rsidRDefault="008C2C44">
      <w:pPr>
        <w:numPr>
          <w:ilvl w:val="0"/>
          <w:numId w:val="1"/>
        </w:numPr>
        <w:spacing w:after="5" w:line="261" w:lineRule="auto"/>
        <w:ind w:right="55" w:firstLine="698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понимание места родного языка в системе гуманитарных наук и его роли в образовании в целом; </w:t>
      </w:r>
    </w:p>
    <w:p w:rsidR="0034681B" w:rsidRPr="00BE3CE4" w:rsidRDefault="008C2C44" w:rsidP="0034681B">
      <w:pPr>
        <w:spacing w:after="5" w:line="261" w:lineRule="auto"/>
        <w:ind w:left="698" w:right="55" w:firstLine="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3) усвоение основ научных знаний о родном языке; понимание взаимосвязи его уровней и единиц; </w:t>
      </w:r>
    </w:p>
    <w:p w:rsidR="00171E89" w:rsidRPr="00BE3CE4" w:rsidRDefault="008C2C44" w:rsidP="0034681B">
      <w:pPr>
        <w:spacing w:after="5" w:line="261" w:lineRule="auto"/>
        <w:ind w:left="698" w:right="55" w:firstLine="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4) 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 смысловые типы речи (повествование, описание, рассуждение); текст, типы текста; основные единицы языка, их признаки и особенности употребления в речи;  </w:t>
      </w:r>
    </w:p>
    <w:p w:rsidR="00171E89" w:rsidRPr="00BE3CE4" w:rsidRDefault="008C2C44">
      <w:pPr>
        <w:numPr>
          <w:ilvl w:val="0"/>
          <w:numId w:val="2"/>
        </w:numPr>
        <w:spacing w:after="5" w:line="261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овладение основными стилистическими ресурсами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  </w:t>
      </w:r>
    </w:p>
    <w:p w:rsidR="00171E89" w:rsidRPr="00BE3CE4" w:rsidRDefault="008C2C44">
      <w:pPr>
        <w:numPr>
          <w:ilvl w:val="0"/>
          <w:numId w:val="2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 </w:t>
      </w:r>
    </w:p>
    <w:p w:rsidR="00171E89" w:rsidRPr="00BE3CE4" w:rsidRDefault="008C2C44">
      <w:pPr>
        <w:numPr>
          <w:ilvl w:val="0"/>
          <w:numId w:val="2"/>
        </w:numPr>
        <w:spacing w:after="5" w:line="261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многоаспектный анализ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  </w:t>
      </w:r>
    </w:p>
    <w:p w:rsidR="00171E89" w:rsidRPr="00BE3CE4" w:rsidRDefault="008C2C44">
      <w:pPr>
        <w:numPr>
          <w:ilvl w:val="0"/>
          <w:numId w:val="2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понимание коммуникативно-эстетических возможностей лексической и грамматической синонимии и использование их в собственной речевой практике;  </w:t>
      </w:r>
    </w:p>
    <w:p w:rsidR="00171E89" w:rsidRPr="00BE3CE4" w:rsidRDefault="008C2C44">
      <w:pPr>
        <w:numPr>
          <w:ilvl w:val="0"/>
          <w:numId w:val="2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 </w:t>
      </w:r>
    </w:p>
    <w:p w:rsidR="00171E89" w:rsidRPr="00BE3CE4" w:rsidRDefault="008C2C44">
      <w:pPr>
        <w:spacing w:after="11" w:line="269" w:lineRule="auto"/>
        <w:ind w:right="47"/>
        <w:jc w:val="right"/>
        <w:rPr>
          <w:sz w:val="26"/>
          <w:szCs w:val="26"/>
        </w:rPr>
      </w:pPr>
      <w:r w:rsidRPr="00BE3CE4">
        <w:rPr>
          <w:sz w:val="26"/>
          <w:szCs w:val="26"/>
        </w:rPr>
        <w:t xml:space="preserve">Содержание программы направлено на достижение указанных результатов обучения. Они конкретизированы по классам в разделе </w:t>
      </w:r>
    </w:p>
    <w:p w:rsidR="004C38F9" w:rsidRPr="00BE3CE4" w:rsidRDefault="008C2C44">
      <w:pPr>
        <w:ind w:left="-5" w:right="13"/>
        <w:rPr>
          <w:sz w:val="26"/>
          <w:szCs w:val="26"/>
        </w:rPr>
      </w:pPr>
      <w:r w:rsidRPr="00BE3CE4">
        <w:rPr>
          <w:sz w:val="26"/>
          <w:szCs w:val="26"/>
        </w:rPr>
        <w:t xml:space="preserve">«Планируемые результаты изучения учебного предмета» в подразделах «Коммуникативные умения» и «Предметные результаты </w:t>
      </w:r>
      <w:proofErr w:type="gramStart"/>
      <w:r w:rsidRPr="00BE3CE4">
        <w:rPr>
          <w:sz w:val="26"/>
          <w:szCs w:val="26"/>
        </w:rPr>
        <w:t>обучения</w:t>
      </w:r>
      <w:r w:rsidR="0014075F" w:rsidRPr="00BE3CE4">
        <w:rPr>
          <w:sz w:val="26"/>
          <w:szCs w:val="26"/>
        </w:rPr>
        <w:t xml:space="preserve"> </w:t>
      </w:r>
      <w:r w:rsidR="004C38F9" w:rsidRPr="00BE3CE4">
        <w:rPr>
          <w:sz w:val="26"/>
          <w:szCs w:val="26"/>
        </w:rPr>
        <w:t>.</w:t>
      </w:r>
      <w:proofErr w:type="gramEnd"/>
    </w:p>
    <w:p w:rsidR="00171E89" w:rsidRPr="00BE3CE4" w:rsidRDefault="00171E89">
      <w:pPr>
        <w:ind w:left="-5" w:right="13"/>
        <w:rPr>
          <w:sz w:val="26"/>
          <w:szCs w:val="26"/>
        </w:rPr>
      </w:pPr>
    </w:p>
    <w:p w:rsidR="00171E89" w:rsidRPr="00BE3CE4" w:rsidRDefault="008C2C44">
      <w:pPr>
        <w:spacing w:after="31" w:line="259" w:lineRule="auto"/>
        <w:ind w:left="708" w:right="0" w:firstLine="0"/>
        <w:rPr>
          <w:sz w:val="26"/>
          <w:szCs w:val="26"/>
        </w:rPr>
      </w:pPr>
      <w:r w:rsidRPr="00BE3CE4">
        <w:rPr>
          <w:sz w:val="26"/>
          <w:szCs w:val="26"/>
        </w:rPr>
        <w:t xml:space="preserve"> </w:t>
      </w:r>
    </w:p>
    <w:p w:rsidR="00171E89" w:rsidRPr="00BE3CE4" w:rsidRDefault="008C2C44">
      <w:pPr>
        <w:spacing w:after="34" w:line="266" w:lineRule="auto"/>
        <w:ind w:left="-5" w:right="0"/>
        <w:rPr>
          <w:sz w:val="26"/>
          <w:szCs w:val="26"/>
        </w:rPr>
      </w:pPr>
      <w:r w:rsidRPr="00BE3CE4">
        <w:rPr>
          <w:b/>
          <w:sz w:val="26"/>
          <w:szCs w:val="26"/>
        </w:rPr>
        <w:lastRenderedPageBreak/>
        <w:t xml:space="preserve">Выпускник научится: </w:t>
      </w:r>
    </w:p>
    <w:p w:rsidR="00171E89" w:rsidRPr="00BE3CE4" w:rsidRDefault="008C2C44" w:rsidP="00096A1F">
      <w:pPr>
        <w:numPr>
          <w:ilvl w:val="0"/>
          <w:numId w:val="3"/>
        </w:numPr>
        <w:spacing w:after="11" w:line="269" w:lineRule="auto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владеть навыками работы с учебной книгой, словарями и другими информационными источниками, включая СМИ и ресурсы </w:t>
      </w:r>
    </w:p>
    <w:p w:rsidR="00171E89" w:rsidRPr="00BE3CE4" w:rsidRDefault="008C2C44" w:rsidP="00096A1F">
      <w:pPr>
        <w:spacing w:after="36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Интернета; </w:t>
      </w:r>
    </w:p>
    <w:p w:rsidR="00171E89" w:rsidRPr="00BE3CE4" w:rsidRDefault="008C2C44" w:rsidP="00096A1F">
      <w:pPr>
        <w:numPr>
          <w:ilvl w:val="0"/>
          <w:numId w:val="3"/>
        </w:numPr>
        <w:spacing w:after="33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171E89" w:rsidRPr="00BE3CE4" w:rsidRDefault="008C2C44" w:rsidP="00096A1F">
      <w:pPr>
        <w:numPr>
          <w:ilvl w:val="0"/>
          <w:numId w:val="3"/>
        </w:numPr>
        <w:spacing w:after="33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 </w:t>
      </w:r>
    </w:p>
    <w:p w:rsidR="00171E89" w:rsidRPr="00BE3CE4" w:rsidRDefault="008C2C44" w:rsidP="00096A1F">
      <w:pPr>
        <w:numPr>
          <w:ilvl w:val="0"/>
          <w:numId w:val="3"/>
        </w:numPr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</w:r>
    </w:p>
    <w:p w:rsidR="00171E89" w:rsidRPr="00BE3CE4" w:rsidRDefault="008C2C44" w:rsidP="00096A1F">
      <w:pPr>
        <w:numPr>
          <w:ilvl w:val="0"/>
          <w:numId w:val="3"/>
        </w:numPr>
        <w:spacing w:after="41" w:line="261" w:lineRule="auto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</w:t>
      </w:r>
    </w:p>
    <w:p w:rsidR="00171E89" w:rsidRPr="00BE3CE4" w:rsidRDefault="008C2C44" w:rsidP="00096A1F">
      <w:pPr>
        <w:numPr>
          <w:ilvl w:val="0"/>
          <w:numId w:val="3"/>
        </w:numPr>
        <w:spacing w:after="33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создавать и редактировать письменные тексты разных стилей и жанров с соблюдением норм современного русского литературного языка и речевого этикета; </w:t>
      </w:r>
    </w:p>
    <w:p w:rsidR="00171E89" w:rsidRPr="00BE3CE4" w:rsidRDefault="008C2C44" w:rsidP="00096A1F">
      <w:pPr>
        <w:numPr>
          <w:ilvl w:val="0"/>
          <w:numId w:val="3"/>
        </w:numPr>
        <w:spacing w:after="33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 </w:t>
      </w:r>
    </w:p>
    <w:p w:rsidR="00171E89" w:rsidRPr="00BE3CE4" w:rsidRDefault="008C2C44" w:rsidP="00096A1F">
      <w:pPr>
        <w:numPr>
          <w:ilvl w:val="0"/>
          <w:numId w:val="3"/>
        </w:numPr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использовать знание алфавита при поиске информации; </w:t>
      </w:r>
    </w:p>
    <w:p w:rsidR="00171E89" w:rsidRPr="00BE3CE4" w:rsidRDefault="008C2C44" w:rsidP="00096A1F">
      <w:pPr>
        <w:numPr>
          <w:ilvl w:val="0"/>
          <w:numId w:val="3"/>
        </w:numPr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различать значимые и незначимые единицы языка; </w:t>
      </w:r>
    </w:p>
    <w:p w:rsidR="00171E89" w:rsidRPr="00BE3CE4" w:rsidRDefault="008C2C44" w:rsidP="00096A1F">
      <w:pPr>
        <w:numPr>
          <w:ilvl w:val="0"/>
          <w:numId w:val="3"/>
        </w:numPr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проводить фонетический и орфоэпический анализ слова; </w:t>
      </w:r>
    </w:p>
    <w:p w:rsidR="00171E89" w:rsidRPr="00BE3CE4" w:rsidRDefault="008C2C44" w:rsidP="00096A1F">
      <w:pPr>
        <w:numPr>
          <w:ilvl w:val="0"/>
          <w:numId w:val="3"/>
        </w:numPr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классифицировать и группировать звуки речи по заданным признакам, слова по заданным параметрам их звукового состава; </w:t>
      </w:r>
      <w:r w:rsidRPr="00BE3CE4">
        <w:rPr>
          <w:rFonts w:eastAsia="Segoe UI Symbol"/>
          <w:sz w:val="26"/>
          <w:szCs w:val="26"/>
        </w:rPr>
        <w:t></w:t>
      </w:r>
      <w:r w:rsidRPr="00BE3CE4">
        <w:rPr>
          <w:rFonts w:eastAsia="Arial"/>
          <w:sz w:val="26"/>
          <w:szCs w:val="26"/>
        </w:rPr>
        <w:t xml:space="preserve"> </w:t>
      </w:r>
      <w:r w:rsidRPr="00BE3CE4">
        <w:rPr>
          <w:sz w:val="26"/>
          <w:szCs w:val="26"/>
        </w:rPr>
        <w:t xml:space="preserve">членить слова на слоги и правильно их переносить; </w:t>
      </w:r>
    </w:p>
    <w:p w:rsidR="00171E89" w:rsidRPr="00BE3CE4" w:rsidRDefault="008C2C44" w:rsidP="00096A1F">
      <w:pPr>
        <w:numPr>
          <w:ilvl w:val="0"/>
          <w:numId w:val="3"/>
        </w:numPr>
        <w:spacing w:after="33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 </w:t>
      </w:r>
    </w:p>
    <w:p w:rsidR="00171E89" w:rsidRPr="00BE3CE4" w:rsidRDefault="008C2C44" w:rsidP="00096A1F">
      <w:pPr>
        <w:numPr>
          <w:ilvl w:val="0"/>
          <w:numId w:val="3"/>
        </w:numPr>
        <w:spacing w:after="5" w:line="261" w:lineRule="auto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 </w:t>
      </w:r>
      <w:r w:rsidRPr="00BE3CE4">
        <w:rPr>
          <w:rFonts w:eastAsia="Segoe UI Symbol"/>
          <w:sz w:val="26"/>
          <w:szCs w:val="26"/>
        </w:rPr>
        <w:t></w:t>
      </w:r>
      <w:r w:rsidRPr="00BE3CE4">
        <w:rPr>
          <w:rFonts w:eastAsia="Arial"/>
          <w:sz w:val="26"/>
          <w:szCs w:val="26"/>
        </w:rPr>
        <w:t xml:space="preserve"> </w:t>
      </w:r>
      <w:r w:rsidRPr="00BE3CE4">
        <w:rPr>
          <w:sz w:val="26"/>
          <w:szCs w:val="26"/>
        </w:rPr>
        <w:t xml:space="preserve">проводить морфемный и словообразовательный анализ слов; </w:t>
      </w:r>
      <w:r w:rsidRPr="00BE3CE4">
        <w:rPr>
          <w:rFonts w:eastAsia="Segoe UI Symbol"/>
          <w:sz w:val="26"/>
          <w:szCs w:val="26"/>
        </w:rPr>
        <w:t></w:t>
      </w:r>
      <w:r w:rsidRPr="00BE3CE4">
        <w:rPr>
          <w:rFonts w:eastAsia="Arial"/>
          <w:sz w:val="26"/>
          <w:szCs w:val="26"/>
        </w:rPr>
        <w:t xml:space="preserve"> </w:t>
      </w:r>
      <w:r w:rsidRPr="00BE3CE4">
        <w:rPr>
          <w:sz w:val="26"/>
          <w:szCs w:val="26"/>
        </w:rPr>
        <w:t xml:space="preserve">проводить лексический анализ слова; </w:t>
      </w:r>
    </w:p>
    <w:p w:rsidR="00171E89" w:rsidRPr="00BE3CE4" w:rsidRDefault="008C2C44" w:rsidP="00096A1F">
      <w:pPr>
        <w:numPr>
          <w:ilvl w:val="0"/>
          <w:numId w:val="3"/>
        </w:numPr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опознавать лексические средства выразительности и основные виды тропов (метафора, эпитет, сравнение, гипербола, олицетворение); </w:t>
      </w:r>
      <w:r w:rsidRPr="00BE3CE4">
        <w:rPr>
          <w:rFonts w:eastAsia="Segoe UI Symbol"/>
          <w:sz w:val="26"/>
          <w:szCs w:val="26"/>
        </w:rPr>
        <w:t></w:t>
      </w:r>
      <w:r w:rsidRPr="00BE3CE4">
        <w:rPr>
          <w:rFonts w:eastAsia="Arial"/>
          <w:sz w:val="26"/>
          <w:szCs w:val="26"/>
        </w:rPr>
        <w:t xml:space="preserve"> </w:t>
      </w:r>
      <w:r w:rsidRPr="00BE3CE4">
        <w:rPr>
          <w:sz w:val="26"/>
          <w:szCs w:val="26"/>
        </w:rPr>
        <w:t xml:space="preserve">опознавать самостоятельные части речи и их формы, а также служебные части речи и междометия; </w:t>
      </w:r>
      <w:r w:rsidRPr="00BE3CE4">
        <w:rPr>
          <w:rFonts w:eastAsia="Segoe UI Symbol"/>
          <w:sz w:val="26"/>
          <w:szCs w:val="26"/>
        </w:rPr>
        <w:t></w:t>
      </w:r>
      <w:r w:rsidRPr="00BE3CE4">
        <w:rPr>
          <w:rFonts w:eastAsia="Arial"/>
          <w:sz w:val="26"/>
          <w:szCs w:val="26"/>
        </w:rPr>
        <w:t xml:space="preserve"> </w:t>
      </w:r>
      <w:r w:rsidRPr="00BE3CE4">
        <w:rPr>
          <w:sz w:val="26"/>
          <w:szCs w:val="26"/>
        </w:rPr>
        <w:t xml:space="preserve">проводить морфологический анализ слова; </w:t>
      </w:r>
    </w:p>
    <w:p w:rsidR="00171E89" w:rsidRPr="00BE3CE4" w:rsidRDefault="008C2C44" w:rsidP="00096A1F">
      <w:pPr>
        <w:numPr>
          <w:ilvl w:val="0"/>
          <w:numId w:val="3"/>
        </w:numPr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применять знания и умения по морфемике и словообразованию при проведении морфологического анализа слов; </w:t>
      </w:r>
    </w:p>
    <w:p w:rsidR="00171E89" w:rsidRPr="00BE3CE4" w:rsidRDefault="008C2C44" w:rsidP="00096A1F">
      <w:pPr>
        <w:numPr>
          <w:ilvl w:val="0"/>
          <w:numId w:val="3"/>
        </w:numPr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lastRenderedPageBreak/>
        <w:t xml:space="preserve">опознавать основные единицы синтаксиса (словосочетание, предложение, текст); </w:t>
      </w:r>
    </w:p>
    <w:p w:rsidR="00171E89" w:rsidRPr="00BE3CE4" w:rsidRDefault="008C2C44" w:rsidP="00096A1F">
      <w:pPr>
        <w:numPr>
          <w:ilvl w:val="0"/>
          <w:numId w:val="3"/>
        </w:numPr>
        <w:spacing w:after="32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анализировать различные виды словосочетаний и предложений с точки зрения их структурно-смысловой организации и функциональных особенностей; </w:t>
      </w:r>
    </w:p>
    <w:p w:rsidR="00171E89" w:rsidRPr="00BE3CE4" w:rsidRDefault="008C2C44" w:rsidP="00096A1F">
      <w:pPr>
        <w:numPr>
          <w:ilvl w:val="0"/>
          <w:numId w:val="3"/>
        </w:numPr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находить грамматическую основу предложения; </w:t>
      </w:r>
    </w:p>
    <w:p w:rsidR="00171E89" w:rsidRPr="00BE3CE4" w:rsidRDefault="008C2C44" w:rsidP="00096A1F">
      <w:pPr>
        <w:numPr>
          <w:ilvl w:val="0"/>
          <w:numId w:val="3"/>
        </w:numPr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распознавать главные и второстепенные члены предложения; </w:t>
      </w:r>
    </w:p>
    <w:p w:rsidR="00171E89" w:rsidRPr="00BE3CE4" w:rsidRDefault="008C2C44" w:rsidP="00096A1F">
      <w:pPr>
        <w:numPr>
          <w:ilvl w:val="0"/>
          <w:numId w:val="3"/>
        </w:numPr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опознавать предложения простые и сложные, предложения осложненной структуры; </w:t>
      </w:r>
    </w:p>
    <w:p w:rsidR="00171E89" w:rsidRPr="00BE3CE4" w:rsidRDefault="008C2C44" w:rsidP="00096A1F">
      <w:pPr>
        <w:numPr>
          <w:ilvl w:val="0"/>
          <w:numId w:val="3"/>
        </w:numPr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проводить синтаксический анализ словосочетания и предложения; </w:t>
      </w:r>
    </w:p>
    <w:p w:rsidR="00171E89" w:rsidRPr="00BE3CE4" w:rsidRDefault="008C2C44" w:rsidP="00096A1F">
      <w:pPr>
        <w:numPr>
          <w:ilvl w:val="0"/>
          <w:numId w:val="3"/>
        </w:numPr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соблюдать основные языковые нормы в устной и письменной речи; </w:t>
      </w:r>
    </w:p>
    <w:p w:rsidR="00171E89" w:rsidRPr="00BE3CE4" w:rsidRDefault="008C2C44" w:rsidP="00096A1F">
      <w:pPr>
        <w:numPr>
          <w:ilvl w:val="0"/>
          <w:numId w:val="3"/>
        </w:numPr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опираться на фонетический, морфемный, словообразовательный и морфологический анализ в практике правописания; </w:t>
      </w:r>
      <w:r w:rsidRPr="00BE3CE4">
        <w:rPr>
          <w:rFonts w:eastAsia="Segoe UI Symbol"/>
          <w:sz w:val="26"/>
          <w:szCs w:val="26"/>
        </w:rPr>
        <w:t></w:t>
      </w:r>
      <w:r w:rsidRPr="00BE3CE4">
        <w:rPr>
          <w:rFonts w:eastAsia="Arial"/>
          <w:sz w:val="26"/>
          <w:szCs w:val="26"/>
        </w:rPr>
        <w:t xml:space="preserve"> </w:t>
      </w:r>
      <w:r w:rsidRPr="00BE3CE4">
        <w:rPr>
          <w:sz w:val="26"/>
          <w:szCs w:val="26"/>
        </w:rPr>
        <w:t xml:space="preserve">опираться на грамматико-интонационный анализ при объяснении расстановки знаков препинания в предложении; </w:t>
      </w:r>
      <w:r w:rsidRPr="00BE3CE4">
        <w:rPr>
          <w:rFonts w:eastAsia="Segoe UI Symbol"/>
          <w:sz w:val="26"/>
          <w:szCs w:val="26"/>
        </w:rPr>
        <w:t></w:t>
      </w:r>
      <w:r w:rsidRPr="00BE3CE4">
        <w:rPr>
          <w:rFonts w:eastAsia="Arial"/>
          <w:sz w:val="26"/>
          <w:szCs w:val="26"/>
        </w:rPr>
        <w:t xml:space="preserve"> </w:t>
      </w:r>
      <w:r w:rsidRPr="00BE3CE4">
        <w:rPr>
          <w:sz w:val="26"/>
          <w:szCs w:val="26"/>
        </w:rPr>
        <w:t xml:space="preserve">использовать орфографические словари. </w:t>
      </w:r>
    </w:p>
    <w:p w:rsidR="00171E89" w:rsidRPr="00BE3CE4" w:rsidRDefault="008C2C44" w:rsidP="00096A1F">
      <w:pPr>
        <w:spacing w:after="5" w:line="266" w:lineRule="auto"/>
        <w:ind w:left="284" w:right="0" w:firstLine="1"/>
        <w:rPr>
          <w:sz w:val="26"/>
          <w:szCs w:val="26"/>
        </w:rPr>
      </w:pPr>
      <w:r w:rsidRPr="00BE3CE4">
        <w:rPr>
          <w:b/>
          <w:sz w:val="26"/>
          <w:szCs w:val="26"/>
        </w:rPr>
        <w:t xml:space="preserve">Выпускник получит возможность научиться: </w:t>
      </w:r>
    </w:p>
    <w:p w:rsidR="00171E89" w:rsidRPr="00BE3CE4" w:rsidRDefault="008C2C44" w:rsidP="00096A1F">
      <w:pPr>
        <w:numPr>
          <w:ilvl w:val="0"/>
          <w:numId w:val="3"/>
        </w:numPr>
        <w:spacing w:after="32" w:line="269" w:lineRule="auto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:rsidR="00171E89" w:rsidRPr="00BE3CE4" w:rsidRDefault="008C2C44" w:rsidP="00096A1F">
      <w:pPr>
        <w:numPr>
          <w:ilvl w:val="0"/>
          <w:numId w:val="3"/>
        </w:numPr>
        <w:spacing w:after="5" w:line="269" w:lineRule="auto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оценивать собственную и чужую речь с точки зрения точного, уместного и выразительного словоупотребления; </w:t>
      </w:r>
      <w:r w:rsidRPr="00BE3CE4">
        <w:rPr>
          <w:rFonts w:eastAsia="Segoe UI Symbol"/>
          <w:sz w:val="26"/>
          <w:szCs w:val="26"/>
        </w:rPr>
        <w:t></w:t>
      </w:r>
      <w:r w:rsidRPr="00BE3CE4">
        <w:rPr>
          <w:rFonts w:eastAsia="Arial"/>
          <w:sz w:val="26"/>
          <w:szCs w:val="26"/>
        </w:rPr>
        <w:t xml:space="preserve"> </w:t>
      </w:r>
      <w:r w:rsidRPr="00BE3CE4">
        <w:rPr>
          <w:sz w:val="26"/>
          <w:szCs w:val="26"/>
        </w:rPr>
        <w:t xml:space="preserve">опознавать различные выразительные средства языка;  </w:t>
      </w:r>
    </w:p>
    <w:p w:rsidR="00171E89" w:rsidRPr="00BE3CE4" w:rsidRDefault="008C2C44" w:rsidP="00096A1F">
      <w:pPr>
        <w:numPr>
          <w:ilvl w:val="0"/>
          <w:numId w:val="3"/>
        </w:numPr>
        <w:spacing w:after="5" w:line="269" w:lineRule="auto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писать конспект, отзыв, тезисы, рефераты, статьи, рецензии, доклады, интервью, очерки, доверенности, резюме и другие жанры; </w:t>
      </w:r>
    </w:p>
    <w:p w:rsidR="00171E89" w:rsidRPr="00BE3CE4" w:rsidRDefault="008C2C44" w:rsidP="00096A1F">
      <w:pPr>
        <w:numPr>
          <w:ilvl w:val="0"/>
          <w:numId w:val="3"/>
        </w:numPr>
        <w:spacing w:after="32" w:line="269" w:lineRule="auto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 </w:t>
      </w:r>
    </w:p>
    <w:p w:rsidR="00171E89" w:rsidRPr="00BE3CE4" w:rsidRDefault="008C2C44" w:rsidP="00096A1F">
      <w:pPr>
        <w:numPr>
          <w:ilvl w:val="0"/>
          <w:numId w:val="3"/>
        </w:numPr>
        <w:spacing w:after="32" w:line="269" w:lineRule="auto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 </w:t>
      </w:r>
    </w:p>
    <w:p w:rsidR="00171E89" w:rsidRPr="00BE3CE4" w:rsidRDefault="008C2C44" w:rsidP="00096A1F">
      <w:pPr>
        <w:numPr>
          <w:ilvl w:val="0"/>
          <w:numId w:val="3"/>
        </w:numPr>
        <w:spacing w:after="5" w:line="269" w:lineRule="auto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характеризовать словообразовательные цепочки и словообразовательные гнезда; </w:t>
      </w:r>
    </w:p>
    <w:p w:rsidR="00171E89" w:rsidRPr="00BE3CE4" w:rsidRDefault="008C2C44" w:rsidP="00096A1F">
      <w:pPr>
        <w:numPr>
          <w:ilvl w:val="0"/>
          <w:numId w:val="3"/>
        </w:numPr>
        <w:spacing w:after="5" w:line="269" w:lineRule="auto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использовать этимологические данные для объяснения правописания и лексического значения слова; </w:t>
      </w:r>
    </w:p>
    <w:p w:rsidR="00171E89" w:rsidRPr="00BE3CE4" w:rsidRDefault="008C2C44" w:rsidP="00096A1F">
      <w:pPr>
        <w:numPr>
          <w:ilvl w:val="0"/>
          <w:numId w:val="3"/>
        </w:numPr>
        <w:spacing w:after="32" w:line="269" w:lineRule="auto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171E89" w:rsidRPr="00BE3CE4" w:rsidRDefault="008C2C44" w:rsidP="00096A1F">
      <w:pPr>
        <w:numPr>
          <w:ilvl w:val="0"/>
          <w:numId w:val="3"/>
        </w:numPr>
        <w:spacing w:after="5" w:line="269" w:lineRule="auto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самостоятельно планировать пути достижения целей, в том числе альтернативные, осознанно выбирать наиболее эффективные </w:t>
      </w:r>
    </w:p>
    <w:p w:rsidR="00171E89" w:rsidRDefault="008C2C44" w:rsidP="00096A1F">
      <w:pPr>
        <w:spacing w:after="5" w:line="269" w:lineRule="auto"/>
        <w:ind w:left="284" w:right="0" w:firstLine="1"/>
        <w:rPr>
          <w:sz w:val="26"/>
          <w:szCs w:val="26"/>
        </w:rPr>
      </w:pPr>
      <w:r w:rsidRPr="00BE3CE4">
        <w:rPr>
          <w:sz w:val="26"/>
          <w:szCs w:val="26"/>
        </w:rPr>
        <w:t>способы решения учебных и познавательных задач.</w:t>
      </w:r>
    </w:p>
    <w:p w:rsidR="004E4F2C" w:rsidRDefault="004E4F2C" w:rsidP="00BE3CE4">
      <w:pPr>
        <w:spacing w:after="5" w:line="269" w:lineRule="auto"/>
        <w:ind w:left="-5" w:right="0"/>
        <w:rPr>
          <w:sz w:val="26"/>
          <w:szCs w:val="26"/>
        </w:rPr>
      </w:pPr>
    </w:p>
    <w:p w:rsidR="00546A6B" w:rsidRDefault="00546A6B" w:rsidP="003F6BF2">
      <w:pPr>
        <w:spacing w:after="5" w:line="269" w:lineRule="auto"/>
        <w:ind w:left="-5" w:right="0"/>
        <w:jc w:val="center"/>
        <w:rPr>
          <w:b/>
          <w:sz w:val="26"/>
          <w:szCs w:val="26"/>
        </w:rPr>
      </w:pPr>
    </w:p>
    <w:p w:rsidR="00816264" w:rsidRDefault="003F6BF2" w:rsidP="003F6BF2">
      <w:pPr>
        <w:spacing w:after="5" w:line="269" w:lineRule="auto"/>
        <w:ind w:left="-5" w:right="0"/>
        <w:jc w:val="center"/>
        <w:rPr>
          <w:b/>
          <w:sz w:val="26"/>
          <w:szCs w:val="26"/>
        </w:rPr>
      </w:pPr>
      <w:r w:rsidRPr="003F6BF2">
        <w:rPr>
          <w:b/>
          <w:sz w:val="26"/>
          <w:szCs w:val="26"/>
        </w:rPr>
        <w:lastRenderedPageBreak/>
        <w:t xml:space="preserve">Предметные результаты освоения учебного </w:t>
      </w:r>
      <w:proofErr w:type="gramStart"/>
      <w:r w:rsidRPr="003F6BF2">
        <w:rPr>
          <w:b/>
          <w:sz w:val="26"/>
          <w:szCs w:val="26"/>
        </w:rPr>
        <w:t>предмета  «</w:t>
      </w:r>
      <w:proofErr w:type="gramEnd"/>
      <w:r w:rsidRPr="003F6BF2">
        <w:rPr>
          <w:b/>
          <w:sz w:val="26"/>
          <w:szCs w:val="26"/>
        </w:rPr>
        <w:t xml:space="preserve">Русский язык» </w:t>
      </w:r>
    </w:p>
    <w:p w:rsidR="003F6BF2" w:rsidRPr="003F6BF2" w:rsidRDefault="003F6BF2" w:rsidP="003F6BF2">
      <w:pPr>
        <w:spacing w:after="5" w:line="269" w:lineRule="auto"/>
        <w:ind w:left="-5" w:right="0"/>
        <w:jc w:val="center"/>
        <w:rPr>
          <w:b/>
          <w:sz w:val="26"/>
          <w:szCs w:val="26"/>
        </w:rPr>
      </w:pPr>
      <w:r w:rsidRPr="003F6BF2">
        <w:rPr>
          <w:b/>
          <w:sz w:val="26"/>
          <w:szCs w:val="26"/>
        </w:rPr>
        <w:t xml:space="preserve">5 класс </w:t>
      </w:r>
    </w:p>
    <w:p w:rsidR="003F6BF2" w:rsidRPr="003F6BF2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3F6BF2">
        <w:rPr>
          <w:b/>
          <w:sz w:val="26"/>
          <w:szCs w:val="26"/>
        </w:rPr>
        <w:t xml:space="preserve"> </w:t>
      </w:r>
    </w:p>
    <w:p w:rsidR="003F6BF2" w:rsidRPr="003F6BF2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3F6BF2">
        <w:rPr>
          <w:b/>
          <w:sz w:val="26"/>
          <w:szCs w:val="26"/>
        </w:rPr>
        <w:t xml:space="preserve">Речь и речевое общение </w:t>
      </w:r>
    </w:p>
    <w:p w:rsidR="003F6BF2" w:rsidRPr="003F6BF2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3F6BF2">
        <w:rPr>
          <w:i/>
          <w:sz w:val="26"/>
          <w:szCs w:val="26"/>
        </w:rPr>
        <w:t xml:space="preserve">Ученик научится: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-использовать различные виды монолога (повествование, описание, рассуждение; сочетание разных видов монолога) в различных ситуациях общения;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-использовать различные виды диалога в ситуациях формального и неформального, межличностного и межкультурного общения;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-соблюдать нормы речевого поведения в типичных ситуациях общения;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>-оценивать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</w:t>
      </w:r>
      <w:r>
        <w:rPr>
          <w:sz w:val="26"/>
          <w:szCs w:val="26"/>
        </w:rPr>
        <w:t xml:space="preserve">пользованных языковых средств;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-предупреждать коммуникативные неудачи в процессе речевого общения. </w:t>
      </w:r>
    </w:p>
    <w:p w:rsidR="003F6BF2" w:rsidRPr="003F6BF2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3F6BF2">
        <w:rPr>
          <w:i/>
          <w:sz w:val="26"/>
          <w:szCs w:val="26"/>
        </w:rPr>
        <w:t>Ученик получит возможность научиться: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-выступать перед аудиторией с небольшим докладом; публично представлять проект, реферат; публично защищать свою позицию;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-участвовать в коллективном обсуждении проблем, аргументировать собственную позицию, доказывать её, убеждать;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-понимать основные причины коммуникативных неудач и объяснять их.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F6BF2" w:rsidRPr="003F6BF2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3F6BF2">
        <w:rPr>
          <w:b/>
          <w:sz w:val="26"/>
          <w:szCs w:val="26"/>
        </w:rPr>
        <w:t xml:space="preserve">Речевая деятельность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Аудирование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i/>
          <w:sz w:val="26"/>
          <w:szCs w:val="26"/>
        </w:rPr>
        <w:t>Ученик научится</w:t>
      </w:r>
      <w:r w:rsidRPr="003F6BF2">
        <w:rPr>
          <w:sz w:val="26"/>
          <w:szCs w:val="26"/>
        </w:rPr>
        <w:t xml:space="preserve">: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-различным видам аудирования (с полным пониманием аудиотекста, с пониманием основного содержания, с выборочным извлечением информации); передавать содержание аудиотекста в соответствии с заданной коммуникативной задачей в устной форме; -понимать и формулировать в устной форме тему, коммуникативную задачу, основную мысль, логику изложения учебно-научного, публицистического, официальноделового, художественного аудиотекстов, распознавать в них основную и дополнительную информацию, комментировать её в устной форме. </w:t>
      </w:r>
    </w:p>
    <w:p w:rsidR="003F6BF2" w:rsidRPr="003F6BF2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3F6BF2">
        <w:rPr>
          <w:i/>
          <w:sz w:val="26"/>
          <w:szCs w:val="26"/>
        </w:rPr>
        <w:t>Ученик получит возможность научиться: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-понимать явную и скрытую (подтекстовую) информацию публицистического текста (в том числе в СМИ), анализировать и комментировать её в устной форме.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</w:t>
      </w:r>
    </w:p>
    <w:p w:rsidR="00546A6B" w:rsidRDefault="00546A6B" w:rsidP="003F6BF2">
      <w:pPr>
        <w:spacing w:after="5" w:line="269" w:lineRule="auto"/>
        <w:ind w:left="-5" w:right="0"/>
        <w:rPr>
          <w:b/>
          <w:sz w:val="26"/>
          <w:szCs w:val="26"/>
        </w:rPr>
      </w:pPr>
    </w:p>
    <w:p w:rsidR="003F6BF2" w:rsidRPr="003F6BF2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3F6BF2">
        <w:rPr>
          <w:b/>
          <w:sz w:val="26"/>
          <w:szCs w:val="26"/>
        </w:rPr>
        <w:lastRenderedPageBreak/>
        <w:t xml:space="preserve">Чтение </w:t>
      </w:r>
    </w:p>
    <w:p w:rsidR="003F6BF2" w:rsidRPr="003F6BF2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3F6BF2">
        <w:rPr>
          <w:i/>
          <w:sz w:val="26"/>
          <w:szCs w:val="26"/>
        </w:rPr>
        <w:t xml:space="preserve">Ученик научится: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>-понимать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 -использовать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 -передавать схематически представленную информацию в виде связного текста;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-использовать приёмы работы с учебной книгой, справочниками и другими информационными источниками, включая СМИ и ресурсы Интернета;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 </w:t>
      </w:r>
    </w:p>
    <w:p w:rsidR="003F6BF2" w:rsidRPr="003F6BF2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3F6BF2">
        <w:rPr>
          <w:i/>
          <w:sz w:val="26"/>
          <w:szCs w:val="26"/>
        </w:rPr>
        <w:t xml:space="preserve">Ученик получит возможность научиться: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 -извлекать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</w:t>
      </w:r>
    </w:p>
    <w:p w:rsidR="003F6BF2" w:rsidRPr="003F6BF2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3F6BF2">
        <w:rPr>
          <w:b/>
          <w:sz w:val="26"/>
          <w:szCs w:val="26"/>
        </w:rPr>
        <w:t>Говорение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</w:t>
      </w:r>
      <w:r w:rsidRPr="003F6BF2">
        <w:rPr>
          <w:i/>
          <w:sz w:val="26"/>
          <w:szCs w:val="26"/>
        </w:rPr>
        <w:t>Ученик научится</w:t>
      </w:r>
      <w:r w:rsidRPr="003F6BF2">
        <w:rPr>
          <w:sz w:val="26"/>
          <w:szCs w:val="26"/>
        </w:rPr>
        <w:t>: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</w:t>
      </w:r>
      <w:r>
        <w:rPr>
          <w:sz w:val="26"/>
          <w:szCs w:val="26"/>
        </w:rPr>
        <w:t xml:space="preserve"> ситуацией общения (сообщение, </w:t>
      </w:r>
      <w:r w:rsidRPr="003F6BF2">
        <w:rPr>
          <w:sz w:val="26"/>
          <w:szCs w:val="26"/>
        </w:rPr>
        <w:t>небольшой доклад в ситуации учебно-научного общения, бытовой рассказ о событии, история, участие в беседе, споре);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-обсуждать и чётко формулировать цели, план совместной групповой учебной деятельности, распределение частей работы;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>-извлекать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3F6BF2" w:rsidRPr="003F6BF2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3F6BF2">
        <w:rPr>
          <w:sz w:val="26"/>
          <w:szCs w:val="26"/>
        </w:rPr>
        <w:t xml:space="preserve"> </w:t>
      </w:r>
      <w:r w:rsidRPr="003F6BF2">
        <w:rPr>
          <w:i/>
          <w:sz w:val="26"/>
          <w:szCs w:val="26"/>
        </w:rPr>
        <w:t xml:space="preserve">Ученик получит возможность научиться: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lastRenderedPageBreak/>
        <w:t>-создавать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социальнокультурной и деловой сферах общения; -выступать перед аудиторией с докладом; публично защищать проект, реферат;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-анализироватьи оценивать речевые высказывания с точки зрения их успешности в достижении прогнозируемого результата.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b/>
          <w:sz w:val="26"/>
          <w:szCs w:val="26"/>
        </w:rPr>
        <w:t>Письмо</w:t>
      </w:r>
      <w:r w:rsidRPr="003F6BF2">
        <w:rPr>
          <w:sz w:val="26"/>
          <w:szCs w:val="26"/>
        </w:rPr>
        <w:t xml:space="preserve">  </w:t>
      </w:r>
    </w:p>
    <w:p w:rsidR="003F6BF2" w:rsidRPr="003F6BF2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3F6BF2">
        <w:rPr>
          <w:i/>
          <w:sz w:val="26"/>
          <w:szCs w:val="26"/>
        </w:rPr>
        <w:t xml:space="preserve">Ученик научится: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>-создавать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3F6BF2" w:rsidRPr="003F6BF2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3F6BF2">
        <w:rPr>
          <w:i/>
          <w:sz w:val="26"/>
          <w:szCs w:val="26"/>
        </w:rPr>
        <w:t xml:space="preserve"> Ученик получит возможность научиться: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>-писать рецензии, рефераты; -составлять аннотации, тезисы выступления, конспекты;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-писать резюме, деловые письма, объявления с учётом внеязыковых требований, предъявляемых к ним, и в соответствии со спецификой употребления языковых средств.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</w:t>
      </w:r>
    </w:p>
    <w:p w:rsidR="003F6BF2" w:rsidRPr="003F6BF2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3F6BF2">
        <w:rPr>
          <w:b/>
          <w:sz w:val="26"/>
          <w:szCs w:val="26"/>
        </w:rPr>
        <w:t xml:space="preserve">Текст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Ученик научится: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>-осуществлять информационную переработку текста, передавая его содержание в виде плана (простого, сложного), тезисов, схемы, таблицы и т. п.;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-создавать и редактировать собственные тексты различных типов речи, стилей, жанров с учётом требований к построению связного текста. Ученик получит возможность научиться: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 средств.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</w:t>
      </w:r>
    </w:p>
    <w:p w:rsidR="003F6BF2" w:rsidRPr="003F6BF2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3F6BF2">
        <w:rPr>
          <w:b/>
          <w:sz w:val="26"/>
          <w:szCs w:val="26"/>
        </w:rPr>
        <w:lastRenderedPageBreak/>
        <w:t xml:space="preserve">Функциональные разновидности языка </w:t>
      </w:r>
    </w:p>
    <w:p w:rsidR="003F6BF2" w:rsidRPr="003F6BF2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3F6BF2">
        <w:rPr>
          <w:i/>
          <w:sz w:val="26"/>
          <w:szCs w:val="26"/>
        </w:rPr>
        <w:t>Ученик научится: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-владеть практическими умениями различать тексты разговорного характера, научные, публицистические, официально-деловые, те</w:t>
      </w:r>
      <w:r>
        <w:rPr>
          <w:sz w:val="26"/>
          <w:szCs w:val="26"/>
        </w:rPr>
        <w:t xml:space="preserve">ксты художественной литературы </w:t>
      </w:r>
      <w:r w:rsidRPr="003F6BF2">
        <w:rPr>
          <w:sz w:val="26"/>
          <w:szCs w:val="26"/>
        </w:rPr>
        <w:t>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-различать и анализировать тексты разных жанров, 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-создавать устные и письменные высказывания разных стилей, жанров и типов речи;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>-оценивать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-исправлять речевые недостатки, редактировать текст;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-выступать перед аудиторией сверстников с небольшими информационными сообщениями, сообщением и небольшим докладом на учебно-научную тему. </w:t>
      </w:r>
    </w:p>
    <w:p w:rsidR="003F6BF2" w:rsidRPr="003F6BF2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3F6BF2">
        <w:rPr>
          <w:i/>
          <w:sz w:val="26"/>
          <w:szCs w:val="26"/>
        </w:rPr>
        <w:t xml:space="preserve">Ученик получит возможность научиться: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>-различать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 -создавать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-анализировать образцы публичной речи с точки зрения её композиции, аргументации, языкового оформления, достижения поставленных коммуникативных задач; -выступать перед аудиторией сверстников с небольшой протокольно-этикетной, развлекательной, убеждающей речью.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</w:t>
      </w:r>
    </w:p>
    <w:p w:rsidR="003F6BF2" w:rsidRPr="003F6BF2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3F6BF2">
        <w:rPr>
          <w:b/>
          <w:sz w:val="26"/>
          <w:szCs w:val="26"/>
        </w:rPr>
        <w:t xml:space="preserve">Общие сведения о языке </w:t>
      </w:r>
    </w:p>
    <w:p w:rsidR="003F6BF2" w:rsidRPr="00803CBB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803CBB">
        <w:rPr>
          <w:i/>
          <w:sz w:val="26"/>
          <w:szCs w:val="26"/>
        </w:rPr>
        <w:t xml:space="preserve">Ученик научится: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>-характеризовать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 -оценивать использование основных изобразительных средств языка. </w:t>
      </w:r>
    </w:p>
    <w:p w:rsidR="00803CBB" w:rsidRPr="00803CBB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803CBB">
        <w:rPr>
          <w:i/>
          <w:sz w:val="26"/>
          <w:szCs w:val="26"/>
        </w:rPr>
        <w:lastRenderedPageBreak/>
        <w:t xml:space="preserve">Ученик получит возможность научиться: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-характеризовать вклад выдающихся лингвистов в развитие русистики.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</w:t>
      </w:r>
    </w:p>
    <w:p w:rsidR="003F6BF2" w:rsidRPr="00803CBB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Фонетика и орфоэпия. Графика </w:t>
      </w:r>
    </w:p>
    <w:p w:rsidR="00803CBB" w:rsidRPr="00803CBB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803CBB">
        <w:rPr>
          <w:i/>
          <w:sz w:val="26"/>
          <w:szCs w:val="26"/>
        </w:rPr>
        <w:t>Ученик научится: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-проводить фонетический анализ слова;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-соблюдать основные орфоэпические правила современного русского литературного языка;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-извлекать необходимую информацию из орфоэпических словарей и справочников; использовать её в различных видах деятельности. </w:t>
      </w:r>
      <w:r w:rsidRPr="00803CBB">
        <w:rPr>
          <w:i/>
          <w:sz w:val="26"/>
          <w:szCs w:val="26"/>
        </w:rPr>
        <w:t>Ученик получит возможность научиться:</w:t>
      </w:r>
      <w:r w:rsidRPr="003F6BF2">
        <w:rPr>
          <w:sz w:val="26"/>
          <w:szCs w:val="26"/>
        </w:rPr>
        <w:t xml:space="preserve">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-опознавать основные выразительные средства фонетики (звукопись);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-выразительно читать прозаические и поэтические тексты; -извлекать необходимую информацию из мультимедийных орфоэпических словарей и справочников; использовать её в различных видах деятельности.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</w:t>
      </w:r>
    </w:p>
    <w:p w:rsidR="003F6BF2" w:rsidRPr="00803CBB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Морфемика и словообразование </w:t>
      </w:r>
    </w:p>
    <w:p w:rsidR="003F6BF2" w:rsidRPr="00803CBB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803CBB">
        <w:rPr>
          <w:i/>
          <w:sz w:val="26"/>
          <w:szCs w:val="26"/>
        </w:rPr>
        <w:t xml:space="preserve">Ученик научится: </w:t>
      </w:r>
    </w:p>
    <w:p w:rsidR="00803CBB" w:rsidRDefault="003F6BF2" w:rsidP="00803CBB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-делить слова на морфемы на основе смыслового, грамматического и словообразовательного анализа слова; </w:t>
      </w:r>
    </w:p>
    <w:p w:rsidR="00803CBB" w:rsidRDefault="003F6BF2" w:rsidP="00803CBB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>-различать изученные способы словообразования;</w:t>
      </w:r>
    </w:p>
    <w:p w:rsidR="00803CBB" w:rsidRDefault="003F6BF2" w:rsidP="00803CBB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-анализировать и самостоятельно составлять словообразовательные пары и словообразовательные цепочки слов; </w:t>
      </w:r>
    </w:p>
    <w:p w:rsidR="00803CBB" w:rsidRDefault="003F6BF2" w:rsidP="00803CBB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-применять знания и умения по морфемике и словообразованию в практике правописания, а также при проведении грамматического и лексического анализа слов. </w:t>
      </w:r>
    </w:p>
    <w:p w:rsidR="00803CBB" w:rsidRPr="00803CBB" w:rsidRDefault="003F6BF2" w:rsidP="00803CBB">
      <w:pPr>
        <w:spacing w:after="5" w:line="269" w:lineRule="auto"/>
        <w:ind w:left="-5" w:right="0"/>
        <w:rPr>
          <w:i/>
          <w:sz w:val="26"/>
          <w:szCs w:val="26"/>
        </w:rPr>
      </w:pPr>
      <w:r w:rsidRPr="00803CBB">
        <w:rPr>
          <w:i/>
          <w:sz w:val="26"/>
          <w:szCs w:val="26"/>
        </w:rPr>
        <w:t>Ученик получит возможность научиться:</w:t>
      </w:r>
    </w:p>
    <w:p w:rsidR="00803CBB" w:rsidRDefault="003F6BF2" w:rsidP="00803CBB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803CBB" w:rsidRDefault="003F6BF2" w:rsidP="00803CBB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-опознавать основные выразительные средства словообразования в художественной речи и оценивать их; </w:t>
      </w:r>
    </w:p>
    <w:p w:rsidR="00803CBB" w:rsidRDefault="003F6BF2" w:rsidP="00803CBB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-извлекать необходимую информациюиз морфемных, словообразовательных и этимологических словарей и справочников, в том числе мультимедийных; </w:t>
      </w:r>
    </w:p>
    <w:p w:rsidR="003F6BF2" w:rsidRPr="003F6BF2" w:rsidRDefault="003F6BF2" w:rsidP="00803CBB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-использовать этимологическую справку для объяснения правописания и лексического значения слова. </w:t>
      </w:r>
    </w:p>
    <w:p w:rsidR="003F6BF2" w:rsidRPr="00803CBB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3F6BF2">
        <w:rPr>
          <w:sz w:val="26"/>
          <w:szCs w:val="26"/>
        </w:rPr>
        <w:t xml:space="preserve"> </w:t>
      </w:r>
    </w:p>
    <w:p w:rsidR="003F6BF2" w:rsidRPr="00803CBB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Лексикология и фразеология </w:t>
      </w:r>
    </w:p>
    <w:p w:rsidR="00803CBB" w:rsidRPr="00803CBB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803CBB">
        <w:rPr>
          <w:i/>
          <w:sz w:val="26"/>
          <w:szCs w:val="26"/>
        </w:rPr>
        <w:t xml:space="preserve">Ученик научится: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lastRenderedPageBreak/>
        <w:t xml:space="preserve">-проводить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>-группировать слова по тематическим группам;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-подбирать к словам синонимы, антонимы;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>-опознавать фразеологические обороты; -соблюдать лексические нормы в устных и письменных высказываниях;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-использовать лексическую синонимию как средство исправления неоправданного повтора в речи и как средство связи предложений в тексте;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 </w:t>
      </w:r>
    </w:p>
    <w:p w:rsidR="00803CBB" w:rsidRPr="00803CBB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803CBB">
        <w:rPr>
          <w:i/>
          <w:sz w:val="26"/>
          <w:szCs w:val="26"/>
        </w:rPr>
        <w:t>Ученик получит возможность научиться: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-объяснять общие принципы классификации словарного состава русского языка;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-аргументировать различие лексического и грамматического значений слова;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-опознавать омонимы разных видов;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-оценивать собственную и чужую речь с точки зрения точного, уместного и выразительного словоупотребления;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-извлекать необходимую информациюиз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 </w:t>
      </w:r>
    </w:p>
    <w:p w:rsidR="003F6BF2" w:rsidRPr="00803CBB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 </w:t>
      </w:r>
    </w:p>
    <w:p w:rsidR="003F6BF2" w:rsidRPr="00803CBB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Морфология </w:t>
      </w:r>
    </w:p>
    <w:p w:rsidR="00803CBB" w:rsidRPr="00803CBB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803CBB">
        <w:rPr>
          <w:i/>
          <w:sz w:val="26"/>
          <w:szCs w:val="26"/>
        </w:rPr>
        <w:t>Ученик научится: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-опознавать самостоятельные (знаменательные) части речи и их формы, служебные части речи;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-анализировать слово с точки зрения его принадлежности к той или иной части речи;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>-употреблять формы слов различных частей речи в соответствии с нормами современного русского литературного языка;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-применять морфологические знания и умения в практике правописания, в различных видах анализа;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-распознавать явления грамматической омонимии, существенные для решения орфографических и пунктуационных задач. </w:t>
      </w:r>
    </w:p>
    <w:p w:rsidR="00803CBB" w:rsidRPr="00803CBB" w:rsidRDefault="003F6BF2" w:rsidP="00803CBB">
      <w:pPr>
        <w:spacing w:after="5" w:line="269" w:lineRule="auto"/>
        <w:ind w:left="-5" w:right="0"/>
        <w:rPr>
          <w:i/>
          <w:sz w:val="26"/>
          <w:szCs w:val="26"/>
        </w:rPr>
      </w:pPr>
      <w:r w:rsidRPr="00803CBB">
        <w:rPr>
          <w:i/>
          <w:sz w:val="26"/>
          <w:szCs w:val="26"/>
        </w:rPr>
        <w:t>Ученик получит возможность научиться:</w:t>
      </w:r>
    </w:p>
    <w:p w:rsidR="00803CBB" w:rsidRDefault="003F6BF2" w:rsidP="00803CBB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-анализировать синонимические средства морфологии; </w:t>
      </w:r>
    </w:p>
    <w:p w:rsidR="00803CBB" w:rsidRDefault="003F6BF2" w:rsidP="00803CBB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-различать грамматические омонимы; </w:t>
      </w:r>
    </w:p>
    <w:p w:rsidR="00803CBB" w:rsidRDefault="003F6BF2" w:rsidP="00803CBB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lastRenderedPageBreak/>
        <w:t>-опознавать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</w:t>
      </w:r>
    </w:p>
    <w:p w:rsidR="003F6BF2" w:rsidRPr="003F6BF2" w:rsidRDefault="003F6BF2" w:rsidP="00803CBB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-извлекать необходимую информациюиз словарей грамматических трудностей, в том числе мультимедийных; использовать эту информацию в различных видах деятельности.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</w:t>
      </w:r>
    </w:p>
    <w:p w:rsidR="003F6BF2" w:rsidRPr="00803CBB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Синтаксис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803CBB">
        <w:rPr>
          <w:i/>
          <w:sz w:val="26"/>
          <w:szCs w:val="26"/>
        </w:rPr>
        <w:t>Ученик научится</w:t>
      </w:r>
      <w:r w:rsidRPr="003F6BF2">
        <w:rPr>
          <w:sz w:val="26"/>
          <w:szCs w:val="26"/>
        </w:rPr>
        <w:t xml:space="preserve">: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-опознавать основные единицы синтаксиса (словосочетание, предложение) и их виды;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-анализировать различные виды словосочетаний и предложений с точки зрения структурной и смысловой организации, функциональной предназначенности;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>-употреблять синтаксические единицы в соответствии с нормами современного русского литературного языка;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-использовать разнообразные синонимические синтаксические конструкции в собственной речевой практике;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-применять синтаксические знания и умения в практике правописания, в различных видах анализа. </w:t>
      </w:r>
    </w:p>
    <w:p w:rsidR="00803CBB" w:rsidRPr="00803CBB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803CBB">
        <w:rPr>
          <w:i/>
          <w:sz w:val="26"/>
          <w:szCs w:val="26"/>
        </w:rPr>
        <w:t xml:space="preserve">Ученик получит возможность научиться: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-анализировать синонимические средства синтаксиса;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</w:t>
      </w:r>
    </w:p>
    <w:p w:rsidR="003F6BF2" w:rsidRPr="00803CBB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Правописание: орфография и пунктуация </w:t>
      </w:r>
    </w:p>
    <w:p w:rsidR="00803CBB" w:rsidRPr="00803CBB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803CBB">
        <w:rPr>
          <w:i/>
          <w:sz w:val="26"/>
          <w:szCs w:val="26"/>
        </w:rPr>
        <w:t>Ученик научится: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-соблюдать орфографические и пунктуационные нормы в процессе письма (в объёме содержания курса);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-объяснять выбор написания в устной форме (рассуждение) и письменной форме (с помощью графических символов);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>-обнаруживать и исправлять орфографические и пунктуационные ошибки;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-извлекать необходимую информацию из орфографических словарей и справочников; использовать её в процессе письма. </w:t>
      </w:r>
    </w:p>
    <w:p w:rsidR="00803CBB" w:rsidRPr="00803CBB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803CBB">
        <w:rPr>
          <w:i/>
          <w:sz w:val="26"/>
          <w:szCs w:val="26"/>
        </w:rPr>
        <w:t xml:space="preserve">Ученик получит возможность научиться: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>-демонстрировать роль орфографии и пунктуации в передаче смысловой стороны речи;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lastRenderedPageBreak/>
        <w:t xml:space="preserve"> </w:t>
      </w:r>
    </w:p>
    <w:p w:rsidR="003F6BF2" w:rsidRPr="00803CBB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Язык и культура </w:t>
      </w:r>
    </w:p>
    <w:p w:rsidR="00803CBB" w:rsidRPr="00803CBB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803CBB">
        <w:rPr>
          <w:i/>
          <w:sz w:val="26"/>
          <w:szCs w:val="26"/>
        </w:rPr>
        <w:t xml:space="preserve">Ученик научится: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-приводить примеры, которые доказывают, что изучение языка позволяет лучше узнать историю и культуру страны;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-уместно использовать правила русского речевого этикета в учебной деятельности и повседневной жизни.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803CBB">
        <w:rPr>
          <w:i/>
          <w:sz w:val="26"/>
          <w:szCs w:val="26"/>
        </w:rPr>
        <w:t>Ученик получит возможность научиться</w:t>
      </w:r>
      <w:r w:rsidRPr="003F6BF2">
        <w:rPr>
          <w:sz w:val="26"/>
          <w:szCs w:val="26"/>
        </w:rPr>
        <w:t>:</w:t>
      </w:r>
    </w:p>
    <w:p w:rsidR="003F6BF2" w:rsidRPr="003F6BF2" w:rsidRDefault="003F6BF2" w:rsidP="00803CBB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-характеризовать на отдельных примерах взаимос</w:t>
      </w:r>
      <w:r w:rsidR="00803CBB">
        <w:rPr>
          <w:sz w:val="26"/>
          <w:szCs w:val="26"/>
        </w:rPr>
        <w:t xml:space="preserve">вязь языка, культуры и истории </w:t>
      </w:r>
      <w:r w:rsidRPr="003F6BF2">
        <w:rPr>
          <w:sz w:val="26"/>
          <w:szCs w:val="26"/>
        </w:rPr>
        <w:t xml:space="preserve">народа — носителя языка; -анализировать и сравнивать русский речевой этикет с речевым этикетом отдельных народов России и мира. </w:t>
      </w:r>
    </w:p>
    <w:p w:rsidR="004E4F2C" w:rsidRDefault="004E4F2C" w:rsidP="004E4F2C">
      <w:pPr>
        <w:spacing w:after="5" w:line="269" w:lineRule="auto"/>
        <w:ind w:left="-5" w:right="0"/>
        <w:jc w:val="center"/>
        <w:rPr>
          <w:b/>
          <w:sz w:val="26"/>
          <w:szCs w:val="26"/>
        </w:rPr>
      </w:pPr>
    </w:p>
    <w:p w:rsidR="003F6BF2" w:rsidRDefault="003F6BF2" w:rsidP="004E4F2C">
      <w:pPr>
        <w:spacing w:after="5" w:line="269" w:lineRule="auto"/>
        <w:ind w:left="-5" w:right="0"/>
        <w:jc w:val="center"/>
        <w:rPr>
          <w:b/>
          <w:sz w:val="26"/>
          <w:szCs w:val="26"/>
        </w:rPr>
      </w:pPr>
    </w:p>
    <w:p w:rsidR="00803CBB" w:rsidRPr="00803CBB" w:rsidRDefault="00803CBB" w:rsidP="00803CBB">
      <w:pPr>
        <w:spacing w:after="1" w:line="270" w:lineRule="auto"/>
        <w:ind w:left="1224" w:right="651"/>
        <w:jc w:val="center"/>
      </w:pPr>
      <w:r w:rsidRPr="00803CBB">
        <w:rPr>
          <w:b/>
          <w:sz w:val="28"/>
        </w:rPr>
        <w:t>Предметные результаты освоения учебного предмета</w:t>
      </w:r>
      <w:r w:rsidRPr="00803CBB">
        <w:t xml:space="preserve"> </w:t>
      </w:r>
      <w:r w:rsidRPr="00803CBB">
        <w:rPr>
          <w:b/>
          <w:sz w:val="28"/>
        </w:rPr>
        <w:t xml:space="preserve">«Русский язык» </w:t>
      </w:r>
    </w:p>
    <w:p w:rsidR="00803CBB" w:rsidRPr="00803CBB" w:rsidRDefault="00803CBB" w:rsidP="00803CBB">
      <w:pPr>
        <w:spacing w:after="1" w:line="270" w:lineRule="auto"/>
        <w:ind w:left="1224" w:right="706"/>
        <w:jc w:val="center"/>
      </w:pPr>
      <w:r w:rsidRPr="00803CBB">
        <w:rPr>
          <w:b/>
          <w:sz w:val="28"/>
        </w:rPr>
        <w:t xml:space="preserve">6 класс </w:t>
      </w:r>
    </w:p>
    <w:p w:rsidR="00803CBB" w:rsidRPr="00803CBB" w:rsidRDefault="00803CBB" w:rsidP="00803CBB">
      <w:pPr>
        <w:spacing w:after="0" w:line="259" w:lineRule="auto"/>
        <w:ind w:left="566" w:right="0" w:firstLine="0"/>
      </w:pPr>
      <w:r w:rsidRPr="00803CBB">
        <w:rPr>
          <w:b/>
          <w:sz w:val="28"/>
        </w:rPr>
        <w:t xml:space="preserve"> </w:t>
      </w:r>
    </w:p>
    <w:p w:rsidR="00803CBB" w:rsidRDefault="00803CBB" w:rsidP="00803CBB">
      <w:pPr>
        <w:spacing w:after="9" w:line="270" w:lineRule="auto"/>
        <w:ind w:left="0" w:right="2425" w:firstLine="16"/>
        <w:jc w:val="both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Речь и речевое общение </w:t>
      </w:r>
    </w:p>
    <w:p w:rsidR="00803CBB" w:rsidRPr="00803CBB" w:rsidRDefault="00803CBB" w:rsidP="00803CBB">
      <w:pPr>
        <w:spacing w:after="9" w:line="270" w:lineRule="auto"/>
        <w:ind w:left="0" w:right="2425" w:firstLine="16"/>
        <w:jc w:val="both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научится: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-разбираться в первоначальных представлениях о функциональных разновидностях языка, их внеязыковых (сфера употребления, типичные ситуации речевого общения, задачи речи) и языковых (преимущественно лексических особенностях);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средств.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-оценивать чужие и собственные речевые высказывания разной функциональной направленности с точки зрения соответствия их коммуникативным требованиям. </w:t>
      </w:r>
    </w:p>
    <w:p w:rsidR="00803CBB" w:rsidRPr="00803CBB" w:rsidRDefault="00803CBB" w:rsidP="00803CBB">
      <w:pPr>
        <w:spacing w:after="47" w:line="259" w:lineRule="auto"/>
        <w:ind w:left="0" w:right="0" w:firstLine="0"/>
        <w:rPr>
          <w:sz w:val="26"/>
          <w:szCs w:val="26"/>
        </w:rPr>
      </w:pPr>
      <w:r w:rsidRPr="00803CBB">
        <w:rPr>
          <w:rFonts w:eastAsia="Arial"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0" w:line="259" w:lineRule="auto"/>
        <w:ind w:left="0" w:right="363"/>
        <w:rPr>
          <w:sz w:val="26"/>
          <w:szCs w:val="26"/>
        </w:rPr>
      </w:pPr>
      <w:r w:rsidRPr="00803CBB">
        <w:rPr>
          <w:b/>
          <w:sz w:val="26"/>
          <w:szCs w:val="26"/>
        </w:rPr>
        <w:t xml:space="preserve">Речевая деятельность </w:t>
      </w:r>
    </w:p>
    <w:p w:rsidR="00803CBB" w:rsidRPr="00803CBB" w:rsidRDefault="00803CBB" w:rsidP="00803CBB">
      <w:pPr>
        <w:spacing w:after="11" w:line="259" w:lineRule="auto"/>
        <w:ind w:left="0" w:right="0" w:firstLine="0"/>
        <w:jc w:val="center"/>
        <w:rPr>
          <w:sz w:val="26"/>
          <w:szCs w:val="26"/>
        </w:rPr>
      </w:pPr>
      <w:r w:rsidRPr="00803CBB">
        <w:rPr>
          <w:b/>
          <w:i/>
          <w:sz w:val="26"/>
          <w:szCs w:val="26"/>
        </w:rPr>
        <w:t xml:space="preserve"> </w:t>
      </w:r>
    </w:p>
    <w:p w:rsidR="00096A1F" w:rsidRDefault="00803CBB" w:rsidP="00803CBB">
      <w:pPr>
        <w:spacing w:after="14" w:line="267" w:lineRule="auto"/>
        <w:ind w:left="0" w:right="6824"/>
        <w:rPr>
          <w:rFonts w:eastAsia="Arial"/>
          <w:i/>
          <w:sz w:val="26"/>
          <w:szCs w:val="26"/>
        </w:rPr>
      </w:pPr>
      <w:r w:rsidRPr="00803CBB">
        <w:rPr>
          <w:b/>
          <w:i/>
          <w:sz w:val="26"/>
          <w:szCs w:val="26"/>
        </w:rPr>
        <w:t>Аудирование</w:t>
      </w:r>
      <w:r w:rsidRPr="00803CBB">
        <w:rPr>
          <w:rFonts w:eastAsia="Arial"/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4" w:line="267" w:lineRule="auto"/>
        <w:ind w:left="0" w:right="6824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научится: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lastRenderedPageBreak/>
        <w:t>-адекватно понимать основное содержание небольшого по объему текста на слух;</w:t>
      </w:r>
      <w:r w:rsidRPr="00803CBB">
        <w:rPr>
          <w:i/>
          <w:sz w:val="26"/>
          <w:szCs w:val="26"/>
        </w:rPr>
        <w:t xml:space="preserve"> </w:t>
      </w:r>
      <w:r w:rsidRPr="00803CBB">
        <w:rPr>
          <w:sz w:val="26"/>
          <w:szCs w:val="26"/>
        </w:rPr>
        <w:t xml:space="preserve">-приемам и правилами эффективного слушания устной монологической речи и речи в ситуации диалога;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-выделять основную мысль, структурные части прослушанного текста.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-понимать устную речь, явную, второстепенную и скрытую (подтекстовую) информацию (в том числе в СМИ), анализировать и комментировать ее в устной форме. </w:t>
      </w:r>
    </w:p>
    <w:p w:rsidR="00803CBB" w:rsidRPr="00803CBB" w:rsidRDefault="00803CBB" w:rsidP="00803CBB">
      <w:pPr>
        <w:spacing w:after="16" w:line="259" w:lineRule="auto"/>
        <w:ind w:left="0" w:right="0"/>
        <w:rPr>
          <w:sz w:val="26"/>
          <w:szCs w:val="26"/>
        </w:rPr>
      </w:pPr>
      <w:r w:rsidRPr="00803CBB">
        <w:rPr>
          <w:b/>
          <w:i/>
          <w:sz w:val="26"/>
          <w:szCs w:val="26"/>
        </w:rPr>
        <w:t xml:space="preserve">Чтение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научится: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-владеть разными видами чтения (просмотровое, изучающее, ознакомительное);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-владеть приемами работы с учебной книгой;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-выделять в тексте главную и второстепенную информацию;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-разбивать текст на смысловые части и составлять простой план; </w:t>
      </w:r>
    </w:p>
    <w:p w:rsidR="00803CBB" w:rsidRPr="00803CBB" w:rsidRDefault="00803CBB" w:rsidP="00803CBB">
      <w:pPr>
        <w:spacing w:after="12"/>
        <w:ind w:left="0" w:right="2438"/>
        <w:rPr>
          <w:sz w:val="26"/>
          <w:szCs w:val="26"/>
        </w:rPr>
      </w:pPr>
      <w:r w:rsidRPr="00803CBB">
        <w:rPr>
          <w:sz w:val="26"/>
          <w:szCs w:val="26"/>
        </w:rPr>
        <w:t xml:space="preserve">-отвечать на вопросы по содержанию прочитанного текста; -правильно расставлять логические ударения, паузы; -выбирать уместный тон речи при чтении текста вслух.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2"/>
        <w:ind w:left="0" w:right="0"/>
        <w:rPr>
          <w:sz w:val="26"/>
          <w:szCs w:val="26"/>
        </w:rPr>
      </w:pPr>
      <w:r w:rsidRPr="00803CBB">
        <w:rPr>
          <w:sz w:val="26"/>
          <w:szCs w:val="26"/>
        </w:rPr>
        <w:t xml:space="preserve">-прогнозировать содержание текста по заголовку, названию параграфа учебника; -извлекать информацию из лингвистических словарей разных видов и других источников информации. </w:t>
      </w:r>
    </w:p>
    <w:p w:rsidR="00803CBB" w:rsidRPr="00803CBB" w:rsidRDefault="00803CBB" w:rsidP="00803CBB">
      <w:pPr>
        <w:spacing w:after="43" w:line="259" w:lineRule="auto"/>
        <w:ind w:left="0" w:right="0" w:firstLine="0"/>
        <w:rPr>
          <w:sz w:val="26"/>
          <w:szCs w:val="26"/>
        </w:rPr>
      </w:pPr>
      <w:r w:rsidRPr="00803CBB">
        <w:rPr>
          <w:rFonts w:eastAsia="Arial"/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6" w:line="259" w:lineRule="auto"/>
        <w:ind w:left="0" w:right="0"/>
        <w:rPr>
          <w:sz w:val="26"/>
          <w:szCs w:val="26"/>
        </w:rPr>
      </w:pPr>
      <w:r w:rsidRPr="00803CBB">
        <w:rPr>
          <w:b/>
          <w:i/>
          <w:sz w:val="26"/>
          <w:szCs w:val="26"/>
        </w:rPr>
        <w:t xml:space="preserve">Говорение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научится</w:t>
      </w:r>
      <w:r w:rsidRPr="00803CBB">
        <w:rPr>
          <w:sz w:val="26"/>
          <w:szCs w:val="26"/>
        </w:rPr>
        <w:t xml:space="preserve">: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-владеть различными видами монолога и диалога;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-участвовать в речевом общении, соблюдая нормы речевого этикета;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-доказательно отвечать на вопросы учителя;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-подробно и сжато излагать прочитанный текст, сохраняя его строение, тип речи; -соблюдать в практике речевого общения основные орфоэпические, лексические, грамматические, стилистические нормы русского литературного языка.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-создавать устные высказывания, раскрывая тему и развивая основную мысль;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-анализировать и оценивать речь с точки зрения ее успешности с помощью разнообразных языковых средств и интонации. </w:t>
      </w:r>
    </w:p>
    <w:p w:rsidR="00803CBB" w:rsidRPr="00803CBB" w:rsidRDefault="00803CBB" w:rsidP="00803CBB">
      <w:pPr>
        <w:spacing w:after="16" w:line="259" w:lineRule="auto"/>
        <w:ind w:left="0" w:right="0"/>
        <w:rPr>
          <w:sz w:val="26"/>
          <w:szCs w:val="26"/>
        </w:rPr>
      </w:pPr>
      <w:r w:rsidRPr="00803CBB">
        <w:rPr>
          <w:b/>
          <w:i/>
          <w:sz w:val="26"/>
          <w:szCs w:val="26"/>
        </w:rPr>
        <w:t>Письмо</w:t>
      </w:r>
      <w:r w:rsidRPr="00803CBB">
        <w:rPr>
          <w:rFonts w:eastAsia="Arial"/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научится</w:t>
      </w:r>
      <w:r w:rsidRPr="00803CBB">
        <w:rPr>
          <w:sz w:val="26"/>
          <w:szCs w:val="26"/>
        </w:rPr>
        <w:t xml:space="preserve">: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lastRenderedPageBreak/>
        <w:t xml:space="preserve">-подробно и сжато излагать тексты разных типов речи;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-создавать письменное высказывание разных типов, стилей и жанров речи;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-составлять план сочинения и соблюдать его в процессе письма;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-определять и раскрывать тему и основную мысль высказывания;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-писать небольшие по объему тексты (сочинения-миниатюры разных стилей, в том числе научного);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-находить в тексте типовые фрагменты описания, повествования, рассуждения;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-подбирать заголовок, отражающий тему и основную мысль текста;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информация и др.).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-свободно пользоваться разными видами словарей, справочной литературой в процессе написания текста; </w:t>
      </w:r>
    </w:p>
    <w:p w:rsidR="00803CBB" w:rsidRPr="00803CBB" w:rsidRDefault="00803CBB" w:rsidP="00803CBB">
      <w:pPr>
        <w:spacing w:after="13"/>
        <w:ind w:left="0" w:right="637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-анализировать эпизод и выражать свое отношение к предмету речи; -исправлять недочеты в содержании высказывания и его построении;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-писать рецензии на ученические сочинения. </w:t>
      </w:r>
    </w:p>
    <w:p w:rsidR="00803CBB" w:rsidRPr="00803CBB" w:rsidRDefault="00803CBB" w:rsidP="00803CBB">
      <w:pPr>
        <w:spacing w:line="259" w:lineRule="auto"/>
        <w:ind w:left="0" w:right="0" w:firstLine="0"/>
        <w:rPr>
          <w:sz w:val="26"/>
          <w:szCs w:val="26"/>
        </w:rPr>
      </w:pPr>
      <w:r w:rsidRPr="00803CBB">
        <w:rPr>
          <w:b/>
          <w:sz w:val="26"/>
          <w:szCs w:val="26"/>
        </w:rPr>
        <w:t xml:space="preserve"> </w:t>
      </w:r>
    </w:p>
    <w:p w:rsidR="00096A1F" w:rsidRDefault="00803CBB" w:rsidP="00096A1F">
      <w:pPr>
        <w:spacing w:after="14" w:line="267" w:lineRule="auto"/>
        <w:ind w:left="0" w:right="3419" w:firstLine="0"/>
        <w:rPr>
          <w:rFonts w:eastAsia="Arial"/>
          <w:sz w:val="26"/>
          <w:szCs w:val="26"/>
        </w:rPr>
      </w:pPr>
      <w:r w:rsidRPr="00803CBB">
        <w:rPr>
          <w:b/>
          <w:sz w:val="26"/>
          <w:szCs w:val="26"/>
        </w:rPr>
        <w:t>Текст</w:t>
      </w:r>
      <w:r w:rsidRPr="00803CBB">
        <w:rPr>
          <w:rFonts w:eastAsia="Arial"/>
          <w:sz w:val="26"/>
          <w:szCs w:val="26"/>
        </w:rPr>
        <w:t xml:space="preserve"> </w:t>
      </w:r>
    </w:p>
    <w:p w:rsidR="00803CBB" w:rsidRPr="00803CBB" w:rsidRDefault="00803CBB" w:rsidP="00096A1F">
      <w:pPr>
        <w:spacing w:after="14" w:line="267" w:lineRule="auto"/>
        <w:ind w:left="0" w:right="3419" w:firstLine="0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научится: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-определять основные признаки текста (смысловая и композиционная цельность, связность, членимость текста); </w:t>
      </w:r>
    </w:p>
    <w:p w:rsidR="00803CBB" w:rsidRPr="00803CBB" w:rsidRDefault="00803CBB" w:rsidP="00096A1F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>-определять тему, основную мысль текста, ключевые слова, выделять микротемы текста;</w:t>
      </w:r>
      <w:r w:rsidRPr="00803CBB">
        <w:rPr>
          <w:rFonts w:eastAsia="Arial"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>-доказывать принадлежность последовательности предложений к тексту;</w:t>
      </w:r>
      <w:r w:rsidRPr="00803CBB">
        <w:rPr>
          <w:rFonts w:eastAsia="Arial"/>
          <w:sz w:val="26"/>
          <w:szCs w:val="26"/>
        </w:rPr>
        <w:t xml:space="preserve"> </w:t>
      </w:r>
    </w:p>
    <w:p w:rsidR="00803CBB" w:rsidRPr="00803CBB" w:rsidRDefault="00803CBB" w:rsidP="00096A1F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>-анализировать и характеризовать текст с точки зрения единства темы, смысловой цельности, последовательности изложения, принадлежности к определённой функциональной разновидности языка, уместности и целесообразности использования в нём языковых средств;</w:t>
      </w:r>
      <w:r w:rsidRPr="00803CBB">
        <w:rPr>
          <w:rFonts w:eastAsia="Arial"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>-делить текст на смысловые части, осуществлять информационную переработку текста, передавая его содержание в виде плана.</w:t>
      </w:r>
      <w:r w:rsidRPr="00803CBB">
        <w:rPr>
          <w:rFonts w:eastAsia="Arial"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получит возможность научиться</w:t>
      </w:r>
      <w:r w:rsidRPr="00803CBB">
        <w:rPr>
          <w:sz w:val="26"/>
          <w:szCs w:val="26"/>
        </w:rPr>
        <w:t>:</w:t>
      </w:r>
      <w:r w:rsidRPr="00803CBB">
        <w:rPr>
          <w:rFonts w:eastAsia="Arial"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>-создавать тексты различных функционально-смысловых типов речи на социальнокультурные, бытовые, учебные темы с учётом требований, предъявляемых к тексту как речевому произведению.</w:t>
      </w:r>
      <w:r w:rsidRPr="00803CBB">
        <w:rPr>
          <w:rFonts w:eastAsia="Arial"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26" w:line="259" w:lineRule="auto"/>
        <w:ind w:left="0" w:right="0" w:firstLine="0"/>
        <w:rPr>
          <w:sz w:val="26"/>
          <w:szCs w:val="26"/>
        </w:rPr>
      </w:pPr>
      <w:r w:rsidRPr="00803CBB">
        <w:rPr>
          <w:b/>
          <w:sz w:val="26"/>
          <w:szCs w:val="26"/>
        </w:rPr>
        <w:t xml:space="preserve"> </w:t>
      </w:r>
    </w:p>
    <w:p w:rsidR="00096A1F" w:rsidRDefault="00803CBB" w:rsidP="00096A1F">
      <w:pPr>
        <w:spacing w:after="9" w:line="270" w:lineRule="auto"/>
        <w:ind w:right="2140"/>
        <w:jc w:val="both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Общие сведения о языке </w:t>
      </w:r>
    </w:p>
    <w:p w:rsidR="00803CBB" w:rsidRPr="00803CBB" w:rsidRDefault="00803CBB" w:rsidP="00096A1F">
      <w:pPr>
        <w:spacing w:after="9" w:line="270" w:lineRule="auto"/>
        <w:ind w:right="2140"/>
        <w:jc w:val="both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Выпускник научится:</w:t>
      </w:r>
      <w:r w:rsidRPr="00803CBB">
        <w:rPr>
          <w:i/>
          <w:sz w:val="26"/>
          <w:szCs w:val="26"/>
        </w:rPr>
        <w:t xml:space="preserve"> 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lastRenderedPageBreak/>
        <w:t xml:space="preserve">-характеризовать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 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различия. 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Выпускник получит возможность научиться:</w:t>
      </w:r>
      <w:r w:rsidRPr="00803CBB">
        <w:rPr>
          <w:i/>
          <w:sz w:val="26"/>
          <w:szCs w:val="26"/>
        </w:rPr>
        <w:t xml:space="preserve"> 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-характеризовать вклад выдающихся лингвистов в развитие русистики.  </w:t>
      </w:r>
    </w:p>
    <w:p w:rsidR="00803CBB" w:rsidRPr="00803CBB" w:rsidRDefault="00803CBB" w:rsidP="00803CBB">
      <w:pPr>
        <w:spacing w:after="45" w:line="259" w:lineRule="auto"/>
        <w:ind w:left="0" w:right="0" w:firstLine="0"/>
        <w:rPr>
          <w:sz w:val="26"/>
          <w:szCs w:val="26"/>
        </w:rPr>
      </w:pPr>
      <w:r w:rsidRPr="00803CBB">
        <w:rPr>
          <w:rFonts w:eastAsia="Arial"/>
          <w:sz w:val="26"/>
          <w:szCs w:val="26"/>
        </w:rPr>
        <w:t xml:space="preserve"> </w:t>
      </w:r>
    </w:p>
    <w:p w:rsidR="00096A1F" w:rsidRDefault="00803CBB" w:rsidP="00096A1F">
      <w:pPr>
        <w:spacing w:after="9" w:line="270" w:lineRule="auto"/>
        <w:ind w:left="0" w:right="2140" w:firstLine="0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Фонетика и орфоэпия. Графика </w:t>
      </w:r>
    </w:p>
    <w:p w:rsidR="00803CBB" w:rsidRPr="00803CBB" w:rsidRDefault="00803CBB" w:rsidP="00096A1F">
      <w:pPr>
        <w:spacing w:after="9" w:line="270" w:lineRule="auto"/>
        <w:ind w:left="0" w:right="2140" w:firstLine="0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научится: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-выделять в слове звуки речи; давать им фонетическую характеристику;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-осознавать смыслоразличительную функцию звука;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-различать ударные и безударные слоги;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-не смешивать звуки и буквы; </w:t>
      </w:r>
    </w:p>
    <w:p w:rsidR="00803CBB" w:rsidRPr="00803CBB" w:rsidRDefault="00803CBB" w:rsidP="00096A1F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-использовать элементы упрощенной транскрипции для обозначения анализируемого звука и объяснения написания слова;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-распознавать гласные и согласные в сильных и слабых позициях; </w:t>
      </w:r>
    </w:p>
    <w:p w:rsidR="00096A1F" w:rsidRDefault="00803CBB" w:rsidP="00096A1F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>-правильно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096A1F" w:rsidRPr="00096A1F" w:rsidRDefault="00803CBB" w:rsidP="00096A1F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 - осознавать значение письма в истории человечества;  </w:t>
      </w:r>
      <w:r w:rsidRPr="00803CBB">
        <w:rPr>
          <w:i/>
          <w:sz w:val="26"/>
          <w:szCs w:val="26"/>
          <w:u w:val="single" w:color="000000"/>
        </w:rPr>
        <w:t xml:space="preserve"> </w:t>
      </w:r>
    </w:p>
    <w:p w:rsidR="00803CBB" w:rsidRPr="00803CBB" w:rsidRDefault="00803CBB" w:rsidP="00803CBB">
      <w:pPr>
        <w:spacing w:after="12"/>
        <w:ind w:left="0" w:right="2906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-выразительно читать прозаические и поэтические тексты;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-находить в художественном тексте явления звукописи; </w:t>
      </w:r>
    </w:p>
    <w:p w:rsidR="00803CBB" w:rsidRPr="00803CBB" w:rsidRDefault="00803CBB" w:rsidP="00096A1F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-извлекать необходимую информацию из мультимедийных орфоэпических словарей и справочников; использовать ее в различных видах деятельности;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 свободно пользоваться алфавитом, работая со словарями;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-проводить сопоставительный анализ звукового и буквенного состава слова; </w:t>
      </w:r>
    </w:p>
    <w:p w:rsidR="00803CBB" w:rsidRPr="00803CBB" w:rsidRDefault="00803CBB" w:rsidP="00803CBB">
      <w:pPr>
        <w:spacing w:after="0" w:line="259" w:lineRule="auto"/>
        <w:ind w:left="0" w:right="0" w:firstLine="0"/>
        <w:rPr>
          <w:sz w:val="26"/>
          <w:szCs w:val="26"/>
        </w:rPr>
      </w:pPr>
      <w:r w:rsidRPr="00803CBB">
        <w:rPr>
          <w:sz w:val="26"/>
          <w:szCs w:val="26"/>
        </w:rPr>
        <w:t xml:space="preserve">-знать способы обозначения </w:t>
      </w:r>
      <w:proofErr w:type="gramStart"/>
      <w:r w:rsidRPr="00803CBB">
        <w:rPr>
          <w:sz w:val="26"/>
          <w:szCs w:val="26"/>
        </w:rPr>
        <w:t>[  j</w:t>
      </w:r>
      <w:proofErr w:type="gramEnd"/>
      <w:r w:rsidRPr="00803CBB">
        <w:rPr>
          <w:sz w:val="26"/>
          <w:szCs w:val="26"/>
        </w:rPr>
        <w:t xml:space="preserve"> ]. </w:t>
      </w:r>
    </w:p>
    <w:p w:rsidR="00803CBB" w:rsidRPr="00803CBB" w:rsidRDefault="00803CBB" w:rsidP="00803CBB">
      <w:pPr>
        <w:spacing w:after="45" w:line="259" w:lineRule="auto"/>
        <w:ind w:left="0" w:right="0" w:firstLine="0"/>
        <w:rPr>
          <w:sz w:val="26"/>
          <w:szCs w:val="26"/>
        </w:rPr>
      </w:pPr>
      <w:r w:rsidRPr="00803CBB">
        <w:rPr>
          <w:rFonts w:eastAsia="Arial"/>
          <w:sz w:val="26"/>
          <w:szCs w:val="26"/>
        </w:rPr>
        <w:t xml:space="preserve"> </w:t>
      </w:r>
    </w:p>
    <w:p w:rsidR="00096A1F" w:rsidRDefault="00803CBB" w:rsidP="00096A1F">
      <w:pPr>
        <w:spacing w:after="9" w:line="270" w:lineRule="auto"/>
        <w:ind w:left="0" w:right="2140" w:firstLine="284"/>
        <w:jc w:val="both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Морфемика, словообразование </w:t>
      </w:r>
    </w:p>
    <w:p w:rsidR="00803CBB" w:rsidRPr="00803CBB" w:rsidRDefault="00803CBB" w:rsidP="00096A1F">
      <w:pPr>
        <w:spacing w:after="9" w:line="270" w:lineRule="auto"/>
        <w:ind w:left="0" w:right="2140" w:firstLine="284"/>
        <w:jc w:val="both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научится: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lastRenderedPageBreak/>
        <w:t xml:space="preserve">-характеризовать морфемный состав слова: выделять части слова, основу в изменяемых и неизменяемых словах;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-образовывать новые однокоренные слова любым способом словообразования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-производить морфемный разбор (устный и письменный) слова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-выделять исходную часть слова и словообразовательную морфему при проведении словообразовательного анализа слова;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-определять </w:t>
      </w:r>
      <w:r w:rsidRPr="00803CBB">
        <w:rPr>
          <w:sz w:val="26"/>
          <w:szCs w:val="26"/>
        </w:rPr>
        <w:tab/>
        <w:t xml:space="preserve">способ </w:t>
      </w:r>
      <w:r w:rsidRPr="00803CBB">
        <w:rPr>
          <w:sz w:val="26"/>
          <w:szCs w:val="26"/>
        </w:rPr>
        <w:tab/>
        <w:t xml:space="preserve">образования </w:t>
      </w:r>
      <w:r w:rsidRPr="00803CBB">
        <w:rPr>
          <w:sz w:val="26"/>
          <w:szCs w:val="26"/>
        </w:rPr>
        <w:tab/>
        <w:t xml:space="preserve">указанных </w:t>
      </w:r>
      <w:r w:rsidRPr="00803CBB">
        <w:rPr>
          <w:sz w:val="26"/>
          <w:szCs w:val="26"/>
        </w:rPr>
        <w:tab/>
        <w:t xml:space="preserve">слов </w:t>
      </w:r>
      <w:r w:rsidRPr="00803CBB">
        <w:rPr>
          <w:sz w:val="26"/>
          <w:szCs w:val="26"/>
        </w:rPr>
        <w:tab/>
        <w:t xml:space="preserve">(морфологический </w:t>
      </w:r>
      <w:r w:rsidRPr="00803CBB">
        <w:rPr>
          <w:sz w:val="26"/>
          <w:szCs w:val="26"/>
        </w:rPr>
        <w:tab/>
        <w:t xml:space="preserve">и неморфологический) </w:t>
      </w:r>
    </w:p>
    <w:p w:rsidR="00096A1F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-составлять словообразовательные пары и словообразовательные цепочки слов;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получит возможность научиться</w:t>
      </w:r>
      <w:r w:rsidRPr="00803CBB">
        <w:rPr>
          <w:sz w:val="26"/>
          <w:szCs w:val="26"/>
        </w:rPr>
        <w:t xml:space="preserve">: </w:t>
      </w:r>
    </w:p>
    <w:p w:rsidR="00803CBB" w:rsidRPr="00803CBB" w:rsidRDefault="00803CBB" w:rsidP="00096A1F">
      <w:pPr>
        <w:tabs>
          <w:tab w:val="center" w:pos="1111"/>
          <w:tab w:val="center" w:pos="2617"/>
          <w:tab w:val="center" w:pos="4008"/>
          <w:tab w:val="center" w:pos="5780"/>
          <w:tab w:val="center" w:pos="8032"/>
          <w:tab w:val="right" w:pos="9546"/>
        </w:tabs>
        <w:spacing w:after="13"/>
        <w:ind w:left="0" w:right="0" w:firstLine="0"/>
        <w:rPr>
          <w:sz w:val="26"/>
          <w:szCs w:val="26"/>
        </w:rPr>
      </w:pPr>
      <w:r w:rsidRPr="00803CBB">
        <w:rPr>
          <w:sz w:val="26"/>
          <w:szCs w:val="26"/>
        </w:rPr>
        <w:t xml:space="preserve">-различать </w:t>
      </w:r>
      <w:r w:rsidRPr="00803CBB">
        <w:rPr>
          <w:sz w:val="26"/>
          <w:szCs w:val="26"/>
        </w:rPr>
        <w:tab/>
        <w:t xml:space="preserve">изученные </w:t>
      </w:r>
      <w:r w:rsidRPr="00803CBB">
        <w:rPr>
          <w:sz w:val="26"/>
          <w:szCs w:val="26"/>
        </w:rPr>
        <w:tab/>
        <w:t xml:space="preserve">способы </w:t>
      </w:r>
      <w:r w:rsidRPr="00803CBB">
        <w:rPr>
          <w:sz w:val="26"/>
          <w:szCs w:val="26"/>
        </w:rPr>
        <w:tab/>
        <w:t xml:space="preserve">словообразования </w:t>
      </w:r>
      <w:r w:rsidRPr="00803CBB">
        <w:rPr>
          <w:sz w:val="26"/>
          <w:szCs w:val="26"/>
        </w:rPr>
        <w:tab/>
        <w:t xml:space="preserve">существительных </w:t>
      </w:r>
      <w:r w:rsidRPr="00803CBB">
        <w:rPr>
          <w:sz w:val="26"/>
          <w:szCs w:val="26"/>
        </w:rPr>
        <w:tab/>
        <w:t xml:space="preserve">и прилагательных;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-восстанавливать пропущенные звенья словообразовательной цепочки </w:t>
      </w:r>
    </w:p>
    <w:p w:rsidR="00803CBB" w:rsidRPr="00803CBB" w:rsidRDefault="00803CBB" w:rsidP="00803CBB">
      <w:pPr>
        <w:spacing w:after="26" w:line="259" w:lineRule="auto"/>
        <w:ind w:left="0" w:right="0" w:firstLine="0"/>
        <w:rPr>
          <w:sz w:val="26"/>
          <w:szCs w:val="26"/>
        </w:rPr>
      </w:pPr>
      <w:r w:rsidRPr="00803CBB">
        <w:rPr>
          <w:b/>
          <w:sz w:val="26"/>
          <w:szCs w:val="26"/>
        </w:rPr>
        <w:t xml:space="preserve"> </w:t>
      </w:r>
    </w:p>
    <w:p w:rsidR="00096A1F" w:rsidRDefault="00803CBB" w:rsidP="00096A1F">
      <w:pPr>
        <w:spacing w:after="9" w:line="270" w:lineRule="auto"/>
        <w:ind w:left="0" w:right="2140" w:firstLine="0"/>
        <w:jc w:val="both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Лексикология и фразеология </w:t>
      </w:r>
    </w:p>
    <w:p w:rsidR="00803CBB" w:rsidRPr="00803CBB" w:rsidRDefault="00803CBB" w:rsidP="00096A1F">
      <w:pPr>
        <w:spacing w:after="9" w:line="270" w:lineRule="auto"/>
        <w:ind w:right="2140"/>
        <w:jc w:val="both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научится: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-употреблять слова в соответствии с их лексическим значением, условиями и задачами общения;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-употреблять в своей речи слова с переносным значением,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-знать основные группы слов с точки зрения её активного и пассивного запаса;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-знать основные группы слов с точки зрения сферы её употребления;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-группировать слова по тематическим группам;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-характеризовать слова с точки зрения их происхождения, сферы употребления и стилистической окраски;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-знать основные виды тропов (метафора, олицетворение, эпитет);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-определять значение фразеологизмов;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-извлекать необходимую информацию из лингвистических словарей различных типов.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-находить и исправлять ошибки в употреблении слов с переносным значением;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-находить контекстные синонимы, антонимы в тексте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-знать особенности стилистически нейтральной, высокой и сниженной лексики.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-различать фигуры речи (градацию, антитезу, оксюморон) </w:t>
      </w:r>
    </w:p>
    <w:p w:rsidR="00803CBB" w:rsidRPr="00803CBB" w:rsidRDefault="00803CBB" w:rsidP="00803CBB">
      <w:pPr>
        <w:spacing w:after="25" w:line="259" w:lineRule="auto"/>
        <w:ind w:left="0" w:right="0" w:firstLine="0"/>
        <w:rPr>
          <w:sz w:val="26"/>
          <w:szCs w:val="26"/>
        </w:rPr>
      </w:pPr>
      <w:r w:rsidRPr="00803CBB">
        <w:rPr>
          <w:b/>
          <w:sz w:val="26"/>
          <w:szCs w:val="26"/>
        </w:rPr>
        <w:t xml:space="preserve"> </w:t>
      </w:r>
    </w:p>
    <w:p w:rsidR="00096A1F" w:rsidRDefault="00803CBB" w:rsidP="00096A1F">
      <w:pPr>
        <w:spacing w:after="2" w:line="277" w:lineRule="auto"/>
        <w:ind w:left="0" w:right="3793" w:firstLine="0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Морфология. Имя существительное </w:t>
      </w:r>
    </w:p>
    <w:p w:rsidR="00803CBB" w:rsidRPr="00803CBB" w:rsidRDefault="00803CBB" w:rsidP="00096A1F">
      <w:pPr>
        <w:spacing w:after="2" w:line="277" w:lineRule="auto"/>
        <w:ind w:left="0" w:right="3793" w:firstLine="0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научится: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lastRenderedPageBreak/>
        <w:t xml:space="preserve">-анализировать и характеризовать общее грамматическое значение, морфологические признаки имени существительного, его синтаксическую роль;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-распознавать одушевлённые и неодушевлённые, собственные и нарицательные, склоняемые, несклоняемые и разносклоняемые имена существительные, имена существительные общего рода, имена существительные, имеющие форму только множественного или только единственного числа, приводить соответствующие примеры;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-определять род (в том числе несклоняемых), число, падеж, тип склонения имён существительных;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-определять тип склонений имён существительных;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-определять род существительного, знать существительные, относящиеся к общему роду;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-группировать имена существительные по заданным морфологическим признакам.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-использовать логический и грамматический подходы к определению категории одушевлённости; </w:t>
      </w:r>
    </w:p>
    <w:p w:rsidR="00803CBB" w:rsidRPr="00803CBB" w:rsidRDefault="00803CBB" w:rsidP="00803CBB">
      <w:pPr>
        <w:spacing w:after="12"/>
        <w:ind w:left="0" w:right="0"/>
        <w:rPr>
          <w:sz w:val="26"/>
          <w:szCs w:val="26"/>
        </w:rPr>
      </w:pPr>
      <w:r w:rsidRPr="00803CBB">
        <w:rPr>
          <w:sz w:val="26"/>
          <w:szCs w:val="26"/>
        </w:rPr>
        <w:t xml:space="preserve">-правильно употреблять несклоняемые имена существительные, согласовывать имена прилагательные и глаголы в прошедшем времени с существительными общего рода, существительными, </w:t>
      </w:r>
      <w:r w:rsidRPr="00803CBB">
        <w:rPr>
          <w:sz w:val="26"/>
          <w:szCs w:val="26"/>
        </w:rPr>
        <w:tab/>
        <w:t xml:space="preserve">имеющими </w:t>
      </w:r>
      <w:r w:rsidRPr="00803CBB">
        <w:rPr>
          <w:sz w:val="26"/>
          <w:szCs w:val="26"/>
        </w:rPr>
        <w:tab/>
        <w:t>форм</w:t>
      </w:r>
      <w:r w:rsidR="00096A1F">
        <w:rPr>
          <w:sz w:val="26"/>
          <w:szCs w:val="26"/>
        </w:rPr>
        <w:t xml:space="preserve">у </w:t>
      </w:r>
      <w:r w:rsidR="00096A1F">
        <w:rPr>
          <w:sz w:val="26"/>
          <w:szCs w:val="26"/>
        </w:rPr>
        <w:tab/>
        <w:t xml:space="preserve">только </w:t>
      </w:r>
      <w:r w:rsidR="00096A1F">
        <w:rPr>
          <w:sz w:val="26"/>
          <w:szCs w:val="26"/>
        </w:rPr>
        <w:tab/>
        <w:t xml:space="preserve">множественного </w:t>
      </w:r>
      <w:r w:rsidR="00096A1F">
        <w:rPr>
          <w:sz w:val="26"/>
          <w:szCs w:val="26"/>
        </w:rPr>
        <w:tab/>
        <w:t xml:space="preserve">или </w:t>
      </w:r>
      <w:r w:rsidRPr="00803CBB">
        <w:rPr>
          <w:sz w:val="26"/>
          <w:szCs w:val="26"/>
        </w:rPr>
        <w:t xml:space="preserve">только единственного числа, с несклоняемыми существительными, со сложносокращёнными словами;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-использовать в речи имена существительные с суффиксами оценочного значения, синонимичные имена существительные для связи предложений в тексте и частей текста. </w:t>
      </w:r>
    </w:p>
    <w:p w:rsidR="00096A1F" w:rsidRDefault="00803CBB" w:rsidP="00803CBB">
      <w:pPr>
        <w:spacing w:after="9" w:line="270" w:lineRule="auto"/>
        <w:ind w:left="0" w:right="5901"/>
        <w:jc w:val="both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>Имя прилагательное</w:t>
      </w:r>
    </w:p>
    <w:p w:rsidR="00803CBB" w:rsidRPr="00803CBB" w:rsidRDefault="00803CBB" w:rsidP="00803CBB">
      <w:pPr>
        <w:spacing w:after="9" w:line="270" w:lineRule="auto"/>
        <w:ind w:left="0" w:right="5901"/>
        <w:jc w:val="both"/>
        <w:rPr>
          <w:sz w:val="26"/>
          <w:szCs w:val="26"/>
        </w:rPr>
      </w:pPr>
      <w:r w:rsidRPr="00803CBB">
        <w:rPr>
          <w:b/>
          <w:sz w:val="26"/>
          <w:szCs w:val="26"/>
        </w:rPr>
        <w:t xml:space="preserve"> </w:t>
      </w:r>
      <w:r w:rsidRPr="00803CBB">
        <w:rPr>
          <w:i/>
          <w:sz w:val="26"/>
          <w:szCs w:val="26"/>
          <w:u w:val="single" w:color="000000"/>
        </w:rPr>
        <w:t>Ученик научится: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-анализировать и характеризовать общее грамматическое значение, морфологические признаки имени прилагательного, его синтаксическую роль;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-распознавать качественные, относительные и притяжательные, полные и краткие имена прилагательные, приводить соответствующие примеры;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-знать формы степеней сравнения качественных прилагательных, их образование и грамматические признаки;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-знать полные и краткие формы качественных прилагательных, их грамматические признаки;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-определять род, число, падеж имён прилагательных, правильно образовывать степени сравнения, краткую форму качественных имён прилагательных, анализировать составные формы сравнительной и превосходной степени, правильно произносить прилагательные в краткой форме (ставить ударение), определять синтаксическую роль полной и краткой формы, сравнительной степени; -группировать имена прилагательные по заданным морфологическим признакам.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lastRenderedPageBreak/>
        <w:t xml:space="preserve">-правильно употреблять имена прилагательные с существительными общего рода, с существительными, имеющими только форму множественного числа или только единственного числа, с несклоняемыми существительными, со сложносокращёнными словами; относительные прилагательные в значении качественных; варианты форм сравнительной и превосходной степени; </w:t>
      </w:r>
    </w:p>
    <w:p w:rsidR="00096A1F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-использовать в речи синонимичные имена прилагательные, имена прилагательные в роли эпитетов. </w:t>
      </w:r>
    </w:p>
    <w:p w:rsidR="00096A1F" w:rsidRDefault="00803CBB" w:rsidP="00803CBB">
      <w:pPr>
        <w:spacing w:after="13"/>
        <w:ind w:left="0" w:right="56"/>
        <w:jc w:val="both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Имя числительное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научится: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-анализировать и характеризовать общее грамматическое значение, морфологические признаки имени числительного, определять синтаксическую роль имён числительных разных разрядов;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-отличать имена числительные от слов других частей речи со значением количества; -распознавать количественные (целые, дробные, собирательные) и порядковые имена числительные, приводить примеры;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-правильно изменять по падежам сложные и составные имена числительные и употреблять их в речи;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-группировать имена числительные по заданным морфологическим признакам.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-правильно употреблять числительные двое, трое и т.п., оба, обе в сочетании с именами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существительными; правильно использовать имена числительные для обозначения дат, перечней и т.д. в деловой речи;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-находить и исправлять грамматические ошибки, связанные с неправильным употреблением числительных. </w:t>
      </w:r>
    </w:p>
    <w:p w:rsidR="00096A1F" w:rsidRDefault="00096A1F" w:rsidP="00803CBB">
      <w:pPr>
        <w:spacing w:after="9" w:line="270" w:lineRule="auto"/>
        <w:ind w:left="0" w:right="2140"/>
        <w:jc w:val="both"/>
        <w:rPr>
          <w:b/>
          <w:sz w:val="26"/>
          <w:szCs w:val="26"/>
        </w:rPr>
      </w:pPr>
    </w:p>
    <w:p w:rsidR="00803CBB" w:rsidRPr="00803CBB" w:rsidRDefault="00803CBB" w:rsidP="00803CBB">
      <w:pPr>
        <w:spacing w:after="9" w:line="270" w:lineRule="auto"/>
        <w:ind w:left="0" w:right="2140"/>
        <w:jc w:val="both"/>
        <w:rPr>
          <w:sz w:val="26"/>
          <w:szCs w:val="26"/>
        </w:rPr>
      </w:pPr>
      <w:r w:rsidRPr="00803CBB">
        <w:rPr>
          <w:b/>
          <w:sz w:val="26"/>
          <w:szCs w:val="26"/>
        </w:rPr>
        <w:t xml:space="preserve">Местоимение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научится: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-анализировать и характеризовать общее грамматическое значение, морфологические признаки местоимений разных разрядов, определять их синтаксическую роль;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-сопоставлять и соотносить местоимения с другими частями речи;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-распознавать местоимения разных разрядов, приводить соответствующие примеры, правильно изменять по падежам;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-группировать местоимения по заданным морфологическим признакам;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-употреблять местоимения для связи предложений и частей текста, использовать местоимения в речи в соответствии с закреплёнными в языке этическими нормами.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-находить и исправлять грамматические ошибки, связанные с неправильным употреблением местоимений. </w:t>
      </w:r>
    </w:p>
    <w:p w:rsidR="00803CBB" w:rsidRPr="00803CBB" w:rsidRDefault="00803CBB" w:rsidP="00803CBB">
      <w:pPr>
        <w:spacing w:after="9" w:line="270" w:lineRule="auto"/>
        <w:ind w:left="0" w:right="2140"/>
        <w:jc w:val="both"/>
        <w:rPr>
          <w:sz w:val="26"/>
          <w:szCs w:val="26"/>
        </w:rPr>
      </w:pPr>
      <w:r w:rsidRPr="00803CBB">
        <w:rPr>
          <w:b/>
          <w:sz w:val="26"/>
          <w:szCs w:val="26"/>
        </w:rPr>
        <w:t xml:space="preserve">Глагол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научится: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lastRenderedPageBreak/>
        <w:t xml:space="preserve">-анализировать и характеризовать общее грамматическое значение, морфологические признаки глагола, определять его синтаксическую функцию; </w:t>
      </w:r>
    </w:p>
    <w:p w:rsidR="00803CBB" w:rsidRPr="00803CBB" w:rsidRDefault="00803CBB" w:rsidP="00803CBB">
      <w:pPr>
        <w:spacing w:after="12"/>
        <w:ind w:left="0" w:right="0"/>
        <w:rPr>
          <w:sz w:val="26"/>
          <w:szCs w:val="26"/>
        </w:rPr>
      </w:pPr>
      <w:r w:rsidRPr="00803CBB">
        <w:rPr>
          <w:sz w:val="26"/>
          <w:szCs w:val="26"/>
        </w:rPr>
        <w:t xml:space="preserve">-распознавать инфинитив и личные формы глагола, разноспрягаемые глаголы, глаголы совершенного и несовершенного вида, переходные и непереходные глаголы, безличные глаголы; возвратные глаголы, приводить соответствующие </w:t>
      </w:r>
      <w:proofErr w:type="gramStart"/>
      <w:r w:rsidRPr="00803CBB">
        <w:rPr>
          <w:sz w:val="26"/>
          <w:szCs w:val="26"/>
        </w:rPr>
        <w:t>примеры;  -</w:t>
      </w:r>
      <w:proofErr w:type="gramEnd"/>
      <w:r w:rsidRPr="00803CBB">
        <w:rPr>
          <w:sz w:val="26"/>
          <w:szCs w:val="26"/>
        </w:rPr>
        <w:t xml:space="preserve">определять тип спряжения глаголов, соотносить личные формы глаголы с инфинитивом;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-группировать глаголы по заданным морфологическим признакам; </w:t>
      </w:r>
    </w:p>
    <w:p w:rsidR="00803CBB" w:rsidRPr="00803CBB" w:rsidRDefault="00803CBB" w:rsidP="00803CBB">
      <w:pPr>
        <w:spacing w:after="12"/>
        <w:ind w:left="0" w:right="0"/>
        <w:rPr>
          <w:sz w:val="26"/>
          <w:szCs w:val="26"/>
        </w:rPr>
      </w:pPr>
      <w:r w:rsidRPr="00803CBB">
        <w:rPr>
          <w:sz w:val="26"/>
          <w:szCs w:val="26"/>
        </w:rPr>
        <w:t xml:space="preserve">-правильно употреблять при глаголах имена существительные в косвенных падежах, согласовывать </w:t>
      </w:r>
      <w:r w:rsidRPr="00803CBB">
        <w:rPr>
          <w:sz w:val="26"/>
          <w:szCs w:val="26"/>
        </w:rPr>
        <w:tab/>
        <w:t xml:space="preserve">глагол-сказуемое </w:t>
      </w:r>
      <w:r w:rsidR="00096A1F">
        <w:rPr>
          <w:sz w:val="26"/>
          <w:szCs w:val="26"/>
        </w:rPr>
        <w:tab/>
        <w:t xml:space="preserve">с </w:t>
      </w:r>
      <w:r w:rsidRPr="00803CBB">
        <w:rPr>
          <w:sz w:val="26"/>
          <w:szCs w:val="26"/>
        </w:rPr>
        <w:t xml:space="preserve">подлежащим, </w:t>
      </w:r>
      <w:r w:rsidRPr="00803CBB">
        <w:rPr>
          <w:sz w:val="26"/>
          <w:szCs w:val="26"/>
        </w:rPr>
        <w:tab/>
        <w:t xml:space="preserve">выраженным </w:t>
      </w:r>
      <w:r w:rsidRPr="00803CBB">
        <w:rPr>
          <w:sz w:val="26"/>
          <w:szCs w:val="26"/>
        </w:rPr>
        <w:tab/>
        <w:t xml:space="preserve">именем существительным среднего рода и собирательным существительным.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-использовать в речи форму настоящего и будущего времени в значении прошедшего времени, соблюдать видовременную соотнесённость глаголов-сказуемых в связном тексте;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-использовать в речи глаголы-синонимы для более точного выражения мысли, для устранения неоправданного повтора слов. </w:t>
      </w:r>
    </w:p>
    <w:p w:rsidR="00803CBB" w:rsidRPr="00803CBB" w:rsidRDefault="00803CBB" w:rsidP="00803CBB">
      <w:pPr>
        <w:spacing w:after="24" w:line="259" w:lineRule="auto"/>
        <w:ind w:left="0" w:right="0" w:firstLine="0"/>
        <w:rPr>
          <w:sz w:val="26"/>
          <w:szCs w:val="26"/>
        </w:rPr>
      </w:pPr>
      <w:r w:rsidRPr="00803CBB">
        <w:rPr>
          <w:b/>
          <w:sz w:val="26"/>
          <w:szCs w:val="26"/>
        </w:rPr>
        <w:t xml:space="preserve"> </w:t>
      </w:r>
    </w:p>
    <w:p w:rsidR="00096A1F" w:rsidRDefault="00803CBB" w:rsidP="00096A1F">
      <w:pPr>
        <w:spacing w:after="14" w:line="267" w:lineRule="auto"/>
        <w:ind w:right="3419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Синтаксис </w:t>
      </w:r>
    </w:p>
    <w:p w:rsidR="00803CBB" w:rsidRPr="00803CBB" w:rsidRDefault="00803CBB" w:rsidP="00096A1F">
      <w:pPr>
        <w:spacing w:after="14" w:line="267" w:lineRule="auto"/>
        <w:ind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научится: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-определять границы предложений и способы их передачи в устной и письменной речи;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-давать характеристику предложения по цели высказывания, эмоциональной окраске;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-определять прямой и обратный порядок слов в предложении;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-характеризовать осложнённое предложение;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-составлять схему простого осложнённого предложения;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-характеризовать сложное предложение; </w:t>
      </w:r>
    </w:p>
    <w:p w:rsidR="00803CBB" w:rsidRPr="00803CBB" w:rsidRDefault="00803CBB" w:rsidP="00803CBB">
      <w:pPr>
        <w:spacing w:after="12"/>
        <w:ind w:left="0" w:right="3369"/>
        <w:rPr>
          <w:sz w:val="26"/>
          <w:szCs w:val="26"/>
        </w:rPr>
      </w:pPr>
      <w:r w:rsidRPr="00803CBB">
        <w:rPr>
          <w:sz w:val="26"/>
          <w:szCs w:val="26"/>
        </w:rPr>
        <w:t xml:space="preserve">-составлять схему сложного предложения; -составлять предложение по предложенным схемам; -группировать предложения по заданным параметрам.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-объяснять роль обратного порядка слов в предложении </w:t>
      </w:r>
    </w:p>
    <w:p w:rsidR="00803CBB" w:rsidRPr="00803CBB" w:rsidRDefault="00803CBB" w:rsidP="00803CBB">
      <w:pPr>
        <w:spacing w:after="24" w:line="259" w:lineRule="auto"/>
        <w:ind w:left="0" w:right="0" w:firstLine="0"/>
        <w:rPr>
          <w:sz w:val="26"/>
          <w:szCs w:val="26"/>
        </w:rPr>
      </w:pPr>
      <w:r w:rsidRPr="00803CBB">
        <w:rPr>
          <w:b/>
          <w:sz w:val="26"/>
          <w:szCs w:val="26"/>
        </w:rPr>
        <w:t xml:space="preserve"> </w:t>
      </w:r>
    </w:p>
    <w:p w:rsidR="00096A1F" w:rsidRDefault="00803CBB" w:rsidP="00096A1F">
      <w:pPr>
        <w:spacing w:after="9" w:line="270" w:lineRule="auto"/>
        <w:ind w:right="2140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Правописание: орфография и пунктуация </w:t>
      </w:r>
      <w:r w:rsidRPr="00803CBB">
        <w:rPr>
          <w:b/>
          <w:sz w:val="26"/>
          <w:szCs w:val="26"/>
        </w:rPr>
        <w:tab/>
        <w:t xml:space="preserve"> </w:t>
      </w:r>
    </w:p>
    <w:p w:rsidR="00803CBB" w:rsidRPr="00803CBB" w:rsidRDefault="00803CBB" w:rsidP="00096A1F">
      <w:pPr>
        <w:spacing w:after="9" w:line="270" w:lineRule="auto"/>
        <w:ind w:right="2140"/>
        <w:rPr>
          <w:sz w:val="26"/>
          <w:szCs w:val="26"/>
        </w:rPr>
      </w:pPr>
      <w:r w:rsidRPr="00803CBB">
        <w:rPr>
          <w:b/>
          <w:sz w:val="26"/>
          <w:szCs w:val="26"/>
        </w:rPr>
        <w:t xml:space="preserve"> </w:t>
      </w:r>
      <w:r w:rsidRPr="00803CBB">
        <w:rPr>
          <w:i/>
          <w:sz w:val="26"/>
          <w:szCs w:val="26"/>
          <w:u w:val="single" w:color="000000"/>
        </w:rPr>
        <w:t>Ученик научится: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096A1F">
      <w:pPr>
        <w:spacing w:after="13"/>
        <w:ind w:left="0" w:right="56"/>
        <w:rPr>
          <w:sz w:val="26"/>
          <w:szCs w:val="26"/>
        </w:rPr>
      </w:pPr>
      <w:r w:rsidRPr="00803CBB">
        <w:rPr>
          <w:sz w:val="26"/>
          <w:szCs w:val="26"/>
        </w:rPr>
        <w:t xml:space="preserve">-правильно писать слова с условием выбора букв в корнях с чередованием; </w:t>
      </w:r>
    </w:p>
    <w:p w:rsidR="00803CBB" w:rsidRPr="00803CBB" w:rsidRDefault="00803CBB" w:rsidP="00096A1F">
      <w:pPr>
        <w:spacing w:after="13"/>
        <w:ind w:left="0" w:right="56"/>
        <w:rPr>
          <w:sz w:val="26"/>
          <w:szCs w:val="26"/>
        </w:rPr>
      </w:pPr>
      <w:r w:rsidRPr="00803CBB">
        <w:rPr>
          <w:sz w:val="26"/>
          <w:szCs w:val="26"/>
        </w:rPr>
        <w:t xml:space="preserve">-правильно писать слова с условием выбора буквы </w:t>
      </w:r>
      <w:proofErr w:type="gramStart"/>
      <w:r w:rsidRPr="00803CBB">
        <w:rPr>
          <w:sz w:val="26"/>
          <w:szCs w:val="26"/>
        </w:rPr>
        <w:t>Е-И</w:t>
      </w:r>
      <w:proofErr w:type="gramEnd"/>
      <w:r w:rsidRPr="00803CBB">
        <w:rPr>
          <w:sz w:val="26"/>
          <w:szCs w:val="26"/>
        </w:rPr>
        <w:t xml:space="preserve"> в приставках ПРЕ- ПРИ-; </w:t>
      </w:r>
    </w:p>
    <w:p w:rsidR="00803CBB" w:rsidRPr="00803CBB" w:rsidRDefault="00803CBB" w:rsidP="00096A1F">
      <w:pPr>
        <w:spacing w:after="13"/>
        <w:ind w:left="0" w:right="56"/>
        <w:rPr>
          <w:sz w:val="26"/>
          <w:szCs w:val="26"/>
        </w:rPr>
      </w:pPr>
      <w:r w:rsidRPr="00803CBB">
        <w:rPr>
          <w:sz w:val="26"/>
          <w:szCs w:val="26"/>
        </w:rPr>
        <w:lastRenderedPageBreak/>
        <w:t xml:space="preserve">-правильно </w:t>
      </w:r>
      <w:r w:rsidRPr="00803CBB">
        <w:rPr>
          <w:sz w:val="26"/>
          <w:szCs w:val="26"/>
        </w:rPr>
        <w:tab/>
        <w:t xml:space="preserve">писать </w:t>
      </w:r>
      <w:r w:rsidRPr="00803CBB">
        <w:rPr>
          <w:sz w:val="26"/>
          <w:szCs w:val="26"/>
        </w:rPr>
        <w:tab/>
        <w:t xml:space="preserve">слова </w:t>
      </w:r>
      <w:r w:rsidRPr="00803CBB">
        <w:rPr>
          <w:sz w:val="26"/>
          <w:szCs w:val="26"/>
        </w:rPr>
        <w:tab/>
        <w:t xml:space="preserve">с </w:t>
      </w:r>
      <w:r w:rsidRPr="00803CBB">
        <w:rPr>
          <w:sz w:val="26"/>
          <w:szCs w:val="26"/>
        </w:rPr>
        <w:tab/>
        <w:t xml:space="preserve">условием </w:t>
      </w:r>
      <w:r w:rsidRPr="00803CBB">
        <w:rPr>
          <w:sz w:val="26"/>
          <w:szCs w:val="26"/>
        </w:rPr>
        <w:tab/>
        <w:t xml:space="preserve">выбора </w:t>
      </w:r>
      <w:r w:rsidRPr="00803CBB">
        <w:rPr>
          <w:sz w:val="26"/>
          <w:szCs w:val="26"/>
        </w:rPr>
        <w:tab/>
        <w:t xml:space="preserve">гласных </w:t>
      </w:r>
      <w:r w:rsidRPr="00803CBB">
        <w:rPr>
          <w:sz w:val="26"/>
          <w:szCs w:val="26"/>
        </w:rPr>
        <w:tab/>
        <w:t xml:space="preserve">О/Е </w:t>
      </w:r>
      <w:r w:rsidRPr="00803CBB">
        <w:rPr>
          <w:sz w:val="26"/>
          <w:szCs w:val="26"/>
        </w:rPr>
        <w:tab/>
        <w:t xml:space="preserve">в </w:t>
      </w:r>
      <w:r w:rsidRPr="00803CBB">
        <w:rPr>
          <w:sz w:val="26"/>
          <w:szCs w:val="26"/>
        </w:rPr>
        <w:tab/>
        <w:t xml:space="preserve">суффиксах существительных после шипящих; </w:t>
      </w:r>
    </w:p>
    <w:p w:rsidR="00803CBB" w:rsidRPr="00803CBB" w:rsidRDefault="00803CBB" w:rsidP="00096A1F">
      <w:pPr>
        <w:spacing w:after="13"/>
        <w:ind w:left="0" w:right="56"/>
        <w:rPr>
          <w:sz w:val="26"/>
          <w:szCs w:val="26"/>
        </w:rPr>
      </w:pPr>
      <w:r w:rsidRPr="00803CBB">
        <w:rPr>
          <w:sz w:val="26"/>
          <w:szCs w:val="26"/>
        </w:rPr>
        <w:t xml:space="preserve">-правильно писать слова с условием выбора букв </w:t>
      </w:r>
      <w:proofErr w:type="gramStart"/>
      <w:r w:rsidRPr="00803CBB">
        <w:rPr>
          <w:sz w:val="26"/>
          <w:szCs w:val="26"/>
        </w:rPr>
        <w:t>О</w:t>
      </w:r>
      <w:proofErr w:type="gramEnd"/>
      <w:r w:rsidRPr="00803CBB">
        <w:rPr>
          <w:sz w:val="26"/>
          <w:szCs w:val="26"/>
        </w:rPr>
        <w:t xml:space="preserve"> и Е после шипящих и Ц в суффиксах прилагательных; </w:t>
      </w:r>
    </w:p>
    <w:p w:rsidR="00803CBB" w:rsidRPr="00803CBB" w:rsidRDefault="00803CBB" w:rsidP="00096A1F">
      <w:pPr>
        <w:spacing w:after="13"/>
        <w:ind w:left="0" w:right="56"/>
        <w:rPr>
          <w:sz w:val="26"/>
          <w:szCs w:val="26"/>
        </w:rPr>
      </w:pPr>
      <w:r w:rsidRPr="00803CBB">
        <w:rPr>
          <w:sz w:val="26"/>
          <w:szCs w:val="26"/>
        </w:rPr>
        <w:t xml:space="preserve">-правильно писать слова с Н и НН в суффиксах имён прилагательных; </w:t>
      </w:r>
    </w:p>
    <w:p w:rsidR="00803CBB" w:rsidRPr="00803CBB" w:rsidRDefault="00803CBB" w:rsidP="00096A1F">
      <w:pPr>
        <w:spacing w:after="13"/>
        <w:ind w:left="0" w:right="56"/>
        <w:rPr>
          <w:sz w:val="26"/>
          <w:szCs w:val="26"/>
        </w:rPr>
      </w:pPr>
      <w:r w:rsidRPr="00803CBB">
        <w:rPr>
          <w:sz w:val="26"/>
          <w:szCs w:val="26"/>
        </w:rPr>
        <w:t xml:space="preserve">-правильно писать слова с суффиксами К и СК; </w:t>
      </w:r>
    </w:p>
    <w:p w:rsidR="00803CBB" w:rsidRPr="00803CBB" w:rsidRDefault="00803CBB" w:rsidP="00096A1F">
      <w:pPr>
        <w:spacing w:after="13"/>
        <w:ind w:left="0" w:right="56"/>
        <w:rPr>
          <w:sz w:val="26"/>
          <w:szCs w:val="26"/>
        </w:rPr>
      </w:pPr>
      <w:r w:rsidRPr="00803CBB">
        <w:rPr>
          <w:sz w:val="26"/>
          <w:szCs w:val="26"/>
        </w:rPr>
        <w:t xml:space="preserve">-правильно писать имена числительные; </w:t>
      </w:r>
    </w:p>
    <w:p w:rsidR="00803CBB" w:rsidRPr="00803CBB" w:rsidRDefault="00803CBB" w:rsidP="00096A1F">
      <w:pPr>
        <w:spacing w:after="13"/>
        <w:ind w:left="0" w:right="56"/>
        <w:rPr>
          <w:sz w:val="26"/>
          <w:szCs w:val="26"/>
        </w:rPr>
      </w:pPr>
      <w:r w:rsidRPr="00803CBB">
        <w:rPr>
          <w:sz w:val="26"/>
          <w:szCs w:val="26"/>
        </w:rPr>
        <w:t xml:space="preserve">-правильно писать неопределённые и отрицательные местоимения; </w:t>
      </w:r>
    </w:p>
    <w:p w:rsidR="00803CBB" w:rsidRPr="00803CBB" w:rsidRDefault="00803CBB" w:rsidP="00096A1F">
      <w:pPr>
        <w:spacing w:after="13"/>
        <w:ind w:left="0" w:right="56"/>
        <w:rPr>
          <w:sz w:val="26"/>
          <w:szCs w:val="26"/>
        </w:rPr>
      </w:pPr>
      <w:r w:rsidRPr="00803CBB">
        <w:rPr>
          <w:sz w:val="26"/>
          <w:szCs w:val="26"/>
        </w:rPr>
        <w:t xml:space="preserve">-правильно писать гласные в суффиксах глаголов; </w:t>
      </w:r>
    </w:p>
    <w:p w:rsidR="00803CBB" w:rsidRPr="00803CBB" w:rsidRDefault="00803CBB" w:rsidP="00096A1F">
      <w:pPr>
        <w:spacing w:after="13"/>
        <w:ind w:left="0" w:right="56"/>
        <w:rPr>
          <w:sz w:val="26"/>
          <w:szCs w:val="26"/>
        </w:rPr>
      </w:pPr>
      <w:r w:rsidRPr="00803CBB">
        <w:rPr>
          <w:sz w:val="26"/>
          <w:szCs w:val="26"/>
        </w:rPr>
        <w:t xml:space="preserve">-правильно ставить знаки препинания при однородных членах с обобщающим словом. </w:t>
      </w:r>
      <w:r w:rsidRPr="00803CBB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096A1F">
      <w:pPr>
        <w:spacing w:after="13"/>
        <w:ind w:left="0" w:right="56"/>
        <w:rPr>
          <w:sz w:val="26"/>
          <w:szCs w:val="26"/>
        </w:rPr>
      </w:pPr>
      <w:r w:rsidRPr="00803CBB">
        <w:rPr>
          <w:sz w:val="26"/>
          <w:szCs w:val="26"/>
        </w:rPr>
        <w:t xml:space="preserve">-знать и правильно писать слова-исключения из правил правописания корней с чередующимися гласными; </w:t>
      </w:r>
    </w:p>
    <w:p w:rsidR="00803CBB" w:rsidRPr="00803CBB" w:rsidRDefault="00803CBB" w:rsidP="00096A1F">
      <w:pPr>
        <w:spacing w:after="13"/>
        <w:ind w:left="0" w:right="56"/>
        <w:rPr>
          <w:sz w:val="26"/>
          <w:szCs w:val="26"/>
        </w:rPr>
      </w:pPr>
      <w:r w:rsidRPr="00803CBB">
        <w:rPr>
          <w:sz w:val="26"/>
          <w:szCs w:val="26"/>
        </w:rPr>
        <w:t xml:space="preserve">-правильно писать слова на ПРЕ- ПРИ: трудные случаи написания иноязычных слов, омонимичные слова (придел – предел; прибывать – пребывать и т.д.). </w:t>
      </w:r>
    </w:p>
    <w:p w:rsidR="00803CBB" w:rsidRPr="00803CBB" w:rsidRDefault="00803CBB" w:rsidP="00096A1F">
      <w:pPr>
        <w:spacing w:after="13"/>
        <w:ind w:left="0" w:right="56"/>
        <w:rPr>
          <w:sz w:val="26"/>
          <w:szCs w:val="26"/>
        </w:rPr>
      </w:pPr>
      <w:r w:rsidRPr="00803CBB">
        <w:rPr>
          <w:sz w:val="26"/>
          <w:szCs w:val="26"/>
        </w:rPr>
        <w:t xml:space="preserve">-ставить знаки препинания в сложном предложении с тремя и более грамматическими основами. </w:t>
      </w:r>
    </w:p>
    <w:p w:rsidR="00803CBB" w:rsidRPr="00803CBB" w:rsidRDefault="00803CBB" w:rsidP="00096A1F">
      <w:pPr>
        <w:spacing w:after="79" w:line="259" w:lineRule="auto"/>
        <w:ind w:left="0" w:right="0" w:firstLine="0"/>
        <w:rPr>
          <w:sz w:val="26"/>
          <w:szCs w:val="26"/>
        </w:rPr>
      </w:pPr>
      <w:r w:rsidRPr="00803CBB">
        <w:rPr>
          <w:sz w:val="26"/>
          <w:szCs w:val="26"/>
        </w:rPr>
        <w:t xml:space="preserve"> </w:t>
      </w:r>
    </w:p>
    <w:p w:rsidR="00096A1F" w:rsidRPr="00096A1F" w:rsidRDefault="00096A1F" w:rsidP="00096A1F">
      <w:pPr>
        <w:spacing w:after="1" w:line="270" w:lineRule="auto"/>
        <w:ind w:left="0" w:right="640"/>
        <w:jc w:val="center"/>
        <w:rPr>
          <w:sz w:val="26"/>
          <w:szCs w:val="26"/>
        </w:rPr>
      </w:pPr>
      <w:r w:rsidRPr="00096A1F">
        <w:rPr>
          <w:b/>
          <w:sz w:val="26"/>
          <w:szCs w:val="26"/>
        </w:rPr>
        <w:t>Предметные результаты освоения учебного предмета «Русский язык»</w:t>
      </w:r>
    </w:p>
    <w:p w:rsidR="00096A1F" w:rsidRDefault="00096A1F" w:rsidP="00096A1F">
      <w:pPr>
        <w:spacing w:after="9" w:line="270" w:lineRule="auto"/>
        <w:ind w:left="0" w:right="3233" w:firstLine="4001"/>
        <w:jc w:val="center"/>
        <w:rPr>
          <w:b/>
          <w:sz w:val="26"/>
          <w:szCs w:val="26"/>
        </w:rPr>
      </w:pPr>
      <w:r w:rsidRPr="00096A1F">
        <w:rPr>
          <w:b/>
          <w:sz w:val="26"/>
          <w:szCs w:val="26"/>
        </w:rPr>
        <w:t>7 класс</w:t>
      </w:r>
    </w:p>
    <w:p w:rsidR="00096A1F" w:rsidRDefault="00096A1F" w:rsidP="00096A1F">
      <w:pPr>
        <w:spacing w:after="9" w:line="270" w:lineRule="auto"/>
        <w:ind w:left="0" w:right="3233" w:firstLine="0"/>
        <w:rPr>
          <w:b/>
          <w:sz w:val="26"/>
          <w:szCs w:val="26"/>
        </w:rPr>
      </w:pPr>
      <w:r w:rsidRPr="00096A1F">
        <w:rPr>
          <w:b/>
          <w:sz w:val="26"/>
          <w:szCs w:val="26"/>
        </w:rPr>
        <w:t xml:space="preserve">Язык и культура </w:t>
      </w:r>
    </w:p>
    <w:p w:rsidR="00096A1F" w:rsidRPr="00096A1F" w:rsidRDefault="00096A1F" w:rsidP="00096A1F">
      <w:pPr>
        <w:spacing w:after="9" w:line="270" w:lineRule="auto"/>
        <w:ind w:left="0" w:right="3233" w:firstLine="0"/>
        <w:rPr>
          <w:sz w:val="26"/>
          <w:szCs w:val="26"/>
        </w:rPr>
      </w:pPr>
      <w:r w:rsidRPr="00096A1F">
        <w:rPr>
          <w:i/>
          <w:sz w:val="26"/>
          <w:szCs w:val="26"/>
          <w:u w:val="single" w:color="000000"/>
        </w:rPr>
        <w:t>Ученик научится:</w:t>
      </w:r>
      <w:r w:rsidRPr="00096A1F">
        <w:rPr>
          <w:i/>
          <w:sz w:val="26"/>
          <w:szCs w:val="26"/>
        </w:rPr>
        <w:t xml:space="preserve"> 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-приводить примеры, которые доказывают, что изучение языка позволяет лучше узнать историю и культуру страны.  </w:t>
      </w:r>
    </w:p>
    <w:p w:rsidR="00096A1F" w:rsidRPr="00096A1F" w:rsidRDefault="00096A1F" w:rsidP="00096A1F">
      <w:pPr>
        <w:spacing w:after="14" w:line="267" w:lineRule="auto"/>
        <w:ind w:left="0" w:right="3419"/>
        <w:rPr>
          <w:sz w:val="26"/>
          <w:szCs w:val="26"/>
        </w:rPr>
      </w:pPr>
      <w:r w:rsidRPr="00096A1F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096A1F">
        <w:rPr>
          <w:i/>
          <w:sz w:val="26"/>
          <w:szCs w:val="26"/>
        </w:rPr>
        <w:t xml:space="preserve"> 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-характеризовать на отдельных примерах взаимосвязь языка, культуры и истории народа — носителя языка; 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-анализировать и сравнивать русский речевой этикет с речевым этикетом отдельных народов России и мира.  </w:t>
      </w:r>
    </w:p>
    <w:p w:rsidR="00096A1F" w:rsidRDefault="00096A1F" w:rsidP="00096A1F">
      <w:pPr>
        <w:spacing w:after="9" w:line="270" w:lineRule="auto"/>
        <w:ind w:right="2140"/>
        <w:rPr>
          <w:b/>
          <w:sz w:val="26"/>
          <w:szCs w:val="26"/>
        </w:rPr>
      </w:pPr>
    </w:p>
    <w:p w:rsidR="00096A1F" w:rsidRDefault="00096A1F" w:rsidP="00096A1F">
      <w:pPr>
        <w:spacing w:after="9" w:line="270" w:lineRule="auto"/>
        <w:ind w:right="2140"/>
        <w:rPr>
          <w:b/>
          <w:sz w:val="26"/>
          <w:szCs w:val="26"/>
        </w:rPr>
      </w:pPr>
      <w:r w:rsidRPr="00096A1F">
        <w:rPr>
          <w:b/>
          <w:sz w:val="26"/>
          <w:szCs w:val="26"/>
        </w:rPr>
        <w:t xml:space="preserve">Правописание: орфография и пунктуация </w:t>
      </w:r>
    </w:p>
    <w:p w:rsidR="00096A1F" w:rsidRPr="00096A1F" w:rsidRDefault="00096A1F" w:rsidP="00096A1F">
      <w:pPr>
        <w:spacing w:after="9" w:line="270" w:lineRule="auto"/>
        <w:ind w:right="2140"/>
        <w:rPr>
          <w:sz w:val="26"/>
          <w:szCs w:val="26"/>
        </w:rPr>
      </w:pPr>
      <w:r w:rsidRPr="00096A1F">
        <w:rPr>
          <w:i/>
          <w:sz w:val="26"/>
          <w:szCs w:val="26"/>
          <w:u w:val="single" w:color="000000"/>
        </w:rPr>
        <w:t>Ученик научится:</w:t>
      </w:r>
      <w:r w:rsidRPr="00096A1F">
        <w:rPr>
          <w:i/>
          <w:sz w:val="26"/>
          <w:szCs w:val="26"/>
        </w:rPr>
        <w:t xml:space="preserve"> 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-соблюдать орфографические и пунктуационные нормы в процессе письма (в объёме содержания курса); 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-объяснять выбор написания в устной форме (рассуждение) и письменной форме (с помощью графических символов); 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lastRenderedPageBreak/>
        <w:t xml:space="preserve">-обнаруживать и исправлять орфографические и пунктуационные ошибки; 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-извлекать необходимую информацию из орфографических словарей и справочников; использовать её в процессе письма.  </w:t>
      </w:r>
    </w:p>
    <w:p w:rsidR="00096A1F" w:rsidRPr="00096A1F" w:rsidRDefault="00096A1F" w:rsidP="00096A1F">
      <w:pPr>
        <w:spacing w:after="14" w:line="267" w:lineRule="auto"/>
        <w:ind w:left="0" w:right="3419"/>
        <w:rPr>
          <w:sz w:val="26"/>
          <w:szCs w:val="26"/>
        </w:rPr>
      </w:pPr>
      <w:proofErr w:type="gramStart"/>
      <w:r w:rsidRPr="00096A1F">
        <w:rPr>
          <w:i/>
          <w:sz w:val="26"/>
          <w:szCs w:val="26"/>
          <w:u w:val="single" w:color="000000"/>
        </w:rPr>
        <w:t>Ученик  получит</w:t>
      </w:r>
      <w:proofErr w:type="gramEnd"/>
      <w:r w:rsidRPr="00096A1F">
        <w:rPr>
          <w:i/>
          <w:sz w:val="26"/>
          <w:szCs w:val="26"/>
          <w:u w:val="single" w:color="000000"/>
        </w:rPr>
        <w:t xml:space="preserve"> возможность научиться:</w:t>
      </w:r>
      <w:r w:rsidRPr="00096A1F">
        <w:rPr>
          <w:i/>
          <w:sz w:val="26"/>
          <w:szCs w:val="26"/>
        </w:rPr>
        <w:t xml:space="preserve"> 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-демонстрировать роль орфографии и пунктуации в передаче смысловой стороны речи;  </w:t>
      </w:r>
    </w:p>
    <w:p w:rsidR="00096A1F" w:rsidRPr="00096A1F" w:rsidRDefault="00096A1F" w:rsidP="00096A1F">
      <w:pPr>
        <w:spacing w:after="12"/>
        <w:ind w:left="0" w:right="0"/>
        <w:rPr>
          <w:sz w:val="26"/>
          <w:szCs w:val="26"/>
        </w:rPr>
      </w:pPr>
      <w:r w:rsidRPr="00096A1F">
        <w:rPr>
          <w:sz w:val="26"/>
          <w:szCs w:val="26"/>
        </w:rPr>
        <w:t xml:space="preserve">-извлекать </w:t>
      </w:r>
      <w:r w:rsidRPr="00096A1F">
        <w:rPr>
          <w:sz w:val="26"/>
          <w:szCs w:val="26"/>
        </w:rPr>
        <w:tab/>
        <w:t xml:space="preserve">необходимую </w:t>
      </w:r>
      <w:r w:rsidRPr="00096A1F">
        <w:rPr>
          <w:sz w:val="26"/>
          <w:szCs w:val="26"/>
        </w:rPr>
        <w:tab/>
        <w:t xml:space="preserve">информацию </w:t>
      </w:r>
      <w:r w:rsidRPr="00096A1F">
        <w:rPr>
          <w:sz w:val="26"/>
          <w:szCs w:val="26"/>
        </w:rPr>
        <w:tab/>
        <w:t xml:space="preserve">из </w:t>
      </w:r>
      <w:r w:rsidRPr="00096A1F">
        <w:rPr>
          <w:sz w:val="26"/>
          <w:szCs w:val="26"/>
        </w:rPr>
        <w:tab/>
        <w:t xml:space="preserve">мультимедийных </w:t>
      </w:r>
      <w:r w:rsidRPr="00096A1F">
        <w:rPr>
          <w:sz w:val="26"/>
          <w:szCs w:val="26"/>
        </w:rPr>
        <w:tab/>
        <w:t xml:space="preserve">орфографических словарей и справочников по правописанию; использовать эту информацию в процессе письма.  </w:t>
      </w:r>
    </w:p>
    <w:p w:rsidR="00096A1F" w:rsidRDefault="00096A1F" w:rsidP="00096A1F">
      <w:pPr>
        <w:spacing w:after="14" w:line="267" w:lineRule="auto"/>
        <w:ind w:right="3419"/>
        <w:rPr>
          <w:b/>
          <w:sz w:val="26"/>
          <w:szCs w:val="26"/>
        </w:rPr>
      </w:pPr>
      <w:r w:rsidRPr="00096A1F">
        <w:rPr>
          <w:b/>
          <w:sz w:val="26"/>
          <w:szCs w:val="26"/>
        </w:rPr>
        <w:t xml:space="preserve">Морфология </w:t>
      </w:r>
    </w:p>
    <w:p w:rsidR="00096A1F" w:rsidRPr="00096A1F" w:rsidRDefault="00096A1F" w:rsidP="00096A1F">
      <w:pPr>
        <w:spacing w:after="14" w:line="267" w:lineRule="auto"/>
        <w:ind w:right="3419"/>
        <w:rPr>
          <w:sz w:val="26"/>
          <w:szCs w:val="26"/>
        </w:rPr>
      </w:pPr>
      <w:r w:rsidRPr="00096A1F">
        <w:rPr>
          <w:i/>
          <w:sz w:val="26"/>
          <w:szCs w:val="26"/>
          <w:u w:val="single" w:color="000000"/>
        </w:rPr>
        <w:t>Ученик научится:</w:t>
      </w:r>
      <w:r w:rsidRPr="00096A1F">
        <w:rPr>
          <w:sz w:val="26"/>
          <w:szCs w:val="26"/>
        </w:rPr>
        <w:t xml:space="preserve"> 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-опознавать самостоятельные (знаменательные) части речи и их формы, служебные части речи;  </w:t>
      </w:r>
    </w:p>
    <w:p w:rsidR="00096A1F" w:rsidRPr="00096A1F" w:rsidRDefault="00096A1F" w:rsidP="00096A1F">
      <w:pPr>
        <w:spacing w:after="12"/>
        <w:ind w:left="0" w:right="0"/>
        <w:rPr>
          <w:sz w:val="26"/>
          <w:szCs w:val="26"/>
        </w:rPr>
      </w:pPr>
      <w:r w:rsidRPr="00096A1F">
        <w:rPr>
          <w:sz w:val="26"/>
          <w:szCs w:val="26"/>
        </w:rPr>
        <w:t xml:space="preserve">-анализировать слово с точки зрения его принадлежности к той или иной части </w:t>
      </w:r>
      <w:proofErr w:type="gramStart"/>
      <w:r w:rsidRPr="00096A1F">
        <w:rPr>
          <w:sz w:val="26"/>
          <w:szCs w:val="26"/>
        </w:rPr>
        <w:t>речи;  -</w:t>
      </w:r>
      <w:proofErr w:type="gramEnd"/>
      <w:r w:rsidRPr="00096A1F">
        <w:rPr>
          <w:sz w:val="26"/>
          <w:szCs w:val="26"/>
        </w:rPr>
        <w:t xml:space="preserve">употреблять формы слов различных частей речи в соответствии с нормами современного русского литературного языка; 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-применять морфологические знания и умения в практике правописания, в различных видах анализа; 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-распознавать явления грамматической омонимии, существенные для решения орфографических и пунктуационных задач.  </w:t>
      </w:r>
    </w:p>
    <w:p w:rsidR="00096A1F" w:rsidRPr="00096A1F" w:rsidRDefault="00096A1F" w:rsidP="00096A1F">
      <w:pPr>
        <w:spacing w:after="14" w:line="267" w:lineRule="auto"/>
        <w:ind w:left="0" w:right="3419"/>
        <w:rPr>
          <w:sz w:val="26"/>
          <w:szCs w:val="26"/>
        </w:rPr>
      </w:pPr>
      <w:r w:rsidRPr="00096A1F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096A1F">
        <w:rPr>
          <w:i/>
          <w:sz w:val="26"/>
          <w:szCs w:val="26"/>
        </w:rPr>
        <w:t xml:space="preserve"> 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-анализировать синонимические средства морфологии; 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-различать грамматические омонимы; 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  </w:t>
      </w:r>
    </w:p>
    <w:p w:rsidR="00096A1F" w:rsidRPr="00096A1F" w:rsidRDefault="00096A1F" w:rsidP="00096A1F">
      <w:pPr>
        <w:spacing w:after="12"/>
        <w:ind w:left="0" w:right="0"/>
        <w:rPr>
          <w:sz w:val="26"/>
          <w:szCs w:val="26"/>
        </w:rPr>
      </w:pPr>
      <w:r w:rsidRPr="00096A1F">
        <w:rPr>
          <w:sz w:val="26"/>
          <w:szCs w:val="26"/>
        </w:rPr>
        <w:t xml:space="preserve">-извлекать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 </w:t>
      </w:r>
    </w:p>
    <w:p w:rsidR="00096A1F" w:rsidRPr="00096A1F" w:rsidRDefault="00096A1F" w:rsidP="00096A1F">
      <w:pPr>
        <w:spacing w:after="78" w:line="259" w:lineRule="auto"/>
        <w:ind w:left="0" w:right="0" w:firstLine="0"/>
        <w:rPr>
          <w:sz w:val="26"/>
          <w:szCs w:val="26"/>
        </w:rPr>
      </w:pPr>
      <w:r w:rsidRPr="00096A1F">
        <w:rPr>
          <w:sz w:val="26"/>
          <w:szCs w:val="26"/>
        </w:rPr>
        <w:t xml:space="preserve"> </w:t>
      </w:r>
    </w:p>
    <w:p w:rsidR="00096A1F" w:rsidRPr="00096A1F" w:rsidRDefault="00096A1F" w:rsidP="00096A1F">
      <w:pPr>
        <w:spacing w:after="1" w:line="270" w:lineRule="auto"/>
        <w:ind w:left="0" w:right="640"/>
        <w:jc w:val="center"/>
        <w:rPr>
          <w:sz w:val="26"/>
          <w:szCs w:val="26"/>
        </w:rPr>
      </w:pPr>
      <w:r w:rsidRPr="00096A1F">
        <w:rPr>
          <w:b/>
          <w:sz w:val="26"/>
          <w:szCs w:val="26"/>
        </w:rPr>
        <w:t>Предметные результаты освоения учебного предмета «Русский язык»</w:t>
      </w:r>
    </w:p>
    <w:p w:rsidR="00096A1F" w:rsidRPr="00096A1F" w:rsidRDefault="00096A1F" w:rsidP="00096A1F">
      <w:pPr>
        <w:spacing w:after="1" w:line="270" w:lineRule="auto"/>
        <w:ind w:left="0" w:right="707"/>
        <w:jc w:val="center"/>
        <w:rPr>
          <w:sz w:val="26"/>
          <w:szCs w:val="26"/>
        </w:rPr>
      </w:pPr>
      <w:r w:rsidRPr="00096A1F">
        <w:rPr>
          <w:b/>
          <w:sz w:val="26"/>
          <w:szCs w:val="26"/>
        </w:rPr>
        <w:t>8 класс</w:t>
      </w:r>
    </w:p>
    <w:p w:rsidR="00096A1F" w:rsidRDefault="00096A1F" w:rsidP="00096A1F">
      <w:pPr>
        <w:spacing w:after="9" w:line="270" w:lineRule="auto"/>
        <w:ind w:left="0" w:right="2140" w:firstLine="0"/>
        <w:jc w:val="both"/>
        <w:rPr>
          <w:b/>
          <w:sz w:val="26"/>
          <w:szCs w:val="26"/>
        </w:rPr>
      </w:pPr>
      <w:r w:rsidRPr="00096A1F">
        <w:rPr>
          <w:b/>
          <w:sz w:val="26"/>
          <w:szCs w:val="26"/>
        </w:rPr>
        <w:t xml:space="preserve">Речь и речевое общение </w:t>
      </w:r>
    </w:p>
    <w:p w:rsidR="00096A1F" w:rsidRPr="00096A1F" w:rsidRDefault="00096A1F" w:rsidP="00096A1F">
      <w:pPr>
        <w:spacing w:after="9" w:line="270" w:lineRule="auto"/>
        <w:ind w:left="0" w:right="2140" w:firstLine="0"/>
        <w:jc w:val="both"/>
        <w:rPr>
          <w:sz w:val="26"/>
          <w:szCs w:val="26"/>
        </w:rPr>
      </w:pPr>
      <w:r w:rsidRPr="00096A1F">
        <w:rPr>
          <w:i/>
          <w:sz w:val="26"/>
          <w:szCs w:val="26"/>
          <w:u w:val="single" w:color="000000"/>
        </w:rPr>
        <w:t>Выпускник научится:</w:t>
      </w:r>
      <w:r w:rsidRPr="00096A1F">
        <w:rPr>
          <w:i/>
          <w:sz w:val="26"/>
          <w:szCs w:val="26"/>
        </w:rPr>
        <w:t xml:space="preserve">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-использовать различные виды монолога (повествование, описание, рассуждение; сочетание разных видов монолога) в различных ситуациях общения;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-использовать различные виды диалога в ситуациях формального и неформального, межличностного и межкультурного общения;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-соблюдать нормы речевого поведения в типичных ситуациях общения;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lastRenderedPageBreak/>
        <w:t xml:space="preserve">-оценивать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-предупреждать коммуникативные неудачи в процессе речевого общения. </w:t>
      </w:r>
    </w:p>
    <w:p w:rsidR="00096A1F" w:rsidRPr="00096A1F" w:rsidRDefault="00096A1F" w:rsidP="00096A1F">
      <w:pPr>
        <w:spacing w:after="14" w:line="267" w:lineRule="auto"/>
        <w:ind w:left="0" w:right="3419"/>
        <w:rPr>
          <w:sz w:val="26"/>
          <w:szCs w:val="26"/>
        </w:rPr>
      </w:pPr>
      <w:r w:rsidRPr="00096A1F">
        <w:rPr>
          <w:i/>
          <w:sz w:val="26"/>
          <w:szCs w:val="26"/>
          <w:u w:val="single" w:color="000000"/>
        </w:rPr>
        <w:t>Выпускник получит возможность научиться:</w:t>
      </w:r>
      <w:r w:rsidRPr="00096A1F">
        <w:rPr>
          <w:i/>
          <w:sz w:val="26"/>
          <w:szCs w:val="26"/>
        </w:rPr>
        <w:t xml:space="preserve">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-выступать перед аудиторией с небольшим докладом; публично представлять проект, реферат; публично защищать свою позицию;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-участвовать в коллективном обсуждении проблем, аргументировать собственную позицию, доказывать её, убеждать;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-понимать основные причины коммуникативных неудач и объяснять их. </w:t>
      </w:r>
    </w:p>
    <w:p w:rsidR="00096A1F" w:rsidRDefault="00096A1F" w:rsidP="00096A1F">
      <w:pPr>
        <w:spacing w:after="9" w:line="270" w:lineRule="auto"/>
        <w:ind w:left="0" w:right="2140"/>
        <w:rPr>
          <w:b/>
          <w:sz w:val="26"/>
          <w:szCs w:val="26"/>
        </w:rPr>
      </w:pPr>
    </w:p>
    <w:p w:rsidR="00096A1F" w:rsidRPr="00096A1F" w:rsidRDefault="00096A1F" w:rsidP="00096A1F">
      <w:pPr>
        <w:spacing w:after="9" w:line="270" w:lineRule="auto"/>
        <w:ind w:left="0" w:right="2140"/>
        <w:rPr>
          <w:sz w:val="26"/>
          <w:szCs w:val="26"/>
        </w:rPr>
      </w:pPr>
      <w:r w:rsidRPr="00096A1F">
        <w:rPr>
          <w:b/>
          <w:sz w:val="26"/>
          <w:szCs w:val="26"/>
        </w:rPr>
        <w:t xml:space="preserve">Синтаксис </w:t>
      </w:r>
    </w:p>
    <w:p w:rsidR="00096A1F" w:rsidRPr="00096A1F" w:rsidRDefault="00096A1F" w:rsidP="00096A1F">
      <w:pPr>
        <w:spacing w:after="14" w:line="267" w:lineRule="auto"/>
        <w:ind w:left="0" w:right="3419"/>
        <w:rPr>
          <w:sz w:val="26"/>
          <w:szCs w:val="26"/>
        </w:rPr>
      </w:pPr>
      <w:r w:rsidRPr="00096A1F">
        <w:rPr>
          <w:i/>
          <w:sz w:val="26"/>
          <w:szCs w:val="26"/>
          <w:u w:val="single" w:color="000000"/>
        </w:rPr>
        <w:t>Выпускник научится:</w:t>
      </w:r>
      <w:r w:rsidRPr="00096A1F">
        <w:rPr>
          <w:i/>
          <w:sz w:val="26"/>
          <w:szCs w:val="26"/>
        </w:rPr>
        <w:t xml:space="preserve">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-опознавать основные единицы синтаксиса (словосочетание, предложение) и их виды; -анализировать различные виды словосочетаний и предложений с точки зрения структурной и смысловой организации, функциональной предназначенности;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-употреблять синтаксические единицы в соответствии с нормами современного русского литературного языка;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-использовать разнообразные синонимические синтаксические конструкции в собственной речевой практике;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-применять синтаксические знания и умения в практике правописания, в различных видах анализа. </w:t>
      </w:r>
    </w:p>
    <w:p w:rsidR="00096A1F" w:rsidRPr="00096A1F" w:rsidRDefault="00096A1F" w:rsidP="00096A1F">
      <w:pPr>
        <w:spacing w:after="14" w:line="267" w:lineRule="auto"/>
        <w:ind w:left="0" w:right="3419"/>
        <w:rPr>
          <w:sz w:val="26"/>
          <w:szCs w:val="26"/>
        </w:rPr>
      </w:pPr>
      <w:r w:rsidRPr="00096A1F">
        <w:rPr>
          <w:i/>
          <w:sz w:val="26"/>
          <w:szCs w:val="26"/>
          <w:u w:val="single" w:color="000000"/>
        </w:rPr>
        <w:t>Выпускник получит возможность научиться:</w:t>
      </w:r>
      <w:r w:rsidRPr="00096A1F">
        <w:rPr>
          <w:i/>
          <w:sz w:val="26"/>
          <w:szCs w:val="26"/>
        </w:rPr>
        <w:t xml:space="preserve">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-анализировать синонимические средства синтаксиса;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-опознавать основные выразительные средства синтаксиса в публицистической и художественной речи и оценивать их; объяснять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особенности употребления синтаксических конструкций в текстах научного и официально-делового стилей речи;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 </w:t>
      </w:r>
    </w:p>
    <w:p w:rsidR="00096A1F" w:rsidRPr="00096A1F" w:rsidRDefault="00096A1F" w:rsidP="00096A1F">
      <w:pPr>
        <w:spacing w:after="73" w:line="259" w:lineRule="auto"/>
        <w:ind w:left="0" w:right="0" w:firstLine="0"/>
        <w:rPr>
          <w:sz w:val="26"/>
          <w:szCs w:val="26"/>
        </w:rPr>
      </w:pPr>
      <w:r w:rsidRPr="00096A1F">
        <w:rPr>
          <w:b/>
          <w:sz w:val="26"/>
          <w:szCs w:val="26"/>
        </w:rPr>
        <w:t xml:space="preserve"> </w:t>
      </w:r>
    </w:p>
    <w:p w:rsidR="00096A1F" w:rsidRPr="00096A1F" w:rsidRDefault="00096A1F" w:rsidP="00096A1F">
      <w:pPr>
        <w:spacing w:after="1" w:line="270" w:lineRule="auto"/>
        <w:ind w:left="0" w:right="640"/>
        <w:jc w:val="center"/>
        <w:rPr>
          <w:sz w:val="26"/>
          <w:szCs w:val="26"/>
        </w:rPr>
      </w:pPr>
      <w:r w:rsidRPr="00096A1F">
        <w:rPr>
          <w:b/>
          <w:sz w:val="26"/>
          <w:szCs w:val="26"/>
        </w:rPr>
        <w:t>Предметные результаты освоения учебного предмета «Русский язык»</w:t>
      </w:r>
    </w:p>
    <w:p w:rsidR="00096A1F" w:rsidRPr="00096A1F" w:rsidRDefault="00096A1F" w:rsidP="00096A1F">
      <w:pPr>
        <w:spacing w:after="1" w:line="270" w:lineRule="auto"/>
        <w:ind w:left="0" w:right="707"/>
        <w:jc w:val="center"/>
        <w:rPr>
          <w:sz w:val="26"/>
          <w:szCs w:val="26"/>
        </w:rPr>
      </w:pPr>
      <w:r w:rsidRPr="00096A1F">
        <w:rPr>
          <w:b/>
          <w:sz w:val="26"/>
          <w:szCs w:val="26"/>
        </w:rPr>
        <w:t>9 класс</w:t>
      </w:r>
    </w:p>
    <w:p w:rsidR="00096A1F" w:rsidRDefault="00096A1F" w:rsidP="00096A1F">
      <w:pPr>
        <w:spacing w:after="14" w:line="267" w:lineRule="auto"/>
        <w:ind w:left="0" w:right="3419" w:firstLine="0"/>
        <w:rPr>
          <w:b/>
          <w:sz w:val="26"/>
          <w:szCs w:val="26"/>
        </w:rPr>
      </w:pPr>
      <w:r w:rsidRPr="00096A1F">
        <w:rPr>
          <w:b/>
          <w:sz w:val="26"/>
          <w:szCs w:val="26"/>
        </w:rPr>
        <w:t xml:space="preserve">Язык и культура </w:t>
      </w:r>
    </w:p>
    <w:p w:rsidR="00096A1F" w:rsidRPr="00096A1F" w:rsidRDefault="00096A1F" w:rsidP="00096A1F">
      <w:pPr>
        <w:spacing w:after="14" w:line="267" w:lineRule="auto"/>
        <w:ind w:left="0" w:right="3419" w:firstLine="0"/>
        <w:rPr>
          <w:sz w:val="26"/>
          <w:szCs w:val="26"/>
        </w:rPr>
      </w:pPr>
      <w:r w:rsidRPr="00096A1F">
        <w:rPr>
          <w:i/>
          <w:sz w:val="26"/>
          <w:szCs w:val="26"/>
          <w:u w:val="single" w:color="000000"/>
        </w:rPr>
        <w:t>Ученик научится:</w:t>
      </w:r>
      <w:r w:rsidRPr="00096A1F">
        <w:rPr>
          <w:i/>
          <w:sz w:val="26"/>
          <w:szCs w:val="26"/>
        </w:rPr>
        <w:t xml:space="preserve">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-приводить примеры, которые доказывают, что изучение языка позволяет лучше узнать историю и культуру страны;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lastRenderedPageBreak/>
        <w:t xml:space="preserve">-уместно использовать правила русского речевого этикета в учебной деятельности и повседневной жизни. </w:t>
      </w:r>
    </w:p>
    <w:p w:rsidR="00096A1F" w:rsidRPr="00096A1F" w:rsidRDefault="00096A1F" w:rsidP="00096A1F">
      <w:pPr>
        <w:spacing w:after="14" w:line="267" w:lineRule="auto"/>
        <w:ind w:left="0" w:right="3419"/>
        <w:rPr>
          <w:sz w:val="26"/>
          <w:szCs w:val="26"/>
        </w:rPr>
      </w:pPr>
      <w:r w:rsidRPr="00096A1F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096A1F">
        <w:rPr>
          <w:sz w:val="26"/>
          <w:szCs w:val="26"/>
        </w:rPr>
        <w:t xml:space="preserve">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-характеризовать на отдельных примерах взаимосвязь языка, культуры и истории народа — носителя языка;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-анализировать и сравнивать русский речевой этикет с речевым этикетом отдельных народов России и мира. </w:t>
      </w:r>
    </w:p>
    <w:p w:rsidR="00096A1F" w:rsidRDefault="00096A1F" w:rsidP="00096A1F">
      <w:pPr>
        <w:spacing w:after="14" w:line="267" w:lineRule="auto"/>
        <w:ind w:left="0" w:right="3419" w:firstLine="0"/>
        <w:rPr>
          <w:sz w:val="26"/>
          <w:szCs w:val="26"/>
        </w:rPr>
      </w:pPr>
      <w:r w:rsidRPr="00096A1F">
        <w:rPr>
          <w:b/>
          <w:sz w:val="26"/>
          <w:szCs w:val="26"/>
        </w:rPr>
        <w:t>Синтаксис</w:t>
      </w:r>
      <w:r w:rsidRPr="00096A1F">
        <w:rPr>
          <w:sz w:val="26"/>
          <w:szCs w:val="26"/>
        </w:rPr>
        <w:t xml:space="preserve"> </w:t>
      </w:r>
    </w:p>
    <w:p w:rsidR="00096A1F" w:rsidRPr="00096A1F" w:rsidRDefault="00096A1F" w:rsidP="00096A1F">
      <w:pPr>
        <w:spacing w:after="14" w:line="267" w:lineRule="auto"/>
        <w:ind w:left="0" w:right="3419" w:firstLine="0"/>
        <w:rPr>
          <w:sz w:val="26"/>
          <w:szCs w:val="26"/>
        </w:rPr>
      </w:pPr>
      <w:r w:rsidRPr="00096A1F">
        <w:rPr>
          <w:i/>
          <w:sz w:val="26"/>
          <w:szCs w:val="26"/>
          <w:u w:val="single" w:color="000000"/>
        </w:rPr>
        <w:t>Ученик научится:</w:t>
      </w:r>
      <w:r w:rsidRPr="00096A1F">
        <w:rPr>
          <w:i/>
          <w:sz w:val="26"/>
          <w:szCs w:val="26"/>
        </w:rPr>
        <w:t xml:space="preserve">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-опознавать основные единицы синтаксиса (словосочетание, предложение) и их виды; -анализировать различные виды словосочетаний и предложений с точки зрения структурной и смысловой организации, функциональной предназначенности; -употреблять синтаксические единицы в соответствии с нормами современного русского литературного языка;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-использовать </w:t>
      </w:r>
      <w:r w:rsidRPr="00096A1F">
        <w:rPr>
          <w:sz w:val="26"/>
          <w:szCs w:val="26"/>
        </w:rPr>
        <w:tab/>
        <w:t xml:space="preserve">разнообразные </w:t>
      </w:r>
      <w:r w:rsidRPr="00096A1F">
        <w:rPr>
          <w:sz w:val="26"/>
          <w:szCs w:val="26"/>
        </w:rPr>
        <w:tab/>
        <w:t xml:space="preserve">синонимические </w:t>
      </w:r>
      <w:r w:rsidRPr="00096A1F">
        <w:rPr>
          <w:sz w:val="26"/>
          <w:szCs w:val="26"/>
        </w:rPr>
        <w:tab/>
        <w:t xml:space="preserve">синтаксические </w:t>
      </w:r>
      <w:r w:rsidRPr="00096A1F">
        <w:rPr>
          <w:sz w:val="26"/>
          <w:szCs w:val="26"/>
        </w:rPr>
        <w:tab/>
        <w:t xml:space="preserve">конструкции </w:t>
      </w:r>
      <w:r w:rsidRPr="00096A1F">
        <w:rPr>
          <w:sz w:val="26"/>
          <w:szCs w:val="26"/>
        </w:rPr>
        <w:tab/>
        <w:t xml:space="preserve">в собственной речевой практике;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-применять синтаксические знания и умения в практике правописания, в различных видах анализа. </w:t>
      </w:r>
    </w:p>
    <w:p w:rsidR="00096A1F" w:rsidRPr="00096A1F" w:rsidRDefault="00096A1F" w:rsidP="00096A1F">
      <w:pPr>
        <w:spacing w:after="14" w:line="267" w:lineRule="auto"/>
        <w:ind w:left="0" w:right="3419"/>
        <w:rPr>
          <w:sz w:val="26"/>
          <w:szCs w:val="26"/>
        </w:rPr>
      </w:pPr>
      <w:r w:rsidRPr="00096A1F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096A1F">
        <w:rPr>
          <w:sz w:val="26"/>
          <w:szCs w:val="26"/>
        </w:rPr>
        <w:t xml:space="preserve">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-анализировать синонимические средства синтаксиса;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 -анализировать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 </w:t>
      </w:r>
    </w:p>
    <w:p w:rsidR="00096A1F" w:rsidRPr="00096A1F" w:rsidRDefault="00096A1F" w:rsidP="00096A1F">
      <w:pPr>
        <w:spacing w:after="26" w:line="259" w:lineRule="auto"/>
        <w:ind w:left="0" w:right="0" w:firstLine="0"/>
        <w:rPr>
          <w:sz w:val="26"/>
          <w:szCs w:val="26"/>
        </w:rPr>
      </w:pPr>
      <w:r w:rsidRPr="00096A1F">
        <w:rPr>
          <w:b/>
          <w:sz w:val="26"/>
          <w:szCs w:val="26"/>
        </w:rPr>
        <w:t xml:space="preserve"> </w:t>
      </w:r>
    </w:p>
    <w:p w:rsidR="00096A1F" w:rsidRDefault="00096A1F" w:rsidP="00096A1F">
      <w:pPr>
        <w:spacing w:after="9" w:line="270" w:lineRule="auto"/>
        <w:ind w:left="0" w:right="2140" w:firstLine="0"/>
        <w:rPr>
          <w:b/>
          <w:sz w:val="26"/>
          <w:szCs w:val="26"/>
        </w:rPr>
      </w:pPr>
      <w:r w:rsidRPr="00096A1F">
        <w:rPr>
          <w:b/>
          <w:sz w:val="26"/>
          <w:szCs w:val="26"/>
        </w:rPr>
        <w:t>Правописание: орфография и пунктуация</w:t>
      </w:r>
    </w:p>
    <w:p w:rsidR="00096A1F" w:rsidRPr="00096A1F" w:rsidRDefault="00096A1F" w:rsidP="00096A1F">
      <w:pPr>
        <w:spacing w:after="9" w:line="270" w:lineRule="auto"/>
        <w:ind w:left="0" w:right="2140" w:firstLine="0"/>
        <w:rPr>
          <w:sz w:val="26"/>
          <w:szCs w:val="26"/>
        </w:rPr>
      </w:pPr>
      <w:r w:rsidRPr="00096A1F">
        <w:rPr>
          <w:sz w:val="26"/>
          <w:szCs w:val="26"/>
        </w:rPr>
        <w:t xml:space="preserve"> </w:t>
      </w:r>
      <w:r w:rsidRPr="00096A1F">
        <w:rPr>
          <w:i/>
          <w:sz w:val="26"/>
          <w:szCs w:val="26"/>
          <w:u w:val="single" w:color="000000"/>
        </w:rPr>
        <w:t>Ученик научится:</w:t>
      </w:r>
      <w:r w:rsidRPr="00096A1F">
        <w:rPr>
          <w:i/>
          <w:sz w:val="26"/>
          <w:szCs w:val="26"/>
        </w:rPr>
        <w:t xml:space="preserve">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-соблюдать орфографические и пунктуационные нормы в процессе письма (в объёме содержания курса);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-объяснять выбор написания в устной форме (рассуждение) и письменной форме (с помощью графических символов);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-обнаруживать и исправлять орфографические и пунктуационные ошибки;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-извлекать необходимую информацию из орфографических словарей и справочников; использовать её в процессе письма. </w:t>
      </w:r>
    </w:p>
    <w:p w:rsidR="00096A1F" w:rsidRPr="00096A1F" w:rsidRDefault="00096A1F" w:rsidP="00096A1F">
      <w:pPr>
        <w:spacing w:after="14" w:line="267" w:lineRule="auto"/>
        <w:ind w:left="0" w:right="3419"/>
        <w:rPr>
          <w:sz w:val="26"/>
          <w:szCs w:val="26"/>
        </w:rPr>
      </w:pPr>
      <w:r w:rsidRPr="00096A1F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096A1F">
        <w:rPr>
          <w:sz w:val="26"/>
          <w:szCs w:val="26"/>
        </w:rPr>
        <w:t xml:space="preserve">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-демонстрировать роль орфографии и пунктуации в передаче смысловой стороны речи;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 </w:t>
      </w:r>
    </w:p>
    <w:p w:rsidR="00096A1F" w:rsidRPr="00096A1F" w:rsidRDefault="00096A1F" w:rsidP="00096A1F">
      <w:pPr>
        <w:spacing w:after="52" w:line="259" w:lineRule="auto"/>
        <w:ind w:left="566" w:right="0" w:firstLine="0"/>
      </w:pPr>
      <w:r w:rsidRPr="00096A1F">
        <w:rPr>
          <w:b/>
        </w:rPr>
        <w:t xml:space="preserve"> </w:t>
      </w:r>
    </w:p>
    <w:p w:rsidR="00171E89" w:rsidRPr="00096A1F" w:rsidRDefault="00171E89" w:rsidP="00096A1F">
      <w:pPr>
        <w:spacing w:after="35" w:line="259" w:lineRule="auto"/>
        <w:ind w:left="587" w:right="0" w:firstLine="0"/>
        <w:jc w:val="center"/>
      </w:pPr>
    </w:p>
    <w:p w:rsidR="00F52231" w:rsidRPr="00B17381" w:rsidRDefault="006F423A" w:rsidP="00BE3CE4">
      <w:pPr>
        <w:spacing w:after="0" w:line="259" w:lineRule="auto"/>
        <w:ind w:left="0" w:right="1" w:firstLine="0"/>
        <w:jc w:val="center"/>
        <w:rPr>
          <w:szCs w:val="24"/>
        </w:rPr>
      </w:pPr>
      <w:r w:rsidRPr="00BE3CE4">
        <w:rPr>
          <w:b/>
          <w:szCs w:val="24"/>
        </w:rPr>
        <w:lastRenderedPageBreak/>
        <w:t>2. СОДЕРЖАНИЕ ОСНОВНОГО ОБЩЕГО ОБРАЗОВАНИЯ ПО РУССКОМУ ЯЗЫКУ</w:t>
      </w:r>
      <w:r w:rsidRPr="00B17381">
        <w:rPr>
          <w:szCs w:val="24"/>
        </w:rPr>
        <w:t xml:space="preserve"> </w:t>
      </w:r>
    </w:p>
    <w:p w:rsidR="001423DD" w:rsidRPr="00B17381" w:rsidRDefault="001423DD">
      <w:pPr>
        <w:spacing w:after="0" w:line="259" w:lineRule="auto"/>
        <w:ind w:left="0" w:right="1" w:firstLine="0"/>
        <w:jc w:val="center"/>
        <w:rPr>
          <w:szCs w:val="24"/>
        </w:rPr>
      </w:pPr>
    </w:p>
    <w:p w:rsidR="001423DD" w:rsidRPr="00BE3CE4" w:rsidRDefault="00ED5DFD" w:rsidP="00ED5DFD">
      <w:pPr>
        <w:ind w:left="-5" w:right="1560"/>
        <w:jc w:val="center"/>
        <w:rPr>
          <w:b/>
          <w:sz w:val="26"/>
          <w:szCs w:val="26"/>
        </w:rPr>
      </w:pPr>
      <w:r w:rsidRPr="00B17381">
        <w:rPr>
          <w:b/>
          <w:szCs w:val="24"/>
        </w:rPr>
        <w:t xml:space="preserve"> </w:t>
      </w:r>
      <w:r w:rsidRPr="00BE3CE4">
        <w:rPr>
          <w:b/>
          <w:sz w:val="26"/>
          <w:szCs w:val="26"/>
        </w:rPr>
        <w:t xml:space="preserve">                       </w:t>
      </w:r>
      <w:r w:rsidR="008C2C44" w:rsidRPr="00BE3CE4">
        <w:rPr>
          <w:b/>
          <w:sz w:val="26"/>
          <w:szCs w:val="26"/>
        </w:rPr>
        <w:t>5 КЛАСС</w:t>
      </w:r>
    </w:p>
    <w:p w:rsidR="00ED5DFD" w:rsidRPr="00BE3CE4" w:rsidRDefault="00ED5DFD" w:rsidP="00ED5DFD">
      <w:pPr>
        <w:ind w:left="-5" w:right="1560"/>
        <w:jc w:val="center"/>
        <w:rPr>
          <w:b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0"/>
        <w:jc w:val="center"/>
        <w:rPr>
          <w:b/>
          <w:color w:val="auto"/>
          <w:kern w:val="1"/>
          <w:sz w:val="26"/>
          <w:szCs w:val="26"/>
        </w:rPr>
      </w:pPr>
      <w:proofErr w:type="gramStart"/>
      <w:r w:rsidRPr="00BE3CE4">
        <w:rPr>
          <w:b/>
          <w:color w:val="auto"/>
          <w:kern w:val="1"/>
          <w:sz w:val="26"/>
          <w:szCs w:val="26"/>
        </w:rPr>
        <w:t>Язык  и</w:t>
      </w:r>
      <w:proofErr w:type="gramEnd"/>
      <w:r w:rsidRPr="00BE3CE4">
        <w:rPr>
          <w:b/>
          <w:color w:val="auto"/>
          <w:kern w:val="1"/>
          <w:sz w:val="26"/>
          <w:szCs w:val="26"/>
        </w:rPr>
        <w:t xml:space="preserve"> общение  - 3 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Язык и человек. Общение устное и письменное. Чтение и его виды. Слушание и его приёмы. Научный, художественный, разговорный стили речи.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color w:val="FF0000"/>
          <w:kern w:val="1"/>
          <w:sz w:val="26"/>
          <w:szCs w:val="26"/>
        </w:rPr>
        <w:t xml:space="preserve"> 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>РР   1. Стили речи.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Вспоминаем, повторяем, изучаем- 21ч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 </w:t>
      </w:r>
      <w:r w:rsidRPr="00BE3CE4">
        <w:rPr>
          <w:rFonts w:eastAsia="Andale Sans UI"/>
          <w:color w:val="auto"/>
          <w:kern w:val="1"/>
          <w:sz w:val="26"/>
          <w:szCs w:val="26"/>
        </w:rPr>
        <w:t xml:space="preserve">Звуки и буквы. Произношение и </w:t>
      </w:r>
      <w:proofErr w:type="gramStart"/>
      <w:r w:rsidRPr="00BE3CE4">
        <w:rPr>
          <w:rFonts w:eastAsia="Andale Sans UI"/>
          <w:color w:val="auto"/>
          <w:kern w:val="1"/>
          <w:sz w:val="26"/>
          <w:szCs w:val="26"/>
        </w:rPr>
        <w:t>правописание.</w:t>
      </w:r>
      <w:r w:rsidRPr="00BE3CE4">
        <w:rPr>
          <w:color w:val="auto"/>
          <w:kern w:val="1"/>
          <w:sz w:val="26"/>
          <w:szCs w:val="26"/>
        </w:rPr>
        <w:t>Орфограмма</w:t>
      </w:r>
      <w:proofErr w:type="gramEnd"/>
      <w:r w:rsidRPr="00BE3CE4">
        <w:rPr>
          <w:color w:val="auto"/>
          <w:kern w:val="1"/>
          <w:sz w:val="26"/>
          <w:szCs w:val="26"/>
        </w:rPr>
        <w:t>. Место орфограмм в словах. Правописание проверяемых и непроверяемых гласных и согласных в корне слова. Правописание букв и, а, у после шипящих. Разделительные ъ и ь.</w:t>
      </w:r>
      <w:r w:rsidRPr="00BE3CE4">
        <w:rPr>
          <w:rFonts w:eastAsia="Andale Sans UI"/>
          <w:color w:val="0070C0"/>
          <w:kern w:val="1"/>
          <w:sz w:val="26"/>
          <w:szCs w:val="26"/>
        </w:rPr>
        <w:t xml:space="preserve"> </w:t>
      </w:r>
      <w:r w:rsidRPr="00BE3CE4">
        <w:rPr>
          <w:rFonts w:eastAsia="Andale Sans UI"/>
          <w:color w:val="auto"/>
          <w:kern w:val="1"/>
          <w:sz w:val="26"/>
          <w:szCs w:val="26"/>
        </w:rPr>
        <w:t xml:space="preserve">Раздельное написание предлогов </w:t>
      </w:r>
      <w:proofErr w:type="gramStart"/>
      <w:r w:rsidRPr="00BE3CE4">
        <w:rPr>
          <w:rFonts w:eastAsia="Andale Sans UI"/>
          <w:color w:val="auto"/>
          <w:kern w:val="1"/>
          <w:sz w:val="26"/>
          <w:szCs w:val="26"/>
        </w:rPr>
        <w:t>с</w:t>
      </w:r>
      <w:proofErr w:type="gramEnd"/>
      <w:r w:rsidRPr="00BE3CE4">
        <w:rPr>
          <w:rFonts w:eastAsia="Andale Sans UI"/>
          <w:color w:val="auto"/>
          <w:kern w:val="1"/>
          <w:sz w:val="26"/>
          <w:szCs w:val="26"/>
        </w:rPr>
        <w:t xml:space="preserve"> другими словами</w:t>
      </w:r>
      <w:r w:rsidRPr="00BE3CE4">
        <w:rPr>
          <w:color w:val="auto"/>
          <w:kern w:val="1"/>
          <w:sz w:val="26"/>
          <w:szCs w:val="26"/>
        </w:rPr>
        <w:t>.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rFonts w:eastAsia="Andale Sans UI"/>
          <w:color w:val="FF0000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 Самостоятельные и служебные части речи. 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</w:t>
      </w:r>
      <w:r w:rsidRPr="00BE3CE4">
        <w:rPr>
          <w:rFonts w:eastAsia="Andale Sans UI"/>
          <w:color w:val="FF0000"/>
          <w:kern w:val="1"/>
          <w:sz w:val="26"/>
          <w:szCs w:val="26"/>
        </w:rPr>
        <w:t xml:space="preserve"> </w:t>
      </w:r>
      <w:r w:rsidRPr="00BE3CE4">
        <w:rPr>
          <w:color w:val="auto"/>
          <w:kern w:val="1"/>
          <w:sz w:val="26"/>
          <w:szCs w:val="26"/>
        </w:rPr>
        <w:t xml:space="preserve">Правописание тся и ться; раздельное написание не с глаголами.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Имя существительное: три склонения, род, падеж, число. Правописание гласных в падежных окончаниях существительных. Буква ь на конце существительных после шипящих.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Имя прилагательное: род, падеж, число. Правописание гласных в падежных окончаниях прилагательных. 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rFonts w:eastAsia="Andale Sans UI"/>
          <w:color w:val="FF0000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Местоимения 1, 2 и 3-го лица.</w:t>
      </w:r>
      <w:r w:rsidRPr="00BE3CE4">
        <w:rPr>
          <w:rFonts w:eastAsia="Andale Sans UI"/>
          <w:color w:val="FF0000"/>
          <w:kern w:val="1"/>
          <w:sz w:val="26"/>
          <w:szCs w:val="26"/>
        </w:rPr>
        <w:t xml:space="preserve">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Наречие (ознакомление).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Предлоги и союзы. Раздельное написание предлогов </w:t>
      </w:r>
      <w:proofErr w:type="gramStart"/>
      <w:r w:rsidRPr="00BE3CE4">
        <w:rPr>
          <w:color w:val="auto"/>
          <w:kern w:val="1"/>
          <w:sz w:val="26"/>
          <w:szCs w:val="26"/>
        </w:rPr>
        <w:t>с</w:t>
      </w:r>
      <w:proofErr w:type="gramEnd"/>
      <w:r w:rsidRPr="00BE3CE4">
        <w:rPr>
          <w:color w:val="auto"/>
          <w:kern w:val="1"/>
          <w:sz w:val="26"/>
          <w:szCs w:val="26"/>
        </w:rPr>
        <w:t xml:space="preserve"> другими словами.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b/>
          <w:color w:val="auto"/>
          <w:kern w:val="1"/>
          <w:sz w:val="26"/>
          <w:szCs w:val="26"/>
        </w:rPr>
      </w:pPr>
      <w:proofErr w:type="gramStart"/>
      <w:r w:rsidRPr="00BE3CE4">
        <w:rPr>
          <w:b/>
          <w:color w:val="auto"/>
          <w:kern w:val="1"/>
          <w:sz w:val="26"/>
          <w:szCs w:val="26"/>
        </w:rPr>
        <w:t>РР  1</w:t>
      </w:r>
      <w:proofErr w:type="gramEnd"/>
      <w:r w:rsidRPr="00BE3CE4">
        <w:rPr>
          <w:b/>
          <w:color w:val="auto"/>
          <w:kern w:val="1"/>
          <w:sz w:val="26"/>
          <w:szCs w:val="26"/>
        </w:rPr>
        <w:t xml:space="preserve">. 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Что мы знаем о тексте. Обучающее изложение (по Г.Скребицкому). (упр.70).  2. Тема текста. 3. Сочинение по картине. Описание картины (А.Пластов. «Летом»).  4. Основная мысль текста.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КР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</w:t>
      </w:r>
      <w:proofErr w:type="gramStart"/>
      <w:r w:rsidRPr="00BE3CE4">
        <w:rPr>
          <w:rFonts w:eastAsia="Andale Sans UI"/>
          <w:b/>
          <w:color w:val="auto"/>
          <w:kern w:val="1"/>
          <w:sz w:val="26"/>
          <w:szCs w:val="26"/>
        </w:rPr>
        <w:t>Входная  контрольная</w:t>
      </w:r>
      <w:proofErr w:type="gramEnd"/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работа.  </w:t>
      </w:r>
      <w:proofErr w:type="gramStart"/>
      <w:r w:rsidRPr="00BE3CE4">
        <w:rPr>
          <w:rFonts w:eastAsia="Andale Sans UI"/>
          <w:b/>
          <w:color w:val="auto"/>
          <w:kern w:val="1"/>
          <w:sz w:val="26"/>
          <w:szCs w:val="26"/>
        </w:rPr>
        <w:t>Диктант  с</w:t>
      </w:r>
      <w:proofErr w:type="gramEnd"/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грамматическим заданием. 2. Контрольный диктант с грамматическим заданием по теме «Повторение»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Синтаксис. Пунктуация. Культура речи.  - 30 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rFonts w:eastAsia="Andale Sans UI"/>
          <w:color w:val="auto"/>
          <w:kern w:val="1"/>
          <w:sz w:val="26"/>
          <w:szCs w:val="26"/>
        </w:rPr>
        <w:t>Синтаксис. Пунктуация.</w:t>
      </w:r>
      <w:r w:rsidRPr="00BE3CE4">
        <w:rPr>
          <w:color w:val="auto"/>
          <w:kern w:val="1"/>
          <w:sz w:val="26"/>
          <w:szCs w:val="26"/>
        </w:rPr>
        <w:t xml:space="preserve"> Основные синтаксические понятия (единицы): словосочетание, предложение, текст.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Словосочетание: главное и зависимое слова в словосочетании.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   Грамматическая основа предложения. Тире между подлежащим </w:t>
      </w:r>
      <w:r w:rsidRPr="00BE3CE4">
        <w:rPr>
          <w:color w:val="auto"/>
          <w:kern w:val="1"/>
          <w:sz w:val="26"/>
          <w:szCs w:val="26"/>
        </w:rPr>
        <w:lastRenderedPageBreak/>
        <w:t>и сказуемым.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Главные члены предложения, второстепенные члены предложения: дополнение, определение, обстоятельство.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Нераспространенные и распространенные предложения (с двумя главными членами). Предложения с однородными членами, не связанными союзами, а также связанными </w:t>
      </w:r>
      <w:proofErr w:type="gramStart"/>
      <w:r w:rsidRPr="00BE3CE4">
        <w:rPr>
          <w:color w:val="auto"/>
          <w:kern w:val="1"/>
          <w:sz w:val="26"/>
          <w:szCs w:val="26"/>
        </w:rPr>
        <w:t>союзами</w:t>
      </w:r>
      <w:proofErr w:type="gramEnd"/>
      <w:r w:rsidRPr="00BE3CE4">
        <w:rPr>
          <w:color w:val="auto"/>
          <w:kern w:val="1"/>
          <w:sz w:val="26"/>
          <w:szCs w:val="26"/>
        </w:rPr>
        <w:t xml:space="preserve"> </w:t>
      </w:r>
      <w:r w:rsidRPr="00BE3CE4">
        <w:rPr>
          <w:i/>
          <w:color w:val="auto"/>
          <w:kern w:val="1"/>
          <w:sz w:val="26"/>
          <w:szCs w:val="26"/>
        </w:rPr>
        <w:t>а, но</w:t>
      </w:r>
      <w:r w:rsidRPr="00BE3CE4">
        <w:rPr>
          <w:color w:val="auto"/>
          <w:kern w:val="1"/>
          <w:sz w:val="26"/>
          <w:szCs w:val="26"/>
        </w:rPr>
        <w:t xml:space="preserve"> и одиночным союзом </w:t>
      </w:r>
      <w:r w:rsidRPr="00BE3CE4">
        <w:rPr>
          <w:i/>
          <w:color w:val="auto"/>
          <w:kern w:val="1"/>
          <w:sz w:val="26"/>
          <w:szCs w:val="26"/>
        </w:rPr>
        <w:t>и</w:t>
      </w:r>
      <w:r w:rsidRPr="00BE3CE4">
        <w:rPr>
          <w:color w:val="auto"/>
          <w:kern w:val="1"/>
          <w:sz w:val="26"/>
          <w:szCs w:val="26"/>
        </w:rPr>
        <w:t xml:space="preserve">; запятая между однородными членами без союзов и с союзами </w:t>
      </w:r>
      <w:r w:rsidRPr="00BE3CE4">
        <w:rPr>
          <w:i/>
          <w:color w:val="auto"/>
          <w:kern w:val="1"/>
          <w:sz w:val="26"/>
          <w:szCs w:val="26"/>
        </w:rPr>
        <w:t>а, но, и</w:t>
      </w:r>
      <w:r w:rsidRPr="00BE3CE4">
        <w:rPr>
          <w:color w:val="auto"/>
          <w:kern w:val="1"/>
          <w:sz w:val="26"/>
          <w:szCs w:val="26"/>
        </w:rPr>
        <w:t>. Обобщающие слова перед однородными членами. Двоеточие после обобщающего слова.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Синтаксический разбор словосочетания и предложения.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Обращение, знаки препинания при обращении. Вводные слова и словосочетания.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Запятая между простыми предложениями в сложном предложении перед </w:t>
      </w:r>
      <w:r w:rsidRPr="00BE3CE4">
        <w:rPr>
          <w:i/>
          <w:color w:val="auto"/>
          <w:kern w:val="1"/>
          <w:sz w:val="26"/>
          <w:szCs w:val="26"/>
        </w:rPr>
        <w:t>и, а, но, чтобы, потому что, когда, который, что, если</w:t>
      </w:r>
      <w:r w:rsidRPr="00BE3CE4">
        <w:rPr>
          <w:color w:val="auto"/>
          <w:kern w:val="1"/>
          <w:sz w:val="26"/>
          <w:szCs w:val="26"/>
        </w:rPr>
        <w:t>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Прямая речь после слов автора и перед ними; знаки препинания при прямой речи.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Диалог. Тире в начале реплик диалога.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 </w:t>
      </w:r>
      <w:proofErr w:type="gramStart"/>
      <w:r w:rsidRPr="00BE3CE4">
        <w:rPr>
          <w:color w:val="auto"/>
          <w:kern w:val="1"/>
          <w:sz w:val="26"/>
          <w:szCs w:val="26"/>
        </w:rPr>
        <w:t>Синтаксический  и</w:t>
      </w:r>
      <w:proofErr w:type="gramEnd"/>
      <w:r w:rsidRPr="00BE3CE4">
        <w:rPr>
          <w:color w:val="auto"/>
          <w:kern w:val="1"/>
          <w:sz w:val="26"/>
          <w:szCs w:val="26"/>
        </w:rPr>
        <w:t xml:space="preserve">  пунктуационный разбор простого предложения.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proofErr w:type="gramStart"/>
      <w:r w:rsidRPr="00BE3CE4">
        <w:rPr>
          <w:b/>
          <w:color w:val="auto"/>
          <w:kern w:val="1"/>
          <w:sz w:val="26"/>
          <w:szCs w:val="26"/>
        </w:rPr>
        <w:t>РР  1</w:t>
      </w:r>
      <w:proofErr w:type="gramEnd"/>
      <w:r w:rsidRPr="00BE3CE4">
        <w:rPr>
          <w:b/>
          <w:color w:val="auto"/>
          <w:kern w:val="1"/>
          <w:sz w:val="26"/>
          <w:szCs w:val="26"/>
        </w:rPr>
        <w:t>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Сжатое изложение (В.Катаев).  2. Сочинение на тему по выбору. Устный анализ тем сочинений.  3. Устный отзыв о сочинении. 4. Письмо.  5. Сочинение по картине (Ф.Решетников. «Мальчишки»). 6. Сжатое изложение (по Е.Мурашовой)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КР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Диктант с грамматическим заданием по теме «Синтаксис. Пунктуация»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Фонетика. Орфоэпия. Графика и орфография. Культура речи - 15 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I. Фонетика. 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Звонкие и глухие согласные, не имеющие парных звуков. Гласные и согласные в речи. Сильные и слабые позиции звуков. </w:t>
      </w:r>
      <w:r w:rsidRPr="00BE3CE4">
        <w:rPr>
          <w:rFonts w:eastAsia="Andale Sans UI"/>
          <w:color w:val="auto"/>
          <w:kern w:val="1"/>
          <w:sz w:val="26"/>
          <w:szCs w:val="26"/>
        </w:rPr>
        <w:t>Изменение звуков в потоке речи.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Фонетический разбор слова.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Орфоэпия. Произносительные нормы литературного языка. Орфоэпические словари.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Звуковое значение букв </w:t>
      </w:r>
      <w:r w:rsidRPr="00BE3CE4">
        <w:rPr>
          <w:i/>
          <w:color w:val="auto"/>
          <w:kern w:val="1"/>
          <w:sz w:val="26"/>
          <w:szCs w:val="26"/>
        </w:rPr>
        <w:t>е, ё, ю, я</w:t>
      </w:r>
      <w:r w:rsidRPr="00BE3CE4">
        <w:rPr>
          <w:color w:val="auto"/>
          <w:kern w:val="1"/>
          <w:sz w:val="26"/>
          <w:szCs w:val="26"/>
        </w:rPr>
        <w:t>. Обозначение мягкости согласных. Мягкий знак для обозначения мягкости согласных. Опознавательные признаки орфограмм.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Орфографический разбор.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Орфографические словари.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РР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Повествование. Обучающее изложение с элементами описания (К.Паустовский. «Шкатулка»).   2. Описание предмета. Сочинение-описание.  3. Описание предметов, изображенных на картине (Ф.Толстой. «Цветы, фрукты, птица»)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КР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Диктант с тестовым заданием по теме «Фонетика. </w:t>
      </w:r>
      <w:r w:rsidRPr="00BE3CE4">
        <w:rPr>
          <w:b/>
          <w:color w:val="auto"/>
          <w:kern w:val="1"/>
          <w:sz w:val="26"/>
          <w:szCs w:val="26"/>
        </w:rPr>
        <w:t xml:space="preserve">Орфоэпия. Графика. </w:t>
      </w:r>
      <w:proofErr w:type="gramStart"/>
      <w:r w:rsidRPr="00BE3CE4">
        <w:rPr>
          <w:b/>
          <w:color w:val="auto"/>
          <w:kern w:val="1"/>
          <w:sz w:val="26"/>
          <w:szCs w:val="26"/>
        </w:rPr>
        <w:t>Орфография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»</w:t>
      </w:r>
      <w:proofErr w:type="gramEnd"/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 xml:space="preserve">Лексика. Культура </w:t>
      </w:r>
      <w:proofErr w:type="gramStart"/>
      <w:r w:rsidRPr="00BE3CE4">
        <w:rPr>
          <w:b/>
          <w:color w:val="auto"/>
          <w:kern w:val="1"/>
          <w:sz w:val="26"/>
          <w:szCs w:val="26"/>
        </w:rPr>
        <w:t>речи  -</w:t>
      </w:r>
      <w:proofErr w:type="gramEnd"/>
      <w:r w:rsidRPr="00BE3CE4">
        <w:rPr>
          <w:b/>
          <w:color w:val="auto"/>
          <w:kern w:val="1"/>
          <w:sz w:val="26"/>
          <w:szCs w:val="26"/>
        </w:rPr>
        <w:t xml:space="preserve"> 8 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РР. 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КонтрольноеСочинение по картине (И.Грабарь. «Февральская лазурь</w:t>
      </w:r>
      <w:proofErr w:type="gramStart"/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»)   </w:t>
      </w:r>
      <w:proofErr w:type="gramEnd"/>
      <w:r w:rsidRPr="00BE3CE4">
        <w:rPr>
          <w:rFonts w:eastAsia="Andale Sans UI"/>
          <w:b/>
          <w:color w:val="auto"/>
          <w:kern w:val="1"/>
          <w:sz w:val="26"/>
          <w:szCs w:val="26"/>
        </w:rPr>
        <w:t>.2. Подробное изложение (К.Паустовский. «Первый снег»)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Морфемика. Орфография. Культура речи -22ч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I. Морфемика как раздел науки о языке. Морфема как наименьшая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Чередование гласных и согласных в слове. Беглые гласные. Варианты морфем. Морфемный разбор слов. Морфемные словари.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Орфография как раздел науки о языке. Орфографическое правило.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Правописание гласных и согласных в приставках; буквы </w:t>
      </w:r>
      <w:r w:rsidRPr="00BE3CE4">
        <w:rPr>
          <w:i/>
          <w:color w:val="auto"/>
          <w:kern w:val="1"/>
          <w:sz w:val="26"/>
          <w:szCs w:val="26"/>
        </w:rPr>
        <w:t>з</w:t>
      </w:r>
      <w:r w:rsidRPr="00BE3CE4">
        <w:rPr>
          <w:color w:val="auto"/>
          <w:kern w:val="1"/>
          <w:sz w:val="26"/>
          <w:szCs w:val="26"/>
        </w:rPr>
        <w:t xml:space="preserve"> и </w:t>
      </w:r>
      <w:r w:rsidRPr="00BE3CE4">
        <w:rPr>
          <w:i/>
          <w:color w:val="auto"/>
          <w:kern w:val="1"/>
          <w:sz w:val="26"/>
          <w:szCs w:val="26"/>
        </w:rPr>
        <w:t>с</w:t>
      </w:r>
      <w:r w:rsidRPr="00BE3CE4">
        <w:rPr>
          <w:color w:val="auto"/>
          <w:kern w:val="1"/>
          <w:sz w:val="26"/>
          <w:szCs w:val="26"/>
        </w:rPr>
        <w:t xml:space="preserve"> на конце приставок. Правописание чередующихся гласных </w:t>
      </w:r>
      <w:r w:rsidRPr="00BE3CE4">
        <w:rPr>
          <w:i/>
          <w:color w:val="auto"/>
          <w:kern w:val="1"/>
          <w:sz w:val="26"/>
          <w:szCs w:val="26"/>
        </w:rPr>
        <w:t>о</w:t>
      </w:r>
      <w:r w:rsidRPr="00BE3CE4">
        <w:rPr>
          <w:color w:val="auto"/>
          <w:kern w:val="1"/>
          <w:sz w:val="26"/>
          <w:szCs w:val="26"/>
        </w:rPr>
        <w:t xml:space="preserve"> </w:t>
      </w:r>
      <w:proofErr w:type="gramStart"/>
      <w:r w:rsidRPr="00BE3CE4">
        <w:rPr>
          <w:color w:val="auto"/>
          <w:kern w:val="1"/>
          <w:sz w:val="26"/>
          <w:szCs w:val="26"/>
        </w:rPr>
        <w:t>и</w:t>
      </w:r>
      <w:proofErr w:type="gramEnd"/>
      <w:r w:rsidRPr="00BE3CE4">
        <w:rPr>
          <w:color w:val="auto"/>
          <w:kern w:val="1"/>
          <w:sz w:val="26"/>
          <w:szCs w:val="26"/>
        </w:rPr>
        <w:t xml:space="preserve"> </w:t>
      </w:r>
      <w:r w:rsidRPr="00BE3CE4">
        <w:rPr>
          <w:i/>
          <w:color w:val="auto"/>
          <w:kern w:val="1"/>
          <w:sz w:val="26"/>
          <w:szCs w:val="26"/>
        </w:rPr>
        <w:t>а</w:t>
      </w:r>
      <w:r w:rsidRPr="00BE3CE4">
        <w:rPr>
          <w:color w:val="auto"/>
          <w:kern w:val="1"/>
          <w:sz w:val="26"/>
          <w:szCs w:val="26"/>
        </w:rPr>
        <w:t xml:space="preserve"> в корнях </w:t>
      </w:r>
      <w:r w:rsidRPr="00BE3CE4">
        <w:rPr>
          <w:i/>
          <w:color w:val="auto"/>
          <w:kern w:val="1"/>
          <w:sz w:val="26"/>
          <w:szCs w:val="26"/>
        </w:rPr>
        <w:t>-лож- - -лаг,</w:t>
      </w:r>
      <w:r w:rsidRPr="00BE3CE4">
        <w:rPr>
          <w:color w:val="auto"/>
          <w:kern w:val="1"/>
          <w:sz w:val="26"/>
          <w:szCs w:val="26"/>
        </w:rPr>
        <w:t xml:space="preserve"> </w:t>
      </w:r>
      <w:r w:rsidRPr="00BE3CE4">
        <w:rPr>
          <w:i/>
          <w:color w:val="auto"/>
          <w:kern w:val="1"/>
          <w:sz w:val="26"/>
          <w:szCs w:val="26"/>
        </w:rPr>
        <w:t>-рос- - -раст-.</w:t>
      </w:r>
      <w:r w:rsidRPr="00BE3CE4">
        <w:rPr>
          <w:color w:val="auto"/>
          <w:kern w:val="1"/>
          <w:sz w:val="26"/>
          <w:szCs w:val="26"/>
        </w:rPr>
        <w:t xml:space="preserve"> Буквы </w:t>
      </w:r>
      <w:r w:rsidRPr="00BE3CE4">
        <w:rPr>
          <w:i/>
          <w:color w:val="auto"/>
          <w:kern w:val="1"/>
          <w:sz w:val="26"/>
          <w:szCs w:val="26"/>
        </w:rPr>
        <w:t>ё</w:t>
      </w:r>
      <w:r w:rsidRPr="00BE3CE4">
        <w:rPr>
          <w:color w:val="auto"/>
          <w:kern w:val="1"/>
          <w:sz w:val="26"/>
          <w:szCs w:val="26"/>
        </w:rPr>
        <w:t xml:space="preserve"> и </w:t>
      </w:r>
      <w:r w:rsidRPr="00BE3CE4">
        <w:rPr>
          <w:i/>
          <w:color w:val="auto"/>
          <w:kern w:val="1"/>
          <w:sz w:val="26"/>
          <w:szCs w:val="26"/>
        </w:rPr>
        <w:t>о</w:t>
      </w:r>
      <w:r w:rsidRPr="00BE3CE4">
        <w:rPr>
          <w:color w:val="auto"/>
          <w:kern w:val="1"/>
          <w:sz w:val="26"/>
          <w:szCs w:val="26"/>
        </w:rPr>
        <w:t xml:space="preserve"> после шипящих в корне. Буквы </w:t>
      </w:r>
      <w:r w:rsidRPr="00BE3CE4">
        <w:rPr>
          <w:i/>
          <w:color w:val="auto"/>
          <w:kern w:val="1"/>
          <w:sz w:val="26"/>
          <w:szCs w:val="26"/>
        </w:rPr>
        <w:t>ы</w:t>
      </w:r>
      <w:r w:rsidRPr="00BE3CE4">
        <w:rPr>
          <w:color w:val="auto"/>
          <w:kern w:val="1"/>
          <w:sz w:val="26"/>
          <w:szCs w:val="26"/>
        </w:rPr>
        <w:t xml:space="preserve"> и </w:t>
      </w:r>
      <w:r w:rsidRPr="00BE3CE4">
        <w:rPr>
          <w:i/>
          <w:color w:val="auto"/>
          <w:kern w:val="1"/>
          <w:sz w:val="26"/>
          <w:szCs w:val="26"/>
        </w:rPr>
        <w:t xml:space="preserve">и </w:t>
      </w:r>
      <w:r w:rsidRPr="00BE3CE4">
        <w:rPr>
          <w:color w:val="auto"/>
          <w:kern w:val="1"/>
          <w:sz w:val="26"/>
          <w:szCs w:val="26"/>
        </w:rPr>
        <w:t xml:space="preserve">после </w:t>
      </w:r>
      <w:r w:rsidRPr="00BE3CE4">
        <w:rPr>
          <w:i/>
          <w:color w:val="auto"/>
          <w:kern w:val="1"/>
          <w:sz w:val="26"/>
          <w:szCs w:val="26"/>
        </w:rPr>
        <w:t>ц</w:t>
      </w:r>
      <w:r w:rsidRPr="00BE3CE4">
        <w:rPr>
          <w:color w:val="auto"/>
          <w:kern w:val="1"/>
          <w:sz w:val="26"/>
          <w:szCs w:val="26"/>
        </w:rPr>
        <w:t xml:space="preserve">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РР.1.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Сочинение по личным впечатлениям в форме письма.2. Рассуждение. Сочинение-рассуждение.3. Выборочное изложение с изменением лица.4. Сочинение по картине (П.Кончаловский. «Сирень в корзине») (упр.470)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b/>
          <w:color w:val="auto"/>
          <w:kern w:val="1"/>
          <w:sz w:val="26"/>
          <w:szCs w:val="26"/>
        </w:rPr>
        <w:t>КР 1. Контрольный диктант по теме «Морфемика. Орфография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Морфология. Орфография. Культура речи.    Имя существительное - 19 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I. Имя существительное как часть речи. Синтаксическая роль имени существительного в предложении.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Существительные одушевленные и неодушевленные (повторение). Существительные собственные и нарицательные. Большая буква в географическими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Существительные, имеющие форму только единственного или только множественного числа.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Склонение существительных на </w:t>
      </w:r>
      <w:r w:rsidRPr="00BE3CE4">
        <w:rPr>
          <w:i/>
          <w:color w:val="auto"/>
          <w:kern w:val="1"/>
          <w:sz w:val="26"/>
          <w:szCs w:val="26"/>
        </w:rPr>
        <w:t>-ия, -ий, -ие</w:t>
      </w:r>
      <w:r w:rsidRPr="00BE3CE4">
        <w:rPr>
          <w:color w:val="auto"/>
          <w:kern w:val="1"/>
          <w:sz w:val="26"/>
          <w:szCs w:val="26"/>
        </w:rPr>
        <w:t>. Правописание гласных в падежных окончаниях имен существительных.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Буквы </w:t>
      </w:r>
      <w:r w:rsidRPr="00BE3CE4">
        <w:rPr>
          <w:i/>
          <w:color w:val="auto"/>
          <w:kern w:val="1"/>
          <w:sz w:val="26"/>
          <w:szCs w:val="26"/>
        </w:rPr>
        <w:t>о</w:t>
      </w:r>
      <w:r w:rsidRPr="00BE3CE4">
        <w:rPr>
          <w:color w:val="auto"/>
          <w:kern w:val="1"/>
          <w:sz w:val="26"/>
          <w:szCs w:val="26"/>
        </w:rPr>
        <w:t xml:space="preserve"> и </w:t>
      </w:r>
      <w:r w:rsidRPr="00BE3CE4">
        <w:rPr>
          <w:i/>
          <w:color w:val="auto"/>
          <w:kern w:val="1"/>
          <w:sz w:val="26"/>
          <w:szCs w:val="26"/>
        </w:rPr>
        <w:t>е</w:t>
      </w:r>
      <w:r w:rsidRPr="00BE3CE4">
        <w:rPr>
          <w:color w:val="auto"/>
          <w:kern w:val="1"/>
          <w:sz w:val="26"/>
          <w:szCs w:val="26"/>
        </w:rPr>
        <w:t xml:space="preserve"> после шипящих и </w:t>
      </w:r>
      <w:r w:rsidRPr="00BE3CE4">
        <w:rPr>
          <w:i/>
          <w:color w:val="auto"/>
          <w:kern w:val="1"/>
          <w:sz w:val="26"/>
          <w:szCs w:val="26"/>
        </w:rPr>
        <w:t>ц</w:t>
      </w:r>
      <w:r w:rsidRPr="00BE3CE4">
        <w:rPr>
          <w:color w:val="auto"/>
          <w:kern w:val="1"/>
          <w:sz w:val="26"/>
          <w:szCs w:val="26"/>
        </w:rPr>
        <w:t xml:space="preserve"> в окончаниях существительных.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Морфологический разбор слов.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  <w:u w:val="single"/>
        </w:rPr>
      </w:pPr>
      <w:r w:rsidRPr="00BE3CE4">
        <w:rPr>
          <w:b/>
          <w:color w:val="auto"/>
          <w:kern w:val="1"/>
          <w:sz w:val="26"/>
          <w:szCs w:val="26"/>
        </w:rPr>
        <w:t>РР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Доказательства в рассуждении Сочинение-рассуждение. 2. Сжатое изложение (Е.Пермяк. «Перо и чернильница»). 3. Изложение с изменением лица </w:t>
      </w:r>
      <w:r w:rsidRPr="00BE3CE4">
        <w:rPr>
          <w:rFonts w:eastAsia="Andale Sans UI"/>
          <w:b/>
          <w:color w:val="auto"/>
          <w:kern w:val="1"/>
          <w:sz w:val="26"/>
          <w:szCs w:val="26"/>
          <w:u w:val="single"/>
        </w:rPr>
        <w:t xml:space="preserve">(упр. 547). 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b/>
          <w:color w:val="auto"/>
          <w:kern w:val="1"/>
          <w:sz w:val="26"/>
          <w:szCs w:val="26"/>
          <w:u w:val="single"/>
        </w:rPr>
        <w:t>4.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Сочинение по картине (Г.Нисский. «Февраль.Подмосковье»)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b/>
          <w:color w:val="auto"/>
          <w:kern w:val="1"/>
          <w:sz w:val="26"/>
          <w:szCs w:val="26"/>
        </w:rPr>
        <w:t>КР 1. Диктант по теме «Имя существительное»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Имя прилагательное - 11 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I. Имя прилагательное как часть речи. Синтаксическая роль имени прилагательного в предложении.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Полные и краткие прилагательные.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Изменение полных прилагательных по родам, падежам и числам, а кратких - по родам и числам.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Морфологический разбор имён прилагательных.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РР.1.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Описание животного. Изложение (А.Куприн. «Ю-ю»).  2. Описание животного на основе изображенного. Сочинение по картине (А.Комаров. «Наводнение»).  3. Сочинение «Как я испугался».   4. </w:t>
      </w:r>
      <w:r w:rsidRPr="00BE3CE4">
        <w:rPr>
          <w:rFonts w:eastAsia="Andale Sans UI"/>
          <w:b/>
          <w:color w:val="auto"/>
          <w:kern w:val="1"/>
          <w:sz w:val="26"/>
          <w:szCs w:val="26"/>
          <w:highlight w:val="lightGray"/>
        </w:rPr>
        <w:t xml:space="preserve"> 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>Сочинение «Мое любимое животное»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b/>
          <w:color w:val="auto"/>
          <w:kern w:val="1"/>
          <w:sz w:val="26"/>
          <w:szCs w:val="26"/>
        </w:rPr>
        <w:t>КР. 1. Диктант по теме «Имя прилагательное»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Глагол -29 ч.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I. Глагол как часть речи. Синтаксическая роль глагола в предложении.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i/>
          <w:color w:val="auto"/>
          <w:kern w:val="1"/>
          <w:sz w:val="26"/>
          <w:szCs w:val="26"/>
        </w:rPr>
        <w:t xml:space="preserve">Не </w:t>
      </w:r>
      <w:r w:rsidRPr="00BE3CE4">
        <w:rPr>
          <w:color w:val="auto"/>
          <w:kern w:val="1"/>
          <w:sz w:val="26"/>
          <w:szCs w:val="26"/>
        </w:rPr>
        <w:t>с глаголом.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Неопределенная форма глагола (инфинитив на </w:t>
      </w:r>
      <w:r w:rsidRPr="00BE3CE4">
        <w:rPr>
          <w:i/>
          <w:color w:val="auto"/>
          <w:kern w:val="1"/>
          <w:sz w:val="26"/>
          <w:szCs w:val="26"/>
        </w:rPr>
        <w:t>-ть (-ться), -ти (-тись), -чь (-чься)</w:t>
      </w:r>
      <w:r w:rsidRPr="00BE3CE4">
        <w:rPr>
          <w:color w:val="auto"/>
          <w:kern w:val="1"/>
          <w:sz w:val="26"/>
          <w:szCs w:val="26"/>
        </w:rPr>
        <w:t xml:space="preserve">. </w:t>
      </w:r>
      <w:r w:rsidRPr="00BE3CE4">
        <w:rPr>
          <w:rFonts w:eastAsia="Andale Sans UI"/>
          <w:color w:val="auto"/>
          <w:kern w:val="1"/>
          <w:sz w:val="26"/>
          <w:szCs w:val="26"/>
        </w:rPr>
        <w:t xml:space="preserve">Употребление неопределенной </w:t>
      </w:r>
      <w:proofErr w:type="gramStart"/>
      <w:r w:rsidRPr="00BE3CE4">
        <w:rPr>
          <w:rFonts w:eastAsia="Andale Sans UI"/>
          <w:color w:val="auto"/>
          <w:kern w:val="1"/>
          <w:sz w:val="26"/>
          <w:szCs w:val="26"/>
        </w:rPr>
        <w:t>формы.</w:t>
      </w:r>
      <w:r w:rsidRPr="00BE3CE4">
        <w:rPr>
          <w:color w:val="auto"/>
          <w:kern w:val="1"/>
          <w:sz w:val="26"/>
          <w:szCs w:val="26"/>
        </w:rPr>
        <w:t>Правописание</w:t>
      </w:r>
      <w:proofErr w:type="gramEnd"/>
      <w:r w:rsidRPr="00BE3CE4">
        <w:rPr>
          <w:color w:val="auto"/>
          <w:kern w:val="1"/>
          <w:sz w:val="26"/>
          <w:szCs w:val="26"/>
        </w:rPr>
        <w:t xml:space="preserve"> </w:t>
      </w:r>
      <w:r w:rsidRPr="00BE3CE4">
        <w:rPr>
          <w:i/>
          <w:color w:val="auto"/>
          <w:kern w:val="1"/>
          <w:sz w:val="26"/>
          <w:szCs w:val="26"/>
        </w:rPr>
        <w:t>-ться и -чь (-чься)</w:t>
      </w:r>
      <w:r w:rsidRPr="00BE3CE4">
        <w:rPr>
          <w:color w:val="auto"/>
          <w:kern w:val="1"/>
          <w:sz w:val="26"/>
          <w:szCs w:val="26"/>
        </w:rPr>
        <w:t xml:space="preserve"> в неопределенной форме (повторение).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Правописание чередующихся гласных </w:t>
      </w:r>
      <w:r w:rsidRPr="00BE3CE4">
        <w:rPr>
          <w:i/>
          <w:color w:val="auto"/>
          <w:kern w:val="1"/>
          <w:sz w:val="26"/>
          <w:szCs w:val="26"/>
        </w:rPr>
        <w:t>е</w:t>
      </w:r>
      <w:r w:rsidRPr="00BE3CE4">
        <w:rPr>
          <w:color w:val="auto"/>
          <w:kern w:val="1"/>
          <w:sz w:val="26"/>
          <w:szCs w:val="26"/>
        </w:rPr>
        <w:t xml:space="preserve"> и </w:t>
      </w:r>
      <w:r w:rsidRPr="00BE3CE4">
        <w:rPr>
          <w:i/>
          <w:color w:val="auto"/>
          <w:kern w:val="1"/>
          <w:sz w:val="26"/>
          <w:szCs w:val="26"/>
        </w:rPr>
        <w:t>и</w:t>
      </w:r>
      <w:r w:rsidRPr="00BE3CE4">
        <w:rPr>
          <w:color w:val="auto"/>
          <w:kern w:val="1"/>
          <w:sz w:val="26"/>
          <w:szCs w:val="26"/>
        </w:rPr>
        <w:t xml:space="preserve"> в корнях глаголов </w:t>
      </w:r>
      <w:r w:rsidRPr="00BE3CE4">
        <w:rPr>
          <w:i/>
          <w:color w:val="auto"/>
          <w:kern w:val="1"/>
          <w:sz w:val="26"/>
          <w:szCs w:val="26"/>
        </w:rPr>
        <w:t>-бер- - -бир-, -дер- - -дир-, -мер- - -мир-, - nep- - -пир-, - тер- - - тир-, -стел- - -стил-.</w:t>
      </w:r>
      <w:r w:rsidRPr="00BE3CE4">
        <w:rPr>
          <w:color w:val="auto"/>
          <w:kern w:val="1"/>
          <w:sz w:val="26"/>
          <w:szCs w:val="26"/>
        </w:rPr>
        <w:t xml:space="preserve">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Время глагола: прошедшее, настоящее и будущее.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Морфологический разбор глагола.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II. 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264" w:lineRule="auto"/>
        <w:ind w:left="0" w:right="0" w:firstLine="0"/>
        <w:rPr>
          <w:rFonts w:eastAsia="Andale Sans UI"/>
          <w:b/>
          <w:color w:val="auto"/>
          <w:kern w:val="1"/>
          <w:sz w:val="26"/>
          <w:szCs w:val="26"/>
          <w:u w:val="single"/>
        </w:rPr>
      </w:pPr>
      <w:r w:rsidRPr="00BE3CE4">
        <w:rPr>
          <w:b/>
          <w:color w:val="auto"/>
          <w:kern w:val="1"/>
          <w:sz w:val="26"/>
          <w:szCs w:val="26"/>
        </w:rPr>
        <w:t>РР.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Рассказ. </w:t>
      </w:r>
      <w:r w:rsidRPr="00BE3CE4">
        <w:rPr>
          <w:rFonts w:eastAsia="Andale Sans UI"/>
          <w:b/>
          <w:color w:val="auto"/>
          <w:kern w:val="1"/>
          <w:sz w:val="26"/>
          <w:szCs w:val="26"/>
          <w:u w:val="single"/>
        </w:rPr>
        <w:t xml:space="preserve"> Сочинение по сюжетным картинкам</w:t>
      </w:r>
      <w:proofErr w:type="gramStart"/>
      <w:r w:rsidRPr="00BE3CE4">
        <w:rPr>
          <w:rFonts w:eastAsia="Andale Sans UI"/>
          <w:b/>
          <w:color w:val="auto"/>
          <w:kern w:val="1"/>
          <w:sz w:val="26"/>
          <w:szCs w:val="26"/>
          <w:u w:val="single"/>
        </w:rPr>
        <w:t xml:space="preserve">   (</w:t>
      </w:r>
      <w:proofErr w:type="gramEnd"/>
      <w:r w:rsidRPr="00BE3CE4">
        <w:rPr>
          <w:rFonts w:eastAsia="Andale Sans UI"/>
          <w:b/>
          <w:color w:val="auto"/>
          <w:kern w:val="1"/>
          <w:sz w:val="26"/>
          <w:szCs w:val="26"/>
          <w:u w:val="single"/>
        </w:rPr>
        <w:t>упр. 619)  «Как я однажды…»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  2. Невыдуманный рассказ (о себе</w:t>
      </w:r>
      <w:proofErr w:type="gramStart"/>
      <w:r w:rsidRPr="00BE3CE4">
        <w:rPr>
          <w:rFonts w:eastAsia="Andale Sans UI"/>
          <w:b/>
          <w:color w:val="auto"/>
          <w:kern w:val="1"/>
          <w:sz w:val="26"/>
          <w:szCs w:val="26"/>
        </w:rPr>
        <w:t>) .</w:t>
      </w:r>
      <w:proofErr w:type="gramEnd"/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3 Сжатое изложение с изменением формы лица (А.Савчук. «Шоколадный торт»).  4. Употребление «живописного настоящего» в повествовании.  5. Сочинение-рассказ по рисунку (О.Попович. «Не взяли на рыбалку»)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 xml:space="preserve">КР.1. 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>Контрольный диктант по теме «Глагол». 2. Диктант по теме «Глагол»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bCs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bCs/>
          <w:color w:val="auto"/>
          <w:kern w:val="1"/>
          <w:sz w:val="26"/>
          <w:szCs w:val="26"/>
        </w:rPr>
      </w:pPr>
      <w:r w:rsidRPr="00BE3CE4">
        <w:rPr>
          <w:b/>
          <w:bCs/>
          <w:color w:val="auto"/>
          <w:kern w:val="1"/>
          <w:sz w:val="26"/>
          <w:szCs w:val="26"/>
        </w:rPr>
        <w:t xml:space="preserve">Повторение и систематизация пройденного в 5 </w:t>
      </w:r>
      <w:proofErr w:type="gramStart"/>
      <w:r w:rsidRPr="00BE3CE4">
        <w:rPr>
          <w:b/>
          <w:bCs/>
          <w:color w:val="auto"/>
          <w:kern w:val="1"/>
          <w:sz w:val="26"/>
          <w:szCs w:val="26"/>
        </w:rPr>
        <w:t>классе  -</w:t>
      </w:r>
      <w:proofErr w:type="gramEnd"/>
      <w:r w:rsidRPr="00BE3CE4">
        <w:rPr>
          <w:b/>
          <w:bCs/>
          <w:color w:val="auto"/>
          <w:kern w:val="1"/>
          <w:sz w:val="26"/>
          <w:szCs w:val="26"/>
        </w:rPr>
        <w:t xml:space="preserve"> 12ч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color w:val="auto"/>
          <w:kern w:val="1"/>
          <w:sz w:val="26"/>
          <w:szCs w:val="26"/>
        </w:rPr>
      </w:pPr>
      <w:r w:rsidRPr="00BE3CE4">
        <w:rPr>
          <w:rFonts w:eastAsia="Andale Sans UI"/>
          <w:color w:val="auto"/>
          <w:kern w:val="1"/>
          <w:sz w:val="26"/>
          <w:szCs w:val="26"/>
        </w:rPr>
        <w:t>Разделы науки о языке. Орфограммы в приставках и корнях слов. Орфограммы в окончаниях слов.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color w:val="auto"/>
          <w:kern w:val="1"/>
          <w:sz w:val="26"/>
          <w:szCs w:val="26"/>
        </w:rPr>
      </w:pPr>
      <w:r w:rsidRPr="00BE3CE4">
        <w:rPr>
          <w:rFonts w:eastAsia="Andale Sans UI"/>
          <w:color w:val="auto"/>
          <w:kern w:val="1"/>
          <w:sz w:val="26"/>
          <w:szCs w:val="26"/>
        </w:rPr>
        <w:lastRenderedPageBreak/>
        <w:t xml:space="preserve">Употребление букв Ъ и Ь. Раздельные написания. </w:t>
      </w:r>
      <w:proofErr w:type="gramStart"/>
      <w:r w:rsidRPr="00BE3CE4">
        <w:rPr>
          <w:rFonts w:eastAsia="Andale Sans UI"/>
          <w:color w:val="auto"/>
          <w:kern w:val="1"/>
          <w:sz w:val="26"/>
          <w:szCs w:val="26"/>
        </w:rPr>
        <w:t>Знаки  препинания</w:t>
      </w:r>
      <w:proofErr w:type="gramEnd"/>
      <w:r w:rsidRPr="00BE3CE4">
        <w:rPr>
          <w:rFonts w:eastAsia="Andale Sans UI"/>
          <w:color w:val="auto"/>
          <w:kern w:val="1"/>
          <w:sz w:val="26"/>
          <w:szCs w:val="26"/>
        </w:rPr>
        <w:t xml:space="preserve"> в простом и сложном предложении и в предложениях с прямой речью.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b/>
          <w:color w:val="auto"/>
          <w:kern w:val="1"/>
          <w:sz w:val="26"/>
          <w:szCs w:val="26"/>
        </w:rPr>
        <w:t>РР. 1. Сочинение на одну из тем по выбору.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b/>
          <w:color w:val="auto"/>
          <w:kern w:val="1"/>
          <w:sz w:val="26"/>
          <w:szCs w:val="26"/>
        </w:rPr>
        <w:t>КР. 1. Итоговая контрольная работа</w:t>
      </w:r>
    </w:p>
    <w:p w:rsidR="001423DD" w:rsidRPr="00B17381" w:rsidRDefault="001423DD">
      <w:pPr>
        <w:spacing w:after="5" w:line="266" w:lineRule="auto"/>
        <w:ind w:left="-5" w:right="0"/>
        <w:rPr>
          <w:b/>
          <w:szCs w:val="24"/>
        </w:rPr>
      </w:pPr>
    </w:p>
    <w:p w:rsidR="00171E89" w:rsidRPr="00BE3CE4" w:rsidRDefault="008C2C44" w:rsidP="00BE3CE4">
      <w:pPr>
        <w:spacing w:after="0" w:line="240" w:lineRule="auto"/>
        <w:ind w:left="-5" w:right="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6 КЛАСС</w:t>
      </w:r>
    </w:p>
    <w:p w:rsidR="0077714D" w:rsidRPr="00BE3CE4" w:rsidRDefault="0077714D" w:rsidP="00BE3CE4">
      <w:pPr>
        <w:spacing w:after="0" w:line="240" w:lineRule="auto"/>
        <w:ind w:left="-5" w:right="0"/>
        <w:jc w:val="center"/>
        <w:rPr>
          <w:sz w:val="26"/>
          <w:szCs w:val="26"/>
        </w:rPr>
      </w:pPr>
    </w:p>
    <w:p w:rsidR="0077714D" w:rsidRPr="00BE3CE4" w:rsidRDefault="0077714D" w:rsidP="00BE3CE4">
      <w:pPr>
        <w:pStyle w:val="Standard"/>
        <w:jc w:val="center"/>
        <w:rPr>
          <w:rFonts w:eastAsia="Newton-Bold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Bold, 'MS Mincho'" w:cs="Times New Roman"/>
          <w:b/>
          <w:bCs/>
          <w:sz w:val="26"/>
          <w:szCs w:val="26"/>
        </w:rPr>
        <w:t>Язык. Речь. Общение</w:t>
      </w:r>
      <w:r w:rsidRPr="00BE3CE4">
        <w:rPr>
          <w:rFonts w:eastAsia="Newton-Bold, 'MS Mincho'" w:cs="Times New Roman"/>
          <w:b/>
          <w:bCs/>
          <w:sz w:val="26"/>
          <w:szCs w:val="26"/>
          <w:lang w:val="ru-RU"/>
        </w:rPr>
        <w:t xml:space="preserve"> (3 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Русский язык – один из развитых языков мира. Язык, речь, общение. Ситуация общения.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sz w:val="26"/>
          <w:szCs w:val="26"/>
        </w:rPr>
        <w:t xml:space="preserve"> </w:t>
      </w:r>
      <w:r w:rsidRPr="00BE3CE4">
        <w:rPr>
          <w:rFonts w:eastAsia="Newton-Bold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Regular, 'MS Mincho'" w:cs="Times New Roman"/>
          <w:b/>
          <w:sz w:val="26"/>
          <w:szCs w:val="26"/>
        </w:rPr>
        <w:t>.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Язык, речь, </w:t>
      </w:r>
      <w:proofErr w:type="gramStart"/>
      <w:r w:rsidRPr="00BE3CE4">
        <w:rPr>
          <w:rFonts w:cs="Times New Roman"/>
          <w:b/>
          <w:color w:val="000000"/>
          <w:sz w:val="26"/>
          <w:szCs w:val="26"/>
        </w:rPr>
        <w:t>общение</w:t>
      </w:r>
      <w:r w:rsidRPr="00BE3CE4">
        <w:rPr>
          <w:rFonts w:cs="Times New Roman"/>
          <w:b/>
          <w:sz w:val="26"/>
          <w:szCs w:val="26"/>
          <w:lang w:val="ru-RU"/>
        </w:rPr>
        <w:t xml:space="preserve">  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>2.</w:t>
      </w:r>
      <w:proofErr w:type="gramEnd"/>
      <w:r w:rsidRPr="00BE3CE4">
        <w:rPr>
          <w:rFonts w:eastAsia="Newton-Regular, 'MS Mincho'" w:cs="Times New Roman"/>
          <w:b/>
          <w:sz w:val="26"/>
          <w:szCs w:val="26"/>
        </w:rPr>
        <w:t>Определение схемы ситуации общения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Bold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Bold, 'MS Mincho'" w:cs="Times New Roman"/>
          <w:b/>
          <w:bCs/>
          <w:sz w:val="26"/>
          <w:szCs w:val="26"/>
        </w:rPr>
        <w:t>Повторение изученного в 5 классе</w:t>
      </w:r>
      <w:r w:rsidRPr="00BE3CE4">
        <w:rPr>
          <w:rFonts w:eastAsia="Newton-Bold, 'MS Mincho'" w:cs="Times New Roman"/>
          <w:b/>
          <w:bCs/>
          <w:sz w:val="26"/>
          <w:szCs w:val="26"/>
          <w:lang w:val="ru-RU"/>
        </w:rPr>
        <w:t xml:space="preserve"> (14 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Bold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>Сочинение «Интересная встреча»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sz w:val="26"/>
          <w:szCs w:val="26"/>
        </w:rPr>
        <w:t xml:space="preserve"> Контрольная работа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   1.</w:t>
      </w:r>
      <w:r w:rsidRPr="00BE3CE4">
        <w:rPr>
          <w:rFonts w:eastAsia="Newton-Regular, 'MS Mincho'" w:cs="Times New Roman"/>
          <w:b/>
          <w:sz w:val="26"/>
          <w:szCs w:val="26"/>
        </w:rPr>
        <w:t xml:space="preserve"> 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>К</w:t>
      </w:r>
      <w:r w:rsidRPr="00BE3CE4">
        <w:rPr>
          <w:rFonts w:eastAsia="Newton-Regular, 'MS Mincho'" w:cs="Times New Roman"/>
          <w:b/>
          <w:sz w:val="26"/>
          <w:szCs w:val="26"/>
        </w:rPr>
        <w:t>онтрольный диктант с грамматическим заданием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 по теме "Повторение"</w:t>
      </w:r>
      <w:r w:rsidRPr="00BE3CE4">
        <w:rPr>
          <w:rFonts w:eastAsia="Newton-Regular, 'MS Mincho'" w:cs="Times New Roman"/>
          <w:b/>
          <w:sz w:val="26"/>
          <w:szCs w:val="26"/>
        </w:rPr>
        <w:t xml:space="preserve">. 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Bold, 'MS Mincho'" w:cs="Times New Roman"/>
          <w:b/>
          <w:bCs/>
          <w:sz w:val="26"/>
          <w:szCs w:val="26"/>
        </w:rPr>
      </w:pP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Bold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Bold, 'MS Mincho'" w:cs="Times New Roman"/>
          <w:b/>
          <w:bCs/>
          <w:sz w:val="26"/>
          <w:szCs w:val="26"/>
        </w:rPr>
        <w:t>Текст</w:t>
      </w:r>
      <w:r w:rsidRPr="00BE3CE4">
        <w:rPr>
          <w:rFonts w:eastAsia="Newton-Bold, 'MS Mincho'" w:cs="Times New Roman"/>
          <w:b/>
          <w:bCs/>
          <w:sz w:val="26"/>
          <w:szCs w:val="26"/>
          <w:lang w:val="ru-RU"/>
        </w:rPr>
        <w:t xml:space="preserve"> (10 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Bold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Bold, 'MS Mincho'" w:cs="Times New Roman"/>
          <w:b/>
          <w:i/>
          <w:iCs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Текст, его особенности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.2.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Тема и основная мысль текста. Заглавие текста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.3.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 по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</w:rPr>
        <w:t>данному началу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.4.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Начальные и </w:t>
      </w:r>
      <w:proofErr w:type="gramStart"/>
      <w:r w:rsidRPr="00BE3CE4">
        <w:rPr>
          <w:rFonts w:cs="Times New Roman"/>
          <w:b/>
          <w:color w:val="000000"/>
          <w:sz w:val="26"/>
          <w:szCs w:val="26"/>
        </w:rPr>
        <w:t>конечные  предложения</w:t>
      </w:r>
      <w:proofErr w:type="gramEnd"/>
      <w:r w:rsidRPr="00BE3CE4">
        <w:rPr>
          <w:rFonts w:cs="Times New Roman"/>
          <w:b/>
          <w:color w:val="000000"/>
          <w:sz w:val="26"/>
          <w:szCs w:val="26"/>
        </w:rPr>
        <w:t xml:space="preserve"> текста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 5.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 сказки по данным начальным и конечным предложениям.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6.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Ключевые слова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КР 1. </w:t>
      </w:r>
      <w:proofErr w:type="gramStart"/>
      <w:r w:rsidRPr="00BE3CE4">
        <w:rPr>
          <w:rFonts w:eastAsia="Newton-Regular, 'MS Mincho'" w:cs="Times New Roman"/>
          <w:b/>
          <w:sz w:val="26"/>
          <w:szCs w:val="26"/>
          <w:lang w:val="ru-RU"/>
        </w:rPr>
        <w:t>Контрольная  работа</w:t>
      </w:r>
      <w:proofErr w:type="gramEnd"/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 "Анализ текста"</w:t>
      </w:r>
    </w:p>
    <w:p w:rsidR="0077714D" w:rsidRPr="00BE3CE4" w:rsidRDefault="0077714D" w:rsidP="00BE3CE4">
      <w:pPr>
        <w:pStyle w:val="Standard"/>
        <w:jc w:val="center"/>
        <w:rPr>
          <w:rFonts w:eastAsia="Newton-Bold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Bold, 'MS Mincho'" w:cs="Times New Roman"/>
          <w:b/>
          <w:bCs/>
          <w:sz w:val="26"/>
          <w:szCs w:val="26"/>
        </w:rPr>
        <w:t>Лексика. Культура речи</w:t>
      </w:r>
      <w:r w:rsidRPr="00BE3CE4">
        <w:rPr>
          <w:rFonts w:eastAsia="Newton-Bold, 'MS Mincho'" w:cs="Times New Roman"/>
          <w:b/>
          <w:bCs/>
          <w:sz w:val="26"/>
          <w:szCs w:val="26"/>
          <w:lang w:val="ru-RU"/>
        </w:rPr>
        <w:t xml:space="preserve"> (12ч)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Слово и его лексическое значение. Собирание материалов к сочинению. Общеупотребительные слова. Профессионализмы. Диалектизмы. Исконно русские и заимствованные слова. Неологизмы. Устаревшие слова. Словари.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Р.Р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    1, 2.</w:t>
      </w:r>
      <w:r w:rsidRPr="00BE3CE4">
        <w:rPr>
          <w:rFonts w:eastAsia="Newton-Regular, 'MS Mincho'" w:cs="Times New Roman"/>
          <w:b/>
          <w:sz w:val="26"/>
          <w:szCs w:val="26"/>
        </w:rPr>
        <w:t>Написание сжатого изложения.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   3.Написание </w:t>
      </w:r>
      <w:proofErr w:type="gramStart"/>
      <w:r w:rsidRPr="00BE3CE4">
        <w:rPr>
          <w:rFonts w:eastAsia="Newton-Regular, 'MS Mincho'" w:cs="Times New Roman"/>
          <w:b/>
          <w:sz w:val="26"/>
          <w:szCs w:val="26"/>
          <w:lang w:val="ru-RU"/>
        </w:rPr>
        <w:t>сочинения  по</w:t>
      </w:r>
      <w:proofErr w:type="gramEnd"/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 картине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А.М.Герасимова «После дождя»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 1.</w:t>
      </w:r>
      <w:r w:rsidRPr="00BE3CE4">
        <w:rPr>
          <w:rFonts w:eastAsia="Newton-Regular, 'MS Mincho'" w:cs="Times New Roman"/>
          <w:b/>
          <w:sz w:val="26"/>
          <w:szCs w:val="26"/>
        </w:rPr>
        <w:t>Контрольный диктант с грамматическим заданием</w:t>
      </w:r>
      <w:r w:rsidRPr="00BE3CE4">
        <w:rPr>
          <w:rFonts w:cs="Times New Roman"/>
          <w:b/>
          <w:color w:val="000000"/>
          <w:sz w:val="26"/>
          <w:szCs w:val="26"/>
        </w:rPr>
        <w:t xml:space="preserve"> </w:t>
      </w:r>
      <w:proofErr w:type="gramStart"/>
      <w:r w:rsidRPr="00BE3CE4">
        <w:rPr>
          <w:rFonts w:cs="Times New Roman"/>
          <w:b/>
          <w:color w:val="000000"/>
          <w:sz w:val="26"/>
          <w:szCs w:val="26"/>
        </w:rPr>
        <w:t xml:space="preserve">по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теме</w:t>
      </w:r>
      <w:proofErr w:type="gramEnd"/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"Лексика"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sz w:val="26"/>
          <w:szCs w:val="26"/>
        </w:rPr>
        <w:t>Фразеология. Культура речи</w:t>
      </w:r>
      <w:r w:rsidRPr="00BE3CE4">
        <w:rPr>
          <w:rFonts w:eastAsia="Newton-Regular, 'MS Mincho'" w:cs="Times New Roman"/>
          <w:b/>
          <w:bCs/>
          <w:sz w:val="26"/>
          <w:szCs w:val="26"/>
          <w:lang w:val="ru-RU"/>
        </w:rPr>
        <w:t xml:space="preserve"> (3 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Фразеологизмы. Источники фразеологизмов.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1.</w:t>
      </w:r>
      <w:r w:rsidRPr="00BE3CE4">
        <w:rPr>
          <w:rFonts w:eastAsia="Newton-Regular, 'MS Mincho'" w:cs="Times New Roman"/>
          <w:b/>
          <w:sz w:val="26"/>
          <w:szCs w:val="26"/>
        </w:rPr>
        <w:t>Контрольный тест по теме «Фразеология».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sz w:val="26"/>
          <w:szCs w:val="26"/>
        </w:rPr>
        <w:t>Словообразование. Орфография. Культура речи</w:t>
      </w:r>
      <w:r w:rsidRPr="00BE3CE4">
        <w:rPr>
          <w:rFonts w:eastAsia="Newton-Regular, 'MS Mincho'" w:cs="Times New Roman"/>
          <w:b/>
          <w:bCs/>
          <w:sz w:val="26"/>
          <w:szCs w:val="26"/>
          <w:lang w:val="ru-RU"/>
        </w:rPr>
        <w:t xml:space="preserve"> (29ч)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 xml:space="preserve">Морфемика и словообразование. Описание помещения. Основные способы образования слов в русском языке. Этимология слов. </w:t>
      </w:r>
      <w:r w:rsidRPr="00BE3CE4">
        <w:rPr>
          <w:rFonts w:eastAsia="Newton-Regular, 'MS Mincho'" w:cs="Times New Roman"/>
          <w:sz w:val="26"/>
          <w:szCs w:val="26"/>
        </w:rPr>
        <w:lastRenderedPageBreak/>
        <w:t>Систематизация материалов к сочинению. Сложный план.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 xml:space="preserve">Правописание чередующихся гласных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а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о </w:t>
      </w:r>
      <w:r w:rsidRPr="00BE3CE4">
        <w:rPr>
          <w:rFonts w:eastAsia="Newton-Regular, 'MS Mincho'" w:cs="Times New Roman"/>
          <w:sz w:val="26"/>
          <w:szCs w:val="26"/>
        </w:rPr>
        <w:t xml:space="preserve">в корнях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-кас- </w:t>
      </w:r>
      <w:r w:rsidRPr="00BE3CE4">
        <w:rPr>
          <w:rFonts w:eastAsia="Newton-Regular, 'MS Mincho'" w:cs="Times New Roman"/>
          <w:sz w:val="26"/>
          <w:szCs w:val="26"/>
        </w:rPr>
        <w:t xml:space="preserve">–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-кос-</w:t>
      </w:r>
      <w:r w:rsidRPr="00BE3CE4">
        <w:rPr>
          <w:rFonts w:eastAsia="Newton-Regular, 'MS Mincho'" w:cs="Times New Roman"/>
          <w:sz w:val="26"/>
          <w:szCs w:val="26"/>
        </w:rPr>
        <w:t xml:space="preserve">,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-гар- </w:t>
      </w:r>
      <w:r w:rsidRPr="00BE3CE4">
        <w:rPr>
          <w:rFonts w:eastAsia="Newton-Regular, 'MS Mincho'" w:cs="Times New Roman"/>
          <w:sz w:val="26"/>
          <w:szCs w:val="26"/>
        </w:rPr>
        <w:t xml:space="preserve">–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-гор-</w:t>
      </w:r>
      <w:r w:rsidRPr="00BE3CE4">
        <w:rPr>
          <w:rFonts w:eastAsia="Newton-Regular, 'MS Mincho'" w:cs="Times New Roman"/>
          <w:sz w:val="26"/>
          <w:szCs w:val="26"/>
        </w:rPr>
        <w:t>,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 -зар- </w:t>
      </w:r>
      <w:r w:rsidRPr="00BE3CE4">
        <w:rPr>
          <w:rFonts w:eastAsia="Newton-Regular, 'MS Mincho'" w:cs="Times New Roman"/>
          <w:sz w:val="26"/>
          <w:szCs w:val="26"/>
        </w:rPr>
        <w:t xml:space="preserve">–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-зор-</w:t>
      </w:r>
      <w:r w:rsidRPr="00BE3CE4">
        <w:rPr>
          <w:rFonts w:eastAsia="Newton-Regular, 'MS Mincho'" w:cs="Times New Roman"/>
          <w:sz w:val="26"/>
          <w:szCs w:val="26"/>
        </w:rPr>
        <w:t xml:space="preserve">. Правописание букв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ы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sz w:val="26"/>
          <w:szCs w:val="26"/>
        </w:rPr>
        <w:t xml:space="preserve">после приставок на согласные. Гласные в приставках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пре-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при-</w:t>
      </w:r>
      <w:r w:rsidRPr="00BE3CE4">
        <w:rPr>
          <w:rFonts w:eastAsia="Newton-Regular, 'MS Mincho'" w:cs="Times New Roman"/>
          <w:sz w:val="26"/>
          <w:szCs w:val="26"/>
        </w:rPr>
        <w:t xml:space="preserve">. Соединительныегласные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о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е </w:t>
      </w:r>
      <w:r w:rsidRPr="00BE3CE4">
        <w:rPr>
          <w:rFonts w:eastAsia="Newton-Regular, 'MS Mincho'" w:cs="Times New Roman"/>
          <w:sz w:val="26"/>
          <w:szCs w:val="26"/>
        </w:rPr>
        <w:t>в сложных словах. Сложносокращённые слова. Морфемный и словообразовательный разбор слова.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color w:val="000000"/>
          <w:sz w:val="26"/>
          <w:szCs w:val="26"/>
          <w:lang w:val="ru-RU"/>
        </w:rPr>
      </w:pPr>
      <w:proofErr w:type="gramStart"/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Regular, 'MS Mincho'" w:cs="Times New Roman"/>
          <w:b/>
          <w:iCs/>
          <w:sz w:val="26"/>
          <w:szCs w:val="26"/>
        </w:rPr>
        <w:t>.</w:t>
      </w:r>
      <w:proofErr w:type="gramEnd"/>
      <w:r w:rsidRPr="00BE3CE4">
        <w:rPr>
          <w:rFonts w:eastAsia="Newton-Regular, 'MS Mincho'" w:cs="Times New Roman"/>
          <w:b/>
          <w:iCs/>
          <w:sz w:val="26"/>
          <w:szCs w:val="26"/>
        </w:rPr>
        <w:t xml:space="preserve"> </w:t>
      </w:r>
      <w:r w:rsidRPr="00BE3CE4">
        <w:rPr>
          <w:rFonts w:eastAsia="Newton-Regular, 'MS Mincho'" w:cs="Times New Roman"/>
          <w:b/>
          <w:iCs/>
          <w:sz w:val="26"/>
          <w:szCs w:val="26"/>
          <w:lang w:val="ru-RU"/>
        </w:rPr>
        <w:t>1,2</w:t>
      </w: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 xml:space="preserve">. </w:t>
      </w:r>
      <w:r w:rsidRPr="00BE3CE4">
        <w:rPr>
          <w:rFonts w:eastAsia="Newton-Regular, 'MS Mincho'" w:cs="Times New Roman"/>
          <w:b/>
          <w:sz w:val="26"/>
          <w:szCs w:val="26"/>
        </w:rPr>
        <w:t>Описание помещения.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   3.</w:t>
      </w:r>
      <w:r w:rsidRPr="00BE3CE4">
        <w:rPr>
          <w:rFonts w:eastAsia="Newton-Regular, 'MS Mincho'" w:cs="Times New Roman"/>
          <w:b/>
          <w:sz w:val="26"/>
          <w:szCs w:val="26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</w:rPr>
        <w:t>Систематизация материалов к сочинению. Сложный план.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    4.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Сочинение-описание помещения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color w:val="000000"/>
          <w:sz w:val="26"/>
          <w:szCs w:val="26"/>
          <w:lang w:val="ru-RU"/>
        </w:rPr>
      </w:pPr>
      <w:r w:rsidRPr="00BE3CE4">
        <w:rPr>
          <w:rFonts w:cs="Times New Roman"/>
          <w:b/>
          <w:color w:val="000000"/>
          <w:sz w:val="26"/>
          <w:szCs w:val="26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5,6. </w:t>
      </w:r>
      <w:r w:rsidRPr="00BE3CE4">
        <w:rPr>
          <w:rFonts w:cs="Times New Roman"/>
          <w:b/>
          <w:color w:val="000000"/>
          <w:sz w:val="26"/>
          <w:szCs w:val="26"/>
        </w:rPr>
        <w:t>Сочинение по картине Т.Н. Яблонской «Утро».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color w:val="000000"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Контрольный диктант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по теме "Чередование гласных   в корне слова" т "правописание приставок ПРЕ ПРИ". 2.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</w:t>
      </w:r>
      <w:proofErr w:type="gramStart"/>
      <w:r w:rsidRPr="00BE3CE4">
        <w:rPr>
          <w:rFonts w:cs="Times New Roman"/>
          <w:b/>
          <w:color w:val="000000"/>
          <w:sz w:val="26"/>
          <w:szCs w:val="26"/>
        </w:rPr>
        <w:t>Контрольный  диктант</w:t>
      </w:r>
      <w:proofErr w:type="gramEnd"/>
      <w:r w:rsidRPr="00BE3CE4">
        <w:rPr>
          <w:rFonts w:cs="Times New Roman"/>
          <w:b/>
          <w:color w:val="000000"/>
          <w:sz w:val="26"/>
          <w:szCs w:val="26"/>
        </w:rPr>
        <w:t xml:space="preserve"> по теме «Словообразование».</w:t>
      </w:r>
    </w:p>
    <w:p w:rsidR="0077714D" w:rsidRPr="00BE3CE4" w:rsidRDefault="0077714D" w:rsidP="00BE3CE4">
      <w:pPr>
        <w:pStyle w:val="Standard"/>
        <w:rPr>
          <w:rFonts w:eastAsia="Newton-Regular, 'MS Mincho'" w:cs="Times New Roman"/>
          <w:b/>
          <w:bCs/>
          <w:sz w:val="26"/>
          <w:szCs w:val="26"/>
          <w:lang w:val="ru-RU"/>
        </w:rPr>
      </w:pP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sz w:val="26"/>
          <w:szCs w:val="26"/>
        </w:rPr>
        <w:t>Морфология. Орфография. Культура речи</w:t>
      </w:r>
      <w:r w:rsidRPr="00BE3CE4">
        <w:rPr>
          <w:rFonts w:eastAsia="Newton-Regular, 'MS Mincho'" w:cs="Times New Roman"/>
          <w:b/>
          <w:bCs/>
          <w:sz w:val="26"/>
          <w:szCs w:val="26"/>
          <w:lang w:val="ru-RU"/>
        </w:rPr>
        <w:t xml:space="preserve"> (часть 1) (22 ч)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iCs/>
          <w:sz w:val="26"/>
          <w:szCs w:val="26"/>
        </w:rPr>
        <w:t>Имя существительное</w:t>
      </w:r>
      <w:r w:rsidRPr="00BE3CE4">
        <w:rPr>
          <w:rFonts w:eastAsia="Newton-Regular, 'MS Mincho'" w:cs="Times New Roman"/>
          <w:b/>
          <w:bCs/>
          <w:iCs/>
          <w:sz w:val="26"/>
          <w:szCs w:val="26"/>
          <w:lang w:val="ru-RU"/>
        </w:rPr>
        <w:t xml:space="preserve"> (22ч)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 xml:space="preserve">Имя существительное как часть речи. Разносклоняемые имена существительные. Буква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е </w:t>
      </w:r>
      <w:r w:rsidRPr="00BE3CE4">
        <w:rPr>
          <w:rFonts w:eastAsia="Newton-Regular, 'MS Mincho'" w:cs="Times New Roman"/>
          <w:sz w:val="26"/>
          <w:szCs w:val="26"/>
        </w:rPr>
        <w:t xml:space="preserve">в суффиксе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-ен- </w:t>
      </w:r>
      <w:r w:rsidRPr="00BE3CE4">
        <w:rPr>
          <w:rFonts w:eastAsia="Newton-Regular, 'MS Mincho'" w:cs="Times New Roman"/>
          <w:sz w:val="26"/>
          <w:szCs w:val="26"/>
        </w:rPr>
        <w:t xml:space="preserve">существительных на </w:t>
      </w:r>
      <w:r w:rsidRPr="00BE3CE4">
        <w:rPr>
          <w:rFonts w:eastAsia="Newton-Regular, 'MS Mincho'" w:cs="Times New Roman"/>
          <w:b/>
          <w:bCs/>
          <w:sz w:val="26"/>
          <w:szCs w:val="26"/>
        </w:rPr>
        <w:t>-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мя</w:t>
      </w:r>
      <w:r w:rsidRPr="00BE3CE4">
        <w:rPr>
          <w:rFonts w:eastAsia="Newton-Regular, 'MS Mincho'" w:cs="Times New Roman"/>
          <w:sz w:val="26"/>
          <w:szCs w:val="26"/>
        </w:rPr>
        <w:t xml:space="preserve">.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Не </w:t>
      </w:r>
      <w:r w:rsidRPr="00BE3CE4">
        <w:rPr>
          <w:rFonts w:eastAsia="Newton-Regular, 'MS Mincho'" w:cs="Times New Roman"/>
          <w:sz w:val="26"/>
          <w:szCs w:val="26"/>
        </w:rPr>
        <w:t xml:space="preserve">с существительными. Буквы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ч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щ</w:t>
      </w:r>
      <w:r w:rsidRPr="00BE3CE4">
        <w:rPr>
          <w:rFonts w:eastAsia="Newton-Regular, 'MS Mincho'" w:cs="Times New Roman"/>
          <w:sz w:val="26"/>
          <w:szCs w:val="26"/>
        </w:rPr>
        <w:t xml:space="preserve"> в суффиксе существительных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-чик </w:t>
      </w:r>
      <w:r w:rsidRPr="00BE3CE4">
        <w:rPr>
          <w:rFonts w:eastAsia="Newton-Regular, 'MS Mincho'" w:cs="Times New Roman"/>
          <w:sz w:val="26"/>
          <w:szCs w:val="26"/>
        </w:rPr>
        <w:t>(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-щик</w:t>
      </w:r>
      <w:r w:rsidRPr="00BE3CE4">
        <w:rPr>
          <w:rFonts w:eastAsia="Newton-Regular, 'MS Mincho'" w:cs="Times New Roman"/>
          <w:sz w:val="26"/>
          <w:szCs w:val="26"/>
        </w:rPr>
        <w:t xml:space="preserve">). Правописание гласных в </w:t>
      </w:r>
      <w:proofErr w:type="gramStart"/>
      <w:r w:rsidRPr="00BE3CE4">
        <w:rPr>
          <w:rFonts w:eastAsia="Newton-Regular, 'MS Mincho'" w:cs="Times New Roman"/>
          <w:sz w:val="26"/>
          <w:szCs w:val="26"/>
        </w:rPr>
        <w:t xml:space="preserve">суффиксах  </w:t>
      </w:r>
      <w:r w:rsidRPr="00BE3CE4">
        <w:rPr>
          <w:rFonts w:eastAsia="Newton-Regular, 'MS Mincho'" w:cs="Times New Roman"/>
          <w:i/>
          <w:sz w:val="26"/>
          <w:szCs w:val="26"/>
        </w:rPr>
        <w:t>-</w:t>
      </w:r>
      <w:proofErr w:type="gramEnd"/>
      <w:r w:rsidRPr="00BE3CE4">
        <w:rPr>
          <w:rFonts w:eastAsia="Newton-Regular, 'MS Mincho'" w:cs="Times New Roman"/>
          <w:i/>
          <w:sz w:val="26"/>
          <w:szCs w:val="26"/>
        </w:rPr>
        <w:t>ек</w:t>
      </w:r>
      <w:r w:rsidRPr="00BE3CE4">
        <w:rPr>
          <w:rFonts w:eastAsia="Newton-Regular, 'MS Mincho'" w:cs="Times New Roman"/>
          <w:sz w:val="26"/>
          <w:szCs w:val="26"/>
        </w:rPr>
        <w:t xml:space="preserve"> и –</w:t>
      </w:r>
      <w:r w:rsidRPr="00BE3CE4">
        <w:rPr>
          <w:rFonts w:eastAsia="Newton-Regular, 'MS Mincho'" w:cs="Times New Roman"/>
          <w:i/>
          <w:sz w:val="26"/>
          <w:szCs w:val="26"/>
        </w:rPr>
        <w:t>ик</w:t>
      </w:r>
      <w:r w:rsidRPr="00BE3CE4">
        <w:rPr>
          <w:rFonts w:eastAsia="Newton-Regular, 'MS Mincho'" w:cs="Times New Roman"/>
          <w:sz w:val="26"/>
          <w:szCs w:val="26"/>
        </w:rPr>
        <w:t xml:space="preserve">.Гласные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о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е </w:t>
      </w:r>
      <w:r w:rsidRPr="00BE3CE4">
        <w:rPr>
          <w:rFonts w:eastAsia="Newton-Regular, 'MS Mincho'" w:cs="Times New Roman"/>
          <w:sz w:val="26"/>
          <w:szCs w:val="26"/>
        </w:rPr>
        <w:t>после шипящих в суффиксах существительных.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   1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Как писать письма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. 2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Как тебя зовут? Происхождение имен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.      3,4.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Сочинение-описание по личным наблюдениям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.                                                     </w:t>
      </w: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>Контрольный диктант по теме «Имя существительное»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sz w:val="26"/>
          <w:szCs w:val="26"/>
        </w:rPr>
        <w:t>Морфология. Орфография. Культура речи</w:t>
      </w:r>
      <w:r w:rsidRPr="00BE3CE4">
        <w:rPr>
          <w:rFonts w:eastAsia="Newton-Regular, 'MS Mincho'" w:cs="Times New Roman"/>
          <w:b/>
          <w:bCs/>
          <w:sz w:val="26"/>
          <w:szCs w:val="26"/>
          <w:lang w:val="ru-RU"/>
        </w:rPr>
        <w:t xml:space="preserve"> (часть 2) (98 ч)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iCs/>
          <w:sz w:val="26"/>
          <w:szCs w:val="26"/>
        </w:rPr>
        <w:t>Имя прилагательное</w:t>
      </w:r>
      <w:r w:rsidRPr="00BE3CE4">
        <w:rPr>
          <w:rFonts w:eastAsia="Newton-Regular, 'MS Mincho'" w:cs="Times New Roman"/>
          <w:b/>
          <w:bCs/>
          <w:iCs/>
          <w:sz w:val="26"/>
          <w:szCs w:val="26"/>
          <w:lang w:val="ru-RU"/>
        </w:rPr>
        <w:t xml:space="preserve"> (27ч)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 xml:space="preserve"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Не </w:t>
      </w:r>
      <w:r w:rsidRPr="00BE3CE4">
        <w:rPr>
          <w:rFonts w:eastAsia="Newton-Regular, 'MS Mincho'" w:cs="Times New Roman"/>
          <w:sz w:val="26"/>
          <w:szCs w:val="26"/>
        </w:rPr>
        <w:t xml:space="preserve">с прилагательными. Буквы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о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е </w:t>
      </w:r>
      <w:r w:rsidRPr="00BE3CE4">
        <w:rPr>
          <w:rFonts w:eastAsia="Newton-Regular, 'MS Mincho'" w:cs="Times New Roman"/>
          <w:sz w:val="26"/>
          <w:szCs w:val="26"/>
        </w:rPr>
        <w:t xml:space="preserve">после шипящих 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ц </w:t>
      </w:r>
      <w:r w:rsidRPr="00BE3CE4">
        <w:rPr>
          <w:rFonts w:eastAsia="Newton-Regular, 'MS Mincho'" w:cs="Times New Roman"/>
          <w:sz w:val="26"/>
          <w:szCs w:val="26"/>
        </w:rPr>
        <w:t xml:space="preserve">в суффиксах прилагательных. Одна и две буквы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н </w:t>
      </w:r>
      <w:r w:rsidRPr="00BE3CE4">
        <w:rPr>
          <w:rFonts w:eastAsia="Newton-Regular, 'MS Mincho'" w:cs="Times New Roman"/>
          <w:sz w:val="26"/>
          <w:szCs w:val="26"/>
        </w:rPr>
        <w:t xml:space="preserve">в суффиксах прилагательных. Различение на письме суффиксов прилагательных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-к- </w:t>
      </w:r>
      <w:r w:rsidRPr="00BE3CE4">
        <w:rPr>
          <w:rFonts w:eastAsia="Newton-Regular, 'MS Mincho'" w:cs="Times New Roman"/>
          <w:sz w:val="26"/>
          <w:szCs w:val="26"/>
        </w:rPr>
        <w:t xml:space="preserve">–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-ск-</w:t>
      </w:r>
      <w:r w:rsidRPr="00BE3CE4">
        <w:rPr>
          <w:rFonts w:eastAsia="Newton-Regular, 'MS Mincho'" w:cs="Times New Roman"/>
          <w:sz w:val="26"/>
          <w:szCs w:val="26"/>
        </w:rPr>
        <w:t>. Дефисное и слитное написание сложных прилагательных.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 </w:t>
      </w:r>
      <w:proofErr w:type="gramStart"/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1</w:t>
      </w:r>
      <w:r w:rsidRPr="00BE3CE4">
        <w:rPr>
          <w:rFonts w:cs="Times New Roman"/>
          <w:b/>
          <w:color w:val="000000"/>
          <w:sz w:val="26"/>
          <w:szCs w:val="26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,</w:t>
      </w:r>
      <w:proofErr w:type="gramEnd"/>
      <w:r w:rsidRPr="00BE3CE4">
        <w:rPr>
          <w:rFonts w:cs="Times New Roman"/>
          <w:b/>
          <w:color w:val="000000"/>
          <w:sz w:val="26"/>
          <w:szCs w:val="26"/>
          <w:lang w:val="ru-RU"/>
        </w:rPr>
        <w:t>2.</w:t>
      </w:r>
      <w:r w:rsidRPr="00BE3CE4">
        <w:rPr>
          <w:rFonts w:cs="Times New Roman"/>
          <w:b/>
          <w:color w:val="000000"/>
          <w:sz w:val="26"/>
          <w:szCs w:val="26"/>
        </w:rPr>
        <w:t>Сочинение-описание природы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.   3,4.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Выборочное изложение по повести А.С.Пушкина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 5,6. 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 по картине Н.П. Крымова «Зимний вечер»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.                                                                                         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>Контрольный диктант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по теме "Имя прилагательное"</w:t>
      </w:r>
      <w:r w:rsidRPr="00BE3CE4">
        <w:rPr>
          <w:rFonts w:eastAsia="Newton-Regular, 'MS Mincho'" w:cs="Times New Roman"/>
          <w:b/>
          <w:sz w:val="26"/>
          <w:szCs w:val="26"/>
        </w:rPr>
        <w:t xml:space="preserve"> </w:t>
      </w:r>
    </w:p>
    <w:p w:rsidR="0077714D" w:rsidRPr="00BE3CE4" w:rsidRDefault="0077714D" w:rsidP="00BE3CE4">
      <w:pPr>
        <w:pStyle w:val="Standard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iCs/>
          <w:sz w:val="26"/>
          <w:szCs w:val="26"/>
        </w:rPr>
        <w:t>Имя числительное</w:t>
      </w:r>
      <w:r w:rsidRPr="00BE3CE4">
        <w:rPr>
          <w:rFonts w:eastAsia="Newton-Regular, 'MS Mincho'" w:cs="Times New Roman"/>
          <w:b/>
          <w:bCs/>
          <w:iCs/>
          <w:sz w:val="26"/>
          <w:szCs w:val="26"/>
          <w:lang w:val="ru-RU"/>
        </w:rPr>
        <w:t xml:space="preserve"> (17ч)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i/>
          <w:i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lastRenderedPageBreak/>
        <w:t>Р.Р.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1,2. </w:t>
      </w:r>
      <w:r w:rsidRPr="00BE3CE4">
        <w:rPr>
          <w:rFonts w:cs="Times New Roman"/>
          <w:b/>
          <w:color w:val="000000"/>
          <w:sz w:val="26"/>
          <w:szCs w:val="26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Устное п</w:t>
      </w:r>
      <w:r w:rsidRPr="00BE3CE4">
        <w:rPr>
          <w:rFonts w:cs="Times New Roman"/>
          <w:b/>
          <w:color w:val="000000"/>
          <w:sz w:val="26"/>
          <w:szCs w:val="26"/>
        </w:rPr>
        <w:t>убличное выступление</w:t>
      </w:r>
      <w:r w:rsidRPr="00BE3CE4">
        <w:rPr>
          <w:rFonts w:eastAsia="Newton-Regular, 'MS Mincho'" w:cs="Times New Roman"/>
          <w:b/>
          <w:iCs/>
          <w:sz w:val="26"/>
          <w:szCs w:val="26"/>
        </w:rPr>
        <w:t xml:space="preserve"> </w:t>
      </w:r>
      <w:r w:rsidRPr="00BE3CE4">
        <w:rPr>
          <w:rFonts w:eastAsia="Newton-Regular, 'MS Mincho'" w:cs="Times New Roman"/>
          <w:b/>
          <w:sz w:val="26"/>
          <w:szCs w:val="26"/>
        </w:rPr>
        <w:t>на тему «Берегите природу».</w:t>
      </w: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 xml:space="preserve"> 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>Контрольный диктант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по </w:t>
      </w:r>
      <w:proofErr w:type="gramStart"/>
      <w:r w:rsidRPr="00BE3CE4">
        <w:rPr>
          <w:rFonts w:cs="Times New Roman"/>
          <w:b/>
          <w:color w:val="000000"/>
          <w:sz w:val="26"/>
          <w:szCs w:val="26"/>
          <w:lang w:val="ru-RU"/>
        </w:rPr>
        <w:t>теме  "</w:t>
      </w:r>
      <w:proofErr w:type="gramEnd"/>
      <w:r w:rsidRPr="00BE3CE4">
        <w:rPr>
          <w:rFonts w:cs="Times New Roman"/>
          <w:b/>
          <w:color w:val="000000"/>
          <w:sz w:val="26"/>
          <w:szCs w:val="26"/>
          <w:lang w:val="ru-RU"/>
        </w:rPr>
        <w:t>Имя числительное"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iCs/>
          <w:sz w:val="26"/>
          <w:szCs w:val="26"/>
          <w:lang w:val="ru-RU"/>
        </w:rPr>
        <w:t>Местоимение (26 ч)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 xml:space="preserve">Местоимение как часть речи. Личные местоимения. Возвратное местоимение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себя</w:t>
      </w:r>
      <w:r w:rsidRPr="00BE3CE4">
        <w:rPr>
          <w:rFonts w:eastAsia="Newton-Regular, 'MS Mincho'" w:cs="Times New Roman"/>
          <w:sz w:val="26"/>
          <w:szCs w:val="26"/>
        </w:rPr>
        <w:t>. Вопросительные и относительные местоимения. Неопределенные местоимения. Отрицательные местоимения. Притяжательные местоимения. Рассуждение. Указательные местоимения. Определительные местоимения. Местоимения и другие части речи. Морфологический разбор местоимения. Повторение.</w:t>
      </w:r>
    </w:p>
    <w:p w:rsidR="0077714D" w:rsidRPr="00BE3CE4" w:rsidRDefault="0077714D" w:rsidP="00BE3CE4">
      <w:pPr>
        <w:pStyle w:val="TableContents"/>
        <w:widowControl/>
        <w:rPr>
          <w:rFonts w:cs="Times New Roman"/>
          <w:b/>
          <w:color w:val="000000"/>
          <w:sz w:val="26"/>
          <w:szCs w:val="26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  1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Рассуждени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е     </w:t>
      </w:r>
      <w:proofErr w:type="gramStart"/>
      <w:r w:rsidRPr="00BE3CE4">
        <w:rPr>
          <w:rFonts w:cs="Times New Roman"/>
          <w:b/>
          <w:color w:val="000000"/>
          <w:sz w:val="26"/>
          <w:szCs w:val="26"/>
          <w:lang w:val="ru-RU"/>
        </w:rPr>
        <w:t>2.</w:t>
      </w:r>
      <w:r w:rsidRPr="00BE3CE4">
        <w:rPr>
          <w:rFonts w:eastAsia="Newton-Regular, 'MS Mincho'" w:cs="Times New Roman"/>
          <w:b/>
          <w:sz w:val="26"/>
          <w:szCs w:val="26"/>
        </w:rPr>
        <w:t>Сочинение</w:t>
      </w:r>
      <w:proofErr w:type="gramEnd"/>
      <w:r w:rsidRPr="00BE3CE4">
        <w:rPr>
          <w:rFonts w:eastAsia="Newton-Regular, 'MS Mincho'" w:cs="Times New Roman"/>
          <w:b/>
          <w:sz w:val="26"/>
          <w:szCs w:val="26"/>
        </w:rPr>
        <w:t>-рассуждение.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3,4. 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Рассказ по воображению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eastAsia="Newton-Regular, 'MS Mincho'" w:cs="Times New Roman"/>
          <w:b/>
          <w:sz w:val="26"/>
          <w:szCs w:val="26"/>
        </w:rPr>
        <w:t xml:space="preserve">Контрольный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>Контрольная работа по теме «Местоимение»</w:t>
      </w:r>
    </w:p>
    <w:p w:rsidR="0077714D" w:rsidRPr="00BE3CE4" w:rsidRDefault="0077714D" w:rsidP="00BE3CE4">
      <w:pPr>
        <w:pStyle w:val="Standard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</w:p>
    <w:p w:rsidR="0077714D" w:rsidRPr="00BE3CE4" w:rsidRDefault="0077714D" w:rsidP="00BE3CE4">
      <w:pPr>
        <w:pStyle w:val="Standard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iCs/>
          <w:sz w:val="26"/>
          <w:szCs w:val="26"/>
        </w:rPr>
        <w:t>Глагол</w:t>
      </w:r>
      <w:r w:rsidRPr="00BE3CE4">
        <w:rPr>
          <w:rFonts w:eastAsia="Newton-Regular, 'MS Mincho'" w:cs="Times New Roman"/>
          <w:b/>
          <w:bCs/>
          <w:iCs/>
          <w:sz w:val="26"/>
          <w:szCs w:val="26"/>
          <w:lang w:val="ru-RU"/>
        </w:rPr>
        <w:t xml:space="preserve"> (28ч)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Глагол как часть речи.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глагола. Рассказ на основе услышанного. Правописание гласных в суффиксах глагола.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color w:val="000000"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 </w:t>
      </w:r>
      <w:r w:rsidRPr="00BE3CE4">
        <w:rPr>
          <w:rFonts w:eastAsia="Newton-Regular, 'MS Mincho'" w:cs="Times New Roman"/>
          <w:b/>
          <w:iCs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Сочинение-рассказ по сюжетным картинкам с обрамлением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   2,3.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Сжатое изложение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 4.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Сочинение-рассказ по сюжетным картинкам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.5.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Рассказ на основе услышанного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Тестовая работа по </w:t>
      </w:r>
      <w:proofErr w:type="gramStart"/>
      <w:r w:rsidRPr="00BE3CE4">
        <w:rPr>
          <w:rFonts w:cs="Times New Roman"/>
          <w:b/>
          <w:color w:val="000000"/>
          <w:sz w:val="26"/>
          <w:szCs w:val="26"/>
        </w:rPr>
        <w:t>теме  «</w:t>
      </w:r>
      <w:proofErr w:type="gramEnd"/>
      <w:r w:rsidRPr="00BE3CE4">
        <w:rPr>
          <w:rFonts w:cs="Times New Roman"/>
          <w:b/>
          <w:color w:val="000000"/>
          <w:sz w:val="26"/>
          <w:szCs w:val="26"/>
        </w:rPr>
        <w:t>Глагол»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  2.Контрольный диктант по теме "Глагол"</w:t>
      </w:r>
    </w:p>
    <w:p w:rsidR="0077714D" w:rsidRPr="00BE3CE4" w:rsidRDefault="0077714D" w:rsidP="00BE3CE4">
      <w:pPr>
        <w:pStyle w:val="Standard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</w:p>
    <w:p w:rsidR="0077714D" w:rsidRPr="00BE3CE4" w:rsidRDefault="0077714D" w:rsidP="00BE3CE4">
      <w:pPr>
        <w:pStyle w:val="Standard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sz w:val="26"/>
          <w:szCs w:val="26"/>
        </w:rPr>
        <w:t>Повторение и систематизация изученного в 5 и 6 классах</w:t>
      </w:r>
      <w:r w:rsidRPr="00BE3CE4">
        <w:rPr>
          <w:rFonts w:eastAsia="Newton-Regular, 'MS Mincho'" w:cs="Times New Roman"/>
          <w:b/>
          <w:bCs/>
          <w:sz w:val="26"/>
          <w:szCs w:val="26"/>
          <w:lang w:val="ru-RU"/>
        </w:rPr>
        <w:t xml:space="preserve"> (13ч)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  <w:lang w:val="ru-RU"/>
        </w:rPr>
      </w:pPr>
      <w:r w:rsidRPr="00BE3CE4">
        <w:rPr>
          <w:rFonts w:eastAsia="Newton-Regular, 'MS Mincho'" w:cs="Times New Roman"/>
          <w:sz w:val="26"/>
          <w:szCs w:val="26"/>
        </w:rPr>
        <w:t>Разделы науки о языке. Орфография. Пунктуация. Лексика и фразеология. Словообразование. Морфология. Синтаксис.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sz w:val="26"/>
          <w:szCs w:val="26"/>
          <w:lang w:val="ru-RU"/>
        </w:rPr>
        <w:t>РР 1.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 на самостоятельно выбранную тему.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</w:rPr>
      </w:pPr>
      <w:r w:rsidRPr="00BE3CE4">
        <w:rPr>
          <w:rFonts w:cs="Times New Roman"/>
          <w:b/>
          <w:sz w:val="26"/>
          <w:szCs w:val="26"/>
        </w:rPr>
        <w:t>К.Р.</w:t>
      </w:r>
      <w:r w:rsidRPr="00BE3CE4">
        <w:rPr>
          <w:rFonts w:cs="Times New Roman"/>
          <w:b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>Итоговая контрольная работа</w:t>
      </w:r>
    </w:p>
    <w:p w:rsidR="0077714D" w:rsidRPr="00BE3CE4" w:rsidRDefault="0077714D" w:rsidP="00BE3CE4">
      <w:pPr>
        <w:tabs>
          <w:tab w:val="left" w:pos="10065"/>
        </w:tabs>
        <w:spacing w:after="0" w:line="240" w:lineRule="auto"/>
        <w:ind w:left="142" w:right="4962"/>
        <w:jc w:val="center"/>
        <w:rPr>
          <w:b/>
          <w:sz w:val="26"/>
          <w:szCs w:val="26"/>
        </w:rPr>
      </w:pPr>
    </w:p>
    <w:p w:rsidR="00ED5DFD" w:rsidRPr="00BE3CE4" w:rsidRDefault="00ED5DFD" w:rsidP="00BE3CE4">
      <w:pPr>
        <w:tabs>
          <w:tab w:val="left" w:pos="10065"/>
        </w:tabs>
        <w:spacing w:after="0" w:line="240" w:lineRule="auto"/>
        <w:ind w:left="142" w:right="4962"/>
        <w:rPr>
          <w:b/>
          <w:sz w:val="26"/>
          <w:szCs w:val="26"/>
        </w:rPr>
      </w:pPr>
    </w:p>
    <w:p w:rsidR="0077714D" w:rsidRPr="00BE3CE4" w:rsidRDefault="00ED5DFD" w:rsidP="00BE3CE4">
      <w:pPr>
        <w:tabs>
          <w:tab w:val="left" w:pos="10065"/>
        </w:tabs>
        <w:spacing w:after="0" w:line="240" w:lineRule="auto"/>
        <w:ind w:left="142" w:right="4962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                                                                                 </w:t>
      </w:r>
      <w:r w:rsidR="008C2C44" w:rsidRPr="00BE3CE4">
        <w:rPr>
          <w:b/>
          <w:sz w:val="26"/>
          <w:szCs w:val="26"/>
        </w:rPr>
        <w:t>7 КЛАСС</w:t>
      </w:r>
    </w:p>
    <w:p w:rsidR="00ED5DFD" w:rsidRPr="00BE3CE4" w:rsidRDefault="00ED5DFD" w:rsidP="00BE3CE4">
      <w:pPr>
        <w:tabs>
          <w:tab w:val="left" w:pos="10065"/>
        </w:tabs>
        <w:spacing w:after="0" w:line="240" w:lineRule="auto"/>
        <w:ind w:left="142" w:right="4962"/>
        <w:jc w:val="center"/>
        <w:rPr>
          <w:b/>
          <w:sz w:val="26"/>
          <w:szCs w:val="26"/>
        </w:rPr>
      </w:pP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«Русский язык как развивающееся явление» (1ч)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Повторение изученного в 5—6 классах (8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. в т.ч. 1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1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P.P.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Синтаксис. Синтаксический разбор. Пунктуация. Пунктуационный разбор. Лексика и фразеология. Фонетика и орфография. Фонетический разбор слова. Словообразование и орфография. Морфемный и сло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вообразовательный разбор. Морфология и орфография. Морфологический разбор слова.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 xml:space="preserve">Развитие речи (далее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proofErr w:type="gramStart"/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).</w:t>
      </w:r>
      <w:r w:rsidRPr="00BE3CE4">
        <w:rPr>
          <w:rFonts w:ascii="Times New Roman" w:hAnsi="Times New Roman" w:cs="Times New Roman"/>
          <w:sz w:val="26"/>
          <w:szCs w:val="26"/>
        </w:rPr>
        <w:t>Морфологический</w:t>
      </w:r>
      <w:proofErr w:type="gramEnd"/>
      <w:r w:rsidRPr="00BE3CE4">
        <w:rPr>
          <w:rFonts w:ascii="Times New Roman" w:hAnsi="Times New Roman" w:cs="Times New Roman"/>
          <w:sz w:val="26"/>
          <w:szCs w:val="26"/>
        </w:rPr>
        <w:t xml:space="preserve"> раз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бор слова. (1ч)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 xml:space="preserve">Контрольная работа (далее </w:t>
      </w:r>
      <w:r w:rsidRPr="00BE3CE4">
        <w:rPr>
          <w:rFonts w:ascii="Times New Roman" w:hAnsi="Times New Roman" w:cs="Times New Roman"/>
          <w:i/>
          <w:sz w:val="26"/>
          <w:szCs w:val="26"/>
        </w:rPr>
        <w:t>К.Р</w:t>
      </w:r>
      <w:r w:rsidRPr="00BE3CE4">
        <w:rPr>
          <w:rFonts w:ascii="Times New Roman" w:hAnsi="Times New Roman" w:cs="Times New Roman"/>
          <w:sz w:val="26"/>
          <w:szCs w:val="26"/>
        </w:rPr>
        <w:t>.). Контрольный диктант № 1 с грамматическим заданием (1ч.)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bookmark5"/>
      <w:bookmarkEnd w:id="0"/>
      <w:r w:rsidRPr="00BE3CE4">
        <w:rPr>
          <w:rFonts w:ascii="Times New Roman" w:hAnsi="Times New Roman" w:cs="Times New Roman"/>
          <w:b/>
          <w:sz w:val="26"/>
          <w:szCs w:val="26"/>
        </w:rPr>
        <w:lastRenderedPageBreak/>
        <w:t>Тексты и стили (4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4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Текст. Стили литературного языка. Диалог. Виды диалогов. Публицистический стиль.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 w:rsidRPr="00BE3CE4">
        <w:rPr>
          <w:rFonts w:ascii="Times New Roman" w:hAnsi="Times New Roman" w:cs="Times New Roman"/>
          <w:sz w:val="26"/>
          <w:szCs w:val="26"/>
        </w:rPr>
        <w:t>Текст. Тип речи. Стиль речи. Основная мысль текста. Аргументация собственного мнения. Состав</w:t>
      </w:r>
      <w:r w:rsidRPr="00BE3CE4">
        <w:rPr>
          <w:rFonts w:ascii="Times New Roman" w:hAnsi="Times New Roman" w:cs="Times New Roman"/>
          <w:sz w:val="26"/>
          <w:szCs w:val="26"/>
        </w:rPr>
        <w:softHyphen/>
        <w:t xml:space="preserve">ление </w:t>
      </w:r>
      <w:proofErr w:type="gramStart"/>
      <w:r w:rsidRPr="00BE3CE4">
        <w:rPr>
          <w:rFonts w:ascii="Times New Roman" w:hAnsi="Times New Roman" w:cs="Times New Roman"/>
          <w:sz w:val="26"/>
          <w:szCs w:val="26"/>
        </w:rPr>
        <w:t>диалогов.(</w:t>
      </w:r>
      <w:proofErr w:type="gramEnd"/>
      <w:r w:rsidRPr="00BE3CE4">
        <w:rPr>
          <w:rFonts w:ascii="Times New Roman" w:hAnsi="Times New Roman" w:cs="Times New Roman"/>
          <w:sz w:val="26"/>
          <w:szCs w:val="26"/>
        </w:rPr>
        <w:t>4 ч)</w:t>
      </w:r>
    </w:p>
    <w:p w:rsidR="0077714D" w:rsidRPr="00BE3CE4" w:rsidRDefault="0077714D" w:rsidP="00BE3CE4">
      <w:pPr>
        <w:pStyle w:val="a4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bookmark6"/>
      <w:bookmarkEnd w:id="1"/>
      <w:r w:rsidRPr="00BE3CE4">
        <w:rPr>
          <w:rFonts w:ascii="Times New Roman" w:hAnsi="Times New Roman" w:cs="Times New Roman"/>
          <w:b/>
          <w:sz w:val="26"/>
          <w:szCs w:val="26"/>
        </w:rPr>
        <w:t>Морфология и орфография. Культура речи (60</w:t>
      </w:r>
      <w:r w:rsidRPr="00BE3CE4">
        <w:rPr>
          <w:rFonts w:ascii="Times New Roman" w:hAnsi="Times New Roman" w:cs="Times New Roman"/>
          <w:sz w:val="26"/>
          <w:szCs w:val="26"/>
        </w:rPr>
        <w:t xml:space="preserve">ч (в т.ч. 9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 16 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" w:name="bookmark7"/>
      <w:bookmarkEnd w:id="2"/>
      <w:r w:rsidRPr="00BE3CE4">
        <w:rPr>
          <w:rFonts w:ascii="Times New Roman" w:hAnsi="Times New Roman" w:cs="Times New Roman"/>
          <w:b/>
          <w:sz w:val="26"/>
          <w:szCs w:val="26"/>
        </w:rPr>
        <w:t>Причастие (21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3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6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Причастие как часть речи. Склонение причастий и правописание гласных в падежных окончаниях при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частий. Причастный оборот. Выделение причастного оборота запятыми. Описание внешности человека. Действительные и страдательные причастия. Краткие и полные страдательные причастия. Действительные причастия настоящего времени. Гласные в суффиксах действительных причастий настоящего времени. Стра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дательные причастия настоящего времени. Гласные в суффиксах страдательных причастий настоящего вре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мени. Сострадательные причастия прошедшего време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ни. Гласные перед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</w:t>
      </w:r>
      <w:r w:rsidRPr="00BE3CE4">
        <w:rPr>
          <w:rFonts w:ascii="Times New Roman" w:hAnsi="Times New Roman" w:cs="Times New Roman"/>
          <w:sz w:val="26"/>
          <w:szCs w:val="26"/>
        </w:rPr>
        <w:t xml:space="preserve"> в полных и кратких страдательных причастиях. Одна и две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</w:t>
      </w:r>
      <w:r w:rsidRPr="00BE3CE4">
        <w:rPr>
          <w:rFonts w:ascii="Times New Roman" w:hAnsi="Times New Roman" w:cs="Times New Roman"/>
          <w:sz w:val="26"/>
          <w:szCs w:val="26"/>
        </w:rPr>
        <w:t xml:space="preserve"> в суффиксах страдательных причастий прошедшего времени. Одна буква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</w:t>
      </w:r>
      <w:r w:rsidRPr="00BE3CE4">
        <w:rPr>
          <w:rFonts w:ascii="Times New Roman" w:hAnsi="Times New Roman" w:cs="Times New Roman"/>
          <w:sz w:val="26"/>
          <w:szCs w:val="26"/>
        </w:rPr>
        <w:t xml:space="preserve"> в от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глагольных прилагательных. Одна и две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</w:t>
      </w:r>
      <w:r w:rsidRPr="00BE3CE4">
        <w:rPr>
          <w:rFonts w:ascii="Times New Roman" w:hAnsi="Times New Roman" w:cs="Times New Roman"/>
          <w:sz w:val="26"/>
          <w:szCs w:val="26"/>
        </w:rPr>
        <w:t xml:space="preserve"> в суффиксах кратких страдательных причастий и в кратких отгла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гольных прилагательных. Морфологический разбор причастия. Слитное и раздельное написание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с при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частиями Буквы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и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ё</w:t>
      </w:r>
      <w:r w:rsidRPr="00BE3CE4">
        <w:rPr>
          <w:rFonts w:ascii="Times New Roman" w:hAnsi="Times New Roman" w:cs="Times New Roman"/>
          <w:sz w:val="26"/>
          <w:szCs w:val="26"/>
        </w:rPr>
        <w:t xml:space="preserve"> после шипящих в суффиксах стра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дательных причастий прошедшего времени.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 w:rsidRPr="00BE3CE4">
        <w:rPr>
          <w:rFonts w:ascii="Times New Roman" w:hAnsi="Times New Roman" w:cs="Times New Roman"/>
          <w:sz w:val="26"/>
          <w:szCs w:val="26"/>
        </w:rPr>
        <w:t>Выборочное изложение. Конструирование текста. Текст. Тип речи. Стиль речи. Основная мысль текста. Аргументация собственного мнения. Состав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ление диалогов.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2 с грамматическим заданием. Контрольное тестирование № 1 по теме «Причастие». Сочинение — описание внешности.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Деепричастие (12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2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2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P.P.)).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Деепричастие как часть речи. Деепричастный оборот. Запятые при причастном обороте. Раздельное написание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с деепричастиями. Деепричастия несо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вершенного вида. Деепричастия совершенного вида. Морфологический разбор деепричастия.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 w:rsidRPr="00BE3CE4">
        <w:rPr>
          <w:rFonts w:ascii="Times New Roman" w:hAnsi="Times New Roman" w:cs="Times New Roman"/>
          <w:sz w:val="26"/>
          <w:szCs w:val="26"/>
        </w:rPr>
        <w:t>Сжатое изложение. Текст. Тип речи. Стиль речи. Основная мысль текста. Аргументация собствен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ного мнения. Составление рассказа по картине.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3 с грамматическим заданием. Контрольное тестирование № 2 по теме «Деепричастие».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Наречие (21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3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5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Наречие как часть речи. Смысловые группы наре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 xml:space="preserve">чий. Степени сравнения наречий. Морфологический разбор наречий. Слитное и раздельное написание 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>не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с наречиями на -о и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-е.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Буквы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и 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Pr="00BE3CE4">
        <w:rPr>
          <w:rFonts w:ascii="Times New Roman" w:hAnsi="Times New Roman" w:cs="Times New Roman"/>
          <w:sz w:val="26"/>
          <w:szCs w:val="26"/>
        </w:rPr>
        <w:t xml:space="preserve"> в приставках 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>не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и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ни</w:t>
      </w:r>
      <w:r w:rsidRPr="00BE3CE4">
        <w:rPr>
          <w:rFonts w:ascii="Times New Roman" w:hAnsi="Times New Roman" w:cs="Times New Roman"/>
          <w:sz w:val="26"/>
          <w:szCs w:val="26"/>
        </w:rPr>
        <w:t xml:space="preserve"> отрицательных наречий. Одна и две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</w:t>
      </w:r>
      <w:r w:rsidRPr="00BE3CE4">
        <w:rPr>
          <w:rFonts w:ascii="Times New Roman" w:hAnsi="Times New Roman" w:cs="Times New Roman"/>
          <w:sz w:val="26"/>
          <w:szCs w:val="26"/>
        </w:rPr>
        <w:t xml:space="preserve"> в наре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чиях на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>-о</w:t>
      </w:r>
      <w:r w:rsidRPr="00BE3CE4">
        <w:rPr>
          <w:rFonts w:ascii="Times New Roman" w:hAnsi="Times New Roman" w:cs="Times New Roman"/>
          <w:sz w:val="26"/>
          <w:szCs w:val="26"/>
        </w:rPr>
        <w:t xml:space="preserve"> и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-е.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Описание действий. Буквы </w:t>
      </w:r>
      <w:r w:rsidRPr="00BE3CE4">
        <w:rPr>
          <w:rFonts w:ascii="Times New Roman" w:hAnsi="Times New Roman" w:cs="Times New Roman"/>
          <w:i/>
          <w:iCs/>
          <w:sz w:val="26"/>
          <w:szCs w:val="26"/>
          <w:lang w:val="en-US"/>
        </w:rPr>
        <w:t>o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E3CE4">
        <w:rPr>
          <w:rFonts w:ascii="Times New Roman" w:hAnsi="Times New Roman" w:cs="Times New Roman"/>
          <w:iCs/>
          <w:sz w:val="26"/>
          <w:szCs w:val="26"/>
        </w:rPr>
        <w:t xml:space="preserve">и </w:t>
      </w:r>
      <w:r w:rsidRPr="00BE3CE4">
        <w:rPr>
          <w:rFonts w:ascii="Times New Roman" w:hAnsi="Times New Roman" w:cs="Times New Roman"/>
          <w:i/>
          <w:iCs/>
          <w:sz w:val="26"/>
          <w:szCs w:val="26"/>
          <w:lang w:val="en-US"/>
        </w:rPr>
        <w:t>e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E3CE4">
        <w:rPr>
          <w:rFonts w:ascii="Times New Roman" w:hAnsi="Times New Roman" w:cs="Times New Roman"/>
          <w:sz w:val="26"/>
          <w:szCs w:val="26"/>
        </w:rPr>
        <w:t xml:space="preserve">после шипящих на конце наречий. Буквы о </w:t>
      </w:r>
      <w:proofErr w:type="gramStart"/>
      <w:r w:rsidRPr="00BE3CE4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BE3CE4">
        <w:rPr>
          <w:rFonts w:ascii="Times New Roman" w:hAnsi="Times New Roman" w:cs="Times New Roman"/>
          <w:sz w:val="26"/>
          <w:szCs w:val="26"/>
        </w:rPr>
        <w:t xml:space="preserve"> а на конце на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речий. Дефис между частями слова в наречиях. Слит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ное и раздельное написание приставок в наречиях, образованных от существительных и количественных числительных. Мягкий знак после шипящих на конце наречий.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 w:rsidRPr="00BE3CE4">
        <w:rPr>
          <w:rFonts w:ascii="Times New Roman" w:hAnsi="Times New Roman" w:cs="Times New Roman"/>
          <w:sz w:val="26"/>
          <w:szCs w:val="26"/>
        </w:rPr>
        <w:t>Творческое задание по картине. Сочинение-рассуждение. Сложный план. Устный рассказ по опор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ным словам.</w:t>
      </w:r>
    </w:p>
    <w:p w:rsidR="0077714D" w:rsidRPr="00BE3CE4" w:rsidRDefault="0077714D" w:rsidP="00BE3CE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      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4 с грамматическим заданием. Контрольный диктант № 5 с грамматиче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ским заданием. Контрольное тестирование № 3 по теме «Наречие».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Учебно-научная речь</w:t>
      </w:r>
      <w:r w:rsidRPr="00BE3C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E3CE4">
        <w:rPr>
          <w:rFonts w:ascii="Times New Roman" w:hAnsi="Times New Roman" w:cs="Times New Roman"/>
          <w:sz w:val="26"/>
          <w:szCs w:val="26"/>
        </w:rPr>
        <w:t xml:space="preserve">(в т. ч. 2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Учебно-научная речь. Отзыв. Учебный доклад.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lastRenderedPageBreak/>
        <w:t xml:space="preserve">P.P. </w:t>
      </w:r>
      <w:r w:rsidRPr="00BE3CE4">
        <w:rPr>
          <w:rFonts w:ascii="Times New Roman" w:hAnsi="Times New Roman" w:cs="Times New Roman"/>
          <w:sz w:val="26"/>
          <w:szCs w:val="26"/>
        </w:rPr>
        <w:t>Текст учебно-научного стиля. Отзыв о прочи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танной книге. Текст учебного доклада.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Категория состояния (6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(вт. ч. 1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3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Категория состояния как часть речи. Морфологи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ческий разбор категорий состояния.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P.P. </w:t>
      </w:r>
      <w:r w:rsidRPr="00BE3CE4">
        <w:rPr>
          <w:rFonts w:ascii="Times New Roman" w:hAnsi="Times New Roman" w:cs="Times New Roman"/>
          <w:sz w:val="26"/>
          <w:szCs w:val="26"/>
        </w:rPr>
        <w:t>Творческое задание по картине. Сочинение- рассуждение. Сложный план. Устный рассказ по опор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ным словам. Заметка в стенгазету. Рассказ от имени героя картины. Отзыв.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6 с грамматическим заданием.</w:t>
      </w:r>
    </w:p>
    <w:p w:rsidR="0077714D" w:rsidRPr="00BE3CE4" w:rsidRDefault="0077714D" w:rsidP="00BE3CE4">
      <w:pPr>
        <w:pStyle w:val="a4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 xml:space="preserve">Служебные части речи (46 </w:t>
      </w:r>
      <w:r w:rsidRPr="00BE3CE4">
        <w:rPr>
          <w:rFonts w:ascii="Times New Roman" w:hAnsi="Times New Roman" w:cs="Times New Roman"/>
          <w:sz w:val="26"/>
          <w:szCs w:val="26"/>
        </w:rPr>
        <w:t xml:space="preserve">ч (в т. ч. 9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18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E3CE4">
        <w:rPr>
          <w:rFonts w:ascii="Times New Roman" w:hAnsi="Times New Roman" w:cs="Times New Roman"/>
          <w:b/>
          <w:i/>
          <w:sz w:val="26"/>
          <w:szCs w:val="26"/>
        </w:rPr>
        <w:t>Предлог (</w:t>
      </w:r>
      <w:r w:rsidRPr="00BE3CE4">
        <w:rPr>
          <w:rFonts w:ascii="Times New Roman" w:hAnsi="Times New Roman" w:cs="Times New Roman"/>
          <w:b/>
          <w:sz w:val="26"/>
          <w:szCs w:val="26"/>
        </w:rPr>
        <w:t>11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3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6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Предлог как часть речи. Употребление предлога. Производные и непроизводные предлоги. Простые и составные предлоги. Морфологический разбор пред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лога. Слитное и раздельное написание производных предлогов.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P.P. </w:t>
      </w:r>
      <w:r w:rsidRPr="00BE3CE4">
        <w:rPr>
          <w:rFonts w:ascii="Times New Roman" w:hAnsi="Times New Roman" w:cs="Times New Roman"/>
          <w:sz w:val="26"/>
          <w:szCs w:val="26"/>
        </w:rPr>
        <w:t>Текст. Стили речи. Составление диалога. Впе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чатление от картины.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7 с грамматическим заданием. Контрольное тестирование № 4 по теме «Предлог».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Союз (15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2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6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Союз как часть речи. Простые и составные сою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зы. Союзы сочинительные и подчинительные. Запятая между простыми предложениями в союзном сложном предложении. Сочинительные союзы. Подчинитель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ные союзы. Морфологический разбор союза. Слитное написание союзов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также, тоже, чтобы.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Повторение сведений о предлогах и союзах.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P.P. </w:t>
      </w:r>
      <w:r w:rsidRPr="00BE3CE4">
        <w:rPr>
          <w:rFonts w:ascii="Times New Roman" w:hAnsi="Times New Roman" w:cs="Times New Roman"/>
          <w:sz w:val="26"/>
          <w:szCs w:val="26"/>
        </w:rPr>
        <w:t>Составление плана публицистического текста. Публицистический стиль. Текст. Стили речи. Состав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ление диалога. Впечатление от картины.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8 с грамматическим заданием. Контрольное тестирование № 5 по теме «Союз». Сочинение.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Частица (16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3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6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Частица как часть речи. Разряды частиц. Формооб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разующие частицы. Смысловые частицы. Раздельное и дефисное написание частиц. Морфологический раз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бор частицы. Отрицательные частицы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и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ни.</w:t>
      </w:r>
      <w:r w:rsidRPr="00BE3CE4">
        <w:rPr>
          <w:rFonts w:ascii="Times New Roman" w:hAnsi="Times New Roman" w:cs="Times New Roman"/>
          <w:sz w:val="26"/>
          <w:szCs w:val="26"/>
        </w:rPr>
        <w:t xml:space="preserve"> Различе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ние частицы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и приставки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не-.</w:t>
      </w:r>
      <w:r w:rsidRPr="00BE3CE4">
        <w:rPr>
          <w:rFonts w:ascii="Times New Roman" w:hAnsi="Times New Roman" w:cs="Times New Roman"/>
          <w:sz w:val="26"/>
          <w:szCs w:val="26"/>
        </w:rPr>
        <w:t xml:space="preserve"> Частица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ни,</w:t>
      </w:r>
      <w:r w:rsidRPr="00BE3CE4">
        <w:rPr>
          <w:rFonts w:ascii="Times New Roman" w:hAnsi="Times New Roman" w:cs="Times New Roman"/>
          <w:sz w:val="26"/>
          <w:szCs w:val="26"/>
        </w:rPr>
        <w:t xml:space="preserve"> приставка 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>ни-,</w:t>
      </w:r>
      <w:r w:rsidRPr="00BE3CE4">
        <w:rPr>
          <w:rFonts w:ascii="Times New Roman" w:hAnsi="Times New Roman" w:cs="Times New Roman"/>
          <w:sz w:val="26"/>
          <w:szCs w:val="26"/>
        </w:rPr>
        <w:t xml:space="preserve"> союз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ни</w:t>
      </w:r>
      <w:proofErr w:type="gramStart"/>
      <w:r w:rsidRPr="00BE3CE4">
        <w:rPr>
          <w:rFonts w:ascii="Times New Roman" w:hAnsi="Times New Roman" w:cs="Times New Roman"/>
          <w:i/>
          <w:iCs/>
          <w:sz w:val="26"/>
          <w:szCs w:val="26"/>
        </w:rPr>
        <w:t>...</w:t>
      </w:r>
      <w:proofErr w:type="gramEnd"/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ни.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P.P. </w:t>
      </w:r>
      <w:r w:rsidRPr="00BE3CE4">
        <w:rPr>
          <w:rFonts w:ascii="Times New Roman" w:hAnsi="Times New Roman" w:cs="Times New Roman"/>
          <w:sz w:val="26"/>
          <w:szCs w:val="26"/>
        </w:rPr>
        <w:t>Составление рассказа по рисунку. Инструк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ция. Выступление по картине. Сочинение-рассказ по сюжету. Составление плана публицистического текста. Публицистический стиль. Текст. Стили речи. Составление диалога. Впечатление от картины.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9 с грамматическим заданием. Контрольный диктант № 10 с грамматиче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ским заданием. Контрольное тестирование № 6 по теме «Частица».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Междометие (4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</w:t>
      </w:r>
      <w:r w:rsidRPr="00BE3CE4">
        <w:rPr>
          <w:rFonts w:ascii="Times New Roman" w:hAnsi="Times New Roman" w:cs="Times New Roman"/>
          <w:i/>
          <w:sz w:val="26"/>
          <w:szCs w:val="26"/>
        </w:rPr>
        <w:t>1 К.Р.</w:t>
      </w:r>
      <w:r w:rsidRPr="00BE3CE4">
        <w:rPr>
          <w:rFonts w:ascii="Times New Roman" w:hAnsi="Times New Roman" w:cs="Times New Roman"/>
          <w:sz w:val="26"/>
          <w:szCs w:val="26"/>
        </w:rPr>
        <w:t>)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Междометие как часть речи. Дефис в междометиях. Знаки препинания при междометиях.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11 с грамматическим заданием.</w:t>
      </w:r>
    </w:p>
    <w:p w:rsidR="0077714D" w:rsidRPr="00BE3CE4" w:rsidRDefault="0077714D" w:rsidP="00BE3CE4">
      <w:pPr>
        <w:pStyle w:val="a4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bookmark8"/>
      <w:bookmarkEnd w:id="3"/>
      <w:r w:rsidRPr="00BE3CE4">
        <w:rPr>
          <w:rFonts w:ascii="Times New Roman" w:hAnsi="Times New Roman" w:cs="Times New Roman"/>
          <w:b/>
          <w:sz w:val="26"/>
          <w:szCs w:val="26"/>
        </w:rPr>
        <w:t>Повторение и систематизация изученного в 5-7 классах (17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2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4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Разделы науки о русском языке. Текст. Стили речи. Фонетика. Графика. Лексика и фразеология.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P.P. </w:t>
      </w:r>
      <w:r w:rsidRPr="00BE3CE4">
        <w:rPr>
          <w:rFonts w:ascii="Times New Roman" w:hAnsi="Times New Roman" w:cs="Times New Roman"/>
          <w:sz w:val="26"/>
          <w:szCs w:val="26"/>
        </w:rPr>
        <w:t>Текст. Стили речи. Сочинение.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12 грамматическим заданием. Итоговое тестирование.</w:t>
      </w:r>
      <w:bookmarkStart w:id="4" w:name="bookmark9"/>
      <w:bookmarkStart w:id="5" w:name="bookmark10"/>
      <w:bookmarkStart w:id="6" w:name="bookmark11"/>
      <w:bookmarkStart w:id="7" w:name="bookmark13"/>
      <w:bookmarkEnd w:id="4"/>
      <w:bookmarkEnd w:id="5"/>
      <w:bookmarkEnd w:id="6"/>
      <w:bookmarkEnd w:id="7"/>
    </w:p>
    <w:p w:rsidR="0077714D" w:rsidRPr="00BE3CE4" w:rsidRDefault="0077714D" w:rsidP="00BE3CE4">
      <w:pPr>
        <w:pStyle w:val="a4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714D" w:rsidRPr="00BE3CE4" w:rsidRDefault="0077714D" w:rsidP="00BE3CE4">
      <w:pPr>
        <w:spacing w:after="0" w:line="240" w:lineRule="auto"/>
        <w:ind w:left="142" w:right="143"/>
        <w:jc w:val="center"/>
        <w:rPr>
          <w:b/>
          <w:sz w:val="26"/>
          <w:szCs w:val="26"/>
        </w:rPr>
      </w:pPr>
    </w:p>
    <w:p w:rsidR="00171E89" w:rsidRPr="00BE3CE4" w:rsidRDefault="008C2C44" w:rsidP="00BE3CE4">
      <w:pPr>
        <w:spacing w:after="0" w:line="240" w:lineRule="auto"/>
        <w:ind w:left="-5" w:right="145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8 КЛАСС</w:t>
      </w:r>
    </w:p>
    <w:p w:rsidR="00ED5DFD" w:rsidRPr="00BE3CE4" w:rsidRDefault="00ED5DFD" w:rsidP="00BE3CE4">
      <w:pPr>
        <w:spacing w:after="0" w:line="240" w:lineRule="auto"/>
        <w:ind w:left="-5" w:right="145"/>
        <w:jc w:val="center"/>
        <w:rPr>
          <w:b/>
          <w:sz w:val="26"/>
          <w:szCs w:val="26"/>
        </w:rPr>
      </w:pPr>
    </w:p>
    <w:p w:rsidR="00FD312C" w:rsidRPr="00BE3CE4" w:rsidRDefault="00FD312C" w:rsidP="00BE3CE4">
      <w:pPr>
        <w:shd w:val="clear" w:color="auto" w:fill="FFFFFF"/>
        <w:tabs>
          <w:tab w:val="center" w:pos="7568"/>
        </w:tabs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Функции русского языка в современном мире (1 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Русский язык в современном мире.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Повторение изученного в </w:t>
      </w:r>
      <w:r w:rsidRPr="00BE3CE4">
        <w:rPr>
          <w:b/>
          <w:sz w:val="26"/>
          <w:szCs w:val="26"/>
          <w:lang w:val="en-US"/>
        </w:rPr>
        <w:t>V</w:t>
      </w:r>
      <w:r w:rsidRPr="00BE3CE4">
        <w:rPr>
          <w:b/>
          <w:sz w:val="26"/>
          <w:szCs w:val="26"/>
        </w:rPr>
        <w:t>–</w:t>
      </w:r>
      <w:r w:rsidRPr="00BE3CE4">
        <w:rPr>
          <w:b/>
          <w:sz w:val="26"/>
          <w:szCs w:val="26"/>
          <w:lang w:val="en-US"/>
        </w:rPr>
        <w:t>VII</w:t>
      </w:r>
      <w:r w:rsidRPr="00BE3CE4">
        <w:rPr>
          <w:b/>
          <w:sz w:val="26"/>
          <w:szCs w:val="26"/>
        </w:rPr>
        <w:t xml:space="preserve"> классах (8 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функции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 употребления знаков препинания.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 xml:space="preserve">виды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(бессоюзные); 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виды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условия выбора ии я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  <w:u w:val="single"/>
        </w:rPr>
      </w:pPr>
      <w:r w:rsidRPr="00BE3CE4">
        <w:rPr>
          <w:rFonts w:ascii="Times New Roman" w:hAnsi="Times New Roman" w:cs="Times New Roman"/>
          <w:sz w:val="26"/>
          <w:szCs w:val="26"/>
        </w:rPr>
        <w:t>условия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Изложение с грамматическим заданием по тексту А. Аверченко упр. 26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Контрольный диктант№1 по теме «Повторение изученного в 7 классе»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р\р Сочинение в форме письма «Памятные дни лета»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Синтаксис, пунктуация, культура речи Словосочетание</w:t>
      </w:r>
      <w:proofErr w:type="gramStart"/>
      <w:r w:rsidRPr="00BE3CE4">
        <w:rPr>
          <w:b/>
          <w:sz w:val="26"/>
          <w:szCs w:val="26"/>
        </w:rPr>
        <w:t xml:space="preserve">   (</w:t>
      </w:r>
      <w:proofErr w:type="gramEnd"/>
      <w:r w:rsidRPr="00BE3CE4">
        <w:rPr>
          <w:b/>
          <w:sz w:val="26"/>
          <w:szCs w:val="26"/>
        </w:rPr>
        <w:t>4 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Основные единицы синтаксиса. Текст как единица синтаксиса. Предложение как единица синтаксиса.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пройденного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Простое предложение (3ч)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пройденного о предложении. Грамматическая (предикативная) основа предложения.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lastRenderedPageBreak/>
        <w:t>Описание архитектурных памятников как вид текста; структура текста, его языковые особенности.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Изложение упр.76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Простые двусоставные предложения</w:t>
      </w:r>
    </w:p>
    <w:p w:rsidR="00FD312C" w:rsidRPr="00BE3CE4" w:rsidRDefault="00FD312C" w:rsidP="00BE3CE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Главные члены предложения (8ч)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пройденного о подлежащем.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Синтаксические синонимы главных членов предложения, их текстообразующая роль.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 xml:space="preserve">Умение пользоваться в речи синонимическими вариантами </w:t>
      </w:r>
      <w:proofErr w:type="gramStart"/>
      <w:r w:rsidRPr="00BE3CE4">
        <w:rPr>
          <w:rFonts w:ascii="Times New Roman" w:hAnsi="Times New Roman" w:cs="Times New Roman"/>
          <w:sz w:val="26"/>
          <w:szCs w:val="26"/>
        </w:rPr>
        <w:t>выражения</w:t>
      </w:r>
      <w:proofErr w:type="gramEnd"/>
      <w:r w:rsidRPr="00BE3CE4">
        <w:rPr>
          <w:rFonts w:ascii="Times New Roman" w:hAnsi="Times New Roman" w:cs="Times New Roman"/>
          <w:sz w:val="26"/>
          <w:szCs w:val="26"/>
        </w:rPr>
        <w:t xml:space="preserve"> подлежащего и сказуемого.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Публицистическое сочинение о памятнике культуры (истории) своей местности.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Сочинение «Чудный собор» упр.102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Изложение упр.76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Контрольный диктант №2 по теме: «Главные члены предложения».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sz w:val="26"/>
          <w:szCs w:val="26"/>
        </w:rPr>
      </w:pPr>
      <w:r w:rsidRPr="00BE3CE4">
        <w:rPr>
          <w:b/>
          <w:sz w:val="26"/>
          <w:szCs w:val="26"/>
        </w:rPr>
        <w:t>Второстепенные члены предложения (9ч)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Сравнительный оборот; знаки препинания при нем.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использовать в речи согласованные и несогласованные определения как синонимы.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 xml:space="preserve">Характеристика человека как вид текста; строение данного текста, его языковые </w:t>
      </w:r>
      <w:proofErr w:type="gramStart"/>
      <w:r w:rsidRPr="00BE3CE4">
        <w:rPr>
          <w:rFonts w:ascii="Times New Roman" w:hAnsi="Times New Roman" w:cs="Times New Roman"/>
          <w:sz w:val="26"/>
          <w:szCs w:val="26"/>
        </w:rPr>
        <w:t>особенности..</w:t>
      </w:r>
      <w:proofErr w:type="gramEnd"/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Р/Р Изложение «Характеристика человека» упр.139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Контрольная работа по теме «Второстепенные члены предложения».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Характеристика человека. Сочинение(упр.165)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sz w:val="26"/>
          <w:szCs w:val="26"/>
        </w:rPr>
      </w:pPr>
      <w:r w:rsidRPr="00BE3CE4">
        <w:rPr>
          <w:b/>
          <w:sz w:val="26"/>
          <w:szCs w:val="26"/>
        </w:rPr>
        <w:t>Простые односоставные предложения Неполное предложение</w:t>
      </w:r>
      <w:r w:rsidRPr="00BE3CE4">
        <w:rPr>
          <w:sz w:val="26"/>
          <w:szCs w:val="26"/>
        </w:rPr>
        <w:t xml:space="preserve"> </w:t>
      </w:r>
      <w:r w:rsidRPr="00BE3CE4">
        <w:rPr>
          <w:b/>
          <w:sz w:val="26"/>
          <w:szCs w:val="26"/>
        </w:rPr>
        <w:t>(11ч)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Синонимия односоставных и двусоставных предложений, их текстообразующая роль.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пользоваться двусоставными и односоставными предложениями как синтаксическими синонимами.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пользоваться в описании назывными предложениями для обозначения времени и места.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 xml:space="preserve">Р/Р Составление текста-рассуждения 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Р/Р Инструкция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Изложение  (</w:t>
      </w:r>
      <w:proofErr w:type="gramEnd"/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упр.268)</w:t>
      </w:r>
    </w:p>
    <w:p w:rsidR="00FD312C" w:rsidRPr="00BE3CE4" w:rsidRDefault="00FD312C" w:rsidP="00BE3CE4">
      <w:pPr>
        <w:shd w:val="clear" w:color="auto" w:fill="FFFFFF"/>
        <w:spacing w:before="96" w:after="0" w:line="240" w:lineRule="auto"/>
        <w:ind w:left="384"/>
        <w:rPr>
          <w:sz w:val="26"/>
          <w:szCs w:val="26"/>
        </w:rPr>
      </w:pPr>
      <w:r w:rsidRPr="00BE3CE4">
        <w:rPr>
          <w:sz w:val="26"/>
          <w:szCs w:val="26"/>
        </w:rPr>
        <w:lastRenderedPageBreak/>
        <w:t>Понятие о неполных предложениях.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Неполные предложения в диалоге и в сложном предложении.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Контрольный диктант№3 по теме «Односоставные предложения»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Простое осложненное предложение Однородные члены предложения (14ч)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Простое осложненное предложение. Способы осложнения предложения.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sz w:val="26"/>
          <w:szCs w:val="26"/>
        </w:rPr>
      </w:pPr>
      <w:r w:rsidRPr="00BE3CE4">
        <w:rPr>
          <w:b/>
          <w:sz w:val="26"/>
          <w:szCs w:val="26"/>
        </w:rPr>
        <w:t xml:space="preserve">Однородные члены предложения 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Вариативность постановки знаков препинания.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интонационно правильно произносить предложения с обобщающими словами при однородных членах.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pacing w:val="-12"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 xml:space="preserve">Р/Р </w:t>
      </w:r>
      <w:r w:rsidRPr="00BE3CE4">
        <w:rPr>
          <w:b/>
          <w:spacing w:val="-12"/>
          <w:sz w:val="26"/>
          <w:szCs w:val="26"/>
          <w:u w:val="single"/>
        </w:rPr>
        <w:t>Изложение. Текст – сравнительная характеристика (по упр. 242)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pacing w:val="-12"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Р/</w:t>
      </w:r>
      <w:proofErr w:type="gramStart"/>
      <w:r w:rsidRPr="00BE3CE4">
        <w:rPr>
          <w:b/>
          <w:sz w:val="26"/>
          <w:szCs w:val="26"/>
          <w:u w:val="single"/>
        </w:rPr>
        <w:t>Р  с</w:t>
      </w:r>
      <w:r w:rsidRPr="00BE3CE4">
        <w:rPr>
          <w:b/>
          <w:spacing w:val="-12"/>
          <w:sz w:val="26"/>
          <w:szCs w:val="26"/>
          <w:u w:val="single"/>
        </w:rPr>
        <w:t>очинение</w:t>
      </w:r>
      <w:proofErr w:type="gramEnd"/>
      <w:r w:rsidRPr="00BE3CE4">
        <w:rPr>
          <w:b/>
          <w:spacing w:val="-12"/>
          <w:sz w:val="26"/>
          <w:szCs w:val="26"/>
          <w:u w:val="single"/>
        </w:rPr>
        <w:t>-отзывпо картине В.Е. Попкова «Осенние дожди»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pacing w:val="-12"/>
          <w:sz w:val="26"/>
          <w:szCs w:val="26"/>
          <w:u w:val="single"/>
        </w:rPr>
        <w:t>Контрольная работа по теме «Однородные члены предложения</w:t>
      </w:r>
      <w:proofErr w:type="gramStart"/>
      <w:r w:rsidRPr="00BE3CE4">
        <w:rPr>
          <w:b/>
          <w:spacing w:val="-12"/>
          <w:sz w:val="26"/>
          <w:szCs w:val="26"/>
          <w:u w:val="single"/>
        </w:rPr>
        <w:t>» .</w:t>
      </w:r>
      <w:proofErr w:type="gramEnd"/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Обособленные члены предложения (17ч)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Синтаксические синонимы обособленных членов предложения, их текстообразующая роль.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Р/Р Рассуждение на дискуссионную тему.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Контрольный диктант с грамматическим заданием по теме «Обособление обстоятельств»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 xml:space="preserve">Р/Р Контрольное </w:t>
      </w:r>
      <w:proofErr w:type="gramStart"/>
      <w:r w:rsidRPr="00BE3CE4">
        <w:rPr>
          <w:b/>
          <w:sz w:val="26"/>
          <w:szCs w:val="26"/>
          <w:u w:val="single"/>
        </w:rPr>
        <w:t>сжатое  изложение</w:t>
      </w:r>
      <w:proofErr w:type="gramEnd"/>
      <w:r w:rsidRPr="00BE3CE4">
        <w:rPr>
          <w:b/>
          <w:sz w:val="26"/>
          <w:szCs w:val="26"/>
          <w:u w:val="single"/>
        </w:rPr>
        <w:t xml:space="preserve"> публицистического текста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z w:val="26"/>
          <w:szCs w:val="26"/>
          <w:u w:val="single"/>
        </w:rPr>
        <w:t>Контрольная работа по теме «Обособленные члены предложения»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Предложения со словами, грамматически не связанными с членами предложения   Обращение</w:t>
      </w:r>
      <w:r w:rsidRPr="00BE3CE4">
        <w:rPr>
          <w:sz w:val="26"/>
          <w:szCs w:val="26"/>
        </w:rPr>
        <w:t>.</w:t>
      </w:r>
      <w:r w:rsidRPr="00BE3CE4">
        <w:rPr>
          <w:b/>
          <w:sz w:val="26"/>
          <w:szCs w:val="26"/>
        </w:rPr>
        <w:t xml:space="preserve"> Вводные и вставные конструкции (13ч)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Обращение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изученного об обращении.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Распространенное обращение. Выделительные знаки препинания при обращениях.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Текстообразующая роль обращений.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lastRenderedPageBreak/>
        <w:t xml:space="preserve">Умение интонационно правильно произносить предложения с </w:t>
      </w:r>
      <w:proofErr w:type="gramStart"/>
      <w:r w:rsidRPr="00BE3CE4">
        <w:rPr>
          <w:rFonts w:ascii="Times New Roman" w:hAnsi="Times New Roman" w:cs="Times New Roman"/>
          <w:sz w:val="26"/>
          <w:szCs w:val="26"/>
        </w:rPr>
        <w:t>об ращениями</w:t>
      </w:r>
      <w:proofErr w:type="gramEnd"/>
      <w:r w:rsidRPr="00BE3CE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z w:val="26"/>
          <w:szCs w:val="26"/>
          <w:u w:val="single"/>
        </w:rPr>
        <w:t>Р/Р Эпистолярный жанр. Составление делового письма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Вводные и вставные конструкции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Текстообразующая роль вводных слов и междометий.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Р/РУстное сочинение-рассуждение о культуре поведения (упр.375)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pacing w:val="-11"/>
          <w:sz w:val="26"/>
          <w:szCs w:val="26"/>
          <w:u w:val="single"/>
        </w:rPr>
      </w:pPr>
      <w:r w:rsidRPr="00BE3CE4">
        <w:rPr>
          <w:b/>
          <w:spacing w:val="-11"/>
          <w:sz w:val="26"/>
          <w:szCs w:val="26"/>
          <w:u w:val="single"/>
        </w:rPr>
        <w:t>Контрольный диктант по теме «Обращения, вводные слова и междометия»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pacing w:val="-11"/>
          <w:sz w:val="26"/>
          <w:szCs w:val="26"/>
          <w:u w:val="single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sz w:val="26"/>
          <w:szCs w:val="26"/>
        </w:rPr>
      </w:pPr>
      <w:proofErr w:type="gramStart"/>
      <w:r w:rsidRPr="00BE3CE4">
        <w:rPr>
          <w:b/>
          <w:sz w:val="26"/>
          <w:szCs w:val="26"/>
        </w:rPr>
        <w:t>Предложения  с</w:t>
      </w:r>
      <w:proofErr w:type="gramEnd"/>
      <w:r w:rsidRPr="00BE3CE4">
        <w:rPr>
          <w:b/>
          <w:sz w:val="26"/>
          <w:szCs w:val="26"/>
        </w:rPr>
        <w:t xml:space="preserve">  чужой  речью(7 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изученного о прямой речи и диалоге. Способы передачи чужой речи.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Синтаксические синонимы предложений с прямой речью, их текстообразующая роль.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выделять в произношении слова автора. Умение заменять прямую речь косвенной.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Р/Р Рассказ. Сжатое изложение (упр.418)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bCs/>
          <w:sz w:val="26"/>
          <w:szCs w:val="26"/>
          <w:u w:val="single"/>
        </w:rPr>
        <w:t>Контрольная работа по теме «Чужая речь»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Повторение и систематизация изученного в </w:t>
      </w:r>
      <w:r w:rsidRPr="00BE3CE4">
        <w:rPr>
          <w:b/>
          <w:sz w:val="26"/>
          <w:szCs w:val="26"/>
          <w:lang w:val="en-US"/>
        </w:rPr>
        <w:t>VIII</w:t>
      </w:r>
      <w:r w:rsidRPr="00BE3CE4">
        <w:rPr>
          <w:b/>
          <w:sz w:val="26"/>
          <w:szCs w:val="26"/>
        </w:rPr>
        <w:t xml:space="preserve"> классе (7 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Р/Р Контрольное изложение с элементами сочинения (по тексту упр.442)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right="5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 xml:space="preserve">Итоговый контрольный диктант </w:t>
      </w:r>
    </w:p>
    <w:p w:rsidR="00FD312C" w:rsidRPr="00BE3CE4" w:rsidRDefault="00FD312C" w:rsidP="00BE3CE4">
      <w:pPr>
        <w:shd w:val="clear" w:color="auto" w:fill="FFFFFF"/>
        <w:spacing w:after="0" w:line="240" w:lineRule="auto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Итоговый контрольный тест за курс 8 класса</w:t>
      </w:r>
    </w:p>
    <w:p w:rsidR="00FD312C" w:rsidRPr="00BE3CE4" w:rsidRDefault="00FD312C" w:rsidP="00BE3CE4">
      <w:pPr>
        <w:shd w:val="clear" w:color="auto" w:fill="FFFFFF"/>
        <w:spacing w:after="0" w:line="240" w:lineRule="auto"/>
        <w:rPr>
          <w:b/>
          <w:sz w:val="26"/>
          <w:szCs w:val="26"/>
          <w:u w:val="single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rPr>
          <w:b/>
          <w:sz w:val="26"/>
          <w:szCs w:val="26"/>
          <w:u w:val="single"/>
        </w:rPr>
      </w:pPr>
    </w:p>
    <w:p w:rsidR="00171E89" w:rsidRPr="00BE3CE4" w:rsidRDefault="00171E89" w:rsidP="00BE3CE4">
      <w:pPr>
        <w:spacing w:after="0" w:line="240" w:lineRule="auto"/>
        <w:ind w:left="0" w:right="0" w:firstLine="0"/>
        <w:rPr>
          <w:sz w:val="26"/>
          <w:szCs w:val="26"/>
        </w:rPr>
      </w:pPr>
    </w:p>
    <w:p w:rsidR="00FD312C" w:rsidRPr="00BE3CE4" w:rsidRDefault="008C2C44" w:rsidP="00BE3CE4">
      <w:pPr>
        <w:spacing w:after="0" w:line="240" w:lineRule="auto"/>
        <w:ind w:left="-5" w:right="143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9 КЛАСС</w:t>
      </w:r>
    </w:p>
    <w:p w:rsidR="00ED5DFD" w:rsidRPr="00BE3CE4" w:rsidRDefault="00ED5DFD" w:rsidP="00BE3CE4">
      <w:pPr>
        <w:spacing w:after="0" w:line="240" w:lineRule="auto"/>
        <w:ind w:left="-5" w:right="143"/>
        <w:jc w:val="center"/>
        <w:rPr>
          <w:b/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Международное значение русского языка (1 час). </w:t>
      </w:r>
      <w:r w:rsidRPr="00BE3CE4">
        <w:rPr>
          <w:sz w:val="26"/>
          <w:szCs w:val="26"/>
        </w:rPr>
        <w:t>Значение русского языка в современном обществе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Повторение пройденного в 5 - 8 классах (7 часов)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Фонетика Система языка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Фонетика. Орфоэпия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lastRenderedPageBreak/>
        <w:t>Основные средства звуковой стороны речи: звуки речи, слог, ударение, интонация.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Система гласных и согласных звуков. Изменение звуков в речевом потоке. Соотношение звука и буквы. Фонетическая транскрипция.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орфоэпические нормы русского литературного языка.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Связь фонетики с графикой и орфографией.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Основные </w:t>
      </w:r>
      <w:proofErr w:type="gramStart"/>
      <w:r w:rsidRPr="00BE3CE4">
        <w:rPr>
          <w:sz w:val="26"/>
          <w:szCs w:val="26"/>
        </w:rPr>
        <w:t>выразительные  средства</w:t>
      </w:r>
      <w:proofErr w:type="gramEnd"/>
      <w:r w:rsidRPr="00BE3CE4">
        <w:rPr>
          <w:sz w:val="26"/>
          <w:szCs w:val="26"/>
        </w:rPr>
        <w:t xml:space="preserve">  фонетики.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Нормы произношения слов и интонирования предложений. Оценка собственной и чужой речи с точки зрения орфоэпических норм.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  <w:r w:rsidRPr="00BE3CE4">
        <w:rPr>
          <w:sz w:val="26"/>
          <w:szCs w:val="26"/>
        </w:rPr>
        <w:t>Применение знаний и умений по фонетике в практике правописания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Морфемика. Словообразование. Морфемика (состав слова) и словообразование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Морфема - минимальная значимая единица языка. Виды морфем: корень, приставка, суффикс, окончание. Основа слова. Чередование звуков в морфемах.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способы образования слов.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Основные </w:t>
      </w:r>
      <w:proofErr w:type="gramStart"/>
      <w:r w:rsidRPr="00BE3CE4">
        <w:rPr>
          <w:sz w:val="26"/>
          <w:szCs w:val="26"/>
        </w:rPr>
        <w:t>выразительные  средствасловообразования</w:t>
      </w:r>
      <w:proofErr w:type="gramEnd"/>
      <w:r w:rsidRPr="00BE3CE4">
        <w:rPr>
          <w:sz w:val="26"/>
          <w:szCs w:val="26"/>
        </w:rPr>
        <w:t>.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  <w:r w:rsidRPr="00BE3CE4">
        <w:rPr>
          <w:sz w:val="26"/>
          <w:szCs w:val="26"/>
        </w:rPr>
        <w:t>Применение знаний и умений по морфемике и словообразованию в практике правописания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Лексика и </w:t>
      </w:r>
      <w:proofErr w:type="gramStart"/>
      <w:r w:rsidRPr="00BE3CE4">
        <w:rPr>
          <w:sz w:val="26"/>
          <w:szCs w:val="26"/>
        </w:rPr>
        <w:t>фразеология.Слово</w:t>
      </w:r>
      <w:proofErr w:type="gramEnd"/>
      <w:r w:rsidRPr="00BE3CE4">
        <w:rPr>
          <w:sz w:val="26"/>
          <w:szCs w:val="26"/>
        </w:rPr>
        <w:t xml:space="preserve"> - основная единица языка.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Лексическое значение слова. Однозначные и многозначные слова; прямое и переносное значения слова.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Синонимы. Антонимы. Омонимы.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Стилистически окрашенная лексика русского языка.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Исконно русские и заимствованные слова.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Лексика общеупотребительная и лексика ограниченного употребления.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Фразеологизмы; их значение и употребление.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proofErr w:type="gramStart"/>
      <w:r w:rsidRPr="00BE3CE4">
        <w:rPr>
          <w:sz w:val="26"/>
          <w:szCs w:val="26"/>
        </w:rPr>
        <w:t>Этимология  как</w:t>
      </w:r>
      <w:proofErr w:type="gramEnd"/>
      <w:r w:rsidRPr="00BE3CE4">
        <w:rPr>
          <w:sz w:val="26"/>
          <w:szCs w:val="26"/>
        </w:rPr>
        <w:t xml:space="preserve">  наука о происхождении  слов и  фразеологизмов.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лексические нормы современного русского литературного языка.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Основные </w:t>
      </w:r>
      <w:proofErr w:type="gramStart"/>
      <w:r w:rsidRPr="00BE3CE4">
        <w:rPr>
          <w:sz w:val="26"/>
          <w:szCs w:val="26"/>
        </w:rPr>
        <w:t>выразительные  средства</w:t>
      </w:r>
      <w:proofErr w:type="gramEnd"/>
      <w:r w:rsidRPr="00BE3CE4">
        <w:rPr>
          <w:sz w:val="26"/>
          <w:szCs w:val="26"/>
        </w:rPr>
        <w:t xml:space="preserve">  лексики и фразеологии.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Оценка своей и чужой речи с точки зрения точного, уместного и выразительного словоупотребления   Основные лингвистические словари. Извлечение необходимой информации из словарей.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Морфология. Система частей речи в русском языке.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Самостоятельные части речи, их грамматическое значение, морфологические признаки, синтаксическая роль.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Служебные части речи.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Междометия и звукоподражательные слова.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морфологические нормы русского литературного языка.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Основные </w:t>
      </w:r>
      <w:proofErr w:type="gramStart"/>
      <w:r w:rsidRPr="00BE3CE4">
        <w:rPr>
          <w:sz w:val="26"/>
          <w:szCs w:val="26"/>
        </w:rPr>
        <w:t>выразительные  средства</w:t>
      </w:r>
      <w:proofErr w:type="gramEnd"/>
      <w:r w:rsidRPr="00BE3CE4">
        <w:rPr>
          <w:sz w:val="26"/>
          <w:szCs w:val="26"/>
        </w:rPr>
        <w:t xml:space="preserve">  морфологии.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Применение знаний и умений по морфологии в практике правописания.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lastRenderedPageBreak/>
        <w:t>Синтаксис словосочетания и простого предложения. Синтаксис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Словосочетание и предложение как основные единицы синтаксиса.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Синтаксические связи слов в словосочетании и предложении.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Виды предложений по цели высказывания и эмоциональной окраске.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Грамматическая (предикативная) основа предложения. Предложения простые и сложные.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Главные и второстепенные члены предложения и способы их выражения.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Предложения двусоставные и односоставные, распространенные и нераспространенные, полные и неполные.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Однородные члены предложения. Обособленные члены предложения.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Обращения. Вводные, вставные слова и конструкции. Основные синтаксические нормы современного русского литературного языка.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Основные </w:t>
      </w:r>
      <w:proofErr w:type="gramStart"/>
      <w:r w:rsidRPr="00BE3CE4">
        <w:rPr>
          <w:sz w:val="26"/>
          <w:szCs w:val="26"/>
        </w:rPr>
        <w:t>выразительные  средства</w:t>
      </w:r>
      <w:proofErr w:type="gramEnd"/>
      <w:r w:rsidRPr="00BE3CE4">
        <w:rPr>
          <w:sz w:val="26"/>
          <w:szCs w:val="26"/>
        </w:rPr>
        <w:t xml:space="preserve">  синтаксиса.Применение знаний и умений по синтаксису в практике правописания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ind w:left="30" w:right="3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1.Текст. </w:t>
      </w:r>
      <w:proofErr w:type="gramStart"/>
      <w:r w:rsidRPr="00BE3CE4">
        <w:rPr>
          <w:b/>
          <w:sz w:val="26"/>
          <w:szCs w:val="26"/>
        </w:rPr>
        <w:t>Типы  и</w:t>
      </w:r>
      <w:proofErr w:type="gramEnd"/>
      <w:r w:rsidRPr="00BE3CE4">
        <w:rPr>
          <w:b/>
          <w:sz w:val="26"/>
          <w:szCs w:val="26"/>
        </w:rPr>
        <w:t xml:space="preserve"> стили речи</w:t>
      </w:r>
      <w:r w:rsidRPr="00BE3CE4">
        <w:rPr>
          <w:sz w:val="26"/>
          <w:szCs w:val="26"/>
        </w:rPr>
        <w:t xml:space="preserve">. </w:t>
      </w:r>
      <w:r w:rsidRPr="00BE3CE4">
        <w:rPr>
          <w:b/>
          <w:sz w:val="26"/>
          <w:szCs w:val="26"/>
        </w:rPr>
        <w:t>Подготовка   к сочинению –описание по   упражнению   22.</w:t>
      </w:r>
    </w:p>
    <w:p w:rsidR="00FD312C" w:rsidRPr="00BE3CE4" w:rsidRDefault="00FD312C" w:rsidP="00BE3CE4">
      <w:pPr>
        <w:spacing w:after="0" w:line="240" w:lineRule="auto"/>
        <w:ind w:left="30" w:right="3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 </w:t>
      </w:r>
      <w:r w:rsidRPr="00BE3CE4">
        <w:rPr>
          <w:sz w:val="26"/>
          <w:szCs w:val="26"/>
        </w:rPr>
        <w:t xml:space="preserve">Написание сочинений; создание текстов разных стилей и </w:t>
      </w:r>
      <w:proofErr w:type="gramStart"/>
      <w:r w:rsidRPr="00BE3CE4">
        <w:rPr>
          <w:sz w:val="26"/>
          <w:szCs w:val="26"/>
        </w:rPr>
        <w:t>жанров.Смысловые</w:t>
      </w:r>
      <w:proofErr w:type="gramEnd"/>
      <w:r w:rsidRPr="00BE3CE4">
        <w:rPr>
          <w:sz w:val="26"/>
          <w:szCs w:val="26"/>
        </w:rPr>
        <w:t xml:space="preserve"> части и основные средства связи между ними.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proofErr w:type="gramStart"/>
      <w:r w:rsidRPr="00BE3CE4">
        <w:rPr>
          <w:sz w:val="26"/>
          <w:szCs w:val="26"/>
        </w:rPr>
        <w:t>Средства  связи</w:t>
      </w:r>
      <w:proofErr w:type="gramEnd"/>
      <w:r w:rsidRPr="00BE3CE4">
        <w:rPr>
          <w:sz w:val="26"/>
          <w:szCs w:val="26"/>
        </w:rPr>
        <w:t xml:space="preserve">.   </w:t>
      </w:r>
      <w:proofErr w:type="gramStart"/>
      <w:r w:rsidRPr="00BE3CE4">
        <w:rPr>
          <w:sz w:val="26"/>
          <w:szCs w:val="26"/>
        </w:rPr>
        <w:t>Типы  и</w:t>
      </w:r>
      <w:proofErr w:type="gramEnd"/>
      <w:r w:rsidRPr="00BE3CE4">
        <w:rPr>
          <w:sz w:val="26"/>
          <w:szCs w:val="26"/>
        </w:rPr>
        <w:t xml:space="preserve"> стили речи.Функциональные разновидности    языка. Основные особенности разговорной речи, функциональных стилей (научного, публицистического, официально-делового), языка художественной </w:t>
      </w:r>
      <w:proofErr w:type="gramStart"/>
      <w:r w:rsidRPr="00BE3CE4">
        <w:rPr>
          <w:sz w:val="26"/>
          <w:szCs w:val="26"/>
        </w:rPr>
        <w:t>литературы.Текст</w:t>
      </w:r>
      <w:proofErr w:type="gramEnd"/>
      <w:r w:rsidRPr="00BE3CE4">
        <w:rPr>
          <w:sz w:val="26"/>
          <w:szCs w:val="26"/>
        </w:rPr>
        <w:t xml:space="preserve"> как продукт речевой деятельности. </w:t>
      </w:r>
      <w:proofErr w:type="gramStart"/>
      <w:r w:rsidRPr="00BE3CE4">
        <w:rPr>
          <w:sz w:val="26"/>
          <w:szCs w:val="26"/>
        </w:rPr>
        <w:t>Функционально  -</w:t>
      </w:r>
      <w:proofErr w:type="gramEnd"/>
      <w:r w:rsidRPr="00BE3CE4">
        <w:rPr>
          <w:sz w:val="26"/>
          <w:szCs w:val="26"/>
        </w:rPr>
        <w:t xml:space="preserve">  смысловые типы текста. Повествование, описание, рассуждение; их признаки. Структура текста. Основные жанры разговорной речи (рассказ, беседа, спор), научного (отзыв, реферат, выступление, </w:t>
      </w:r>
      <w:proofErr w:type="gramStart"/>
      <w:r w:rsidRPr="00BE3CE4">
        <w:rPr>
          <w:sz w:val="26"/>
          <w:szCs w:val="26"/>
        </w:rPr>
        <w:t>доклад,  статья</w:t>
      </w:r>
      <w:proofErr w:type="gramEnd"/>
      <w:r w:rsidRPr="00BE3CE4">
        <w:rPr>
          <w:sz w:val="26"/>
          <w:szCs w:val="26"/>
        </w:rPr>
        <w:t>, отзыв), публицистического (выступление, статья, интервью, очерк), официально-делового (расписка, доверенность, заявление, резюмэ) стилей.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 xml:space="preserve">Контрольные </w:t>
      </w:r>
      <w:proofErr w:type="gramStart"/>
      <w:r w:rsidRPr="00BE3CE4">
        <w:rPr>
          <w:b/>
          <w:sz w:val="26"/>
          <w:szCs w:val="26"/>
          <w:shd w:val="clear" w:color="auto" w:fill="FFFFFF"/>
        </w:rPr>
        <w:t>работы</w:t>
      </w:r>
      <w:r w:rsidRPr="00BE3CE4">
        <w:rPr>
          <w:sz w:val="26"/>
          <w:szCs w:val="26"/>
          <w:shd w:val="clear" w:color="auto" w:fill="FFFFFF"/>
        </w:rPr>
        <w:t xml:space="preserve">:  </w:t>
      </w:r>
      <w:r w:rsidRPr="00BE3CE4">
        <w:rPr>
          <w:b/>
          <w:sz w:val="26"/>
          <w:szCs w:val="26"/>
          <w:shd w:val="clear" w:color="auto" w:fill="FFFFFF"/>
        </w:rPr>
        <w:t>1</w:t>
      </w:r>
      <w:proofErr w:type="gramEnd"/>
      <w:r w:rsidRPr="00BE3CE4">
        <w:rPr>
          <w:b/>
          <w:sz w:val="26"/>
          <w:szCs w:val="26"/>
          <w:shd w:val="clear" w:color="auto" w:fill="FFFFFF"/>
        </w:rPr>
        <w:t>.контрольный диктант  с грамматическим заданием по теме  "Повторение"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Сложные </w:t>
      </w:r>
      <w:proofErr w:type="gramStart"/>
      <w:r w:rsidRPr="00BE3CE4">
        <w:rPr>
          <w:b/>
          <w:sz w:val="26"/>
          <w:szCs w:val="26"/>
        </w:rPr>
        <w:t>предложения  (</w:t>
      </w:r>
      <w:proofErr w:type="gramEnd"/>
      <w:r w:rsidRPr="00BE3CE4">
        <w:rPr>
          <w:b/>
          <w:sz w:val="26"/>
          <w:szCs w:val="26"/>
        </w:rPr>
        <w:t>4 часа)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Основные виды сложных </w:t>
      </w:r>
      <w:proofErr w:type="gramStart"/>
      <w:r w:rsidRPr="00BE3CE4">
        <w:rPr>
          <w:sz w:val="26"/>
          <w:szCs w:val="26"/>
        </w:rPr>
        <w:t>предложений.Предложения</w:t>
      </w:r>
      <w:proofErr w:type="gramEnd"/>
      <w:r w:rsidRPr="00BE3CE4">
        <w:rPr>
          <w:sz w:val="26"/>
          <w:szCs w:val="26"/>
        </w:rPr>
        <w:t xml:space="preserve"> сложносочиненные, сложноподчиненные, бессоюзные.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Развитие речи</w:t>
      </w:r>
    </w:p>
    <w:p w:rsidR="00FD312C" w:rsidRPr="00BE3CE4" w:rsidRDefault="00FD312C" w:rsidP="00BE3CE4">
      <w:pPr>
        <w:spacing w:after="0" w:line="240" w:lineRule="auto"/>
        <w:ind w:left="30" w:right="3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1. Сочинение в формате дневниковой записи. Впечатления от картины Т. Назаренко «Церковь Вознесения на улице Неждановой в Москве» (упр 52</w:t>
      </w:r>
      <w:proofErr w:type="gramStart"/>
      <w:r w:rsidRPr="00BE3CE4">
        <w:rPr>
          <w:b/>
          <w:sz w:val="26"/>
          <w:szCs w:val="26"/>
        </w:rPr>
        <w:t>).</w:t>
      </w:r>
      <w:r w:rsidRPr="00BE3CE4">
        <w:rPr>
          <w:sz w:val="26"/>
          <w:szCs w:val="26"/>
        </w:rPr>
        <w:t>Написание</w:t>
      </w:r>
      <w:proofErr w:type="gramEnd"/>
      <w:r w:rsidRPr="00BE3CE4">
        <w:rPr>
          <w:sz w:val="26"/>
          <w:szCs w:val="26"/>
        </w:rPr>
        <w:t xml:space="preserve"> сочинений; создание текстов разных стилей и жанров.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2. Способы сжатого изложения содержания текста</w:t>
      </w:r>
      <w:r w:rsidRPr="00BE3CE4">
        <w:rPr>
          <w:sz w:val="26"/>
          <w:szCs w:val="26"/>
        </w:rPr>
        <w:t xml:space="preserve"> (тезисы, конспекты).  Основные виды информационной переработки текста: план, конспект, </w:t>
      </w:r>
      <w:proofErr w:type="gramStart"/>
      <w:r w:rsidRPr="00BE3CE4">
        <w:rPr>
          <w:sz w:val="26"/>
          <w:szCs w:val="26"/>
        </w:rPr>
        <w:t xml:space="preserve">аннотация,   </w:t>
      </w:r>
      <w:proofErr w:type="gramEnd"/>
      <w:r w:rsidRPr="00BE3CE4">
        <w:rPr>
          <w:sz w:val="26"/>
          <w:szCs w:val="26"/>
        </w:rPr>
        <w:t>тезисы.Анализ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языка.Изложение содержания прослушанного или прочитанного текста (подробное, сжатое, выборочное).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lastRenderedPageBreak/>
        <w:t>Сложносочиненные предложения (7 часов)</w:t>
      </w:r>
    </w:p>
    <w:p w:rsidR="00FD312C" w:rsidRPr="00BE3CE4" w:rsidRDefault="00FD312C" w:rsidP="00BE3CE4">
      <w:pPr>
        <w:spacing w:after="0" w:line="240" w:lineRule="auto"/>
        <w:ind w:left="30" w:right="30"/>
        <w:rPr>
          <w:sz w:val="26"/>
          <w:szCs w:val="26"/>
        </w:rPr>
      </w:pPr>
      <w:r w:rsidRPr="00BE3CE4">
        <w:rPr>
          <w:sz w:val="26"/>
          <w:szCs w:val="26"/>
        </w:rPr>
        <w:t>Основные группы сложносочиненных предложений по значению и союзам. Знаки препинания в сложносочиненном предложении. Сложносочиненные предложения с общим второстепенным членом.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  <w:shd w:val="clear" w:color="auto" w:fill="FFFFFF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  <w:shd w:val="clear" w:color="auto" w:fill="FFFFFF"/>
        </w:rPr>
        <w:t>1.</w:t>
      </w:r>
      <w:r w:rsidRPr="00BE3CE4">
        <w:rPr>
          <w:b/>
          <w:sz w:val="26"/>
          <w:szCs w:val="26"/>
        </w:rPr>
        <w:t xml:space="preserve">Сочинение по картине   </w:t>
      </w:r>
      <w:proofErr w:type="gramStart"/>
      <w:r w:rsidRPr="00BE3CE4">
        <w:rPr>
          <w:b/>
          <w:sz w:val="26"/>
          <w:szCs w:val="26"/>
        </w:rPr>
        <w:t>И  Шишкина</w:t>
      </w:r>
      <w:proofErr w:type="gramEnd"/>
      <w:r w:rsidRPr="00BE3CE4">
        <w:rPr>
          <w:b/>
          <w:sz w:val="26"/>
          <w:szCs w:val="26"/>
        </w:rPr>
        <w:t xml:space="preserve"> " На севере   диком..."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</w:rPr>
        <w:t xml:space="preserve">2.Рецензия. </w:t>
      </w:r>
      <w:r w:rsidRPr="00BE3CE4">
        <w:rPr>
          <w:sz w:val="26"/>
          <w:szCs w:val="26"/>
        </w:rPr>
        <w:t xml:space="preserve">Рецензия на литературное произведение, спектакль, </w:t>
      </w:r>
      <w:proofErr w:type="gramStart"/>
      <w:r w:rsidRPr="00BE3CE4">
        <w:rPr>
          <w:sz w:val="26"/>
          <w:szCs w:val="26"/>
        </w:rPr>
        <w:t>кинофильм,  на</w:t>
      </w:r>
      <w:proofErr w:type="gramEnd"/>
      <w:r w:rsidRPr="00BE3CE4">
        <w:rPr>
          <w:sz w:val="26"/>
          <w:szCs w:val="26"/>
        </w:rPr>
        <w:t xml:space="preserve"> прочитанную книгу.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 xml:space="preserve">Контрольные </w:t>
      </w:r>
      <w:proofErr w:type="gramStart"/>
      <w:r w:rsidRPr="00BE3CE4">
        <w:rPr>
          <w:b/>
          <w:sz w:val="26"/>
          <w:szCs w:val="26"/>
          <w:shd w:val="clear" w:color="auto" w:fill="FFFFFF"/>
        </w:rPr>
        <w:t>работы:  Контрольный</w:t>
      </w:r>
      <w:proofErr w:type="gramEnd"/>
      <w:r w:rsidRPr="00BE3CE4">
        <w:rPr>
          <w:b/>
          <w:sz w:val="26"/>
          <w:szCs w:val="26"/>
          <w:shd w:val="clear" w:color="auto" w:fill="FFFFFF"/>
        </w:rPr>
        <w:t xml:space="preserve"> диктант  с грамматическим заданием по теме "Сложносочиненное предложение</w:t>
      </w:r>
      <w:r w:rsidRPr="00BE3CE4">
        <w:rPr>
          <w:sz w:val="26"/>
          <w:szCs w:val="26"/>
          <w:shd w:val="clear" w:color="auto" w:fill="FFFFFF"/>
        </w:rPr>
        <w:t>"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Сложноподчиненные предложения (24 часа)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  <w:r w:rsidRPr="00BE3CE4">
        <w:rPr>
          <w:sz w:val="26"/>
          <w:szCs w:val="26"/>
        </w:rPr>
        <w:t xml:space="preserve">Строение сложноподчиненного предложения.   Знаки </w:t>
      </w:r>
      <w:proofErr w:type="gramStart"/>
      <w:r w:rsidRPr="00BE3CE4">
        <w:rPr>
          <w:sz w:val="26"/>
          <w:szCs w:val="26"/>
        </w:rPr>
        <w:t>препинания  в</w:t>
      </w:r>
      <w:proofErr w:type="gramEnd"/>
      <w:r w:rsidRPr="00BE3CE4">
        <w:rPr>
          <w:sz w:val="26"/>
          <w:szCs w:val="26"/>
        </w:rPr>
        <w:t xml:space="preserve">  ССП.. Знаки </w:t>
      </w:r>
      <w:proofErr w:type="gramStart"/>
      <w:r w:rsidRPr="00BE3CE4">
        <w:rPr>
          <w:sz w:val="26"/>
          <w:szCs w:val="26"/>
        </w:rPr>
        <w:t>препинания  в</w:t>
      </w:r>
      <w:proofErr w:type="gramEnd"/>
      <w:r w:rsidRPr="00BE3CE4">
        <w:rPr>
          <w:sz w:val="26"/>
          <w:szCs w:val="26"/>
        </w:rPr>
        <w:t xml:space="preserve">  ССП.   Указательные слова. Особенности присоединения придаточных предложений к </w:t>
      </w:r>
      <w:proofErr w:type="gramStart"/>
      <w:r w:rsidRPr="00BE3CE4">
        <w:rPr>
          <w:sz w:val="26"/>
          <w:szCs w:val="26"/>
        </w:rPr>
        <w:t>главном</w:t>
      </w:r>
      <w:r w:rsidRPr="00BE3CE4">
        <w:rPr>
          <w:b/>
          <w:sz w:val="26"/>
          <w:szCs w:val="26"/>
        </w:rPr>
        <w:t>у.</w:t>
      </w:r>
      <w:r w:rsidRPr="00BE3CE4">
        <w:rPr>
          <w:sz w:val="26"/>
          <w:szCs w:val="26"/>
        </w:rPr>
        <w:t>Сложноподчиненные</w:t>
      </w:r>
      <w:proofErr w:type="gramEnd"/>
      <w:r w:rsidRPr="00BE3CE4">
        <w:rPr>
          <w:sz w:val="26"/>
          <w:szCs w:val="26"/>
        </w:rPr>
        <w:t xml:space="preserve"> предложения с придаточными определительными. Сложноподчиненные предложения с придаточными местоименно-определительными. Сложноподчиненные предложения с придаточными </w:t>
      </w:r>
      <w:proofErr w:type="gramStart"/>
      <w:r w:rsidRPr="00BE3CE4">
        <w:rPr>
          <w:sz w:val="26"/>
          <w:szCs w:val="26"/>
        </w:rPr>
        <w:t>изъяснительными..</w:t>
      </w:r>
      <w:proofErr w:type="gramEnd"/>
      <w:r w:rsidRPr="00BE3CE4">
        <w:rPr>
          <w:sz w:val="26"/>
          <w:szCs w:val="26"/>
        </w:rPr>
        <w:t xml:space="preserve"> Сложноподчиненные предложения с придаточными обстоятельственными. Придаточные предложения образа действия и степени. Сложноподчиненные предложения с придаточными обстоятельственными места. Сложноподчиненные предложения с придаточными обстоятельственными времени.  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  <w:r w:rsidRPr="00BE3CE4">
        <w:rPr>
          <w:sz w:val="26"/>
          <w:szCs w:val="26"/>
        </w:rPr>
        <w:t xml:space="preserve">Придаточные предложения условные.  Придаточные предложения причины и цели.  Придаточные предложения сравнительные.  Придаточные предложения </w:t>
      </w:r>
      <w:proofErr w:type="gramStart"/>
      <w:r w:rsidRPr="00BE3CE4">
        <w:rPr>
          <w:sz w:val="26"/>
          <w:szCs w:val="26"/>
        </w:rPr>
        <w:t>уступительные.Придаточные</w:t>
      </w:r>
      <w:proofErr w:type="gramEnd"/>
      <w:r w:rsidRPr="00BE3CE4">
        <w:rPr>
          <w:sz w:val="26"/>
          <w:szCs w:val="26"/>
        </w:rPr>
        <w:t xml:space="preserve"> предложения следствия. СПП   </w:t>
      </w:r>
      <w:proofErr w:type="gramStart"/>
      <w:r w:rsidRPr="00BE3CE4">
        <w:rPr>
          <w:sz w:val="26"/>
          <w:szCs w:val="26"/>
        </w:rPr>
        <w:t>с  придаточные</w:t>
      </w:r>
      <w:proofErr w:type="gramEnd"/>
      <w:r w:rsidRPr="00BE3CE4">
        <w:rPr>
          <w:sz w:val="26"/>
          <w:szCs w:val="26"/>
        </w:rPr>
        <w:t xml:space="preserve">  присоединительными. Сложноподчиненные предложения с несколькими </w:t>
      </w:r>
      <w:proofErr w:type="gramStart"/>
      <w:r w:rsidRPr="00BE3CE4">
        <w:rPr>
          <w:sz w:val="26"/>
          <w:szCs w:val="26"/>
        </w:rPr>
        <w:t>придаточными .</w:t>
      </w:r>
      <w:proofErr w:type="gramEnd"/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</w:rPr>
      </w:pPr>
      <w:r w:rsidRPr="00BE3CE4">
        <w:rPr>
          <w:b/>
          <w:sz w:val="26"/>
          <w:szCs w:val="26"/>
          <w:shd w:val="clear" w:color="auto" w:fill="FFFFFF"/>
        </w:rPr>
        <w:t>1.</w:t>
      </w:r>
      <w:r w:rsidRPr="00BE3CE4">
        <w:rPr>
          <w:b/>
          <w:sz w:val="26"/>
          <w:szCs w:val="26"/>
        </w:rPr>
        <w:t>Лингвистическое изложение с элементами сочинения-рассуждения в жанре научной статьи (упр.95</w:t>
      </w:r>
      <w:proofErr w:type="gramStart"/>
      <w:r w:rsidRPr="00BE3CE4">
        <w:rPr>
          <w:b/>
          <w:sz w:val="26"/>
          <w:szCs w:val="26"/>
        </w:rPr>
        <w:t>).</w:t>
      </w:r>
      <w:r w:rsidRPr="00BE3CE4">
        <w:rPr>
          <w:sz w:val="26"/>
          <w:szCs w:val="26"/>
        </w:rPr>
        <w:t>Овладение</w:t>
      </w:r>
      <w:proofErr w:type="gramEnd"/>
      <w:r w:rsidRPr="00BE3CE4">
        <w:rPr>
          <w:sz w:val="26"/>
          <w:szCs w:val="26"/>
        </w:rPr>
        <w:t xml:space="preserve"> основными видами речевой деятельности: аудированием (слушанием), чтением, говорением, письмом.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b/>
          <w:sz w:val="26"/>
          <w:szCs w:val="26"/>
        </w:rPr>
        <w:t>2.</w:t>
      </w:r>
      <w:proofErr w:type="gramStart"/>
      <w:r w:rsidRPr="00BE3CE4">
        <w:rPr>
          <w:b/>
          <w:sz w:val="26"/>
          <w:szCs w:val="26"/>
        </w:rPr>
        <w:t>Изложение  по</w:t>
      </w:r>
      <w:proofErr w:type="gramEnd"/>
      <w:r w:rsidRPr="00BE3CE4">
        <w:rPr>
          <w:b/>
          <w:sz w:val="26"/>
          <w:szCs w:val="26"/>
        </w:rPr>
        <w:t xml:space="preserve">  упражнению  106.</w:t>
      </w:r>
      <w:r w:rsidRPr="00BE3CE4">
        <w:rPr>
          <w:sz w:val="26"/>
          <w:szCs w:val="26"/>
        </w:rPr>
        <w:t xml:space="preserve"> Овладение основными видами речевой деятельности: аудированием (слушанием), чтением, говорением, письмом. 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3</w:t>
      </w:r>
      <w:r w:rsidRPr="00BE3CE4">
        <w:rPr>
          <w:sz w:val="26"/>
          <w:szCs w:val="26"/>
        </w:rPr>
        <w:t>.</w:t>
      </w:r>
      <w:proofErr w:type="gramStart"/>
      <w:r w:rsidRPr="00BE3CE4">
        <w:rPr>
          <w:b/>
          <w:sz w:val="26"/>
          <w:szCs w:val="26"/>
        </w:rPr>
        <w:t>Изложение  по</w:t>
      </w:r>
      <w:proofErr w:type="gramEnd"/>
      <w:r w:rsidRPr="00BE3CE4">
        <w:rPr>
          <w:b/>
          <w:sz w:val="26"/>
          <w:szCs w:val="26"/>
        </w:rPr>
        <w:t xml:space="preserve">  упражнению  123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b/>
          <w:sz w:val="26"/>
          <w:szCs w:val="26"/>
          <w:shd w:val="clear" w:color="auto" w:fill="FFFFFF"/>
        </w:rPr>
        <w:t>4.</w:t>
      </w:r>
      <w:r w:rsidRPr="00BE3CE4">
        <w:rPr>
          <w:b/>
          <w:sz w:val="26"/>
          <w:szCs w:val="26"/>
        </w:rPr>
        <w:t xml:space="preserve"> Деловые </w:t>
      </w:r>
      <w:proofErr w:type="gramStart"/>
      <w:r w:rsidRPr="00BE3CE4">
        <w:rPr>
          <w:b/>
          <w:sz w:val="26"/>
          <w:szCs w:val="26"/>
        </w:rPr>
        <w:t>бумаги.</w:t>
      </w:r>
      <w:r w:rsidRPr="00BE3CE4">
        <w:rPr>
          <w:sz w:val="26"/>
          <w:szCs w:val="26"/>
        </w:rPr>
        <w:t>Написание</w:t>
      </w:r>
      <w:proofErr w:type="gramEnd"/>
      <w:r w:rsidRPr="00BE3CE4">
        <w:rPr>
          <w:sz w:val="26"/>
          <w:szCs w:val="26"/>
        </w:rPr>
        <w:t xml:space="preserve"> сочиненийофициально-деловогостиля: расписка, доверенность, заявление</w:t>
      </w:r>
    </w:p>
    <w:p w:rsidR="00FD312C" w:rsidRPr="00BE3CE4" w:rsidRDefault="00FD312C" w:rsidP="00BE3CE4">
      <w:pPr>
        <w:spacing w:after="0" w:line="240" w:lineRule="auto"/>
        <w:ind w:left="30" w:right="3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</w:rPr>
        <w:t>5.</w:t>
      </w:r>
      <w:r w:rsidRPr="00BE3CE4">
        <w:rPr>
          <w:b/>
          <w:sz w:val="26"/>
          <w:szCs w:val="26"/>
          <w:u w:val="single"/>
        </w:rPr>
        <w:t xml:space="preserve">Сочинение-рассуждение о природе родного края   по </w:t>
      </w:r>
      <w:proofErr w:type="gramStart"/>
      <w:r w:rsidRPr="00BE3CE4">
        <w:rPr>
          <w:b/>
          <w:sz w:val="26"/>
          <w:szCs w:val="26"/>
          <w:u w:val="single"/>
        </w:rPr>
        <w:t>упражнению  166</w:t>
      </w:r>
      <w:proofErr w:type="gramEnd"/>
    </w:p>
    <w:p w:rsidR="00FD312C" w:rsidRPr="00BE3CE4" w:rsidRDefault="00FD312C" w:rsidP="00BE3CE4">
      <w:pPr>
        <w:spacing w:after="0" w:line="240" w:lineRule="auto"/>
        <w:ind w:left="30" w:right="30"/>
        <w:rPr>
          <w:sz w:val="26"/>
          <w:szCs w:val="26"/>
        </w:rPr>
      </w:pPr>
      <w:r w:rsidRPr="00BE3CE4">
        <w:rPr>
          <w:b/>
          <w:sz w:val="26"/>
          <w:szCs w:val="26"/>
          <w:u w:val="single"/>
        </w:rPr>
        <w:t>6.</w:t>
      </w:r>
      <w:proofErr w:type="gramStart"/>
      <w:r w:rsidRPr="00BE3CE4">
        <w:rPr>
          <w:b/>
          <w:sz w:val="26"/>
          <w:szCs w:val="26"/>
        </w:rPr>
        <w:t>Составление  устного</w:t>
      </w:r>
      <w:proofErr w:type="gramEnd"/>
      <w:r w:rsidRPr="00BE3CE4">
        <w:rPr>
          <w:b/>
          <w:sz w:val="26"/>
          <w:szCs w:val="26"/>
        </w:rPr>
        <w:t xml:space="preserve">  сообщения  о происхождении псевдонимов (упражнение175).</w:t>
      </w:r>
      <w:r w:rsidRPr="00BE3CE4">
        <w:rPr>
          <w:sz w:val="26"/>
          <w:szCs w:val="26"/>
        </w:rPr>
        <w:t>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целями, сферой и ситуацией общения</w:t>
      </w:r>
    </w:p>
    <w:p w:rsidR="00FD312C" w:rsidRPr="00BE3CE4" w:rsidRDefault="00FD312C" w:rsidP="00BE3C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7.Изложение </w:t>
      </w:r>
      <w:proofErr w:type="gramStart"/>
      <w:r w:rsidRPr="00BE3CE4">
        <w:rPr>
          <w:b/>
          <w:sz w:val="26"/>
          <w:szCs w:val="26"/>
        </w:rPr>
        <w:t>( упражнение</w:t>
      </w:r>
      <w:proofErr w:type="gramEnd"/>
      <w:r w:rsidRPr="00BE3CE4">
        <w:rPr>
          <w:b/>
          <w:sz w:val="26"/>
          <w:szCs w:val="26"/>
        </w:rPr>
        <w:t xml:space="preserve"> 177)</w:t>
      </w:r>
    </w:p>
    <w:p w:rsidR="00FD312C" w:rsidRPr="00BE3CE4" w:rsidRDefault="00FD312C" w:rsidP="00BE3CE4">
      <w:pPr>
        <w:spacing w:after="0" w:line="240" w:lineRule="auto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8.</w:t>
      </w:r>
      <w:r w:rsidRPr="00BE3CE4">
        <w:rPr>
          <w:b/>
          <w:sz w:val="26"/>
          <w:szCs w:val="26"/>
          <w:u w:val="single"/>
        </w:rPr>
        <w:t>Сочинение – рассуждение "Что такое подвиг?"</w:t>
      </w:r>
      <w:r w:rsidRPr="00BE3CE4">
        <w:rPr>
          <w:b/>
          <w:sz w:val="26"/>
          <w:szCs w:val="26"/>
        </w:rPr>
        <w:t xml:space="preserve">(упражнение </w:t>
      </w:r>
      <w:proofErr w:type="gramStart"/>
      <w:r w:rsidRPr="00BE3CE4">
        <w:rPr>
          <w:b/>
          <w:sz w:val="26"/>
          <w:szCs w:val="26"/>
        </w:rPr>
        <w:t>184)</w:t>
      </w:r>
      <w:r w:rsidRPr="00BE3CE4">
        <w:rPr>
          <w:sz w:val="26"/>
          <w:szCs w:val="26"/>
        </w:rPr>
        <w:t>Создание</w:t>
      </w:r>
      <w:proofErr w:type="gramEnd"/>
      <w:r w:rsidRPr="00BE3CE4">
        <w:rPr>
          <w:sz w:val="26"/>
          <w:szCs w:val="26"/>
        </w:rPr>
        <w:t xml:space="preserve">  сочинения - рассуждения на актуальные социально-культурные, нравственно-этические, бытовые   темы в соответствии с целями, сферой и ситуацией общения.</w:t>
      </w:r>
    </w:p>
    <w:p w:rsidR="00FD312C" w:rsidRPr="00BE3CE4" w:rsidRDefault="00FD312C" w:rsidP="00BE3CE4">
      <w:pPr>
        <w:spacing w:after="0" w:line="240" w:lineRule="auto"/>
        <w:ind w:left="30" w:right="30"/>
        <w:rPr>
          <w:b/>
          <w:sz w:val="26"/>
          <w:szCs w:val="26"/>
        </w:rPr>
      </w:pPr>
      <w:r w:rsidRPr="00BE3CE4">
        <w:rPr>
          <w:b/>
          <w:sz w:val="26"/>
          <w:szCs w:val="26"/>
          <w:shd w:val="clear" w:color="auto" w:fill="FFFFFF"/>
        </w:rPr>
        <w:lastRenderedPageBreak/>
        <w:t xml:space="preserve">Контрольные </w:t>
      </w:r>
      <w:proofErr w:type="gramStart"/>
      <w:r w:rsidRPr="00BE3CE4">
        <w:rPr>
          <w:b/>
          <w:sz w:val="26"/>
          <w:szCs w:val="26"/>
          <w:shd w:val="clear" w:color="auto" w:fill="FFFFFF"/>
        </w:rPr>
        <w:t>работы:</w:t>
      </w:r>
      <w:r w:rsidRPr="00BE3CE4">
        <w:rPr>
          <w:b/>
          <w:sz w:val="26"/>
          <w:szCs w:val="26"/>
        </w:rPr>
        <w:t>Контрольный</w:t>
      </w:r>
      <w:proofErr w:type="gramEnd"/>
      <w:r w:rsidRPr="00BE3CE4">
        <w:rPr>
          <w:b/>
          <w:sz w:val="26"/>
          <w:szCs w:val="26"/>
        </w:rPr>
        <w:t xml:space="preserve"> диктант  с грамматическим заданием по теме “Сложноподчиненное предложение”.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Бессоюзные сложные </w:t>
      </w:r>
      <w:proofErr w:type="gramStart"/>
      <w:r w:rsidRPr="00BE3CE4">
        <w:rPr>
          <w:b/>
          <w:sz w:val="26"/>
          <w:szCs w:val="26"/>
        </w:rPr>
        <w:t>предложения( 8</w:t>
      </w:r>
      <w:proofErr w:type="gramEnd"/>
      <w:r w:rsidRPr="00BE3CE4">
        <w:rPr>
          <w:b/>
          <w:sz w:val="26"/>
          <w:szCs w:val="26"/>
        </w:rPr>
        <w:t xml:space="preserve"> часов)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  <w:shd w:val="clear" w:color="auto" w:fill="FFFFFF"/>
        </w:rPr>
      </w:pPr>
      <w:r w:rsidRPr="00BE3CE4">
        <w:rPr>
          <w:sz w:val="26"/>
          <w:szCs w:val="26"/>
          <w:shd w:val="clear" w:color="auto" w:fill="FFFFFF"/>
        </w:rPr>
        <w:t xml:space="preserve">Понятие о бессоюзном сложном предложении.  Запятая и точка с запятой в бессоюзном сложном предложении.  Двоеточие в бессоюзном сложном предложении.  Тире в бессоюзном сложном. 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  <w:shd w:val="clear" w:color="auto" w:fill="FFFFFF"/>
        </w:rPr>
        <w:t>1.</w:t>
      </w:r>
      <w:r w:rsidRPr="00BE3CE4">
        <w:rPr>
          <w:b/>
          <w:sz w:val="26"/>
          <w:szCs w:val="26"/>
        </w:rPr>
        <w:t xml:space="preserve"> Сжатое </w:t>
      </w:r>
      <w:proofErr w:type="gramStart"/>
      <w:r w:rsidRPr="00BE3CE4">
        <w:rPr>
          <w:b/>
          <w:sz w:val="26"/>
          <w:szCs w:val="26"/>
        </w:rPr>
        <w:t>изложение  художественного</w:t>
      </w:r>
      <w:proofErr w:type="gramEnd"/>
      <w:r w:rsidRPr="00BE3CE4">
        <w:rPr>
          <w:b/>
          <w:sz w:val="26"/>
          <w:szCs w:val="26"/>
        </w:rPr>
        <w:t xml:space="preserve">  текста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</w:rPr>
        <w:t xml:space="preserve">2.Реферат статьи на лингвистическую </w:t>
      </w:r>
      <w:proofErr w:type="gramStart"/>
      <w:r w:rsidRPr="00BE3CE4">
        <w:rPr>
          <w:b/>
          <w:sz w:val="26"/>
          <w:szCs w:val="26"/>
        </w:rPr>
        <w:t>тему.</w:t>
      </w:r>
      <w:r w:rsidRPr="00BE3CE4">
        <w:rPr>
          <w:sz w:val="26"/>
          <w:szCs w:val="26"/>
        </w:rPr>
        <w:t>Реферат</w:t>
      </w:r>
      <w:proofErr w:type="gramEnd"/>
      <w:r w:rsidRPr="00BE3CE4">
        <w:rPr>
          <w:sz w:val="26"/>
          <w:szCs w:val="26"/>
        </w:rPr>
        <w:t>. 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 xml:space="preserve">Контрольные </w:t>
      </w:r>
      <w:proofErr w:type="gramStart"/>
      <w:r w:rsidRPr="00BE3CE4">
        <w:rPr>
          <w:b/>
          <w:sz w:val="26"/>
          <w:szCs w:val="26"/>
          <w:shd w:val="clear" w:color="auto" w:fill="FFFFFF"/>
        </w:rPr>
        <w:t>работы:  контрольный</w:t>
      </w:r>
      <w:proofErr w:type="gramEnd"/>
      <w:r w:rsidRPr="00BE3CE4">
        <w:rPr>
          <w:b/>
          <w:sz w:val="26"/>
          <w:szCs w:val="26"/>
          <w:shd w:val="clear" w:color="auto" w:fill="FFFFFF"/>
        </w:rPr>
        <w:t xml:space="preserve"> диктант  с грамматическим заданием,  тестом  по теме "Бессоюзные предложения"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Сложные предложения с различными видами связи (6часов)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  <w:r w:rsidRPr="00BE3CE4">
        <w:rPr>
          <w:sz w:val="26"/>
          <w:szCs w:val="26"/>
        </w:rPr>
        <w:t xml:space="preserve">Сложные предложения с различными видами связи.  Разделительные знаки в ССК.  Сочетание знаков препинания в ССК. 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</w:rPr>
        <w:t>1.Публичная речь. Публичное выступление для родительского собрания на одну из предложенных тем (упр.222)</w:t>
      </w:r>
      <w:r w:rsidRPr="00BE3CE4">
        <w:rPr>
          <w:sz w:val="26"/>
          <w:szCs w:val="26"/>
        </w:rPr>
        <w:t>. 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целями, сферой и ситуацией общения.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 xml:space="preserve">Контрольные </w:t>
      </w:r>
      <w:proofErr w:type="gramStart"/>
      <w:r w:rsidRPr="00BE3CE4">
        <w:rPr>
          <w:b/>
          <w:sz w:val="26"/>
          <w:szCs w:val="26"/>
          <w:shd w:val="clear" w:color="auto" w:fill="FFFFFF"/>
        </w:rPr>
        <w:t>работы:  контрольный</w:t>
      </w:r>
      <w:proofErr w:type="gramEnd"/>
      <w:r w:rsidRPr="00BE3CE4">
        <w:rPr>
          <w:b/>
          <w:sz w:val="26"/>
          <w:szCs w:val="26"/>
          <w:shd w:val="clear" w:color="auto" w:fill="FFFFFF"/>
        </w:rPr>
        <w:t xml:space="preserve"> диктант  с грамматическим заданием по теме 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"</w:t>
      </w:r>
      <w:r w:rsidRPr="00BE3CE4">
        <w:rPr>
          <w:b/>
          <w:sz w:val="26"/>
          <w:szCs w:val="26"/>
        </w:rPr>
        <w:t>Сложные предложения с различными видами связи"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</w:rPr>
      </w:pPr>
      <w:r w:rsidRPr="00BE3CE4">
        <w:rPr>
          <w:b/>
          <w:sz w:val="26"/>
          <w:szCs w:val="26"/>
        </w:rPr>
        <w:t>Общие сведения о языке</w:t>
      </w:r>
      <w:proofErr w:type="gramStart"/>
      <w:r w:rsidRPr="00BE3CE4">
        <w:rPr>
          <w:b/>
          <w:sz w:val="26"/>
          <w:szCs w:val="26"/>
        </w:rPr>
        <w:t xml:space="preserve">   (</w:t>
      </w:r>
      <w:proofErr w:type="gramEnd"/>
      <w:r w:rsidRPr="00BE3CE4">
        <w:rPr>
          <w:b/>
          <w:sz w:val="26"/>
          <w:szCs w:val="26"/>
        </w:rPr>
        <w:t>3 час)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Роль языка в жизни общества. Русский язык - язык русской художественной </w:t>
      </w:r>
      <w:proofErr w:type="gramStart"/>
      <w:r w:rsidRPr="00BE3CE4">
        <w:rPr>
          <w:sz w:val="26"/>
          <w:szCs w:val="26"/>
        </w:rPr>
        <w:t>литературы.Понятие</w:t>
      </w:r>
      <w:proofErr w:type="gramEnd"/>
      <w:r w:rsidRPr="00BE3CE4">
        <w:rPr>
          <w:sz w:val="26"/>
          <w:szCs w:val="26"/>
        </w:rPr>
        <w:t xml:space="preserve"> о русском литературном языке и его нормах.Язык как исторически развивающееся явление.  Русский литературный язык и его стили.  Русский язык как развивающееся явление. лексические и </w:t>
      </w:r>
      <w:proofErr w:type="gramStart"/>
      <w:r w:rsidRPr="00BE3CE4">
        <w:rPr>
          <w:sz w:val="26"/>
          <w:szCs w:val="26"/>
        </w:rPr>
        <w:t>фразеологические  новации</w:t>
      </w:r>
      <w:proofErr w:type="gramEnd"/>
      <w:r w:rsidRPr="00BE3CE4">
        <w:rPr>
          <w:sz w:val="26"/>
          <w:szCs w:val="26"/>
        </w:rPr>
        <w:t xml:space="preserve">  последних лет.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Место русского языка среди языков мира.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</w:rPr>
        <w:t>1.Составление тезисов статьи на лингвистическую тему</w:t>
      </w:r>
      <w:r w:rsidR="00AE40BB" w:rsidRPr="00BE3CE4">
        <w:rPr>
          <w:b/>
          <w:sz w:val="26"/>
          <w:szCs w:val="26"/>
        </w:rPr>
        <w:t xml:space="preserve"> </w:t>
      </w:r>
      <w:r w:rsidRPr="00BE3CE4">
        <w:rPr>
          <w:b/>
          <w:sz w:val="26"/>
          <w:szCs w:val="26"/>
        </w:rPr>
        <w:t>по</w:t>
      </w:r>
      <w:r w:rsidR="00AE40BB" w:rsidRPr="00BE3CE4">
        <w:rPr>
          <w:b/>
          <w:sz w:val="26"/>
          <w:szCs w:val="26"/>
        </w:rPr>
        <w:t xml:space="preserve"> </w:t>
      </w:r>
      <w:proofErr w:type="gramStart"/>
      <w:r w:rsidRPr="00BE3CE4">
        <w:rPr>
          <w:b/>
          <w:sz w:val="26"/>
          <w:szCs w:val="26"/>
        </w:rPr>
        <w:t>упражнению  220</w:t>
      </w:r>
      <w:proofErr w:type="gramEnd"/>
      <w:r w:rsidRPr="00BE3CE4">
        <w:rPr>
          <w:b/>
          <w:sz w:val="26"/>
          <w:szCs w:val="26"/>
          <w:shd w:val="clear" w:color="auto" w:fill="FFFFFF"/>
        </w:rPr>
        <w:t xml:space="preserve">. </w:t>
      </w:r>
      <w:r w:rsidRPr="00BE3CE4">
        <w:rPr>
          <w:sz w:val="26"/>
          <w:szCs w:val="26"/>
        </w:rPr>
        <w:t xml:space="preserve">Доклад или реферат на историко-литературную тему (по одному источнику). 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языка. 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Повторение   изученного материала (8 ч)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  <w:r w:rsidRPr="00BE3CE4">
        <w:rPr>
          <w:sz w:val="26"/>
          <w:szCs w:val="26"/>
        </w:rPr>
        <w:lastRenderedPageBreak/>
        <w:t xml:space="preserve">Фонетика, графика, орфография. Лексика. Фразеология. Орфография.    Морфемика.  Словообразование.  Орфография. Морфология. Самостоятельные части речи </w:t>
      </w:r>
      <w:proofErr w:type="gramStart"/>
      <w:r w:rsidRPr="00BE3CE4">
        <w:rPr>
          <w:sz w:val="26"/>
          <w:szCs w:val="26"/>
        </w:rPr>
        <w:t>и  служебные</w:t>
      </w:r>
      <w:proofErr w:type="gramEnd"/>
      <w:r w:rsidRPr="00BE3CE4">
        <w:rPr>
          <w:sz w:val="26"/>
          <w:szCs w:val="26"/>
        </w:rPr>
        <w:t xml:space="preserve">  части речи. Синтаксис и пунктуация.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b/>
          <w:sz w:val="26"/>
          <w:szCs w:val="26"/>
        </w:rPr>
        <w:t xml:space="preserve">1.Контрольное </w:t>
      </w:r>
      <w:proofErr w:type="gramStart"/>
      <w:r w:rsidRPr="00BE3CE4">
        <w:rPr>
          <w:b/>
          <w:sz w:val="26"/>
          <w:szCs w:val="26"/>
        </w:rPr>
        <w:t>изложение.</w:t>
      </w:r>
      <w:r w:rsidRPr="00BE3CE4">
        <w:rPr>
          <w:sz w:val="26"/>
          <w:szCs w:val="26"/>
        </w:rPr>
        <w:t>Овладение</w:t>
      </w:r>
      <w:proofErr w:type="gramEnd"/>
      <w:r w:rsidRPr="00BE3CE4">
        <w:rPr>
          <w:sz w:val="26"/>
          <w:szCs w:val="26"/>
        </w:rPr>
        <w:t xml:space="preserve"> основными видами речевой деятельности: аудированием (слушанием), чтением, говорением, письмом. Изложение </w:t>
      </w:r>
      <w:proofErr w:type="gramStart"/>
      <w:r w:rsidRPr="00BE3CE4">
        <w:rPr>
          <w:sz w:val="26"/>
          <w:szCs w:val="26"/>
        </w:rPr>
        <w:t>содержания</w:t>
      </w:r>
      <w:proofErr w:type="gramEnd"/>
      <w:r w:rsidRPr="00BE3CE4">
        <w:rPr>
          <w:sz w:val="26"/>
          <w:szCs w:val="26"/>
        </w:rPr>
        <w:t xml:space="preserve"> прослушанного или прочитанного текста.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b/>
          <w:sz w:val="26"/>
          <w:szCs w:val="26"/>
        </w:rPr>
        <w:t>2.</w:t>
      </w:r>
      <w:r w:rsidRPr="00BE3CE4">
        <w:rPr>
          <w:b/>
          <w:sz w:val="26"/>
          <w:szCs w:val="26"/>
          <w:u w:val="single"/>
        </w:rPr>
        <w:t>Сочинение-рассуждение публицистического характера «</w:t>
      </w:r>
      <w:proofErr w:type="gramStart"/>
      <w:r w:rsidRPr="00BE3CE4">
        <w:rPr>
          <w:b/>
          <w:sz w:val="26"/>
          <w:szCs w:val="26"/>
          <w:u w:val="single"/>
        </w:rPr>
        <w:t>Если  бы</w:t>
      </w:r>
      <w:proofErr w:type="gramEnd"/>
      <w:r w:rsidRPr="00BE3CE4">
        <w:rPr>
          <w:b/>
          <w:sz w:val="26"/>
          <w:szCs w:val="26"/>
          <w:u w:val="single"/>
        </w:rPr>
        <w:t xml:space="preserve">  мне  предложили написать,  о чем  я  хочу"»  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Контрольные </w:t>
      </w:r>
      <w:proofErr w:type="gramStart"/>
      <w:r w:rsidRPr="00BE3CE4">
        <w:rPr>
          <w:b/>
          <w:sz w:val="26"/>
          <w:szCs w:val="26"/>
        </w:rPr>
        <w:t>работы:Итоговая</w:t>
      </w:r>
      <w:proofErr w:type="gramEnd"/>
      <w:r w:rsidRPr="00BE3CE4">
        <w:rPr>
          <w:b/>
          <w:sz w:val="26"/>
          <w:szCs w:val="26"/>
        </w:rPr>
        <w:t xml:space="preserve">   контрольная  работа</w:t>
      </w:r>
    </w:p>
    <w:p w:rsidR="00FD312C" w:rsidRDefault="00FD312C" w:rsidP="00BE3CE4">
      <w:pPr>
        <w:spacing w:after="0" w:line="240" w:lineRule="auto"/>
        <w:ind w:left="-5" w:right="143"/>
        <w:jc w:val="center"/>
        <w:rPr>
          <w:b/>
          <w:sz w:val="26"/>
          <w:szCs w:val="26"/>
        </w:rPr>
      </w:pPr>
    </w:p>
    <w:p w:rsidR="00BE3CE4" w:rsidRDefault="00BE3CE4" w:rsidP="00BE3CE4">
      <w:pPr>
        <w:spacing w:after="0" w:line="240" w:lineRule="auto"/>
        <w:ind w:left="-5" w:right="143"/>
        <w:jc w:val="center"/>
        <w:rPr>
          <w:b/>
          <w:sz w:val="26"/>
          <w:szCs w:val="26"/>
        </w:rPr>
      </w:pPr>
    </w:p>
    <w:p w:rsidR="00BE3CE4" w:rsidRPr="00DF2CBC" w:rsidRDefault="00BE3CE4" w:rsidP="00BE3CE4">
      <w:pPr>
        <w:spacing w:after="0" w:line="240" w:lineRule="auto"/>
        <w:ind w:left="-5" w:right="143"/>
        <w:jc w:val="center"/>
        <w:rPr>
          <w:b/>
          <w:color w:val="auto"/>
          <w:sz w:val="26"/>
          <w:szCs w:val="26"/>
        </w:rPr>
      </w:pPr>
    </w:p>
    <w:p w:rsidR="00BE3CE4" w:rsidRPr="00DF2CBC" w:rsidRDefault="00BE3CE4" w:rsidP="00BE3CE4">
      <w:pPr>
        <w:spacing w:after="0" w:line="240" w:lineRule="auto"/>
        <w:ind w:left="-5" w:right="143"/>
        <w:jc w:val="center"/>
        <w:rPr>
          <w:b/>
          <w:color w:val="auto"/>
          <w:sz w:val="26"/>
          <w:szCs w:val="26"/>
        </w:rPr>
      </w:pPr>
    </w:p>
    <w:p w:rsidR="00171E89" w:rsidRPr="00DF2CBC" w:rsidRDefault="00171E89" w:rsidP="00BE3CE4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</w:p>
    <w:p w:rsidR="00171E89" w:rsidRPr="00DF2CBC" w:rsidRDefault="006F423A" w:rsidP="00BE3CE4">
      <w:pPr>
        <w:spacing w:after="0" w:line="240" w:lineRule="auto"/>
        <w:ind w:left="3809" w:right="0" w:firstLine="0"/>
        <w:rPr>
          <w:color w:val="auto"/>
          <w:sz w:val="26"/>
          <w:szCs w:val="26"/>
        </w:rPr>
      </w:pPr>
      <w:r w:rsidRPr="00DF2CBC">
        <w:rPr>
          <w:b/>
          <w:color w:val="auto"/>
          <w:sz w:val="26"/>
          <w:szCs w:val="26"/>
        </w:rPr>
        <w:t xml:space="preserve">3. ТЕМАТИЧЕСКОЕ ПЛАНИРОВАНИЕ УЧЕБНОГО ПРЕДМЕТА «РУССКИЙ ЯЗЫК» </w:t>
      </w:r>
    </w:p>
    <w:p w:rsidR="00171E89" w:rsidRPr="00DF2CBC" w:rsidRDefault="008C2C44" w:rsidP="00BE3CE4">
      <w:pPr>
        <w:pStyle w:val="2"/>
        <w:spacing w:line="240" w:lineRule="auto"/>
        <w:ind w:left="1092" w:right="0"/>
        <w:rPr>
          <w:color w:val="auto"/>
          <w:sz w:val="26"/>
          <w:szCs w:val="26"/>
        </w:rPr>
      </w:pPr>
      <w:r w:rsidRPr="00DF2CBC">
        <w:rPr>
          <w:color w:val="auto"/>
          <w:sz w:val="26"/>
          <w:szCs w:val="26"/>
        </w:rPr>
        <w:t xml:space="preserve"> 5 класс, 170 часов </w:t>
      </w:r>
    </w:p>
    <w:p w:rsidR="00FD312C" w:rsidRPr="00DF2CBC" w:rsidRDefault="00FD312C" w:rsidP="00BE3CE4">
      <w:pPr>
        <w:widowControl w:val="0"/>
        <w:suppressAutoHyphens/>
        <w:spacing w:after="0" w:line="240" w:lineRule="auto"/>
        <w:ind w:left="0" w:right="0" w:firstLine="709"/>
        <w:jc w:val="center"/>
        <w:rPr>
          <w:rFonts w:eastAsia="Andale Sans UI"/>
          <w:b/>
          <w:color w:val="auto"/>
          <w:kern w:val="1"/>
          <w:sz w:val="26"/>
          <w:szCs w:val="26"/>
        </w:rPr>
      </w:pPr>
    </w:p>
    <w:tbl>
      <w:tblPr>
        <w:tblW w:w="14739" w:type="dxa"/>
        <w:tblInd w:w="424" w:type="dxa"/>
        <w:tblLayout w:type="fixed"/>
        <w:tblLook w:val="0000" w:firstRow="0" w:lastRow="0" w:firstColumn="0" w:lastColumn="0" w:noHBand="0" w:noVBand="0"/>
      </w:tblPr>
      <w:tblGrid>
        <w:gridCol w:w="989"/>
        <w:gridCol w:w="10915"/>
        <w:gridCol w:w="2835"/>
      </w:tblGrid>
      <w:tr w:rsidR="00DF2CBC" w:rsidRPr="00DF2CBC" w:rsidTr="009F0376">
        <w:trPr>
          <w:trHeight w:val="5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№  п/п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Тема уроков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Кол-во часов  /практические работы/ контрольные работы</w:t>
            </w:r>
          </w:p>
        </w:tc>
      </w:tr>
      <w:tr w:rsidR="00DF2CBC" w:rsidRPr="00DF2CBC" w:rsidTr="009F0376">
        <w:trPr>
          <w:trHeight w:val="555"/>
        </w:trPr>
        <w:tc>
          <w:tcPr>
            <w:tcW w:w="14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>Раздел - Язык и общение</w:t>
            </w:r>
            <w:r w:rsidRPr="00DF2CBC">
              <w:rPr>
                <w:color w:val="auto"/>
                <w:kern w:val="1"/>
                <w:sz w:val="26"/>
                <w:szCs w:val="26"/>
              </w:rPr>
              <w:t xml:space="preserve">  -3, рр - 1</w:t>
            </w:r>
          </w:p>
        </w:tc>
      </w:tr>
      <w:tr w:rsidR="00DF2CBC" w:rsidRPr="00DF2CBC" w:rsidTr="009F0376">
        <w:trPr>
          <w:trHeight w:val="33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Язык и человек. Общение устное и письменное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49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Читаем учебник. Слушаем на уроке.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53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Стили речи.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rPr>
          <w:trHeight w:val="400"/>
        </w:trPr>
        <w:tc>
          <w:tcPr>
            <w:tcW w:w="147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 xml:space="preserve">Вспоминаем, повторяем, изучаем.  - 21        рр -    4  кр  -  2 </w:t>
            </w:r>
          </w:p>
        </w:tc>
      </w:tr>
      <w:tr w:rsidR="00DF2CBC" w:rsidRPr="00DF2CBC" w:rsidTr="009F0376">
        <w:trPr>
          <w:trHeight w:val="261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Звуки и буквы. Произношение и правописание.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67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Орфограмма.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76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</w:t>
            </w:r>
          </w:p>
        </w:tc>
        <w:tc>
          <w:tcPr>
            <w:tcW w:w="109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проверяемых  и непроверяемых безударных гласных в корне слова.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  <w:p w:rsidR="00AE40BB" w:rsidRPr="00DF2CBC" w:rsidRDefault="00E865A8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315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</w:t>
            </w:r>
          </w:p>
        </w:tc>
        <w:tc>
          <w:tcPr>
            <w:tcW w:w="109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DF2CBC" w:rsidRPr="00DF2CBC" w:rsidTr="009F0376">
        <w:trPr>
          <w:trHeight w:val="267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проверяемых согласных  в корне слова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DF2CBC" w:rsidRPr="00DF2CBC" w:rsidTr="009F0376">
        <w:trPr>
          <w:trHeight w:val="267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непроизносимых согласных в корне слова.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53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lastRenderedPageBreak/>
              <w:t>10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и, у, а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после шипящих.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346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Разделительные ъ и 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300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Раздельное написание предлогов с другими словами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76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proofErr w:type="gramStart"/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Входная  контрольная</w:t>
            </w:r>
            <w:proofErr w:type="gramEnd"/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работа </w:t>
            </w:r>
          </w:p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Диктант  с грамматическим заданием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1к/р</w:t>
            </w:r>
          </w:p>
        </w:tc>
      </w:tr>
      <w:tr w:rsidR="00DF2CBC" w:rsidRPr="00DF2CBC" w:rsidTr="009F0376">
        <w:trPr>
          <w:trHeight w:val="337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р/р </w:t>
            </w:r>
            <w:proofErr w:type="gramStart"/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Что</w:t>
            </w:r>
            <w:proofErr w:type="gramEnd"/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мы знаем о тексте. Обучающее изложение (по Г.Скребицкому). (упр.70)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1рр</w:t>
            </w:r>
          </w:p>
        </w:tc>
      </w:tr>
      <w:tr w:rsidR="00DF2CBC" w:rsidRPr="00DF2CBC" w:rsidTr="009F0376">
        <w:trPr>
          <w:trHeight w:val="285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Части речи. Глагол.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78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-Тся и –ться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глаголах.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300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Личные окончания глаголов.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370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Тема текста.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1р/р</w:t>
            </w:r>
          </w:p>
        </w:tc>
      </w:tr>
      <w:tr w:rsidR="00DF2CBC" w:rsidRPr="00DF2CBC" w:rsidTr="009F0376">
        <w:trPr>
          <w:trHeight w:val="289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Имя существительное.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65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Имя прилагательное.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69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по картине. Описание картины (А.Пластов. «Летом»)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rPr>
          <w:trHeight w:val="189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Местоимение.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49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Основная мысль текста.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rPr>
          <w:trHeight w:val="449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Контрольный диктант с грамматическим заданием по теме «Повторение»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1к/р</w:t>
            </w:r>
          </w:p>
        </w:tc>
      </w:tr>
      <w:tr w:rsidR="00DF2CBC" w:rsidRPr="00DF2CBC" w:rsidTr="009F0376">
        <w:trPr>
          <w:trHeight w:val="449"/>
        </w:trPr>
        <w:tc>
          <w:tcPr>
            <w:tcW w:w="147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>Синтаксис. Пунктуация. Культура речи.    - 30,   рр -   6,    кр -1</w:t>
            </w:r>
          </w:p>
        </w:tc>
      </w:tr>
      <w:tr w:rsidR="00DF2CBC" w:rsidRPr="00DF2CBC" w:rsidTr="009F0376">
        <w:trPr>
          <w:trHeight w:val="53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«Повторение»</w:t>
            </w:r>
          </w:p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Синтаксис. Пунктуация.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189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Словосочетание.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335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Разбор словосочетания.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398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Предложение.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316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Сжатое изложение (В.Катаев).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rPr>
          <w:trHeight w:val="379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Виды предложений по цели высказывания.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7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Восклицательные предложения.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403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р/р Сочинение на тему по выбору. Устный анализ тем сочинений.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rPr>
          <w:trHeight w:val="423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Устный отзыв о сочинении.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rPr>
          <w:trHeight w:val="27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Члены предложения. Главные члены предложения. Подлежащее.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405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Сказуемое.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69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lastRenderedPageBreak/>
              <w:t>36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Тире между подлежащим и сказуемым.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Нераспространенные и распространенные предложения. Второстепенные члены предложения.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Дополнение.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Определение.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Обстоятельство.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Предложения с однородными членами.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Знаки препинания в предложениях с однородными членами.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Предложения с обращениями.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Письмо.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Синтаксический разбор простого предложения.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по картине (Ф.Решетников. «Мальчишки»)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Пунктуационный разбор простого предложения.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Простые и сложные предложения.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Синтаксический разбор сложного предложения.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Прямая речь.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Диалог.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«Синтаксис. Пунктуация»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Сжатое изложение (по Е.Мурашовой)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Диктант с грамматическим заданием по теме «Синтаксис. Пунктуация»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9F0376">
        <w:trPr>
          <w:trHeight w:val="534"/>
        </w:trPr>
        <w:tc>
          <w:tcPr>
            <w:tcW w:w="147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color w:val="auto"/>
                <w:kern w:val="1"/>
                <w:sz w:val="26"/>
                <w:szCs w:val="26"/>
              </w:rPr>
              <w:t xml:space="preserve">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>Фонетика. Орфоэпия. Графика. Орфография. Культура речи   - 15,   рр  -   3,    кр    -  1</w:t>
            </w:r>
          </w:p>
        </w:tc>
      </w:tr>
      <w:tr w:rsidR="00DF2CBC" w:rsidRPr="00DF2CBC" w:rsidTr="009F0376">
        <w:trPr>
          <w:trHeight w:val="53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Творческий проект «Реклама буквы»</w:t>
            </w:r>
          </w:p>
          <w:p w:rsidR="00AE40BB" w:rsidRPr="00DF2CBC" w:rsidRDefault="00AE40BB" w:rsidP="00AE40BB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«Синтаксис. Пунктуация» Фонетика. Гласные звуки.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303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Согласные звуки.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Изменение звуков в потоке речи.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Согласные твердые и мягкие.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</w:t>
            </w:r>
            <w:proofErr w:type="gramStart"/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  Повествование</w:t>
            </w:r>
            <w:proofErr w:type="gramEnd"/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. Обучающее изложение с элементами описания (К.Паустовский. «Шкатулка»)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Согласные звонкие и глухие.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Графика. Алфавит.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Описание предмета. Сочинение-описание.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Обозначение мягкости согласных с помощью мягкого знака.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Двойная роль букв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е, ё, ю,я.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lastRenderedPageBreak/>
              <w:t>65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Орфоэпия.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Фонетический разбор  слова.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«Фонетика.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 xml:space="preserve"> </w:t>
            </w:r>
            <w:r w:rsidRPr="00DF2CBC">
              <w:rPr>
                <w:color w:val="auto"/>
                <w:kern w:val="1"/>
                <w:sz w:val="26"/>
                <w:szCs w:val="26"/>
              </w:rPr>
              <w:t>Орфоэпия. Графика. Орфография.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Описание предметов, изображенных на картине (Ф.Толстой. «Цветы, фрукты, птица»)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69</w:t>
            </w:r>
          </w:p>
          <w:p w:rsidR="00AE40BB" w:rsidRPr="00DF2CBC" w:rsidRDefault="00AE40BB" w:rsidP="00AE40BB">
            <w:pPr>
              <w:widowControl w:val="0"/>
              <w:suppressAutoHyphens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Диктант с тестовым заданием по теме «Фонетика. </w:t>
            </w:r>
            <w:r w:rsidRPr="00DF2CBC">
              <w:rPr>
                <w:color w:val="auto"/>
                <w:kern w:val="1"/>
                <w:sz w:val="26"/>
                <w:szCs w:val="26"/>
              </w:rPr>
              <w:t>Орфоэпия. Графика. Орфография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9F0376">
        <w:trPr>
          <w:trHeight w:val="284"/>
        </w:trPr>
        <w:tc>
          <w:tcPr>
            <w:tcW w:w="147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 xml:space="preserve">Лексика. Культура речи.   - 8,   рр - 2         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Творческий   проект «Лингвистическое исследование слова»</w:t>
            </w:r>
          </w:p>
          <w:p w:rsidR="00AE40BB" w:rsidRPr="00DF2CBC" w:rsidRDefault="00AE40BB" w:rsidP="00AE40BB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«Фонетика»</w:t>
            </w:r>
          </w:p>
          <w:p w:rsidR="00AE40BB" w:rsidRPr="00DF2CBC" w:rsidRDefault="00AE40BB" w:rsidP="00AE40BB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Слово и его лексическое значение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Однозначные и многозначные слова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  <w:r w:rsidR="00971CD2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ИУ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Прямое и переносное значение слов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Омонимы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Синонимы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КонтрольноеСочинение по картине (И.Грабарь. «Февральская лазурь»)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1, р/р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Антонимы Повторение по теме «Лексика»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Подробное изложение (К.Паустовский. «Первый снег»)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rPr>
          <w:trHeight w:val="284"/>
        </w:trPr>
        <w:tc>
          <w:tcPr>
            <w:tcW w:w="147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right="0"/>
              <w:rPr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 xml:space="preserve">            </w:t>
            </w: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>Морфемика. Орфография. Культура речи  --  22,  рр    - 4  кр    -1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Морфема – наименьшая значимая часть слова. Изменение и образование слов.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Окончание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Основа слова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по личным впечатлениям в форме письма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Корень слова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Рассуждение. Сочинение-рассуждение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Суффикс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Приставка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Выборочное изложение с изменением лица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Чередование звуков. Беглые гласные.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Варианты морфем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Морфемный разбор слова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гласных и согласных в приставках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з,с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на конце приставок.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а-о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корне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–лаг-лож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lastRenderedPageBreak/>
              <w:t>93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а-о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 корне -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раст-рос-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ё-о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после шипящих в корне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и-ы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после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ц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«Морфемика. Орфография»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 xml:space="preserve">к/р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Контрольный диктант по теме «Морфемика. Орфография»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ошибками, допущенными в диктанте по теме «Морфемика. Орфография»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по картине (П.Кончаловский. «Сирень в корзине») (упр.470)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147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>Морфология. Орфография. Культура речи. Имя существительное   -  19    рр     -    4    кр  - 1</w:t>
            </w:r>
          </w:p>
        </w:tc>
      </w:tr>
      <w:tr w:rsidR="00DF2CBC" w:rsidRPr="00DF2CBC" w:rsidTr="009F0376">
        <w:trPr>
          <w:trHeight w:val="271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Имя существительное как часть речи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Доказательства в рассуждении Сочинение-рассуждение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Имена существительные одушевленные и неодушевленные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Имена существительные и нарицательные. Большая буква в именах собственных.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Род имен существительных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р/рСжатое изложение (Е.Пермяк. «Перо и чернильница»)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Три  склонения имен существительных.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Падеж имен существительных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 xml:space="preserve">р/р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Изложение с изменением лица </w:t>
            </w: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>(упр. 547)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Множественное число имен существительных.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Правописание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о-е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после шипящих и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ц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 окончаниях существительных.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Морфологический разбор имени существительного.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«Имя существительное»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Диктант по теме «Имя существительное»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«Имя существительное»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по картине (Г.Нисский. «Февраль.Подмосковье»)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147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jc w:val="both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 xml:space="preserve">      </w:t>
            </w: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color w:val="auto"/>
                <w:kern w:val="1"/>
                <w:sz w:val="26"/>
                <w:szCs w:val="26"/>
              </w:rPr>
              <w:t xml:space="preserve"> 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>Имя прилагательное    -  11   рр - 4        кр  -1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Имя прилагательное как часть речи.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120-121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гласных в падежных окончаниях прилагательных.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2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Описание животного. Изложение (А.Куприн. «Ю-ю»)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Прилагательные полные и краткие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lastRenderedPageBreak/>
              <w:t>124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р/р Описание животного на основе изображенного. </w:t>
            </w:r>
          </w:p>
          <w:p w:rsidR="00AE40BB" w:rsidRPr="00DF2CBC" w:rsidRDefault="00AE40BB" w:rsidP="00AE40BB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Сочинение по картине (А.Комаров. «Наводнение»)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Морфологический разбор имени прилагательного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«Как я испугался»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«Имя прилагательное»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Диктант по теме «Имя прилагательное»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«Имя прилагательное»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  <w:highlight w:val="lightGray"/>
              </w:rPr>
              <w:t xml:space="preserve"> Сочинение «Мое любимое животное»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1рр</w:t>
            </w:r>
          </w:p>
        </w:tc>
      </w:tr>
      <w:tr w:rsidR="00DF2CBC" w:rsidRPr="00DF2CBC" w:rsidTr="009F0376">
        <w:tc>
          <w:tcPr>
            <w:tcW w:w="147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suppressAutoHyphens/>
              <w:snapToGrid w:val="0"/>
              <w:spacing w:after="0" w:line="240" w:lineRule="auto"/>
              <w:ind w:left="0" w:right="0" w:firstLine="0"/>
              <w:jc w:val="both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 xml:space="preserve">             </w:t>
            </w: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color w:val="auto"/>
                <w:kern w:val="1"/>
                <w:sz w:val="26"/>
                <w:szCs w:val="26"/>
              </w:rPr>
              <w:t xml:space="preserve">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>Глагол   - 29    рр  -  5      кр  -    2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Глагол как часть речи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Правописание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НЕ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 глаголами.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 xml:space="preserve">р/р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Рассказ. </w:t>
            </w: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 xml:space="preserve"> Сочинение по сюжетным картинкам  (упр. 619)  «Как я однажды…»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Неопределенная форма глагола.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Употребление неопределенной формы.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Правописание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–тся и –ться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 глаголах.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Виды глагола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Употребление глаголов совершенного и несовершенного вида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е-и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 корнях с чередованием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е-и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 корнях с чередованием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Невыдуманный рассказ (о себе)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 Контрольный диктант по теме «Глагол»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ошибками, допущенными учащимися в диктанте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Время глагола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Прошедшее время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Настоящее время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Будущее время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147 -148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Спряжение глаголов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2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безударных личных окончаний глагола (</w:t>
            </w:r>
            <w:r w:rsidRPr="00DF2CBC">
              <w:rPr>
                <w:rFonts w:eastAsia="Andale Sans UI"/>
                <w:i/>
                <w:iCs/>
                <w:color w:val="auto"/>
                <w:kern w:val="1"/>
                <w:sz w:val="26"/>
                <w:szCs w:val="26"/>
              </w:rPr>
              <w:t>и, е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Морфологический разбор глагола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Сжатое изложение с изменением формы лица (А.Савчук. «Шоколадный торт»)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Ь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после шипящих в глаголах во 2-м лице единственного числа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lastRenderedPageBreak/>
              <w:t>154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Употребление времен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Употребление «живописного настоящего» в повествовании.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«Глагол»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Сочинение-рассказ по рисунку (О.Попович. «Не взяли на рыбалку»)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Диктант по теме «Глагол»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9F0376">
        <w:tc>
          <w:tcPr>
            <w:tcW w:w="147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>Повторение и систематизация изученного  -12   рр  - 1      кр  -1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«Глагол»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Разделы науки о языке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на одну из тем по выбору.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Орфограммы в приставках и корнях слов.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Орфограммы в окончаниях слов.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Употребление букв Ъ и Ь. Раздельные написания.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Знаки препинания в простом и сложном предложении и в предложениях с прямой речью.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Итоговая контрольная работа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167-170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Резервные уроки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4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Итого: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Рр - 34,  кр -10</w:t>
            </w:r>
          </w:p>
        </w:tc>
      </w:tr>
    </w:tbl>
    <w:p w:rsidR="00FD312C" w:rsidRPr="00B17381" w:rsidRDefault="00FD312C" w:rsidP="00FD312C">
      <w:pPr>
        <w:widowControl w:val="0"/>
        <w:tabs>
          <w:tab w:val="left" w:pos="11072"/>
        </w:tabs>
        <w:suppressAutoHyphens/>
        <w:spacing w:after="0" w:line="240" w:lineRule="auto"/>
        <w:ind w:left="0" w:right="0" w:firstLine="0"/>
        <w:rPr>
          <w:rFonts w:eastAsia="Andale Sans UI"/>
          <w:color w:val="auto"/>
          <w:kern w:val="1"/>
          <w:szCs w:val="24"/>
        </w:rPr>
      </w:pPr>
    </w:p>
    <w:p w:rsidR="00171E89" w:rsidRPr="00B17381" w:rsidRDefault="008C2C44">
      <w:pPr>
        <w:spacing w:after="0" w:line="259" w:lineRule="auto"/>
        <w:ind w:left="0" w:right="0" w:firstLine="0"/>
        <w:rPr>
          <w:szCs w:val="24"/>
        </w:rPr>
      </w:pPr>
      <w:r w:rsidRPr="00B17381">
        <w:rPr>
          <w:b/>
          <w:szCs w:val="24"/>
        </w:rPr>
        <w:t xml:space="preserve">     </w:t>
      </w:r>
    </w:p>
    <w:p w:rsidR="00171E89" w:rsidRPr="00B17381" w:rsidRDefault="008C2C44" w:rsidP="00FD312C">
      <w:pPr>
        <w:spacing w:after="209" w:line="266" w:lineRule="auto"/>
        <w:ind w:left="-5" w:right="0"/>
        <w:jc w:val="center"/>
        <w:rPr>
          <w:szCs w:val="24"/>
        </w:rPr>
      </w:pPr>
      <w:r w:rsidRPr="00B17381">
        <w:rPr>
          <w:b/>
          <w:szCs w:val="24"/>
        </w:rPr>
        <w:t>6 класс, 204 часа</w:t>
      </w:r>
    </w:p>
    <w:p w:rsidR="00FD312C" w:rsidRPr="00B17381" w:rsidRDefault="008C2C44">
      <w:pPr>
        <w:spacing w:after="0" w:line="259" w:lineRule="auto"/>
        <w:ind w:left="0" w:right="0" w:firstLine="0"/>
        <w:rPr>
          <w:szCs w:val="24"/>
        </w:rPr>
      </w:pPr>
      <w:r w:rsidRPr="00B17381">
        <w:rPr>
          <w:b/>
          <w:szCs w:val="24"/>
        </w:rPr>
        <w:t xml:space="preserve"> </w:t>
      </w:r>
    </w:p>
    <w:tbl>
      <w:tblPr>
        <w:tblW w:w="14597" w:type="dxa"/>
        <w:tblInd w:w="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9778"/>
        <w:gridCol w:w="3827"/>
      </w:tblGrid>
      <w:tr w:rsidR="00BE3CE4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№</w:t>
            </w:r>
          </w:p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п\п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Количество часов</w:t>
            </w:r>
            <w:r w:rsidRPr="00A67639">
              <w:rPr>
                <w:rFonts w:cs="Times New Roman"/>
                <w:b/>
                <w:bCs/>
                <w:color w:val="000000"/>
                <w:sz w:val="26"/>
                <w:szCs w:val="26"/>
                <w:lang w:val="ru-RU"/>
              </w:rPr>
              <w:t>/практические работы/контрольные работы</w:t>
            </w:r>
          </w:p>
        </w:tc>
      </w:tr>
      <w:tr w:rsidR="00BE3CE4" w:rsidRPr="00B17381" w:rsidTr="009F0376">
        <w:tc>
          <w:tcPr>
            <w:tcW w:w="14597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spacing w:after="200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Язык. Речь.общение</w:t>
            </w:r>
          </w:p>
        </w:tc>
      </w:tr>
      <w:tr w:rsidR="00BE3CE4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Русский язык - один из развитых языков мира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Язык, речь, общение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Ситуация общения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1 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BE3CE4" w:rsidRPr="00B17381" w:rsidTr="009F0376">
        <w:tc>
          <w:tcPr>
            <w:tcW w:w="14597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Повторение изученного в 5 классе</w:t>
            </w:r>
          </w:p>
        </w:tc>
      </w:tr>
      <w:tr w:rsidR="00BE3CE4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Фонетика. Орфоэпия. Графика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Фонетика. Орфоэпия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 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Морфемика. Орфограммы в корнях слов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Морфемика. Орфограммы в приставках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Части речи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Орфограммы в окончаниях слов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4E4F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4E4F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Урок </w:t>
            </w:r>
            <w:r w:rsidRPr="00403076">
              <w:rPr>
                <w:rFonts w:cs="Times New Roman"/>
                <w:color w:val="000000"/>
                <w:sz w:val="26"/>
                <w:szCs w:val="26"/>
              </w:rPr>
              <w:t>развития речи</w:t>
            </w:r>
            <w:r w:rsidRPr="00403076">
              <w:rPr>
                <w:rFonts w:cs="Times New Roman"/>
                <w:color w:val="000000"/>
                <w:sz w:val="26"/>
                <w:szCs w:val="26"/>
                <w:lang w:val="ru-RU"/>
              </w:rPr>
              <w:t>.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Сочинение «Интересная встреча» УПР.38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4E4F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4E4F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Синтаксис и пунктуация. Словосочетание.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4E4F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Простое  предложение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4E4F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Сложное предложение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4E4F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Синтаксический разбор предложений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4E4F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Прямая речь. Диалог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4E4F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Контрольный диктант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 к/р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4E4F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контрольного 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14597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Текст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Текст, его особенности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Тема и основная мысль текста. Заглавие текста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Сочинение поданному началу. Упр. 68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Начальные и конечные  предложения текста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Сочинение сказки по данным начальным и конечным предложениям. Упр. 72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Ключевые слова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Основные признаки текста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Текст и его стили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Официально-деловой стиль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Контрольная </w:t>
            </w:r>
            <w:proofErr w:type="gramStart"/>
            <w:r w:rsidRPr="00A67639">
              <w:rPr>
                <w:rFonts w:cs="Times New Roman"/>
                <w:color w:val="000000"/>
                <w:sz w:val="26"/>
                <w:szCs w:val="26"/>
              </w:rPr>
              <w:t>работа.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.</w:t>
            </w:r>
            <w:proofErr w:type="gramEnd"/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текста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403076" w:rsidRPr="00B17381" w:rsidTr="009F0376">
        <w:tc>
          <w:tcPr>
            <w:tcW w:w="14597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Лексика. Культура речи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Слово и его лексическое значение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rPr>
          <w:trHeight w:val="416"/>
        </w:trPr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РР. Сочинение по картине А.М.Герасимова «После дождя»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b/>
                <w:color w:val="0033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b/>
                <w:color w:val="003300"/>
                <w:sz w:val="26"/>
                <w:szCs w:val="26"/>
                <w:lang w:val="ru-RU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Общеупотребительные слова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Профессионализмы.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Диалектизмы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 Сжатое изложение. Упр 119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Исконно русские и заимствованные слова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Новые слова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b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Устаревшие слова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lastRenderedPageBreak/>
              <w:t>37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Словари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по теме "Лексика"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Контрольная тестовая работа по 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теме "Лексика"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403076" w:rsidRPr="00B17381" w:rsidTr="009F0376">
        <w:tc>
          <w:tcPr>
            <w:tcW w:w="14597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Фразеология. Культура речи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Фразеологизмы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Источники фразеологизмов. Употребление фразеологизмов в речи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материала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по теме "Лексика. Фразеология"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 Тест.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К/Р</w:t>
            </w:r>
          </w:p>
        </w:tc>
      </w:tr>
      <w:tr w:rsidR="00403076" w:rsidRPr="00B17381" w:rsidTr="009F0376">
        <w:tc>
          <w:tcPr>
            <w:tcW w:w="14597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Словообразование. Орфография. Культура речи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Морфемика словообразование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Морфемика словообразование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45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Описание помещения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Основные способы образования слов в русском языке.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Основные способы образования слов в русском языке: морфологические и неморфологические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Этимология слов.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Систематизация материалов к сочинению. Сложный план.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Сочинение-описание помещения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1Р/Р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о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 и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а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 в корне –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кос---кас-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о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 и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а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 в корне –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кос---кас-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 О-А в корнях с чередованием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о 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и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а 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 в корне –гор---гар-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о - а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 в корне –зар----зор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 Ы-И после приставок.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Гласные в приставках ПРЕ, ПРИ.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Значение приставки ПРИ-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Значение приставки ПРЕ-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Трудные случаи правописания приставок ПРИ- и  ПРЕ-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Контрольный диктант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по теме "Чередование гласных   в корне слова" т "правописание приставок ПРЕ ПРИ"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proofErr w:type="gramStart"/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 контрольного</w:t>
            </w:r>
            <w:proofErr w:type="gramEnd"/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 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Соединительные О-Е в сложных словах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Сложносокращенные слова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66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Сочинение по картине Т.Н. Яблонской «Утро».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lastRenderedPageBreak/>
              <w:t>68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Морфемный и словообразовательный разбор слов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по теме «Словообразование». Подготовка к контрольному диктанту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Контрольный  диктант по теме «Словообразование».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к/д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14597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Морфология. Орфография. Культура речи. Имя существительное.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об имени существительном.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Имя существительное как часть речи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Падежные окончания имени существительного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Как писать письма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Разносклоняемые имена существительные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Буква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е 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в суффиксе –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ен-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существительных на –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мя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Как тебя зовут? Происхождение имен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Несклоняемые имена существительные.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Род несклоняемых имен существительных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Имена существительные общего рода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Морфологический разбор существительных.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Сочинение-описание по личным наблюдениям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НЕ    с существительными.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НЕ    с существительными.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Буквы Ч и Щ в суффиксах -ЧИК </w:t>
            </w:r>
            <w:proofErr w:type="gramStart"/>
            <w:r w:rsidRPr="00A67639">
              <w:rPr>
                <w:rFonts w:cs="Times New Roman"/>
                <w:color w:val="000000"/>
                <w:sz w:val="26"/>
                <w:szCs w:val="26"/>
              </w:rPr>
              <w:t>и  -</w:t>
            </w:r>
            <w:proofErr w:type="gramEnd"/>
            <w:r w:rsidRPr="00A67639">
              <w:rPr>
                <w:rFonts w:cs="Times New Roman"/>
                <w:color w:val="000000"/>
                <w:sz w:val="26"/>
                <w:szCs w:val="26"/>
              </w:rPr>
              <w:t>ЩИК. 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 Ч и Щ в суффиксах ЧИК и  ЩИК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Гласные в суффиксах - ЕК и -ИК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Гласные О-Е после шипящих.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материала по теме «Имя существительное»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материала. Подготовка к контрольному диктанту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Контрольный диктант по теме «Имя существительное»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proofErr w:type="gramStart"/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 контрольного</w:t>
            </w:r>
            <w:proofErr w:type="gramEnd"/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  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14597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Standard"/>
              <w:widowControl/>
              <w:spacing w:line="276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eastAsia="Calibri" w:cs="Times New Roman"/>
                <w:color w:val="000000"/>
                <w:sz w:val="26"/>
                <w:szCs w:val="26"/>
              </w:rPr>
              <w:t xml:space="preserve">Морфология. Орфография. Культура речи. Имя </w:t>
            </w:r>
            <w:r w:rsidRPr="00A67639">
              <w:rPr>
                <w:rFonts w:eastAsia="Calibri" w:cs="Times New Roman"/>
                <w:color w:val="000000"/>
                <w:sz w:val="26"/>
                <w:szCs w:val="26"/>
                <w:lang w:val="ru-RU"/>
              </w:rPr>
              <w:t>прилагательное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в 5 классе об имени прилагательном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Прилагательное как часть речи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Сочинение-описание природы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Сочинение-описание природы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lastRenderedPageBreak/>
              <w:t>98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Степени сравнения имен прилагательных. 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Степени сравнения имен прилагательных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Разряды имен прилагательных.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Качественные прилагательные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Относительные прилагательные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Притяжательные прилагательные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Морфологический разбор имени прилагательного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104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Выборочное изложение по повести А.С.Пушкина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Не с прилагательными.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Слитное и раздельное написание НЕ с прилагательными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Слитное и раздельное написание НЕ с прилагательными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 О-Е после шипящих в суффиксах прилагательных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110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речи.Сочинение по картине Н.П. Крымова «Зимний вечер»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Одна и две буквы Н в суффиксах прилагательных. 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Одна и две буквы Н в суффиксах прилагательных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Одна и две буквы Н в суффиксах прилагательных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Различение на письме суффиксов прилагательных К и СК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Дефисное и слитное написание сложных прилагательных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по теме «Имя прилагательное»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Проверочная работа по теме «Имя прилагательное». Подготовка к контрольному диктанту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Контрольный диктант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по теме "Имя прилагательное"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proofErr w:type="gramStart"/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 контрольного</w:t>
            </w:r>
            <w:proofErr w:type="gramEnd"/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  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14597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Standard"/>
              <w:widowControl/>
              <w:spacing w:line="276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eastAsia="Calibri" w:cs="Times New Roman"/>
                <w:color w:val="000000"/>
                <w:sz w:val="26"/>
                <w:szCs w:val="26"/>
              </w:rPr>
              <w:t xml:space="preserve">Морфология. Орфография. Культура речи. Имя </w:t>
            </w:r>
            <w:r w:rsidRPr="00A67639">
              <w:rPr>
                <w:rFonts w:eastAsia="Calibri" w:cs="Times New Roman"/>
                <w:color w:val="000000"/>
                <w:sz w:val="26"/>
                <w:szCs w:val="26"/>
                <w:lang w:val="ru-RU"/>
              </w:rPr>
              <w:t>числительное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Имя числительное как часть речи. 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Простые и составные числительные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Мягкий знак на конце и в середине числительных. 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Порядковые числительные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Разряды количественных числительных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Числительные, обозначающие целые числа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Числительные, обозначающие целые числа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Дробные числительные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lastRenderedPageBreak/>
              <w:t>129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Склонение дробных числительных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Собирательные числительные. 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Морфологический разбор имени числительного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материала по теме «Имя числительное». 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133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Публичное выступление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Проверочная работа по теме «Имя числительное». Подготовка к контрольному диктанту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Контрольный диктант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по теме  "Имя числительное"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proofErr w:type="gramStart"/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 контрольного</w:t>
            </w:r>
            <w:proofErr w:type="gramEnd"/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  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14597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Standard"/>
              <w:widowControl/>
              <w:spacing w:line="276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eastAsia="Calibri" w:cs="Times New Roman"/>
                <w:color w:val="000000"/>
                <w:sz w:val="26"/>
                <w:szCs w:val="26"/>
              </w:rPr>
              <w:t xml:space="preserve">Морфология. Орфография. Культура речи. </w:t>
            </w:r>
            <w:r w:rsidRPr="00A67639">
              <w:rPr>
                <w:rFonts w:eastAsia="Calibri" w:cs="Times New Roman"/>
                <w:color w:val="000000"/>
                <w:sz w:val="26"/>
                <w:szCs w:val="26"/>
                <w:lang w:val="ru-RU"/>
              </w:rPr>
              <w:t>Местоимение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Местоимение как часть речи. 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Личные местоимения.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Особенности склонения личных местоимений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Возвратное местоимение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речи.Рассказ по сюжетным картинкам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Вопросительные, относительные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Относительные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Неопределенные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Дефис в неопределенных местоимениях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Отрицательные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Отрицательные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Отрицательные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Притяжательные местоимения.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auto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auto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Притяжательные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auto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152</w:t>
            </w:r>
          </w:p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Урок развития </w:t>
            </w:r>
            <w:proofErr w:type="gramStart"/>
            <w:r w:rsidRPr="00A67639">
              <w:rPr>
                <w:rFonts w:cs="Times New Roman"/>
                <w:color w:val="000000"/>
                <w:sz w:val="26"/>
                <w:szCs w:val="26"/>
              </w:rPr>
              <w:t>речи.Рассуждение</w:t>
            </w:r>
            <w:proofErr w:type="gramEnd"/>
          </w:p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речи.Сочинение-рассуждение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auto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9778" w:type="dxa"/>
            <w:tcBorders>
              <w:top w:val="single" w:sz="4" w:space="0" w:color="auto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Указательные местоимения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Указательные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Определительные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157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речи.Рассказ по воображению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Местоимения и другие части речи. Морфологический разбор местоимений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lastRenderedPageBreak/>
              <w:t>160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по теме «Местоимение».  Подготовка к контрольному диктанту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Контрольная работа по теме «Местоимение»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proofErr w:type="gramStart"/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 контрольного</w:t>
            </w:r>
            <w:proofErr w:type="gramEnd"/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  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14597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Standard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Морфология. Орфография. Культура речи. Глагол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о глаголе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Личные окончания глаголов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речи.Сочинение-рассказ по сюжетным картинкам с обрамлением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Разноспрягаемые глаголы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Глаголы переходные и непереходные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Наклонение глаголов. Изъявительное наклонение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170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 Урок развития речи.Сжатое изложение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Условное наклонение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Условное  наклонение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Повелительное наклонение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Повелительное наклонение. Мягкий знак в глаголах повелительного наклонения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Суффиксы глаголов повелительного наклонения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речи.Сочинение-рассказ по сюжетным картинкам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Употребление наклонений глагола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Употребление наклонений в речи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Безличные глаголы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Безличные глаголы в текстах художественной литературы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Морфологический разбор глагола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речи.Рассказ на основе услышанного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Правописание гласных в суффиксах глаголов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Правописание гласных в глагольных суффиксах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Правописание гласных в глагольных суффиксах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971CD2" w:rsidRDefault="00403076" w:rsidP="00971CD2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по теме «Глагол»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971CD2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иу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Комплексный анализ текста. Тестовая работа по теме  «Глагол»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КР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темы «Глагол». Подготовка к контрольному диктанту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Комплексная тестовая работа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proofErr w:type="gramStart"/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 контрольного</w:t>
            </w:r>
            <w:proofErr w:type="gramEnd"/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  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14597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lastRenderedPageBreak/>
              <w:t>Повторение  и систематизация изученного в 5-6 классах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Разделы науки о языке. Орфография. Орфограммы в приставках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Орфограммы в корне слова.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Орфограммы в суффиксах и окончаниях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Синтаксис и пунктуация. Словосочетание и простое предложение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речи.Сочинение на самостоятельно выбранную тему.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b/>
                <w:color w:val="0066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b/>
                <w:color w:val="006600"/>
                <w:sz w:val="26"/>
                <w:szCs w:val="26"/>
                <w:lang w:val="ru-RU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Лексика и фразеология.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Словообразование. Морфемный разбор.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Морфология. Имя существительное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Имя прилагательное. Местоимение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201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Имя числительное. Глагол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202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203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Анализ контрольной работы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Занимательный урок грамматики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Рр -40,  кр -13</w:t>
            </w:r>
          </w:p>
        </w:tc>
      </w:tr>
    </w:tbl>
    <w:p w:rsidR="00FD312C" w:rsidRPr="00B17381" w:rsidRDefault="00FD312C" w:rsidP="00FD312C">
      <w:pPr>
        <w:pStyle w:val="Standard"/>
        <w:jc w:val="center"/>
        <w:rPr>
          <w:rFonts w:cs="Times New Roman"/>
        </w:rPr>
      </w:pPr>
    </w:p>
    <w:p w:rsidR="00F43043" w:rsidRDefault="00F43043" w:rsidP="00B17381">
      <w:pPr>
        <w:spacing w:after="5" w:line="266" w:lineRule="auto"/>
        <w:ind w:left="-5" w:right="1"/>
        <w:jc w:val="center"/>
        <w:rPr>
          <w:b/>
          <w:szCs w:val="24"/>
        </w:rPr>
      </w:pPr>
    </w:p>
    <w:p w:rsidR="00F43043" w:rsidRDefault="00F43043" w:rsidP="00B17381">
      <w:pPr>
        <w:spacing w:after="5" w:line="266" w:lineRule="auto"/>
        <w:ind w:left="-5" w:right="1"/>
        <w:jc w:val="center"/>
        <w:rPr>
          <w:b/>
          <w:szCs w:val="24"/>
        </w:rPr>
      </w:pPr>
    </w:p>
    <w:p w:rsidR="00F43043" w:rsidRDefault="00F43043" w:rsidP="00B17381">
      <w:pPr>
        <w:spacing w:after="5" w:line="266" w:lineRule="auto"/>
        <w:ind w:left="-5" w:right="1"/>
        <w:jc w:val="center"/>
        <w:rPr>
          <w:b/>
          <w:szCs w:val="24"/>
        </w:rPr>
      </w:pPr>
    </w:p>
    <w:p w:rsidR="00FD312C" w:rsidRPr="00B17381" w:rsidRDefault="00FD312C" w:rsidP="00B17381">
      <w:pPr>
        <w:spacing w:after="5" w:line="266" w:lineRule="auto"/>
        <w:ind w:left="-5" w:right="1"/>
        <w:jc w:val="center"/>
        <w:rPr>
          <w:b/>
          <w:szCs w:val="24"/>
        </w:rPr>
      </w:pPr>
      <w:r w:rsidRPr="00B17381">
        <w:rPr>
          <w:b/>
          <w:szCs w:val="24"/>
        </w:rPr>
        <w:t xml:space="preserve">7 </w:t>
      </w:r>
      <w:proofErr w:type="gramStart"/>
      <w:r w:rsidRPr="00B17381">
        <w:rPr>
          <w:b/>
          <w:szCs w:val="24"/>
        </w:rPr>
        <w:t>класс ,</w:t>
      </w:r>
      <w:proofErr w:type="gramEnd"/>
      <w:r w:rsidRPr="00B17381">
        <w:rPr>
          <w:b/>
          <w:szCs w:val="24"/>
        </w:rPr>
        <w:t xml:space="preserve">  136 </w:t>
      </w:r>
      <w:r w:rsidR="008C2C44" w:rsidRPr="00B17381">
        <w:rPr>
          <w:b/>
          <w:szCs w:val="24"/>
        </w:rPr>
        <w:t>часов</w:t>
      </w:r>
    </w:p>
    <w:p w:rsidR="00FD312C" w:rsidRPr="00B17381" w:rsidRDefault="008C2C44" w:rsidP="00FD312C">
      <w:pPr>
        <w:spacing w:after="5" w:line="266" w:lineRule="auto"/>
        <w:ind w:left="-5" w:right="1"/>
        <w:rPr>
          <w:b/>
          <w:szCs w:val="24"/>
        </w:rPr>
      </w:pPr>
      <w:r w:rsidRPr="00B17381">
        <w:rPr>
          <w:szCs w:val="24"/>
        </w:rPr>
        <w:t xml:space="preserve"> </w:t>
      </w:r>
    </w:p>
    <w:tbl>
      <w:tblPr>
        <w:tblW w:w="14600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0489"/>
        <w:gridCol w:w="3119"/>
      </w:tblGrid>
      <w:tr w:rsidR="00E57AD8" w:rsidRPr="00B17381" w:rsidTr="009F037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B17381">
              <w:rPr>
                <w:b/>
                <w:color w:val="auto"/>
                <w:szCs w:val="24"/>
                <w:lang w:eastAsia="en-US"/>
              </w:rPr>
              <w:t>№</w:t>
            </w:r>
          </w:p>
        </w:tc>
        <w:tc>
          <w:tcPr>
            <w:tcW w:w="1048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Тема урока</w:t>
            </w:r>
          </w:p>
        </w:tc>
        <w:tc>
          <w:tcPr>
            <w:tcW w:w="311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LineNumbers/>
              <w:suppressAutoHyphens/>
              <w:autoSpaceDN w:val="0"/>
              <w:spacing w:after="0" w:line="276" w:lineRule="atLeast"/>
              <w:ind w:left="0" w:right="0" w:firstLine="0"/>
              <w:jc w:val="center"/>
              <w:textAlignment w:val="baseline"/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val="de-DE" w:eastAsia="ja-JP" w:bidi="fa-IR"/>
              </w:rPr>
              <w:t>Количество часов</w:t>
            </w:r>
            <w:r w:rsidRPr="00E57AD8"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  <w:t>/</w:t>
            </w:r>
          </w:p>
          <w:p w:rsidR="00E57AD8" w:rsidRPr="00E57AD8" w:rsidRDefault="00E57AD8" w:rsidP="00E57AD8">
            <w:pPr>
              <w:suppressLineNumbers/>
              <w:suppressAutoHyphens/>
              <w:autoSpaceDN w:val="0"/>
              <w:spacing w:after="0" w:line="276" w:lineRule="atLeast"/>
              <w:ind w:left="0" w:right="0" w:firstLine="0"/>
              <w:jc w:val="center"/>
              <w:textAlignment w:val="baseline"/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  <w:t>практические /контрольные работы</w:t>
            </w:r>
          </w:p>
        </w:tc>
      </w:tr>
      <w:tr w:rsidR="00E57AD8" w:rsidRPr="00B17381" w:rsidTr="009F0376">
        <w:trPr>
          <w:trHeight w:val="185"/>
        </w:trPr>
        <w:tc>
          <w:tcPr>
            <w:tcW w:w="146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Русский язык как развивающееся явление 1ч</w:t>
            </w:r>
          </w:p>
        </w:tc>
      </w:tr>
      <w:tr w:rsidR="00E57AD8" w:rsidRPr="00B17381" w:rsidTr="009F037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48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Calibri"/>
                <w:color w:val="auto"/>
                <w:sz w:val="26"/>
                <w:szCs w:val="26"/>
                <w:lang w:eastAsia="en-US"/>
              </w:rPr>
              <w:t>Русский язык как разви</w:t>
            </w:r>
            <w:r w:rsidRPr="00E57AD8">
              <w:rPr>
                <w:rFonts w:eastAsia="Calibri"/>
                <w:color w:val="auto"/>
                <w:sz w:val="26"/>
                <w:szCs w:val="26"/>
                <w:lang w:eastAsia="en-US"/>
              </w:rPr>
              <w:softHyphen/>
              <w:t>вающееся явление</w:t>
            </w:r>
          </w:p>
        </w:tc>
        <w:tc>
          <w:tcPr>
            <w:tcW w:w="311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Calibri"/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9F0376">
        <w:tc>
          <w:tcPr>
            <w:tcW w:w="146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Arial Unicode MS"/>
                <w:b/>
                <w:color w:val="auto"/>
                <w:sz w:val="26"/>
                <w:szCs w:val="26"/>
              </w:rPr>
              <w:t>Повторение изученного в 5-6 классах. 8 ч</w:t>
            </w:r>
          </w:p>
        </w:tc>
      </w:tr>
      <w:tr w:rsidR="00E57AD8" w:rsidRPr="00B17381" w:rsidTr="009F037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048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Син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таксис. Синтаксический разбор</w:t>
            </w:r>
          </w:p>
        </w:tc>
        <w:tc>
          <w:tcPr>
            <w:tcW w:w="311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048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Пунк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туация. Пунктуационный разбор</w:t>
            </w:r>
          </w:p>
        </w:tc>
        <w:tc>
          <w:tcPr>
            <w:tcW w:w="311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048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Лексика и фразео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логия</w:t>
            </w:r>
          </w:p>
        </w:tc>
        <w:tc>
          <w:tcPr>
            <w:tcW w:w="311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048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Фонетика и орфо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графия. Фонетиче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ский раз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бор слова</w:t>
            </w:r>
          </w:p>
        </w:tc>
        <w:tc>
          <w:tcPr>
            <w:tcW w:w="311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1048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Входная контрольная работаКонтроль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1 с грамматическим заданием</w:t>
            </w:r>
          </w:p>
        </w:tc>
        <w:tc>
          <w:tcPr>
            <w:tcW w:w="311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9F0376">
        <w:trPr>
          <w:trHeight w:val="214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6" w:lineRule="exact"/>
              <w:ind w:left="20" w:right="8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7</w:t>
            </w:r>
          </w:p>
        </w:tc>
        <w:tc>
          <w:tcPr>
            <w:tcW w:w="1048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20" w:right="8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</w:rPr>
              <w:softHyphen/>
              <w:t>трольном диктанте</w:t>
            </w:r>
          </w:p>
        </w:tc>
        <w:tc>
          <w:tcPr>
            <w:tcW w:w="311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20" w:right="8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rPr>
          <w:trHeight w:val="169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Cs w:val="24"/>
              </w:rPr>
            </w:pPr>
            <w:r w:rsidRPr="00B17381">
              <w:rPr>
                <w:rFonts w:eastAsia="Arial Unicode MS"/>
                <w:color w:val="auto"/>
                <w:szCs w:val="24"/>
              </w:rPr>
              <w:lastRenderedPageBreak/>
              <w:t>8</w:t>
            </w:r>
          </w:p>
        </w:tc>
        <w:tc>
          <w:tcPr>
            <w:tcW w:w="1048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Словообразование и орфогра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фия. Мор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фемный и слово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образова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тельный разбор слова</w:t>
            </w:r>
          </w:p>
        </w:tc>
        <w:tc>
          <w:tcPr>
            <w:tcW w:w="311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1048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гия и ор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фография. 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гический разбор слова</w:t>
            </w:r>
          </w:p>
        </w:tc>
        <w:tc>
          <w:tcPr>
            <w:tcW w:w="311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146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Arial Unicode MS"/>
                <w:b/>
                <w:color w:val="auto"/>
                <w:sz w:val="26"/>
                <w:szCs w:val="26"/>
              </w:rPr>
              <w:t>Тексты и стили 4 ч</w:t>
            </w:r>
          </w:p>
        </w:tc>
      </w:tr>
      <w:tr w:rsidR="00E57AD8" w:rsidRPr="00B17381" w:rsidTr="009F037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Текст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Стили литературно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го языка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Диалог как текст. Виды диа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логов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Публици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стический стиль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9F0376">
        <w:tc>
          <w:tcPr>
            <w:tcW w:w="14600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Arial Unicode MS"/>
                <w:b/>
                <w:color w:val="auto"/>
                <w:sz w:val="26"/>
                <w:szCs w:val="26"/>
              </w:rPr>
              <w:t>Морфология и орфография. Культура речи. Причастие 21 ч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14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Причастие как часть речи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15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Склонение причастий и право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писание гласных в падеж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окон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чаниях причастий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При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частный оборот. Выделе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ние при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частного оборота запятыми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17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Сочи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нение. Описание внешности человека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18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со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чинении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19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Действи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и страда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причастия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20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Краткие и полные страда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причастия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rPr>
          <w:trHeight w:val="570"/>
        </w:trPr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21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Действи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причастия настоя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щего времени. Гласные в суф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фиксах действи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тельных причастий настоя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щего вре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мени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22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Действи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причастия прошед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шего вре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мени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23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Страда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причастия настоя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щего времени. Гласные в суффик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сах стра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дательных причастий настоя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щего вре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мени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24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Страда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причастия прошед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шего вре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мени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25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Гласные перед</w:t>
            </w:r>
            <w:r w:rsidRPr="00E57AD8">
              <w:rPr>
                <w:i/>
                <w:iCs/>
                <w:color w:val="auto"/>
                <w:sz w:val="26"/>
                <w:szCs w:val="26"/>
                <w:lang w:eastAsia="en-US"/>
              </w:rPr>
              <w:t xml:space="preserve"> н 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>в полных и кратких страда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тельных причасти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ях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rPr>
          <w:trHeight w:val="282"/>
        </w:trPr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Cs w:val="24"/>
              </w:rPr>
            </w:pPr>
            <w:r w:rsidRPr="00B17381">
              <w:rPr>
                <w:rFonts w:eastAsia="Arial Unicode MS"/>
                <w:color w:val="auto"/>
                <w:szCs w:val="24"/>
              </w:rPr>
              <w:t>26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Одна и две буквы н в суффик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сах крат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ких стра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дательных причастий и в крат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ких отгла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гольных прилагательных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14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27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14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Одна и две буквы н в суффик</w:t>
            </w:r>
            <w:r w:rsidRPr="00E57AD8">
              <w:rPr>
                <w:color w:val="auto"/>
                <w:sz w:val="26"/>
                <w:szCs w:val="26"/>
              </w:rPr>
              <w:softHyphen/>
              <w:t>сах крат</w:t>
            </w:r>
            <w:r w:rsidRPr="00E57AD8">
              <w:rPr>
                <w:color w:val="auto"/>
                <w:sz w:val="26"/>
                <w:szCs w:val="26"/>
              </w:rPr>
              <w:softHyphen/>
              <w:t>ких стра</w:t>
            </w:r>
            <w:r w:rsidRPr="00E57AD8">
              <w:rPr>
                <w:color w:val="auto"/>
                <w:sz w:val="26"/>
                <w:szCs w:val="26"/>
              </w:rPr>
              <w:softHyphen/>
              <w:t>дательных причастий и в крат</w:t>
            </w:r>
            <w:r w:rsidRPr="00E57AD8">
              <w:rPr>
                <w:color w:val="auto"/>
                <w:sz w:val="26"/>
                <w:szCs w:val="26"/>
              </w:rPr>
              <w:softHyphen/>
              <w:t>ких отгла</w:t>
            </w:r>
            <w:r w:rsidRPr="00E57AD8">
              <w:rPr>
                <w:color w:val="auto"/>
                <w:sz w:val="26"/>
                <w:szCs w:val="26"/>
              </w:rPr>
              <w:softHyphen/>
              <w:t>гольных прилага</w:t>
            </w:r>
            <w:r w:rsidRPr="00E57AD8">
              <w:rPr>
                <w:color w:val="auto"/>
                <w:sz w:val="26"/>
                <w:szCs w:val="26"/>
              </w:rPr>
              <w:softHyphen/>
              <w:t>тельных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14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  <w:r w:rsidRPr="00B17381">
              <w:rPr>
                <w:b/>
                <w:bCs/>
                <w:color w:val="auto"/>
                <w:szCs w:val="24"/>
                <w:lang w:eastAsia="en-US"/>
              </w:rPr>
              <w:t>28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softHyphen/>
              <w:t>тант № 2 с грамматическим заданием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Cs w:val="24"/>
              </w:rPr>
            </w:pPr>
            <w:r w:rsidRPr="00B17381">
              <w:rPr>
                <w:rFonts w:eastAsia="Arial Unicode MS"/>
                <w:color w:val="auto"/>
                <w:szCs w:val="24"/>
              </w:rPr>
              <w:t>29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Анализ ошибок, допущен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ных в кон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трольном диктанте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Cs w:val="24"/>
              </w:rPr>
            </w:pPr>
            <w:r w:rsidRPr="00B17381">
              <w:rPr>
                <w:rFonts w:eastAsia="Arial Unicode MS"/>
                <w:color w:val="auto"/>
                <w:szCs w:val="24"/>
              </w:rPr>
              <w:t>30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Морфоло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гический разбор причастия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31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Слитное и раз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 xml:space="preserve">дельное написание </w:t>
            </w:r>
            <w:r w:rsidRPr="00E57AD8">
              <w:rPr>
                <w:b/>
                <w:bCs/>
                <w:i/>
                <w:iCs/>
                <w:color w:val="auto"/>
                <w:sz w:val="26"/>
                <w:szCs w:val="26"/>
                <w:lang w:eastAsia="en-US"/>
              </w:rPr>
              <w:t>не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с прича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стиями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32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Буквы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 е 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>и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 ё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после шипящих в суффик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сах стра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дательных причастий прошед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шего вре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мени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33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ное тести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рование № 1 по теме «Прича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стие»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34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тестирова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rPr>
          <w:trHeight w:val="289"/>
        </w:trPr>
        <w:tc>
          <w:tcPr>
            <w:tcW w:w="14600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b/>
                <w:color w:val="auto"/>
                <w:sz w:val="26"/>
                <w:szCs w:val="26"/>
              </w:rPr>
            </w:pPr>
            <w:r w:rsidRPr="00E57AD8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lastRenderedPageBreak/>
              <w:t>Деепричастие 12 ч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Cs w:val="24"/>
              </w:rPr>
            </w:pPr>
            <w:r w:rsidRPr="00B17381">
              <w:rPr>
                <w:rFonts w:eastAsia="Arial Unicode MS"/>
                <w:color w:val="auto"/>
                <w:szCs w:val="24"/>
              </w:rPr>
              <w:t>35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Деепри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частие как часть речи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Cs w:val="24"/>
              </w:rPr>
            </w:pPr>
            <w:r w:rsidRPr="00B17381">
              <w:rPr>
                <w:rFonts w:eastAsia="Arial Unicode MS"/>
                <w:color w:val="auto"/>
                <w:szCs w:val="24"/>
              </w:rPr>
              <w:t>36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Деепри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частный оборот. За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пятые при деепри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частном обороте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37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Раздельное написание </w:t>
            </w:r>
            <w:r w:rsidRPr="00E57AD8">
              <w:rPr>
                <w:b/>
                <w:bCs/>
                <w:i/>
                <w:iCs/>
                <w:color w:val="auto"/>
                <w:sz w:val="26"/>
                <w:szCs w:val="26"/>
                <w:lang w:eastAsia="en-US"/>
              </w:rPr>
              <w:t>не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с дее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прича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стиями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b/>
                <w:color w:val="auto"/>
                <w:szCs w:val="24"/>
                <w:lang w:eastAsia="en-US"/>
              </w:rPr>
            </w:pPr>
            <w:r w:rsidRPr="00B17381">
              <w:rPr>
                <w:b/>
                <w:color w:val="auto"/>
                <w:szCs w:val="24"/>
                <w:lang w:eastAsia="en-US"/>
              </w:rPr>
              <w:t>38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тант № 3 с грамма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 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39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40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Дееприча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стия несо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вершенно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го вида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41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Деепри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частия совершен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ного вида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42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гический разбор дееприча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43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Состав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ление рассказа по картине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 р/р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44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Сжатое из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ложение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 р/р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b/>
                <w:color w:val="auto"/>
                <w:szCs w:val="24"/>
                <w:lang w:eastAsia="en-US"/>
              </w:rPr>
            </w:pPr>
            <w:r w:rsidRPr="00B17381">
              <w:rPr>
                <w:b/>
                <w:color w:val="auto"/>
                <w:szCs w:val="24"/>
                <w:lang w:eastAsia="en-US"/>
              </w:rPr>
              <w:t>45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ное тести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рование №2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по теме «Дееприча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стие»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46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тестирова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14600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Наречие 21 ч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47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Наречие как часть речи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48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Смыс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ловые группы наречий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49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Степени сравнения наречий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50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гический разбор на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речий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b/>
                <w:color w:val="auto"/>
                <w:szCs w:val="24"/>
                <w:lang w:eastAsia="en-US"/>
              </w:rPr>
            </w:pPr>
            <w:r w:rsidRPr="00B17381">
              <w:rPr>
                <w:b/>
                <w:color w:val="auto"/>
                <w:szCs w:val="24"/>
                <w:lang w:eastAsia="en-US"/>
              </w:rPr>
              <w:t>51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р/р сочинение «Прозвища»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14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52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ное тести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 xml:space="preserve">рование </w:t>
            </w:r>
            <w:r w:rsidRPr="00E57AD8">
              <w:rPr>
                <w:b/>
                <w:color w:val="auto"/>
                <w:sz w:val="26"/>
                <w:szCs w:val="26"/>
                <w:shd w:val="clear" w:color="auto" w:fill="FFFFFF"/>
                <w:lang w:eastAsia="en-US"/>
              </w:rPr>
              <w:t>№3</w:t>
            </w:r>
            <w:r w:rsidRPr="00E57AD8">
              <w:rPr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по теме «Наречие»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30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53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30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Анализ ошибок, допущенных в контрольном тестировании.Слитное и раз</w:t>
            </w:r>
            <w:r w:rsidRPr="00E57AD8">
              <w:rPr>
                <w:color w:val="auto"/>
                <w:sz w:val="26"/>
                <w:szCs w:val="26"/>
              </w:rPr>
              <w:softHyphen/>
              <w:t xml:space="preserve">дельное написание </w:t>
            </w:r>
            <w:r w:rsidRPr="00E57AD8">
              <w:rPr>
                <w:i/>
                <w:iCs/>
                <w:color w:val="auto"/>
                <w:sz w:val="26"/>
                <w:szCs w:val="26"/>
              </w:rPr>
              <w:t>не</w:t>
            </w:r>
            <w:r w:rsidRPr="00E57AD8">
              <w:rPr>
                <w:color w:val="auto"/>
                <w:sz w:val="26"/>
                <w:szCs w:val="26"/>
              </w:rPr>
              <w:t xml:space="preserve"> с на</w:t>
            </w:r>
            <w:r w:rsidRPr="00E57AD8">
              <w:rPr>
                <w:color w:val="auto"/>
                <w:sz w:val="26"/>
                <w:szCs w:val="26"/>
              </w:rPr>
              <w:softHyphen/>
              <w:t>речиями на</w:t>
            </w:r>
            <w:r w:rsidRPr="00E57AD8">
              <w:rPr>
                <w:i/>
                <w:iCs/>
                <w:color w:val="auto"/>
                <w:sz w:val="26"/>
                <w:szCs w:val="26"/>
              </w:rPr>
              <w:t>-о</w:t>
            </w:r>
            <w:r w:rsidRPr="00E57AD8">
              <w:rPr>
                <w:color w:val="auto"/>
                <w:sz w:val="26"/>
                <w:szCs w:val="26"/>
              </w:rPr>
              <w:t xml:space="preserve"> и</w:t>
            </w:r>
            <w:r w:rsidRPr="00E57AD8">
              <w:rPr>
                <w:i/>
                <w:iCs/>
                <w:color w:val="auto"/>
                <w:sz w:val="26"/>
                <w:szCs w:val="26"/>
              </w:rPr>
              <w:t xml:space="preserve"> -е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30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54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Буквы е и 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>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в при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 xml:space="preserve">ставках 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не- 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>и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 ни-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отри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цательных наречий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55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Одна и две буквы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 н 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>в наречиях на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>-о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и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 -е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56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4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57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30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58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Описание действий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59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Буквы 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>о и 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после шипящих на конце наречий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60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Буквы </w:t>
            </w:r>
            <w:r w:rsidRPr="00E57AD8">
              <w:rPr>
                <w:i/>
                <w:iCs/>
                <w:color w:val="auto"/>
                <w:spacing w:val="40"/>
                <w:sz w:val="26"/>
                <w:szCs w:val="26"/>
                <w:shd w:val="clear" w:color="auto" w:fill="FFFFFF"/>
                <w:lang w:val="en-US" w:eastAsia="en-US"/>
              </w:rPr>
              <w:t>оиа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>на конце наречий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61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Дефис ме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жду частя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ми слова в наречиях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62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Слитное и раз</w:t>
            </w:r>
            <w:r w:rsidRPr="00E57AD8">
              <w:rPr>
                <w:color w:val="auto"/>
                <w:sz w:val="26"/>
                <w:szCs w:val="26"/>
              </w:rPr>
              <w:softHyphen/>
              <w:t>дельное написание приставок в наречи</w:t>
            </w:r>
            <w:r w:rsidRPr="00E57AD8">
              <w:rPr>
                <w:color w:val="auto"/>
                <w:sz w:val="26"/>
                <w:szCs w:val="26"/>
              </w:rPr>
              <w:softHyphen/>
              <w:t>ях, обра</w:t>
            </w:r>
            <w:r w:rsidRPr="00E57AD8">
              <w:rPr>
                <w:color w:val="auto"/>
                <w:sz w:val="26"/>
                <w:szCs w:val="26"/>
              </w:rPr>
              <w:softHyphen/>
              <w:t>зованных от сущест</w:t>
            </w:r>
            <w:r w:rsidRPr="00E57AD8">
              <w:rPr>
                <w:color w:val="auto"/>
                <w:sz w:val="26"/>
                <w:szCs w:val="26"/>
              </w:rPr>
              <w:softHyphen/>
              <w:t>вительных и коли</w:t>
            </w:r>
            <w:r w:rsidRPr="00E57AD8">
              <w:rPr>
                <w:color w:val="auto"/>
                <w:sz w:val="26"/>
                <w:szCs w:val="26"/>
              </w:rPr>
              <w:softHyphen/>
              <w:t>чествен</w:t>
            </w:r>
            <w:r w:rsidRPr="00E57AD8">
              <w:rPr>
                <w:color w:val="auto"/>
                <w:sz w:val="26"/>
                <w:szCs w:val="26"/>
              </w:rPr>
              <w:softHyphen/>
              <w:t>ных чис</w:t>
            </w:r>
            <w:r w:rsidRPr="00E57AD8">
              <w:rPr>
                <w:color w:val="auto"/>
                <w:sz w:val="26"/>
                <w:szCs w:val="26"/>
              </w:rPr>
              <w:softHyphen/>
              <w:t>лительных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63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Мягкий знак после шипящих на конце наречий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lastRenderedPageBreak/>
              <w:t>64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5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65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</w:rPr>
              <w:softHyphen/>
              <w:t>трольном диктанте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hd w:val="clear" w:color="auto" w:fill="FFFFFF"/>
              <w:suppressAutoHyphens/>
              <w:spacing w:after="0" w:line="211" w:lineRule="exact"/>
              <w:ind w:left="60" w:right="0" w:firstLine="0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66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Отзыв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1р/р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hd w:val="clear" w:color="auto" w:fill="FFFFFF"/>
              <w:suppressAutoHyphens/>
              <w:spacing w:after="0" w:line="211" w:lineRule="exact"/>
              <w:ind w:left="60" w:right="0" w:firstLine="0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67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Учебный доклад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 р/р</w:t>
            </w:r>
          </w:p>
        </w:tc>
      </w:tr>
      <w:tr w:rsidR="00E57AD8" w:rsidRPr="00B17381" w:rsidTr="009F0376">
        <w:tc>
          <w:tcPr>
            <w:tcW w:w="14600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b/>
                <w:color w:val="auto"/>
                <w:sz w:val="26"/>
                <w:szCs w:val="26"/>
              </w:rPr>
            </w:pPr>
            <w:r w:rsidRPr="00E57AD8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Категории состояния 6 ч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hd w:val="clear" w:color="auto" w:fill="FFFFFF"/>
              <w:suppressAutoHyphens/>
              <w:spacing w:after="0" w:line="211" w:lineRule="exact"/>
              <w:ind w:left="60" w:right="0" w:firstLine="0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68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Категория состояния как часть речи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69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Морфоло</w:t>
            </w:r>
            <w:r w:rsidRPr="00E57AD8">
              <w:rPr>
                <w:color w:val="auto"/>
                <w:sz w:val="26"/>
                <w:szCs w:val="26"/>
              </w:rPr>
              <w:softHyphen/>
              <w:t>гический разбор категории состояния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b/>
                <w:bCs/>
                <w:color w:val="auto"/>
                <w:szCs w:val="24"/>
              </w:rPr>
            </w:pPr>
            <w:r w:rsidRPr="00B17381">
              <w:rPr>
                <w:b/>
                <w:bCs/>
                <w:color w:val="auto"/>
                <w:szCs w:val="24"/>
              </w:rPr>
              <w:t>70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E57AD8">
              <w:rPr>
                <w:b/>
                <w:bCs/>
                <w:color w:val="auto"/>
                <w:sz w:val="26"/>
                <w:szCs w:val="26"/>
              </w:rPr>
              <w:t>Контроль</w:t>
            </w:r>
            <w:r w:rsidRPr="00E57AD8">
              <w:rPr>
                <w:b/>
                <w:bCs/>
                <w:color w:val="auto"/>
                <w:sz w:val="26"/>
                <w:szCs w:val="26"/>
              </w:rPr>
              <w:softHyphen/>
              <w:t>ный дик</w:t>
            </w:r>
            <w:r w:rsidRPr="00E57AD8">
              <w:rPr>
                <w:b/>
                <w:bCs/>
                <w:color w:val="auto"/>
                <w:sz w:val="26"/>
                <w:szCs w:val="26"/>
              </w:rPr>
              <w:softHyphen/>
              <w:t>тант № 6 с грамма</w:t>
            </w:r>
            <w:r w:rsidRPr="00E57AD8">
              <w:rPr>
                <w:b/>
                <w:bCs/>
                <w:color w:val="auto"/>
                <w:sz w:val="26"/>
                <w:szCs w:val="26"/>
              </w:rPr>
              <w:softHyphen/>
              <w:t>тическим заданием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E57AD8">
              <w:rPr>
                <w:b/>
                <w:bCs/>
                <w:color w:val="auto"/>
                <w:sz w:val="26"/>
                <w:szCs w:val="26"/>
              </w:rPr>
              <w:t>1к/р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71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72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Сочине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ние-рас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суждение по карти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не. Слож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план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73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Написание сочинения-рассуждения по картине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9F0376">
        <w:tc>
          <w:tcPr>
            <w:tcW w:w="14600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 xml:space="preserve">Служебные части речи. Предлог 11 ч (46 ч) 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74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Предлог как часть речи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75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Употреб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ление предлогов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76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Произ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водные и непро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изводные предлоги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77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7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78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79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Простые и состав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ные пред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логи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80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гический разбор предлога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81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Впечатле</w:t>
            </w:r>
            <w:r w:rsidRPr="00E57AD8">
              <w:rPr>
                <w:color w:val="auto"/>
                <w:sz w:val="26"/>
                <w:szCs w:val="26"/>
              </w:rPr>
              <w:softHyphen/>
              <w:t>ние от кар</w:t>
            </w:r>
            <w:r w:rsidRPr="00E57AD8">
              <w:rPr>
                <w:color w:val="auto"/>
                <w:sz w:val="26"/>
                <w:szCs w:val="26"/>
              </w:rPr>
              <w:softHyphen/>
              <w:t>тины А. Сайки</w:t>
            </w:r>
            <w:r w:rsidRPr="00E57AD8">
              <w:rPr>
                <w:color w:val="auto"/>
                <w:sz w:val="26"/>
                <w:szCs w:val="26"/>
              </w:rPr>
              <w:softHyphen/>
              <w:t>ной «Дет</w:t>
            </w:r>
            <w:r w:rsidRPr="00E57AD8">
              <w:rPr>
                <w:color w:val="auto"/>
                <w:sz w:val="26"/>
                <w:szCs w:val="26"/>
              </w:rPr>
              <w:softHyphen/>
              <w:t>ская спор</w:t>
            </w:r>
            <w:r w:rsidRPr="00E57AD8">
              <w:rPr>
                <w:color w:val="auto"/>
                <w:sz w:val="26"/>
                <w:szCs w:val="26"/>
              </w:rPr>
              <w:softHyphen/>
              <w:t>тивная школа»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 р/р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82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Слитное и раздель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ное напи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сание про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изводных предлогов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83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ное тести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рование №4 по теме «Предлог»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 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84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тестирова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14600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Союз 15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85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Союз как часть речи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86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Простые и составные союзы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87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Союзы сочини</w:t>
            </w:r>
            <w:r w:rsidRPr="00E57AD8">
              <w:rPr>
                <w:color w:val="auto"/>
                <w:sz w:val="26"/>
                <w:szCs w:val="26"/>
              </w:rPr>
              <w:softHyphen/>
              <w:t>тельные и подчи</w:t>
            </w:r>
            <w:r w:rsidRPr="00E57AD8">
              <w:rPr>
                <w:color w:val="auto"/>
                <w:sz w:val="26"/>
                <w:szCs w:val="26"/>
              </w:rPr>
              <w:softHyphen/>
              <w:t>нительные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88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Запятая между простыми предло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жениями в союзном сложном предложе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89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Сочини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союзы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90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Подчини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союзы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91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ное тести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рование №5 по теме «Союз»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92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тестирова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93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гический разбор союза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lastRenderedPageBreak/>
              <w:t>94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Слитное написание союзов 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>также, тоже, чтобы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95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Сочине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ние-репортаж с места раскопок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96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со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чинении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97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Повто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рение сведений о предло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гах и сою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зах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b/>
                <w:color w:val="auto"/>
                <w:szCs w:val="24"/>
                <w:lang w:eastAsia="en-US"/>
              </w:rPr>
            </w:pPr>
            <w:r w:rsidRPr="00B17381">
              <w:rPr>
                <w:b/>
                <w:color w:val="auto"/>
                <w:szCs w:val="24"/>
                <w:lang w:eastAsia="en-US"/>
              </w:rPr>
              <w:t>98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тант № 8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99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14600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Частица 16ч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100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Частица как часть речи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101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Разряды частиц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102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Формооб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разующие частицы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103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Смыслоразличительные частицы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104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Раздель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ное и дефисное написание частиц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105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гический разбор 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стицы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  <w:r w:rsidRPr="00B17381">
              <w:rPr>
                <w:b/>
                <w:bCs/>
                <w:color w:val="auto"/>
                <w:szCs w:val="24"/>
                <w:lang w:eastAsia="en-US"/>
              </w:rPr>
              <w:t>106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softHyphen/>
              <w:t>ное тести</w:t>
            </w: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softHyphen/>
              <w:t xml:space="preserve">рование 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№6</w:t>
            </w: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t xml:space="preserve"> по теме «Частица»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107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</w:rPr>
              <w:softHyphen/>
              <w:t>трольном тестирова</w:t>
            </w:r>
            <w:r w:rsidRPr="00E57AD8">
              <w:rPr>
                <w:color w:val="auto"/>
                <w:sz w:val="26"/>
                <w:szCs w:val="26"/>
              </w:rPr>
              <w:softHyphen/>
              <w:t>нии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rPr>
          <w:trHeight w:val="315"/>
        </w:trPr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108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Отрицательные частицы </w:t>
            </w:r>
            <w:r w:rsidRPr="00E57AD8">
              <w:rPr>
                <w:i/>
                <w:iCs/>
                <w:color w:val="auto"/>
                <w:sz w:val="26"/>
                <w:szCs w:val="26"/>
                <w:lang w:eastAsia="en-US"/>
              </w:rPr>
              <w:t>не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и</w:t>
            </w:r>
            <w:r w:rsidRPr="00E57AD8">
              <w:rPr>
                <w:i/>
                <w:iCs/>
                <w:color w:val="auto"/>
                <w:sz w:val="26"/>
                <w:szCs w:val="26"/>
                <w:lang w:eastAsia="en-US"/>
              </w:rPr>
              <w:t xml:space="preserve"> ни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109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Разли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 xml:space="preserve">чение приставки </w:t>
            </w:r>
            <w:r w:rsidRPr="00E57AD8">
              <w:rPr>
                <w:i/>
                <w:iCs/>
                <w:color w:val="auto"/>
                <w:sz w:val="26"/>
                <w:szCs w:val="26"/>
                <w:lang w:eastAsia="en-US"/>
              </w:rPr>
              <w:t>не-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и 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стицы</w:t>
            </w:r>
            <w:r w:rsidRPr="00E57AD8">
              <w:rPr>
                <w:i/>
                <w:iCs/>
                <w:color w:val="auto"/>
                <w:sz w:val="26"/>
                <w:szCs w:val="26"/>
                <w:lang w:eastAsia="en-US"/>
              </w:rPr>
              <w:t xml:space="preserve"> не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110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Части</w:t>
            </w:r>
            <w:r w:rsidRPr="00E57AD8">
              <w:rPr>
                <w:color w:val="auto"/>
                <w:sz w:val="26"/>
                <w:szCs w:val="26"/>
              </w:rPr>
              <w:softHyphen/>
              <w:t>ца</w:t>
            </w:r>
            <w:r w:rsidRPr="00E57AD8">
              <w:rPr>
                <w:i/>
                <w:iCs/>
                <w:color w:val="auto"/>
                <w:sz w:val="26"/>
                <w:szCs w:val="26"/>
              </w:rPr>
              <w:t xml:space="preserve"> ни, </w:t>
            </w:r>
            <w:r w:rsidRPr="00E57AD8">
              <w:rPr>
                <w:color w:val="auto"/>
                <w:sz w:val="26"/>
                <w:szCs w:val="26"/>
              </w:rPr>
              <w:t xml:space="preserve">приставка ни-, союз </w:t>
            </w:r>
            <w:r w:rsidRPr="00E57AD8">
              <w:rPr>
                <w:i/>
                <w:iCs/>
                <w:color w:val="auto"/>
                <w:sz w:val="26"/>
                <w:szCs w:val="26"/>
              </w:rPr>
              <w:t>ни... ни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111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9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112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113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Состав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ление текста-инструкции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114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10 с грамматическим заданием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 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115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rPr>
          <w:trHeight w:val="305"/>
        </w:trPr>
        <w:tc>
          <w:tcPr>
            <w:tcW w:w="14600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Междометия 4 ч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116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Междо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метие как часть речи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117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Дефис в междо</w:t>
            </w:r>
            <w:r w:rsidRPr="00E57AD8">
              <w:rPr>
                <w:color w:val="auto"/>
                <w:sz w:val="26"/>
                <w:szCs w:val="26"/>
              </w:rPr>
              <w:softHyphen/>
              <w:t>метиях. Знаки пре</w:t>
            </w:r>
            <w:r w:rsidRPr="00E57AD8">
              <w:rPr>
                <w:color w:val="auto"/>
                <w:sz w:val="26"/>
                <w:szCs w:val="26"/>
              </w:rPr>
              <w:softHyphen/>
              <w:t>пинания при ме</w:t>
            </w:r>
            <w:r w:rsidRPr="00E57AD8">
              <w:rPr>
                <w:color w:val="auto"/>
                <w:sz w:val="26"/>
                <w:szCs w:val="26"/>
              </w:rPr>
              <w:softHyphen/>
              <w:t>ждометиях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118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11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 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119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14600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Arial Unicode MS"/>
                <w:b/>
                <w:color w:val="auto"/>
                <w:sz w:val="26"/>
                <w:szCs w:val="26"/>
              </w:rPr>
              <w:t>Повторение и систематизация изученного в 5-7 классах 17 ч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120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Разделы науки о русском языке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121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Текст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122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Текст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123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Стили речи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lastRenderedPageBreak/>
              <w:t>124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Стили речи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125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Учебно- научная речь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1р/р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Calibri"/>
                <w:color w:val="auto"/>
                <w:szCs w:val="24"/>
              </w:rPr>
            </w:pPr>
            <w:r w:rsidRPr="00B17381">
              <w:rPr>
                <w:rFonts w:eastAsia="Calibri"/>
                <w:color w:val="auto"/>
                <w:szCs w:val="24"/>
              </w:rPr>
              <w:t>126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E57AD8">
              <w:rPr>
                <w:rFonts w:eastAsia="Calibri"/>
                <w:color w:val="auto"/>
                <w:sz w:val="26"/>
                <w:szCs w:val="26"/>
              </w:rPr>
              <w:t>Фонетика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E57AD8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127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Фонетика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128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Графика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129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Графика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130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Лексика и фразео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логия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131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Лексика и фразео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логия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132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12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133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контрольном диктанте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134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Повторе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ние прой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денного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135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Итоговое тестирова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136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тестирова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</w:tbl>
    <w:p w:rsidR="00FD312C" w:rsidRPr="00B17381" w:rsidRDefault="00FD312C" w:rsidP="00FD312C">
      <w:pPr>
        <w:suppressAutoHyphens/>
        <w:spacing w:after="0" w:line="240" w:lineRule="auto"/>
        <w:ind w:left="0" w:right="0" w:firstLine="426"/>
        <w:jc w:val="both"/>
        <w:rPr>
          <w:rFonts w:eastAsia="Calibri"/>
          <w:color w:val="auto"/>
          <w:szCs w:val="24"/>
          <w:lang w:eastAsia="en-US"/>
        </w:rPr>
      </w:pPr>
    </w:p>
    <w:p w:rsidR="00171E89" w:rsidRPr="00B17381" w:rsidRDefault="00171E89" w:rsidP="00FD312C">
      <w:pPr>
        <w:spacing w:after="5" w:line="266" w:lineRule="auto"/>
        <w:ind w:left="-5" w:right="1"/>
        <w:rPr>
          <w:b/>
          <w:szCs w:val="24"/>
        </w:rPr>
      </w:pPr>
    </w:p>
    <w:p w:rsidR="00171E89" w:rsidRPr="00B17381" w:rsidRDefault="008C2C44">
      <w:pPr>
        <w:spacing w:after="0" w:line="259" w:lineRule="auto"/>
        <w:ind w:left="0" w:right="0" w:firstLine="0"/>
        <w:rPr>
          <w:szCs w:val="24"/>
        </w:rPr>
      </w:pPr>
      <w:r w:rsidRPr="00B17381">
        <w:rPr>
          <w:szCs w:val="24"/>
        </w:rPr>
        <w:t xml:space="preserve"> </w:t>
      </w:r>
    </w:p>
    <w:p w:rsidR="00171E89" w:rsidRPr="00B17381" w:rsidRDefault="008C2C44">
      <w:pPr>
        <w:spacing w:after="5" w:line="259" w:lineRule="auto"/>
        <w:ind w:left="0" w:right="0" w:firstLine="0"/>
        <w:rPr>
          <w:szCs w:val="24"/>
        </w:rPr>
      </w:pPr>
      <w:r w:rsidRPr="00B17381">
        <w:rPr>
          <w:szCs w:val="24"/>
        </w:rPr>
        <w:t xml:space="preserve"> </w:t>
      </w:r>
    </w:p>
    <w:p w:rsidR="00816264" w:rsidRDefault="00816264" w:rsidP="00FD312C">
      <w:pPr>
        <w:ind w:left="284" w:right="1" w:firstLine="0"/>
        <w:jc w:val="center"/>
        <w:rPr>
          <w:b/>
          <w:sz w:val="26"/>
          <w:szCs w:val="26"/>
        </w:rPr>
      </w:pPr>
    </w:p>
    <w:p w:rsidR="00816264" w:rsidRDefault="00816264" w:rsidP="00FD312C">
      <w:pPr>
        <w:ind w:left="284" w:right="1" w:firstLine="0"/>
        <w:jc w:val="center"/>
        <w:rPr>
          <w:b/>
          <w:sz w:val="26"/>
          <w:szCs w:val="26"/>
        </w:rPr>
      </w:pPr>
    </w:p>
    <w:p w:rsidR="00171E89" w:rsidRDefault="00FD312C" w:rsidP="00FD312C">
      <w:pPr>
        <w:ind w:left="284" w:right="1" w:firstLine="0"/>
        <w:jc w:val="center"/>
        <w:rPr>
          <w:b/>
          <w:sz w:val="26"/>
          <w:szCs w:val="26"/>
        </w:rPr>
      </w:pPr>
      <w:r w:rsidRPr="00E57AD8">
        <w:rPr>
          <w:b/>
          <w:sz w:val="26"/>
          <w:szCs w:val="26"/>
        </w:rPr>
        <w:t xml:space="preserve">8 </w:t>
      </w:r>
      <w:proofErr w:type="gramStart"/>
      <w:r w:rsidR="008C2C44" w:rsidRPr="00E57AD8">
        <w:rPr>
          <w:b/>
          <w:sz w:val="26"/>
          <w:szCs w:val="26"/>
        </w:rPr>
        <w:t>класс ,</w:t>
      </w:r>
      <w:proofErr w:type="gramEnd"/>
      <w:r w:rsidR="008C2C44" w:rsidRPr="00E57AD8">
        <w:rPr>
          <w:b/>
          <w:sz w:val="26"/>
          <w:szCs w:val="26"/>
        </w:rPr>
        <w:t xml:space="preserve">  102 часа</w:t>
      </w: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490"/>
        <w:gridCol w:w="3118"/>
      </w:tblGrid>
      <w:tr w:rsidR="00DF2CBC" w:rsidRPr="00023FBF" w:rsidTr="009F0376">
        <w:trPr>
          <w:trHeight w:val="897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№ уро</w:t>
            </w:r>
          </w:p>
          <w:p w:rsidR="00DF2CBC" w:rsidRPr="00023FBF" w:rsidRDefault="00DF2CBC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ка</w:t>
            </w:r>
          </w:p>
        </w:tc>
        <w:tc>
          <w:tcPr>
            <w:tcW w:w="10490" w:type="dxa"/>
          </w:tcPr>
          <w:p w:rsidR="00DF2CBC" w:rsidRPr="00023FBF" w:rsidRDefault="00DF2CBC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3118" w:type="dxa"/>
          </w:tcPr>
          <w:p w:rsidR="000F5683" w:rsidRPr="00E57AD8" w:rsidRDefault="000F5683" w:rsidP="000F5683">
            <w:pPr>
              <w:suppressLineNumbers/>
              <w:suppressAutoHyphens/>
              <w:autoSpaceDN w:val="0"/>
              <w:spacing w:after="0" w:line="276" w:lineRule="atLeast"/>
              <w:ind w:left="0" w:right="0" w:firstLine="0"/>
              <w:jc w:val="center"/>
              <w:textAlignment w:val="baseline"/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val="de-DE" w:eastAsia="ja-JP" w:bidi="fa-IR"/>
              </w:rPr>
              <w:t>Количество часов</w:t>
            </w:r>
            <w:r w:rsidRPr="00E57AD8"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  <w:t>/</w:t>
            </w:r>
          </w:p>
          <w:p w:rsidR="00DF2CBC" w:rsidRPr="00023FBF" w:rsidRDefault="000F5683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  <w:t>практические /контрольные работы</w:t>
            </w:r>
          </w:p>
        </w:tc>
      </w:tr>
      <w:tr w:rsidR="00DF2CBC" w:rsidRPr="00023FBF" w:rsidTr="009F0376">
        <w:trPr>
          <w:trHeight w:val="150"/>
        </w:trPr>
        <w:tc>
          <w:tcPr>
            <w:tcW w:w="14458" w:type="dxa"/>
            <w:gridSpan w:val="3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ind w:left="360" w:hanging="360"/>
              <w:jc w:val="center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Введение Функции русского языка в современном мире (1 час)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</w:t>
            </w:r>
          </w:p>
          <w:p w:rsidR="00DF2CBC" w:rsidRPr="00023FBF" w:rsidRDefault="00DF2CBC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0490" w:type="dxa"/>
          </w:tcPr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Русский язык в современном мире</w:t>
            </w:r>
          </w:p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DF2CBC" w:rsidRPr="00023FBF" w:rsidRDefault="000F5683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50"/>
        </w:trPr>
        <w:tc>
          <w:tcPr>
            <w:tcW w:w="14458" w:type="dxa"/>
            <w:gridSpan w:val="3"/>
          </w:tcPr>
          <w:p w:rsidR="00DF2CBC" w:rsidRPr="00023FBF" w:rsidRDefault="00DF2CBC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Повторение изученного в 5-7 классах -8 часов ( 2Р/р, 1  к/р)</w:t>
            </w:r>
          </w:p>
        </w:tc>
      </w:tr>
      <w:tr w:rsidR="00DF2CBC" w:rsidRPr="00023FBF" w:rsidTr="009F0376">
        <w:trPr>
          <w:trHeight w:val="26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2</w:t>
            </w:r>
          </w:p>
        </w:tc>
        <w:tc>
          <w:tcPr>
            <w:tcW w:w="10490" w:type="dxa"/>
          </w:tcPr>
          <w:p w:rsidR="00DF2CBC" w:rsidRPr="00DF2CBC" w:rsidRDefault="00DF2CBC" w:rsidP="000F5683">
            <w:pPr>
              <w:tabs>
                <w:tab w:val="left" w:pos="3225"/>
              </w:tabs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Пунктуация и орфография.</w:t>
            </w:r>
            <w:r w:rsidRPr="00DF2CBC">
              <w:rPr>
                <w:sz w:val="26"/>
                <w:szCs w:val="26"/>
              </w:rPr>
              <w:tab/>
              <w:t>Знаки препинания: знаки завершения, разделения, выделения.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tabs>
                <w:tab w:val="left" w:pos="322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17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</w:t>
            </w:r>
          </w:p>
        </w:tc>
        <w:tc>
          <w:tcPr>
            <w:tcW w:w="10490" w:type="dxa"/>
          </w:tcPr>
          <w:p w:rsidR="00DF2CBC" w:rsidRPr="000151FA" w:rsidRDefault="00DF2CBC" w:rsidP="000151F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F2CBC">
              <w:rPr>
                <w:rFonts w:ascii="Times New Roman" w:hAnsi="Times New Roman"/>
                <w:sz w:val="26"/>
                <w:szCs w:val="26"/>
              </w:rPr>
              <w:t>Знаки препинания в сложных предложениях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8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</w:t>
            </w:r>
          </w:p>
        </w:tc>
        <w:tc>
          <w:tcPr>
            <w:tcW w:w="10490" w:type="dxa"/>
          </w:tcPr>
          <w:p w:rsidR="00DF2CBC" w:rsidRPr="00DF2CBC" w:rsidRDefault="00DF2CBC" w:rsidP="000F568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F2CBC">
              <w:rPr>
                <w:rFonts w:ascii="Times New Roman" w:hAnsi="Times New Roman"/>
                <w:sz w:val="26"/>
                <w:szCs w:val="26"/>
              </w:rPr>
              <w:t>Буквы н – нн в суффиксах прилагательных, причастий и наречий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5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</w:t>
            </w:r>
          </w:p>
        </w:tc>
        <w:tc>
          <w:tcPr>
            <w:tcW w:w="10490" w:type="dxa"/>
          </w:tcPr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 xml:space="preserve">Закрепление обобщение изученного материала. Буквы н </w:t>
            </w:r>
            <w:r w:rsidR="00E01782">
              <w:rPr>
                <w:sz w:val="26"/>
                <w:szCs w:val="26"/>
              </w:rPr>
              <w:t>–</w:t>
            </w:r>
            <w:r w:rsidRPr="00DF2CBC">
              <w:rPr>
                <w:sz w:val="26"/>
                <w:szCs w:val="26"/>
              </w:rPr>
              <w:t xml:space="preserve"> нн</w:t>
            </w:r>
            <w:r w:rsidR="00E01782">
              <w:rPr>
                <w:sz w:val="26"/>
                <w:szCs w:val="26"/>
              </w:rPr>
              <w:t xml:space="preserve"> </w:t>
            </w:r>
            <w:r w:rsidRPr="00DF2CBC">
              <w:rPr>
                <w:sz w:val="26"/>
                <w:szCs w:val="26"/>
              </w:rPr>
              <w:t>в суффиксах прилагательных, причастий и наречий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36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</w:t>
            </w:r>
          </w:p>
        </w:tc>
        <w:tc>
          <w:tcPr>
            <w:tcW w:w="10490" w:type="dxa"/>
          </w:tcPr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Р/Р</w:t>
            </w:r>
            <w:r w:rsidRPr="00DF2CBC">
              <w:rPr>
                <w:sz w:val="26"/>
                <w:szCs w:val="26"/>
                <w:u w:val="single"/>
              </w:rPr>
              <w:t>Изложение с грамматическим заданием по тексту А. Аверченко упр. 26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рр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0490" w:type="dxa"/>
          </w:tcPr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Слитное и раздельное написание не -  с разными частями речи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34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</w:t>
            </w:r>
          </w:p>
        </w:tc>
        <w:tc>
          <w:tcPr>
            <w:tcW w:w="10490" w:type="dxa"/>
          </w:tcPr>
          <w:p w:rsidR="00DF2CBC" w:rsidRPr="00DF2CBC" w:rsidRDefault="00DF2CBC" w:rsidP="000151FA">
            <w:pPr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Входная контрольная работа.Контрольный диктант№1 по теме «Повторение изученного в 7 классе»</w:t>
            </w:r>
          </w:p>
        </w:tc>
        <w:tc>
          <w:tcPr>
            <w:tcW w:w="3118" w:type="dxa"/>
          </w:tcPr>
          <w:p w:rsidR="00DF2CBC" w:rsidRDefault="000F5683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кр</w:t>
            </w:r>
          </w:p>
        </w:tc>
      </w:tr>
      <w:tr w:rsidR="00DF2CBC" w:rsidRPr="00023FBF" w:rsidTr="009F0376">
        <w:trPr>
          <w:trHeight w:val="34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9</w:t>
            </w:r>
          </w:p>
        </w:tc>
        <w:tc>
          <w:tcPr>
            <w:tcW w:w="10490" w:type="dxa"/>
          </w:tcPr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  <w:u w:val="single"/>
              </w:rPr>
            </w:pPr>
            <w:r w:rsidRPr="00DF2CBC">
              <w:rPr>
                <w:sz w:val="26"/>
                <w:szCs w:val="26"/>
                <w:u w:val="single"/>
              </w:rPr>
              <w:t>р\р Сочинение в форме письма «Памятные дни лета»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9F0376">
        <w:trPr>
          <w:trHeight w:val="345"/>
        </w:trPr>
        <w:tc>
          <w:tcPr>
            <w:tcW w:w="14458" w:type="dxa"/>
            <w:gridSpan w:val="3"/>
          </w:tcPr>
          <w:p w:rsidR="00DF2CBC" w:rsidRPr="00023FBF" w:rsidRDefault="00DF2CBC" w:rsidP="00DF2CBC">
            <w:pPr>
              <w:shd w:val="clear" w:color="auto" w:fill="FFFFFF"/>
              <w:spacing w:after="0" w:line="240" w:lineRule="auto"/>
              <w:ind w:left="360" w:hanging="360"/>
              <w:jc w:val="center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Синтаксис, пунктуация, культура речи Синтаксис. Словосочетание (4 часа)</w:t>
            </w:r>
          </w:p>
        </w:tc>
      </w:tr>
      <w:tr w:rsidR="00DF2CBC" w:rsidRPr="00023FBF" w:rsidTr="009F0376">
        <w:trPr>
          <w:trHeight w:val="217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10</w:t>
            </w:r>
          </w:p>
        </w:tc>
        <w:tc>
          <w:tcPr>
            <w:tcW w:w="10490" w:type="dxa"/>
          </w:tcPr>
          <w:p w:rsidR="00DF2CBC" w:rsidRPr="00DF2CBC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 xml:space="preserve">Работа над ошибками контрольного </w:t>
            </w:r>
            <w:proofErr w:type="gramStart"/>
            <w:r w:rsidRPr="00DF2CBC">
              <w:rPr>
                <w:sz w:val="26"/>
                <w:szCs w:val="26"/>
              </w:rPr>
              <w:t>диктанта.Основные</w:t>
            </w:r>
            <w:proofErr w:type="gramEnd"/>
            <w:r w:rsidRPr="00DF2CBC">
              <w:rPr>
                <w:sz w:val="26"/>
                <w:szCs w:val="26"/>
              </w:rPr>
              <w:t xml:space="preserve"> единицы синтаксиса . Текст как единица синтаксиса. Предложение как единица синтаксиса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300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11</w:t>
            </w:r>
          </w:p>
        </w:tc>
        <w:tc>
          <w:tcPr>
            <w:tcW w:w="10490" w:type="dxa"/>
          </w:tcPr>
          <w:p w:rsidR="00DF2CBC" w:rsidRPr="00DF2CBC" w:rsidRDefault="00DF2CBC" w:rsidP="000F568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F2CBC">
              <w:rPr>
                <w:rFonts w:ascii="Times New Roman" w:hAnsi="Times New Roman"/>
                <w:sz w:val="26"/>
                <w:szCs w:val="26"/>
              </w:rPr>
              <w:t>Словосочетание как единица синтаксиса. Виды словосочетаний..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55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12</w:t>
            </w:r>
          </w:p>
        </w:tc>
        <w:tc>
          <w:tcPr>
            <w:tcW w:w="10490" w:type="dxa"/>
          </w:tcPr>
          <w:p w:rsidR="00DF2CBC" w:rsidRPr="00DF2CBC" w:rsidRDefault="00DF2CBC" w:rsidP="000F5683">
            <w:pPr>
              <w:shd w:val="clear" w:color="auto" w:fill="FFFFFF"/>
              <w:spacing w:after="0" w:line="240" w:lineRule="auto"/>
              <w:ind w:right="24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 xml:space="preserve">Синтаксические связи слов в словосочетаниях.  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36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13</w:t>
            </w:r>
          </w:p>
        </w:tc>
        <w:tc>
          <w:tcPr>
            <w:tcW w:w="10490" w:type="dxa"/>
          </w:tcPr>
          <w:p w:rsidR="00DF2CBC" w:rsidRPr="00DF2CBC" w:rsidRDefault="00DF2CBC" w:rsidP="000F5683">
            <w:pPr>
              <w:shd w:val="clear" w:color="auto" w:fill="FFFFFF"/>
              <w:spacing w:after="0" w:line="240" w:lineRule="auto"/>
              <w:ind w:right="24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Синтаксический разбор словосочетаний</w:t>
            </w:r>
          </w:p>
        </w:tc>
        <w:tc>
          <w:tcPr>
            <w:tcW w:w="3118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ind w:right="24"/>
              <w:rPr>
                <w:b/>
                <w:sz w:val="26"/>
                <w:szCs w:val="26"/>
              </w:rPr>
            </w:pPr>
          </w:p>
        </w:tc>
      </w:tr>
      <w:tr w:rsidR="00DF2CBC" w:rsidRPr="00023FBF" w:rsidTr="009F0376">
        <w:trPr>
          <w:trHeight w:val="236"/>
        </w:trPr>
        <w:tc>
          <w:tcPr>
            <w:tcW w:w="14458" w:type="dxa"/>
            <w:gridSpan w:val="3"/>
          </w:tcPr>
          <w:p w:rsidR="00DF2CBC" w:rsidRPr="00023FBF" w:rsidRDefault="00DF2CBC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Простое предложение - 3 часа  (1Р/р)</w:t>
            </w:r>
          </w:p>
        </w:tc>
      </w:tr>
      <w:tr w:rsidR="00DF2CBC" w:rsidRPr="00023FBF" w:rsidTr="009F0376">
        <w:trPr>
          <w:trHeight w:val="232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14</w:t>
            </w:r>
          </w:p>
        </w:tc>
        <w:tc>
          <w:tcPr>
            <w:tcW w:w="10490" w:type="dxa"/>
          </w:tcPr>
          <w:p w:rsidR="00DF2CBC" w:rsidRPr="00DF2CBC" w:rsidRDefault="00DF2CBC" w:rsidP="00DF2CBC">
            <w:pPr>
              <w:shd w:val="clear" w:color="auto" w:fill="FFFFFF"/>
              <w:spacing w:after="0" w:line="240" w:lineRule="auto"/>
              <w:ind w:left="-86" w:firstLine="0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Простое предложение. Грамматическая основа предложения.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left="-86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06"/>
        </w:trPr>
        <w:tc>
          <w:tcPr>
            <w:tcW w:w="850" w:type="dxa"/>
          </w:tcPr>
          <w:p w:rsidR="00DF2CBC" w:rsidRPr="00023FBF" w:rsidRDefault="00DF2CBC" w:rsidP="00DF2CBC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15</w:t>
            </w:r>
          </w:p>
        </w:tc>
        <w:tc>
          <w:tcPr>
            <w:tcW w:w="10490" w:type="dxa"/>
          </w:tcPr>
          <w:p w:rsidR="00DF2CBC" w:rsidRPr="00DF2CBC" w:rsidRDefault="00DF2CBC" w:rsidP="000F5683">
            <w:pPr>
              <w:shd w:val="clear" w:color="auto" w:fill="FFFFFF"/>
              <w:spacing w:after="0" w:line="240" w:lineRule="auto"/>
              <w:ind w:right="686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Порядок слов в предложении. Интонация.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68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420"/>
        </w:trPr>
        <w:tc>
          <w:tcPr>
            <w:tcW w:w="850" w:type="dxa"/>
          </w:tcPr>
          <w:p w:rsidR="00DF2CBC" w:rsidRPr="00023FBF" w:rsidRDefault="00DF2CBC" w:rsidP="00DF2CBC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0490" w:type="dxa"/>
          </w:tcPr>
          <w:p w:rsidR="00DF2CBC" w:rsidRPr="00DF2CBC" w:rsidRDefault="00DF2CBC" w:rsidP="000F5683">
            <w:pPr>
              <w:shd w:val="clear" w:color="auto" w:fill="FFFFFF"/>
              <w:spacing w:after="0" w:line="240" w:lineRule="auto"/>
              <w:ind w:right="197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Р</w:t>
            </w:r>
            <w:r w:rsidRPr="00DF2CBC">
              <w:rPr>
                <w:sz w:val="26"/>
                <w:szCs w:val="26"/>
                <w:u w:val="single"/>
              </w:rPr>
              <w:t>/РОписание  памятника культуры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19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1рр</w:t>
            </w:r>
          </w:p>
        </w:tc>
      </w:tr>
      <w:tr w:rsidR="00DF2CBC" w:rsidRPr="00023FBF" w:rsidTr="009F0376">
        <w:trPr>
          <w:trHeight w:val="420"/>
        </w:trPr>
        <w:tc>
          <w:tcPr>
            <w:tcW w:w="14458" w:type="dxa"/>
            <w:gridSpan w:val="3"/>
          </w:tcPr>
          <w:p w:rsidR="00DF2CBC" w:rsidRPr="00023FBF" w:rsidRDefault="00DF2CBC" w:rsidP="00DF2CBC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3FBF">
              <w:rPr>
                <w:rFonts w:ascii="Times New Roman" w:hAnsi="Times New Roman"/>
                <w:b/>
                <w:sz w:val="26"/>
                <w:szCs w:val="26"/>
              </w:rPr>
              <w:t xml:space="preserve">Простые двусоставные предложения  </w:t>
            </w:r>
            <w:r w:rsidRPr="00023FBF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>Главные члены предложения - 8 часов ( 2 р/р, 1  к/р)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0490" w:type="dxa"/>
          </w:tcPr>
          <w:p w:rsidR="00DF2CBC" w:rsidRPr="000F5683" w:rsidRDefault="00DF2CBC" w:rsidP="00DF2CBC">
            <w:pPr>
              <w:shd w:val="clear" w:color="auto" w:fill="FFFFFF"/>
              <w:spacing w:after="0" w:line="240" w:lineRule="auto"/>
              <w:ind w:right="38"/>
              <w:rPr>
                <w:spacing w:val="-1"/>
                <w:sz w:val="26"/>
                <w:szCs w:val="26"/>
              </w:rPr>
            </w:pPr>
            <w:r w:rsidRPr="000F5683">
              <w:rPr>
                <w:spacing w:val="-1"/>
                <w:sz w:val="26"/>
                <w:szCs w:val="26"/>
              </w:rPr>
              <w:t>Главные члены предложения. Подлежащее.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8"/>
              <w:rPr>
                <w:b/>
                <w:spacing w:val="-1"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18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Изложение  по упражнению 76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Сказуемое. Простое глагольное сказуемое.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71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Составное глагольное сказуемое.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7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71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Сочинение «Чудный собор» упр.102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71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9F0376">
        <w:trPr>
          <w:trHeight w:val="19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49"/>
              <w:rPr>
                <w:sz w:val="26"/>
                <w:szCs w:val="26"/>
              </w:rPr>
            </w:pPr>
            <w:r w:rsidRPr="000F5683">
              <w:rPr>
                <w:spacing w:val="-1"/>
                <w:sz w:val="26"/>
                <w:szCs w:val="26"/>
              </w:rPr>
              <w:t>Составное именное сказуемое. Повторение изученного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149"/>
              <w:rPr>
                <w:b/>
                <w:spacing w:val="-1"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322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Контрольный диктант №2 по теме: «Главные члены предложения».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22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кр</w:t>
            </w:r>
          </w:p>
        </w:tc>
      </w:tr>
      <w:tr w:rsidR="00DF2CBC" w:rsidRPr="00023FBF" w:rsidTr="009F0376">
        <w:trPr>
          <w:trHeight w:val="347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365"/>
              <w:rPr>
                <w:spacing w:val="-2"/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Работа над ошибками диктанта.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6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68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25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365"/>
              <w:rPr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 xml:space="preserve">Тире между подлежащим и </w:t>
            </w:r>
            <w:r w:rsidRPr="000F5683">
              <w:rPr>
                <w:sz w:val="26"/>
                <w:szCs w:val="26"/>
              </w:rPr>
              <w:t>сказуемым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65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0F5683" w:rsidRPr="00023FBF" w:rsidTr="009F0376">
        <w:trPr>
          <w:trHeight w:val="150"/>
        </w:trPr>
        <w:tc>
          <w:tcPr>
            <w:tcW w:w="14458" w:type="dxa"/>
            <w:gridSpan w:val="3"/>
          </w:tcPr>
          <w:p w:rsidR="000F5683" w:rsidRPr="00023FBF" w:rsidRDefault="000F5683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  Второстепенные члены предложения - 9 часов (2Р/р,  1 к/р)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F5683">
              <w:rPr>
                <w:rFonts w:ascii="Times New Roman" w:hAnsi="Times New Roman"/>
                <w:sz w:val="26"/>
                <w:szCs w:val="26"/>
              </w:rPr>
              <w:t xml:space="preserve">Роль второстепенных членов предложения. Дополнение. 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21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2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Приложение. Знаки препинания при нём.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 xml:space="preserve"> </w:t>
            </w:r>
            <w:r w:rsidRPr="00023FBF">
              <w:rPr>
                <w:sz w:val="26"/>
                <w:szCs w:val="26"/>
              </w:rPr>
              <w:t>29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Изложение «Характеристика человека» упр.139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30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 xml:space="preserve">Обстоятельство. 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31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398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Синтаксический разбор двусоставного предложения.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9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32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21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2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кр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33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Характеристика человека. Сочинение(упр.165)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рр</w:t>
            </w:r>
          </w:p>
        </w:tc>
      </w:tr>
      <w:tr w:rsidR="000F5683" w:rsidRPr="00023FBF" w:rsidTr="009F0376">
        <w:trPr>
          <w:trHeight w:val="159"/>
        </w:trPr>
        <w:tc>
          <w:tcPr>
            <w:tcW w:w="14458" w:type="dxa"/>
            <w:gridSpan w:val="3"/>
          </w:tcPr>
          <w:p w:rsidR="000F5683" w:rsidRPr="00023FBF" w:rsidRDefault="000F5683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Простые односоставные предложения. </w:t>
            </w:r>
            <w:r w:rsidRPr="00023FBF">
              <w:rPr>
                <w:b/>
                <w:spacing w:val="-2"/>
                <w:sz w:val="26"/>
                <w:szCs w:val="26"/>
              </w:rPr>
              <w:t>Неполные предложения</w:t>
            </w:r>
            <w:r w:rsidRPr="00023FBF">
              <w:rPr>
                <w:spacing w:val="-2"/>
                <w:sz w:val="26"/>
                <w:szCs w:val="26"/>
              </w:rPr>
              <w:t xml:space="preserve"> - </w:t>
            </w:r>
            <w:r w:rsidRPr="00023FBF">
              <w:rPr>
                <w:b/>
                <w:sz w:val="26"/>
                <w:szCs w:val="26"/>
              </w:rPr>
              <w:t>11 часов  (3Р/р, 1  к/р)</w:t>
            </w:r>
          </w:p>
        </w:tc>
      </w:tr>
      <w:tr w:rsidR="00DF2CBC" w:rsidRPr="00023FBF" w:rsidTr="009F0376">
        <w:trPr>
          <w:trHeight w:val="269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34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left="360" w:hanging="360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 xml:space="preserve">Простые односоставные предложения  </w:t>
            </w:r>
            <w:r w:rsidRPr="000F5683">
              <w:rPr>
                <w:spacing w:val="-2"/>
                <w:sz w:val="26"/>
                <w:szCs w:val="26"/>
              </w:rPr>
              <w:t>Главный член односоставного предложения.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59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35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>Назывные предложения.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48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36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>Определённо-личные предложения.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30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37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>Неопределённо-личные предложения.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9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38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Инструкция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9F0376">
        <w:trPr>
          <w:trHeight w:val="24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39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>Безличные предложения.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8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40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Составление текста-рассуждения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9F0376">
        <w:trPr>
          <w:trHeight w:val="27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41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Изложение  (упр.268)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9F0376">
        <w:trPr>
          <w:trHeight w:val="248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42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pacing w:val="-2"/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 xml:space="preserve">Неполные предложения. Синтаксический разбор односоставного предложения. 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337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43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Контрольный диктант№3 по теме «Односоставные предложения»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кр</w:t>
            </w:r>
          </w:p>
        </w:tc>
      </w:tr>
      <w:tr w:rsidR="00DF2CBC" w:rsidRPr="00023FBF" w:rsidTr="009F0376">
        <w:trPr>
          <w:trHeight w:val="413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44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Контрольная работа за полугодие «Односоставные предложения»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1кр</w:t>
            </w:r>
          </w:p>
        </w:tc>
      </w:tr>
      <w:tr w:rsidR="000F5683" w:rsidRPr="00023FBF" w:rsidTr="009F0376">
        <w:trPr>
          <w:trHeight w:val="292"/>
        </w:trPr>
        <w:tc>
          <w:tcPr>
            <w:tcW w:w="14458" w:type="dxa"/>
            <w:gridSpan w:val="3"/>
          </w:tcPr>
          <w:p w:rsidR="000F5683" w:rsidRPr="00023FBF" w:rsidRDefault="000F5683" w:rsidP="000F5683">
            <w:pPr>
              <w:shd w:val="clear" w:color="auto" w:fill="FFFFFF"/>
              <w:spacing w:after="0" w:line="240" w:lineRule="auto"/>
              <w:ind w:left="360" w:hanging="360"/>
              <w:jc w:val="center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Простое осложненное предложение  Однородные члены предложения - 14 часов  (2Р/р, 1 к/р)</w:t>
            </w:r>
          </w:p>
        </w:tc>
      </w:tr>
      <w:tr w:rsidR="00DF2CBC" w:rsidRPr="00023FBF" w:rsidTr="009F0376">
        <w:trPr>
          <w:trHeight w:val="271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45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left="0" w:right="274" w:firstLine="0"/>
              <w:rPr>
                <w:spacing w:val="-2"/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 xml:space="preserve">Работа над ошибками диктанта. </w:t>
            </w:r>
            <w:r w:rsidRPr="000F5683">
              <w:rPr>
                <w:sz w:val="26"/>
                <w:szCs w:val="26"/>
              </w:rPr>
              <w:t>Понятие об осложненном предложении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315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46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394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9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55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47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96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Однородные и неоднородные определения.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9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300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48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5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Однородные и неоднородные определения.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5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03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49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28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 xml:space="preserve">Р/Р </w:t>
            </w:r>
            <w:r w:rsidRPr="000F5683">
              <w:rPr>
                <w:spacing w:val="-12"/>
                <w:sz w:val="26"/>
                <w:szCs w:val="26"/>
                <w:u w:val="single"/>
              </w:rPr>
              <w:t>Изложение. Текст – сравнительная характеристика (по упр. 242)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28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50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pacing w:val="-12"/>
                <w:sz w:val="26"/>
                <w:szCs w:val="26"/>
              </w:rPr>
            </w:pPr>
            <w:r w:rsidRPr="000F5683">
              <w:rPr>
                <w:spacing w:val="-12"/>
                <w:sz w:val="26"/>
                <w:szCs w:val="26"/>
              </w:rPr>
              <w:t>Однородные члены связанные сочинительными союзами, и пунктуация при них.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80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51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pacing w:val="-12"/>
                <w:sz w:val="26"/>
                <w:szCs w:val="26"/>
              </w:rPr>
            </w:pPr>
            <w:r w:rsidRPr="000F5683">
              <w:rPr>
                <w:spacing w:val="-12"/>
                <w:sz w:val="26"/>
                <w:szCs w:val="26"/>
              </w:rPr>
              <w:t>Однородные члены связанные сочинительными союзами, и пунктуация при них.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41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52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pacing w:val="-12"/>
                <w:sz w:val="26"/>
                <w:szCs w:val="26"/>
              </w:rPr>
            </w:pPr>
            <w:r w:rsidRPr="000F5683">
              <w:rPr>
                <w:spacing w:val="-12"/>
                <w:sz w:val="26"/>
                <w:szCs w:val="26"/>
              </w:rPr>
              <w:t xml:space="preserve">Обобщающие слова при </w:t>
            </w:r>
            <w:r w:rsidRPr="000F5683">
              <w:rPr>
                <w:sz w:val="26"/>
                <w:szCs w:val="26"/>
              </w:rPr>
              <w:t xml:space="preserve">однородных членах предложения 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40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53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pacing w:val="-12"/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 xml:space="preserve">Знаки  препинания </w:t>
            </w:r>
            <w:r w:rsidRPr="000F5683">
              <w:rPr>
                <w:spacing w:val="-12"/>
                <w:sz w:val="26"/>
                <w:szCs w:val="26"/>
              </w:rPr>
              <w:t xml:space="preserve">при обобщающих словах при </w:t>
            </w:r>
            <w:r w:rsidRPr="000F5683">
              <w:rPr>
                <w:sz w:val="26"/>
                <w:szCs w:val="26"/>
              </w:rPr>
              <w:t>однородных членах предложения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315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54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z w:val="26"/>
                <w:szCs w:val="26"/>
              </w:rPr>
            </w:pPr>
            <w:r w:rsidRPr="000F5683">
              <w:rPr>
                <w:spacing w:val="-12"/>
                <w:sz w:val="26"/>
                <w:szCs w:val="26"/>
              </w:rPr>
              <w:t>Синтаксический  разбор предложений с однородными членами.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55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pacing w:val="-12"/>
                <w:sz w:val="26"/>
                <w:szCs w:val="26"/>
              </w:rPr>
            </w:pPr>
            <w:r w:rsidRPr="000F5683">
              <w:rPr>
                <w:spacing w:val="-12"/>
                <w:sz w:val="26"/>
                <w:szCs w:val="26"/>
              </w:rPr>
              <w:t>Пунктуационный разбор предложений с однородными членами.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18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56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z w:val="26"/>
                <w:szCs w:val="26"/>
              </w:rPr>
            </w:pPr>
            <w:r w:rsidRPr="000F5683">
              <w:rPr>
                <w:spacing w:val="-12"/>
                <w:sz w:val="26"/>
                <w:szCs w:val="26"/>
              </w:rPr>
              <w:t>Обобщение изученного по теме «Однородные члены предложения»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20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57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z w:val="26"/>
                <w:szCs w:val="26"/>
                <w:u w:val="single"/>
              </w:rPr>
            </w:pPr>
            <w:r w:rsidRPr="000F5683">
              <w:rPr>
                <w:spacing w:val="-12"/>
                <w:sz w:val="26"/>
                <w:szCs w:val="26"/>
                <w:u w:val="single"/>
              </w:rPr>
              <w:t>Контрольная работа по теме «Однородные члены предложения» 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  <w:u w:val="single"/>
              </w:rPr>
            </w:pPr>
            <w:r>
              <w:rPr>
                <w:b/>
                <w:spacing w:val="-12"/>
                <w:sz w:val="26"/>
                <w:szCs w:val="26"/>
                <w:u w:val="single"/>
              </w:rPr>
              <w:t>1 кр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58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-108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 с</w:t>
            </w:r>
            <w:r w:rsidRPr="000F5683">
              <w:rPr>
                <w:spacing w:val="-12"/>
                <w:sz w:val="26"/>
                <w:szCs w:val="26"/>
                <w:u w:val="single"/>
              </w:rPr>
              <w:t>очинение-отзывпо картине В.Е. Попкова «Осенние дожди»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0F5683" w:rsidRPr="00023FBF" w:rsidTr="009F0376">
        <w:trPr>
          <w:trHeight w:val="165"/>
        </w:trPr>
        <w:tc>
          <w:tcPr>
            <w:tcW w:w="14458" w:type="dxa"/>
            <w:gridSpan w:val="3"/>
          </w:tcPr>
          <w:p w:rsidR="000F5683" w:rsidRPr="00023FBF" w:rsidRDefault="000F5683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Предложения с обособленными членами - 17 часов  ( 2 Р/р,2  к/р)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59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83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Понятие об обособлении второстепенных членов предложения. Выделительные знаки препинания.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83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60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63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61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Обособление согласованных распространённых и нераспространённых определений. Выделительные знаки препинания при них.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62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2"/>
              <w:rPr>
                <w:sz w:val="26"/>
                <w:szCs w:val="26"/>
              </w:rPr>
            </w:pPr>
            <w:r w:rsidRPr="000F5683">
              <w:rPr>
                <w:spacing w:val="-10"/>
                <w:sz w:val="26"/>
                <w:szCs w:val="26"/>
              </w:rPr>
              <w:t>Обособление определений с обстоятельственным оттенком значения. Обособление несогласованных определений.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2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63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82"/>
              <w:rPr>
                <w:sz w:val="26"/>
                <w:szCs w:val="26"/>
              </w:rPr>
            </w:pPr>
            <w:r w:rsidRPr="000F5683">
              <w:rPr>
                <w:spacing w:val="-1"/>
                <w:sz w:val="26"/>
                <w:szCs w:val="26"/>
              </w:rPr>
              <w:t>Обособление приложений. Выделительные знаки препинания при них.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182"/>
              <w:rPr>
                <w:b/>
                <w:spacing w:val="-1"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64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82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Рассуждение на дискуссионную тему.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182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65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-108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-108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66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336"/>
              <w:rPr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>Сравнительный оборот. Отсутствие или наличие запятой перед союзом КАК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36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67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68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-108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Контрольный диктант с грамматическим заданием по теме «Обособление обстоятельств»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кр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69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97"/>
              <w:rPr>
                <w:sz w:val="26"/>
                <w:szCs w:val="26"/>
              </w:rPr>
            </w:pPr>
            <w:r w:rsidRPr="000F5683">
              <w:rPr>
                <w:spacing w:val="-1"/>
                <w:sz w:val="26"/>
                <w:szCs w:val="26"/>
              </w:rPr>
              <w:t>Обособленные уточняющие члены предложения. Выделительные знаки препинания при  них.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197"/>
              <w:rPr>
                <w:b/>
                <w:spacing w:val="-1"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70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-108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Обособление уточняющих членов предложения, присоединяемых при помощи союзов и других слов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71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Обособление дополнений с предлогами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72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73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Обобщение по теме «Обособленные члены предложения»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74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Контрольная работа по теме «Обособленные члены предложения»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кр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 xml:space="preserve">Р/Р Контрольное сжатое  изложение публицистического текста 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0F5683" w:rsidRPr="00023FBF" w:rsidTr="009F0376">
        <w:trPr>
          <w:trHeight w:val="349"/>
        </w:trPr>
        <w:tc>
          <w:tcPr>
            <w:tcW w:w="14458" w:type="dxa"/>
            <w:gridSpan w:val="3"/>
          </w:tcPr>
          <w:p w:rsidR="000F5683" w:rsidRPr="000F5683" w:rsidRDefault="000F5683" w:rsidP="000F568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F5683">
              <w:rPr>
                <w:b/>
                <w:sz w:val="26"/>
                <w:szCs w:val="26"/>
              </w:rPr>
              <w:t>Предложения со словами, грамматически не связанными с членами предложения – 13ч  ( 2Р/р,1 к/р)  Обращение.</w:t>
            </w:r>
          </w:p>
        </w:tc>
      </w:tr>
      <w:tr w:rsidR="00DF2CBC" w:rsidRPr="00023FBF" w:rsidTr="009F0376">
        <w:trPr>
          <w:trHeight w:val="317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76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"/>
              <w:rPr>
                <w:spacing w:val="-10"/>
                <w:sz w:val="26"/>
                <w:szCs w:val="26"/>
              </w:rPr>
            </w:pPr>
            <w:r w:rsidRPr="000F5683">
              <w:rPr>
                <w:spacing w:val="-10"/>
                <w:sz w:val="26"/>
                <w:szCs w:val="26"/>
              </w:rPr>
              <w:t>Обращение. Распространённые обращения. Выделительные знаки препинания при обращении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5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77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Употребление обращений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397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78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82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Эпистолярный жанр. Составление делового письма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82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0F5683" w:rsidRPr="00023FBF" w:rsidTr="009F0376">
        <w:trPr>
          <w:trHeight w:val="275"/>
        </w:trPr>
        <w:tc>
          <w:tcPr>
            <w:tcW w:w="14458" w:type="dxa"/>
            <w:gridSpan w:val="3"/>
          </w:tcPr>
          <w:p w:rsidR="000F5683" w:rsidRPr="00023FBF" w:rsidRDefault="000F5683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Вводные и вставные конструкции</w:t>
            </w:r>
            <w:r>
              <w:rPr>
                <w:b/>
                <w:sz w:val="26"/>
                <w:szCs w:val="26"/>
              </w:rPr>
              <w:t xml:space="preserve"> 10 ч (1 р/р, 1- к/р)</w:t>
            </w:r>
          </w:p>
        </w:tc>
      </w:tr>
      <w:tr w:rsidR="00DF2CBC" w:rsidRPr="00023FBF" w:rsidTr="009F0376">
        <w:trPr>
          <w:trHeight w:val="24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79</w:t>
            </w:r>
          </w:p>
        </w:tc>
        <w:tc>
          <w:tcPr>
            <w:tcW w:w="10490" w:type="dxa"/>
          </w:tcPr>
          <w:p w:rsidR="00DF2CBC" w:rsidRPr="000F5683" w:rsidRDefault="00DF2CBC" w:rsidP="00C046F8">
            <w:pPr>
              <w:shd w:val="clear" w:color="auto" w:fill="FFFFFF"/>
              <w:spacing w:after="0" w:line="240" w:lineRule="auto"/>
              <w:ind w:left="360" w:hanging="360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 xml:space="preserve">Вводные слова. Вводные </w:t>
            </w:r>
            <w:proofErr w:type="gramStart"/>
            <w:r w:rsidRPr="000F5683">
              <w:rPr>
                <w:sz w:val="26"/>
                <w:szCs w:val="26"/>
              </w:rPr>
              <w:t>предложения.</w:t>
            </w:r>
            <w:r w:rsidRPr="000F5683">
              <w:rPr>
                <w:spacing w:val="-12"/>
                <w:sz w:val="26"/>
                <w:szCs w:val="26"/>
              </w:rPr>
              <w:t>Вводные</w:t>
            </w:r>
            <w:proofErr w:type="gramEnd"/>
            <w:r w:rsidRPr="000F5683">
              <w:rPr>
                <w:spacing w:val="-12"/>
                <w:sz w:val="26"/>
                <w:szCs w:val="26"/>
              </w:rPr>
              <w:t xml:space="preserve"> конструкции. Группы вводны</w:t>
            </w:r>
            <w:r w:rsidR="000151FA">
              <w:rPr>
                <w:spacing w:val="-12"/>
                <w:sz w:val="26"/>
                <w:szCs w:val="26"/>
              </w:rPr>
              <w:t xml:space="preserve">х слов и вводных сочетаний слов </w:t>
            </w:r>
            <w:r w:rsidRPr="000F5683">
              <w:rPr>
                <w:spacing w:val="-12"/>
                <w:sz w:val="26"/>
                <w:szCs w:val="26"/>
              </w:rPr>
              <w:t>по значению.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80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91"/>
              <w:rPr>
                <w:sz w:val="26"/>
                <w:szCs w:val="26"/>
              </w:rPr>
            </w:pPr>
            <w:r w:rsidRPr="000F5683">
              <w:rPr>
                <w:spacing w:val="-10"/>
                <w:sz w:val="26"/>
                <w:szCs w:val="26"/>
              </w:rPr>
              <w:t>Вводные слова, словосочетания и знаки препинания при них.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91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2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81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30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82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-108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21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83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91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 xml:space="preserve">Р/РУстное </w:t>
            </w:r>
            <w:r w:rsidRPr="000F5683">
              <w:rPr>
                <w:sz w:val="26"/>
                <w:szCs w:val="26"/>
              </w:rPr>
              <w:t>сочинение-рассуждение о культуре поведения</w:t>
            </w:r>
            <w:r w:rsidRPr="000F5683">
              <w:rPr>
                <w:sz w:val="26"/>
                <w:szCs w:val="26"/>
                <w:u w:val="single"/>
              </w:rPr>
              <w:t xml:space="preserve"> (упр.375)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91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9F0376">
        <w:trPr>
          <w:trHeight w:val="27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84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48"/>
              <w:rPr>
                <w:sz w:val="26"/>
                <w:szCs w:val="26"/>
              </w:rPr>
            </w:pPr>
            <w:r w:rsidRPr="000F5683">
              <w:rPr>
                <w:spacing w:val="-10"/>
                <w:sz w:val="26"/>
                <w:szCs w:val="26"/>
              </w:rPr>
              <w:t>Вставные слова, словосочетания и предложения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48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4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85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63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Междометия в предложении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4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86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63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4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87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63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Обобщение по теме «Предложения со словами, словосочетаниями и предложениями, грамматически не связанными с членами предложения»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1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88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63"/>
              <w:rPr>
                <w:spacing w:val="-11"/>
                <w:sz w:val="26"/>
                <w:szCs w:val="26"/>
                <w:u w:val="single"/>
              </w:rPr>
            </w:pPr>
            <w:r w:rsidRPr="000F5683">
              <w:rPr>
                <w:spacing w:val="-11"/>
                <w:sz w:val="26"/>
                <w:szCs w:val="26"/>
                <w:u w:val="single"/>
              </w:rPr>
              <w:t xml:space="preserve"> Контрольный диктант по теме "</w:t>
            </w:r>
            <w:r w:rsidRPr="000F5683">
              <w:rPr>
                <w:sz w:val="26"/>
                <w:szCs w:val="26"/>
              </w:rPr>
              <w:t>Предложения со словами, грамматически не связанными с членами предложения"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  <w:u w:val="single"/>
              </w:rPr>
            </w:pPr>
            <w:r>
              <w:rPr>
                <w:b/>
                <w:spacing w:val="-11"/>
                <w:sz w:val="26"/>
                <w:szCs w:val="26"/>
                <w:u w:val="single"/>
              </w:rPr>
              <w:t>1 кр</w:t>
            </w:r>
          </w:p>
        </w:tc>
      </w:tr>
      <w:tr w:rsidR="000F5683" w:rsidRPr="00023FBF" w:rsidTr="009F0376">
        <w:trPr>
          <w:trHeight w:val="210"/>
        </w:trPr>
        <w:tc>
          <w:tcPr>
            <w:tcW w:w="14458" w:type="dxa"/>
            <w:gridSpan w:val="3"/>
          </w:tcPr>
          <w:p w:rsidR="000F5683" w:rsidRPr="000F5683" w:rsidRDefault="000F5683" w:rsidP="000F568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F5683">
              <w:rPr>
                <w:b/>
                <w:sz w:val="26"/>
                <w:szCs w:val="26"/>
              </w:rPr>
              <w:t>Предложения с чужой речью – 7ч (1Р/р, 1 к/р)</w:t>
            </w:r>
          </w:p>
        </w:tc>
      </w:tr>
      <w:tr w:rsidR="00DF2CBC" w:rsidRPr="00023FBF" w:rsidTr="009F0376">
        <w:trPr>
          <w:trHeight w:val="25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89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Понятие о чужой речи. Прямая и косвенная речь. Косвенная речь.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7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90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-108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Прямая речь. Разделительные и выделительные знаки препинания в предложениях с прямой речью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8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91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97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Диалог.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9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8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92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97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Рассказ. Сжатое изложение (упр.418)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97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93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rStyle w:val="affa"/>
                <w:b w:val="0"/>
                <w:sz w:val="26"/>
                <w:szCs w:val="26"/>
              </w:rPr>
            </w:pPr>
            <w:r w:rsidRPr="000F5683">
              <w:rPr>
                <w:rStyle w:val="affa"/>
                <w:b w:val="0"/>
                <w:sz w:val="26"/>
                <w:szCs w:val="26"/>
              </w:rPr>
              <w:t>Цитата и знаки препинания при ней.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rPr>
                <w:rStyle w:val="affa"/>
                <w:sz w:val="26"/>
                <w:szCs w:val="26"/>
              </w:rPr>
            </w:pPr>
            <w:r>
              <w:rPr>
                <w:rStyle w:val="affa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9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94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F5683">
              <w:rPr>
                <w:bCs/>
                <w:sz w:val="26"/>
                <w:szCs w:val="26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8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95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  <w:u w:val="single"/>
              </w:rPr>
            </w:pPr>
            <w:r w:rsidRPr="000F5683">
              <w:rPr>
                <w:bCs/>
                <w:sz w:val="26"/>
                <w:szCs w:val="26"/>
                <w:u w:val="single"/>
              </w:rPr>
              <w:t>Контрольная работа по теме «Чужая речь»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1кр</w:t>
            </w:r>
          </w:p>
        </w:tc>
      </w:tr>
      <w:tr w:rsidR="000F5683" w:rsidRPr="00023FBF" w:rsidTr="009F0376">
        <w:trPr>
          <w:trHeight w:val="180"/>
        </w:trPr>
        <w:tc>
          <w:tcPr>
            <w:tcW w:w="14458" w:type="dxa"/>
            <w:gridSpan w:val="3"/>
          </w:tcPr>
          <w:p w:rsidR="000F5683" w:rsidRPr="00023FBF" w:rsidRDefault="000F5683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Повторение и систематизация изученного в </w:t>
            </w:r>
            <w:r w:rsidRPr="00023FBF">
              <w:rPr>
                <w:b/>
                <w:sz w:val="26"/>
                <w:szCs w:val="26"/>
                <w:lang w:val="en-US"/>
              </w:rPr>
              <w:t>VIII</w:t>
            </w:r>
            <w:r w:rsidRPr="00023FBF">
              <w:rPr>
                <w:b/>
                <w:sz w:val="26"/>
                <w:szCs w:val="26"/>
              </w:rPr>
              <w:t>классе - 7 часов  (1 Р/р)</w:t>
            </w:r>
          </w:p>
        </w:tc>
      </w:tr>
      <w:tr w:rsidR="00DF2CBC" w:rsidRPr="00023FBF" w:rsidTr="009F0376">
        <w:trPr>
          <w:trHeight w:val="21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96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F5683">
              <w:rPr>
                <w:bCs/>
                <w:sz w:val="26"/>
                <w:szCs w:val="26"/>
              </w:rPr>
              <w:t>Синтаксис и морфология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66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97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F5683">
              <w:rPr>
                <w:bCs/>
                <w:sz w:val="26"/>
                <w:szCs w:val="26"/>
              </w:rPr>
              <w:t>Синтаксис и пунктуация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30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98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F5683">
              <w:rPr>
                <w:bCs/>
                <w:sz w:val="26"/>
                <w:szCs w:val="26"/>
              </w:rPr>
              <w:t>Синтаксис и культура речи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2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99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10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Контрольное изложение с элементами сочинения (по тексту упр.442)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10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9F0376">
        <w:trPr>
          <w:trHeight w:val="121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10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Синтаксис и орфография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5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101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 xml:space="preserve">Итоговый контрольный диктант 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кр</w:t>
            </w:r>
          </w:p>
        </w:tc>
      </w:tr>
      <w:tr w:rsidR="00DF2CBC" w:rsidRPr="00023FBF" w:rsidTr="009F0376">
        <w:trPr>
          <w:trHeight w:val="321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102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Итоговый контрольный тест за курс 8 класса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1кр</w:t>
            </w:r>
          </w:p>
        </w:tc>
      </w:tr>
    </w:tbl>
    <w:p w:rsidR="00DF2CBC" w:rsidRPr="00E57AD8" w:rsidRDefault="00DF2CBC" w:rsidP="00FD312C">
      <w:pPr>
        <w:ind w:left="284" w:right="1" w:firstLine="0"/>
        <w:jc w:val="center"/>
        <w:rPr>
          <w:b/>
          <w:sz w:val="26"/>
          <w:szCs w:val="26"/>
        </w:rPr>
      </w:pPr>
    </w:p>
    <w:p w:rsidR="00F43043" w:rsidRDefault="00F43043" w:rsidP="00546A6B">
      <w:pPr>
        <w:spacing w:after="0" w:line="259" w:lineRule="auto"/>
        <w:ind w:left="0" w:right="7452" w:firstLine="0"/>
        <w:rPr>
          <w:b/>
          <w:sz w:val="26"/>
          <w:szCs w:val="26"/>
        </w:rPr>
      </w:pPr>
    </w:p>
    <w:p w:rsidR="00546A6B" w:rsidRDefault="00546A6B" w:rsidP="00546A6B">
      <w:pPr>
        <w:spacing w:after="0" w:line="259" w:lineRule="auto"/>
        <w:ind w:left="0" w:right="7452" w:firstLine="0"/>
        <w:rPr>
          <w:b/>
          <w:sz w:val="26"/>
          <w:szCs w:val="26"/>
        </w:rPr>
      </w:pPr>
    </w:p>
    <w:p w:rsidR="00546A6B" w:rsidRDefault="00546A6B" w:rsidP="00546A6B">
      <w:pPr>
        <w:spacing w:after="0" w:line="259" w:lineRule="auto"/>
        <w:ind w:left="0" w:right="7452" w:firstLine="0"/>
        <w:rPr>
          <w:b/>
          <w:sz w:val="26"/>
          <w:szCs w:val="26"/>
        </w:rPr>
      </w:pPr>
    </w:p>
    <w:p w:rsidR="00546A6B" w:rsidRDefault="00546A6B" w:rsidP="00546A6B">
      <w:pPr>
        <w:spacing w:after="0" w:line="259" w:lineRule="auto"/>
        <w:ind w:left="0" w:right="7452" w:firstLine="0"/>
        <w:rPr>
          <w:b/>
          <w:sz w:val="26"/>
          <w:szCs w:val="26"/>
        </w:rPr>
      </w:pPr>
    </w:p>
    <w:p w:rsidR="00546A6B" w:rsidRDefault="00546A6B" w:rsidP="00546A6B">
      <w:pPr>
        <w:spacing w:after="0" w:line="259" w:lineRule="auto"/>
        <w:ind w:left="0" w:right="7452" w:firstLine="0"/>
        <w:rPr>
          <w:b/>
          <w:sz w:val="26"/>
          <w:szCs w:val="26"/>
        </w:rPr>
      </w:pPr>
    </w:p>
    <w:p w:rsidR="00546A6B" w:rsidRPr="00546A6B" w:rsidRDefault="00546A6B" w:rsidP="00546A6B">
      <w:pPr>
        <w:spacing w:after="0" w:line="259" w:lineRule="auto"/>
        <w:ind w:left="0" w:right="7452" w:firstLine="0"/>
        <w:rPr>
          <w:sz w:val="26"/>
          <w:szCs w:val="26"/>
        </w:rPr>
      </w:pPr>
      <w:bookmarkStart w:id="8" w:name="_GoBack"/>
      <w:bookmarkEnd w:id="8"/>
    </w:p>
    <w:p w:rsidR="00171E89" w:rsidRDefault="00C15260" w:rsidP="00C15260">
      <w:pPr>
        <w:spacing w:after="27" w:line="259" w:lineRule="auto"/>
        <w:ind w:left="0" w:right="1" w:firstLine="0"/>
        <w:jc w:val="center"/>
        <w:rPr>
          <w:b/>
          <w:sz w:val="26"/>
          <w:szCs w:val="26"/>
        </w:rPr>
      </w:pPr>
      <w:r w:rsidRPr="00E57AD8">
        <w:rPr>
          <w:b/>
          <w:sz w:val="26"/>
          <w:szCs w:val="26"/>
        </w:rPr>
        <w:lastRenderedPageBreak/>
        <w:t>9 класс, 102 часа</w:t>
      </w:r>
    </w:p>
    <w:p w:rsidR="00C046F8" w:rsidRDefault="00C046F8" w:rsidP="00C15260">
      <w:pPr>
        <w:spacing w:after="27" w:line="259" w:lineRule="auto"/>
        <w:ind w:left="0" w:right="1" w:firstLine="0"/>
        <w:jc w:val="center"/>
        <w:rPr>
          <w:b/>
          <w:sz w:val="26"/>
          <w:szCs w:val="26"/>
        </w:rPr>
      </w:pPr>
    </w:p>
    <w:tbl>
      <w:tblPr>
        <w:tblW w:w="14458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10494"/>
        <w:gridCol w:w="382"/>
        <w:gridCol w:w="36"/>
        <w:gridCol w:w="2696"/>
      </w:tblGrid>
      <w:tr w:rsidR="00FA6D88" w:rsidRPr="003367B0" w:rsidTr="00096A1F">
        <w:trPr>
          <w:trHeight w:val="10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D88" w:rsidRPr="003367B0" w:rsidRDefault="00FA6D88" w:rsidP="000151FA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№ </w:t>
            </w:r>
          </w:p>
          <w:p w:rsidR="00FA6D88" w:rsidRPr="003367B0" w:rsidRDefault="00FA6D88" w:rsidP="000151FA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урока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D88" w:rsidRPr="003367B0" w:rsidRDefault="00FA6D88" w:rsidP="0033742E">
            <w:pPr>
              <w:spacing w:after="0" w:line="240" w:lineRule="auto"/>
              <w:ind w:right="-3116"/>
              <w:rPr>
                <w:szCs w:val="24"/>
              </w:rPr>
            </w:pPr>
            <w:r w:rsidRPr="003367B0">
              <w:rPr>
                <w:b/>
                <w:szCs w:val="24"/>
              </w:rPr>
              <w:t>Тема урока</w:t>
            </w:r>
          </w:p>
          <w:p w:rsidR="00FA6D88" w:rsidRPr="003367B0" w:rsidRDefault="00FA6D88" w:rsidP="0033742E">
            <w:pPr>
              <w:spacing w:after="0" w:line="240" w:lineRule="auto"/>
              <w:ind w:left="1313" w:right="-3116"/>
              <w:rPr>
                <w:b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33742E" w:rsidRPr="0033742E" w:rsidRDefault="0033742E" w:rsidP="0033742E">
            <w:pPr>
              <w:spacing w:after="0" w:line="240" w:lineRule="auto"/>
              <w:ind w:right="-3116"/>
              <w:rPr>
                <w:b/>
                <w:szCs w:val="24"/>
              </w:rPr>
            </w:pPr>
            <w:r w:rsidRPr="0033742E">
              <w:rPr>
                <w:b/>
                <w:szCs w:val="24"/>
              </w:rPr>
              <w:t>Количество часов/</w:t>
            </w:r>
          </w:p>
          <w:p w:rsidR="0033742E" w:rsidRDefault="0033742E" w:rsidP="0033742E">
            <w:pPr>
              <w:spacing w:after="0" w:line="240" w:lineRule="auto"/>
              <w:ind w:right="-3116"/>
              <w:rPr>
                <w:b/>
                <w:szCs w:val="24"/>
              </w:rPr>
            </w:pPr>
            <w:r w:rsidRPr="0033742E">
              <w:rPr>
                <w:b/>
                <w:szCs w:val="24"/>
              </w:rPr>
              <w:t xml:space="preserve">практические </w:t>
            </w:r>
          </w:p>
          <w:p w:rsidR="00FA6D88" w:rsidRPr="003367B0" w:rsidRDefault="0033742E" w:rsidP="0033742E">
            <w:pPr>
              <w:spacing w:after="0" w:line="240" w:lineRule="auto"/>
              <w:ind w:right="-3116"/>
              <w:rPr>
                <w:b/>
                <w:szCs w:val="24"/>
              </w:rPr>
            </w:pPr>
            <w:r w:rsidRPr="0033742E">
              <w:rPr>
                <w:b/>
                <w:szCs w:val="24"/>
              </w:rPr>
              <w:t>/контрольные работы</w:t>
            </w:r>
          </w:p>
        </w:tc>
      </w:tr>
      <w:tr w:rsidR="000D348D" w:rsidRPr="003367B0" w:rsidTr="00096A1F">
        <w:trPr>
          <w:trHeight w:val="2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1.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Введение Международное значение русского языка</w:t>
            </w:r>
          </w:p>
          <w:p w:rsidR="000D348D" w:rsidRPr="00475448" w:rsidRDefault="000D348D" w:rsidP="0033742E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D348D" w:rsidRPr="003367B0" w:rsidRDefault="0033742E" w:rsidP="000D348D">
            <w:pPr>
              <w:spacing w:after="0" w:line="240" w:lineRule="auto"/>
              <w:ind w:right="5597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272"/>
        </w:trPr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8A0AAE" w:rsidP="000D348D">
            <w:pPr>
              <w:tabs>
                <w:tab w:val="left" w:pos="14073"/>
              </w:tabs>
              <w:spacing w:after="0" w:line="240" w:lineRule="auto"/>
              <w:ind w:right="5597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</w:t>
            </w:r>
            <w:r w:rsidR="000D348D" w:rsidRPr="003367B0">
              <w:rPr>
                <w:b/>
                <w:szCs w:val="24"/>
              </w:rPr>
              <w:t>Повторение пройденного в 5 - 8 классах  - 11  ч ( 2– рр, 1 - кр)</w:t>
            </w:r>
            <w:r w:rsidR="000D348D">
              <w:rPr>
                <w:b/>
                <w:szCs w:val="24"/>
              </w:rPr>
              <w:tab/>
            </w:r>
          </w:p>
        </w:tc>
      </w:tr>
      <w:tr w:rsidR="000D348D" w:rsidRPr="003367B0" w:rsidTr="00096A1F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33742E" w:rsidP="0033742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napToGrid w:val="0"/>
                <w:szCs w:val="24"/>
              </w:rPr>
              <w:t>р/р Выборочное изложение по теме «В.И. Даль и его словарь».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33742E">
            <w:pPr>
              <w:spacing w:after="0" w:line="240" w:lineRule="auto"/>
              <w:ind w:right="1505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 рр</w:t>
            </w:r>
          </w:p>
        </w:tc>
      </w:tr>
      <w:tr w:rsidR="000D348D" w:rsidRPr="003367B0" w:rsidTr="00096A1F">
        <w:trPr>
          <w:trHeight w:val="2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 Устна</w:t>
            </w:r>
            <w:r w:rsidR="0033742E" w:rsidRPr="00475448">
              <w:rPr>
                <w:szCs w:val="24"/>
              </w:rPr>
              <w:t xml:space="preserve">я и </w:t>
            </w:r>
            <w:proofErr w:type="gramStart"/>
            <w:r w:rsidR="0033742E" w:rsidRPr="00475448">
              <w:rPr>
                <w:szCs w:val="24"/>
              </w:rPr>
              <w:t>письменная  речь</w:t>
            </w:r>
            <w:proofErr w:type="gramEnd"/>
            <w:r w:rsidR="0033742E" w:rsidRPr="00475448">
              <w:rPr>
                <w:szCs w:val="24"/>
              </w:rPr>
              <w:t xml:space="preserve">. Фонетика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33742E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Лексика и фразеология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Морфемика и словообразование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Морфология и орфография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7-8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Синтаксис словосо</w:t>
            </w:r>
            <w:r w:rsidR="0033742E" w:rsidRPr="00475448">
              <w:rPr>
                <w:szCs w:val="24"/>
              </w:rPr>
              <w:t>четания и простого предложения.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9-10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Контрольный диктант с грамматическим </w:t>
            </w:r>
            <w:proofErr w:type="gramStart"/>
            <w:r w:rsidRPr="00475448">
              <w:rPr>
                <w:szCs w:val="24"/>
              </w:rPr>
              <w:t>заданием  по</w:t>
            </w:r>
            <w:proofErr w:type="gramEnd"/>
            <w:r w:rsidRPr="00475448">
              <w:rPr>
                <w:szCs w:val="24"/>
              </w:rPr>
              <w:t xml:space="preserve"> теме "Повторение"(входящий контроль)</w:t>
            </w:r>
          </w:p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Анализ контрольного диктагта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 (1 час - кр)</w:t>
            </w:r>
          </w:p>
        </w:tc>
      </w:tr>
      <w:tr w:rsidR="000D348D" w:rsidRPr="003367B0" w:rsidTr="00096A1F">
        <w:trPr>
          <w:trHeight w:val="7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11-12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 xml:space="preserve"> РР Текст. </w:t>
            </w:r>
            <w:proofErr w:type="gramStart"/>
            <w:r w:rsidRPr="00475448">
              <w:rPr>
                <w:szCs w:val="24"/>
              </w:rPr>
              <w:t>Типы  и</w:t>
            </w:r>
            <w:proofErr w:type="gramEnd"/>
            <w:r w:rsidRPr="00475448">
              <w:rPr>
                <w:szCs w:val="24"/>
              </w:rPr>
              <w:t xml:space="preserve"> стили речи.</w:t>
            </w:r>
          </w:p>
          <w:p w:rsidR="000D348D" w:rsidRPr="00475448" w:rsidRDefault="000D348D" w:rsidP="00FA6D88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>Подготовка   к сочинению</w:t>
            </w:r>
            <w:r w:rsidR="00FA6D88" w:rsidRPr="00475448">
              <w:rPr>
                <w:szCs w:val="24"/>
              </w:rPr>
              <w:t xml:space="preserve"> –описанию по   упражнению   22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FA6D88" w:rsidRPr="003367B0" w:rsidTr="00096A1F">
        <w:trPr>
          <w:trHeight w:val="143"/>
        </w:trPr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D88" w:rsidRPr="003367B0" w:rsidRDefault="008A0AA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</w:t>
            </w:r>
            <w:r w:rsidR="00FA6D88" w:rsidRPr="003367B0">
              <w:rPr>
                <w:b/>
                <w:szCs w:val="24"/>
              </w:rPr>
              <w:t>Сложные предложения. Культура речи (9 ч, 2ч - р/р+1 к/р)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13-14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Понятие о сложном предложении. Союзные и бессоюзные сложные предложения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15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Р/Р.Сочинение в формате дневниковой записи. Впечатления от картины Т. Назаренко «Церковь Вознесения на улице Неждановой в Москве» (упр 52)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16-17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Разделительные и выделительные знаки препинания между частями сложного предложения. Интонация сложного предложения.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18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  <w:u w:val="single"/>
              </w:rPr>
              <w:t>Р/р Способы сжатого изложения содержания текста (тезисы, конспекты)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 рр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19</w:t>
            </w:r>
          </w:p>
        </w:tc>
        <w:tc>
          <w:tcPr>
            <w:tcW w:w="10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napToGrid w:val="0"/>
                <w:szCs w:val="24"/>
              </w:rPr>
              <w:t>Повторение по теме «Сложное предложение».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8D" w:rsidRPr="003367B0" w:rsidRDefault="0033742E" w:rsidP="000151FA">
            <w:pPr>
              <w:spacing w:after="0" w:line="240" w:lineRule="auto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</w:t>
            </w:r>
          </w:p>
        </w:tc>
      </w:tr>
      <w:tr w:rsidR="000D348D" w:rsidRPr="003367B0" w:rsidTr="00096A1F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20-21</w:t>
            </w:r>
          </w:p>
        </w:tc>
        <w:tc>
          <w:tcPr>
            <w:tcW w:w="10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napToGrid w:val="0"/>
                <w:szCs w:val="24"/>
              </w:rPr>
            </w:pPr>
            <w:r w:rsidRPr="00475448">
              <w:rPr>
                <w:snapToGrid w:val="0"/>
                <w:szCs w:val="24"/>
              </w:rPr>
              <w:t>Контрольная работа по теме «Сложное предложение. Пунктуация».</w:t>
            </w:r>
          </w:p>
          <w:p w:rsidR="000D348D" w:rsidRPr="00475448" w:rsidRDefault="000D348D" w:rsidP="000151F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napToGrid w:val="0"/>
                <w:szCs w:val="24"/>
              </w:rPr>
              <w:t>Анализ контрольной работы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8D" w:rsidRPr="003367B0" w:rsidRDefault="0033742E" w:rsidP="000151FA">
            <w:pPr>
              <w:spacing w:after="0" w:line="240" w:lineRule="auto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2 (1 час - кр)</w:t>
            </w:r>
          </w:p>
        </w:tc>
      </w:tr>
      <w:tr w:rsidR="00FA6D88" w:rsidRPr="003367B0" w:rsidTr="00096A1F">
        <w:trPr>
          <w:trHeight w:val="143"/>
        </w:trPr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6D88" w:rsidRPr="003367B0" w:rsidRDefault="008A0AAE" w:rsidP="000151FA">
            <w:pPr>
              <w:spacing w:after="0" w:line="240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                      </w:t>
            </w:r>
            <w:r w:rsidR="00FA6D88" w:rsidRPr="003367B0">
              <w:rPr>
                <w:b/>
                <w:szCs w:val="24"/>
              </w:rPr>
              <w:t>Сложносочиненное  предложение</w:t>
            </w:r>
            <w:r w:rsidR="00146354">
              <w:rPr>
                <w:b/>
                <w:szCs w:val="24"/>
              </w:rPr>
              <w:t xml:space="preserve"> </w:t>
            </w:r>
            <w:r w:rsidR="00FA6D88" w:rsidRPr="003367B0">
              <w:rPr>
                <w:b/>
                <w:szCs w:val="24"/>
              </w:rPr>
              <w:t>- 11  ч (2 – рр, 1 кр)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22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Понятие о </w:t>
            </w:r>
            <w:r w:rsidR="0033742E" w:rsidRPr="00475448">
              <w:rPr>
                <w:szCs w:val="24"/>
              </w:rPr>
              <w:t>ССП. Смысловые отношения в ССП.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23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ССП с соединительнымисоюзами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24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СПП с разделительными союзами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25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СПП с противительными союзами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26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Сочинение по картине   И  Шишкина " На севере   диком..."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27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Разделительные знаки препинания между частями ССП.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28-29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Синтаксический и пунктуационный разбор ССП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4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30</w:t>
            </w:r>
          </w:p>
        </w:tc>
        <w:tc>
          <w:tcPr>
            <w:tcW w:w="10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 xml:space="preserve">Обобщение по теме </w:t>
            </w:r>
            <w:r w:rsidR="0033742E" w:rsidRPr="00475448">
              <w:rPr>
                <w:szCs w:val="24"/>
              </w:rPr>
              <w:t>"Сложносочиненное  предложение"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31</w:t>
            </w:r>
          </w:p>
        </w:tc>
        <w:tc>
          <w:tcPr>
            <w:tcW w:w="109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  <w:u w:val="single"/>
              </w:rPr>
            </w:pPr>
            <w:r w:rsidRPr="00475448">
              <w:rPr>
                <w:szCs w:val="24"/>
              </w:rPr>
              <w:t>Контрольный диктант с грамматическим  заданием по теме "Сложносочиненное предложение</w:t>
            </w:r>
            <w:r w:rsidR="0033742E" w:rsidRPr="00475448">
              <w:rPr>
                <w:szCs w:val="24"/>
                <w:u w:val="single"/>
              </w:rPr>
              <w:t>"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 кр</w:t>
            </w:r>
          </w:p>
        </w:tc>
      </w:tr>
      <w:tr w:rsidR="000D348D" w:rsidRPr="003367B0" w:rsidTr="00096A1F">
        <w:trPr>
          <w:trHeight w:val="3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33742E">
            <w:pPr>
              <w:spacing w:after="0" w:line="240" w:lineRule="auto"/>
              <w:ind w:left="0" w:firstLine="0"/>
              <w:rPr>
                <w:szCs w:val="24"/>
              </w:rPr>
            </w:pPr>
            <w:r w:rsidRPr="003367B0">
              <w:rPr>
                <w:szCs w:val="24"/>
              </w:rPr>
              <w:t>32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33742E" w:rsidP="0033742E">
            <w:pPr>
              <w:spacing w:after="0" w:line="240" w:lineRule="auto"/>
              <w:rPr>
                <w:szCs w:val="24"/>
                <w:u w:val="single"/>
              </w:rPr>
            </w:pPr>
            <w:r w:rsidRPr="00475448">
              <w:rPr>
                <w:szCs w:val="24"/>
                <w:u w:val="single"/>
              </w:rPr>
              <w:t>р/р Рецензия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</w:t>
            </w:r>
          </w:p>
        </w:tc>
      </w:tr>
      <w:tr w:rsidR="000D348D" w:rsidRPr="003367B0" w:rsidTr="00096A1F">
        <w:trPr>
          <w:gridAfter w:val="1"/>
          <w:wAfter w:w="2696" w:type="dxa"/>
          <w:trHeight w:val="143"/>
        </w:trPr>
        <w:tc>
          <w:tcPr>
            <w:tcW w:w="113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000000" w:fill="FFFFFF"/>
          </w:tcPr>
          <w:p w:rsidR="000D348D" w:rsidRPr="003367B0" w:rsidRDefault="008A0AA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</w:t>
            </w:r>
            <w:r w:rsidR="000D348D" w:rsidRPr="003367B0">
              <w:rPr>
                <w:b/>
                <w:szCs w:val="24"/>
              </w:rPr>
              <w:t>Сложноподчинённые предложения - 32 ч (8-рр, 2 кр)</w:t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000000" w:fill="FFFFFF"/>
          </w:tcPr>
          <w:p w:rsidR="000D348D" w:rsidRPr="003367B0" w:rsidRDefault="000D348D" w:rsidP="000151FA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33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Понятие о сложноподчиненном предложении,  его грамматические признаки.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34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Место придаточного предложения по отношению к главному. Знаки препинания в сложноподчиненном предложении.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35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р/р Лингвистическое изложение с элементами сочинения-рассуждения в жанре научной статьи (упр.95)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36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Союзы и союзные слова в сложносочиненном предложении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37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>Роль указательных слов. Особенности присоединения прид</w:t>
            </w:r>
            <w:r w:rsidR="0033742E" w:rsidRPr="00475448">
              <w:rPr>
                <w:szCs w:val="24"/>
              </w:rPr>
              <w:t>аточных предложений к главному.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38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Изложение  (упр 106)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39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 xml:space="preserve">Основные группы сложноподчиненных предложений. Сложноподчиненные предложения с придаточными определительными.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40-41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Сложноподчиненные предложения с придаточными изъяснительными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42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РР  изложение  по  упражнению  123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43</w:t>
            </w:r>
          </w:p>
        </w:tc>
        <w:tc>
          <w:tcPr>
            <w:tcW w:w="10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 w:rsidRPr="003367B0">
              <w:rPr>
                <w:rFonts w:eastAsia="Calibri"/>
                <w:szCs w:val="24"/>
              </w:rPr>
              <w:t>Повторение по теме «Сложноподчинённые предложения с придаточными определительными и изъяснительными».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8D" w:rsidRPr="003367B0" w:rsidRDefault="0033742E" w:rsidP="000151FA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</w:tr>
      <w:tr w:rsidR="000D348D" w:rsidRPr="003367B0" w:rsidTr="00096A1F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44-45</w:t>
            </w:r>
          </w:p>
        </w:tc>
        <w:tc>
          <w:tcPr>
            <w:tcW w:w="10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 w:rsidRPr="003367B0">
              <w:rPr>
                <w:rFonts w:eastAsia="Calibri"/>
                <w:szCs w:val="24"/>
              </w:rPr>
              <w:t>Контрольная работа по теме «Сложноподчинённые предложения с придаточными определительными и изъяснительными».</w:t>
            </w:r>
          </w:p>
          <w:p w:rsidR="000D348D" w:rsidRPr="003367B0" w:rsidRDefault="000D348D" w:rsidP="000151FA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 w:rsidRPr="003367B0">
              <w:rPr>
                <w:rFonts w:eastAsia="Calibri"/>
                <w:szCs w:val="24"/>
              </w:rPr>
              <w:t>Анализ ошибок работы.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8D" w:rsidRPr="003367B0" w:rsidRDefault="0033742E" w:rsidP="000151FA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 кр</w:t>
            </w:r>
          </w:p>
        </w:tc>
      </w:tr>
      <w:tr w:rsidR="000D348D" w:rsidRPr="003367B0" w:rsidTr="00096A1F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8D" w:rsidRPr="003367B0" w:rsidRDefault="0033742E" w:rsidP="000151FA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46-48</w:t>
            </w:r>
          </w:p>
        </w:tc>
        <w:tc>
          <w:tcPr>
            <w:tcW w:w="109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Сложноподчиненные предложения с придаточными обстоятельственными.  Придаточные времени и места.</w:t>
            </w:r>
            <w:r w:rsidR="0033742E" w:rsidRPr="00475448">
              <w:rPr>
                <w:szCs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49-50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Сложноподчиненные предложения с придаточными причины, следствия, условия.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51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Сложноподчиненные предложения с придаточными уступки, цели.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52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Сложноподчиненные предложения с придаточными образа действия, меры, степени, сравнения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53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  <w:u w:val="single"/>
              </w:rPr>
              <w:t>Развитие речи: Деловые бумаги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ind w:left="30" w:right="3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 рр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54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8A0AA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Различные способы выражения </w:t>
            </w:r>
            <w:proofErr w:type="gramStart"/>
            <w:r w:rsidRPr="00475448">
              <w:rPr>
                <w:szCs w:val="24"/>
              </w:rPr>
              <w:t>сравнения.СПП</w:t>
            </w:r>
            <w:proofErr w:type="gramEnd"/>
            <w:r w:rsidRPr="00475448">
              <w:rPr>
                <w:szCs w:val="24"/>
              </w:rPr>
              <w:t xml:space="preserve"> предложения с придаточными присоединительными.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55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8A0AAE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>Развитие речи: сочинение-рас</w:t>
            </w:r>
            <w:r w:rsidR="008A0AAE">
              <w:rPr>
                <w:szCs w:val="24"/>
              </w:rPr>
              <w:t xml:space="preserve">суждение о природе родного края </w:t>
            </w:r>
            <w:r w:rsidRPr="00475448">
              <w:rPr>
                <w:szCs w:val="24"/>
              </w:rPr>
              <w:t>Упр 166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56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Сложноподчиненные предложения с несколькими придаточными; знаки препинания в них.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6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57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Сложноподчиненные предложения с несколькими придаточными. Знаки препинания в предложении.Вариативность постановки знаков препинания.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58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>Р/Р. Составление  сообщения о происхождении псевдонимов(упражнение175)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59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>Синтаксический разбор сложноподчиненного предложения. Пунктуационный разбор сложноподчиненного предложения.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60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33742E" w:rsidP="003374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 xml:space="preserve">Р/Р.Изложение </w:t>
            </w:r>
            <w:r w:rsidR="000D348D" w:rsidRPr="00475448">
              <w:rPr>
                <w:szCs w:val="24"/>
              </w:rPr>
              <w:t>( упражнение 177)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61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Обобщение по теме </w:t>
            </w:r>
            <w:r w:rsidR="0033742E" w:rsidRPr="00475448">
              <w:rPr>
                <w:szCs w:val="24"/>
              </w:rPr>
              <w:t>«Сложноподчиненные предложения»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62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>Контрольный диктант  сграмматическим заданием по теме “</w:t>
            </w:r>
            <w:r w:rsidR="0033742E" w:rsidRPr="00475448">
              <w:rPr>
                <w:szCs w:val="24"/>
              </w:rPr>
              <w:t>Сложноподчиненное предложение”.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>
              <w:rPr>
                <w:b/>
                <w:szCs w:val="24"/>
              </w:rPr>
              <w:t>1 кр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63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33742E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Работа над ошибками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64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Развитие речи: </w:t>
            </w:r>
            <w:r w:rsidRPr="00475448">
              <w:rPr>
                <w:szCs w:val="24"/>
                <w:u w:val="single"/>
              </w:rPr>
              <w:t>Сочинение – рассуждение "Что такое подвиг?"</w:t>
            </w:r>
            <w:r w:rsidR="0033742E" w:rsidRPr="00475448">
              <w:rPr>
                <w:szCs w:val="24"/>
              </w:rPr>
              <w:t xml:space="preserve"> </w:t>
            </w:r>
            <w:r w:rsidRPr="00475448">
              <w:rPr>
                <w:szCs w:val="24"/>
              </w:rPr>
              <w:t>Упр 184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096A1F">
        <w:trPr>
          <w:trHeight w:val="143"/>
        </w:trPr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D348D" w:rsidRPr="003367B0" w:rsidRDefault="008A0AA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</w:t>
            </w:r>
            <w:r w:rsidR="000D348D" w:rsidRPr="003367B0">
              <w:rPr>
                <w:b/>
                <w:szCs w:val="24"/>
              </w:rPr>
              <w:t>Бессоюзное сложное предложение -  15 ч ( 2 – рр, 1 -   кр)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65-66</w:t>
            </w:r>
          </w:p>
        </w:tc>
        <w:tc>
          <w:tcPr>
            <w:tcW w:w="10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Понятие о бессоюзном сложном предложении. Интонация в бессоюзных сложных предложениях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left="1765" w:hanging="1560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67</w:t>
            </w:r>
          </w:p>
        </w:tc>
        <w:tc>
          <w:tcPr>
            <w:tcW w:w="10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предложении.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autoSpaceDE w:val="0"/>
              <w:autoSpaceDN w:val="0"/>
              <w:adjustRightInd w:val="0"/>
              <w:spacing w:after="0" w:line="240" w:lineRule="auto"/>
              <w:ind w:left="489" w:hanging="604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68-69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 xml:space="preserve"> Сжатое изложение  художественного  текста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autoSpaceDE w:val="0"/>
              <w:autoSpaceDN w:val="0"/>
              <w:adjustRightInd w:val="0"/>
              <w:spacing w:after="0" w:line="240" w:lineRule="auto"/>
              <w:ind w:left="1765" w:hanging="1701"/>
              <w:contextualSpacing/>
              <w:rPr>
                <w:szCs w:val="24"/>
              </w:rPr>
            </w:pPr>
            <w:r>
              <w:rPr>
                <w:szCs w:val="24"/>
              </w:rPr>
              <w:t>2 рр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70-71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475448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Бессоюзные сложные предложения со значением причины, пояснения, дополнения. Двоеточие в бессоюзном сложном предложении.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left="677" w:hanging="425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72-73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475448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Бессоюзные сложные предложения со значением противопоставления, времени, условия, следствия. Тире в бессоюзном сложном предложении.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left="772" w:hanging="520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74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 xml:space="preserve">Р/Р.Реферат статьи на лингвистическую тему.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autoSpaceDE w:val="0"/>
              <w:autoSpaceDN w:val="0"/>
              <w:adjustRightInd w:val="0"/>
              <w:spacing w:after="0" w:line="240" w:lineRule="auto"/>
              <w:ind w:left="252" w:hanging="14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75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 xml:space="preserve">Синтаксический и пунктуационный разбор бессоюзного сложного предложения.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autoSpaceDE w:val="0"/>
              <w:autoSpaceDN w:val="0"/>
              <w:adjustRightInd w:val="0"/>
              <w:spacing w:after="0" w:line="240" w:lineRule="auto"/>
              <w:ind w:firstLine="525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76-77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475448">
            <w:pPr>
              <w:autoSpaceDE w:val="0"/>
              <w:autoSpaceDN w:val="0"/>
              <w:adjustRightInd w:val="0"/>
              <w:spacing w:after="0" w:line="240" w:lineRule="auto"/>
              <w:ind w:right="-781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>Повторение по разделу «Бессоюзное сложное предложение».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autoSpaceDE w:val="0"/>
              <w:autoSpaceDN w:val="0"/>
              <w:adjustRightInd w:val="0"/>
              <w:spacing w:after="0" w:line="240" w:lineRule="auto"/>
              <w:ind w:firstLine="809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78-79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96A1F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Контрольный диктант с грамматическим  заданием/тест по теме "Б</w:t>
            </w:r>
            <w:r w:rsidR="00096A1F">
              <w:rPr>
                <w:szCs w:val="24"/>
              </w:rPr>
              <w:t>ессоюзное  сложное предложение"</w:t>
            </w:r>
            <w:r w:rsidRPr="00475448">
              <w:rPr>
                <w:szCs w:val="24"/>
              </w:rPr>
              <w:t>Анализ контрольной работы.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809"/>
              <w:rPr>
                <w:b/>
                <w:szCs w:val="24"/>
              </w:rPr>
            </w:pPr>
            <w:r>
              <w:rPr>
                <w:b/>
                <w:szCs w:val="24"/>
              </w:rPr>
              <w:t>2 кр</w:t>
            </w:r>
          </w:p>
        </w:tc>
      </w:tr>
      <w:tr w:rsidR="00FA6D88" w:rsidRPr="003367B0" w:rsidTr="00096A1F">
        <w:trPr>
          <w:trHeight w:val="389"/>
        </w:trPr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6D88" w:rsidRPr="003367B0" w:rsidRDefault="008A0AAE" w:rsidP="00475448">
            <w:pPr>
              <w:spacing w:after="0" w:line="240" w:lineRule="auto"/>
              <w:ind w:left="1264" w:hanging="709"/>
              <w:rPr>
                <w:szCs w:val="24"/>
              </w:rPr>
            </w:pPr>
            <w:r>
              <w:rPr>
                <w:b/>
                <w:szCs w:val="24"/>
              </w:rPr>
              <w:t xml:space="preserve">            </w:t>
            </w:r>
            <w:r w:rsidR="00FA6D88" w:rsidRPr="003367B0">
              <w:rPr>
                <w:b/>
                <w:szCs w:val="24"/>
              </w:rPr>
              <w:t>Сложные предложения с различными видами связи – 10 ч (2 –рр,1 к/р)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80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Употребление союзной (сочинительной и подчинительной) и бессоюзной связи в сложных предложениях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667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81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Знаки препинания в сложных предложениях с разными видами связи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667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82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475448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Со</w:t>
            </w:r>
            <w:r w:rsidR="00475448" w:rsidRPr="00475448">
              <w:rPr>
                <w:szCs w:val="24"/>
              </w:rPr>
              <w:t>четание знаков препинания в ССК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667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83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Синтаксический и пунктуационный разбор сложного предложения с разными видами связи. Повторение по разделу «Сложное предложение с различными видами связи».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809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84-85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Публичная речь. Публичное выступление для родительского собрания на одну из предложенных тем (упр.222)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951"/>
              <w:rPr>
                <w:b/>
                <w:szCs w:val="24"/>
              </w:rPr>
            </w:pPr>
            <w:r>
              <w:rPr>
                <w:b/>
                <w:szCs w:val="24"/>
              </w:rPr>
              <w:t>2рр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86-87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Повторение по теме «Сложные предложения с различными видами связи».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951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096A1F">
        <w:trPr>
          <w:trHeight w:val="4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88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4542C4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Контрольный диктант  с грамматическим заданием по теме «Сложные предложени</w:t>
            </w:r>
            <w:r w:rsidR="004542C4">
              <w:rPr>
                <w:szCs w:val="24"/>
              </w:rPr>
              <w:t>я с различными видами связи»ССК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1 кр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89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Анализ контрольной работы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FA6D88" w:rsidRPr="003367B0" w:rsidTr="00096A1F">
        <w:trPr>
          <w:trHeight w:val="143"/>
        </w:trPr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A6D88" w:rsidRPr="003367B0" w:rsidRDefault="00FA6D88" w:rsidP="00475448">
            <w:pPr>
              <w:spacing w:after="0" w:line="240" w:lineRule="auto"/>
              <w:ind w:left="2965" w:firstLine="100"/>
              <w:rPr>
                <w:szCs w:val="24"/>
              </w:rPr>
            </w:pPr>
            <w:r w:rsidRPr="003367B0">
              <w:rPr>
                <w:b/>
                <w:szCs w:val="24"/>
              </w:rPr>
              <w:t>Общие сведения о языке -  3 ч (1  -рр)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90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542C4" w:rsidRDefault="000D348D" w:rsidP="004542C4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>Работа над ошибками.  Роль языка в жизни общества. Язык как исторически развива</w:t>
            </w:r>
            <w:r w:rsidR="004542C4">
              <w:rPr>
                <w:szCs w:val="24"/>
              </w:rPr>
              <w:t xml:space="preserve">ющееся явление Развитие </w:t>
            </w:r>
            <w:proofErr w:type="gramStart"/>
            <w:r w:rsidR="004542C4">
              <w:rPr>
                <w:szCs w:val="24"/>
              </w:rPr>
              <w:t>речи:</w:t>
            </w:r>
            <w:r w:rsidRPr="00475448">
              <w:rPr>
                <w:szCs w:val="24"/>
              </w:rPr>
              <w:t>Составление</w:t>
            </w:r>
            <w:proofErr w:type="gramEnd"/>
            <w:r w:rsidRPr="00475448">
              <w:rPr>
                <w:szCs w:val="24"/>
              </w:rPr>
              <w:t xml:space="preserve"> тезисов статьи на лингвистическую тему. -  упр  220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left="30" w:right="30"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91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Русский литературный язык и его стили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92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Место русского языка среди языков мира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FA6D88" w:rsidRPr="003367B0" w:rsidTr="00096A1F">
        <w:trPr>
          <w:trHeight w:val="143"/>
        </w:trPr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A6D88" w:rsidRPr="003367B0" w:rsidRDefault="00FA6D88" w:rsidP="00475448">
            <w:pPr>
              <w:spacing w:after="0" w:line="240" w:lineRule="auto"/>
              <w:ind w:left="2965" w:firstLine="100"/>
              <w:rPr>
                <w:szCs w:val="24"/>
              </w:rPr>
            </w:pPr>
            <w:r w:rsidRPr="003367B0">
              <w:rPr>
                <w:b/>
                <w:szCs w:val="24"/>
              </w:rPr>
              <w:t>Повторение изученного  - 10 ч (2 – рр,  1 – кр)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93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475448" w:rsidP="00475448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Фонетика, графика, орфография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94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475448" w:rsidP="00475448">
            <w:pPr>
              <w:spacing w:after="0" w:line="240" w:lineRule="auto"/>
              <w:rPr>
                <w:szCs w:val="24"/>
                <w:u w:val="single"/>
              </w:rPr>
            </w:pPr>
            <w:r w:rsidRPr="00475448">
              <w:rPr>
                <w:szCs w:val="24"/>
                <w:u w:val="single"/>
              </w:rPr>
              <w:t>Контрольное   сжатое изложение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 рр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95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475448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Л</w:t>
            </w:r>
            <w:r w:rsidR="00475448" w:rsidRPr="00475448">
              <w:rPr>
                <w:szCs w:val="24"/>
              </w:rPr>
              <w:t>ексика. Фразеология. Орфография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0D348D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96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Морфемика.  СловообразованиеОрфография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97-98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 xml:space="preserve">Морфология. Самостоятельные части речи </w:t>
            </w:r>
            <w:proofErr w:type="gramStart"/>
            <w:r w:rsidRPr="00475448">
              <w:rPr>
                <w:szCs w:val="24"/>
              </w:rPr>
              <w:t>и  служебные</w:t>
            </w:r>
            <w:proofErr w:type="gramEnd"/>
            <w:r w:rsidRPr="00475448">
              <w:rPr>
                <w:szCs w:val="24"/>
              </w:rPr>
              <w:t xml:space="preserve">  части речи.  Синтаксис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99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Итоговая   контрольная  работа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 кр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100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Анализ контрольной работы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101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542C4" w:rsidRDefault="004542C4" w:rsidP="004542C4">
            <w:pPr>
              <w:spacing w:after="0" w:line="240" w:lineRule="auto"/>
              <w:ind w:left="30" w:right="30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Развитие речи:</w:t>
            </w:r>
            <w:r w:rsidR="000D348D" w:rsidRPr="00475448">
              <w:rPr>
                <w:szCs w:val="24"/>
                <w:u w:val="single"/>
              </w:rPr>
              <w:t>Сочинение-рассуждение публицистического харак</w:t>
            </w:r>
            <w:r>
              <w:rPr>
                <w:szCs w:val="24"/>
                <w:u w:val="single"/>
              </w:rPr>
              <w:t xml:space="preserve">тера «Если  бы  мне  предложили </w:t>
            </w:r>
            <w:r w:rsidR="000D348D" w:rsidRPr="00475448">
              <w:rPr>
                <w:szCs w:val="24"/>
                <w:u w:val="single"/>
              </w:rPr>
              <w:t xml:space="preserve">написать,  о чем  я  хочу"»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left="30" w:right="30" w:firstLine="10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 рр</w:t>
            </w:r>
          </w:p>
        </w:tc>
      </w:tr>
      <w:tr w:rsidR="000D348D" w:rsidRPr="003367B0" w:rsidTr="00096A1F">
        <w:trPr>
          <w:trHeight w:val="4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102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8A0AAE">
            <w:pPr>
              <w:spacing w:after="0" w:line="240" w:lineRule="auto"/>
              <w:ind w:left="0" w:firstLine="0"/>
              <w:rPr>
                <w:szCs w:val="24"/>
              </w:rPr>
            </w:pPr>
            <w:r w:rsidRPr="00475448">
              <w:rPr>
                <w:szCs w:val="24"/>
              </w:rPr>
              <w:t>Синтаксис и пунктуация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left="30" w:right="30" w:firstLine="100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1</w:t>
            </w:r>
          </w:p>
        </w:tc>
      </w:tr>
    </w:tbl>
    <w:p w:rsidR="00171E89" w:rsidRDefault="00171E89">
      <w:pPr>
        <w:spacing w:after="0" w:line="259" w:lineRule="auto"/>
        <w:ind w:left="0" w:right="0" w:firstLine="0"/>
        <w:jc w:val="both"/>
      </w:pPr>
    </w:p>
    <w:sectPr w:rsidR="00171E89" w:rsidSect="003F6B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1" w:h="11906" w:orient="landscape"/>
      <w:pgMar w:top="567" w:right="962" w:bottom="851" w:left="852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839" w:rsidRDefault="00304839">
      <w:pPr>
        <w:spacing w:after="0" w:line="240" w:lineRule="auto"/>
      </w:pPr>
      <w:r>
        <w:separator/>
      </w:r>
    </w:p>
  </w:endnote>
  <w:endnote w:type="continuationSeparator" w:id="0">
    <w:p w:rsidR="00304839" w:rsidRDefault="0030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-Bold, 'MS Mincho'">
    <w:altName w:val="Times New Roman"/>
    <w:charset w:val="00"/>
    <w:family w:val="auto"/>
    <w:pitch w:val="variable"/>
  </w:font>
  <w:font w:name="Newton-Regular, 'MS Mincho'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1F" w:rsidRDefault="00096A1F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1F" w:rsidRDefault="00096A1F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1F" w:rsidRDefault="00096A1F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839" w:rsidRDefault="00304839">
      <w:pPr>
        <w:spacing w:after="0" w:line="240" w:lineRule="auto"/>
      </w:pPr>
      <w:r>
        <w:separator/>
      </w:r>
    </w:p>
  </w:footnote>
  <w:footnote w:type="continuationSeparator" w:id="0">
    <w:p w:rsidR="00304839" w:rsidRDefault="0030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1F" w:rsidRDefault="00096A1F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1F" w:rsidRDefault="00096A1F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1F" w:rsidRDefault="00096A1F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568"/>
        </w:tabs>
        <w:ind w:left="2357" w:hanging="360"/>
      </w:p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3077" w:hanging="360"/>
      </w:pPr>
    </w:lvl>
    <w:lvl w:ilvl="2">
      <w:start w:val="1"/>
      <w:numFmt w:val="lowerRoman"/>
      <w:lvlText w:val="%3."/>
      <w:lvlJc w:val="left"/>
      <w:pPr>
        <w:tabs>
          <w:tab w:val="num" w:pos="568"/>
        </w:tabs>
        <w:ind w:left="3797" w:hanging="180"/>
      </w:pPr>
    </w:lvl>
    <w:lvl w:ilvl="3">
      <w:start w:val="1"/>
      <w:numFmt w:val="decimal"/>
      <w:lvlText w:val="%4."/>
      <w:lvlJc w:val="left"/>
      <w:pPr>
        <w:tabs>
          <w:tab w:val="num" w:pos="568"/>
        </w:tabs>
        <w:ind w:left="4517" w:hanging="360"/>
      </w:pPr>
    </w:lvl>
    <w:lvl w:ilvl="4">
      <w:start w:val="1"/>
      <w:numFmt w:val="lowerLetter"/>
      <w:lvlText w:val="%5."/>
      <w:lvlJc w:val="left"/>
      <w:pPr>
        <w:tabs>
          <w:tab w:val="num" w:pos="568"/>
        </w:tabs>
        <w:ind w:left="5237" w:hanging="360"/>
      </w:pPr>
    </w:lvl>
    <w:lvl w:ilvl="5">
      <w:start w:val="1"/>
      <w:numFmt w:val="lowerRoman"/>
      <w:lvlText w:val="%6."/>
      <w:lvlJc w:val="left"/>
      <w:pPr>
        <w:tabs>
          <w:tab w:val="num" w:pos="568"/>
        </w:tabs>
        <w:ind w:left="5957" w:hanging="180"/>
      </w:pPr>
    </w:lvl>
    <w:lvl w:ilvl="6">
      <w:start w:val="1"/>
      <w:numFmt w:val="decimal"/>
      <w:lvlText w:val="%7."/>
      <w:lvlJc w:val="left"/>
      <w:pPr>
        <w:tabs>
          <w:tab w:val="num" w:pos="568"/>
        </w:tabs>
        <w:ind w:left="6677" w:hanging="360"/>
      </w:pPr>
    </w:lvl>
    <w:lvl w:ilvl="7">
      <w:start w:val="1"/>
      <w:numFmt w:val="lowerLetter"/>
      <w:lvlText w:val="%8."/>
      <w:lvlJc w:val="left"/>
      <w:pPr>
        <w:tabs>
          <w:tab w:val="num" w:pos="568"/>
        </w:tabs>
        <w:ind w:left="7397" w:hanging="360"/>
      </w:pPr>
    </w:lvl>
    <w:lvl w:ilvl="8">
      <w:start w:val="1"/>
      <w:numFmt w:val="lowerRoman"/>
      <w:lvlText w:val="%9."/>
      <w:lvlJc w:val="left"/>
      <w:pPr>
        <w:tabs>
          <w:tab w:val="num" w:pos="568"/>
        </w:tabs>
        <w:ind w:left="8117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multilevel"/>
    <w:tmpl w:val="00000007"/>
    <w:name w:val="WW8Num7"/>
    <w:styleLink w:val="WWNum91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C36213A"/>
    <w:multiLevelType w:val="hybridMultilevel"/>
    <w:tmpl w:val="BAC494C8"/>
    <w:lvl w:ilvl="0" w:tplc="98FA1896">
      <w:start w:val="1"/>
      <w:numFmt w:val="decimal"/>
      <w:lvlText w:val="%1."/>
      <w:lvlJc w:val="left"/>
      <w:pPr>
        <w:ind w:left="4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93" w:hanging="360"/>
      </w:pPr>
    </w:lvl>
    <w:lvl w:ilvl="2" w:tplc="0419001B" w:tentative="1">
      <w:start w:val="1"/>
      <w:numFmt w:val="lowerRoman"/>
      <w:lvlText w:val="%3."/>
      <w:lvlJc w:val="right"/>
      <w:pPr>
        <w:ind w:left="5513" w:hanging="180"/>
      </w:pPr>
    </w:lvl>
    <w:lvl w:ilvl="3" w:tplc="0419000F" w:tentative="1">
      <w:start w:val="1"/>
      <w:numFmt w:val="decimal"/>
      <w:lvlText w:val="%4."/>
      <w:lvlJc w:val="left"/>
      <w:pPr>
        <w:ind w:left="6233" w:hanging="360"/>
      </w:pPr>
    </w:lvl>
    <w:lvl w:ilvl="4" w:tplc="04190019" w:tentative="1">
      <w:start w:val="1"/>
      <w:numFmt w:val="lowerLetter"/>
      <w:lvlText w:val="%5."/>
      <w:lvlJc w:val="left"/>
      <w:pPr>
        <w:ind w:left="6953" w:hanging="360"/>
      </w:pPr>
    </w:lvl>
    <w:lvl w:ilvl="5" w:tplc="0419001B" w:tentative="1">
      <w:start w:val="1"/>
      <w:numFmt w:val="lowerRoman"/>
      <w:lvlText w:val="%6."/>
      <w:lvlJc w:val="right"/>
      <w:pPr>
        <w:ind w:left="7673" w:hanging="180"/>
      </w:pPr>
    </w:lvl>
    <w:lvl w:ilvl="6" w:tplc="0419000F" w:tentative="1">
      <w:start w:val="1"/>
      <w:numFmt w:val="decimal"/>
      <w:lvlText w:val="%7."/>
      <w:lvlJc w:val="left"/>
      <w:pPr>
        <w:ind w:left="8393" w:hanging="360"/>
      </w:pPr>
    </w:lvl>
    <w:lvl w:ilvl="7" w:tplc="04190019" w:tentative="1">
      <w:start w:val="1"/>
      <w:numFmt w:val="lowerLetter"/>
      <w:lvlText w:val="%8."/>
      <w:lvlJc w:val="left"/>
      <w:pPr>
        <w:ind w:left="9113" w:hanging="360"/>
      </w:pPr>
    </w:lvl>
    <w:lvl w:ilvl="8" w:tplc="0419001B" w:tentative="1">
      <w:start w:val="1"/>
      <w:numFmt w:val="lowerRoman"/>
      <w:lvlText w:val="%9."/>
      <w:lvlJc w:val="right"/>
      <w:pPr>
        <w:ind w:left="9833" w:hanging="180"/>
      </w:pPr>
    </w:lvl>
  </w:abstractNum>
  <w:abstractNum w:abstractNumId="9" w15:restartNumberingAfterBreak="0">
    <w:nsid w:val="12C656AB"/>
    <w:multiLevelType w:val="multilevel"/>
    <w:tmpl w:val="6A06D788"/>
    <w:styleLink w:val="WWNum7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6671BC"/>
    <w:multiLevelType w:val="multilevel"/>
    <w:tmpl w:val="2DF4510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79C120A"/>
    <w:multiLevelType w:val="multilevel"/>
    <w:tmpl w:val="83F00A1A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4670E2"/>
    <w:multiLevelType w:val="hybridMultilevel"/>
    <w:tmpl w:val="C7F0DD7A"/>
    <w:lvl w:ilvl="0" w:tplc="1FB24E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443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206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4A4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A77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C48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662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0C6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C0A0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BB361EE"/>
    <w:multiLevelType w:val="multilevel"/>
    <w:tmpl w:val="6F48A06C"/>
    <w:styleLink w:val="WWNum9"/>
    <w:lvl w:ilvl="0">
      <w:start w:val="2"/>
      <w:numFmt w:val="decimal"/>
      <w:lvlText w:val="%1."/>
      <w:lvlJc w:val="lef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lef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lef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left"/>
      <w:pPr>
        <w:ind w:left="7549" w:hanging="180"/>
      </w:pPr>
    </w:lvl>
  </w:abstractNum>
  <w:abstractNum w:abstractNumId="14" w15:restartNumberingAfterBreak="0">
    <w:nsid w:val="4D754D97"/>
    <w:multiLevelType w:val="hybridMultilevel"/>
    <w:tmpl w:val="C6B238A6"/>
    <w:lvl w:ilvl="0" w:tplc="AB36A14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81FA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4197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8893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A0F4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67B0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220B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480E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5EA19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7964EE"/>
    <w:multiLevelType w:val="hybridMultilevel"/>
    <w:tmpl w:val="747668AE"/>
    <w:lvl w:ilvl="0" w:tplc="396EC090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247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0C45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412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CB2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0E0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E4F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0DB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858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0A4161"/>
    <w:multiLevelType w:val="multilevel"/>
    <w:tmpl w:val="CD96B22A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5D6583"/>
    <w:multiLevelType w:val="multilevel"/>
    <w:tmpl w:val="236EA8CC"/>
    <w:styleLink w:val="WWNum8"/>
    <w:lvl w:ilvl="0">
      <w:numFmt w:val="bullet"/>
      <w:lvlText w:val=""/>
      <w:lvlJc w:val="left"/>
      <w:pPr>
        <w:ind w:left="1440" w:hanging="360"/>
      </w:pPr>
      <w:rPr>
        <w:rFonts w:ascii="Symbol" w:eastAsia="Segoe UI" w:hAnsi="Symbol" w:cs="Segoe UI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  <w:b/>
      </w:rPr>
    </w:lvl>
    <w:lvl w:ilvl="3">
      <w:numFmt w:val="bullet"/>
      <w:lvlText w:val=""/>
      <w:lvlJc w:val="left"/>
      <w:pPr>
        <w:ind w:left="3600" w:hanging="360"/>
      </w:pPr>
      <w:rPr>
        <w:rFonts w:ascii="Symbol" w:eastAsia="Segoe UI" w:hAnsi="Symbol" w:cs="Segoe UI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  <w:b/>
      </w:rPr>
    </w:lvl>
    <w:lvl w:ilvl="6">
      <w:numFmt w:val="bullet"/>
      <w:lvlText w:val=""/>
      <w:lvlJc w:val="left"/>
      <w:pPr>
        <w:ind w:left="5760" w:hanging="360"/>
      </w:pPr>
      <w:rPr>
        <w:rFonts w:ascii="Symbol" w:eastAsia="Segoe UI" w:hAnsi="Symbol" w:cs="Segoe UI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  <w:b/>
      </w:rPr>
    </w:lvl>
  </w:abstractNum>
  <w:num w:numId="1">
    <w:abstractNumId w:val="12"/>
  </w:num>
  <w:num w:numId="2">
    <w:abstractNumId w:val="15"/>
  </w:num>
  <w:num w:numId="3">
    <w:abstractNumId w:val="14"/>
  </w:num>
  <w:num w:numId="4">
    <w:abstractNumId w:val="4"/>
  </w:num>
  <w:num w:numId="5">
    <w:abstractNumId w:val="13"/>
  </w:num>
  <w:num w:numId="6">
    <w:abstractNumId w:val="16"/>
  </w:num>
  <w:num w:numId="7">
    <w:abstractNumId w:val="11"/>
  </w:num>
  <w:num w:numId="8">
    <w:abstractNumId w:val="17"/>
  </w:num>
  <w:num w:numId="9">
    <w:abstractNumId w:val="9"/>
  </w:num>
  <w:num w:numId="10">
    <w:abstractNumId w:val="10"/>
  </w:num>
  <w:num w:numId="11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7"/>
  <w:hideSpellingErrors/>
  <w:proofState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89"/>
    <w:rsid w:val="000151FA"/>
    <w:rsid w:val="00073D86"/>
    <w:rsid w:val="00096A1F"/>
    <w:rsid w:val="000A3624"/>
    <w:rsid w:val="000D348D"/>
    <w:rsid w:val="000F5683"/>
    <w:rsid w:val="001370BE"/>
    <w:rsid w:val="0014075F"/>
    <w:rsid w:val="001423DD"/>
    <w:rsid w:val="00146354"/>
    <w:rsid w:val="00171E89"/>
    <w:rsid w:val="001F5EF7"/>
    <w:rsid w:val="002051BB"/>
    <w:rsid w:val="002168ED"/>
    <w:rsid w:val="002378FF"/>
    <w:rsid w:val="00304839"/>
    <w:rsid w:val="0032194B"/>
    <w:rsid w:val="003367B0"/>
    <w:rsid w:val="0033742E"/>
    <w:rsid w:val="0034681B"/>
    <w:rsid w:val="003760C2"/>
    <w:rsid w:val="003D57A0"/>
    <w:rsid w:val="003F6BF2"/>
    <w:rsid w:val="00403076"/>
    <w:rsid w:val="00436DF3"/>
    <w:rsid w:val="004542C4"/>
    <w:rsid w:val="00475448"/>
    <w:rsid w:val="004A11B3"/>
    <w:rsid w:val="004C38F9"/>
    <w:rsid w:val="004E4F2C"/>
    <w:rsid w:val="00546A6B"/>
    <w:rsid w:val="00552BAE"/>
    <w:rsid w:val="00597269"/>
    <w:rsid w:val="005A3B13"/>
    <w:rsid w:val="006821B9"/>
    <w:rsid w:val="006F423A"/>
    <w:rsid w:val="00715531"/>
    <w:rsid w:val="0077714D"/>
    <w:rsid w:val="007A6BEA"/>
    <w:rsid w:val="00803CBB"/>
    <w:rsid w:val="00806771"/>
    <w:rsid w:val="00816264"/>
    <w:rsid w:val="00875D7B"/>
    <w:rsid w:val="008A0AAE"/>
    <w:rsid w:val="008C2C44"/>
    <w:rsid w:val="00967C5D"/>
    <w:rsid w:val="00971CD2"/>
    <w:rsid w:val="009A103C"/>
    <w:rsid w:val="009F0376"/>
    <w:rsid w:val="00A67639"/>
    <w:rsid w:val="00A764CF"/>
    <w:rsid w:val="00AE40BB"/>
    <w:rsid w:val="00AF0C51"/>
    <w:rsid w:val="00AF18A4"/>
    <w:rsid w:val="00B17381"/>
    <w:rsid w:val="00B41414"/>
    <w:rsid w:val="00B8738F"/>
    <w:rsid w:val="00BB38D9"/>
    <w:rsid w:val="00BB5D3F"/>
    <w:rsid w:val="00BE3CE4"/>
    <w:rsid w:val="00C046F8"/>
    <w:rsid w:val="00C15260"/>
    <w:rsid w:val="00C855CB"/>
    <w:rsid w:val="00D135D1"/>
    <w:rsid w:val="00D4186E"/>
    <w:rsid w:val="00D92AD4"/>
    <w:rsid w:val="00DC3747"/>
    <w:rsid w:val="00DF2CBC"/>
    <w:rsid w:val="00E01782"/>
    <w:rsid w:val="00E57AD8"/>
    <w:rsid w:val="00E865A8"/>
    <w:rsid w:val="00EA3FCC"/>
    <w:rsid w:val="00ED5DFD"/>
    <w:rsid w:val="00ED5EB1"/>
    <w:rsid w:val="00F43043"/>
    <w:rsid w:val="00F52231"/>
    <w:rsid w:val="00F95942"/>
    <w:rsid w:val="00FA6D88"/>
    <w:rsid w:val="00FC50F4"/>
    <w:rsid w:val="00FD312C"/>
    <w:rsid w:val="00FE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4D9B4"/>
  <w15:docId w15:val="{A695A001-DFCC-4F34-B7ED-D70C105B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8" w:lineRule="auto"/>
      <w:ind w:left="10" w:right="6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5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2">
    <w:name w:val="heading 2"/>
    <w:next w:val="a"/>
    <w:link w:val="20"/>
    <w:unhideWhenUsed/>
    <w:qFormat/>
    <w:pPr>
      <w:keepNext/>
      <w:keepLines/>
      <w:spacing w:after="0"/>
      <w:ind w:left="10" w:right="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6">
    <w:name w:val="heading 6"/>
    <w:basedOn w:val="a"/>
    <w:next w:val="a"/>
    <w:link w:val="60"/>
    <w:uiPriority w:val="9"/>
    <w:qFormat/>
    <w:rsid w:val="00A764CF"/>
    <w:pPr>
      <w:spacing w:before="240" w:after="60" w:line="276" w:lineRule="auto"/>
      <w:ind w:left="0" w:right="0" w:firstLine="0"/>
      <w:outlineLvl w:val="5"/>
    </w:pPr>
    <w:rPr>
      <w:rFonts w:ascii="Calibri" w:hAnsi="Calibri"/>
      <w:b/>
      <w:bCs/>
      <w:color w:val="auto"/>
      <w:sz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A764CF"/>
    <w:pPr>
      <w:spacing w:before="240" w:after="60" w:line="276" w:lineRule="auto"/>
      <w:ind w:left="0" w:right="0" w:firstLine="0"/>
      <w:outlineLvl w:val="6"/>
    </w:pPr>
    <w:rPr>
      <w:rFonts w:ascii="Calibri" w:hAnsi="Calibri"/>
      <w:color w:val="auto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F95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771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7714D"/>
    <w:pPr>
      <w:suppressLineNumbers/>
    </w:pPr>
  </w:style>
  <w:style w:type="paragraph" w:styleId="a4">
    <w:name w:val="No Spacing"/>
    <w:link w:val="a5"/>
    <w:qFormat/>
    <w:rsid w:val="0077714D"/>
    <w:pPr>
      <w:suppressAutoHyphens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5">
    <w:name w:val="Без интервала Знак"/>
    <w:link w:val="a4"/>
    <w:rsid w:val="0077714D"/>
    <w:rPr>
      <w:rFonts w:ascii="Calibri" w:eastAsia="Calibri" w:hAnsi="Calibri" w:cs="Calibri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D312C"/>
  </w:style>
  <w:style w:type="character" w:customStyle="1" w:styleId="WW8Num2z0">
    <w:name w:val="WW8Num2z0"/>
    <w:rsid w:val="00FD312C"/>
    <w:rPr>
      <w:rFonts w:ascii="Wingdings" w:hAnsi="Wingdings"/>
    </w:rPr>
  </w:style>
  <w:style w:type="character" w:customStyle="1" w:styleId="WW8Num2z1">
    <w:name w:val="WW8Num2z1"/>
    <w:rsid w:val="00FD312C"/>
    <w:rPr>
      <w:rFonts w:ascii="Courier New" w:hAnsi="Courier New"/>
    </w:rPr>
  </w:style>
  <w:style w:type="character" w:customStyle="1" w:styleId="WW8Num2z3">
    <w:name w:val="WW8Num2z3"/>
    <w:rsid w:val="00FD312C"/>
    <w:rPr>
      <w:rFonts w:ascii="Symbol" w:hAnsi="Symbol"/>
    </w:rPr>
  </w:style>
  <w:style w:type="character" w:customStyle="1" w:styleId="WW8Num4z0">
    <w:name w:val="WW8Num4z0"/>
    <w:rsid w:val="00FD312C"/>
    <w:rPr>
      <w:rFonts w:ascii="Symbol" w:hAnsi="Symbol"/>
    </w:rPr>
  </w:style>
  <w:style w:type="character" w:customStyle="1" w:styleId="WW8Num4z1">
    <w:name w:val="WW8Num4z1"/>
    <w:rsid w:val="00FD312C"/>
    <w:rPr>
      <w:rFonts w:ascii="Courier New" w:hAnsi="Courier New"/>
    </w:rPr>
  </w:style>
  <w:style w:type="character" w:customStyle="1" w:styleId="WW8Num4z2">
    <w:name w:val="WW8Num4z2"/>
    <w:rsid w:val="00FD312C"/>
    <w:rPr>
      <w:rFonts w:ascii="Wingdings" w:hAnsi="Wingdings"/>
    </w:rPr>
  </w:style>
  <w:style w:type="character" w:customStyle="1" w:styleId="WW8Num5z0">
    <w:name w:val="WW8Num5z0"/>
    <w:rsid w:val="00FD312C"/>
    <w:rPr>
      <w:rFonts w:ascii="Symbol" w:hAnsi="Symbol"/>
    </w:rPr>
  </w:style>
  <w:style w:type="character" w:customStyle="1" w:styleId="WW8Num5z1">
    <w:name w:val="WW8Num5z1"/>
    <w:rsid w:val="00FD312C"/>
    <w:rPr>
      <w:rFonts w:ascii="Courier New" w:hAnsi="Courier New"/>
    </w:rPr>
  </w:style>
  <w:style w:type="character" w:customStyle="1" w:styleId="WW8Num5z2">
    <w:name w:val="WW8Num5z2"/>
    <w:rsid w:val="00FD312C"/>
    <w:rPr>
      <w:rFonts w:ascii="Wingdings" w:hAnsi="Wingdings"/>
    </w:rPr>
  </w:style>
  <w:style w:type="character" w:customStyle="1" w:styleId="WW8Num10z0">
    <w:name w:val="WW8Num10z0"/>
    <w:rsid w:val="00FD312C"/>
    <w:rPr>
      <w:rFonts w:ascii="Symbol" w:hAnsi="Symbol" w:cs="OpenSymbol"/>
    </w:rPr>
  </w:style>
  <w:style w:type="character" w:customStyle="1" w:styleId="Absatz-Standardschriftart">
    <w:name w:val="Absatz-Standardschriftart"/>
    <w:rsid w:val="00FD312C"/>
  </w:style>
  <w:style w:type="character" w:customStyle="1" w:styleId="WW-Absatz-Standardschriftart">
    <w:name w:val="WW-Absatz-Standardschriftart"/>
    <w:rsid w:val="00FD312C"/>
  </w:style>
  <w:style w:type="character" w:customStyle="1" w:styleId="WW8Num11z0">
    <w:name w:val="WW8Num11z0"/>
    <w:rsid w:val="00FD312C"/>
    <w:rPr>
      <w:rFonts w:ascii="Symbol" w:hAnsi="Symbol" w:cs="OpenSymbol"/>
    </w:rPr>
  </w:style>
  <w:style w:type="character" w:customStyle="1" w:styleId="WW-Absatz-Standardschriftart1">
    <w:name w:val="WW-Absatz-Standardschriftart1"/>
    <w:rsid w:val="00FD312C"/>
  </w:style>
  <w:style w:type="character" w:customStyle="1" w:styleId="WW-Absatz-Standardschriftart11">
    <w:name w:val="WW-Absatz-Standardschriftart11"/>
    <w:rsid w:val="00FD312C"/>
  </w:style>
  <w:style w:type="character" w:customStyle="1" w:styleId="WW-Absatz-Standardschriftart111">
    <w:name w:val="WW-Absatz-Standardschriftart111"/>
    <w:rsid w:val="00FD312C"/>
  </w:style>
  <w:style w:type="character" w:customStyle="1" w:styleId="WW-Absatz-Standardschriftart1111">
    <w:name w:val="WW-Absatz-Standardschriftart1111"/>
    <w:rsid w:val="00FD312C"/>
  </w:style>
  <w:style w:type="character" w:customStyle="1" w:styleId="WW-Absatz-Standardschriftart11111">
    <w:name w:val="WW-Absatz-Standardschriftart11111"/>
    <w:rsid w:val="00FD312C"/>
  </w:style>
  <w:style w:type="character" w:customStyle="1" w:styleId="WW8Num6z0">
    <w:name w:val="WW8Num6z0"/>
    <w:rsid w:val="00FD312C"/>
    <w:rPr>
      <w:rFonts w:ascii="Symbol" w:hAnsi="Symbol"/>
    </w:rPr>
  </w:style>
  <w:style w:type="character" w:customStyle="1" w:styleId="WW8Num6z1">
    <w:name w:val="WW8Num6z1"/>
    <w:rsid w:val="00FD312C"/>
    <w:rPr>
      <w:rFonts w:ascii="Courier New" w:hAnsi="Courier New"/>
    </w:rPr>
  </w:style>
  <w:style w:type="character" w:customStyle="1" w:styleId="WW8Num6z2">
    <w:name w:val="WW8Num6z2"/>
    <w:rsid w:val="00FD312C"/>
    <w:rPr>
      <w:rFonts w:ascii="Wingdings" w:hAnsi="Wingdings"/>
    </w:rPr>
  </w:style>
  <w:style w:type="character" w:customStyle="1" w:styleId="WW-Absatz-Standardschriftart111111">
    <w:name w:val="WW-Absatz-Standardschriftart111111"/>
    <w:rsid w:val="00FD312C"/>
  </w:style>
  <w:style w:type="character" w:customStyle="1" w:styleId="Text">
    <w:name w:val="Text"/>
    <w:rsid w:val="00FD312C"/>
  </w:style>
  <w:style w:type="character" w:styleId="a6">
    <w:name w:val="Hyperlink"/>
    <w:rsid w:val="00FD312C"/>
    <w:rPr>
      <w:color w:val="000080"/>
      <w:u w:val="single"/>
    </w:rPr>
  </w:style>
  <w:style w:type="character" w:customStyle="1" w:styleId="12">
    <w:name w:val="Основной шрифт абзаца1"/>
    <w:rsid w:val="00FD312C"/>
  </w:style>
  <w:style w:type="character" w:customStyle="1" w:styleId="13">
    <w:name w:val="Знак сноски1"/>
    <w:basedOn w:val="12"/>
    <w:rsid w:val="00FD312C"/>
  </w:style>
  <w:style w:type="character" w:customStyle="1" w:styleId="a7">
    <w:name w:val="Символ сноски"/>
    <w:rsid w:val="00FD312C"/>
  </w:style>
  <w:style w:type="character" w:styleId="a8">
    <w:name w:val="footnote reference"/>
    <w:rsid w:val="00FD312C"/>
    <w:rPr>
      <w:vertAlign w:val="superscript"/>
    </w:rPr>
  </w:style>
  <w:style w:type="character" w:customStyle="1" w:styleId="a9">
    <w:name w:val="Символы концевой сноски"/>
    <w:rsid w:val="00FD312C"/>
    <w:rPr>
      <w:vertAlign w:val="superscript"/>
    </w:rPr>
  </w:style>
  <w:style w:type="character" w:customStyle="1" w:styleId="WW-">
    <w:name w:val="WW-Символы концевой сноски"/>
    <w:rsid w:val="00FD312C"/>
  </w:style>
  <w:style w:type="character" w:styleId="aa">
    <w:name w:val="endnote reference"/>
    <w:rsid w:val="00FD312C"/>
    <w:rPr>
      <w:vertAlign w:val="superscript"/>
    </w:rPr>
  </w:style>
  <w:style w:type="character" w:customStyle="1" w:styleId="ab">
    <w:name w:val="Символ нумерации"/>
    <w:rsid w:val="00FD312C"/>
  </w:style>
  <w:style w:type="character" w:customStyle="1" w:styleId="ac">
    <w:name w:val="Маркеры списка"/>
    <w:rsid w:val="00FD312C"/>
    <w:rPr>
      <w:rFonts w:ascii="OpenSymbol" w:eastAsia="OpenSymbol" w:hAnsi="OpenSymbol" w:cs="OpenSymbol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D312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14">
    <w:name w:val="Заголовок1"/>
    <w:basedOn w:val="a"/>
    <w:next w:val="ad"/>
    <w:rsid w:val="00FD312C"/>
    <w:pPr>
      <w:keepNext/>
      <w:widowControl w:val="0"/>
      <w:suppressAutoHyphens/>
      <w:spacing w:before="240" w:after="120" w:line="240" w:lineRule="auto"/>
      <w:ind w:left="0" w:right="0" w:firstLine="0"/>
    </w:pPr>
    <w:rPr>
      <w:rFonts w:ascii="Arial" w:eastAsia="Andale Sans UI" w:hAnsi="Arial" w:cs="Tahoma"/>
      <w:color w:val="auto"/>
      <w:kern w:val="1"/>
      <w:sz w:val="28"/>
      <w:szCs w:val="28"/>
    </w:rPr>
  </w:style>
  <w:style w:type="paragraph" w:styleId="ad">
    <w:name w:val="Body Text"/>
    <w:basedOn w:val="a"/>
    <w:link w:val="ae"/>
    <w:rsid w:val="00FD312C"/>
    <w:pPr>
      <w:widowControl w:val="0"/>
      <w:suppressAutoHyphens/>
      <w:spacing w:after="12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character" w:customStyle="1" w:styleId="ae">
    <w:name w:val="Основной текст Знак"/>
    <w:basedOn w:val="a0"/>
    <w:link w:val="ad"/>
    <w:rsid w:val="00FD312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">
    <w:name w:val="List"/>
    <w:basedOn w:val="ad"/>
    <w:rsid w:val="00FD312C"/>
    <w:rPr>
      <w:rFonts w:cs="Tahoma"/>
    </w:rPr>
  </w:style>
  <w:style w:type="paragraph" w:customStyle="1" w:styleId="15">
    <w:name w:val="Название1"/>
    <w:basedOn w:val="a"/>
    <w:rsid w:val="00FD312C"/>
    <w:pPr>
      <w:widowControl w:val="0"/>
      <w:suppressLineNumbers/>
      <w:suppressAutoHyphens/>
      <w:spacing w:before="120" w:after="120" w:line="240" w:lineRule="auto"/>
      <w:ind w:left="0" w:right="0" w:firstLine="0"/>
    </w:pPr>
    <w:rPr>
      <w:rFonts w:eastAsia="Andale Sans UI" w:cs="Tahoma"/>
      <w:i/>
      <w:iCs/>
      <w:color w:val="auto"/>
      <w:kern w:val="1"/>
      <w:szCs w:val="24"/>
    </w:rPr>
  </w:style>
  <w:style w:type="paragraph" w:customStyle="1" w:styleId="16">
    <w:name w:val="Указатель1"/>
    <w:basedOn w:val="a"/>
    <w:rsid w:val="00FD312C"/>
    <w:pPr>
      <w:widowControl w:val="0"/>
      <w:suppressLineNumbers/>
      <w:suppressAutoHyphens/>
      <w:spacing w:after="0" w:line="240" w:lineRule="auto"/>
      <w:ind w:left="0" w:right="0" w:firstLine="0"/>
    </w:pPr>
    <w:rPr>
      <w:rFonts w:eastAsia="Andale Sans UI" w:cs="Tahoma"/>
      <w:color w:val="auto"/>
      <w:kern w:val="1"/>
      <w:szCs w:val="24"/>
    </w:rPr>
  </w:style>
  <w:style w:type="paragraph" w:customStyle="1" w:styleId="17">
    <w:name w:val="1"/>
    <w:basedOn w:val="a"/>
    <w:next w:val="af0"/>
    <w:rsid w:val="00ED5EB1"/>
    <w:pPr>
      <w:suppressLineNumbers/>
      <w:suppressAutoHyphens/>
      <w:spacing w:before="120" w:after="120" w:line="276" w:lineRule="auto"/>
      <w:ind w:left="0" w:right="0" w:firstLine="0"/>
    </w:pPr>
    <w:rPr>
      <w:rFonts w:ascii="Calibri" w:eastAsia="Calibri" w:hAnsi="Calibri" w:cs="Mangal"/>
      <w:i/>
      <w:iCs/>
      <w:color w:val="auto"/>
      <w:szCs w:val="24"/>
      <w:lang w:eastAsia="en-US"/>
    </w:rPr>
  </w:style>
  <w:style w:type="paragraph" w:styleId="af1">
    <w:name w:val="Subtitle"/>
    <w:basedOn w:val="14"/>
    <w:next w:val="ad"/>
    <w:link w:val="af2"/>
    <w:qFormat/>
    <w:rsid w:val="00FD312C"/>
    <w:pPr>
      <w:jc w:val="center"/>
    </w:pPr>
    <w:rPr>
      <w:i/>
      <w:iCs/>
    </w:rPr>
  </w:style>
  <w:style w:type="character" w:customStyle="1" w:styleId="af2">
    <w:name w:val="Подзаголовок Знак"/>
    <w:basedOn w:val="a0"/>
    <w:link w:val="af1"/>
    <w:rsid w:val="00FD312C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f3">
    <w:name w:val="footer"/>
    <w:basedOn w:val="a"/>
    <w:link w:val="af4"/>
    <w:uiPriority w:val="99"/>
    <w:rsid w:val="00FD312C"/>
    <w:pPr>
      <w:widowControl w:val="0"/>
      <w:tabs>
        <w:tab w:val="center" w:pos="4677"/>
        <w:tab w:val="right" w:pos="9355"/>
      </w:tabs>
      <w:suppressAutoHyphens/>
      <w:spacing w:after="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FD312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5">
    <w:name w:val="header"/>
    <w:basedOn w:val="a"/>
    <w:link w:val="af6"/>
    <w:uiPriority w:val="99"/>
    <w:rsid w:val="00FD312C"/>
    <w:pPr>
      <w:widowControl w:val="0"/>
      <w:tabs>
        <w:tab w:val="center" w:pos="4677"/>
        <w:tab w:val="right" w:pos="9355"/>
      </w:tabs>
      <w:suppressAutoHyphens/>
      <w:spacing w:after="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character" w:customStyle="1" w:styleId="af6">
    <w:name w:val="Верхний колонтитул Знак"/>
    <w:basedOn w:val="a0"/>
    <w:link w:val="af5"/>
    <w:uiPriority w:val="99"/>
    <w:rsid w:val="00FD312C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0">
    <w:name w:val="text"/>
    <w:basedOn w:val="a"/>
    <w:rsid w:val="00FD312C"/>
    <w:pPr>
      <w:widowControl w:val="0"/>
      <w:suppressAutoHyphens/>
      <w:spacing w:after="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paragraph" w:customStyle="1" w:styleId="af7">
    <w:name w:val="Содержимое таблицы"/>
    <w:basedOn w:val="a"/>
    <w:rsid w:val="00FD312C"/>
    <w:pPr>
      <w:widowControl w:val="0"/>
      <w:suppressLineNumbers/>
      <w:suppressAutoHyphens/>
      <w:spacing w:after="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paragraph" w:customStyle="1" w:styleId="af8">
    <w:name w:val="Заголовок таблицы"/>
    <w:basedOn w:val="af7"/>
    <w:rsid w:val="00FD312C"/>
    <w:pPr>
      <w:jc w:val="center"/>
    </w:pPr>
    <w:rPr>
      <w:b/>
      <w:bCs/>
    </w:rPr>
  </w:style>
  <w:style w:type="paragraph" w:customStyle="1" w:styleId="18">
    <w:name w:val="Без интервала1"/>
    <w:qFormat/>
    <w:rsid w:val="00FD312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9">
    <w:name w:val="Абзац списка1"/>
    <w:basedOn w:val="a"/>
    <w:rsid w:val="00FD312C"/>
    <w:pPr>
      <w:widowControl w:val="0"/>
      <w:suppressAutoHyphens/>
      <w:spacing w:after="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paragraph" w:styleId="af9">
    <w:name w:val="footnote text"/>
    <w:basedOn w:val="a"/>
    <w:link w:val="afa"/>
    <w:rsid w:val="00FD312C"/>
    <w:pPr>
      <w:widowControl w:val="0"/>
      <w:suppressLineNumbers/>
      <w:suppressAutoHyphens/>
      <w:spacing w:after="0" w:line="240" w:lineRule="auto"/>
      <w:ind w:left="283" w:right="0" w:hanging="283"/>
    </w:pPr>
    <w:rPr>
      <w:rFonts w:eastAsia="Andale Sans UI"/>
      <w:color w:val="auto"/>
      <w:kern w:val="1"/>
      <w:sz w:val="20"/>
      <w:szCs w:val="20"/>
    </w:rPr>
  </w:style>
  <w:style w:type="character" w:customStyle="1" w:styleId="afa">
    <w:name w:val="Текст сноски Знак"/>
    <w:basedOn w:val="a0"/>
    <w:link w:val="af9"/>
    <w:rsid w:val="00FD312C"/>
    <w:rPr>
      <w:rFonts w:ascii="Times New Roman" w:eastAsia="Andale Sans UI" w:hAnsi="Times New Roman" w:cs="Times New Roman"/>
      <w:kern w:val="1"/>
      <w:sz w:val="20"/>
      <w:szCs w:val="20"/>
    </w:rPr>
  </w:style>
  <w:style w:type="paragraph" w:customStyle="1" w:styleId="1a">
    <w:name w:val="Текст сноски1"/>
    <w:basedOn w:val="a"/>
    <w:rsid w:val="00FD312C"/>
    <w:pPr>
      <w:widowControl w:val="0"/>
      <w:suppressAutoHyphens/>
      <w:spacing w:after="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paragraph" w:styleId="afb">
    <w:name w:val="Balloon Text"/>
    <w:basedOn w:val="a"/>
    <w:link w:val="afc"/>
    <w:uiPriority w:val="99"/>
    <w:unhideWhenUsed/>
    <w:rsid w:val="00FD312C"/>
    <w:pPr>
      <w:widowControl w:val="0"/>
      <w:suppressAutoHyphens/>
      <w:spacing w:after="0" w:line="240" w:lineRule="auto"/>
      <w:ind w:left="0" w:right="0" w:firstLine="0"/>
    </w:pPr>
    <w:rPr>
      <w:rFonts w:ascii="Segoe UI" w:eastAsia="Andale Sans UI" w:hAnsi="Segoe UI"/>
      <w:color w:val="auto"/>
      <w:kern w:val="1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rsid w:val="00FD312C"/>
    <w:rPr>
      <w:rFonts w:ascii="Segoe UI" w:eastAsia="Andale Sans UI" w:hAnsi="Segoe UI" w:cs="Times New Roman"/>
      <w:kern w:val="1"/>
      <w:sz w:val="18"/>
      <w:szCs w:val="18"/>
    </w:rPr>
  </w:style>
  <w:style w:type="paragraph" w:customStyle="1" w:styleId="ConsPlusNormal">
    <w:name w:val="ConsPlusNormal"/>
    <w:rsid w:val="00FD3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d">
    <w:name w:val="Intense Quote"/>
    <w:basedOn w:val="a"/>
    <w:next w:val="a"/>
    <w:link w:val="afe"/>
    <w:uiPriority w:val="30"/>
    <w:qFormat/>
    <w:rsid w:val="00FD312C"/>
    <w:pPr>
      <w:widowControl w:val="0"/>
      <w:pBdr>
        <w:bottom w:val="single" w:sz="4" w:space="4" w:color="4F81BD"/>
      </w:pBdr>
      <w:suppressAutoHyphens/>
      <w:spacing w:before="200" w:after="280" w:line="240" w:lineRule="auto"/>
      <w:ind w:left="936" w:right="936" w:firstLine="0"/>
    </w:pPr>
    <w:rPr>
      <w:rFonts w:eastAsia="Andale Sans UI"/>
      <w:b/>
      <w:bCs/>
      <w:i/>
      <w:iCs/>
      <w:color w:val="4F81BD"/>
      <w:kern w:val="1"/>
      <w:szCs w:val="24"/>
    </w:rPr>
  </w:style>
  <w:style w:type="character" w:customStyle="1" w:styleId="afe">
    <w:name w:val="Выделенная цитата Знак"/>
    <w:basedOn w:val="a0"/>
    <w:link w:val="afd"/>
    <w:uiPriority w:val="30"/>
    <w:rsid w:val="00FD312C"/>
    <w:rPr>
      <w:rFonts w:ascii="Times New Roman" w:eastAsia="Andale Sans UI" w:hAnsi="Times New Roman" w:cs="Times New Roman"/>
      <w:b/>
      <w:bCs/>
      <w:i/>
      <w:iCs/>
      <w:color w:val="4F81BD"/>
      <w:kern w:val="1"/>
      <w:sz w:val="24"/>
      <w:szCs w:val="24"/>
    </w:rPr>
  </w:style>
  <w:style w:type="paragraph" w:styleId="aff">
    <w:name w:val="Normal (Web)"/>
    <w:basedOn w:val="a"/>
    <w:uiPriority w:val="99"/>
    <w:rsid w:val="00FD312C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eastAsia="Andale Sans UI"/>
      <w:color w:val="auto"/>
      <w:kern w:val="3"/>
      <w:szCs w:val="24"/>
      <w:lang w:val="de-DE" w:eastAsia="ja-JP" w:bidi="fa-IR"/>
    </w:rPr>
  </w:style>
  <w:style w:type="paragraph" w:styleId="aff0">
    <w:name w:val="List Paragraph"/>
    <w:basedOn w:val="Standard"/>
    <w:link w:val="aff1"/>
    <w:uiPriority w:val="34"/>
    <w:qFormat/>
    <w:rsid w:val="00FD312C"/>
  </w:style>
  <w:style w:type="numbering" w:customStyle="1" w:styleId="WWNum9">
    <w:name w:val="WWNum9"/>
    <w:basedOn w:val="a2"/>
    <w:rsid w:val="00FD312C"/>
    <w:pPr>
      <w:numPr>
        <w:numId w:val="5"/>
      </w:numPr>
    </w:pPr>
  </w:style>
  <w:style w:type="character" w:customStyle="1" w:styleId="aff1">
    <w:name w:val="Абзац списка Знак"/>
    <w:link w:val="aff0"/>
    <w:locked/>
    <w:rsid w:val="00FD312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21">
    <w:name w:val="Style21"/>
    <w:basedOn w:val="a"/>
    <w:rsid w:val="00FD312C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color w:val="auto"/>
      <w:szCs w:val="24"/>
    </w:rPr>
  </w:style>
  <w:style w:type="paragraph" w:customStyle="1" w:styleId="Style22">
    <w:name w:val="Style22"/>
    <w:basedOn w:val="a"/>
    <w:rsid w:val="00FD312C"/>
    <w:pPr>
      <w:widowControl w:val="0"/>
      <w:autoSpaceDE w:val="0"/>
      <w:autoSpaceDN w:val="0"/>
      <w:adjustRightInd w:val="0"/>
      <w:spacing w:after="0" w:line="235" w:lineRule="exact"/>
      <w:ind w:left="0" w:right="0" w:firstLine="0"/>
    </w:pPr>
    <w:rPr>
      <w:rFonts w:ascii="Book Antiqua" w:hAnsi="Book Antiqua"/>
      <w:color w:val="auto"/>
      <w:szCs w:val="24"/>
    </w:rPr>
  </w:style>
  <w:style w:type="paragraph" w:customStyle="1" w:styleId="Style23">
    <w:name w:val="Style23"/>
    <w:basedOn w:val="a"/>
    <w:rsid w:val="00FD312C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Book Antiqua" w:hAnsi="Book Antiqua"/>
      <w:color w:val="auto"/>
      <w:szCs w:val="24"/>
    </w:rPr>
  </w:style>
  <w:style w:type="paragraph" w:customStyle="1" w:styleId="Style27">
    <w:name w:val="Style27"/>
    <w:basedOn w:val="a"/>
    <w:rsid w:val="00FD312C"/>
    <w:pPr>
      <w:widowControl w:val="0"/>
      <w:autoSpaceDE w:val="0"/>
      <w:autoSpaceDN w:val="0"/>
      <w:adjustRightInd w:val="0"/>
      <w:spacing w:after="0" w:line="228" w:lineRule="exact"/>
      <w:ind w:left="0" w:right="0" w:firstLine="0"/>
    </w:pPr>
    <w:rPr>
      <w:rFonts w:ascii="Book Antiqua" w:hAnsi="Book Antiqua"/>
      <w:color w:val="auto"/>
      <w:szCs w:val="24"/>
    </w:rPr>
  </w:style>
  <w:style w:type="paragraph" w:customStyle="1" w:styleId="Style28">
    <w:name w:val="Style28"/>
    <w:basedOn w:val="a"/>
    <w:rsid w:val="00FD312C"/>
    <w:pPr>
      <w:widowControl w:val="0"/>
      <w:autoSpaceDE w:val="0"/>
      <w:autoSpaceDN w:val="0"/>
      <w:adjustRightInd w:val="0"/>
      <w:spacing w:after="0" w:line="226" w:lineRule="exact"/>
      <w:ind w:left="0" w:right="0" w:firstLine="586"/>
      <w:jc w:val="both"/>
    </w:pPr>
    <w:rPr>
      <w:rFonts w:ascii="Book Antiqua" w:hAnsi="Book Antiqua"/>
      <w:color w:val="auto"/>
      <w:szCs w:val="24"/>
    </w:rPr>
  </w:style>
  <w:style w:type="character" w:customStyle="1" w:styleId="FontStyle37">
    <w:name w:val="Font Style37"/>
    <w:rsid w:val="00FD312C"/>
    <w:rPr>
      <w:rFonts w:ascii="Arial" w:hAnsi="Arial" w:cs="Arial"/>
      <w:sz w:val="18"/>
      <w:szCs w:val="18"/>
    </w:rPr>
  </w:style>
  <w:style w:type="character" w:customStyle="1" w:styleId="FontStyle39">
    <w:name w:val="Font Style39"/>
    <w:rsid w:val="00FD312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FD312C"/>
    <w:rPr>
      <w:rFonts w:ascii="Arial" w:hAnsi="Arial" w:cs="Arial"/>
      <w:b/>
      <w:bCs/>
      <w:sz w:val="18"/>
      <w:szCs w:val="18"/>
    </w:rPr>
  </w:style>
  <w:style w:type="character" w:customStyle="1" w:styleId="FontStyle41">
    <w:name w:val="Font Style41"/>
    <w:rsid w:val="00FD312C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customStyle="1" w:styleId="c63">
    <w:name w:val="c63"/>
    <w:basedOn w:val="a"/>
    <w:rsid w:val="00FD312C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character" w:customStyle="1" w:styleId="c64">
    <w:name w:val="c64"/>
    <w:basedOn w:val="a0"/>
    <w:rsid w:val="00FD312C"/>
  </w:style>
  <w:style w:type="character" w:customStyle="1" w:styleId="c20">
    <w:name w:val="c20"/>
    <w:basedOn w:val="a0"/>
    <w:rsid w:val="00FD312C"/>
  </w:style>
  <w:style w:type="paragraph" w:customStyle="1" w:styleId="c35">
    <w:name w:val="c35"/>
    <w:basedOn w:val="a"/>
    <w:rsid w:val="00FD312C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character" w:customStyle="1" w:styleId="c122">
    <w:name w:val="c122"/>
    <w:basedOn w:val="a0"/>
    <w:rsid w:val="00FD312C"/>
  </w:style>
  <w:style w:type="paragraph" w:customStyle="1" w:styleId="c184">
    <w:name w:val="c184"/>
    <w:basedOn w:val="a"/>
    <w:rsid w:val="00FD312C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paragraph" w:customStyle="1" w:styleId="Textbody">
    <w:name w:val="Text body"/>
    <w:basedOn w:val="Standard"/>
    <w:rsid w:val="00FD312C"/>
    <w:pPr>
      <w:spacing w:after="120"/>
    </w:pPr>
  </w:style>
  <w:style w:type="paragraph" w:styleId="aff2">
    <w:name w:val="caption"/>
    <w:basedOn w:val="Standard"/>
    <w:rsid w:val="00FD31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D312C"/>
    <w:pPr>
      <w:suppressLineNumbers/>
    </w:pPr>
  </w:style>
  <w:style w:type="paragraph" w:customStyle="1" w:styleId="1b">
    <w:name w:val="Заголовок №1"/>
    <w:basedOn w:val="Standard"/>
    <w:rsid w:val="00FD312C"/>
  </w:style>
  <w:style w:type="paragraph" w:customStyle="1" w:styleId="21">
    <w:name w:val="Заголовок №2"/>
    <w:basedOn w:val="Standard"/>
    <w:rsid w:val="00FD312C"/>
  </w:style>
  <w:style w:type="paragraph" w:customStyle="1" w:styleId="71">
    <w:name w:val="Основной текст (7)"/>
    <w:basedOn w:val="Standard"/>
    <w:rsid w:val="00FD312C"/>
  </w:style>
  <w:style w:type="paragraph" w:customStyle="1" w:styleId="3">
    <w:name w:val="Заголовок №3"/>
    <w:basedOn w:val="Standard"/>
    <w:rsid w:val="00FD312C"/>
  </w:style>
  <w:style w:type="paragraph" w:customStyle="1" w:styleId="30">
    <w:name w:val="Основной текст3"/>
    <w:basedOn w:val="Standard"/>
    <w:rsid w:val="00FD312C"/>
  </w:style>
  <w:style w:type="paragraph" w:customStyle="1" w:styleId="TableHeading">
    <w:name w:val="Table Heading"/>
    <w:basedOn w:val="TableContents"/>
    <w:rsid w:val="00FD312C"/>
    <w:pPr>
      <w:jc w:val="center"/>
    </w:pPr>
    <w:rPr>
      <w:b/>
      <w:bCs/>
    </w:rPr>
  </w:style>
  <w:style w:type="character" w:customStyle="1" w:styleId="ListLabel2">
    <w:name w:val="ListLabel 2"/>
    <w:rsid w:val="00FD312C"/>
    <w:rPr>
      <w:rFonts w:eastAsia="Segoe UI" w:cs="Segoe UI"/>
      <w:b/>
      <w:bCs/>
      <w:i/>
      <w:iCs/>
      <w:smallCaps/>
      <w:strike/>
      <w:color w:val="000000"/>
      <w:w w:val="100"/>
      <w:sz w:val="18"/>
      <w:szCs w:val="18"/>
      <w:u w:val="none"/>
      <w:lang w:val="ru-RU"/>
    </w:rPr>
  </w:style>
  <w:style w:type="character" w:customStyle="1" w:styleId="ListLabel3">
    <w:name w:val="ListLabel 3"/>
    <w:rsid w:val="00FD312C"/>
    <w:rPr>
      <w:rFonts w:cs="Courier New"/>
    </w:rPr>
  </w:style>
  <w:style w:type="character" w:customStyle="1" w:styleId="ListLabel4">
    <w:name w:val="ListLabel 4"/>
    <w:rsid w:val="00FD312C"/>
    <w:rPr>
      <w:rFonts w:cs="Wingdings"/>
      <w:b/>
    </w:rPr>
  </w:style>
  <w:style w:type="character" w:customStyle="1" w:styleId="ListLabel1">
    <w:name w:val="ListLabel 1"/>
    <w:rsid w:val="00FD312C"/>
    <w:rPr>
      <w:rFonts w:eastAsia="Times New Roman" w:cs="Times New Roman"/>
      <w:b/>
      <w:bCs/>
      <w:i/>
      <w:iCs/>
      <w:smallCaps/>
      <w:strike/>
      <w:color w:val="000000"/>
      <w:w w:val="100"/>
      <w:sz w:val="18"/>
      <w:szCs w:val="18"/>
      <w:u w:val="none"/>
      <w:lang w:val="ru-RU"/>
    </w:rPr>
  </w:style>
  <w:style w:type="character" w:customStyle="1" w:styleId="NumberingSymbols">
    <w:name w:val="Numbering Symbols"/>
    <w:rsid w:val="00FD312C"/>
  </w:style>
  <w:style w:type="character" w:customStyle="1" w:styleId="aff3">
    <w:name w:val="Основной текст_"/>
    <w:link w:val="8"/>
    <w:rsid w:val="00FD312C"/>
    <w:rPr>
      <w:rFonts w:eastAsia="Times New Roman" w:cs="Times New Roman"/>
      <w:shd w:val="clear" w:color="auto" w:fill="FFFFFF"/>
    </w:rPr>
  </w:style>
  <w:style w:type="paragraph" w:customStyle="1" w:styleId="1c">
    <w:name w:val="Основной текст1"/>
    <w:basedOn w:val="a"/>
    <w:rsid w:val="00FD312C"/>
    <w:pPr>
      <w:shd w:val="clear" w:color="auto" w:fill="FFFFFF"/>
      <w:autoSpaceDN w:val="0"/>
      <w:spacing w:after="0" w:line="209" w:lineRule="exact"/>
      <w:ind w:left="0" w:right="0" w:firstLine="0"/>
      <w:jc w:val="both"/>
    </w:pPr>
    <w:rPr>
      <w:color w:val="auto"/>
      <w:kern w:val="3"/>
      <w:szCs w:val="24"/>
      <w:lang w:val="de-DE" w:eastAsia="ja-JP" w:bidi="fa-IR"/>
    </w:rPr>
  </w:style>
  <w:style w:type="numbering" w:customStyle="1" w:styleId="WWNum5">
    <w:name w:val="WWNum5"/>
    <w:basedOn w:val="a2"/>
    <w:rsid w:val="00FD312C"/>
    <w:pPr>
      <w:numPr>
        <w:numId w:val="6"/>
      </w:numPr>
    </w:pPr>
  </w:style>
  <w:style w:type="numbering" w:customStyle="1" w:styleId="WWNum3">
    <w:name w:val="WWNum3"/>
    <w:basedOn w:val="a2"/>
    <w:rsid w:val="00FD312C"/>
    <w:pPr>
      <w:numPr>
        <w:numId w:val="7"/>
      </w:numPr>
    </w:pPr>
  </w:style>
  <w:style w:type="numbering" w:customStyle="1" w:styleId="WWNum8">
    <w:name w:val="WWNum8"/>
    <w:basedOn w:val="a2"/>
    <w:rsid w:val="00FD312C"/>
    <w:pPr>
      <w:numPr>
        <w:numId w:val="8"/>
      </w:numPr>
    </w:pPr>
  </w:style>
  <w:style w:type="numbering" w:customStyle="1" w:styleId="WWNum7">
    <w:name w:val="WWNum7"/>
    <w:basedOn w:val="a2"/>
    <w:rsid w:val="00FD312C"/>
    <w:pPr>
      <w:numPr>
        <w:numId w:val="9"/>
      </w:numPr>
    </w:pPr>
  </w:style>
  <w:style w:type="numbering" w:customStyle="1" w:styleId="WWNum10">
    <w:name w:val="WWNum10"/>
    <w:basedOn w:val="a2"/>
    <w:rsid w:val="00FD312C"/>
    <w:pPr>
      <w:numPr>
        <w:numId w:val="10"/>
      </w:numPr>
    </w:pPr>
  </w:style>
  <w:style w:type="paragraph" w:styleId="22">
    <w:name w:val="Body Text Indent 2"/>
    <w:basedOn w:val="a"/>
    <w:link w:val="23"/>
    <w:uiPriority w:val="99"/>
    <w:semiHidden/>
    <w:unhideWhenUsed/>
    <w:rsid w:val="00FD312C"/>
    <w:pPr>
      <w:widowControl w:val="0"/>
      <w:suppressAutoHyphens/>
      <w:autoSpaceDN w:val="0"/>
      <w:spacing w:after="120" w:line="480" w:lineRule="auto"/>
      <w:ind w:left="283" w:right="0" w:firstLine="0"/>
      <w:textAlignment w:val="baseline"/>
    </w:pPr>
    <w:rPr>
      <w:rFonts w:eastAsia="Andale Sans UI" w:cs="Tahoma"/>
      <w:color w:val="auto"/>
      <w:kern w:val="3"/>
      <w:szCs w:val="24"/>
      <w:lang w:val="de-DE" w:eastAsia="ja-JP" w:bidi="fa-IR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D312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f4">
    <w:name w:val="Subtle Reference"/>
    <w:basedOn w:val="a0"/>
    <w:uiPriority w:val="31"/>
    <w:qFormat/>
    <w:rsid w:val="00FD312C"/>
    <w:rPr>
      <w:smallCaps/>
      <w:color w:val="ED7D31" w:themeColor="accent2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ED5DFD"/>
  </w:style>
  <w:style w:type="numbering" w:customStyle="1" w:styleId="WWNum91">
    <w:name w:val="WWNum91"/>
    <w:basedOn w:val="a2"/>
    <w:rsid w:val="00ED5DFD"/>
    <w:pPr>
      <w:numPr>
        <w:numId w:val="4"/>
      </w:numPr>
    </w:pPr>
  </w:style>
  <w:style w:type="numbering" w:customStyle="1" w:styleId="31">
    <w:name w:val="Нет списка3"/>
    <w:next w:val="a2"/>
    <w:uiPriority w:val="99"/>
    <w:semiHidden/>
    <w:unhideWhenUsed/>
    <w:rsid w:val="00ED5EB1"/>
  </w:style>
  <w:style w:type="character" w:customStyle="1" w:styleId="32">
    <w:name w:val="Основной текст (3)_"/>
    <w:link w:val="33"/>
    <w:rsid w:val="00ED5EB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5">
    <w:name w:val="Основной текст + Полужирный;Курсив"/>
    <w:rsid w:val="00ED5EB1"/>
    <w:rPr>
      <w:rFonts w:ascii="Times New Roman" w:eastAsia="Times New Roman" w:hAnsi="Times New Roman" w:cs="Times New Roman"/>
      <w:i/>
      <w:iCs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 (2)_"/>
    <w:link w:val="26"/>
    <w:rsid w:val="00ED5EB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6">
    <w:name w:val="Основной текст + Курсив"/>
    <w:rsid w:val="00ED5EB1"/>
    <w:rPr>
      <w:rFonts w:ascii="Times New Roman" w:eastAsia="Times New Roman" w:hAnsi="Times New Roman" w:cs="Times New Roman"/>
      <w:i/>
      <w:iCs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34">
    <w:name w:val="Основной текст (3) + Не полужирный"/>
    <w:rsid w:val="00ED5EB1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2pt">
    <w:name w:val="Основной текст + Курсив;Интервал 2 pt"/>
    <w:rsid w:val="00ED5EB1"/>
    <w:rPr>
      <w:rFonts w:ascii="Times New Roman" w:eastAsia="Times New Roman" w:hAnsi="Times New Roman" w:cs="Times New Roman"/>
      <w:i/>
      <w:iCs/>
      <w:caps w:val="0"/>
      <w:smallCaps w:val="0"/>
      <w:spacing w:val="40"/>
      <w:sz w:val="18"/>
      <w:szCs w:val="18"/>
      <w:shd w:val="clear" w:color="auto" w:fill="FFFFFF"/>
      <w:lang w:val="en-US"/>
    </w:rPr>
  </w:style>
  <w:style w:type="character" w:customStyle="1" w:styleId="170">
    <w:name w:val="Основной текст (17)_"/>
    <w:link w:val="171"/>
    <w:rsid w:val="00ED5EB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1d">
    <w:name w:val="index 1"/>
    <w:basedOn w:val="a"/>
    <w:next w:val="a"/>
    <w:autoRedefine/>
    <w:uiPriority w:val="99"/>
    <w:semiHidden/>
    <w:unhideWhenUsed/>
    <w:rsid w:val="00ED5EB1"/>
    <w:pPr>
      <w:spacing w:after="0" w:line="240" w:lineRule="auto"/>
      <w:ind w:left="240" w:hanging="240"/>
    </w:pPr>
  </w:style>
  <w:style w:type="paragraph" w:styleId="aff7">
    <w:name w:val="index heading"/>
    <w:basedOn w:val="a"/>
    <w:rsid w:val="00ED5EB1"/>
    <w:pPr>
      <w:suppressLineNumbers/>
      <w:suppressAutoHyphens/>
      <w:spacing w:after="200" w:line="276" w:lineRule="auto"/>
      <w:ind w:left="0" w:right="0" w:firstLine="0"/>
    </w:pPr>
    <w:rPr>
      <w:rFonts w:ascii="Calibri" w:eastAsia="Calibri" w:hAnsi="Calibri" w:cs="Mangal"/>
      <w:color w:val="auto"/>
      <w:sz w:val="22"/>
      <w:lang w:eastAsia="en-US"/>
    </w:rPr>
  </w:style>
  <w:style w:type="paragraph" w:customStyle="1" w:styleId="8">
    <w:name w:val="Основной текст8"/>
    <w:basedOn w:val="a"/>
    <w:link w:val="aff3"/>
    <w:rsid w:val="00ED5EB1"/>
    <w:pPr>
      <w:shd w:val="clear" w:color="auto" w:fill="FFFFFF"/>
      <w:suppressAutoHyphens/>
      <w:spacing w:after="120" w:line="221" w:lineRule="exact"/>
      <w:ind w:left="0" w:right="0" w:hanging="360"/>
      <w:jc w:val="both"/>
    </w:pPr>
    <w:rPr>
      <w:rFonts w:asciiTheme="minorHAnsi" w:hAnsiTheme="minorHAnsi"/>
      <w:color w:val="auto"/>
      <w:sz w:val="22"/>
    </w:rPr>
  </w:style>
  <w:style w:type="paragraph" w:customStyle="1" w:styleId="33">
    <w:name w:val="Основной текст (3)"/>
    <w:basedOn w:val="a"/>
    <w:link w:val="32"/>
    <w:rsid w:val="00ED5EB1"/>
    <w:pPr>
      <w:shd w:val="clear" w:color="auto" w:fill="FFFFFF"/>
      <w:suppressAutoHyphens/>
      <w:spacing w:before="120" w:after="0" w:line="221" w:lineRule="exact"/>
      <w:ind w:left="0" w:right="0" w:firstLine="0"/>
      <w:jc w:val="both"/>
    </w:pPr>
    <w:rPr>
      <w:color w:val="auto"/>
      <w:sz w:val="18"/>
      <w:szCs w:val="18"/>
    </w:rPr>
  </w:style>
  <w:style w:type="paragraph" w:customStyle="1" w:styleId="26">
    <w:name w:val="Основной текст (2)"/>
    <w:basedOn w:val="a"/>
    <w:link w:val="25"/>
    <w:rsid w:val="00ED5EB1"/>
    <w:pPr>
      <w:shd w:val="clear" w:color="auto" w:fill="FFFFFF"/>
      <w:suppressAutoHyphens/>
      <w:spacing w:after="0" w:line="221" w:lineRule="exact"/>
      <w:ind w:left="0" w:right="0" w:firstLine="0"/>
      <w:jc w:val="both"/>
    </w:pPr>
    <w:rPr>
      <w:color w:val="auto"/>
      <w:sz w:val="18"/>
      <w:szCs w:val="18"/>
    </w:rPr>
  </w:style>
  <w:style w:type="paragraph" w:customStyle="1" w:styleId="27">
    <w:name w:val="Основной текст2"/>
    <w:basedOn w:val="a"/>
    <w:rsid w:val="00ED5EB1"/>
    <w:pPr>
      <w:shd w:val="clear" w:color="auto" w:fill="FFFFFF"/>
      <w:suppressAutoHyphens/>
      <w:spacing w:after="0" w:line="276" w:lineRule="auto"/>
      <w:ind w:left="0" w:right="0" w:firstLine="0"/>
    </w:pPr>
    <w:rPr>
      <w:sz w:val="18"/>
      <w:szCs w:val="18"/>
    </w:rPr>
  </w:style>
  <w:style w:type="paragraph" w:customStyle="1" w:styleId="171">
    <w:name w:val="Основной текст (17)"/>
    <w:basedOn w:val="a"/>
    <w:link w:val="170"/>
    <w:rsid w:val="00ED5EB1"/>
    <w:pPr>
      <w:shd w:val="clear" w:color="auto" w:fill="FFFFFF"/>
      <w:suppressAutoHyphens/>
      <w:spacing w:after="0" w:line="276" w:lineRule="auto"/>
      <w:ind w:left="0" w:right="0" w:firstLine="0"/>
    </w:pPr>
    <w:rPr>
      <w:color w:val="auto"/>
      <w:sz w:val="18"/>
      <w:szCs w:val="18"/>
    </w:rPr>
  </w:style>
  <w:style w:type="paragraph" w:customStyle="1" w:styleId="aff8">
    <w:name w:val="Содержимое врезки"/>
    <w:basedOn w:val="a"/>
    <w:rsid w:val="00ED5EB1"/>
    <w:pPr>
      <w:suppressAutoHyphens/>
      <w:spacing w:after="200" w:line="276" w:lineRule="auto"/>
      <w:ind w:left="0" w:right="0" w:firstLine="0"/>
    </w:pPr>
    <w:rPr>
      <w:rFonts w:ascii="Calibri" w:eastAsia="Calibri" w:hAnsi="Calibri" w:cs="Calibri"/>
      <w:color w:val="auto"/>
      <w:sz w:val="22"/>
      <w:lang w:eastAsia="en-US"/>
    </w:rPr>
  </w:style>
  <w:style w:type="table" w:customStyle="1" w:styleId="1e">
    <w:name w:val="Сетка таблицы1"/>
    <w:basedOn w:val="a1"/>
    <w:next w:val="a3"/>
    <w:uiPriority w:val="39"/>
    <w:rsid w:val="00ED5EB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f9"/>
    <w:uiPriority w:val="10"/>
    <w:qFormat/>
    <w:rsid w:val="00ED5EB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9">
    <w:name w:val="Заголовок Знак"/>
    <w:basedOn w:val="a0"/>
    <w:link w:val="af0"/>
    <w:uiPriority w:val="10"/>
    <w:rsid w:val="00ED5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uiPriority w:val="9"/>
    <w:rsid w:val="00A764CF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A764C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FontStyle34">
    <w:name w:val="Font Style34"/>
    <w:uiPriority w:val="99"/>
    <w:rsid w:val="00A764CF"/>
    <w:rPr>
      <w:rFonts w:ascii="Calibri" w:hAnsi="Calibri" w:cs="Calibri"/>
      <w:b/>
      <w:bCs/>
      <w:i/>
      <w:iCs/>
      <w:sz w:val="46"/>
      <w:szCs w:val="46"/>
    </w:rPr>
  </w:style>
  <w:style w:type="character" w:customStyle="1" w:styleId="b-serp-urlitem1">
    <w:name w:val="b-serp-url__item1"/>
    <w:basedOn w:val="a0"/>
    <w:rsid w:val="00A764CF"/>
  </w:style>
  <w:style w:type="character" w:customStyle="1" w:styleId="b-serp-urlmark1">
    <w:name w:val="b-serp-url__mark1"/>
    <w:basedOn w:val="a0"/>
    <w:rsid w:val="00A764CF"/>
  </w:style>
  <w:style w:type="character" w:styleId="affa">
    <w:name w:val="Strong"/>
    <w:basedOn w:val="a0"/>
    <w:uiPriority w:val="22"/>
    <w:qFormat/>
    <w:rsid w:val="00A764CF"/>
    <w:rPr>
      <w:b/>
      <w:bCs/>
    </w:rPr>
  </w:style>
  <w:style w:type="character" w:styleId="affb">
    <w:name w:val="Emphasis"/>
    <w:basedOn w:val="a0"/>
    <w:uiPriority w:val="20"/>
    <w:qFormat/>
    <w:rsid w:val="00A764CF"/>
    <w:rPr>
      <w:i/>
      <w:iCs/>
    </w:rPr>
  </w:style>
  <w:style w:type="character" w:styleId="affc">
    <w:name w:val="page number"/>
    <w:basedOn w:val="a0"/>
    <w:rsid w:val="00A764CF"/>
  </w:style>
  <w:style w:type="paragraph" w:customStyle="1" w:styleId="FR2">
    <w:name w:val="FR2"/>
    <w:rsid w:val="00A764CF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affd">
    <w:name w:val="Знак"/>
    <w:basedOn w:val="a"/>
    <w:rsid w:val="00A764CF"/>
    <w:pPr>
      <w:spacing w:after="160" w:line="240" w:lineRule="exact"/>
      <w:ind w:left="0" w:right="0" w:firstLine="0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A764CF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character" w:customStyle="1" w:styleId="apple-converted-space">
    <w:name w:val="apple-converted-space"/>
    <w:basedOn w:val="a0"/>
    <w:rsid w:val="00A76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85DEF-EF75-4DB0-AD93-735DD0A1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67</Pages>
  <Words>18702</Words>
  <Characters>106603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Тимофеева</dc:creator>
  <cp:keywords/>
  <dc:description/>
  <cp:lastModifiedBy>юрий данилов</cp:lastModifiedBy>
  <cp:revision>4</cp:revision>
  <cp:lastPrinted>2019-09-18T16:58:00Z</cp:lastPrinted>
  <dcterms:created xsi:type="dcterms:W3CDTF">2020-07-02T05:32:00Z</dcterms:created>
  <dcterms:modified xsi:type="dcterms:W3CDTF">2020-12-05T10:14:00Z</dcterms:modified>
</cp:coreProperties>
</file>