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89" w:rsidRPr="00597269" w:rsidRDefault="00D92AD4" w:rsidP="00D92AD4">
      <w:pPr>
        <w:shd w:val="clear" w:color="auto" w:fill="FFFFFF"/>
        <w:spacing w:after="0" w:line="240" w:lineRule="auto"/>
        <w:ind w:left="0" w:right="0" w:firstLine="0"/>
        <w:jc w:val="center"/>
        <w:rPr>
          <w:sz w:val="26"/>
          <w:szCs w:val="26"/>
        </w:rPr>
      </w:pPr>
      <w:r w:rsidRPr="00D92AD4">
        <w:rPr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9721215" cy="6556128"/>
            <wp:effectExtent l="0" t="0" r="0" b="0"/>
            <wp:docPr id="1" name="Рисунок 1" descr="C:\Users\Пользователь\Desktop\титульники скан\русский 5-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русский 5--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55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2C44" w:rsidRPr="00597269">
        <w:rPr>
          <w:sz w:val="26"/>
          <w:szCs w:val="26"/>
        </w:rPr>
        <w:lastRenderedPageBreak/>
        <w:t xml:space="preserve"> </w:t>
      </w:r>
    </w:p>
    <w:p w:rsidR="00ED5DFD" w:rsidRDefault="00ED5DFD" w:rsidP="00D92AD4">
      <w:pPr>
        <w:spacing w:after="11" w:line="269" w:lineRule="auto"/>
        <w:ind w:left="0" w:right="47" w:firstLine="0"/>
      </w:pPr>
    </w:p>
    <w:p w:rsidR="00171E89" w:rsidRPr="00BE3CE4" w:rsidRDefault="008C2C44">
      <w:pPr>
        <w:spacing w:after="5" w:line="266" w:lineRule="auto"/>
        <w:ind w:left="3723" w:right="0"/>
        <w:rPr>
          <w:b/>
        </w:rPr>
      </w:pPr>
      <w:r w:rsidRPr="0014075F">
        <w:rPr>
          <w:b/>
        </w:rPr>
        <w:t xml:space="preserve">1. ПЛАНИРУЕМЫЕ РЕЗУЛЬТАТЫ </w:t>
      </w:r>
      <w:r w:rsidRPr="00BE3CE4">
        <w:rPr>
          <w:b/>
        </w:rPr>
        <w:t xml:space="preserve">ИЗУЧЕНИЯ УЧЕБНОГО ПРЕДМЕТА </w:t>
      </w:r>
    </w:p>
    <w:p w:rsidR="00171E89" w:rsidRPr="00BE3CE4" w:rsidRDefault="008C2C44" w:rsidP="0014075F">
      <w:pPr>
        <w:spacing w:after="0" w:line="259" w:lineRule="auto"/>
        <w:ind w:left="0" w:right="0" w:firstLine="0"/>
      </w:pPr>
      <w:r w:rsidRPr="00BE3CE4">
        <w:t xml:space="preserve"> </w:t>
      </w:r>
    </w:p>
    <w:p w:rsidR="00171E89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</w:t>
      </w:r>
    </w:p>
    <w:p w:rsidR="0034681B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места родного языка в системе гуманитарных наук и его роли в образовании в целом; </w:t>
      </w:r>
    </w:p>
    <w:p w:rsidR="0034681B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3) усвоение основ научных знаний о родном языке; понимание взаимосвязи его уровней и единиц; </w:t>
      </w:r>
    </w:p>
    <w:p w:rsidR="00171E89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 </w:t>
      </w:r>
    </w:p>
    <w:p w:rsidR="00171E89" w:rsidRPr="00BE3CE4" w:rsidRDefault="008C2C44">
      <w:pPr>
        <w:spacing w:after="11" w:line="269" w:lineRule="auto"/>
        <w:ind w:right="47"/>
        <w:jc w:val="right"/>
        <w:rPr>
          <w:sz w:val="26"/>
          <w:szCs w:val="26"/>
        </w:rPr>
      </w:pPr>
      <w:r w:rsidRPr="00BE3CE4">
        <w:rPr>
          <w:sz w:val="26"/>
          <w:szCs w:val="26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</w:t>
      </w:r>
    </w:p>
    <w:p w:rsidR="004C38F9" w:rsidRPr="00BE3CE4" w:rsidRDefault="008C2C44">
      <w:pPr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 xml:space="preserve">«Планируемые результаты изучения учебного предмета» в подразделах «Коммуникативные умения» и «Предметные результаты </w:t>
      </w:r>
      <w:proofErr w:type="gramStart"/>
      <w:r w:rsidRPr="00BE3CE4">
        <w:rPr>
          <w:sz w:val="26"/>
          <w:szCs w:val="26"/>
        </w:rPr>
        <w:t>обучения</w:t>
      </w:r>
      <w:r w:rsidR="0014075F" w:rsidRPr="00BE3CE4">
        <w:rPr>
          <w:sz w:val="26"/>
          <w:szCs w:val="26"/>
        </w:rPr>
        <w:t xml:space="preserve"> </w:t>
      </w:r>
      <w:r w:rsidR="004C38F9" w:rsidRPr="00BE3CE4">
        <w:rPr>
          <w:sz w:val="26"/>
          <w:szCs w:val="26"/>
        </w:rPr>
        <w:t>.</w:t>
      </w:r>
      <w:proofErr w:type="gramEnd"/>
    </w:p>
    <w:p w:rsidR="00171E89" w:rsidRPr="00BE3CE4" w:rsidRDefault="00171E89">
      <w:pPr>
        <w:ind w:left="-5" w:right="13"/>
        <w:rPr>
          <w:sz w:val="26"/>
          <w:szCs w:val="26"/>
        </w:rPr>
      </w:pPr>
    </w:p>
    <w:p w:rsidR="00171E89" w:rsidRPr="00BE3CE4" w:rsidRDefault="008C2C44">
      <w:pPr>
        <w:spacing w:after="31" w:line="259" w:lineRule="auto"/>
        <w:ind w:left="708" w:right="0" w:firstLine="0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 </w:t>
      </w:r>
    </w:p>
    <w:p w:rsidR="00171E89" w:rsidRPr="00BE3CE4" w:rsidRDefault="008C2C44">
      <w:pPr>
        <w:spacing w:after="34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научится: </w:t>
      </w:r>
    </w:p>
    <w:p w:rsidR="00171E89" w:rsidRPr="00BE3CE4" w:rsidRDefault="008C2C44" w:rsidP="00096A1F">
      <w:pPr>
        <w:numPr>
          <w:ilvl w:val="0"/>
          <w:numId w:val="3"/>
        </w:numPr>
        <w:spacing w:after="11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работы с учебной книгой, словарями и другими информационными источниками, включая СМИ и ресурсы </w:t>
      </w:r>
    </w:p>
    <w:p w:rsidR="00171E89" w:rsidRPr="00BE3CE4" w:rsidRDefault="008C2C44" w:rsidP="00096A1F">
      <w:pPr>
        <w:spacing w:after="36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Интернета;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171E89" w:rsidRPr="00BE3CE4" w:rsidRDefault="008C2C44" w:rsidP="00096A1F">
      <w:pPr>
        <w:numPr>
          <w:ilvl w:val="0"/>
          <w:numId w:val="3"/>
        </w:numPr>
        <w:spacing w:after="41" w:line="261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знание алфавита при поиске информации;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различать значимые и незначимые единицы языка;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фонетический и орфоэпический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классифицировать и группировать звуки речи по заданным признакам, слова по заданным параметрам их звукового состава;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членить слова на слоги и правильно их переносить; </w:t>
      </w:r>
    </w:p>
    <w:p w:rsidR="00171E89" w:rsidRPr="00BE3CE4" w:rsidRDefault="008C2C44" w:rsidP="00096A1F">
      <w:pPr>
        <w:numPr>
          <w:ilvl w:val="0"/>
          <w:numId w:val="3"/>
        </w:numPr>
        <w:spacing w:after="33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1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морфемный и словообразовательный анализ слов;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лексический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опознавать самостоятельные части речи и их формы, а также служебные части речи и междометия;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проводить морфологический анализ слова;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основные единицы синтаксиса (словосочетание, предложение, текст); </w:t>
      </w:r>
    </w:p>
    <w:p w:rsidR="00171E89" w:rsidRPr="00BE3CE4" w:rsidRDefault="008C2C44" w:rsidP="00096A1F">
      <w:pPr>
        <w:numPr>
          <w:ilvl w:val="0"/>
          <w:numId w:val="3"/>
        </w:numPr>
        <w:spacing w:after="32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находить грамматическую основу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распознавать главные и второстепенные члены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предложения простые и сложные, предложения осложненной структуры;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синтаксический анализ словосочетания и предложения;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соблюдать основные языковые нормы в устной и письменной речи; </w:t>
      </w:r>
    </w:p>
    <w:p w:rsidR="00171E89" w:rsidRPr="00BE3CE4" w:rsidRDefault="008C2C44" w:rsidP="00096A1F">
      <w:pPr>
        <w:numPr>
          <w:ilvl w:val="0"/>
          <w:numId w:val="3"/>
        </w:numPr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опираться на фонетический, морфемный, словообразовательный и морфологический анализ в практике правописания;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опираться на грамматико-интонационный анализ при объяснении расстановки знаков препинания в предложении;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использовать орфографические словари. </w:t>
      </w:r>
    </w:p>
    <w:p w:rsidR="00171E89" w:rsidRPr="00BE3CE4" w:rsidRDefault="008C2C44" w:rsidP="00096A1F">
      <w:pPr>
        <w:spacing w:after="5" w:line="266" w:lineRule="auto"/>
        <w:ind w:left="284" w:right="0" w:firstLine="1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получит возможность научиться: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оценивать собственную и чужую речь с точки зрения точного, уместного и выразительного словоупотребления;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rFonts w:eastAsia="Arial"/>
          <w:sz w:val="26"/>
          <w:szCs w:val="26"/>
        </w:rPr>
        <w:t xml:space="preserve"> </w:t>
      </w:r>
      <w:r w:rsidRPr="00BE3CE4">
        <w:rPr>
          <w:sz w:val="26"/>
          <w:szCs w:val="26"/>
        </w:rPr>
        <w:t xml:space="preserve">опознавать различные выразительные средства языка; 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характеризовать словообразовательные цепочки и словообразовательные гнезда;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171E89" w:rsidRPr="00BE3CE4" w:rsidRDefault="008C2C44" w:rsidP="00096A1F">
      <w:pPr>
        <w:numPr>
          <w:ilvl w:val="0"/>
          <w:numId w:val="3"/>
        </w:numPr>
        <w:spacing w:after="32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71E89" w:rsidRPr="00BE3CE4" w:rsidRDefault="008C2C44" w:rsidP="00096A1F">
      <w:pPr>
        <w:numPr>
          <w:ilvl w:val="0"/>
          <w:numId w:val="3"/>
        </w:numPr>
        <w:spacing w:after="5" w:line="269" w:lineRule="auto"/>
        <w:ind w:left="284" w:right="13" w:firstLine="1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</w:p>
    <w:p w:rsidR="00171E89" w:rsidRDefault="008C2C44" w:rsidP="00096A1F">
      <w:pPr>
        <w:spacing w:after="5" w:line="269" w:lineRule="auto"/>
        <w:ind w:left="284" w:right="0" w:firstLine="1"/>
        <w:rPr>
          <w:sz w:val="26"/>
          <w:szCs w:val="26"/>
        </w:rPr>
      </w:pPr>
      <w:r w:rsidRPr="00BE3CE4">
        <w:rPr>
          <w:sz w:val="26"/>
          <w:szCs w:val="26"/>
        </w:rPr>
        <w:t>способы решения учебных и познавательных задач.</w:t>
      </w:r>
    </w:p>
    <w:p w:rsidR="004E4F2C" w:rsidRDefault="004E4F2C" w:rsidP="00BE3CE4">
      <w:pPr>
        <w:spacing w:after="5" w:line="269" w:lineRule="auto"/>
        <w:ind w:left="-5" w:right="0"/>
        <w:rPr>
          <w:sz w:val="26"/>
          <w:szCs w:val="26"/>
        </w:rPr>
      </w:pPr>
    </w:p>
    <w:p w:rsidR="00816264" w:rsidRDefault="003F6BF2" w:rsidP="003F6BF2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lastRenderedPageBreak/>
        <w:t xml:space="preserve">Предметные результаты освоения учебного </w:t>
      </w:r>
      <w:proofErr w:type="gramStart"/>
      <w:r w:rsidRPr="003F6BF2">
        <w:rPr>
          <w:b/>
          <w:sz w:val="26"/>
          <w:szCs w:val="26"/>
        </w:rPr>
        <w:t>предмета  «</w:t>
      </w:r>
      <w:proofErr w:type="gramEnd"/>
      <w:r w:rsidRPr="003F6BF2">
        <w:rPr>
          <w:b/>
          <w:sz w:val="26"/>
          <w:szCs w:val="26"/>
        </w:rPr>
        <w:t xml:space="preserve">Русский язык» </w:t>
      </w:r>
    </w:p>
    <w:p w:rsidR="003F6BF2" w:rsidRPr="003F6BF2" w:rsidRDefault="003F6BF2" w:rsidP="003F6BF2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5 класс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Речь и речевое общение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-соблюдать нормы речевого поведения в типичных ситуациях общения;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</w:t>
      </w:r>
      <w:r>
        <w:rPr>
          <w:sz w:val="26"/>
          <w:szCs w:val="26"/>
        </w:rPr>
        <w:t xml:space="preserve">пользованных языковых средств;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-предупреждать коммуникативные неудачи в процессе речевого общения.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получит возможность научиться: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-выступать перед аудиторией с небольшим докладом; публично представлять проект, реферат; публично защищать свою позицию;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-понимать основные причины коммуникативных неудач и объяснять их.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Речевая деятельность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Аудирование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 xml:space="preserve">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-различным видам аудирования (с полным пониманием аудиотекста, с пониманием основного содержания, с выборочным извлечением информации); передавать содержание аудиотекста в соответствии с заданной коммуникативной задачей в устной форме; -понимать и формулировать в устной форме тему, коммуникативную задачу, основную мысль, логику изложения учебно-научного, публицистического, официальноделового, художественного аудиотекстов, распознавать в них основную и дополнительную информацию, комментировать её в устной форме.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получит возможность научиться: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-понимать явную и скрытую (подтекстовую) информацию публицистического текста (в том числе в СМИ), анализировать и комментировать её в устной форме.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Чтение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lastRenderedPageBreak/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-понимать содержание прочитанных учебно-научных, публицистических (информационных и аналитических, художественно-публицистического жанров), художественных текстов и воспроизводить их в устной форме в соответствии с ситуацией общения, а также в форме ученического изложения (подробного, выборочного, сжатого), в форме плана, тезисов (в устной и письменной форме); -использовать практические умения ознакомительного, изучающего, просмотрового способов (видов) чтения в соответствии с поставленной коммуникативной задачей; -передавать схематически представленную информацию в виде связного текста;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приёмы работы с учебной книгой, справочниками и другими информационными источниками, включая СМИ и ресурсы Интернета;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-отбирать и систематизировать материал на определённую тему, анализировать отобранную информацию и интерпретировать её в соответствии с поставленной коммуникативной задачей.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-понимать, анализировать, оценивать явную и скрытую (подтекстовую) информацию в прочитанных текстах разной функционально-стилевой и жанровой принадлежности; -извлекать информацию по заданной проблеме (включая противоположные точки зрения на её решение) из различных источников (учебно-научных текстов, текстов СМИ, в том числе представленных в электронном виде на различных информационных носителях, официально-деловых текстов), высказывать собственную точку зрения на решение проблемы.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>Говорение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  <w:r w:rsidRPr="003F6BF2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>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устные монологические и диалогические высказывания (в том числе оценочного характера) на актуальные социально-культурные, нравственно-этические, бытовые, учебные темы (в том числе лингвистические, а также темы, связанные с содержанием других изучаемых учебных предметов) разной коммуникативной направленности в соответствии с целями и</w:t>
      </w:r>
      <w:r>
        <w:rPr>
          <w:sz w:val="26"/>
          <w:szCs w:val="26"/>
        </w:rPr>
        <w:t xml:space="preserve"> ситуацией общения (сообщение, </w:t>
      </w:r>
      <w:r w:rsidRPr="003F6BF2">
        <w:rPr>
          <w:sz w:val="26"/>
          <w:szCs w:val="26"/>
        </w:rPr>
        <w:t>небольшой доклад в ситуации учебно-научного общения, бытовой рассказ о событии, история, участие в беседе, споре);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-обсуждать и чётко формулировать цели, план совместной групповой учебной деятельности, распределение частей работы;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-извлекать из различных источников, систематизировать и анализировать материал на определённую тему и передавать его в устной форме с учётом заданных условий общения;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в практике устного речевого общения основные орфоэпические, лексические, грамматические нормы современного русского литературного языка; стилистически корректно использовать лексику и фразеологию, правила речевого этикета.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sz w:val="26"/>
          <w:szCs w:val="26"/>
        </w:rPr>
        <w:t xml:space="preserve"> </w:t>
      </w: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>-создавать устные монологические и диалогические высказывания различных типов и жанров в учебно-научной (на материале изучаемых учебных дисциплин), социальнокультурной и деловой сферах общения; -выступать перед аудиторией с докладом; публично защищать проект, реферат;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-анализироватьи оценивать речевые высказывания с точки зрения их успешности в достижении прогнозируемого результата.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b/>
          <w:sz w:val="26"/>
          <w:szCs w:val="26"/>
        </w:rPr>
        <w:t>Письмо</w:t>
      </w:r>
      <w:r w:rsidRPr="003F6BF2">
        <w:rPr>
          <w:sz w:val="26"/>
          <w:szCs w:val="26"/>
        </w:rPr>
        <w:t xml:space="preserve"> 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-создавать письменные монологические высказывания разной коммуникативной направленности с учётом целей и ситуации общения (ученическое сочинение на социально-культурные, нравственно-этические, бытовые и учебные темы, рассказ о событии, тезисы, неофициальное письмо, отзыв, расписка, доверенность, заявление);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-излагать содержание прослушанного или прочитанного текста (подробно, сжато, выборочно) в форме ученического изложения, а также тезисов, плана;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в практике письма основные лексические, грамматические, орфографические и пунктуационные нормы современного русского литературного языка; стилистически корректно использовать лексику и фразеологию.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 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-писать рецензии, рефераты; -составлять аннотации, тезисы выступления, конспекты;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-писать резюме, деловые письма, объявления с учётом внеязыковых требований, предъявляемых к ним, и в соответствии со спецификой употребления языковых средств.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Текст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Ученик научится: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и характеризовать тексты различных типов речи, стилей, жанров с точки зрения смыслового содержания и структуры, а также требований, предъявляемых к тексту как речевому произведению;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-осуществлять информационную переработку текста, передавая его содержание в виде плана (простого, сложного), тезисов, схемы, таблицы и т. п.;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и редактировать собственные тексты различных типов речи, стилей, жанров с учётом требований к построению связного текста. Ученик получит возможность научиться: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-создавать в устной и письменной форме учебно-научные тексты с учётом внеязыковых требований, предъявляемых к ним, и в соответствии со спецификой употребления в них языковых средств.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lastRenderedPageBreak/>
        <w:t xml:space="preserve">Функциональные разновидности языка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>Ученик научится: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-владеть практическими умениями различать тексты разговорного характера, научные, публицистические, официально-деловые, те</w:t>
      </w:r>
      <w:r>
        <w:rPr>
          <w:sz w:val="26"/>
          <w:szCs w:val="26"/>
        </w:rPr>
        <w:t xml:space="preserve">ксты художественной литературы </w:t>
      </w:r>
      <w:r w:rsidRPr="003F6BF2">
        <w:rPr>
          <w:sz w:val="26"/>
          <w:szCs w:val="26"/>
        </w:rPr>
        <w:t>(экстралингвистические особенности, лингвистические особенности на уровне употребления лексических средств, типичных синтаксических конструкций);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-различать и анализировать тексты разных жанров, 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-создавать устные и письменные высказывания разных стилей, жанров и типов речи;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-исправлять речевые недостатки, редактировать текст;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-выступать перед аудиторией сверстников с небольшими информационными сообщениями, сообщением и небольшим докладом на учебно-научную тему. </w:t>
      </w:r>
    </w:p>
    <w:p w:rsidR="003F6BF2" w:rsidRPr="003F6BF2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3F6BF2">
        <w:rPr>
          <w:i/>
          <w:sz w:val="26"/>
          <w:szCs w:val="26"/>
        </w:rPr>
        <w:t xml:space="preserve">Ученик получит возможность научиться: </w:t>
      </w:r>
    </w:p>
    <w:p w:rsid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-различать и анализировать тексты разговорного характера, научные, публицистические, официально-деловые, тексты художественной литературы с точки зрения специфики использования в них лексических, морфологических, синтаксических средств; -создавать тексты различных функциональных стилей и жанров, участвовать в дискуссиях на учебно-научные темы; составлять резюме, деловое письмо, объявление в официально-деловом стиле; готовить выступление, информационную заметку, сочинение-рассуждение в публицистическом стиле; принимать участие в беседах, разговорах, спорах в бытовой сфере общения, соблюдая нормы речевого поведения; создавать бытовые рассказы, истории, писать дружеские письма с учётом внеязыковых требований, предъявляемых к ним, и в соответствии со спецификой употребления языковых средств;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образцы публичной речи с точки зрения её композиции, аргументации, языкового оформления, достижения поставленных коммуникативных задач; -выступать перед аудиторией сверстников с небольшой протокольно-этикетной, развлекательной, убеждающей речью.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3F6BF2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b/>
          <w:sz w:val="26"/>
          <w:szCs w:val="26"/>
        </w:rPr>
        <w:t xml:space="preserve">Общие сведения о языке </w:t>
      </w:r>
    </w:p>
    <w:p w:rsidR="003F6BF2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различия; -оценивать использование основных изобразительных средств языка.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lastRenderedPageBreak/>
        <w:t xml:space="preserve">Ученик получит возможность научиться: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-характеризовать вклад выдающихся лингвистов в развитие русистики.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Фонетика и орфоэпия. Графика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-проводить фонетический анализ слова;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-соблюдать основные орфоэпические правила современного русского литературного языка;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-извлекать необходимую информацию из орфоэпических словарей и справочников; использовать её в различных видах деятельности. </w:t>
      </w:r>
      <w:r w:rsidRPr="00803CBB">
        <w:rPr>
          <w:i/>
          <w:sz w:val="26"/>
          <w:szCs w:val="26"/>
        </w:rPr>
        <w:t>Ученик получит возможность научиться:</w:t>
      </w:r>
      <w:r w:rsidRPr="003F6BF2">
        <w:rPr>
          <w:sz w:val="26"/>
          <w:szCs w:val="26"/>
        </w:rPr>
        <w:t xml:space="preserve">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выразительные средства фонетики (звукопись);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-выразительно читать прозаические и поэтические тексты; -извлекать необходимую информацию из мультимедийных орфоэпических словарей и справочников; использовать её в различных видах деятельности.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Морфемика и словообразование </w:t>
      </w:r>
    </w:p>
    <w:p w:rsidR="003F6BF2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-делить слова на морфемы на основе смыслового, грамматического и словообразовательного анализа слова;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-различать изученные способы словообразования;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и самостоятельно составлять словообразовательные пары и словообразовательные цепочки слов;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-применять знания и умения по морфемике и словообразованию в практике правописания, а также при проведении грамматического и лексического анализа слов. </w:t>
      </w:r>
    </w:p>
    <w:p w:rsidR="00803CBB" w:rsidRPr="00803CBB" w:rsidRDefault="003F6BF2" w:rsidP="00803CBB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-характеризовать словообразовательные цепочки и словообразовательные гнёзда, устанавливая смысловую и структурную связь однокоренных слов;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основные выразительные средства словообразования в художественной речи и оценивать их;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-извлекать необходимую информациюиз морфемных, словообразовательных и этимологических словарей и справочников, в том числе мультимедийных; 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-использовать этимологическую справку для объяснения правописания и лексического значения слова.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Лексикология и фразеология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 xml:space="preserve">-проводить лексический анализ слова, характеризуя лексическое значение, принадлежность слова к группе однозначных или многозначных слов, указывая прямое и переносное значение слова, принадлежность слова к активной или пассивной лексике, а также указывая сферу употребления и стилистическую окраску слова;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-группировать слова по тематическим группам;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-подбирать к словам синонимы, антонимы;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-опознавать фразеологические обороты; -соблюдать лексические нормы в устных и письменных высказываниях;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лексическую синонимию как средство исправления неоправданного повтора в речи и как средство связи предложений в тексте;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-пользоваться различными видами лексических словарей (толковым словарём, словарём синонимов, антонимов, фразеологическим словарём и др.) и использовать полученную информацию в различных видах деятельности.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-объяснять общие принципы классификации словарного состава русского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-аргументировать различие лексического и грамматического значений слова;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омонимы разных видов;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-оценивать собственную и чужую речь с точки зрения точного, уместного и выразительного словоупотребления;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информациюиз лексических словарей разного типа (толкового словаря, словарей синонимов, антонимов, устаревших слов, иностранных слов, фразеологического словаря и др.) и справочников, в том числе мультимедийных; использовать эту информацию в различных видах деятельности.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Морфология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-опознавать самостоятельные (знаменательные) части речи и их формы, служебные части речи;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слово с точки зрения его принадлежности к той или иной части речи;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-употреблять формы слов различных частей речи в соответствии с нормами современного русского литературного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-применять морфологические знания и умения в практике правописания, в различных видах анализа;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-распознавать явления грамматической омонимии, существенные для решения орфографических и пунктуационных задач. </w:t>
      </w:r>
    </w:p>
    <w:p w:rsidR="00803CBB" w:rsidRPr="00803CBB" w:rsidRDefault="003F6BF2" w:rsidP="00803CBB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научиться: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-анализировать синонимические средства морфологии;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-различать грамматические омонимы; </w:t>
      </w:r>
    </w:p>
    <w:p w:rsidR="00803CBB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Синтаксис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803CBB">
        <w:rPr>
          <w:i/>
          <w:sz w:val="26"/>
          <w:szCs w:val="26"/>
        </w:rPr>
        <w:t>Ученик научится</w:t>
      </w:r>
      <w:r w:rsidRPr="003F6BF2">
        <w:rPr>
          <w:sz w:val="26"/>
          <w:szCs w:val="26"/>
        </w:rPr>
        <w:t xml:space="preserve">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единицы синтаксиса (словосочетание, предложение) и их виды;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-употреблять синтаксические единицы в соответствии с нормами современного русского литературного языка;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-использовать разнообразные синонимические синтаксические конструкции в собственной речевой практике;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получит возможность научиться: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синонимические средства синтаксиса;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Правописание: орфография и пунктуация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>Ученик научится: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-соблюдать орфографические и пунктуационные нормы в процессе письма (в объёме содержания курса);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-объяснять выбор написания в устной форме (рассуждение) и письменной форме (с помощью графических символов);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-обнаруживать и исправлять орфографические и пунктуационные ошибки;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 из орфографических словарей и справочников; использовать её в процессе письма.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получит возможность научиться: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>-демонстрировать роль орфографии и пунктуации в передаче смысловой стороны речи;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3F6BF2" w:rsidRPr="003F6BF2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lastRenderedPageBreak/>
        <w:t xml:space="preserve"> </w:t>
      </w:r>
    </w:p>
    <w:p w:rsidR="003F6BF2" w:rsidRPr="00803CBB" w:rsidRDefault="003F6BF2" w:rsidP="003F6BF2">
      <w:pPr>
        <w:spacing w:after="5" w:line="269" w:lineRule="auto"/>
        <w:ind w:left="-5" w:right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Язык и культура </w:t>
      </w:r>
    </w:p>
    <w:p w:rsidR="00803CBB" w:rsidRPr="00803CBB" w:rsidRDefault="003F6BF2" w:rsidP="003F6BF2">
      <w:pPr>
        <w:spacing w:after="5" w:line="269" w:lineRule="auto"/>
        <w:ind w:left="-5" w:right="0"/>
        <w:rPr>
          <w:i/>
          <w:sz w:val="26"/>
          <w:szCs w:val="26"/>
        </w:rPr>
      </w:pPr>
      <w:r w:rsidRPr="00803CBB">
        <w:rPr>
          <w:i/>
          <w:sz w:val="26"/>
          <w:szCs w:val="26"/>
        </w:rPr>
        <w:t xml:space="preserve">Ученик научится: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-уместно использовать правила русского речевого этикета в учебной деятельности и повседневной жизни. </w:t>
      </w:r>
    </w:p>
    <w:p w:rsidR="00803CBB" w:rsidRDefault="003F6BF2" w:rsidP="003F6BF2">
      <w:pPr>
        <w:spacing w:after="5" w:line="269" w:lineRule="auto"/>
        <w:ind w:left="-5" w:right="0"/>
        <w:rPr>
          <w:sz w:val="26"/>
          <w:szCs w:val="26"/>
        </w:rPr>
      </w:pPr>
      <w:r w:rsidRPr="00803CBB">
        <w:rPr>
          <w:i/>
          <w:sz w:val="26"/>
          <w:szCs w:val="26"/>
        </w:rPr>
        <w:t>Ученик получит возможность научиться</w:t>
      </w:r>
      <w:r w:rsidRPr="003F6BF2">
        <w:rPr>
          <w:sz w:val="26"/>
          <w:szCs w:val="26"/>
        </w:rPr>
        <w:t>:</w:t>
      </w:r>
    </w:p>
    <w:p w:rsidR="003F6BF2" w:rsidRPr="003F6BF2" w:rsidRDefault="003F6BF2" w:rsidP="00803CBB">
      <w:pPr>
        <w:spacing w:after="5" w:line="269" w:lineRule="auto"/>
        <w:ind w:left="-5" w:right="0"/>
        <w:rPr>
          <w:sz w:val="26"/>
          <w:szCs w:val="26"/>
        </w:rPr>
      </w:pPr>
      <w:r w:rsidRPr="003F6BF2">
        <w:rPr>
          <w:sz w:val="26"/>
          <w:szCs w:val="26"/>
        </w:rPr>
        <w:t xml:space="preserve"> -характеризовать на отдельных примерах взаимос</w:t>
      </w:r>
      <w:r w:rsidR="00803CBB">
        <w:rPr>
          <w:sz w:val="26"/>
          <w:szCs w:val="26"/>
        </w:rPr>
        <w:t xml:space="preserve">вязь языка, культуры и истории </w:t>
      </w:r>
      <w:r w:rsidRPr="003F6BF2">
        <w:rPr>
          <w:sz w:val="26"/>
          <w:szCs w:val="26"/>
        </w:rPr>
        <w:t xml:space="preserve">народа — носителя языка; -анализировать и сравнивать русский речевой этикет с речевым этикетом отдельных народов России и мира. </w:t>
      </w:r>
    </w:p>
    <w:p w:rsidR="004E4F2C" w:rsidRDefault="004E4F2C" w:rsidP="004E4F2C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</w:p>
    <w:p w:rsidR="003F6BF2" w:rsidRDefault="003F6BF2" w:rsidP="004E4F2C">
      <w:pPr>
        <w:spacing w:after="5" w:line="269" w:lineRule="auto"/>
        <w:ind w:left="-5" w:right="0"/>
        <w:jc w:val="center"/>
        <w:rPr>
          <w:b/>
          <w:sz w:val="26"/>
          <w:szCs w:val="26"/>
        </w:rPr>
      </w:pPr>
    </w:p>
    <w:p w:rsidR="00803CBB" w:rsidRPr="00803CBB" w:rsidRDefault="00803CBB" w:rsidP="00803CBB">
      <w:pPr>
        <w:spacing w:after="1" w:line="270" w:lineRule="auto"/>
        <w:ind w:left="1224" w:right="651"/>
        <w:jc w:val="center"/>
      </w:pPr>
      <w:r w:rsidRPr="00803CBB">
        <w:rPr>
          <w:b/>
          <w:sz w:val="28"/>
        </w:rPr>
        <w:t>Предметные результаты освоения учебного предмета</w:t>
      </w:r>
      <w:r w:rsidRPr="00803CBB">
        <w:t xml:space="preserve"> </w:t>
      </w:r>
      <w:r w:rsidRPr="00803CBB">
        <w:rPr>
          <w:b/>
          <w:sz w:val="28"/>
        </w:rPr>
        <w:t xml:space="preserve">«Русский язык» </w:t>
      </w:r>
    </w:p>
    <w:p w:rsidR="00803CBB" w:rsidRPr="00803CBB" w:rsidRDefault="00803CBB" w:rsidP="00803CBB">
      <w:pPr>
        <w:spacing w:after="1" w:line="270" w:lineRule="auto"/>
        <w:ind w:left="1224" w:right="706"/>
        <w:jc w:val="center"/>
      </w:pPr>
      <w:r w:rsidRPr="00803CBB">
        <w:rPr>
          <w:b/>
          <w:sz w:val="28"/>
        </w:rPr>
        <w:t xml:space="preserve">6 класс </w:t>
      </w:r>
    </w:p>
    <w:p w:rsidR="00803CBB" w:rsidRPr="00803CBB" w:rsidRDefault="00803CBB" w:rsidP="00803CBB">
      <w:pPr>
        <w:spacing w:after="0" w:line="259" w:lineRule="auto"/>
        <w:ind w:left="566" w:right="0" w:firstLine="0"/>
      </w:pPr>
      <w:r w:rsidRPr="00803CBB">
        <w:rPr>
          <w:b/>
          <w:sz w:val="28"/>
        </w:rPr>
        <w:t xml:space="preserve"> </w:t>
      </w:r>
    </w:p>
    <w:p w:rsidR="00803CBB" w:rsidRDefault="00803CBB" w:rsidP="00803CBB">
      <w:pPr>
        <w:spacing w:after="9" w:line="270" w:lineRule="auto"/>
        <w:ind w:left="0" w:right="2425" w:firstLine="16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Речь и речевое общение </w:t>
      </w:r>
    </w:p>
    <w:p w:rsidR="00803CBB" w:rsidRPr="00803CBB" w:rsidRDefault="00803CBB" w:rsidP="00803CBB">
      <w:pPr>
        <w:spacing w:after="9" w:line="270" w:lineRule="auto"/>
        <w:ind w:left="0" w:right="2425" w:firstLine="1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-разбираться в первоначальных представлениях о функциональных разновидностях языка, их внеязыковых (сфера употребления, типичные ситуации речевого общения, задачи речи) и языковых (преимущественно лексических особенностях);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-сравнивать речевые высказывания с точки зрения их содержания, принадлежности к определённой функциональной разновидности языка и использованных языковых средств.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-оценивать чужие и собственные речевые высказывания разной функциональной направленности с точки зрения соответствия их коммуникативным требованиям. </w:t>
      </w:r>
    </w:p>
    <w:p w:rsidR="00803CBB" w:rsidRPr="00803CBB" w:rsidRDefault="00803CBB" w:rsidP="00803CBB">
      <w:pPr>
        <w:spacing w:after="47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0" w:line="259" w:lineRule="auto"/>
        <w:ind w:left="0" w:right="363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Речевая деятельность </w:t>
      </w:r>
    </w:p>
    <w:p w:rsidR="00803CBB" w:rsidRPr="00803CBB" w:rsidRDefault="00803CBB" w:rsidP="00803CBB">
      <w:pPr>
        <w:spacing w:after="11" w:line="259" w:lineRule="auto"/>
        <w:ind w:left="0" w:right="0" w:firstLine="0"/>
        <w:jc w:val="center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 </w:t>
      </w:r>
    </w:p>
    <w:p w:rsidR="00096A1F" w:rsidRDefault="00803CBB" w:rsidP="00803CBB">
      <w:pPr>
        <w:spacing w:after="14" w:line="267" w:lineRule="auto"/>
        <w:ind w:left="0" w:right="6824"/>
        <w:rPr>
          <w:rFonts w:eastAsia="Arial"/>
          <w:i/>
          <w:sz w:val="26"/>
          <w:szCs w:val="26"/>
        </w:rPr>
      </w:pPr>
      <w:r w:rsidRPr="00803CBB">
        <w:rPr>
          <w:b/>
          <w:i/>
          <w:sz w:val="26"/>
          <w:szCs w:val="26"/>
        </w:rPr>
        <w:t>Аудирование</w:t>
      </w: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6824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>-адекватно понимать основное содержание небольшого по объему текста на слух;</w:t>
      </w:r>
      <w:r w:rsidRPr="00803CBB">
        <w:rPr>
          <w:i/>
          <w:sz w:val="26"/>
          <w:szCs w:val="26"/>
        </w:rPr>
        <w:t xml:space="preserve"> </w:t>
      </w:r>
      <w:r w:rsidRPr="00803CBB">
        <w:rPr>
          <w:sz w:val="26"/>
          <w:szCs w:val="26"/>
        </w:rPr>
        <w:t xml:space="preserve">-приемам и правилами эффективного слушания устной монологической речи и речи в ситуации диалога;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основную мысль, структурные части прослушанного текста.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-понимать устную речь, явную, второстепенную и скрытую (подтекстовую) информацию (в том числе в СМИ), анализировать и комментировать ее в устной форме.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Чтение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разными видами чтения (просмотровое, изучающее, ознакомительное);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приемами работы с учебной книгой;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в тексте главную и второстепенную информацию;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-разбивать текст на смысловые части и составлять простой план; </w:t>
      </w:r>
    </w:p>
    <w:p w:rsidR="00803CBB" w:rsidRPr="00803CBB" w:rsidRDefault="00803CBB" w:rsidP="00803CBB">
      <w:pPr>
        <w:spacing w:after="12"/>
        <w:ind w:left="0" w:right="2438"/>
        <w:rPr>
          <w:sz w:val="26"/>
          <w:szCs w:val="26"/>
        </w:rPr>
      </w:pPr>
      <w:r w:rsidRPr="00803CBB">
        <w:rPr>
          <w:sz w:val="26"/>
          <w:szCs w:val="26"/>
        </w:rPr>
        <w:t xml:space="preserve">-отвечать на вопросы по содержанию прочитанного текста; -правильно расставлять логические ударения, паузы; -выбирать уместный тон речи при чтении текста вслух.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-прогнозировать содержание текста по заголовку, названию параграфа учебника; -извлекать информацию из лингвистических словарей разных видов и других источников информации. </w:t>
      </w:r>
    </w:p>
    <w:p w:rsidR="00803CBB" w:rsidRPr="00803CBB" w:rsidRDefault="00803CBB" w:rsidP="00803CBB">
      <w:pPr>
        <w:spacing w:after="43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 xml:space="preserve">Говорение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-владеть различными видами монолога и диалога;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-участвовать в речевом общении, соблюдая нормы речевого этикета;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-доказательно отвечать на вопросы учителя;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-подробно и сжато излагать прочитанный текст, сохраняя его строение, тип речи; -соблюдать в практике речевого общения основные орфоэпические, лексические, грамматические, стилистические нормы русского литературного языка.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-создавать устные высказывания, раскрывая тему и развивая основную мысль;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оценивать речь с точки зрения ее успешности с помощью разнообразных языковых средств и интонации. </w:t>
      </w:r>
    </w:p>
    <w:p w:rsidR="00803CBB" w:rsidRPr="00803CBB" w:rsidRDefault="00803CBB" w:rsidP="00803CBB">
      <w:pPr>
        <w:spacing w:after="16" w:line="259" w:lineRule="auto"/>
        <w:ind w:left="0" w:right="0"/>
        <w:rPr>
          <w:sz w:val="26"/>
          <w:szCs w:val="26"/>
        </w:rPr>
      </w:pPr>
      <w:r w:rsidRPr="00803CBB">
        <w:rPr>
          <w:b/>
          <w:i/>
          <w:sz w:val="26"/>
          <w:szCs w:val="26"/>
        </w:rPr>
        <w:t>Письмо</w:t>
      </w:r>
      <w:r w:rsidRPr="00803CBB">
        <w:rPr>
          <w:rFonts w:eastAsia="Arial"/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-подробно и сжато излагать тексты разных типов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-создавать письменное высказывание разных типов, стилей и жанров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план сочинения и соблюдать его в процессе письма;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и раскрывать тему и основную мысль высказывания;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-писать небольшие по объему тексты (сочинения-миниатюры разных стилей, в том числе научного);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в тексте типовые фрагменты описания, повествования, рассуждения;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-подбирать заголовок, отражающий тему и основную мысль текста;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информация и др.).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-свободно пользоваться разными видами словарей, справочной литературой в процессе написания текста; </w:t>
      </w:r>
    </w:p>
    <w:p w:rsidR="00803CBB" w:rsidRPr="00803CBB" w:rsidRDefault="00803CBB" w:rsidP="00803CBB">
      <w:pPr>
        <w:spacing w:after="13"/>
        <w:ind w:left="0" w:right="637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эпизод и выражать свое отношение к предмету речи; -исправлять недочеты в содержании высказывания и его построении;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-писать рецензии на ученические сочинения. </w:t>
      </w:r>
    </w:p>
    <w:p w:rsidR="00803CBB" w:rsidRPr="00803CBB" w:rsidRDefault="00803CBB" w:rsidP="00803CBB">
      <w:pPr>
        <w:spacing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14" w:line="267" w:lineRule="auto"/>
        <w:ind w:left="0" w:right="3419" w:firstLine="0"/>
        <w:rPr>
          <w:rFonts w:eastAsia="Arial"/>
          <w:sz w:val="26"/>
          <w:szCs w:val="26"/>
        </w:rPr>
      </w:pPr>
      <w:r w:rsidRPr="00803CBB">
        <w:rPr>
          <w:b/>
          <w:sz w:val="26"/>
          <w:szCs w:val="26"/>
        </w:rPr>
        <w:t>Текст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основные признаки текста (смысловая и композиционная цельность, связность, членимость текста);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-определять тему, основную мысль текста, ключевые слова, выделять микротемы текста;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-доказывать принадлежность последовательности предложений к тексту;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-анализировать и характеризовать текст с точки зрения единства темы, смысловой цельности, последовательности изложения, принадлежности к определённой функциональной разновидности языка, уместности и целесообразности использования в нём языковых средств;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-делить текст на смысловые части, осуществлять информационную переработку текста, передавая его содержание в виде плана.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</w:t>
      </w:r>
      <w:r w:rsidRPr="00803CBB">
        <w:rPr>
          <w:sz w:val="26"/>
          <w:szCs w:val="26"/>
        </w:rPr>
        <w:t>: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-создавать тексты различных функционально-смысловых типов речи на социальнокультурные, бытовые, учебные темы с учётом требований, предъявляемых к тексту как речевому произведению.</w:t>
      </w:r>
      <w:r w:rsidRPr="00803CBB">
        <w:rPr>
          <w:rFonts w:eastAsia="Arial"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26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right="2140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Общие сведения о языке </w:t>
      </w:r>
    </w:p>
    <w:p w:rsidR="00803CBB" w:rsidRPr="00803CBB" w:rsidRDefault="00803CBB" w:rsidP="00096A1F">
      <w:pPr>
        <w:spacing w:after="9" w:line="270" w:lineRule="auto"/>
        <w:ind w:right="2140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Выпускник научится:</w:t>
      </w:r>
      <w:r w:rsidRPr="00803CBB">
        <w:rPr>
          <w:i/>
          <w:sz w:val="26"/>
          <w:szCs w:val="26"/>
        </w:rPr>
        <w:t xml:space="preserve">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-характеризовать основные социальные функции русского языка в России и мире, место русского языка среди славянских языков, роль старославянского (церковнославянского) языка в развитии русского языка;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различия между литературным языком и диалектами, просторечием, профессиональными разновидностями языка, жаргоном и характеризовать эти различия. 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803CBB">
        <w:rPr>
          <w:i/>
          <w:sz w:val="26"/>
          <w:szCs w:val="26"/>
        </w:rPr>
        <w:t xml:space="preserve"> 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вклад выдающихся лингвистов в развитие русистики.  </w:t>
      </w:r>
    </w:p>
    <w:p w:rsidR="00803CBB" w:rsidRPr="00803CBB" w:rsidRDefault="00803CBB" w:rsidP="00803CBB">
      <w:pPr>
        <w:spacing w:after="45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Фонетика и орфоэпия. Графика </w:t>
      </w:r>
    </w:p>
    <w:p w:rsidR="00803CBB" w:rsidRPr="00803CBB" w:rsidRDefault="00803CBB" w:rsidP="00096A1F">
      <w:pPr>
        <w:spacing w:after="9" w:line="270" w:lineRule="auto"/>
        <w:ind w:left="0" w:right="2140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в слове звуки речи; давать им фонетическую характеристику;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-осознавать смыслоразличительную функцию звука;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ударные и безударные слоги;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-не смешивать звуки и буквы;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элементы упрощенной транскрипции для обозначения анализируемого звука и объяснения написания слова;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гласные и согласные в сильных и слабых позициях; </w:t>
      </w:r>
    </w:p>
    <w:p w:rsidR="00096A1F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>-правильно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096A1F" w:rsidRPr="00096A1F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 - осознавать значение письма в истории человечества;  </w:t>
      </w:r>
      <w:r w:rsidRPr="00803CBB">
        <w:rPr>
          <w:i/>
          <w:sz w:val="26"/>
          <w:szCs w:val="26"/>
          <w:u w:val="single" w:color="000000"/>
        </w:rPr>
        <w:t xml:space="preserve"> </w:t>
      </w:r>
    </w:p>
    <w:p w:rsidR="00803CBB" w:rsidRPr="00803CBB" w:rsidRDefault="00803CBB" w:rsidP="00803CBB">
      <w:pPr>
        <w:spacing w:after="12"/>
        <w:ind w:left="0" w:right="2906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-выразительно читать прозаические и поэтические тексты;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в художественном тексте явления звукописи; </w:t>
      </w:r>
    </w:p>
    <w:p w:rsidR="00803CBB" w:rsidRPr="00803CBB" w:rsidRDefault="00803CBB" w:rsidP="00096A1F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-извлекать необходимую информацию из мультимедийных орфоэпических словарей и справочников; использовать ее в различных видах деятельности;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 свободно пользоваться алфавитом, работая со словарями;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-проводить сопоставительный анализ звукового и буквенного состава слова; </w:t>
      </w:r>
    </w:p>
    <w:p w:rsidR="00803CBB" w:rsidRPr="00803CBB" w:rsidRDefault="00803CBB" w:rsidP="00803CBB">
      <w:pPr>
        <w:spacing w:after="0" w:line="259" w:lineRule="auto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способы обозначения </w:t>
      </w:r>
      <w:proofErr w:type="gramStart"/>
      <w:r w:rsidRPr="00803CBB">
        <w:rPr>
          <w:sz w:val="26"/>
          <w:szCs w:val="26"/>
        </w:rPr>
        <w:t>[  j</w:t>
      </w:r>
      <w:proofErr w:type="gramEnd"/>
      <w:r w:rsidRPr="00803CBB">
        <w:rPr>
          <w:sz w:val="26"/>
          <w:szCs w:val="26"/>
        </w:rPr>
        <w:t xml:space="preserve"> ]. </w:t>
      </w:r>
    </w:p>
    <w:p w:rsidR="00803CBB" w:rsidRPr="00803CBB" w:rsidRDefault="00803CBB" w:rsidP="00803CBB">
      <w:pPr>
        <w:spacing w:after="45" w:line="259" w:lineRule="auto"/>
        <w:ind w:left="0" w:right="0" w:firstLine="0"/>
        <w:rPr>
          <w:sz w:val="26"/>
          <w:szCs w:val="26"/>
        </w:rPr>
      </w:pPr>
      <w:r w:rsidRPr="00803CBB">
        <w:rPr>
          <w:rFonts w:eastAsia="Arial"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284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Морфемика, словообразование </w:t>
      </w:r>
    </w:p>
    <w:p w:rsidR="00803CBB" w:rsidRPr="00803CBB" w:rsidRDefault="00803CBB" w:rsidP="00096A1F">
      <w:pPr>
        <w:spacing w:after="9" w:line="270" w:lineRule="auto"/>
        <w:ind w:left="0" w:right="2140" w:firstLine="284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-характеризовать морфемный состав слова: выделять части слова, основу в изменяемых и неизменяемых словах;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-образовывать новые однокоренные слова любым способом словообразования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-производить морфемный разбор (устный и письменный) слова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-выделять исходную часть слова и словообразовательную морфему при проведении словообразовательного анализа слова;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</w:t>
      </w:r>
      <w:r w:rsidRPr="00803CBB">
        <w:rPr>
          <w:sz w:val="26"/>
          <w:szCs w:val="26"/>
        </w:rPr>
        <w:tab/>
        <w:t xml:space="preserve">способ </w:t>
      </w:r>
      <w:r w:rsidRPr="00803CBB">
        <w:rPr>
          <w:sz w:val="26"/>
          <w:szCs w:val="26"/>
        </w:rPr>
        <w:tab/>
        <w:t xml:space="preserve">образования </w:t>
      </w:r>
      <w:r w:rsidRPr="00803CBB">
        <w:rPr>
          <w:sz w:val="26"/>
          <w:szCs w:val="26"/>
        </w:rPr>
        <w:tab/>
        <w:t xml:space="preserve">указанных </w:t>
      </w:r>
      <w:r w:rsidRPr="00803CBB">
        <w:rPr>
          <w:sz w:val="26"/>
          <w:szCs w:val="26"/>
        </w:rPr>
        <w:tab/>
        <w:t xml:space="preserve">слов </w:t>
      </w:r>
      <w:r w:rsidRPr="00803CBB">
        <w:rPr>
          <w:sz w:val="26"/>
          <w:szCs w:val="26"/>
        </w:rPr>
        <w:tab/>
        <w:t xml:space="preserve">(морфологический </w:t>
      </w:r>
      <w:r w:rsidRPr="00803CBB">
        <w:rPr>
          <w:sz w:val="26"/>
          <w:szCs w:val="26"/>
        </w:rPr>
        <w:tab/>
        <w:t xml:space="preserve">и неморфологический) </w:t>
      </w:r>
    </w:p>
    <w:p w:rsidR="00096A1F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словообразовательные пары и словообразовательные цепочки слов;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</w:t>
      </w:r>
      <w:r w:rsidRPr="00803CBB">
        <w:rPr>
          <w:sz w:val="26"/>
          <w:szCs w:val="26"/>
        </w:rPr>
        <w:t xml:space="preserve">: </w:t>
      </w:r>
    </w:p>
    <w:p w:rsidR="00803CBB" w:rsidRPr="00803CBB" w:rsidRDefault="00803CBB" w:rsidP="00096A1F">
      <w:pPr>
        <w:tabs>
          <w:tab w:val="center" w:pos="1111"/>
          <w:tab w:val="center" w:pos="2617"/>
          <w:tab w:val="center" w:pos="4008"/>
          <w:tab w:val="center" w:pos="5780"/>
          <w:tab w:val="center" w:pos="8032"/>
          <w:tab w:val="right" w:pos="9546"/>
        </w:tabs>
        <w:spacing w:after="13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</w:t>
      </w:r>
      <w:r w:rsidRPr="00803CBB">
        <w:rPr>
          <w:sz w:val="26"/>
          <w:szCs w:val="26"/>
        </w:rPr>
        <w:tab/>
        <w:t xml:space="preserve">изученные </w:t>
      </w:r>
      <w:r w:rsidRPr="00803CBB">
        <w:rPr>
          <w:sz w:val="26"/>
          <w:szCs w:val="26"/>
        </w:rPr>
        <w:tab/>
        <w:t xml:space="preserve">способы </w:t>
      </w:r>
      <w:r w:rsidRPr="00803CBB">
        <w:rPr>
          <w:sz w:val="26"/>
          <w:szCs w:val="26"/>
        </w:rPr>
        <w:tab/>
        <w:t xml:space="preserve">словообразования </w:t>
      </w:r>
      <w:r w:rsidRPr="00803CBB">
        <w:rPr>
          <w:sz w:val="26"/>
          <w:szCs w:val="26"/>
        </w:rPr>
        <w:tab/>
        <w:t xml:space="preserve">существительных </w:t>
      </w:r>
      <w:r w:rsidRPr="00803CBB">
        <w:rPr>
          <w:sz w:val="26"/>
          <w:szCs w:val="26"/>
        </w:rPr>
        <w:tab/>
        <w:t xml:space="preserve">и прилагательных;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-восстанавливать пропущенные звенья словообразовательной цепочки </w:t>
      </w:r>
    </w:p>
    <w:p w:rsidR="00803CBB" w:rsidRPr="00803CBB" w:rsidRDefault="00803CBB" w:rsidP="00803CBB">
      <w:pPr>
        <w:spacing w:after="26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left="0" w:right="2140" w:firstLine="0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Лексикология и фразеология </w:t>
      </w:r>
    </w:p>
    <w:p w:rsidR="00803CBB" w:rsidRPr="00803CBB" w:rsidRDefault="00803CBB" w:rsidP="00096A1F">
      <w:pPr>
        <w:spacing w:after="9" w:line="270" w:lineRule="auto"/>
        <w:ind w:right="2140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слова в соответствии с их лексическим значением, условиями и задачами общения;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в своей речи слова с переносным значением,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группы слов с точки зрения её активного и пассивного запаса;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группы слов с точки зрения сферы её употребления;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слова по тематическим группам;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слова с точки зрения их происхождения, сферы употребления и стилистической окраски;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основные виды тропов (метафора, олицетворение, эпитет);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значение фразеологизмов;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-извлекать необходимую информацию из лингвистических словарей различных типов.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ошибки в употреблении слов с переносным значением;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контекстные синонимы, антонимы в тексте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особенности стилистически нейтральной, высокой и сниженной лексики.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-различать фигуры речи (градацию, антитезу, оксюморон) </w:t>
      </w:r>
    </w:p>
    <w:p w:rsidR="00803CBB" w:rsidRPr="00803CBB" w:rsidRDefault="00803CBB" w:rsidP="00803CBB">
      <w:pPr>
        <w:spacing w:after="25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2" w:line="277" w:lineRule="auto"/>
        <w:ind w:left="0" w:right="3793" w:firstLine="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Морфология. Имя существительное </w:t>
      </w:r>
    </w:p>
    <w:p w:rsidR="00803CBB" w:rsidRPr="00803CBB" w:rsidRDefault="00803CBB" w:rsidP="00096A1F">
      <w:pPr>
        <w:spacing w:after="2" w:line="277" w:lineRule="auto"/>
        <w:ind w:left="0" w:right="3793" w:firstLine="0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-анализировать и характеризовать общее грамматическое значение, морфологические признаки имени существительного, его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одушевлённые и неодушевлённые, собственные и нарицательные, склоняемые, несклоняемые и разносклоняемые имена существительные, имена существительные общего рода, имена существительные, имеющие форму только множественного или только единственного числа, приводить соответствующие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 (в том числе несклоняемых), число, падеж, тип склонения имён существительных;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тип склонений имён существительных;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 существительного, знать существительные, относящиеся к общему роду;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имена существительные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логический и грамматический подходы к определению категории одушевлённости;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несклоняемые имена существительные, согласовывать имена прилагательные и глаголы в прошедшем времени с существительными общего рода, существительными, </w:t>
      </w:r>
      <w:r w:rsidRPr="00803CBB">
        <w:rPr>
          <w:sz w:val="26"/>
          <w:szCs w:val="26"/>
        </w:rPr>
        <w:tab/>
        <w:t xml:space="preserve">имеющими </w:t>
      </w:r>
      <w:r w:rsidRPr="00803CBB">
        <w:rPr>
          <w:sz w:val="26"/>
          <w:szCs w:val="26"/>
        </w:rPr>
        <w:tab/>
        <w:t>форм</w:t>
      </w:r>
      <w:r w:rsidR="00096A1F">
        <w:rPr>
          <w:sz w:val="26"/>
          <w:szCs w:val="26"/>
        </w:rPr>
        <w:t xml:space="preserve">у </w:t>
      </w:r>
      <w:r w:rsidR="00096A1F">
        <w:rPr>
          <w:sz w:val="26"/>
          <w:szCs w:val="26"/>
        </w:rPr>
        <w:tab/>
        <w:t xml:space="preserve">только </w:t>
      </w:r>
      <w:r w:rsidR="00096A1F">
        <w:rPr>
          <w:sz w:val="26"/>
          <w:szCs w:val="26"/>
        </w:rPr>
        <w:tab/>
        <w:t xml:space="preserve">множественного </w:t>
      </w:r>
      <w:r w:rsidR="00096A1F">
        <w:rPr>
          <w:sz w:val="26"/>
          <w:szCs w:val="26"/>
        </w:rPr>
        <w:tab/>
        <w:t xml:space="preserve">или </w:t>
      </w:r>
      <w:r w:rsidRPr="00803CBB">
        <w:rPr>
          <w:sz w:val="26"/>
          <w:szCs w:val="26"/>
        </w:rPr>
        <w:t xml:space="preserve">только единственного числа, с несклоняемыми существительными, со сложносокращёнными словами;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имена существительные с суффиксами оценочного значения, синонимичные имена существительные для связи предложений в тексте и частей текста. </w:t>
      </w:r>
    </w:p>
    <w:p w:rsidR="00096A1F" w:rsidRDefault="00803CBB" w:rsidP="00803CBB">
      <w:pPr>
        <w:spacing w:after="9" w:line="270" w:lineRule="auto"/>
        <w:ind w:left="0" w:right="5901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>Имя прилагательное</w:t>
      </w:r>
    </w:p>
    <w:p w:rsidR="00803CBB" w:rsidRPr="00803CBB" w:rsidRDefault="00803CBB" w:rsidP="00803CBB">
      <w:pPr>
        <w:spacing w:after="9" w:line="270" w:lineRule="auto"/>
        <w:ind w:left="0" w:right="5901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имени прилагательного, его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качественные, относительные и притяжательные, полные и краткие имена прилагательные, приводить соответствующие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формы степеней сравнения качественных прилагательных, их образование и грамматические признаки;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полные и краткие формы качественных прилагательных, их грамматические признаки;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род, число, падеж имён прилагательных, правильно образовывать степени сравнения, краткую форму качественных имён прилагательных, анализировать составные формы сравнительной и превосходной степени, правильно произносить прилагательные в краткой форме (ставить ударение), определять синтаксическую роль полной и краткой формы, сравнительной степени; -группировать имена прилагательные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-правильно употреблять имена прилагательные с существительными общего рода, с существительными, имеющими только форму множественного числа или только единственного числа, с несклоняемыми существительными, со сложносокращёнными словами; относительные прилагательные в значении качественных; варианты форм сравнительной и превосходной степени; </w:t>
      </w:r>
    </w:p>
    <w:p w:rsidR="00096A1F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синонимичные имена прилагательные, имена прилагательные в роли эпитетов. </w:t>
      </w:r>
    </w:p>
    <w:p w:rsidR="00096A1F" w:rsidRDefault="00803CBB" w:rsidP="00803CBB">
      <w:pPr>
        <w:spacing w:after="13"/>
        <w:ind w:left="0" w:right="56"/>
        <w:jc w:val="both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Имя числительное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имени числительного, определять синтаксическую роль имён числительных разных разрядов;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-отличать имена числительные от слов других частей речи со значением количества; -распознавать количественные (целые, дробные, собирательные) и порядковые имена числительные, приводить примеры;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изменять по падежам сложные и составные имена числительные и употреблять их в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имена числительные по заданным морфологическим признакам.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числительные двое, трое и т.п., оба, обе в сочетании с именами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существительными; правильно использовать имена числительные для обозначения дат, перечней и т.д. в деловой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грамматические ошибки, связанные с неправильным употреблением числительных. </w:t>
      </w:r>
    </w:p>
    <w:p w:rsidR="00096A1F" w:rsidRDefault="00096A1F" w:rsidP="00803CBB">
      <w:pPr>
        <w:spacing w:after="9" w:line="270" w:lineRule="auto"/>
        <w:ind w:left="0" w:right="2140"/>
        <w:jc w:val="both"/>
        <w:rPr>
          <w:b/>
          <w:sz w:val="26"/>
          <w:szCs w:val="26"/>
        </w:rPr>
      </w:pPr>
    </w:p>
    <w:p w:rsidR="00803CBB" w:rsidRPr="00803CBB" w:rsidRDefault="00803CBB" w:rsidP="00803CBB">
      <w:pPr>
        <w:spacing w:after="9" w:line="270" w:lineRule="auto"/>
        <w:ind w:left="0" w:right="2140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Местоимение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-анализировать и характеризовать общее грамматическое значение, морфологические признаки местоимений разных разрядов, определять их синтаксическую роль;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-сопоставлять и соотносить местоимения с другими частями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местоимения разных разрядов, приводить соответствующие примеры, правильно изменять по падежам;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местоимения по заданным морфологическим признакам;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-употреблять местоимения для связи предложений и частей текста, использовать местоимения в речи в соответствии с закреплёнными в языке этическими нормами.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-находить и исправлять грамматические ошибки, связанные с неправильным употреблением местоимений. </w:t>
      </w:r>
    </w:p>
    <w:p w:rsidR="00803CBB" w:rsidRPr="00803CBB" w:rsidRDefault="00803CBB" w:rsidP="00803CBB">
      <w:pPr>
        <w:spacing w:after="9" w:line="270" w:lineRule="auto"/>
        <w:ind w:left="0" w:right="2140"/>
        <w:jc w:val="both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Глагол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-анализировать и характеризовать общее грамматическое значение, морфологические признаки глагола, определять его синтаксическую функцию;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-распознавать инфинитив и личные формы глагола, разноспрягаемые глаголы, глаголы совершенного и несовершенного вида, переходные и непереходные глаголы, безличные глаголы; возвратные глаголы, приводить соответствующие </w:t>
      </w:r>
      <w:proofErr w:type="gramStart"/>
      <w:r w:rsidRPr="00803CBB">
        <w:rPr>
          <w:sz w:val="26"/>
          <w:szCs w:val="26"/>
        </w:rPr>
        <w:t>примеры;  -</w:t>
      </w:r>
      <w:proofErr w:type="gramEnd"/>
      <w:r w:rsidRPr="00803CBB">
        <w:rPr>
          <w:sz w:val="26"/>
          <w:szCs w:val="26"/>
        </w:rPr>
        <w:t xml:space="preserve">определять тип спряжения глаголов, соотносить личные формы глаголы с инфинитивом;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-группировать глаголы по заданным морфологическим признакам; </w:t>
      </w:r>
    </w:p>
    <w:p w:rsidR="00803CBB" w:rsidRPr="00803CBB" w:rsidRDefault="00803CBB" w:rsidP="00803CBB">
      <w:pPr>
        <w:spacing w:after="12"/>
        <w:ind w:left="0" w:right="0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употреблять при глаголах имена существительные в косвенных падежах, согласовывать </w:t>
      </w:r>
      <w:r w:rsidRPr="00803CBB">
        <w:rPr>
          <w:sz w:val="26"/>
          <w:szCs w:val="26"/>
        </w:rPr>
        <w:tab/>
        <w:t xml:space="preserve">глагол-сказуемое </w:t>
      </w:r>
      <w:r w:rsidR="00096A1F">
        <w:rPr>
          <w:sz w:val="26"/>
          <w:szCs w:val="26"/>
        </w:rPr>
        <w:tab/>
        <w:t xml:space="preserve">с </w:t>
      </w:r>
      <w:r w:rsidRPr="00803CBB">
        <w:rPr>
          <w:sz w:val="26"/>
          <w:szCs w:val="26"/>
        </w:rPr>
        <w:t xml:space="preserve">подлежащим, </w:t>
      </w:r>
      <w:r w:rsidRPr="00803CBB">
        <w:rPr>
          <w:sz w:val="26"/>
          <w:szCs w:val="26"/>
        </w:rPr>
        <w:tab/>
        <w:t xml:space="preserve">выраженным </w:t>
      </w:r>
      <w:r w:rsidRPr="00803CBB">
        <w:rPr>
          <w:sz w:val="26"/>
          <w:szCs w:val="26"/>
        </w:rPr>
        <w:tab/>
        <w:t xml:space="preserve">именем существительным среднего рода и собирательным существительным.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форму настоящего и будущего времени в значении прошедшего времени, соблюдать видовременную соотнесённость глаголов-сказуемых в связном тексте;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-использовать в речи глаголы-синонимы для более точного выражения мысли, для устранения неоправданного повтора слов. </w:t>
      </w:r>
    </w:p>
    <w:p w:rsidR="00803CBB" w:rsidRPr="00803CBB" w:rsidRDefault="00803CBB" w:rsidP="00803CBB">
      <w:pPr>
        <w:spacing w:after="24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14" w:line="267" w:lineRule="auto"/>
        <w:ind w:right="3419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Синтаксис </w:t>
      </w:r>
    </w:p>
    <w:p w:rsidR="00803CBB" w:rsidRPr="00803CBB" w:rsidRDefault="00803CBB" w:rsidP="00096A1F">
      <w:pPr>
        <w:spacing w:after="14" w:line="267" w:lineRule="auto"/>
        <w:ind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границы предложений и способы их передачи в устной и письменной речи;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-давать характеристику предложения по цели высказывания, эмоциональной окраске;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-определять прямой и обратный порядок слов в предложении;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осложнённое предложение;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схему простого осложнённого предложения;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-характеризовать сложное предложение; </w:t>
      </w:r>
    </w:p>
    <w:p w:rsidR="00803CBB" w:rsidRPr="00803CBB" w:rsidRDefault="00803CBB" w:rsidP="00803CBB">
      <w:pPr>
        <w:spacing w:after="12"/>
        <w:ind w:left="0" w:right="3369"/>
        <w:rPr>
          <w:sz w:val="26"/>
          <w:szCs w:val="26"/>
        </w:rPr>
      </w:pPr>
      <w:r w:rsidRPr="00803CBB">
        <w:rPr>
          <w:sz w:val="26"/>
          <w:szCs w:val="26"/>
        </w:rPr>
        <w:t xml:space="preserve">-составлять схему сложного предложения; -составлять предложение по предложенным схемам; -группировать предложения по заданным параметрам. </w:t>
      </w:r>
    </w:p>
    <w:p w:rsidR="00803CBB" w:rsidRPr="00803CBB" w:rsidRDefault="00803CBB" w:rsidP="00803CBB">
      <w:pPr>
        <w:spacing w:after="14" w:line="267" w:lineRule="auto"/>
        <w:ind w:left="0" w:right="3419"/>
        <w:rPr>
          <w:sz w:val="26"/>
          <w:szCs w:val="26"/>
        </w:rPr>
      </w:pP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803CBB">
      <w:pPr>
        <w:spacing w:after="13"/>
        <w:ind w:left="0" w:right="56"/>
        <w:jc w:val="both"/>
        <w:rPr>
          <w:sz w:val="26"/>
          <w:szCs w:val="26"/>
        </w:rPr>
      </w:pPr>
      <w:r w:rsidRPr="00803CBB">
        <w:rPr>
          <w:sz w:val="26"/>
          <w:szCs w:val="26"/>
        </w:rPr>
        <w:t xml:space="preserve">-объяснять роль обратного порядка слов в предложении </w:t>
      </w:r>
    </w:p>
    <w:p w:rsidR="00803CBB" w:rsidRPr="00803CBB" w:rsidRDefault="00803CBB" w:rsidP="00803CBB">
      <w:pPr>
        <w:spacing w:after="24" w:line="259" w:lineRule="auto"/>
        <w:ind w:left="0" w:right="0" w:firstLine="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</w:p>
    <w:p w:rsidR="00096A1F" w:rsidRDefault="00803CBB" w:rsidP="00096A1F">
      <w:pPr>
        <w:spacing w:after="9" w:line="270" w:lineRule="auto"/>
        <w:ind w:right="2140"/>
        <w:rPr>
          <w:b/>
          <w:sz w:val="26"/>
          <w:szCs w:val="26"/>
        </w:rPr>
      </w:pPr>
      <w:r w:rsidRPr="00803CBB">
        <w:rPr>
          <w:b/>
          <w:sz w:val="26"/>
          <w:szCs w:val="26"/>
        </w:rPr>
        <w:t xml:space="preserve">Правописание: орфография и пунктуация </w:t>
      </w:r>
      <w:r w:rsidRPr="00803CBB">
        <w:rPr>
          <w:b/>
          <w:sz w:val="26"/>
          <w:szCs w:val="26"/>
        </w:rPr>
        <w:tab/>
        <w:t xml:space="preserve"> </w:t>
      </w:r>
    </w:p>
    <w:p w:rsidR="00803CBB" w:rsidRPr="00803CBB" w:rsidRDefault="00803CBB" w:rsidP="00096A1F">
      <w:pPr>
        <w:spacing w:after="9" w:line="270" w:lineRule="auto"/>
        <w:ind w:right="2140"/>
        <w:rPr>
          <w:sz w:val="26"/>
          <w:szCs w:val="26"/>
        </w:rPr>
      </w:pPr>
      <w:r w:rsidRPr="00803CBB">
        <w:rPr>
          <w:b/>
          <w:sz w:val="26"/>
          <w:szCs w:val="26"/>
        </w:rPr>
        <w:t xml:space="preserve"> </w:t>
      </w:r>
      <w:r w:rsidRPr="00803CBB">
        <w:rPr>
          <w:i/>
          <w:sz w:val="26"/>
          <w:szCs w:val="26"/>
          <w:u w:val="single" w:color="000000"/>
        </w:rPr>
        <w:t>Ученик научится: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 в корнях с чередованием;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буквы </w:t>
      </w:r>
      <w:proofErr w:type="gramStart"/>
      <w:r w:rsidRPr="00803CBB">
        <w:rPr>
          <w:sz w:val="26"/>
          <w:szCs w:val="26"/>
        </w:rPr>
        <w:t>Е-И</w:t>
      </w:r>
      <w:proofErr w:type="gramEnd"/>
      <w:r w:rsidRPr="00803CBB">
        <w:rPr>
          <w:sz w:val="26"/>
          <w:szCs w:val="26"/>
        </w:rPr>
        <w:t xml:space="preserve"> в приставках ПРЕ- ПРИ-;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lastRenderedPageBreak/>
        <w:t xml:space="preserve">-правильно </w:t>
      </w:r>
      <w:r w:rsidRPr="00803CBB">
        <w:rPr>
          <w:sz w:val="26"/>
          <w:szCs w:val="26"/>
        </w:rPr>
        <w:tab/>
        <w:t xml:space="preserve">писать </w:t>
      </w:r>
      <w:r w:rsidRPr="00803CBB">
        <w:rPr>
          <w:sz w:val="26"/>
          <w:szCs w:val="26"/>
        </w:rPr>
        <w:tab/>
        <w:t xml:space="preserve">слова </w:t>
      </w:r>
      <w:r w:rsidRPr="00803CBB">
        <w:rPr>
          <w:sz w:val="26"/>
          <w:szCs w:val="26"/>
        </w:rPr>
        <w:tab/>
        <w:t xml:space="preserve">с </w:t>
      </w:r>
      <w:r w:rsidRPr="00803CBB">
        <w:rPr>
          <w:sz w:val="26"/>
          <w:szCs w:val="26"/>
        </w:rPr>
        <w:tab/>
        <w:t xml:space="preserve">условием </w:t>
      </w:r>
      <w:r w:rsidRPr="00803CBB">
        <w:rPr>
          <w:sz w:val="26"/>
          <w:szCs w:val="26"/>
        </w:rPr>
        <w:tab/>
        <w:t xml:space="preserve">выбора </w:t>
      </w:r>
      <w:r w:rsidRPr="00803CBB">
        <w:rPr>
          <w:sz w:val="26"/>
          <w:szCs w:val="26"/>
        </w:rPr>
        <w:tab/>
        <w:t xml:space="preserve">гласных </w:t>
      </w:r>
      <w:r w:rsidRPr="00803CBB">
        <w:rPr>
          <w:sz w:val="26"/>
          <w:szCs w:val="26"/>
        </w:rPr>
        <w:tab/>
        <w:t xml:space="preserve">О/Е </w:t>
      </w:r>
      <w:r w:rsidRPr="00803CBB">
        <w:rPr>
          <w:sz w:val="26"/>
          <w:szCs w:val="26"/>
        </w:rPr>
        <w:tab/>
        <w:t xml:space="preserve">в </w:t>
      </w:r>
      <w:r w:rsidRPr="00803CBB">
        <w:rPr>
          <w:sz w:val="26"/>
          <w:szCs w:val="26"/>
        </w:rPr>
        <w:tab/>
        <w:t xml:space="preserve">суффиксах существительных после шипящих;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условием выбора букв </w:t>
      </w:r>
      <w:proofErr w:type="gramStart"/>
      <w:r w:rsidRPr="00803CBB">
        <w:rPr>
          <w:sz w:val="26"/>
          <w:szCs w:val="26"/>
        </w:rPr>
        <w:t>О</w:t>
      </w:r>
      <w:proofErr w:type="gramEnd"/>
      <w:r w:rsidRPr="00803CBB">
        <w:rPr>
          <w:sz w:val="26"/>
          <w:szCs w:val="26"/>
        </w:rPr>
        <w:t xml:space="preserve"> и Е после шипящих и Ц в суффиксах прилагательных;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Н и НН в суффиксах имён прилагательных;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с суффиксами К и СК;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имена числительные;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неопределённые и отрицательные местоимения;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гласные в суффиксах глаголов;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ставить знаки препинания при однородных членах с обобщающим словом. </w:t>
      </w:r>
      <w:r w:rsidRPr="00803CBB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803CBB">
        <w:rPr>
          <w:i/>
          <w:sz w:val="26"/>
          <w:szCs w:val="26"/>
        </w:rPr>
        <w:t xml:space="preserve">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-знать и правильно писать слова-исключения из правил правописания корней с чередующимися гласными;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-правильно писать слова на ПРЕ- ПРИ: трудные случаи написания иноязычных слов, омонимичные слова (придел – предел; прибывать – пребывать и т.д.). </w:t>
      </w:r>
    </w:p>
    <w:p w:rsidR="00803CBB" w:rsidRPr="00803CBB" w:rsidRDefault="00803CBB" w:rsidP="00096A1F">
      <w:pPr>
        <w:spacing w:after="13"/>
        <w:ind w:left="0" w:right="56"/>
        <w:rPr>
          <w:sz w:val="26"/>
          <w:szCs w:val="26"/>
        </w:rPr>
      </w:pPr>
      <w:r w:rsidRPr="00803CBB">
        <w:rPr>
          <w:sz w:val="26"/>
          <w:szCs w:val="26"/>
        </w:rPr>
        <w:t xml:space="preserve">-ставить знаки препинания в сложном предложении с тремя и более грамматическими основами. </w:t>
      </w:r>
    </w:p>
    <w:p w:rsidR="00803CBB" w:rsidRPr="00803CBB" w:rsidRDefault="00803CBB" w:rsidP="00096A1F">
      <w:pPr>
        <w:spacing w:after="79" w:line="259" w:lineRule="auto"/>
        <w:ind w:left="0" w:right="0" w:firstLine="0"/>
        <w:rPr>
          <w:sz w:val="26"/>
          <w:szCs w:val="26"/>
        </w:rPr>
      </w:pPr>
      <w:r w:rsidRPr="00803CBB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Default="00096A1F" w:rsidP="00096A1F">
      <w:pPr>
        <w:spacing w:after="9" w:line="270" w:lineRule="auto"/>
        <w:ind w:left="0" w:right="3233" w:firstLine="4001"/>
        <w:jc w:val="center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>7 класс</w:t>
      </w:r>
    </w:p>
    <w:p w:rsidR="00096A1F" w:rsidRDefault="00096A1F" w:rsidP="00096A1F">
      <w:pPr>
        <w:spacing w:after="9" w:line="270" w:lineRule="auto"/>
        <w:ind w:left="0" w:right="3233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Язык и культура </w:t>
      </w:r>
    </w:p>
    <w:p w:rsidR="00096A1F" w:rsidRPr="00096A1F" w:rsidRDefault="00096A1F" w:rsidP="00096A1F">
      <w:pPr>
        <w:spacing w:after="9" w:line="270" w:lineRule="auto"/>
        <w:ind w:left="0" w:right="3233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-характеризовать на отдельных примерах взаимосвязь языка, культуры и истории народа — носителя языка;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и сравнивать русский речевой этикет с речевым этикетом отдельных народов России и мира.  </w:t>
      </w:r>
    </w:p>
    <w:p w:rsidR="00096A1F" w:rsidRDefault="00096A1F" w:rsidP="00096A1F">
      <w:pPr>
        <w:spacing w:after="9" w:line="270" w:lineRule="auto"/>
        <w:ind w:right="2140"/>
        <w:rPr>
          <w:b/>
          <w:sz w:val="26"/>
          <w:szCs w:val="26"/>
        </w:rPr>
      </w:pPr>
    </w:p>
    <w:p w:rsidR="00096A1F" w:rsidRDefault="00096A1F" w:rsidP="00096A1F">
      <w:pPr>
        <w:spacing w:after="9" w:line="270" w:lineRule="auto"/>
        <w:ind w:right="214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Правописание: орфография и пунктуация </w:t>
      </w:r>
    </w:p>
    <w:p w:rsidR="00096A1F" w:rsidRPr="00096A1F" w:rsidRDefault="00096A1F" w:rsidP="00096A1F">
      <w:pPr>
        <w:spacing w:after="9" w:line="270" w:lineRule="auto"/>
        <w:ind w:right="214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орфографические и пунктуационные нормы в процессе письма (в объёме содержания курса);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-объяснять выбор написания в устной форме (рассуждение) и письменной форме (с помощью графических символов);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-обнаруживать и исправлять орфографические и пунктуационные ошибки;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орфографических словарей и справочников; использовать её в процессе письма.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proofErr w:type="gramStart"/>
      <w:r w:rsidRPr="00096A1F">
        <w:rPr>
          <w:i/>
          <w:sz w:val="26"/>
          <w:szCs w:val="26"/>
          <w:u w:val="single" w:color="000000"/>
        </w:rPr>
        <w:t>Ученик  получит</w:t>
      </w:r>
      <w:proofErr w:type="gramEnd"/>
      <w:r w:rsidRPr="00096A1F">
        <w:rPr>
          <w:i/>
          <w:sz w:val="26"/>
          <w:szCs w:val="26"/>
          <w:u w:val="single" w:color="000000"/>
        </w:rPr>
        <w:t xml:space="preserve">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-демонстрировать роль орфографии и пунктуации в передаче смысловой стороны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</w:t>
      </w:r>
      <w:r w:rsidRPr="00096A1F">
        <w:rPr>
          <w:sz w:val="26"/>
          <w:szCs w:val="26"/>
        </w:rPr>
        <w:tab/>
        <w:t xml:space="preserve">необходимую </w:t>
      </w:r>
      <w:r w:rsidRPr="00096A1F">
        <w:rPr>
          <w:sz w:val="26"/>
          <w:szCs w:val="26"/>
        </w:rPr>
        <w:tab/>
        <w:t xml:space="preserve">информацию </w:t>
      </w:r>
      <w:r w:rsidRPr="00096A1F">
        <w:rPr>
          <w:sz w:val="26"/>
          <w:szCs w:val="26"/>
        </w:rPr>
        <w:tab/>
        <w:t xml:space="preserve">из </w:t>
      </w:r>
      <w:r w:rsidRPr="00096A1F">
        <w:rPr>
          <w:sz w:val="26"/>
          <w:szCs w:val="26"/>
        </w:rPr>
        <w:tab/>
        <w:t xml:space="preserve">мультимедийных </w:t>
      </w:r>
      <w:r w:rsidRPr="00096A1F">
        <w:rPr>
          <w:sz w:val="26"/>
          <w:szCs w:val="26"/>
        </w:rPr>
        <w:tab/>
        <w:t xml:space="preserve">орфографических словарей и справочников по правописанию; использовать эту информацию в процессе письма.  </w:t>
      </w:r>
    </w:p>
    <w:p w:rsidR="00096A1F" w:rsidRDefault="00096A1F" w:rsidP="00096A1F">
      <w:pPr>
        <w:spacing w:after="14" w:line="267" w:lineRule="auto"/>
        <w:ind w:right="3419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Морфология </w:t>
      </w:r>
    </w:p>
    <w:p w:rsidR="00096A1F" w:rsidRPr="00096A1F" w:rsidRDefault="00096A1F" w:rsidP="00096A1F">
      <w:pPr>
        <w:spacing w:after="14" w:line="267" w:lineRule="auto"/>
        <w:ind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самостоятельные (знаменательные) части речи и их формы, служебные части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слово с точки зрения его принадлежности к той или иной части </w:t>
      </w:r>
      <w:proofErr w:type="gramStart"/>
      <w:r w:rsidRPr="00096A1F">
        <w:rPr>
          <w:sz w:val="26"/>
          <w:szCs w:val="26"/>
        </w:rPr>
        <w:t>речи;  -</w:t>
      </w:r>
      <w:proofErr w:type="gramEnd"/>
      <w:r w:rsidRPr="00096A1F">
        <w:rPr>
          <w:sz w:val="26"/>
          <w:szCs w:val="26"/>
        </w:rPr>
        <w:t xml:space="preserve">употреблять формы слов различных частей речи в соответствии с нормами современного русского литературного языка;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морфологические знания и умения в практике правописания, в различных видах анализа;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-распознавать явления грамматической омонимии, существенные для решения орфографических и пунктуационных задач. 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i/>
          <w:sz w:val="26"/>
          <w:szCs w:val="26"/>
        </w:rPr>
        <w:t xml:space="preserve">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морфологии;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-различать грамматические омонимы; 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морфологии в публицистической и художественной речи и оценивать их; объяснять особенности употребления морфологических средств в текстах научного и официально-делового стилей речи;  </w:t>
      </w:r>
    </w:p>
    <w:p w:rsidR="00096A1F" w:rsidRPr="00096A1F" w:rsidRDefault="00096A1F" w:rsidP="00096A1F">
      <w:pPr>
        <w:spacing w:after="12"/>
        <w:ind w:left="0" w:right="0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словарей грамматических трудностей, в том числе мультимедийных; использовать эту информацию в различных видах деятельности. </w:t>
      </w:r>
    </w:p>
    <w:p w:rsidR="00096A1F" w:rsidRPr="00096A1F" w:rsidRDefault="00096A1F" w:rsidP="00096A1F">
      <w:pPr>
        <w:spacing w:after="78" w:line="259" w:lineRule="auto"/>
        <w:ind w:left="0" w:right="0" w:firstLine="0"/>
        <w:rPr>
          <w:sz w:val="26"/>
          <w:szCs w:val="26"/>
        </w:rPr>
      </w:pP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Pr="00096A1F" w:rsidRDefault="00096A1F" w:rsidP="00096A1F">
      <w:pPr>
        <w:spacing w:after="1" w:line="270" w:lineRule="auto"/>
        <w:ind w:left="0" w:right="707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8 класс</w:t>
      </w:r>
    </w:p>
    <w:p w:rsidR="00096A1F" w:rsidRDefault="00096A1F" w:rsidP="00096A1F">
      <w:pPr>
        <w:spacing w:after="9" w:line="270" w:lineRule="auto"/>
        <w:ind w:left="0" w:right="2140" w:firstLine="0"/>
        <w:jc w:val="both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Речь и речевое общение </w:t>
      </w:r>
    </w:p>
    <w:p w:rsidR="00096A1F" w:rsidRPr="00096A1F" w:rsidRDefault="00096A1F" w:rsidP="00096A1F">
      <w:pPr>
        <w:spacing w:after="9" w:line="270" w:lineRule="auto"/>
        <w:ind w:left="0" w:right="2140" w:firstLine="0"/>
        <w:jc w:val="both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различные виды монолога (повествование, описание, рассуждение; сочетание разных видов монолога) в различных ситуациях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различные виды диалога в ситуациях формального и неформального, межличностного и межкультурного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нормы речевого поведения в типичных ситуациях общения;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-оценивать образцы устной монологической и диалогической речи с точки зрения соответствия ситуации речевого общения, достижения коммуникативных целей речевого взаимодействия, уместности использованных языковых средств;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-предупреждать коммуникативные неудачи в процессе речевого общения.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-выступать перед аудиторией с небольшим докладом; публично представлять проект, реферат; публично защищать свою позицию;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-участвовать в коллективном обсуждении проблем, аргументировать собственную позицию, доказывать её, убеждать;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-понимать основные причины коммуникативных неудач и объяснять их. </w:t>
      </w:r>
    </w:p>
    <w:p w:rsidR="00096A1F" w:rsidRDefault="00096A1F" w:rsidP="00096A1F">
      <w:pPr>
        <w:spacing w:after="9" w:line="270" w:lineRule="auto"/>
        <w:ind w:left="0" w:right="2140"/>
        <w:rPr>
          <w:b/>
          <w:sz w:val="26"/>
          <w:szCs w:val="26"/>
        </w:rPr>
      </w:pPr>
    </w:p>
    <w:p w:rsidR="00096A1F" w:rsidRPr="00096A1F" w:rsidRDefault="00096A1F" w:rsidP="00096A1F">
      <w:pPr>
        <w:spacing w:after="9" w:line="270" w:lineRule="auto"/>
        <w:ind w:left="0" w:right="214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Синтаксис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единицы синтаксиса (словосочетание, предложение) и их виды; -анализировать различные виды словосочетаний и предложений с точки зрения структурной и смысловой организации, функциональной предназначенности;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-употреблять синтаксические единицы в соответствии с нормами современного русского литературного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разнообразные синонимические синтаксические конструкции в собственной речевой практике;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Выпускник получит возможность научиться: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синтаксиса;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особенности употребления синтаксических конструкций в текстах научного и официально-делового стилей речи;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096A1F" w:rsidRPr="00096A1F" w:rsidRDefault="00096A1F" w:rsidP="00096A1F">
      <w:pPr>
        <w:spacing w:after="73" w:line="259" w:lineRule="auto"/>
        <w:ind w:left="0" w:right="0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" w:line="270" w:lineRule="auto"/>
        <w:ind w:left="0" w:right="640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Предметные результаты освоения учебного предмета «Русский язык»</w:t>
      </w:r>
    </w:p>
    <w:p w:rsidR="00096A1F" w:rsidRPr="00096A1F" w:rsidRDefault="00096A1F" w:rsidP="00096A1F">
      <w:pPr>
        <w:spacing w:after="1" w:line="270" w:lineRule="auto"/>
        <w:ind w:left="0" w:right="707"/>
        <w:jc w:val="center"/>
        <w:rPr>
          <w:sz w:val="26"/>
          <w:szCs w:val="26"/>
        </w:rPr>
      </w:pPr>
      <w:r w:rsidRPr="00096A1F">
        <w:rPr>
          <w:b/>
          <w:sz w:val="26"/>
          <w:szCs w:val="26"/>
        </w:rPr>
        <w:t>9 класс</w:t>
      </w:r>
    </w:p>
    <w:p w:rsidR="00096A1F" w:rsidRDefault="00096A1F" w:rsidP="00096A1F">
      <w:pPr>
        <w:spacing w:after="14" w:line="267" w:lineRule="auto"/>
        <w:ind w:left="0" w:right="3419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 xml:space="preserve">Язык и культура </w:t>
      </w:r>
    </w:p>
    <w:p w:rsidR="00096A1F" w:rsidRP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-выявлять единицы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-приводить примеры, которые доказывают, что изучение языка позволяет лучше узнать историю и культуру страны;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lastRenderedPageBreak/>
        <w:t xml:space="preserve">-уместно использовать правила русского речевого этикета в учебной деятельности и повседневной жизни.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-характеризовать на отдельных примерах взаимосвязь языка, культуры и истории народа — носителя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и сравнивать русский речевой этикет с речевым этикетом отдельных народов России и мира. </w:t>
      </w:r>
    </w:p>
    <w:p w:rsid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>Синтаксис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4" w:line="267" w:lineRule="auto"/>
        <w:ind w:left="0" w:right="3419" w:firstLine="0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единицы синтаксиса (словосочетание, предложение) и их виды; -анализировать различные виды словосочетаний и предложений с точки зрения структурной и смысловой организации, функциональной предназначенности; -употреблять синтаксические единицы в соответствии с нормами современного русского литературного языка;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-использовать </w:t>
      </w:r>
      <w:r w:rsidRPr="00096A1F">
        <w:rPr>
          <w:sz w:val="26"/>
          <w:szCs w:val="26"/>
        </w:rPr>
        <w:tab/>
        <w:t xml:space="preserve">разнообразные </w:t>
      </w:r>
      <w:r w:rsidRPr="00096A1F">
        <w:rPr>
          <w:sz w:val="26"/>
          <w:szCs w:val="26"/>
        </w:rPr>
        <w:tab/>
        <w:t xml:space="preserve">синонимические </w:t>
      </w:r>
      <w:r w:rsidRPr="00096A1F">
        <w:rPr>
          <w:sz w:val="26"/>
          <w:szCs w:val="26"/>
        </w:rPr>
        <w:tab/>
        <w:t xml:space="preserve">синтаксические </w:t>
      </w:r>
      <w:r w:rsidRPr="00096A1F">
        <w:rPr>
          <w:sz w:val="26"/>
          <w:szCs w:val="26"/>
        </w:rPr>
        <w:tab/>
        <w:t xml:space="preserve">конструкции </w:t>
      </w:r>
      <w:r w:rsidRPr="00096A1F">
        <w:rPr>
          <w:sz w:val="26"/>
          <w:szCs w:val="26"/>
        </w:rPr>
        <w:tab/>
        <w:t xml:space="preserve">в собственной речевой практике;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-применять синтаксические знания и умения в практике правописания, в различных видах анализа.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-анализировать синонимические средства синтаксиса;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-опознавать основные выразительные средства синтаксиса в публицистической и художественной речи и оценивать их; объяснять особенности употребления синтаксических конструкций в текстах научного и официально-делового стилей речи; -анализировать особенности употребления синтаксических конструкций с точки зрения их функционально-стилистических качеств, требований выразительности речи. </w:t>
      </w:r>
    </w:p>
    <w:p w:rsidR="00096A1F" w:rsidRPr="00096A1F" w:rsidRDefault="00096A1F" w:rsidP="00096A1F">
      <w:pPr>
        <w:spacing w:after="26" w:line="259" w:lineRule="auto"/>
        <w:ind w:left="0" w:right="0" w:firstLine="0"/>
        <w:rPr>
          <w:sz w:val="26"/>
          <w:szCs w:val="26"/>
        </w:rPr>
      </w:pPr>
      <w:r w:rsidRPr="00096A1F">
        <w:rPr>
          <w:b/>
          <w:sz w:val="26"/>
          <w:szCs w:val="26"/>
        </w:rPr>
        <w:t xml:space="preserve"> </w:t>
      </w:r>
    </w:p>
    <w:p w:rsidR="00096A1F" w:rsidRDefault="00096A1F" w:rsidP="00096A1F">
      <w:pPr>
        <w:spacing w:after="9" w:line="270" w:lineRule="auto"/>
        <w:ind w:left="0" w:right="2140" w:firstLine="0"/>
        <w:rPr>
          <w:b/>
          <w:sz w:val="26"/>
          <w:szCs w:val="26"/>
        </w:rPr>
      </w:pPr>
      <w:r w:rsidRPr="00096A1F">
        <w:rPr>
          <w:b/>
          <w:sz w:val="26"/>
          <w:szCs w:val="26"/>
        </w:rPr>
        <w:t>Правописание: орфография и пунктуация</w:t>
      </w:r>
    </w:p>
    <w:p w:rsidR="00096A1F" w:rsidRPr="00096A1F" w:rsidRDefault="00096A1F" w:rsidP="00096A1F">
      <w:pPr>
        <w:spacing w:after="9" w:line="270" w:lineRule="auto"/>
        <w:ind w:left="0" w:right="2140" w:firstLine="0"/>
        <w:rPr>
          <w:sz w:val="26"/>
          <w:szCs w:val="26"/>
        </w:rPr>
      </w:pPr>
      <w:r w:rsidRPr="00096A1F">
        <w:rPr>
          <w:sz w:val="26"/>
          <w:szCs w:val="26"/>
        </w:rPr>
        <w:t xml:space="preserve"> </w:t>
      </w:r>
      <w:r w:rsidRPr="00096A1F">
        <w:rPr>
          <w:i/>
          <w:sz w:val="26"/>
          <w:szCs w:val="26"/>
          <w:u w:val="single" w:color="000000"/>
        </w:rPr>
        <w:t>Ученик научится:</w:t>
      </w:r>
      <w:r w:rsidRPr="00096A1F">
        <w:rPr>
          <w:i/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-соблюдать орфографические и пунктуационные нормы в процессе письма (в объёме содержания курса);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-объяснять выбор написания в устной форме (рассуждение) и письменной форме (с помощью графических символов);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-обнаруживать и исправлять орфографические и пунктуационные ошибки;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орфографических словарей и справочников; использовать её в процессе письма. </w:t>
      </w:r>
    </w:p>
    <w:p w:rsidR="00096A1F" w:rsidRPr="00096A1F" w:rsidRDefault="00096A1F" w:rsidP="00096A1F">
      <w:pPr>
        <w:spacing w:after="14" w:line="267" w:lineRule="auto"/>
        <w:ind w:left="0" w:right="3419"/>
        <w:rPr>
          <w:sz w:val="26"/>
          <w:szCs w:val="26"/>
        </w:rPr>
      </w:pPr>
      <w:r w:rsidRPr="00096A1F">
        <w:rPr>
          <w:i/>
          <w:sz w:val="26"/>
          <w:szCs w:val="26"/>
          <w:u w:val="single" w:color="000000"/>
        </w:rPr>
        <w:t>Ученик получит возможность научиться:</w:t>
      </w:r>
      <w:r w:rsidRPr="00096A1F">
        <w:rPr>
          <w:sz w:val="26"/>
          <w:szCs w:val="26"/>
        </w:rPr>
        <w:t xml:space="preserve">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-демонстрировать роль орфографии и пунктуации в передаче смысловой стороны речи; </w:t>
      </w:r>
    </w:p>
    <w:p w:rsidR="00096A1F" w:rsidRPr="00096A1F" w:rsidRDefault="00096A1F" w:rsidP="00096A1F">
      <w:pPr>
        <w:spacing w:after="13"/>
        <w:ind w:left="0" w:right="56"/>
        <w:rPr>
          <w:sz w:val="26"/>
          <w:szCs w:val="26"/>
        </w:rPr>
      </w:pPr>
      <w:r w:rsidRPr="00096A1F">
        <w:rPr>
          <w:sz w:val="26"/>
          <w:szCs w:val="26"/>
        </w:rPr>
        <w:t xml:space="preserve">-извлекать необходимую информацию из мультимедийных орфографических словарей и справочников по правописанию; использовать эту информацию в процессе письма. </w:t>
      </w:r>
    </w:p>
    <w:p w:rsidR="00096A1F" w:rsidRPr="00096A1F" w:rsidRDefault="00096A1F" w:rsidP="00096A1F">
      <w:pPr>
        <w:spacing w:after="52" w:line="259" w:lineRule="auto"/>
        <w:ind w:left="566" w:right="0" w:firstLine="0"/>
      </w:pPr>
      <w:r w:rsidRPr="00096A1F">
        <w:rPr>
          <w:b/>
        </w:rPr>
        <w:t xml:space="preserve"> </w:t>
      </w:r>
    </w:p>
    <w:p w:rsidR="00171E89" w:rsidRPr="00096A1F" w:rsidRDefault="00171E89" w:rsidP="00096A1F">
      <w:pPr>
        <w:spacing w:after="35" w:line="259" w:lineRule="auto"/>
        <w:ind w:left="587" w:right="0" w:firstLine="0"/>
        <w:jc w:val="center"/>
      </w:pPr>
    </w:p>
    <w:p w:rsidR="00F52231" w:rsidRPr="00B17381" w:rsidRDefault="006F423A" w:rsidP="00BE3CE4">
      <w:pPr>
        <w:spacing w:after="0" w:line="259" w:lineRule="auto"/>
        <w:ind w:left="0" w:right="1" w:firstLine="0"/>
        <w:jc w:val="center"/>
        <w:rPr>
          <w:szCs w:val="24"/>
        </w:rPr>
      </w:pPr>
      <w:r w:rsidRPr="00BE3CE4">
        <w:rPr>
          <w:b/>
          <w:szCs w:val="24"/>
        </w:rPr>
        <w:lastRenderedPageBreak/>
        <w:t>2. СОДЕРЖАНИЕ ОСНОВНОГО ОБЩЕГО ОБРАЗОВАНИЯ ПО РУССКОМУ ЯЗЫКУ</w:t>
      </w:r>
      <w:r w:rsidRPr="00B17381">
        <w:rPr>
          <w:szCs w:val="24"/>
        </w:rPr>
        <w:t xml:space="preserve"> </w:t>
      </w:r>
    </w:p>
    <w:p w:rsidR="001423DD" w:rsidRPr="00B17381" w:rsidRDefault="001423DD">
      <w:pPr>
        <w:spacing w:after="0" w:line="259" w:lineRule="auto"/>
        <w:ind w:left="0" w:right="1" w:firstLine="0"/>
        <w:jc w:val="center"/>
        <w:rPr>
          <w:szCs w:val="24"/>
        </w:rPr>
      </w:pPr>
    </w:p>
    <w:p w:rsidR="001423D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  <w:r w:rsidRPr="00B17381">
        <w:rPr>
          <w:b/>
          <w:szCs w:val="24"/>
        </w:rPr>
        <w:t xml:space="preserve"> </w:t>
      </w:r>
      <w:r w:rsidRPr="00BE3CE4">
        <w:rPr>
          <w:b/>
          <w:sz w:val="26"/>
          <w:szCs w:val="26"/>
        </w:rPr>
        <w:t xml:space="preserve">                       </w:t>
      </w:r>
      <w:r w:rsidR="008C2C44" w:rsidRPr="00BE3CE4">
        <w:rPr>
          <w:b/>
          <w:sz w:val="26"/>
          <w:szCs w:val="26"/>
        </w:rPr>
        <w:t>5 КЛАСС</w:t>
      </w:r>
    </w:p>
    <w:p w:rsidR="00ED5DF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0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Язык  и общение  - 3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РР   1. Стили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Вспоминаем, повторяем, изучаем- 21ч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>Звуки и буквы. Произношение и правописание.</w:t>
      </w:r>
      <w:r w:rsidRPr="00BE3CE4">
        <w:rPr>
          <w:color w:val="auto"/>
          <w:kern w:val="1"/>
          <w:sz w:val="26"/>
          <w:szCs w:val="26"/>
        </w:rPr>
        <w:t>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BE3CE4">
        <w:rPr>
          <w:rFonts w:eastAsia="Andale Sans UI"/>
          <w:color w:val="0070C0"/>
          <w:kern w:val="1"/>
          <w:sz w:val="26"/>
          <w:szCs w:val="26"/>
        </w:rPr>
        <w:t xml:space="preserve"> </w:t>
      </w:r>
      <w:r w:rsidRPr="00BE3CE4">
        <w:rPr>
          <w:rFonts w:eastAsia="Andale Sans UI"/>
          <w:color w:val="auto"/>
          <w:kern w:val="1"/>
          <w:sz w:val="26"/>
          <w:szCs w:val="26"/>
        </w:rPr>
        <w:t>Раздельное написание предлогов с другими словами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Самостоятельные и служебные части речи.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  <w:r w:rsidRPr="00BE3CE4">
        <w:rPr>
          <w:color w:val="auto"/>
          <w:kern w:val="1"/>
          <w:sz w:val="26"/>
          <w:szCs w:val="26"/>
        </w:rPr>
        <w:t xml:space="preserve">Правописание тся и ться; раздельное написание не с глаголами.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Местоимения 1, 2 и 3-го лица.</w:t>
      </w:r>
      <w:r w:rsidRPr="00BE3CE4">
        <w:rPr>
          <w:rFonts w:eastAsia="Andale Sans UI"/>
          <w:color w:val="FF0000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Наречие (ознакомление).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Предлоги и союзы. Раздельное написание предлогов с другими словами.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РР  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Что мы знаем о тексте. Обучающее изложение (по Г.Скребицкому). (упр.70).  2. Тема текста. 3. Сочинение по картине. Описание картины (А.Пластов. «Летом»).  4. Основная мысль текста.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Входная  контрольная работа.  Диктант  с грамматическим заданием. 2. Контрольный диктант с грамматическим заданием по теме «Повторение»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Синтаксис. Пунктуация. Культура речи.  - 30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Синтаксис. Пунктуация.</w:t>
      </w:r>
      <w:r w:rsidRPr="00BE3CE4">
        <w:rPr>
          <w:color w:val="auto"/>
          <w:kern w:val="1"/>
          <w:sz w:val="26"/>
          <w:szCs w:val="26"/>
        </w:rPr>
        <w:t xml:space="preserve"> Основные синтаксические понятия (единицы): словосочетание, предложение, текст.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Словосочетание: главное и зависимое слова в словосочетании.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   Грамматическая основа предложения. Тире между </w:t>
      </w:r>
      <w:r w:rsidRPr="00BE3CE4">
        <w:rPr>
          <w:color w:val="auto"/>
          <w:kern w:val="1"/>
          <w:sz w:val="26"/>
          <w:szCs w:val="26"/>
        </w:rPr>
        <w:lastRenderedPageBreak/>
        <w:t>подлежащим и сказуемым.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 </w:t>
      </w:r>
      <w:r w:rsidRPr="00BE3CE4">
        <w:rPr>
          <w:i/>
          <w:color w:val="auto"/>
          <w:kern w:val="1"/>
          <w:sz w:val="26"/>
          <w:szCs w:val="26"/>
        </w:rPr>
        <w:t>а, но</w:t>
      </w:r>
      <w:r w:rsidRPr="00BE3CE4">
        <w:rPr>
          <w:color w:val="auto"/>
          <w:kern w:val="1"/>
          <w:sz w:val="26"/>
          <w:szCs w:val="26"/>
        </w:rPr>
        <w:t xml:space="preserve"> и одиночным союзом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; запятая между однородными членами без союзов и с союзами </w:t>
      </w:r>
      <w:r w:rsidRPr="00BE3CE4">
        <w:rPr>
          <w:i/>
          <w:color w:val="auto"/>
          <w:kern w:val="1"/>
          <w:sz w:val="26"/>
          <w:szCs w:val="26"/>
        </w:rPr>
        <w:t>а, но, и</w:t>
      </w:r>
      <w:r w:rsidRPr="00BE3CE4">
        <w:rPr>
          <w:color w:val="auto"/>
          <w:kern w:val="1"/>
          <w:sz w:val="26"/>
          <w:szCs w:val="26"/>
        </w:rPr>
        <w:t>. Обобщающие слова перед однородными членами. Двоеточие после обобщающего слова.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Синтаксический разбор словосочетания и предложения.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Запятая между простыми предложениями в сложном предложении перед </w:t>
      </w:r>
      <w:r w:rsidRPr="00BE3CE4">
        <w:rPr>
          <w:i/>
          <w:color w:val="auto"/>
          <w:kern w:val="1"/>
          <w:sz w:val="26"/>
          <w:szCs w:val="26"/>
        </w:rPr>
        <w:t>и, а, но, чтобы, потому что, когда, который, что, если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Диалог. Тире в начале реплик диалога.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Синтаксический  и  пунктуационный разбор простого предложения.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Сжатое изложение (В.Катаев).  2. Сочинение на тему по выбору. Устный анализ тем сочинений.  3. Устный отзыв о сочинении. 4. Письмо.  5. Сочинение по картине (Ф.Решетников. «Мальчишки»). 6. Сжатое изложение (по Е.Мурашовой)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грамматическим заданием по теме «Синтаксис. Пунктуация»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Фонетика. Орфоэпия. Графика и орфография. Культура речи - 15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Фонетика. 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BE3CE4">
        <w:rPr>
          <w:rFonts w:eastAsia="Andale Sans UI"/>
          <w:color w:val="auto"/>
          <w:kern w:val="1"/>
          <w:sz w:val="26"/>
          <w:szCs w:val="26"/>
        </w:rPr>
        <w:t>Изменение звуков в потоке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Фонетический разбор слова.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Орфоэпия. Произносительные нормы литературного языка. Орфоэпические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Звуковое значение букв </w:t>
      </w:r>
      <w:r w:rsidRPr="00BE3CE4">
        <w:rPr>
          <w:i/>
          <w:color w:val="auto"/>
          <w:kern w:val="1"/>
          <w:sz w:val="26"/>
          <w:szCs w:val="26"/>
        </w:rPr>
        <w:t>е, ё, ю, я</w:t>
      </w:r>
      <w:r w:rsidRPr="00BE3CE4">
        <w:rPr>
          <w:color w:val="auto"/>
          <w:kern w:val="1"/>
          <w:sz w:val="26"/>
          <w:szCs w:val="26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Орфографический разбор.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Повествование. Обучающее изложение с элементами описания (К.Паустовский. «Шкатулка»).   2. Описание предмета. Сочинение-описание.  3. Описание предметов, изображенных на картине (Ф.Толстой. «Цветы, фрукты, птица»)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lastRenderedPageBreak/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тестовым заданием по теме «Фонетика. </w:t>
      </w:r>
      <w:r w:rsidRPr="00BE3CE4">
        <w:rPr>
          <w:b/>
          <w:color w:val="auto"/>
          <w:kern w:val="1"/>
          <w:sz w:val="26"/>
          <w:szCs w:val="26"/>
        </w:rPr>
        <w:t>Орфоэпия. Графика. Орфография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Лексика. Культура речи  - 8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КонтрольноеСочинение по картине (И.Грабарь. «Февральская лазурь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»)   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>.2. Подробное изложение (К.Паустовский. «Первый снег»)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Морфемика. Орфография. Культура речи -22ч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Орфография как раздел науки о языке. Орфографическое правило.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и согласных в приставках; буквы </w:t>
      </w:r>
      <w:r w:rsidRPr="00BE3CE4">
        <w:rPr>
          <w:i/>
          <w:color w:val="auto"/>
          <w:kern w:val="1"/>
          <w:sz w:val="26"/>
          <w:szCs w:val="26"/>
        </w:rPr>
        <w:t>з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с</w:t>
      </w:r>
      <w:r w:rsidRPr="00BE3CE4">
        <w:rPr>
          <w:color w:val="auto"/>
          <w:kern w:val="1"/>
          <w:sz w:val="26"/>
          <w:szCs w:val="26"/>
        </w:rPr>
        <w:t xml:space="preserve"> на конце приставок. 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</w:t>
      </w:r>
      <w:proofErr w:type="gramStart"/>
      <w:r w:rsidRPr="00BE3CE4">
        <w:rPr>
          <w:color w:val="auto"/>
          <w:kern w:val="1"/>
          <w:sz w:val="26"/>
          <w:szCs w:val="26"/>
        </w:rPr>
        <w:t>и</w:t>
      </w:r>
      <w:proofErr w:type="gramEnd"/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а</w:t>
      </w:r>
      <w:r w:rsidRPr="00BE3CE4">
        <w:rPr>
          <w:color w:val="auto"/>
          <w:kern w:val="1"/>
          <w:sz w:val="26"/>
          <w:szCs w:val="26"/>
        </w:rPr>
        <w:t xml:space="preserve"> в корнях </w:t>
      </w:r>
      <w:r w:rsidRPr="00BE3CE4">
        <w:rPr>
          <w:i/>
          <w:color w:val="auto"/>
          <w:kern w:val="1"/>
          <w:sz w:val="26"/>
          <w:szCs w:val="26"/>
        </w:rPr>
        <w:t>-лож- - -лаг,</w:t>
      </w:r>
      <w:r w:rsidRPr="00BE3CE4">
        <w:rPr>
          <w:color w:val="auto"/>
          <w:kern w:val="1"/>
          <w:sz w:val="26"/>
          <w:szCs w:val="26"/>
        </w:rPr>
        <w:t xml:space="preserve"> </w:t>
      </w:r>
      <w:r w:rsidRPr="00BE3CE4">
        <w:rPr>
          <w:i/>
          <w:color w:val="auto"/>
          <w:kern w:val="1"/>
          <w:sz w:val="26"/>
          <w:szCs w:val="26"/>
        </w:rPr>
        <w:t>-рос- - -раст-.</w:t>
      </w:r>
      <w:r w:rsidRPr="00BE3CE4">
        <w:rPr>
          <w:color w:val="auto"/>
          <w:kern w:val="1"/>
          <w:sz w:val="26"/>
          <w:szCs w:val="26"/>
        </w:rPr>
        <w:t xml:space="preserve"> Буквы </w:t>
      </w:r>
      <w:r w:rsidRPr="00BE3CE4">
        <w:rPr>
          <w:i/>
          <w:color w:val="auto"/>
          <w:kern w:val="1"/>
          <w:sz w:val="26"/>
          <w:szCs w:val="26"/>
        </w:rPr>
        <w:t>ё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после шипящих в корне. Буквы </w:t>
      </w:r>
      <w:r w:rsidRPr="00BE3CE4">
        <w:rPr>
          <w:i/>
          <w:color w:val="auto"/>
          <w:kern w:val="1"/>
          <w:sz w:val="26"/>
          <w:szCs w:val="26"/>
        </w:rPr>
        <w:t>ы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 xml:space="preserve">и </w:t>
      </w:r>
      <w:r w:rsidRPr="00BE3CE4">
        <w:rPr>
          <w:color w:val="auto"/>
          <w:kern w:val="1"/>
          <w:sz w:val="26"/>
          <w:szCs w:val="26"/>
        </w:rPr>
        <w:t xml:space="preserve">после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личным впечатлениям в форме письма.2. Рассуждение. Сочинение-рассуждение.3. Выборочное изложение с изменением лица.4. Сочинение по картине (П.Кончаловский. «Сирень в корзине») (упр.470)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Контрольный диктант по теме «Морфемика. Орфография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Морфология. Орфография. Культура речи.    Имя существительное - 19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Существительные, имеющие форму только единственного или только множественного числа.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Склонение существительных на </w:t>
      </w:r>
      <w:r w:rsidRPr="00BE3CE4">
        <w:rPr>
          <w:i/>
          <w:color w:val="auto"/>
          <w:kern w:val="1"/>
          <w:sz w:val="26"/>
          <w:szCs w:val="26"/>
        </w:rPr>
        <w:t>-ия, -ий, -ие</w:t>
      </w:r>
      <w:r w:rsidRPr="00BE3CE4">
        <w:rPr>
          <w:color w:val="auto"/>
          <w:kern w:val="1"/>
          <w:sz w:val="26"/>
          <w:szCs w:val="26"/>
        </w:rPr>
        <w:t>. Правописание гласных в падежных окончаниях имен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Буквы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после шипящих и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 в окончаниях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Морфологический разбор слов.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Доказательства в рассуждении Сочинение-рассуждение. 2. Сжатое изложение (Е.Пермяк. «Перо и чернильница»). 3. Изложение с изменением лица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(упр. 547). 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lastRenderedPageBreak/>
        <w:t>4.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картине (Г.Нисский. «Февраль.Подмосковье»)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Диктант по теме «Имя существительное»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Имя прилагательное - 11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Имя прилагательное как часть речи. Синтаксическая роль имени прилагательного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Полные и краткие прилагательные.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Изменение полных прилагательных по родам, падежам и числам, а кратких - по родам и числам.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имён прилагательных.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Описание животного. Изложение (А.Куприн. «Ю-ю»).  2. Описание животного на основе изображенного. Сочинение по картине (А.Комаров. «Наводнение»).  3. Сочинение «Как я испугался».   4. </w:t>
      </w:r>
      <w:r w:rsidRPr="00BE3CE4">
        <w:rPr>
          <w:rFonts w:eastAsia="Andale Sans UI"/>
          <w:b/>
          <w:color w:val="auto"/>
          <w:kern w:val="1"/>
          <w:sz w:val="26"/>
          <w:szCs w:val="26"/>
          <w:highlight w:val="lightGray"/>
        </w:rPr>
        <w:t xml:space="preserve">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Сочинение «Мое любимое животное»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Диктант по теме «Имя прилагательное»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Глагол -29 ч.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Глагол как часть речи. Синтаксическая роль глагола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i/>
          <w:color w:val="auto"/>
          <w:kern w:val="1"/>
          <w:sz w:val="26"/>
          <w:szCs w:val="26"/>
        </w:rPr>
        <w:t xml:space="preserve">Не </w:t>
      </w:r>
      <w:r w:rsidRPr="00BE3CE4">
        <w:rPr>
          <w:color w:val="auto"/>
          <w:kern w:val="1"/>
          <w:sz w:val="26"/>
          <w:szCs w:val="26"/>
        </w:rPr>
        <w:t>с глаголом.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Неопределенная форма глагола (инфинитив на </w:t>
      </w:r>
      <w:r w:rsidRPr="00BE3CE4">
        <w:rPr>
          <w:i/>
          <w:color w:val="auto"/>
          <w:kern w:val="1"/>
          <w:sz w:val="26"/>
          <w:szCs w:val="26"/>
        </w:rPr>
        <w:t>-ть (-ться), -ти (-тись), -чь (-чься)</w:t>
      </w:r>
      <w:r w:rsidRPr="00BE3CE4">
        <w:rPr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неопределенной формы.</w:t>
      </w:r>
      <w:r w:rsidRPr="00BE3CE4">
        <w:rPr>
          <w:color w:val="auto"/>
          <w:kern w:val="1"/>
          <w:sz w:val="26"/>
          <w:szCs w:val="26"/>
        </w:rPr>
        <w:t xml:space="preserve">Правописание </w:t>
      </w:r>
      <w:r w:rsidRPr="00BE3CE4">
        <w:rPr>
          <w:i/>
          <w:color w:val="auto"/>
          <w:kern w:val="1"/>
          <w:sz w:val="26"/>
          <w:szCs w:val="26"/>
        </w:rPr>
        <w:t>-ться и -чь (-чься)</w:t>
      </w:r>
      <w:r w:rsidRPr="00BE3CE4">
        <w:rPr>
          <w:color w:val="auto"/>
          <w:kern w:val="1"/>
          <w:sz w:val="26"/>
          <w:szCs w:val="26"/>
        </w:rPr>
        <w:t xml:space="preserve"> в неопределенной форме (повторение).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 в корнях глаголов </w:t>
      </w:r>
      <w:r w:rsidRPr="00BE3CE4">
        <w:rPr>
          <w:i/>
          <w:color w:val="auto"/>
          <w:kern w:val="1"/>
          <w:sz w:val="26"/>
          <w:szCs w:val="26"/>
        </w:rPr>
        <w:t>-бер- - -бир-, -дер- - -дир-, -мер- - -мир-, - nep- - -пир-, - тер- - - тир-, -стел- - -стил-.</w:t>
      </w:r>
      <w:r w:rsidRPr="00BE3CE4">
        <w:rPr>
          <w:color w:val="auto"/>
          <w:kern w:val="1"/>
          <w:sz w:val="26"/>
          <w:szCs w:val="26"/>
        </w:rPr>
        <w:t xml:space="preserve">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Время глагола: прошедшее, настоящее и будущее.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глагола.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264" w:lineRule="auto"/>
        <w:ind w:left="0" w:right="0" w:firstLine="0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РР.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Рассказ.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Сочинение по сюжетным картинкам   (упр. 619)  «Как я однажды…»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  2. Невыдуманный рассказ (о себе</w:t>
      </w:r>
      <w:proofErr w:type="gramStart"/>
      <w:r w:rsidRPr="00BE3CE4">
        <w:rPr>
          <w:rFonts w:eastAsia="Andale Sans UI"/>
          <w:b/>
          <w:color w:val="auto"/>
          <w:kern w:val="1"/>
          <w:sz w:val="26"/>
          <w:szCs w:val="26"/>
        </w:rPr>
        <w:t>) .</w:t>
      </w:r>
      <w:proofErr w:type="gramEnd"/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3 Сжатое изложение с изменением формы лица (А.Савчук. «Шоколадный торт»).  4. Употребление «живописного настоящего» в повествовании.  5. Сочинение-рассказ по рисунку (О.Попович. «Не взяли на рыбалку»)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КР.1.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Контрольный диктант по теме «Глагол». 2. Диктант по теме «Глагол»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bCs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bCs/>
          <w:color w:val="auto"/>
          <w:kern w:val="1"/>
          <w:sz w:val="26"/>
          <w:szCs w:val="26"/>
        </w:rPr>
      </w:pPr>
      <w:r w:rsidRPr="00BE3CE4">
        <w:rPr>
          <w:b/>
          <w:bCs/>
          <w:color w:val="auto"/>
          <w:kern w:val="1"/>
          <w:sz w:val="26"/>
          <w:szCs w:val="26"/>
        </w:rPr>
        <w:lastRenderedPageBreak/>
        <w:t xml:space="preserve">Повторение и систематизация пройденного в 5 </w:t>
      </w:r>
      <w:proofErr w:type="gramStart"/>
      <w:r w:rsidRPr="00BE3CE4">
        <w:rPr>
          <w:b/>
          <w:bCs/>
          <w:color w:val="auto"/>
          <w:kern w:val="1"/>
          <w:sz w:val="26"/>
          <w:szCs w:val="26"/>
        </w:rPr>
        <w:t>классе  -</w:t>
      </w:r>
      <w:proofErr w:type="gramEnd"/>
      <w:r w:rsidRPr="00BE3CE4">
        <w:rPr>
          <w:b/>
          <w:bCs/>
          <w:color w:val="auto"/>
          <w:kern w:val="1"/>
          <w:sz w:val="26"/>
          <w:szCs w:val="26"/>
        </w:rPr>
        <w:t xml:space="preserve"> 12ч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Разделы науки о языке. Орфограммы в приставках и корнях слов. Орфограммы в окончаниях слов.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букв Ъ и Ь. Раздельные написания. Знаки  препинания в простом и сложном предложении и в предложениях с прямой речью.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РР. 1. Сочинение на одну из тем по выбору.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Итоговая контрольная работа</w:t>
      </w:r>
    </w:p>
    <w:p w:rsidR="001423DD" w:rsidRPr="00B17381" w:rsidRDefault="001423DD">
      <w:pPr>
        <w:spacing w:after="5" w:line="266" w:lineRule="auto"/>
        <w:ind w:left="-5" w:right="0"/>
        <w:rPr>
          <w:b/>
          <w:szCs w:val="24"/>
        </w:rPr>
      </w:pPr>
    </w:p>
    <w:p w:rsidR="00171E89" w:rsidRPr="00BE3CE4" w:rsidRDefault="008C2C44" w:rsidP="00BE3CE4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6 КЛАСС</w:t>
      </w:r>
    </w:p>
    <w:p w:rsidR="0077714D" w:rsidRPr="00BE3CE4" w:rsidRDefault="0077714D" w:rsidP="00BE3CE4">
      <w:pPr>
        <w:spacing w:after="0" w:line="240" w:lineRule="auto"/>
        <w:ind w:left="-5" w:right="0"/>
        <w:jc w:val="center"/>
        <w:rPr>
          <w:sz w:val="26"/>
          <w:szCs w:val="26"/>
        </w:rPr>
      </w:pP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Язык. Речь. Общение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Русский язык – один из развитых языков мира. Язык, речь, общение. Ситуация общения.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 </w:t>
      </w: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Язык, речь, общение</w:t>
      </w:r>
      <w:r w:rsidRPr="00BE3CE4">
        <w:rPr>
          <w:rFonts w:cs="Times New Roman"/>
          <w:b/>
          <w:sz w:val="26"/>
          <w:szCs w:val="26"/>
          <w:lang w:val="ru-RU"/>
        </w:rPr>
        <w:t xml:space="preserve"> 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2.</w:t>
      </w:r>
      <w:r w:rsidRPr="00BE3CE4">
        <w:rPr>
          <w:rFonts w:eastAsia="Newton-Regular, 'MS Mincho'" w:cs="Times New Roman"/>
          <w:b/>
          <w:sz w:val="26"/>
          <w:szCs w:val="26"/>
        </w:rPr>
        <w:t>Определение схемы ситуации общения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Повторение изученного в 5 классе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(14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Сочинение «Интересная встреча»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</w:rPr>
        <w:t xml:space="preserve"> Контрольная работа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1.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</w:t>
      </w:r>
      <w:r w:rsidRPr="00BE3CE4">
        <w:rPr>
          <w:rFonts w:eastAsia="Newton-Regular, 'MS Mincho'" w:cs="Times New Roman"/>
          <w:b/>
          <w:sz w:val="26"/>
          <w:szCs w:val="26"/>
        </w:rPr>
        <w:t>онтрольный диктант с грамматическим заданием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Текст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(10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Текст, его особенности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Тема и основная мысль текста. Заглавие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данному началу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Начальные и конечные  предложения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сказки по данным начальным и конечным предложениям.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Ключевые слова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КР 1. Контрольная  работа "Анализ текста"</w:t>
      </w: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Лексика. Культура речи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r w:rsidRPr="00BE3CE4">
        <w:rPr>
          <w:rFonts w:eastAsia="Newton-Regular, 'MS Mincho'" w:cs="Times New Roman"/>
          <w:b/>
          <w:sz w:val="26"/>
          <w:szCs w:val="26"/>
        </w:rPr>
        <w:t>Написание сжатого изложения.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3.Написание сочинения  по картине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А.М.Герасимова «После дождя»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диктант с грамматическим заданием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по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теме "Лексика"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Фразеология.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Фразеологизмы. Источники фразеологизмов.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тест по теме «Фразеология».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lastRenderedPageBreak/>
        <w:t>Словообразование.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(29ч)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Правописание чередующихся гласных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в корнях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-кас-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-кос-</w:t>
      </w:r>
      <w:r w:rsidRPr="00BE3CE4">
        <w:rPr>
          <w:rFonts w:eastAsia="Newton-Regular, 'MS Mincho'" w:cs="Times New Roman"/>
          <w:sz w:val="26"/>
          <w:szCs w:val="26"/>
        </w:rPr>
        <w:t xml:space="preserve">,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-гар-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-гор-</w:t>
      </w:r>
      <w:r w:rsidRPr="00BE3CE4">
        <w:rPr>
          <w:rFonts w:eastAsia="Newton-Regular, 'MS Mincho'" w:cs="Times New Roman"/>
          <w:sz w:val="26"/>
          <w:szCs w:val="26"/>
        </w:rPr>
        <w:t>,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 -зар-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-зор-</w:t>
      </w:r>
      <w:r w:rsidRPr="00BE3CE4">
        <w:rPr>
          <w:rFonts w:eastAsia="Newton-Regular, 'MS Mincho'" w:cs="Times New Roman"/>
          <w:sz w:val="26"/>
          <w:szCs w:val="26"/>
        </w:rPr>
        <w:t xml:space="preserve">. Правописание букв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sz w:val="26"/>
          <w:szCs w:val="26"/>
        </w:rPr>
        <w:t xml:space="preserve">после приставок на согласные. Гласные в приставках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пре-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при-</w:t>
      </w:r>
      <w:r w:rsidRPr="00BE3CE4">
        <w:rPr>
          <w:rFonts w:eastAsia="Newton-Regular, 'MS Mincho'" w:cs="Times New Roman"/>
          <w:sz w:val="26"/>
          <w:szCs w:val="26"/>
        </w:rPr>
        <w:t xml:space="preserve">. Соединительныегласные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в сложных словах. Сложносокращённые слова. Морфемный и словообразовательный разбор слова.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sz w:val="26"/>
          <w:szCs w:val="26"/>
        </w:rPr>
        <w:t>Описание помещения.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</w:rPr>
        <w:t>Систематизация материалов к сочинению. Сложный план.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 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помещения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r w:rsidRPr="00BE3CE4">
        <w:rPr>
          <w:rFonts w:cs="Times New Roman"/>
          <w:b/>
          <w:color w:val="000000"/>
          <w:sz w:val="26"/>
          <w:szCs w:val="26"/>
        </w:rPr>
        <w:t>Сочинение по картине Т.Н. Яблонской «Утро».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 диктант по теме «Словообразование».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(22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существительное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-ен- </w:t>
      </w:r>
      <w:r w:rsidRPr="00BE3CE4">
        <w:rPr>
          <w:rFonts w:eastAsia="Newton-Regular, 'MS Mincho'" w:cs="Times New Roman"/>
          <w:sz w:val="26"/>
          <w:szCs w:val="26"/>
        </w:rPr>
        <w:t xml:space="preserve">существительных на </w:t>
      </w:r>
      <w:r w:rsidRPr="00BE3CE4">
        <w:rPr>
          <w:rFonts w:eastAsia="Newton-Regular, 'MS Mincho'" w:cs="Times New Roman"/>
          <w:b/>
          <w:bCs/>
          <w:sz w:val="26"/>
          <w:szCs w:val="26"/>
        </w:rPr>
        <w:t>-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мя</w:t>
      </w:r>
      <w:r w:rsidRPr="00BE3CE4">
        <w:rPr>
          <w:rFonts w:eastAsia="Newton-Regular, 'MS Mincho'" w:cs="Times New Roman"/>
          <w:sz w:val="26"/>
          <w:szCs w:val="26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существительными.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щ</w:t>
      </w:r>
      <w:r w:rsidRPr="00BE3CE4">
        <w:rPr>
          <w:rFonts w:eastAsia="Newton-Regular, 'MS Mincho'" w:cs="Times New Roman"/>
          <w:sz w:val="26"/>
          <w:szCs w:val="26"/>
        </w:rPr>
        <w:t xml:space="preserve"> в суффиксе существительных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-чик </w:t>
      </w:r>
      <w:r w:rsidRPr="00BE3CE4">
        <w:rPr>
          <w:rFonts w:eastAsia="Newton-Regular, 'MS Mincho'" w:cs="Times New Roman"/>
          <w:sz w:val="26"/>
          <w:szCs w:val="26"/>
        </w:rPr>
        <w:t>(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-щик</w:t>
      </w:r>
      <w:r w:rsidRPr="00BE3CE4">
        <w:rPr>
          <w:rFonts w:eastAsia="Newton-Regular, 'MS Mincho'" w:cs="Times New Roman"/>
          <w:sz w:val="26"/>
          <w:szCs w:val="26"/>
        </w:rPr>
        <w:t xml:space="preserve">). Правописание гласных в суффиксах  </w:t>
      </w:r>
      <w:r w:rsidRPr="00BE3CE4">
        <w:rPr>
          <w:rFonts w:eastAsia="Newton-Regular, 'MS Mincho'" w:cs="Times New Roman"/>
          <w:i/>
          <w:sz w:val="26"/>
          <w:szCs w:val="26"/>
        </w:rPr>
        <w:t>-ек</w:t>
      </w:r>
      <w:r w:rsidRPr="00BE3CE4">
        <w:rPr>
          <w:rFonts w:eastAsia="Newton-Regular, 'MS Mincho'" w:cs="Times New Roman"/>
          <w:sz w:val="26"/>
          <w:szCs w:val="26"/>
        </w:rPr>
        <w:t xml:space="preserve"> и –</w:t>
      </w:r>
      <w:r w:rsidRPr="00BE3CE4">
        <w:rPr>
          <w:rFonts w:eastAsia="Newton-Regular, 'MS Mincho'" w:cs="Times New Roman"/>
          <w:i/>
          <w:sz w:val="26"/>
          <w:szCs w:val="26"/>
        </w:rPr>
        <w:t>ик</w:t>
      </w:r>
      <w:r w:rsidRPr="00BE3CE4">
        <w:rPr>
          <w:rFonts w:eastAsia="Newton-Regular, 'MS Mincho'" w:cs="Times New Roman"/>
          <w:sz w:val="26"/>
          <w:szCs w:val="26"/>
        </w:rPr>
        <w:t xml:space="preserve">.Гласные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после шипящих в суффиксах существительных.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писать письма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тебя зовут? Происхождение имен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 личным наблюдениям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 по теме «Имя существительное»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(98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прилагательное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прилагательными.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после шипящих 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Одна и две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-ск-</w:t>
      </w:r>
      <w:r w:rsidRPr="00BE3CE4">
        <w:rPr>
          <w:rFonts w:eastAsia="Newton-Regular, 'MS Mincho'" w:cs="Times New Roman"/>
          <w:sz w:val="26"/>
          <w:szCs w:val="26"/>
        </w:rPr>
        <w:t>. Дефисное и слитное написание сложных прилагательных.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,2.</w:t>
      </w:r>
      <w:r w:rsidRPr="00BE3CE4">
        <w:rPr>
          <w:rFonts w:cs="Times New Roman"/>
          <w:b/>
          <w:color w:val="000000"/>
          <w:sz w:val="26"/>
          <w:szCs w:val="26"/>
        </w:rPr>
        <w:t>Сочинение-описание природы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Выборочное изложение по повести А.С.Пушкина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 картине Н.П. Крымова «Зимний вечер»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числительное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(17ч)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числительное как часть речи. Простые и составные числительные. Мягкий знак на конце и в середине числительных. </w:t>
      </w:r>
      <w:r w:rsidRPr="00BE3CE4">
        <w:rPr>
          <w:rFonts w:eastAsia="Newton-Regular, 'MS Mincho'" w:cs="Times New Roman"/>
          <w:sz w:val="26"/>
          <w:szCs w:val="26"/>
        </w:rPr>
        <w:lastRenderedPageBreak/>
        <w:t>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1,2.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r w:rsidRPr="00BE3CE4">
        <w:rPr>
          <w:rFonts w:cs="Times New Roman"/>
          <w:b/>
          <w:color w:val="000000"/>
          <w:sz w:val="26"/>
          <w:szCs w:val="26"/>
        </w:rPr>
        <w:t>убличное выступление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 xml:space="preserve"> </w:t>
      </w:r>
      <w:r w:rsidRPr="00BE3CE4">
        <w:rPr>
          <w:rFonts w:eastAsia="Newton-Regular, 'MS Mincho'" w:cs="Times New Roman"/>
          <w:b/>
          <w:sz w:val="26"/>
          <w:szCs w:val="26"/>
        </w:rPr>
        <w:t>на тему «Берегите природу».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 "Имя числительное"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 (26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себя</w:t>
      </w:r>
      <w:r w:rsidRPr="00BE3CE4">
        <w:rPr>
          <w:rFonts w:eastAsia="Newton-Regular, 'MS Mincho'" w:cs="Times New Roman"/>
          <w:sz w:val="26"/>
          <w:szCs w:val="26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7714D" w:rsidRPr="00BE3CE4" w:rsidRDefault="0077714D" w:rsidP="00BE3CE4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Рассуждени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е     2.</w:t>
      </w:r>
      <w:r w:rsidRPr="00BE3CE4">
        <w:rPr>
          <w:rFonts w:eastAsia="Newton-Regular, 'MS Mincho'" w:cs="Times New Roman"/>
          <w:b/>
          <w:sz w:val="26"/>
          <w:szCs w:val="26"/>
        </w:rPr>
        <w:t>Сочинение-рассуждение.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по воображению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Контрольный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Контрольная работа по теме «Местоимение»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(28ч)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 с обрамлением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  2,3.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Сжатое изложение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на основе услышанного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Тестовая работа по теме  «Глагол»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Повторение и систематизация изученного в 5 и 6 классах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(13ч)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на самостоятельно выбранную тему.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cs="Times New Roman"/>
          <w:b/>
          <w:sz w:val="26"/>
          <w:szCs w:val="26"/>
        </w:rPr>
        <w:t>К.Р.</w:t>
      </w:r>
      <w:r w:rsidRPr="00BE3CE4">
        <w:rPr>
          <w:rFonts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Итоговая контрольная работа</w:t>
      </w:r>
    </w:p>
    <w:p w:rsidR="0077714D" w:rsidRPr="00BE3CE4" w:rsidRDefault="0077714D" w:rsidP="00BE3CE4">
      <w:pPr>
        <w:pStyle w:val="Standard"/>
        <w:rPr>
          <w:rFonts w:cs="Times New Roman"/>
          <w:sz w:val="26"/>
          <w:szCs w:val="26"/>
        </w:rPr>
      </w:pPr>
    </w:p>
    <w:p w:rsidR="0077714D" w:rsidRPr="00BE3CE4" w:rsidRDefault="0077714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rPr>
          <w:b/>
          <w:sz w:val="26"/>
          <w:szCs w:val="26"/>
        </w:rPr>
      </w:pPr>
    </w:p>
    <w:p w:rsidR="0077714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                                                                                </w:t>
      </w:r>
      <w:r w:rsidR="008C2C44" w:rsidRPr="00BE3CE4">
        <w:rPr>
          <w:b/>
          <w:sz w:val="26"/>
          <w:szCs w:val="26"/>
        </w:rPr>
        <w:t>7 КЛАСС</w:t>
      </w: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«Русский язык как развивающееся явление»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Повторение изученного в 5—6 классах (8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. в т.ч.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P.P.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Развитие речи (далее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.).</w:t>
      </w:r>
      <w:r w:rsidRPr="00BE3CE4">
        <w:rPr>
          <w:rFonts w:ascii="Times New Roman" w:hAnsi="Times New Roman" w:cs="Times New Roman"/>
          <w:sz w:val="26"/>
          <w:szCs w:val="26"/>
        </w:rPr>
        <w:t>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слова.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Контрольная работа (далее </w:t>
      </w:r>
      <w:r w:rsidRPr="00BE3CE4">
        <w:rPr>
          <w:rFonts w:ascii="Times New Roman" w:hAnsi="Times New Roman" w:cs="Times New Roman"/>
          <w:i/>
          <w:sz w:val="26"/>
          <w:szCs w:val="26"/>
        </w:rPr>
        <w:t>К.Р</w:t>
      </w:r>
      <w:r w:rsidRPr="00BE3CE4">
        <w:rPr>
          <w:rFonts w:ascii="Times New Roman" w:hAnsi="Times New Roman" w:cs="Times New Roman"/>
          <w:sz w:val="26"/>
          <w:szCs w:val="26"/>
        </w:rPr>
        <w:t>.). Контрольный диктант № 1 с грамматическим заданием (1ч.)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bookmarkEnd w:id="0"/>
      <w:r w:rsidRPr="00BE3CE4">
        <w:rPr>
          <w:rFonts w:ascii="Times New Roman" w:hAnsi="Times New Roman" w:cs="Times New Roman"/>
          <w:b/>
          <w:sz w:val="26"/>
          <w:szCs w:val="26"/>
        </w:rPr>
        <w:t>Тексты и стили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Текст. Стили литературного языка. Диалог. Виды диалогов. Публицистический стиль.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диалогов.(4 ч)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bookmarkEnd w:id="1"/>
      <w:r w:rsidRPr="00BE3CE4">
        <w:rPr>
          <w:rFonts w:ascii="Times New Roman" w:hAnsi="Times New Roman" w:cs="Times New Roman"/>
          <w:b/>
          <w:sz w:val="26"/>
          <w:szCs w:val="26"/>
        </w:rPr>
        <w:t>Морфология и орфография. Культура речи (60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 16 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7"/>
      <w:bookmarkEnd w:id="2"/>
      <w:r w:rsidRPr="00BE3CE4">
        <w:rPr>
          <w:rFonts w:ascii="Times New Roman" w:hAnsi="Times New Roman" w:cs="Times New Roman"/>
          <w:b/>
          <w:sz w:val="26"/>
          <w:szCs w:val="26"/>
        </w:rPr>
        <w:t>Причастие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мени. Сострадательные причастия прошедшего време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ни. Гласные перед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полных и кратких страдательных причастиях.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страдательных причастий прошедшего времени. Одна буква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от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глагольных прилагательных.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кратких страдательных причастий и в кратких отгла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гольных прилагательных. Морфологический разбор причастия. Слитное и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частиями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ё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дательных причастий прошедшего времени.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Деепричастие (12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2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Деепричастие как часть речи. Деепричастный оборот. Запятые при причастном обороте.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деепричастиями. Деепричастия несо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вершенного вида. Деепричастия совершенного вида. Морфологический разбор деепричастия.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Сжатое изложение. Текст. Тип речи. Стиль речи. Основная мысль текста. Аргументация собствен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ного мнения. Составление рассказа по картине.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Наречие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5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Наречие как часть речи. Смысловые группы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наречиями на -о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приставках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отрицательных наречий.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чиях на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-о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Описание действий. Буквы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после шипящих на конце наречий. Буквы о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и</w:t>
      </w:r>
      <w:proofErr w:type="gramEnd"/>
      <w:r w:rsidRPr="00BE3CE4">
        <w:rPr>
          <w:rFonts w:ascii="Times New Roman" w:hAnsi="Times New Roman" w:cs="Times New Roman"/>
          <w:sz w:val="26"/>
          <w:szCs w:val="26"/>
        </w:rPr>
        <w:t xml:space="preserve"> а на конце на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речий. Дефис между частями слова </w:t>
      </w:r>
      <w:r w:rsidRPr="00BE3CE4">
        <w:rPr>
          <w:rFonts w:ascii="Times New Roman" w:hAnsi="Times New Roman" w:cs="Times New Roman"/>
          <w:sz w:val="26"/>
          <w:szCs w:val="26"/>
        </w:rPr>
        <w:lastRenderedPageBreak/>
        <w:t>в наречиях. Слит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</w:t>
      </w:r>
    </w:p>
    <w:p w:rsidR="0077714D" w:rsidRPr="00BE3CE4" w:rsidRDefault="0077714D" w:rsidP="00BE3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4 с грамматическим заданием. Контрольный диктант № 5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3 по теме «Наречие».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</w:t>
      </w:r>
      <w:r w:rsidRPr="00BE3CE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3CE4">
        <w:rPr>
          <w:rFonts w:ascii="Times New Roman" w:hAnsi="Times New Roman" w:cs="Times New Roman"/>
          <w:sz w:val="26"/>
          <w:szCs w:val="26"/>
        </w:rPr>
        <w:t xml:space="preserve">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речь. Отзыв. Учебный доклад.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 учебно-научного стиля. Отзыв о прочи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танной книге. Текст учебного доклада.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Категория состояния (6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(вт. 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Категория состояния как часть речи. Морфологи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ческий разбор категорий состояния.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 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 Заметка в стенгазету. Рассказ от имени героя картины. Отзыв.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6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 xml:space="preserve">Служебные части речи (46 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 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18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CE4">
        <w:rPr>
          <w:rFonts w:ascii="Times New Roman" w:hAnsi="Times New Roman" w:cs="Times New Roman"/>
          <w:b/>
          <w:i/>
          <w:sz w:val="26"/>
          <w:szCs w:val="26"/>
        </w:rPr>
        <w:t>Предлог (</w:t>
      </w:r>
      <w:r w:rsidRPr="00BE3CE4">
        <w:rPr>
          <w:rFonts w:ascii="Times New Roman" w:hAnsi="Times New Roman" w:cs="Times New Roman"/>
          <w:b/>
          <w:sz w:val="26"/>
          <w:szCs w:val="26"/>
        </w:rPr>
        <w:t>11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лога. Слитное и раздельное написание производных предлогов.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Составление диалога. Впе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Союз (15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Союз как часть речи. Простые и составные сою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ные союзы. Морфологический разбор союза. Слитное написание союзов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также, тоже, чтобы.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Повторение сведений о предлогах и союзах.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плана публицистического текста. Публицистический стиль. Текст. Стили речи.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Частица (16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Частица как часть речи. Разряды частиц. Формооб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частицы. Отрицательные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Различе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приставки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не-.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Частица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ни,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ни-,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союз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ни... 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рассказа по рисунку. Инструк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9 с грамматическим заданием. Контрольный диктант № 10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6 по теме «Частица».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lastRenderedPageBreak/>
        <w:t>Междометие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</w:t>
      </w:r>
      <w:r w:rsidRPr="00BE3CE4">
        <w:rPr>
          <w:rFonts w:ascii="Times New Roman" w:hAnsi="Times New Roman" w:cs="Times New Roman"/>
          <w:i/>
          <w:sz w:val="26"/>
          <w:szCs w:val="26"/>
        </w:rPr>
        <w:t>1 К.Р.</w:t>
      </w:r>
      <w:r w:rsidRPr="00BE3CE4">
        <w:rPr>
          <w:rFonts w:ascii="Times New Roman" w:hAnsi="Times New Roman" w:cs="Times New Roman"/>
          <w:sz w:val="26"/>
          <w:szCs w:val="26"/>
        </w:rPr>
        <w:t>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11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8"/>
      <w:bookmarkEnd w:id="3"/>
      <w:r w:rsidRPr="00BE3CE4">
        <w:rPr>
          <w:rFonts w:ascii="Times New Roman" w:hAnsi="Times New Roman" w:cs="Times New Roman"/>
          <w:b/>
          <w:sz w:val="26"/>
          <w:szCs w:val="26"/>
        </w:rPr>
        <w:t>Повторение и систематизация изученного в 5-7 классах (17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12 грамматическим заданием. Итоговое тестирование.</w:t>
      </w:r>
      <w:bookmarkStart w:id="4" w:name="bookmark9"/>
      <w:bookmarkStart w:id="5" w:name="bookmark10"/>
      <w:bookmarkStart w:id="6" w:name="bookmark11"/>
      <w:bookmarkStart w:id="7" w:name="bookmark13"/>
      <w:bookmarkEnd w:id="4"/>
      <w:bookmarkEnd w:id="5"/>
      <w:bookmarkEnd w:id="6"/>
      <w:bookmarkEnd w:id="7"/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14D" w:rsidRPr="00BE3CE4" w:rsidRDefault="0077714D" w:rsidP="00BE3CE4">
      <w:pPr>
        <w:spacing w:after="0" w:line="240" w:lineRule="auto"/>
        <w:ind w:left="142" w:right="143"/>
        <w:jc w:val="center"/>
        <w:rPr>
          <w:b/>
          <w:sz w:val="26"/>
          <w:szCs w:val="26"/>
        </w:rPr>
      </w:pPr>
    </w:p>
    <w:p w:rsidR="00171E89" w:rsidRPr="00BE3CE4" w:rsidRDefault="008C2C44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 КЛАСС</w:t>
      </w:r>
    </w:p>
    <w:p w:rsidR="00ED5DFD" w:rsidRPr="00BE3CE4" w:rsidRDefault="00ED5DFD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Функции русского языка в современном мире (1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изученного в </w:t>
      </w:r>
      <w:r w:rsidRPr="00BE3CE4">
        <w:rPr>
          <w:b/>
          <w:sz w:val="26"/>
          <w:szCs w:val="26"/>
          <w:lang w:val="en-US"/>
        </w:rPr>
        <w:t>V</w:t>
      </w:r>
      <w:r w:rsidRPr="00BE3CE4">
        <w:rPr>
          <w:b/>
          <w:sz w:val="26"/>
          <w:szCs w:val="26"/>
        </w:rPr>
        <w:t>–</w:t>
      </w:r>
      <w:r w:rsidRPr="00BE3CE4">
        <w:rPr>
          <w:b/>
          <w:sz w:val="26"/>
          <w:szCs w:val="26"/>
          <w:lang w:val="en-US"/>
        </w:rPr>
        <w:t>VII</w:t>
      </w:r>
      <w:r w:rsidRPr="00BE3CE4">
        <w:rPr>
          <w:b/>
          <w:sz w:val="26"/>
          <w:szCs w:val="26"/>
        </w:rPr>
        <w:t xml:space="preserve"> классах (8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с грамматическим заданием по тексту А. Аверченко упр. 26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р\р Сочинение в форме письма «Памятные дни лета»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Синтаксис, пунктуация, культура речи Словосочетание   (4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предложение (3ч)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Описание архитектурных памятников как вид текста; структура текста, его языковые особенности.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FD312C" w:rsidRPr="00BE3CE4" w:rsidRDefault="00FD312C" w:rsidP="00BE3CE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главных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речи синонимическими вариантами выражения подлежащего и сказуемого.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Сочинение «Чудный собор» упр.102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 №2 по теме: «Главные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Второстепенные члены предложения (9ч)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Характеристика человека как вид текста; строение данного текста, его языковые </w:t>
      </w:r>
      <w:proofErr w:type="gramStart"/>
      <w:r w:rsidRPr="00BE3CE4">
        <w:rPr>
          <w:rFonts w:ascii="Times New Roman" w:hAnsi="Times New Roman" w:cs="Times New Roman"/>
          <w:sz w:val="26"/>
          <w:szCs w:val="26"/>
        </w:rPr>
        <w:t>особенности..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Изложение «Характеристика человека» упр.139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Контрольная работа по теме «Второстепенные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Характеристика человека. Сочинение(упр.165)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Простые односоставные предложения Неполное предложение</w:t>
      </w:r>
      <w:r w:rsidRPr="00BE3CE4">
        <w:rPr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(11ч)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Синонимия односоставных и двусоставных предложений,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 xml:space="preserve">Р/Р Составление текста-рассуждения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Инструкция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 (упр.268)</w:t>
      </w:r>
    </w:p>
    <w:p w:rsidR="00FD312C" w:rsidRPr="00BE3CE4" w:rsidRDefault="00FD312C" w:rsidP="00BE3CE4">
      <w:pPr>
        <w:shd w:val="clear" w:color="auto" w:fill="FFFFFF"/>
        <w:spacing w:before="96" w:after="0" w:line="240" w:lineRule="auto"/>
        <w:ind w:left="384"/>
        <w:rPr>
          <w:sz w:val="26"/>
          <w:szCs w:val="26"/>
        </w:rPr>
      </w:pPr>
      <w:r w:rsidRPr="00BE3CE4">
        <w:rPr>
          <w:sz w:val="26"/>
          <w:szCs w:val="26"/>
        </w:rPr>
        <w:t>Понятие о неполных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диктант№3 по теме «Односоставные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Простое осложненное предложение. Способы осложнения предложения.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Однородные члены предложения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</w:t>
      </w:r>
      <w:r w:rsidRPr="00BE3CE4">
        <w:rPr>
          <w:b/>
          <w:spacing w:val="-12"/>
          <w:sz w:val="26"/>
          <w:szCs w:val="26"/>
          <w:u w:val="single"/>
        </w:rPr>
        <w:t>Изложение. Текст – сравнительная характеристика (по упр. 242)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</w:t>
      </w:r>
      <w:proofErr w:type="gramStart"/>
      <w:r w:rsidRPr="00BE3CE4">
        <w:rPr>
          <w:b/>
          <w:sz w:val="26"/>
          <w:szCs w:val="26"/>
          <w:u w:val="single"/>
        </w:rPr>
        <w:t>Р  с</w:t>
      </w:r>
      <w:r w:rsidRPr="00BE3CE4">
        <w:rPr>
          <w:b/>
          <w:spacing w:val="-12"/>
          <w:sz w:val="26"/>
          <w:szCs w:val="26"/>
          <w:u w:val="single"/>
        </w:rPr>
        <w:t>очинение</w:t>
      </w:r>
      <w:proofErr w:type="gramEnd"/>
      <w:r w:rsidRPr="00BE3CE4">
        <w:rPr>
          <w:b/>
          <w:spacing w:val="-12"/>
          <w:sz w:val="26"/>
          <w:szCs w:val="26"/>
          <w:u w:val="single"/>
        </w:rPr>
        <w:t>-отзывпо картине В.Е. Попкова «Осенние дожди»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pacing w:val="-12"/>
          <w:sz w:val="26"/>
          <w:szCs w:val="26"/>
          <w:u w:val="single"/>
        </w:rPr>
        <w:t>Контрольная работа по теме «Однородные члены предложения</w:t>
      </w:r>
      <w:proofErr w:type="gramStart"/>
      <w:r w:rsidRPr="00BE3CE4">
        <w:rPr>
          <w:b/>
          <w:spacing w:val="-12"/>
          <w:sz w:val="26"/>
          <w:szCs w:val="26"/>
          <w:u w:val="single"/>
        </w:rPr>
        <w:t>» .</w:t>
      </w:r>
      <w:proofErr w:type="gramEnd"/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Обособленные члены предложения (17ч)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обособленных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Рассуждение на дискуссионную тему.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Контрольный диктант с грамматическим заданием по теме «Обособление обстоятельств»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Контрольное </w:t>
      </w:r>
      <w:proofErr w:type="gramStart"/>
      <w:r w:rsidRPr="00BE3CE4">
        <w:rPr>
          <w:b/>
          <w:sz w:val="26"/>
          <w:szCs w:val="26"/>
          <w:u w:val="single"/>
        </w:rPr>
        <w:t>сжатое  изложение</w:t>
      </w:r>
      <w:proofErr w:type="gramEnd"/>
      <w:r w:rsidRPr="00BE3CE4">
        <w:rPr>
          <w:b/>
          <w:sz w:val="26"/>
          <w:szCs w:val="26"/>
          <w:u w:val="single"/>
        </w:rPr>
        <w:t xml:space="preserve"> публицистического текста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lastRenderedPageBreak/>
        <w:t>Контрольная работа по теме «Обособленные члены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 xml:space="preserve"> Вводные и вставные конструкции (13ч)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Обращение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обращений.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интонационно правильно произносить предложения с об ращениями. 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Р/Р Эпистолярный жанр. Составление делового письма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Вводные и вставные конструкции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вводных слов и междометий.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Р/РУстное сочинение-рассуждение о культуре поведения (упр.375)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  <w:r w:rsidRPr="00BE3CE4">
        <w:rPr>
          <w:b/>
          <w:spacing w:val="-11"/>
          <w:sz w:val="26"/>
          <w:szCs w:val="26"/>
          <w:u w:val="single"/>
        </w:rPr>
        <w:t>Контрольный диктант по теме «Обращения, вводные слова и междометия»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Предложения  с  чужой  речью(7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предложений с прямой речью,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Рассказ. Сжатое изложение (упр.418)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bCs/>
          <w:sz w:val="26"/>
          <w:szCs w:val="26"/>
          <w:u w:val="single"/>
        </w:rPr>
        <w:t>Контрольная работа по теме «Чужая речь»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 систематизация изученного в </w:t>
      </w:r>
      <w:r w:rsidRPr="00BE3CE4">
        <w:rPr>
          <w:b/>
          <w:sz w:val="26"/>
          <w:szCs w:val="26"/>
          <w:lang w:val="en-US"/>
        </w:rPr>
        <w:t>VIII</w:t>
      </w:r>
      <w:r w:rsidRPr="00BE3CE4">
        <w:rPr>
          <w:b/>
          <w:sz w:val="26"/>
          <w:szCs w:val="26"/>
        </w:rPr>
        <w:t xml:space="preserve"> классе 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Контрольное изложение с элементами сочинения (по тексту упр.442)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right="5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Итоговый контрольный диктант 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Итоговый контрольный тест за курс 8 класса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171E89" w:rsidRPr="00BE3CE4" w:rsidRDefault="00171E89" w:rsidP="00BE3CE4">
      <w:pPr>
        <w:spacing w:after="0" w:line="240" w:lineRule="auto"/>
        <w:ind w:left="0" w:right="0" w:firstLine="0"/>
        <w:rPr>
          <w:sz w:val="26"/>
          <w:szCs w:val="26"/>
        </w:rPr>
      </w:pPr>
    </w:p>
    <w:p w:rsidR="00FD312C" w:rsidRPr="00BE3CE4" w:rsidRDefault="008C2C4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9 КЛАСС</w:t>
      </w:r>
    </w:p>
    <w:p w:rsidR="00ED5DFD" w:rsidRPr="00BE3CE4" w:rsidRDefault="00ED5DFD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Международное значение русского языка (1 час). </w:t>
      </w:r>
      <w:r w:rsidRPr="00BE3CE4">
        <w:rPr>
          <w:sz w:val="26"/>
          <w:szCs w:val="26"/>
        </w:rPr>
        <w:t>Значение русского языка в современном обществе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пройденного в 5 - 8 классах (7 часов)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 Система языка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Фонетика. Орфоэпия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средства звуковой стороны речи: звуки речи, слог, ударение, интонация.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орфоэпические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Связь фонетики с графикой и орфографией.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фонетики.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фонетике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Морфемика. Словообразование. Морфемика (состав слова) и словообразование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способы образования слов.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средствасловообразования.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морфемике и словообразованию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и фразеология.Слово - основная единица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Лексическое значение слова. Однозначные и многозначные слова; прямое и переносное значения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Синонимы. Антонимы. Омонимы.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Стилистически окрашенная лексика русского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Исконно русские и заимствованные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общеупотребительная и лексика ограниченного употребления.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Фразеологизмы; их значение и употребление.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Этимология  как  наука о происхождении  слов и  фразеологизмов.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лексические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лексики и фразеологии.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Оценка своей и чужой речи с точки зрения точного, уместного и выразительного словоупотребления   Основные лингвистические словари. Извлечение необходимой информации из словарей.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Морфология. Система частей речи в русском языке.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Самостоятельные части речи, их грамматическое значение, морфологические признаки, синтаксическая роль.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Служебные части речи.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Междометия и звукоподражательные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морфологические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морфологии.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морфологии в практике правописания.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Синтаксис словосочетания и простого предложения. Синтаксис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Словосочетание и предложение как основные единицы синтаксиса.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Синтаксические связи слов в словосочетании и предложении.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Виды предложений по цели высказывания и эмоциональной окраске.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Грамматическая (предикативная) основа предложения. Предложения простые и сложные.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Главные и второстепенные члены предложения и способы их выражения.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Предложения двусоставные и односоставные, распространенные и нераспространенные, полные и неполные.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Однородные члены предложения. Обособленные члены предложения.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Обращения. Вводные, вставные слова и конструкции. Основные синтаксические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Основные </w:t>
      </w:r>
      <w:proofErr w:type="gramStart"/>
      <w:r w:rsidRPr="00BE3CE4">
        <w:rPr>
          <w:sz w:val="26"/>
          <w:szCs w:val="26"/>
        </w:rPr>
        <w:t>выразительные  средства</w:t>
      </w:r>
      <w:proofErr w:type="gramEnd"/>
      <w:r w:rsidRPr="00BE3CE4">
        <w:rPr>
          <w:sz w:val="26"/>
          <w:szCs w:val="26"/>
        </w:rPr>
        <w:t xml:space="preserve">  синтаксиса.Применение знаний и умений по синтаксису в практике правописания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1.Текст. Типы  и стили речи</w:t>
      </w:r>
      <w:r w:rsidRPr="00BE3CE4">
        <w:rPr>
          <w:sz w:val="26"/>
          <w:szCs w:val="26"/>
        </w:rPr>
        <w:t xml:space="preserve">. </w:t>
      </w:r>
      <w:r w:rsidRPr="00BE3CE4">
        <w:rPr>
          <w:b/>
          <w:sz w:val="26"/>
          <w:szCs w:val="26"/>
        </w:rPr>
        <w:t>Подготовка   к сочинению –описание по   упражнению   22.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 </w:t>
      </w:r>
      <w:r w:rsidRPr="00BE3CE4">
        <w:rPr>
          <w:sz w:val="26"/>
          <w:szCs w:val="26"/>
        </w:rPr>
        <w:t>Написание сочинений; создание текстов разных стилей и жанров.Смысловые части и основные средства связи между ними.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Средства  связи.   </w:t>
      </w:r>
      <w:proofErr w:type="gramStart"/>
      <w:r w:rsidRPr="00BE3CE4">
        <w:rPr>
          <w:sz w:val="26"/>
          <w:szCs w:val="26"/>
        </w:rPr>
        <w:t>Типы  и</w:t>
      </w:r>
      <w:proofErr w:type="gramEnd"/>
      <w:r w:rsidRPr="00BE3CE4">
        <w:rPr>
          <w:sz w:val="26"/>
          <w:szCs w:val="26"/>
        </w:rPr>
        <w:t xml:space="preserve"> стили речи.Функциональные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литературы.Текст как продукт речевой деятельности. Функционально  -  смысловые типы текста. Повествование, описание, рассуждение; их признаки. Структура текста. Основные жанры разговорной речи (рассказ, беседа, спор), научного (отзыв, реферат, выступление, </w:t>
      </w:r>
      <w:proofErr w:type="gramStart"/>
      <w:r w:rsidRPr="00BE3CE4">
        <w:rPr>
          <w:sz w:val="26"/>
          <w:szCs w:val="26"/>
        </w:rPr>
        <w:t>доклад,  статья</w:t>
      </w:r>
      <w:proofErr w:type="gramEnd"/>
      <w:r w:rsidRPr="00BE3CE4">
        <w:rPr>
          <w:sz w:val="26"/>
          <w:szCs w:val="26"/>
        </w:rPr>
        <w:t>, отзыв), публицистического (выступление, статья, интервью, очерк), официально-делового (расписка, доверенность, заявление, резюмэ) стилей.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</w:t>
      </w:r>
      <w:r w:rsidRPr="00BE3CE4">
        <w:rPr>
          <w:sz w:val="26"/>
          <w:szCs w:val="26"/>
          <w:shd w:val="clear" w:color="auto" w:fill="FFFFFF"/>
        </w:rPr>
        <w:t xml:space="preserve">:  </w:t>
      </w:r>
      <w:r w:rsidRPr="00BE3CE4">
        <w:rPr>
          <w:b/>
          <w:sz w:val="26"/>
          <w:szCs w:val="26"/>
          <w:shd w:val="clear" w:color="auto" w:fill="FFFFFF"/>
        </w:rPr>
        <w:t>1.контрольный диктант  с грамматическим заданием по теме  "Повторение"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 (4 часа)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виды сложных предложений.Предложения сложносочиненные, сложноподчиненные, бессоюзные.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 Сочинение в формате дневниковой записи. Впечатления от картины Т. Назаренко «Церковь Вознесения на улице Неждановой в Москве» (упр 52</w:t>
      </w:r>
      <w:proofErr w:type="gramStart"/>
      <w:r w:rsidRPr="00BE3CE4">
        <w:rPr>
          <w:b/>
          <w:sz w:val="26"/>
          <w:szCs w:val="26"/>
        </w:rPr>
        <w:t>).</w:t>
      </w:r>
      <w:r w:rsidRPr="00BE3CE4">
        <w:rPr>
          <w:sz w:val="26"/>
          <w:szCs w:val="26"/>
        </w:rPr>
        <w:t>Написание</w:t>
      </w:r>
      <w:proofErr w:type="gramEnd"/>
      <w:r w:rsidRPr="00BE3CE4">
        <w:rPr>
          <w:sz w:val="26"/>
          <w:szCs w:val="26"/>
        </w:rPr>
        <w:t xml:space="preserve"> сочинений; создание текстов разных стилей и жанров.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2. Способы сжатого изложения содержания текста</w:t>
      </w:r>
      <w:r w:rsidRPr="00BE3CE4">
        <w:rPr>
          <w:sz w:val="26"/>
          <w:szCs w:val="26"/>
        </w:rPr>
        <w:t xml:space="preserve"> (тезисы, конспекты).  Основные виды информационной переработки текста: план, конспект, </w:t>
      </w:r>
      <w:proofErr w:type="gramStart"/>
      <w:r w:rsidRPr="00BE3CE4">
        <w:rPr>
          <w:sz w:val="26"/>
          <w:szCs w:val="26"/>
        </w:rPr>
        <w:t xml:space="preserve">аннотация,   </w:t>
      </w:r>
      <w:proofErr w:type="gramEnd"/>
      <w:r w:rsidRPr="00BE3CE4">
        <w:rPr>
          <w:sz w:val="26"/>
          <w:szCs w:val="26"/>
        </w:rPr>
        <w:t>тезисы.Анализ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языка.Изложение содержания прослушанного или прочитанного текста (подробное, сжатое, выборочное).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Сложносочиненные предложения (7 часов)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sz w:val="26"/>
          <w:szCs w:val="26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Сочинение по картине   </w:t>
      </w:r>
      <w:proofErr w:type="gramStart"/>
      <w:r w:rsidRPr="00BE3CE4">
        <w:rPr>
          <w:b/>
          <w:sz w:val="26"/>
          <w:szCs w:val="26"/>
        </w:rPr>
        <w:t>И  Шишкина</w:t>
      </w:r>
      <w:proofErr w:type="gramEnd"/>
      <w:r w:rsidRPr="00BE3CE4">
        <w:rPr>
          <w:b/>
          <w:sz w:val="26"/>
          <w:szCs w:val="26"/>
        </w:rPr>
        <w:t xml:space="preserve"> " На севере   диком..."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2.Рецензия. </w:t>
      </w:r>
      <w:r w:rsidRPr="00BE3CE4">
        <w:rPr>
          <w:sz w:val="26"/>
          <w:szCs w:val="26"/>
        </w:rPr>
        <w:t>Рецензия на литературное произведение, спектакль, кинофильм,  на прочитанную книгу.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 по теме "Сложносочиненное предложение</w:t>
      </w:r>
      <w:r w:rsidRPr="00BE3CE4">
        <w:rPr>
          <w:sz w:val="26"/>
          <w:szCs w:val="26"/>
          <w:shd w:val="clear" w:color="auto" w:fill="FFFFFF"/>
        </w:rPr>
        <w:t>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Сложноподчиненные предложения (24 часа)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Строение сложноподчиненного предложения.   Знаки </w:t>
      </w:r>
      <w:proofErr w:type="gramStart"/>
      <w:r w:rsidRPr="00BE3CE4">
        <w:rPr>
          <w:sz w:val="26"/>
          <w:szCs w:val="26"/>
        </w:rPr>
        <w:t>препинания  в</w:t>
      </w:r>
      <w:proofErr w:type="gramEnd"/>
      <w:r w:rsidRPr="00BE3CE4">
        <w:rPr>
          <w:sz w:val="26"/>
          <w:szCs w:val="26"/>
        </w:rPr>
        <w:t xml:space="preserve">  ССП.. Знаки препинания  в  ССП.   Указательные слова. Особенности присоединения придаточных предложений к главном</w:t>
      </w:r>
      <w:r w:rsidRPr="00BE3CE4">
        <w:rPr>
          <w:b/>
          <w:sz w:val="26"/>
          <w:szCs w:val="26"/>
        </w:rPr>
        <w:t>у.</w:t>
      </w:r>
      <w:r w:rsidRPr="00BE3CE4">
        <w:rPr>
          <w:sz w:val="26"/>
          <w:szCs w:val="26"/>
        </w:rPr>
        <w:t xml:space="preserve">Сложноподчиненные предложения с придаточными определительными. Сложноподчиненные предложения с придаточными местоименно-определительными. Сложноподчиненные предложения с придаточными </w:t>
      </w:r>
      <w:proofErr w:type="gramStart"/>
      <w:r w:rsidRPr="00BE3CE4">
        <w:rPr>
          <w:sz w:val="26"/>
          <w:szCs w:val="26"/>
        </w:rPr>
        <w:t>изъяснительными..</w:t>
      </w:r>
      <w:proofErr w:type="gramEnd"/>
      <w:r w:rsidRPr="00BE3CE4">
        <w:rPr>
          <w:sz w:val="26"/>
          <w:szCs w:val="26"/>
        </w:rPr>
        <w:t xml:space="preserve"> Сложноподчиненные предложения с придаточными обстоятельственными. Придаточные предложения образа действия и степени. Сложноподчиненные предложения с придаточными обстоятельственными места. Сложноподчиненные предложения с придаточными обстоятельственными времени.  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Придаточные предложения условные.  Придаточные предложения причины и цели.  Придаточные предложения сравнительные.  Придаточные предложения уступительные.Придаточные предложения следствия. СПП   с  придаточные  присоединительными. Сложноподчиненные предложения с несколькими </w:t>
      </w:r>
      <w:proofErr w:type="gramStart"/>
      <w:r w:rsidRPr="00BE3CE4">
        <w:rPr>
          <w:sz w:val="26"/>
          <w:szCs w:val="26"/>
        </w:rPr>
        <w:t>придаточными .</w:t>
      </w:r>
      <w:proofErr w:type="gramEnd"/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Лингвистическое изложение с элементами сочинения-рассуждения в жанре научной статьи (упр.95).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2.Изложение  по  упражнению  106.</w:t>
      </w:r>
      <w:r w:rsidRPr="00BE3CE4">
        <w:rPr>
          <w:sz w:val="26"/>
          <w:szCs w:val="26"/>
        </w:rPr>
        <w:t xml:space="preserve"> Овладение основными видами речевой деятельности: аудированием (слушанием), чтением, говорением, письмом.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lastRenderedPageBreak/>
        <w:t>3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>Изложение  по  упражнению  123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4.</w:t>
      </w:r>
      <w:r w:rsidRPr="00BE3CE4">
        <w:rPr>
          <w:b/>
          <w:sz w:val="26"/>
          <w:szCs w:val="26"/>
        </w:rPr>
        <w:t xml:space="preserve"> Деловые бумаги.</w:t>
      </w:r>
      <w:r w:rsidRPr="00BE3CE4">
        <w:rPr>
          <w:sz w:val="26"/>
          <w:szCs w:val="26"/>
        </w:rPr>
        <w:t>Написание сочиненийофициально-деловогостиля: расписка, доверенность, заявление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</w:rPr>
        <w:t>5.</w:t>
      </w:r>
      <w:r w:rsidRPr="00BE3CE4">
        <w:rPr>
          <w:b/>
          <w:sz w:val="26"/>
          <w:szCs w:val="26"/>
          <w:u w:val="single"/>
        </w:rPr>
        <w:t>Сочинение-рассуждение о природе родного края   по упражнению  166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6.</w:t>
      </w:r>
      <w:r w:rsidRPr="00BE3CE4">
        <w:rPr>
          <w:b/>
          <w:sz w:val="26"/>
          <w:szCs w:val="26"/>
        </w:rPr>
        <w:t>Составление  устного  сообщения  о происхождении псевдонимов (упражнение175).</w:t>
      </w:r>
      <w:r w:rsidRPr="00BE3CE4">
        <w:rPr>
          <w:sz w:val="26"/>
          <w:szCs w:val="26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</w:t>
      </w:r>
    </w:p>
    <w:p w:rsidR="00FD312C" w:rsidRPr="00BE3CE4" w:rsidRDefault="00FD312C" w:rsidP="00BE3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7.Изложение </w:t>
      </w:r>
      <w:proofErr w:type="gramStart"/>
      <w:r w:rsidRPr="00BE3CE4">
        <w:rPr>
          <w:b/>
          <w:sz w:val="26"/>
          <w:szCs w:val="26"/>
        </w:rPr>
        <w:t>( упражнение</w:t>
      </w:r>
      <w:proofErr w:type="gramEnd"/>
      <w:r w:rsidRPr="00BE3CE4">
        <w:rPr>
          <w:b/>
          <w:sz w:val="26"/>
          <w:szCs w:val="26"/>
        </w:rPr>
        <w:t xml:space="preserve"> 177)</w:t>
      </w: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8.</w:t>
      </w:r>
      <w:r w:rsidRPr="00BE3CE4">
        <w:rPr>
          <w:b/>
          <w:sz w:val="26"/>
          <w:szCs w:val="26"/>
          <w:u w:val="single"/>
        </w:rPr>
        <w:t>Сочинение – рассуждение "Что такое подвиг?"</w:t>
      </w:r>
      <w:r w:rsidRPr="00BE3CE4">
        <w:rPr>
          <w:b/>
          <w:sz w:val="26"/>
          <w:szCs w:val="26"/>
        </w:rPr>
        <w:t xml:space="preserve">(упражнение </w:t>
      </w:r>
      <w:proofErr w:type="gramStart"/>
      <w:r w:rsidRPr="00BE3CE4">
        <w:rPr>
          <w:b/>
          <w:sz w:val="26"/>
          <w:szCs w:val="26"/>
        </w:rPr>
        <w:t>184)</w:t>
      </w:r>
      <w:r w:rsidRPr="00BE3CE4">
        <w:rPr>
          <w:sz w:val="26"/>
          <w:szCs w:val="26"/>
        </w:rPr>
        <w:t>Создание</w:t>
      </w:r>
      <w:proofErr w:type="gramEnd"/>
      <w:r w:rsidRPr="00BE3CE4">
        <w:rPr>
          <w:sz w:val="26"/>
          <w:szCs w:val="26"/>
        </w:rPr>
        <w:t xml:space="preserve">  сочинения - рассуждения на актуальные социально-культурные, нравственно-этические, бытовые  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</w:t>
      </w:r>
      <w:proofErr w:type="gramStart"/>
      <w:r w:rsidRPr="00BE3CE4">
        <w:rPr>
          <w:b/>
          <w:sz w:val="26"/>
          <w:szCs w:val="26"/>
          <w:shd w:val="clear" w:color="auto" w:fill="FFFFFF"/>
        </w:rPr>
        <w:t>работы:</w:t>
      </w:r>
      <w:r w:rsidRPr="00BE3CE4">
        <w:rPr>
          <w:b/>
          <w:sz w:val="26"/>
          <w:szCs w:val="26"/>
        </w:rPr>
        <w:t>Контрольный</w:t>
      </w:r>
      <w:proofErr w:type="gramEnd"/>
      <w:r w:rsidRPr="00BE3CE4">
        <w:rPr>
          <w:b/>
          <w:sz w:val="26"/>
          <w:szCs w:val="26"/>
        </w:rPr>
        <w:t xml:space="preserve"> диктант  с грамматическим заданием по теме “Сложноподчиненное предложение”.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Бессоюзные сложные </w:t>
      </w:r>
      <w:proofErr w:type="gramStart"/>
      <w:r w:rsidRPr="00BE3CE4">
        <w:rPr>
          <w:b/>
          <w:sz w:val="26"/>
          <w:szCs w:val="26"/>
        </w:rPr>
        <w:t>предложения( 8</w:t>
      </w:r>
      <w:proofErr w:type="gramEnd"/>
      <w:r w:rsidRPr="00BE3CE4">
        <w:rPr>
          <w:b/>
          <w:sz w:val="26"/>
          <w:szCs w:val="26"/>
        </w:rPr>
        <w:t xml:space="preserve"> часов)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sz w:val="26"/>
          <w:szCs w:val="26"/>
          <w:shd w:val="clear" w:color="auto" w:fill="FFFFFF"/>
        </w:rPr>
        <w:t xml:space="preserve">Понятие о бессоюзном сложном предложении.  Запятая и точка с запятой в бессоюзном сложном предложении.  Двоеточие в бессоюзном сложном предложении.  Тире в бессоюзном сложном.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 Сжатое изложение  художественного  текста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2.Реферат статьи на лингвистическую тему.</w:t>
      </w:r>
      <w:r w:rsidRPr="00BE3CE4">
        <w:rPr>
          <w:sz w:val="26"/>
          <w:szCs w:val="26"/>
        </w:rPr>
        <w:t>Реферат.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заданием,  тестом  по теме "Бессоюзные предложения"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с различными видами связи (6часов)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Сложные предложения с различными видами связи.  Разделительные знаки в ССК.  Сочетание знаков препинания в ССК.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1.Публичная речь. Публичное выступление для родительского собрания на одну из предложенных тем (упр.222)</w:t>
      </w:r>
      <w:r w:rsidRPr="00BE3CE4">
        <w:rPr>
          <w:sz w:val="26"/>
          <w:szCs w:val="26"/>
        </w:rPr>
        <w:t>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работы:  контрольный диктант  с грамматическим заданием по теме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"</w:t>
      </w:r>
      <w:r w:rsidRPr="00BE3CE4">
        <w:rPr>
          <w:b/>
          <w:sz w:val="26"/>
          <w:szCs w:val="26"/>
        </w:rPr>
        <w:t>Сложные предложения с различными видами связи"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Общие сведения о языке   (3 час)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Роль языка в жизни общества. Русский язык - язык русской художественной литературы.Понятие о русском литературном языке и его нормах.Язык как исторически развивающееся явление.  Русский литературный язык и его стили.  Русский язык как развивающееся явление. лексические и </w:t>
      </w:r>
      <w:proofErr w:type="gramStart"/>
      <w:r w:rsidRPr="00BE3CE4">
        <w:rPr>
          <w:sz w:val="26"/>
          <w:szCs w:val="26"/>
        </w:rPr>
        <w:t>фразеологические  новации</w:t>
      </w:r>
      <w:proofErr w:type="gramEnd"/>
      <w:r w:rsidRPr="00BE3CE4">
        <w:rPr>
          <w:sz w:val="26"/>
          <w:szCs w:val="26"/>
        </w:rPr>
        <w:t xml:space="preserve">  последних лет.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Место русского языка среди языков мира.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1.Составление тезисов статьи на лингвистическую тему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по</w:t>
      </w:r>
      <w:r w:rsidR="00AE40BB" w:rsidRPr="00BE3CE4">
        <w:rPr>
          <w:b/>
          <w:sz w:val="26"/>
          <w:szCs w:val="26"/>
        </w:rPr>
        <w:t xml:space="preserve"> </w:t>
      </w:r>
      <w:r w:rsidRPr="00BE3CE4">
        <w:rPr>
          <w:b/>
          <w:sz w:val="26"/>
          <w:szCs w:val="26"/>
        </w:rPr>
        <w:t>упражнению  220</w:t>
      </w:r>
      <w:r w:rsidRPr="00BE3CE4">
        <w:rPr>
          <w:b/>
          <w:sz w:val="26"/>
          <w:szCs w:val="26"/>
          <w:shd w:val="clear" w:color="auto" w:fill="FFFFFF"/>
        </w:rPr>
        <w:t xml:space="preserve">. </w:t>
      </w:r>
      <w:r w:rsidRPr="00BE3CE4">
        <w:rPr>
          <w:sz w:val="26"/>
          <w:szCs w:val="26"/>
        </w:rPr>
        <w:t xml:space="preserve">Доклад или реферат на историко-литературную тему (по одному источнику).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  изученного материала (8 ч)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Фонетика, графика, орфография. Лексика. Фразеология. Орфография.    Морфемика.  Словообразование.  Орфография. Морфология. Самостоятельные части речи и  служебные  части речи. Синтаксис и пунктуация.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1.Контрольное изложение.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r w:rsidRPr="00BE3CE4">
        <w:rPr>
          <w:b/>
          <w:sz w:val="26"/>
          <w:szCs w:val="26"/>
          <w:u w:val="single"/>
        </w:rPr>
        <w:t xml:space="preserve">Сочинение-рассуждение публицистического характера «Если  бы  мне  предложили написать,  о чем  я  хочу"» 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Контрольные </w:t>
      </w:r>
      <w:proofErr w:type="gramStart"/>
      <w:r w:rsidRPr="00BE3CE4">
        <w:rPr>
          <w:b/>
          <w:sz w:val="26"/>
          <w:szCs w:val="26"/>
        </w:rPr>
        <w:t>работы:Итоговая</w:t>
      </w:r>
      <w:proofErr w:type="gramEnd"/>
      <w:r w:rsidRPr="00BE3CE4">
        <w:rPr>
          <w:b/>
          <w:sz w:val="26"/>
          <w:szCs w:val="26"/>
        </w:rPr>
        <w:t xml:space="preserve">   контрольная  работа</w:t>
      </w:r>
    </w:p>
    <w:p w:rsidR="00FD312C" w:rsidRDefault="00FD312C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Default="00BE3CE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171E89" w:rsidRPr="00DF2CBC" w:rsidRDefault="00171E89" w:rsidP="00BE3CE4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171E89" w:rsidRPr="00DF2CBC" w:rsidRDefault="006F423A" w:rsidP="00BE3CE4">
      <w:pPr>
        <w:spacing w:after="0" w:line="240" w:lineRule="auto"/>
        <w:ind w:left="3809" w:right="0" w:firstLine="0"/>
        <w:rPr>
          <w:color w:val="auto"/>
          <w:sz w:val="26"/>
          <w:szCs w:val="26"/>
        </w:rPr>
      </w:pPr>
      <w:r w:rsidRPr="00DF2CBC">
        <w:rPr>
          <w:b/>
          <w:color w:val="auto"/>
          <w:sz w:val="26"/>
          <w:szCs w:val="26"/>
        </w:rPr>
        <w:t xml:space="preserve">3. ТЕМАТИЧЕСКОЕ ПЛАНИРОВАНИЕ УЧЕБНОГО ПРЕДМЕТА «РУССКИЙ ЯЗЫК» </w:t>
      </w:r>
    </w:p>
    <w:p w:rsidR="00171E89" w:rsidRPr="00DF2CBC" w:rsidRDefault="008C2C44" w:rsidP="00BE3CE4">
      <w:pPr>
        <w:pStyle w:val="2"/>
        <w:spacing w:line="240" w:lineRule="auto"/>
        <w:ind w:left="1092" w:right="0"/>
        <w:rPr>
          <w:color w:val="auto"/>
          <w:sz w:val="26"/>
          <w:szCs w:val="26"/>
        </w:rPr>
      </w:pPr>
      <w:r w:rsidRPr="00DF2CBC">
        <w:rPr>
          <w:color w:val="auto"/>
          <w:sz w:val="26"/>
          <w:szCs w:val="26"/>
        </w:rPr>
        <w:t xml:space="preserve"> 5 класс, 170 часов </w:t>
      </w:r>
    </w:p>
    <w:p w:rsidR="00FD312C" w:rsidRPr="00DF2CBC" w:rsidRDefault="00FD312C" w:rsidP="00BE3CE4">
      <w:pPr>
        <w:widowControl w:val="0"/>
        <w:suppressAutoHyphens/>
        <w:spacing w:after="0" w:line="240" w:lineRule="auto"/>
        <w:ind w:left="0" w:right="0" w:firstLine="709"/>
        <w:jc w:val="center"/>
        <w:rPr>
          <w:rFonts w:eastAsia="Andale Sans UI"/>
          <w:b/>
          <w:color w:val="auto"/>
          <w:kern w:val="1"/>
          <w:sz w:val="26"/>
          <w:szCs w:val="26"/>
        </w:rPr>
      </w:pPr>
    </w:p>
    <w:tbl>
      <w:tblPr>
        <w:tblW w:w="14739" w:type="dxa"/>
        <w:tblInd w:w="424" w:type="dxa"/>
        <w:tblLayout w:type="fixed"/>
        <w:tblLook w:val="0000" w:firstRow="0" w:lastRow="0" w:firstColumn="0" w:lastColumn="0" w:noHBand="0" w:noVBand="0"/>
      </w:tblPr>
      <w:tblGrid>
        <w:gridCol w:w="989"/>
        <w:gridCol w:w="10915"/>
        <w:gridCol w:w="2835"/>
      </w:tblGrid>
      <w:tr w:rsidR="00DF2CBC" w:rsidRPr="00DF2CBC" w:rsidTr="009F0376">
        <w:trPr>
          <w:trHeight w:val="555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DF2CBC" w:rsidRPr="00DF2CBC" w:rsidTr="009F0376">
        <w:trPr>
          <w:trHeight w:val="555"/>
        </w:trPr>
        <w:tc>
          <w:tcPr>
            <w:tcW w:w="147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>Раздел - Язык и общение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DF2CBC" w:rsidRPr="00DF2CBC" w:rsidTr="009F0376">
        <w:trPr>
          <w:trHeight w:val="330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5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Стили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00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lastRenderedPageBreak/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 - 21        рр -    4  кр  -  2 </w:t>
            </w:r>
          </w:p>
        </w:tc>
      </w:tr>
      <w:tr w:rsidR="00DF2CBC" w:rsidRPr="00DF2CBC" w:rsidTr="009F0376">
        <w:trPr>
          <w:trHeight w:val="26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 и непроверяемых безударных гласных в корне слова.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  <w:p w:rsidR="00AE40BB" w:rsidRPr="00DF2CBC" w:rsidRDefault="00E865A8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1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6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4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Входная  контрольная работа 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 с грамматическим заданием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9F0376">
        <w:trPr>
          <w:trHeight w:val="33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Что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мы знаем о тексте. Обучающее изложение (по Г.Скребицкому). (упр.70)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9F0376">
        <w:trPr>
          <w:trHeight w:val="28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78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70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Тема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1р/р</w:t>
            </w:r>
          </w:p>
        </w:tc>
      </w:tr>
      <w:tr w:rsidR="00DF2CBC" w:rsidRPr="00DF2CBC" w:rsidTr="009F0376">
        <w:trPr>
          <w:trHeight w:val="2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картине. Описание картины (А.Пластов. «Летом»)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1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Основная мысль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4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Контрольный диктант с грамматическим заданием по теме «Повторение»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9F0376">
        <w:trPr>
          <w:trHeight w:val="449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Синтаксис. Пунктуация. Культура речи.    - 30,   рр -   6,    кр -1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18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3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98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16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(В.Катаев).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37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7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40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р/р Сочинение на тему по выбору. Устный анализ тем сочинений.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42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Устный отзыв о сочинении.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7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405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69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Письмо.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(Ф.Решетников. «Мальчишки»)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(по Е.Мурашовой)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с грамматическим заданием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rPr>
          <w:trHeight w:val="53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   - 15,   рр  -   3,    кр    -  1</w:t>
            </w:r>
          </w:p>
        </w:tc>
      </w:tr>
      <w:tr w:rsidR="00DF2CBC" w:rsidRPr="00DF2CBC" w:rsidTr="009F0376">
        <w:trPr>
          <w:trHeight w:val="53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«Синтаксис. Пунктуация» Фонетика. Гласные звуки.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303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</w:t>
            </w:r>
            <w:proofErr w:type="gramStart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  Повествование</w:t>
            </w:r>
            <w:proofErr w:type="gramEnd"/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. Обучающее изложение с элементами описания (К.Паустовский. «Шкатулка»)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предмета. Сочинение-описание.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предметов, изображенных на картине (Ф.Толстой. «Цветы, фрукты, птица»)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69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rPr>
          <w:trHeight w:val="28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  - 8,   рр - 2         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  <w:r w:rsidR="00971CD2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ИУ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КонтрольноеСочинение по картине (И.Грабарь. «Февральская лазурь»)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1,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rPr>
          <w:trHeight w:val="284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Подробное изложение (К.Паустовский. «Первый снег»)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rPr>
          <w:trHeight w:val="284"/>
        </w:trPr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right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личным впечатлениям в форме письма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Рассуждение.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86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Выборочное изложение с изменением 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Варианты морфем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 конце приставок.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к/р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(П.Кончаловский. «Сирень в корзине») (упр.470)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Морфология. Орфография. Культура речи. Имя существительное   -  19    рр     -    4    кр  - 1</w:t>
            </w:r>
          </w:p>
        </w:tc>
      </w:tr>
      <w:tr w:rsidR="00DF2CBC" w:rsidRPr="00DF2CBC" w:rsidTr="009F0376">
        <w:trPr>
          <w:trHeight w:val="271"/>
        </w:trPr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Доказательства в рассуждении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р/рСжатое изложение (Е.Пермяк. «Перо и чернильница»)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(Г.Нисский. «Февраль.Подмосковье»)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животного. Изложение (А.Куприн. «Ю-ю»)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Описание животного на основе изображенного. 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«Как я испугался»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прилагательное»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 xml:space="preserve"> Сочинение «Мое любимое животное»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             </w:t>
            </w: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 по сюжетным картинкам  (упр. 619)  «Как я однажды…»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Невыдуманный рассказ (о себе)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 Контрольный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147 -148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DF2CBC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с изменением формы лица (А.Савчук. «Шоколадный торт»)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Употребление «живописного настоящего» в повествовании.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Сочинение-рассказ по рисунку (О.Попович. «Не взяли на рыбалку»)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1473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на одну из тем по выбору.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Употребление букв Ъ и Ь. Раздельные написания.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Итоговая контрольная работа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167-170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4</w:t>
            </w:r>
          </w:p>
        </w:tc>
      </w:tr>
      <w:tr w:rsidR="00DF2CBC" w:rsidRPr="00DF2CBC" w:rsidTr="009F0376"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Рр - 34,  кр -10</w:t>
            </w:r>
          </w:p>
        </w:tc>
      </w:tr>
    </w:tbl>
    <w:p w:rsidR="00FD312C" w:rsidRPr="00B17381" w:rsidRDefault="00FD312C" w:rsidP="00FD312C">
      <w:pPr>
        <w:widowControl w:val="0"/>
        <w:tabs>
          <w:tab w:val="left" w:pos="11072"/>
        </w:tabs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    </w:t>
      </w:r>
    </w:p>
    <w:p w:rsidR="00171E89" w:rsidRPr="00B17381" w:rsidRDefault="008C2C44" w:rsidP="00FD312C">
      <w:pPr>
        <w:spacing w:after="209" w:line="266" w:lineRule="auto"/>
        <w:ind w:left="-5" w:right="0"/>
        <w:jc w:val="center"/>
        <w:rPr>
          <w:szCs w:val="24"/>
        </w:rPr>
      </w:pPr>
      <w:r w:rsidRPr="00B17381">
        <w:rPr>
          <w:b/>
          <w:szCs w:val="24"/>
        </w:rPr>
        <w:t>6 класс, 204 часа</w:t>
      </w:r>
    </w:p>
    <w:p w:rsidR="00FD312C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b/>
          <w:szCs w:val="24"/>
        </w:rPr>
        <w:t xml:space="preserve"> </w:t>
      </w:r>
    </w:p>
    <w:tbl>
      <w:tblPr>
        <w:tblW w:w="14597" w:type="dxa"/>
        <w:tblInd w:w="4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9778"/>
        <w:gridCol w:w="3827"/>
      </w:tblGrid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BE3CE4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spacing w:after="200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Язык. Речь.общение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1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Урок </w:t>
            </w:r>
            <w:r w:rsidRPr="00403076">
              <w:rPr>
                <w:rFonts w:cs="Times New Roman"/>
                <w:color w:val="000000"/>
                <w:sz w:val="26"/>
                <w:szCs w:val="26"/>
              </w:rPr>
              <w:t>развития речи</w:t>
            </w:r>
            <w:r w:rsidRPr="00403076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4E4F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поданному началу. Упр. 68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</w:t>
            </w:r>
            <w:proofErr w:type="gramStart"/>
            <w:r w:rsidRPr="00A67639">
              <w:rPr>
                <w:rFonts w:cs="Times New Roman"/>
                <w:color w:val="000000"/>
                <w:sz w:val="26"/>
                <w:szCs w:val="26"/>
              </w:rPr>
              <w:t>работа.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proofErr w:type="gramEnd"/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rPr>
          <w:trHeight w:val="416"/>
        </w:trPr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29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Новые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тестовая работа по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"Лексика. Фразеология"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Тест.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К/Р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Словообразование. Орфография. Культура речи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45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60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Трудные случаи правописания приставок ПРИ- и  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"Чередование гласных   в корне слова" т "правописание приставок ПРЕ ПРИ"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Соединительные О-Е в сложных словах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66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 диктант по теме «Словообразование».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к/д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 Культура речи. Имя существительное.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об имени существительном.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91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прилагательное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прилагательных. 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104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 по картине Н.П. Крымова «Зимний вечер»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прилагательное"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числительное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121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133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 "Имя числительное"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Местоимение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152</w:t>
            </w:r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речи.Рассуждение</w:t>
            </w:r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9778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157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по воображению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«Местоимение».  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Орфография. Культура речи. Глагол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речи.Сочинение-рассказ по сюжетным картинкам с обрамлением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Урок развития речи.Сжатое изложение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речи.Сочинение-рассказ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речи.Рассказ на основе услышанного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184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971CD2" w:rsidRDefault="00403076" w:rsidP="00971CD2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971CD2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иу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Комплексная тестовая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14597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 и систематизация изученного в 5-6 классах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речи.Сочинение на самостоятельно выбранную тему.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Анализ контрольной работы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403076" w:rsidRPr="00B17381" w:rsidTr="009F0376">
        <w:tc>
          <w:tcPr>
            <w:tcW w:w="99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3076" w:rsidRPr="00A67639" w:rsidRDefault="00403076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Рр -40,  кр -13</w:t>
            </w:r>
          </w:p>
        </w:tc>
      </w:tr>
    </w:tbl>
    <w:p w:rsidR="00FD312C" w:rsidRPr="00B17381" w:rsidRDefault="00FD312C" w:rsidP="00FD312C">
      <w:pPr>
        <w:pStyle w:val="Standard"/>
        <w:jc w:val="center"/>
        <w:rPr>
          <w:rFonts w:cs="Times New Roman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43043" w:rsidRDefault="00F43043" w:rsidP="00B17381">
      <w:pPr>
        <w:spacing w:after="5" w:line="266" w:lineRule="auto"/>
        <w:ind w:left="-5" w:right="1"/>
        <w:jc w:val="center"/>
        <w:rPr>
          <w:b/>
          <w:szCs w:val="24"/>
        </w:rPr>
      </w:pPr>
    </w:p>
    <w:p w:rsidR="00FD312C" w:rsidRPr="00B17381" w:rsidRDefault="00FD312C" w:rsidP="00B17381">
      <w:pPr>
        <w:spacing w:after="5" w:line="266" w:lineRule="auto"/>
        <w:ind w:left="-5" w:right="1"/>
        <w:jc w:val="center"/>
        <w:rPr>
          <w:b/>
          <w:szCs w:val="24"/>
        </w:rPr>
      </w:pPr>
      <w:r w:rsidRPr="00B17381">
        <w:rPr>
          <w:b/>
          <w:szCs w:val="24"/>
        </w:rPr>
        <w:lastRenderedPageBreak/>
        <w:t xml:space="preserve">7 класс ,  136 </w:t>
      </w:r>
      <w:r w:rsidR="008C2C44" w:rsidRPr="00B17381">
        <w:rPr>
          <w:b/>
          <w:szCs w:val="24"/>
        </w:rPr>
        <w:t>часов</w:t>
      </w:r>
    </w:p>
    <w:p w:rsidR="00FD312C" w:rsidRPr="00B17381" w:rsidRDefault="008C2C44" w:rsidP="00FD312C">
      <w:pPr>
        <w:spacing w:after="5" w:line="266" w:lineRule="auto"/>
        <w:ind w:left="-5" w:right="1"/>
        <w:rPr>
          <w:b/>
          <w:szCs w:val="24"/>
        </w:rPr>
      </w:pPr>
      <w:r w:rsidRPr="00B17381">
        <w:rPr>
          <w:szCs w:val="24"/>
        </w:rPr>
        <w:t xml:space="preserve"> </w:t>
      </w:r>
    </w:p>
    <w:tbl>
      <w:tblPr>
        <w:tblW w:w="14600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0489"/>
        <w:gridCol w:w="3119"/>
      </w:tblGrid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311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E57AD8" w:rsidRPr="00B17381" w:rsidTr="009F0376">
        <w:trPr>
          <w:trHeight w:val="185"/>
        </w:trPr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Русский язык как развивающееся явление 1ч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Русский язык как разви</w:t>
            </w: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softHyphen/>
              <w:t>вающееся явление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изученного в 5-6 классах. 8 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Син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Пунк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 и орфо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графия. Фонетиче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ский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Входная контрольная работаКонтроль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rPr>
          <w:trHeight w:val="214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6" w:lineRule="exact"/>
              <w:ind w:left="20" w:right="8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7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rPr>
          <w:trHeight w:val="169"/>
        </w:trPr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8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Словообразование и орфогра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фия. Мор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фемный и слово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образова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тельный разбор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048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гия и ор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фография. 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слова</w:t>
            </w:r>
          </w:p>
        </w:tc>
        <w:tc>
          <w:tcPr>
            <w:tcW w:w="3119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Тексты и стили 4 ч</w:t>
            </w:r>
          </w:p>
        </w:tc>
      </w:tr>
      <w:tr w:rsidR="00E57AD8" w:rsidRPr="00B17381" w:rsidTr="009F0376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литературно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языка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Диалог как текст. Виды диа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Публици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стический стиль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Морфология и орфография. Культура речи. Причастие 21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Причастие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Склонение причастий и право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писание гласных в падеж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окон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чаниях причастий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частный оборот. Выделе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и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Краткие и полные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570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фиксах 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дательных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lastRenderedPageBreak/>
              <w:t>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lastRenderedPageBreak/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Гласные перед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полных и кратких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282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гольных прилагательных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27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color w:val="auto"/>
                <w:sz w:val="26"/>
                <w:szCs w:val="26"/>
              </w:rPr>
              <w:softHyphen/>
              <w:t>гольных прилага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тант № 2 с грамматическим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Морфоло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гический разбор причастия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е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ё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 1 по теме «Прича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289"/>
        </w:trPr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Деепричастие 12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частный оборот. За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пятые при 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частном обороте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Раздельное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дее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3 с грамма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 несо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вершенно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вида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частия совершен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ного вида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Сжатое 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ложение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45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рование №2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 теме «Дееприча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Наречие 21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Наречие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ловые группы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Степени сравнения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на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р/р сочинение «Прозвища»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52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shd w:val="clear" w:color="auto" w:fill="FFFFFF"/>
                <w:lang w:eastAsia="en-US"/>
              </w:rPr>
              <w:t>№3</w:t>
            </w:r>
            <w:r w:rsidRPr="00E57AD8">
              <w:rPr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по теме «Наречие»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30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допущенных в контрольном тестировании.Слитное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 xml:space="preserve">дельное написание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не</w:t>
            </w:r>
            <w:r w:rsidRPr="00E57AD8">
              <w:rPr>
                <w:color w:val="auto"/>
                <w:sz w:val="26"/>
                <w:szCs w:val="26"/>
              </w:rPr>
              <w:t xml:space="preserve"> с на</w:t>
            </w:r>
            <w:r w:rsidRPr="00E57AD8">
              <w:rPr>
                <w:color w:val="auto"/>
                <w:sz w:val="26"/>
                <w:szCs w:val="26"/>
              </w:rPr>
              <w:softHyphen/>
              <w:t>речиями на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-о</w:t>
            </w:r>
            <w:r w:rsidRPr="00E57AD8">
              <w:rPr>
                <w:color w:val="auto"/>
                <w:sz w:val="26"/>
                <w:szCs w:val="26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-е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е и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в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ставках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не-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ни-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отри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цательных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Одна и две 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наречиях на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-о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4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30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Описание действий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о и 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pacing w:val="40"/>
                <w:sz w:val="26"/>
                <w:szCs w:val="26"/>
                <w:shd w:val="clear" w:color="auto" w:fill="FFFFFF"/>
                <w:lang w:val="en-US" w:eastAsia="en-US"/>
              </w:rPr>
              <w:t>оиа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Дефис ме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жду частя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ми слова в наречиях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>дельное написание приставок в наречи</w:t>
            </w:r>
            <w:r w:rsidRPr="00E57AD8">
              <w:rPr>
                <w:color w:val="auto"/>
                <w:sz w:val="26"/>
                <w:szCs w:val="26"/>
              </w:rPr>
              <w:softHyphen/>
              <w:t>ях, обра</w:t>
            </w:r>
            <w:r w:rsidRPr="00E57AD8">
              <w:rPr>
                <w:color w:val="auto"/>
                <w:sz w:val="26"/>
                <w:szCs w:val="26"/>
              </w:rPr>
              <w:softHyphen/>
              <w:t>зованных от сущест</w:t>
            </w:r>
            <w:r w:rsidRPr="00E57AD8">
              <w:rPr>
                <w:color w:val="auto"/>
                <w:sz w:val="26"/>
                <w:szCs w:val="26"/>
              </w:rPr>
              <w:softHyphen/>
              <w:t>вительных и коли</w:t>
            </w:r>
            <w:r w:rsidRPr="00E57AD8">
              <w:rPr>
                <w:color w:val="auto"/>
                <w:sz w:val="26"/>
                <w:szCs w:val="26"/>
              </w:rPr>
              <w:softHyphen/>
              <w:t>чествен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чис</w:t>
            </w:r>
            <w:r w:rsidRPr="00E57AD8">
              <w:rPr>
                <w:color w:val="auto"/>
                <w:sz w:val="26"/>
                <w:szCs w:val="26"/>
              </w:rPr>
              <w:softHyphen/>
              <w:t>лительных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5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Отзыв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Учебный доклад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Категории состояния 6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Категория состояния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Морфоло</w:t>
            </w:r>
            <w:r w:rsidRPr="00E57AD8">
              <w:rPr>
                <w:color w:val="auto"/>
                <w:sz w:val="26"/>
                <w:szCs w:val="26"/>
              </w:rPr>
              <w:softHyphen/>
              <w:t>гический разбор категории состояния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</w:rPr>
            </w:pPr>
            <w:r w:rsidRPr="00B17381">
              <w:rPr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тант № 6 с грамма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ние-рас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суждение по карти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не. Слож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план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Написание сочинения-рассуждения по картине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 xml:space="preserve">Служебные части речи. Предлог 11 ч (46 ч) 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Предлог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Употреб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предлогов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водные и непро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изводные предлоги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7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Простые и 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ные пред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81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Впечатле</w:t>
            </w:r>
            <w:r w:rsidRPr="00E57AD8">
              <w:rPr>
                <w:color w:val="auto"/>
                <w:sz w:val="26"/>
                <w:szCs w:val="26"/>
              </w:rPr>
              <w:softHyphen/>
              <w:t>ние от кар</w:t>
            </w:r>
            <w:r w:rsidRPr="00E57AD8">
              <w:rPr>
                <w:color w:val="auto"/>
                <w:sz w:val="26"/>
                <w:szCs w:val="26"/>
              </w:rPr>
              <w:softHyphen/>
              <w:t>тины А. Сайки</w:t>
            </w:r>
            <w:r w:rsidRPr="00E57AD8">
              <w:rPr>
                <w:color w:val="auto"/>
                <w:sz w:val="26"/>
                <w:szCs w:val="26"/>
              </w:rPr>
              <w:softHyphen/>
              <w:t>ной «Дет</w:t>
            </w:r>
            <w:r w:rsidRPr="00E57AD8">
              <w:rPr>
                <w:color w:val="auto"/>
                <w:sz w:val="26"/>
                <w:szCs w:val="26"/>
              </w:rPr>
              <w:softHyphen/>
              <w:t>ская спор</w:t>
            </w:r>
            <w:r w:rsidRPr="00E57AD8">
              <w:rPr>
                <w:color w:val="auto"/>
                <w:sz w:val="26"/>
                <w:szCs w:val="26"/>
              </w:rPr>
              <w:softHyphen/>
              <w:t>тивная школа»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напи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сание 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изводных предлогов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Союз 15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Союз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Союзы сочини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тельные и подчи</w:t>
            </w:r>
            <w:r w:rsidRPr="00E57AD8">
              <w:rPr>
                <w:color w:val="auto"/>
                <w:sz w:val="26"/>
                <w:szCs w:val="26"/>
              </w:rPr>
              <w:softHyphen/>
              <w:t>нительные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Запятая между простыми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жениями в союзном сложном предложе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Подчини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союза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Слитное написание союзов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рение сведений о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гах и сою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зах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98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8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Частица 16ч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Частица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Разряды частиц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Формооб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разующие частицы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Смыслоразличительные частицы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№6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по теме «Частица»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107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rPr>
          <w:trHeight w:val="315"/>
        </w:trPr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Отрицательные частицы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Разли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чение приставки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Части</w:t>
            </w:r>
            <w:r w:rsidRPr="00E57AD8">
              <w:rPr>
                <w:color w:val="auto"/>
                <w:sz w:val="26"/>
                <w:szCs w:val="26"/>
              </w:rPr>
              <w:softHyphen/>
              <w:t>ца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ни, </w:t>
            </w:r>
            <w:r w:rsidRPr="00E57AD8">
              <w:rPr>
                <w:color w:val="auto"/>
                <w:sz w:val="26"/>
                <w:szCs w:val="26"/>
              </w:rPr>
              <w:t xml:space="preserve">приставка ни-, союз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ни... ни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9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112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rPr>
          <w:trHeight w:val="305"/>
        </w:trPr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Междометия 4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Междо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метие как часть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Дефис в междо</w:t>
            </w:r>
            <w:r w:rsidRPr="00E57AD8">
              <w:rPr>
                <w:color w:val="auto"/>
                <w:sz w:val="26"/>
                <w:szCs w:val="26"/>
              </w:rPr>
              <w:softHyphen/>
              <w:t>метиях. Знаки пре</w:t>
            </w:r>
            <w:r w:rsidRPr="00E57AD8">
              <w:rPr>
                <w:color w:val="auto"/>
                <w:sz w:val="26"/>
                <w:szCs w:val="26"/>
              </w:rPr>
              <w:softHyphen/>
              <w:t>пинания при ме</w:t>
            </w:r>
            <w:r w:rsidRPr="00E57AD8">
              <w:rPr>
                <w:color w:val="auto"/>
                <w:sz w:val="26"/>
                <w:szCs w:val="26"/>
              </w:rPr>
              <w:softHyphen/>
              <w:t>ждометиях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11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14600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 систематизация изученного в 5-7 классах 17 ч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Разделы науки о русском языке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125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Учебно- научная речь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</w:rPr>
            </w:pPr>
            <w:r w:rsidRPr="00B17381">
              <w:rPr>
                <w:rFonts w:eastAsia="Calibri"/>
                <w:color w:val="auto"/>
                <w:szCs w:val="24"/>
              </w:rPr>
              <w:t>126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Фонетика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128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129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131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12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133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134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прой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денного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135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Итоговое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9F0376">
        <w:tc>
          <w:tcPr>
            <w:tcW w:w="992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136</w:t>
            </w:r>
          </w:p>
        </w:tc>
        <w:tc>
          <w:tcPr>
            <w:tcW w:w="10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</w:tbl>
    <w:p w:rsidR="00FD312C" w:rsidRPr="00B17381" w:rsidRDefault="00FD312C" w:rsidP="00FD312C">
      <w:pPr>
        <w:suppressAutoHyphens/>
        <w:spacing w:after="0" w:line="240" w:lineRule="auto"/>
        <w:ind w:left="0" w:right="0" w:firstLine="426"/>
        <w:jc w:val="both"/>
        <w:rPr>
          <w:rFonts w:eastAsia="Calibri"/>
          <w:color w:val="auto"/>
          <w:szCs w:val="24"/>
          <w:lang w:eastAsia="en-US"/>
        </w:rPr>
      </w:pPr>
    </w:p>
    <w:p w:rsidR="00171E89" w:rsidRPr="00B17381" w:rsidRDefault="00171E89" w:rsidP="00FD312C">
      <w:pPr>
        <w:spacing w:after="5" w:line="266" w:lineRule="auto"/>
        <w:ind w:left="-5" w:right="1"/>
        <w:rPr>
          <w:b/>
          <w:szCs w:val="24"/>
        </w:rPr>
      </w:pPr>
    </w:p>
    <w:p w:rsidR="00171E89" w:rsidRPr="00B17381" w:rsidRDefault="008C2C44">
      <w:pPr>
        <w:spacing w:after="0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171E89" w:rsidRPr="00B17381" w:rsidRDefault="008C2C44">
      <w:pPr>
        <w:spacing w:after="5" w:line="259" w:lineRule="auto"/>
        <w:ind w:left="0" w:right="0" w:firstLine="0"/>
        <w:rPr>
          <w:szCs w:val="24"/>
        </w:rPr>
      </w:pPr>
      <w:r w:rsidRPr="00B17381">
        <w:rPr>
          <w:szCs w:val="24"/>
        </w:rPr>
        <w:t xml:space="preserve"> </w:t>
      </w:r>
    </w:p>
    <w:p w:rsidR="00816264" w:rsidRDefault="00816264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816264" w:rsidRDefault="00816264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171E89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lastRenderedPageBreak/>
        <w:t xml:space="preserve">8 </w:t>
      </w:r>
      <w:proofErr w:type="gramStart"/>
      <w:r w:rsidR="008C2C44" w:rsidRPr="00E57AD8">
        <w:rPr>
          <w:b/>
          <w:sz w:val="26"/>
          <w:szCs w:val="26"/>
        </w:rPr>
        <w:t>класс ,</w:t>
      </w:r>
      <w:proofErr w:type="gramEnd"/>
      <w:r w:rsidR="008C2C44" w:rsidRPr="00E57AD8">
        <w:rPr>
          <w:b/>
          <w:sz w:val="26"/>
          <w:szCs w:val="26"/>
        </w:rPr>
        <w:t xml:space="preserve">  102 часа</w:t>
      </w:r>
    </w:p>
    <w:tbl>
      <w:tblPr>
        <w:tblW w:w="1445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490"/>
        <w:gridCol w:w="3118"/>
      </w:tblGrid>
      <w:tr w:rsidR="00DF2CBC" w:rsidRPr="00023FBF" w:rsidTr="009F0376">
        <w:trPr>
          <w:trHeight w:val="897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0490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3118" w:type="dxa"/>
          </w:tcPr>
          <w:p w:rsidR="000F5683" w:rsidRPr="00E57AD8" w:rsidRDefault="000F5683" w:rsidP="000F5683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DF2CBC" w:rsidRPr="00023FBF" w:rsidTr="009F0376">
        <w:trPr>
          <w:trHeight w:val="150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Русский язык в современном мире</w:t>
            </w:r>
          </w:p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DF2CBC" w:rsidRPr="00023FBF" w:rsidTr="009F0376">
        <w:trPr>
          <w:trHeight w:val="26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tabs>
                <w:tab w:val="left" w:pos="3225"/>
              </w:tabs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Пунктуация и орфография.</w:t>
            </w:r>
            <w:r w:rsidRPr="00DF2CBC">
              <w:rPr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1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0490" w:type="dxa"/>
          </w:tcPr>
          <w:p w:rsidR="00DF2CBC" w:rsidRPr="000151FA" w:rsidRDefault="00DF2CBC" w:rsidP="000151FA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Знаки препинания в сложных предложениях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8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Буквы н – нн в суффиксах прилагательных, причастий и наречий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Закрепление обобщение изученного материала. Буквы н </w:t>
            </w:r>
            <w:r w:rsidR="00E01782">
              <w:rPr>
                <w:sz w:val="26"/>
                <w:szCs w:val="26"/>
              </w:rPr>
              <w:t>–</w:t>
            </w:r>
            <w:r w:rsidRPr="00DF2CBC">
              <w:rPr>
                <w:sz w:val="26"/>
                <w:szCs w:val="26"/>
              </w:rPr>
              <w:t xml:space="preserve"> нн</w:t>
            </w:r>
            <w:r w:rsidR="00E01782">
              <w:rPr>
                <w:sz w:val="26"/>
                <w:szCs w:val="26"/>
              </w:rPr>
              <w:t xml:space="preserve"> </w:t>
            </w:r>
            <w:r w:rsidRPr="00DF2CBC">
              <w:rPr>
                <w:sz w:val="26"/>
                <w:szCs w:val="26"/>
              </w:rPr>
              <w:t>в суффиксах прилагательных, причастий и наречий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36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Р/Р</w:t>
            </w:r>
            <w:r w:rsidRPr="00DF2CBC">
              <w:rPr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4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</w:t>
            </w:r>
          </w:p>
        </w:tc>
        <w:tc>
          <w:tcPr>
            <w:tcW w:w="10490" w:type="dxa"/>
          </w:tcPr>
          <w:p w:rsidR="00DF2CBC" w:rsidRPr="00DF2CBC" w:rsidRDefault="00DF2CBC" w:rsidP="000151FA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Входная контрольная работа.Контрольный диктант№1 по теме «Повторение изученного в 7 классе»</w:t>
            </w:r>
          </w:p>
        </w:tc>
        <w:tc>
          <w:tcPr>
            <w:tcW w:w="3118" w:type="dxa"/>
          </w:tcPr>
          <w:p w:rsidR="00DF2CBC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34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DF2CBC">
              <w:rPr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345"/>
        </w:trPr>
        <w:tc>
          <w:tcPr>
            <w:tcW w:w="14458" w:type="dxa"/>
            <w:gridSpan w:val="3"/>
          </w:tcPr>
          <w:p w:rsidR="00DF2CBC" w:rsidRPr="00023FBF" w:rsidRDefault="00DF2CBC" w:rsidP="00DF2CBC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DF2CBC" w:rsidRPr="00023FBF" w:rsidTr="009F0376">
        <w:trPr>
          <w:trHeight w:val="217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Работа над ошибками контрольного </w:t>
            </w:r>
            <w:proofErr w:type="gramStart"/>
            <w:r w:rsidRPr="00DF2CBC">
              <w:rPr>
                <w:sz w:val="26"/>
                <w:szCs w:val="26"/>
              </w:rPr>
              <w:t>диктанта.Основные</w:t>
            </w:r>
            <w:proofErr w:type="gramEnd"/>
            <w:r w:rsidRPr="00DF2CBC">
              <w:rPr>
                <w:sz w:val="26"/>
                <w:szCs w:val="26"/>
              </w:rPr>
              <w:t xml:space="preserve"> единицы синтаксиса . Текст как единица синтаксиса. Предложение как единица синтаксиса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36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3118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</w:p>
        </w:tc>
      </w:tr>
      <w:tr w:rsidR="00DF2CBC" w:rsidRPr="00023FBF" w:rsidTr="009F0376">
        <w:trPr>
          <w:trHeight w:val="236"/>
        </w:trPr>
        <w:tc>
          <w:tcPr>
            <w:tcW w:w="1445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DF2CBC" w:rsidRPr="00023FBF" w:rsidTr="009F0376">
        <w:trPr>
          <w:trHeight w:val="232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0490" w:type="dxa"/>
          </w:tcPr>
          <w:p w:rsidR="00DF2CBC" w:rsidRPr="00DF2CBC" w:rsidRDefault="00DF2CBC" w:rsidP="00DF2CBC">
            <w:pPr>
              <w:shd w:val="clear" w:color="auto" w:fill="FFFFFF"/>
              <w:spacing w:after="0" w:line="240" w:lineRule="auto"/>
              <w:ind w:left="-86" w:firstLine="0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Простое предложение. Грамматическая основа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06"/>
        </w:trPr>
        <w:tc>
          <w:tcPr>
            <w:tcW w:w="850" w:type="dxa"/>
          </w:tcPr>
          <w:p w:rsidR="00DF2CBC" w:rsidRPr="00023FBF" w:rsidRDefault="00DF2CBC" w:rsidP="00DF2CB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686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420"/>
        </w:trPr>
        <w:tc>
          <w:tcPr>
            <w:tcW w:w="850" w:type="dxa"/>
          </w:tcPr>
          <w:p w:rsidR="00DF2CBC" w:rsidRPr="00023FBF" w:rsidRDefault="00DF2CBC" w:rsidP="00DF2CBC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0490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</w:t>
            </w:r>
            <w:r w:rsidRPr="00DF2CBC">
              <w:rPr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1рр</w:t>
            </w:r>
          </w:p>
        </w:tc>
      </w:tr>
      <w:tr w:rsidR="00DF2CBC" w:rsidRPr="00023FBF" w:rsidTr="009F0376">
        <w:trPr>
          <w:trHeight w:val="420"/>
        </w:trPr>
        <w:tc>
          <w:tcPr>
            <w:tcW w:w="14458" w:type="dxa"/>
            <w:gridSpan w:val="3"/>
          </w:tcPr>
          <w:p w:rsidR="00DF2CBC" w:rsidRPr="00023FBF" w:rsidRDefault="00DF2CBC" w:rsidP="00DF2CB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0490" w:type="dxa"/>
          </w:tcPr>
          <w:p w:rsidR="00DF2CBC" w:rsidRPr="000F5683" w:rsidRDefault="00DF2CBC" w:rsidP="00DF2CBC">
            <w:pPr>
              <w:shd w:val="clear" w:color="auto" w:fill="FFFFFF"/>
              <w:spacing w:after="0" w:line="240" w:lineRule="auto"/>
              <w:ind w:right="38"/>
              <w:rPr>
                <w:spacing w:val="-1"/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Главные члены предложения. Подлежащее.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49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49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2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34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pacing w:val="-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6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Тире между подлежащим и </w:t>
            </w:r>
            <w:r w:rsidRPr="000F5683">
              <w:rPr>
                <w:sz w:val="26"/>
                <w:szCs w:val="26"/>
              </w:rPr>
              <w:t>сказуемым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0F5683" w:rsidRPr="00023FBF" w:rsidTr="009F0376">
        <w:trPr>
          <w:trHeight w:val="150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  Второстепенные члены предложения - 9 часов (2Р/р,  1 к/р)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F5683">
              <w:rPr>
                <w:rFonts w:ascii="Times New Roman" w:hAnsi="Times New Roman"/>
                <w:sz w:val="26"/>
                <w:szCs w:val="26"/>
              </w:rPr>
              <w:t xml:space="preserve">Роль второстепенных членов предложения. Дополнение.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 xml:space="preserve"> </w:t>
            </w: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0F5683" w:rsidRPr="00023FBF" w:rsidTr="009F0376">
        <w:trPr>
          <w:trHeight w:val="159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DF2CBC" w:rsidRPr="00023FBF" w:rsidTr="009F0376">
        <w:trPr>
          <w:trHeight w:val="269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Простые односоставные предложения  </w:t>
            </w:r>
            <w:r w:rsidRPr="000F5683">
              <w:rPr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9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48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Неполные предложения. Синтаксический разбор односоставного предложения.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3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413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1кр</w:t>
            </w:r>
          </w:p>
        </w:tc>
      </w:tr>
      <w:tr w:rsidR="000F5683" w:rsidRPr="00023FBF" w:rsidTr="009F0376">
        <w:trPr>
          <w:trHeight w:val="292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DF2CBC" w:rsidRPr="00023FBF" w:rsidTr="009F0376">
        <w:trPr>
          <w:trHeight w:val="271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0" w:right="274" w:firstLine="0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F5683">
              <w:rPr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1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6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48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03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2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Изложение. Текст – сравнительная характеристика (по упр. 242)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41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 xml:space="preserve">Обобщающие слова при </w:t>
            </w:r>
            <w:r w:rsidRPr="000F5683">
              <w:rPr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Знаки  препинания </w:t>
            </w:r>
            <w:r w:rsidRPr="000F5683">
              <w:rPr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F5683">
              <w:rPr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1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Синтаксический  разбор предложений с однородными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18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20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  <w:u w:val="single"/>
              </w:rPr>
            </w:pPr>
            <w:r w:rsidRPr="000F5683">
              <w:rPr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  <w:u w:val="single"/>
              </w:rPr>
            </w:pPr>
            <w:r>
              <w:rPr>
                <w:b/>
                <w:spacing w:val="-12"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 с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165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8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2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2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36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36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75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349"/>
        </w:trPr>
        <w:tc>
          <w:tcPr>
            <w:tcW w:w="1445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DF2CBC" w:rsidRPr="00023FBF" w:rsidTr="009F0376">
        <w:trPr>
          <w:trHeight w:val="31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pacing w:val="-10"/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Употребление обращений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97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9F0376">
        <w:trPr>
          <w:trHeight w:val="275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  <w:r>
              <w:rPr>
                <w:b/>
                <w:sz w:val="26"/>
                <w:szCs w:val="26"/>
              </w:rPr>
              <w:t xml:space="preserve"> 10 ч (1 р/р, 1- к/р)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0490" w:type="dxa"/>
          </w:tcPr>
          <w:p w:rsidR="00DF2CBC" w:rsidRPr="000F5683" w:rsidRDefault="00DF2CBC" w:rsidP="00C046F8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Вводные слова. Вводные предложения.</w:t>
            </w:r>
            <w:r w:rsidRPr="000F5683">
              <w:rPr>
                <w:spacing w:val="-12"/>
                <w:sz w:val="26"/>
                <w:szCs w:val="26"/>
              </w:rPr>
              <w:t>Вводные конструкции. Группы вводны</w:t>
            </w:r>
            <w:r w:rsidR="000151FA">
              <w:rPr>
                <w:spacing w:val="-12"/>
                <w:sz w:val="26"/>
                <w:szCs w:val="26"/>
              </w:rPr>
              <w:t xml:space="preserve">х слов и вводных сочетаний слов </w:t>
            </w:r>
            <w:r w:rsidRPr="000F5683">
              <w:rPr>
                <w:spacing w:val="-12"/>
                <w:sz w:val="26"/>
                <w:szCs w:val="26"/>
              </w:rPr>
              <w:t>по значению.</w:t>
            </w:r>
          </w:p>
        </w:tc>
        <w:tc>
          <w:tcPr>
            <w:tcW w:w="3118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Р/РУстное </w:t>
            </w:r>
            <w:r w:rsidRPr="000F5683">
              <w:rPr>
                <w:sz w:val="26"/>
                <w:szCs w:val="26"/>
              </w:rPr>
              <w:t>сочинение-рассуждение о культуре поведения</w:t>
            </w:r>
            <w:r w:rsidRPr="000F5683">
              <w:rPr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48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48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4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1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  <w:u w:val="single"/>
              </w:rPr>
            </w:pPr>
            <w:r w:rsidRPr="000F5683">
              <w:rPr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F5683">
              <w:rPr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>
              <w:rPr>
                <w:b/>
                <w:spacing w:val="-11"/>
                <w:sz w:val="26"/>
                <w:szCs w:val="26"/>
                <w:u w:val="single"/>
              </w:rPr>
              <w:t>1 кр</w:t>
            </w:r>
          </w:p>
        </w:tc>
      </w:tr>
      <w:tr w:rsidR="000F5683" w:rsidRPr="00023FBF" w:rsidTr="009F0376">
        <w:trPr>
          <w:trHeight w:val="210"/>
        </w:trPr>
        <w:tc>
          <w:tcPr>
            <w:tcW w:w="1445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 чужой речи. Прямая и косвенная речь. Косвенная речь.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7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Диалог.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5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rStyle w:val="affb"/>
                <w:b w:val="0"/>
                <w:sz w:val="26"/>
                <w:szCs w:val="26"/>
              </w:rPr>
            </w:pPr>
            <w:r w:rsidRPr="000F5683">
              <w:rPr>
                <w:rStyle w:val="affb"/>
                <w:b w:val="0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>
              <w:rPr>
                <w:rStyle w:val="affb"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9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8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0F5683">
              <w:rPr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1кр</w:t>
            </w:r>
          </w:p>
        </w:tc>
      </w:tr>
      <w:tr w:rsidR="000F5683" w:rsidRPr="00023FBF" w:rsidTr="009F0376">
        <w:trPr>
          <w:trHeight w:val="180"/>
        </w:trPr>
        <w:tc>
          <w:tcPr>
            <w:tcW w:w="1445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DF2CBC" w:rsidRPr="00023FBF" w:rsidTr="009F0376">
        <w:trPr>
          <w:trHeight w:val="21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96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морфология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166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300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2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9F0376">
        <w:trPr>
          <w:trHeight w:val="1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Синтаксис и орфография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9F0376">
        <w:trPr>
          <w:trHeight w:val="255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9F0376">
        <w:trPr>
          <w:trHeight w:val="321"/>
        </w:trPr>
        <w:tc>
          <w:tcPr>
            <w:tcW w:w="850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0490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3118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1кр</w:t>
            </w:r>
          </w:p>
        </w:tc>
      </w:tr>
    </w:tbl>
    <w:p w:rsidR="00DF2CBC" w:rsidRPr="00E57AD8" w:rsidRDefault="00DF2CB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D312C" w:rsidRPr="00E57AD8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43043" w:rsidRPr="00096A1F" w:rsidRDefault="008C2C44" w:rsidP="00096A1F">
      <w:pPr>
        <w:spacing w:after="0" w:line="259" w:lineRule="auto"/>
        <w:ind w:left="0" w:right="7452" w:firstLine="0"/>
        <w:jc w:val="right"/>
        <w:rPr>
          <w:sz w:val="26"/>
          <w:szCs w:val="26"/>
        </w:rPr>
      </w:pPr>
      <w:r w:rsidRPr="00E57AD8">
        <w:rPr>
          <w:sz w:val="26"/>
          <w:szCs w:val="26"/>
        </w:rPr>
        <w:t xml:space="preserve"> </w:t>
      </w:r>
    </w:p>
    <w:p w:rsidR="00F43043" w:rsidRDefault="00F43043" w:rsidP="006F423A">
      <w:pPr>
        <w:spacing w:after="0" w:line="259" w:lineRule="auto"/>
        <w:ind w:left="0" w:right="7452" w:firstLine="0"/>
      </w:pPr>
    </w:p>
    <w:p w:rsidR="00171E89" w:rsidRDefault="00C15260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9 класс, 102 часа</w:t>
      </w:r>
    </w:p>
    <w:p w:rsidR="00C046F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tbl>
      <w:tblPr>
        <w:tblW w:w="14458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"/>
        <w:gridCol w:w="10494"/>
        <w:gridCol w:w="382"/>
        <w:gridCol w:w="36"/>
        <w:gridCol w:w="2696"/>
      </w:tblGrid>
      <w:tr w:rsidR="00FA6D88" w:rsidRPr="003367B0" w:rsidTr="00096A1F">
        <w:trPr>
          <w:trHeight w:val="10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0151F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FA6D88" w:rsidRPr="003367B0" w:rsidRDefault="00FA6D88" w:rsidP="000151F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33742E">
            <w:pPr>
              <w:spacing w:after="0" w:line="240" w:lineRule="auto"/>
              <w:ind w:right="-3116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FA6D88" w:rsidRPr="003367B0" w:rsidRDefault="00FA6D88" w:rsidP="0033742E">
            <w:pPr>
              <w:spacing w:after="0" w:line="240" w:lineRule="auto"/>
              <w:ind w:left="1313" w:right="-3116"/>
              <w:rPr>
                <w:b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3742E" w:rsidRP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Количество часов/</w:t>
            </w:r>
          </w:p>
          <w:p w:rsid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 xml:space="preserve">практические </w:t>
            </w:r>
          </w:p>
          <w:p w:rsidR="00FA6D88" w:rsidRPr="003367B0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/контрольные работы</w:t>
            </w:r>
          </w:p>
        </w:tc>
      </w:tr>
      <w:tr w:rsidR="000D348D" w:rsidRPr="003367B0" w:rsidTr="00096A1F">
        <w:trPr>
          <w:trHeight w:val="29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Введение Международное значение русского языка</w:t>
            </w:r>
          </w:p>
          <w:p w:rsidR="000D348D" w:rsidRPr="00475448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D348D">
            <w:pPr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272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8A0AAE" w:rsidP="000D348D">
            <w:pPr>
              <w:tabs>
                <w:tab w:val="left" w:pos="14073"/>
              </w:tabs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  </w:t>
            </w:r>
            <w:r w:rsidR="000D348D"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  <w:r w:rsidR="000D348D">
              <w:rPr>
                <w:b/>
                <w:szCs w:val="24"/>
              </w:rPr>
              <w:tab/>
            </w:r>
          </w:p>
        </w:tc>
      </w:tr>
      <w:tr w:rsidR="000D348D" w:rsidRPr="003367B0" w:rsidTr="00096A1F">
        <w:trPr>
          <w:trHeight w:val="2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33742E" w:rsidP="003374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33742E">
            <w:pPr>
              <w:spacing w:after="0" w:line="240" w:lineRule="auto"/>
              <w:ind w:right="150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2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 Устна</w:t>
            </w:r>
            <w:r w:rsidR="0033742E" w:rsidRPr="00475448">
              <w:rPr>
                <w:szCs w:val="24"/>
              </w:rPr>
              <w:t xml:space="preserve">я и письменная  речь. Фонетика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Лексика и фразеология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Морфемика и словообразование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Морфология и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Синтаксис словосо</w:t>
            </w:r>
            <w:r w:rsidR="0033742E" w:rsidRPr="00475448">
              <w:rPr>
                <w:szCs w:val="24"/>
              </w:rPr>
              <w:t>четания и простого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Контрольный диктант с грамматическим </w:t>
            </w:r>
            <w:proofErr w:type="gramStart"/>
            <w:r w:rsidRPr="00475448">
              <w:rPr>
                <w:szCs w:val="24"/>
              </w:rPr>
              <w:t>заданием  по</w:t>
            </w:r>
            <w:proofErr w:type="gramEnd"/>
            <w:r w:rsidRPr="00475448">
              <w:rPr>
                <w:szCs w:val="24"/>
              </w:rPr>
              <w:t xml:space="preserve"> теме "Повторение"(входящий контроль)</w:t>
            </w:r>
          </w:p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контрольного диктагта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 (1 час - кр)</w:t>
            </w:r>
          </w:p>
        </w:tc>
      </w:tr>
      <w:tr w:rsidR="000D348D" w:rsidRPr="003367B0" w:rsidTr="00096A1F">
        <w:trPr>
          <w:trHeight w:val="72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РР Текст. Типы  и стили речи.</w:t>
            </w:r>
          </w:p>
          <w:p w:rsidR="000D348D" w:rsidRPr="00475448" w:rsidRDefault="000D348D" w:rsidP="00FA6D88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Подготовка   к сочинению</w:t>
            </w:r>
            <w:r w:rsidR="00FA6D88" w:rsidRPr="00475448">
              <w:rPr>
                <w:szCs w:val="24"/>
              </w:rPr>
              <w:t xml:space="preserve"> –описанию по   упражнению   22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FA6D88"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сложном предложении. Союзные и бессоюзные сложные предложения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16-17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</w:t>
            </w:r>
          </w:p>
        </w:tc>
      </w:tr>
      <w:tr w:rsidR="000D348D" w:rsidRPr="003367B0" w:rsidTr="00096A1F">
        <w:trPr>
          <w:trHeight w:val="42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napToGrid w:val="0"/>
                <w:szCs w:val="24"/>
              </w:rPr>
            </w:pPr>
            <w:r w:rsidRPr="00475448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(1 час - кр)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0151FA">
            <w:pPr>
              <w:spacing w:after="0" w:line="240" w:lineRule="auto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FA6D88" w:rsidRPr="003367B0">
              <w:rPr>
                <w:b/>
                <w:szCs w:val="24"/>
              </w:rPr>
              <w:t>Сложносочиненное  предложение</w:t>
            </w:r>
            <w:r w:rsidR="00146354">
              <w:rPr>
                <w:b/>
                <w:szCs w:val="24"/>
              </w:rPr>
              <w:t xml:space="preserve"> </w:t>
            </w:r>
            <w:r w:rsidR="00FA6D88" w:rsidRPr="003367B0">
              <w:rPr>
                <w:b/>
                <w:szCs w:val="24"/>
              </w:rPr>
              <w:t>- 11  ч (2 – рр, 1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</w:t>
            </w:r>
            <w:r w:rsidR="0033742E" w:rsidRPr="00475448">
              <w:rPr>
                <w:szCs w:val="24"/>
              </w:rPr>
              <w:t>ССП. Смысловые отношения в ССП.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ССП с соединительнымисоюзами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разделительными 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противительными союзами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ССП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4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"Сложносочиненное  предложение"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="0033742E" w:rsidRPr="00475448">
              <w:rPr>
                <w:szCs w:val="24"/>
                <w:u w:val="single"/>
              </w:rPr>
              <w:t>"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30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р/р Рецензия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</w:p>
        </w:tc>
      </w:tr>
      <w:tr w:rsidR="000D348D" w:rsidRPr="003367B0" w:rsidTr="00096A1F">
        <w:trPr>
          <w:gridAfter w:val="1"/>
          <w:wAfter w:w="2696" w:type="dxa"/>
          <w:trHeight w:val="143"/>
        </w:trPr>
        <w:tc>
          <w:tcPr>
            <w:tcW w:w="11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  </w:t>
            </w:r>
            <w:r w:rsidR="000D348D"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  <w:tc>
          <w:tcPr>
            <w:tcW w:w="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0151FA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Роль указательных слов. Особенности присоединения прид</w:t>
            </w:r>
            <w:r w:rsidR="0033742E" w:rsidRPr="00475448">
              <w:rPr>
                <w:szCs w:val="24"/>
              </w:rPr>
              <w:t>аточных предложений к главному.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Изложение  (упр 106)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Основные группы сложноподчиненных предложений. Сложноподчиненные предложения с придаточными определительными.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РР  изложение  по  упражнению  123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096A1F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0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9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0151F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46-48</w:t>
            </w:r>
          </w:p>
        </w:tc>
        <w:tc>
          <w:tcPr>
            <w:tcW w:w="1091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обстоятельственными.  Придаточные времени и места.</w:t>
            </w:r>
            <w:r w:rsidR="0033742E" w:rsidRPr="00475448">
              <w:rPr>
                <w:szCs w:val="24"/>
              </w:rPr>
              <w:t xml:space="preserve">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причины, следствия, условия.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Развитие речи: Деловые бумаги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Различные способы выражения сравнения.СПП предложения с придаточными присоединительными.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Развитие речи: сочинение-рас</w:t>
            </w:r>
            <w:r w:rsidR="008A0AAE">
              <w:rPr>
                <w:szCs w:val="24"/>
              </w:rPr>
              <w:t xml:space="preserve">суждение о природе родного края </w:t>
            </w:r>
            <w:r w:rsidRPr="00475448">
              <w:rPr>
                <w:szCs w:val="24"/>
              </w:rPr>
              <w:t>Упр 166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69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Р/Р.Изложение </w:t>
            </w:r>
            <w:r w:rsidR="000D348D" w:rsidRPr="00475448">
              <w:rPr>
                <w:szCs w:val="24"/>
              </w:rPr>
              <w:t>( упражнение 177)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«Сложноподчиненные предложения»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сграмматическим заданием по теме “</w:t>
            </w:r>
            <w:r w:rsidR="0033742E" w:rsidRPr="00475448">
              <w:rPr>
                <w:szCs w:val="24"/>
              </w:rPr>
              <w:t>Сложноподчиненное предложение”.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Работа над ошибками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Развитие речи: </w:t>
            </w:r>
            <w:r w:rsidRPr="00475448">
              <w:rPr>
                <w:szCs w:val="24"/>
                <w:u w:val="single"/>
              </w:rPr>
              <w:t>Сочинение – рассуждение "Что такое подвиг?"</w:t>
            </w:r>
            <w:r w:rsidR="0033742E" w:rsidRPr="00475448">
              <w:rPr>
                <w:szCs w:val="24"/>
              </w:rPr>
              <w:t xml:space="preserve"> </w:t>
            </w:r>
            <w:r w:rsidRPr="00475448">
              <w:rPr>
                <w:szCs w:val="24"/>
              </w:rPr>
              <w:t>Упр 184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8A0AAE" w:rsidP="000151F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                   </w:t>
            </w:r>
            <w:r w:rsidR="000D348D"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10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1765" w:hanging="15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10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2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489" w:hanging="60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 Сжатое изложение  художественного  текста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1765" w:hanging="1701"/>
              <w:contextualSpacing/>
              <w:rPr>
                <w:szCs w:val="24"/>
              </w:rPr>
            </w:pPr>
            <w:r>
              <w:rPr>
                <w:szCs w:val="24"/>
              </w:rPr>
              <w:t>2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677" w:hanging="42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772" w:hanging="52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252" w:hanging="14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52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autoSpaceDE w:val="0"/>
              <w:autoSpaceDN w:val="0"/>
              <w:adjustRightInd w:val="0"/>
              <w:spacing w:after="0" w:line="240" w:lineRule="auto"/>
              <w:ind w:right="-781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80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96A1F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 заданием/тест по теме "Б</w:t>
            </w:r>
            <w:r w:rsidR="00096A1F">
              <w:rPr>
                <w:szCs w:val="24"/>
              </w:rPr>
              <w:t>ессоюзное  сложное предложение"</w:t>
            </w:r>
            <w:r w:rsidRPr="00475448">
              <w:rPr>
                <w:szCs w:val="24"/>
              </w:rPr>
              <w:t>Анализ контрольной работы.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2 кр</w:t>
            </w:r>
          </w:p>
        </w:tc>
      </w:tr>
      <w:tr w:rsidR="00FA6D88" w:rsidRPr="003367B0" w:rsidTr="00096A1F">
        <w:trPr>
          <w:trHeight w:val="389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8A0AAE" w:rsidP="00475448">
            <w:pPr>
              <w:spacing w:after="0" w:line="240" w:lineRule="auto"/>
              <w:ind w:left="1264" w:hanging="709"/>
              <w:rPr>
                <w:szCs w:val="24"/>
              </w:rPr>
            </w:pPr>
            <w:r>
              <w:rPr>
                <w:b/>
                <w:szCs w:val="24"/>
              </w:rPr>
              <w:t xml:space="preserve">            </w:t>
            </w:r>
            <w:r w:rsidR="00FA6D88"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Употребление союзной (сочинительной и подчинительной) и бессоюзной связи в сложных </w:t>
            </w:r>
            <w:r w:rsidRPr="00475448">
              <w:rPr>
                <w:szCs w:val="24"/>
              </w:rPr>
              <w:lastRenderedPageBreak/>
              <w:t xml:space="preserve">предложениях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</w:t>
            </w:r>
            <w:r w:rsidR="00475448" w:rsidRPr="00475448">
              <w:rPr>
                <w:szCs w:val="24"/>
              </w:rPr>
              <w:t>четание знаков препинания в ССК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42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542C4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 грамматическим заданием по теме «Сложные предложени</w:t>
            </w:r>
            <w:r w:rsidR="004542C4">
              <w:rPr>
                <w:szCs w:val="24"/>
              </w:rPr>
              <w:t>я с различными видами связи»ССК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542C4" w:rsidRDefault="000D348D" w:rsidP="004542C4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Работа над ошибками.  Роль языка в жизни общества. Язык как исторически развива</w:t>
            </w:r>
            <w:r w:rsidR="004542C4">
              <w:rPr>
                <w:szCs w:val="24"/>
              </w:rPr>
              <w:t xml:space="preserve">ющееся явление Развитие </w:t>
            </w:r>
            <w:proofErr w:type="gramStart"/>
            <w:r w:rsidR="004542C4">
              <w:rPr>
                <w:szCs w:val="24"/>
              </w:rPr>
              <w:t>речи:</w:t>
            </w:r>
            <w:r w:rsidRPr="00475448">
              <w:rPr>
                <w:szCs w:val="24"/>
              </w:rPr>
              <w:t>Составление</w:t>
            </w:r>
            <w:proofErr w:type="gramEnd"/>
            <w:r w:rsidRPr="00475448">
              <w:rPr>
                <w:szCs w:val="24"/>
              </w:rPr>
              <w:t xml:space="preserve"> тезисов статьи на лингвистическую тему. -  упр  220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Русский литературный язык и его стили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русского языка среди языков мира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096A1F">
        <w:trPr>
          <w:trHeight w:val="143"/>
        </w:trPr>
        <w:tc>
          <w:tcPr>
            <w:tcW w:w="144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Фонетика, графика,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Контрольное   сжатое изложение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Л</w:t>
            </w:r>
            <w:r w:rsidR="00475448" w:rsidRPr="00475448">
              <w:rPr>
                <w:szCs w:val="24"/>
              </w:rPr>
              <w:t>ексика. Фразеология. 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Морфемика.  СловообразованиеОрфография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Морфология. Самостоятельные части речи и  служебные  части речи.  Синтаксис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Итоговая   контрольная  работа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0151F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D348D" w:rsidRPr="003367B0" w:rsidTr="00096A1F">
        <w:trPr>
          <w:trHeight w:val="1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542C4" w:rsidRDefault="004542C4" w:rsidP="004542C4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Развитие речи:</w:t>
            </w:r>
            <w:r w:rsidR="000D348D" w:rsidRPr="00475448">
              <w:rPr>
                <w:szCs w:val="24"/>
                <w:u w:val="single"/>
              </w:rPr>
              <w:t>Сочинение-рассуждение публицистического харак</w:t>
            </w:r>
            <w:r>
              <w:rPr>
                <w:szCs w:val="24"/>
                <w:u w:val="single"/>
              </w:rPr>
              <w:t xml:space="preserve">тера «Если  бы  мне  предложили </w:t>
            </w:r>
            <w:r w:rsidR="000D348D" w:rsidRPr="00475448">
              <w:rPr>
                <w:szCs w:val="24"/>
                <w:u w:val="single"/>
              </w:rPr>
              <w:t xml:space="preserve">написать,  о чем  я  хочу"»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096A1F">
        <w:trPr>
          <w:trHeight w:val="40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0151F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109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0" w:firstLine="0"/>
              <w:rPr>
                <w:szCs w:val="24"/>
              </w:rPr>
            </w:pPr>
            <w:r w:rsidRPr="00475448">
              <w:rPr>
                <w:szCs w:val="24"/>
              </w:rPr>
              <w:t>Синтаксис и пунктуация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1</w:t>
            </w:r>
          </w:p>
        </w:tc>
      </w:tr>
    </w:tbl>
    <w:p w:rsidR="00171E89" w:rsidRDefault="00171E89">
      <w:pPr>
        <w:spacing w:after="0" w:line="259" w:lineRule="auto"/>
        <w:ind w:left="0" w:right="0" w:firstLine="0"/>
        <w:jc w:val="both"/>
      </w:pPr>
      <w:bookmarkStart w:id="8" w:name="_GoBack"/>
      <w:bookmarkEnd w:id="8"/>
    </w:p>
    <w:sectPr w:rsidR="00171E89" w:rsidSect="003F6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567" w:right="962" w:bottom="851" w:left="852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A1F" w:rsidRDefault="00096A1F">
      <w:pPr>
        <w:spacing w:after="0" w:line="240" w:lineRule="auto"/>
      </w:pPr>
      <w:r>
        <w:separator/>
      </w:r>
    </w:p>
  </w:endnote>
  <w:endnote w:type="continuationSeparator" w:id="0">
    <w:p w:rsidR="00096A1F" w:rsidRDefault="00096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A1F" w:rsidRDefault="00096A1F">
      <w:pPr>
        <w:spacing w:after="0" w:line="240" w:lineRule="auto"/>
      </w:pPr>
      <w:r>
        <w:separator/>
      </w:r>
    </w:p>
  </w:footnote>
  <w:footnote w:type="continuationSeparator" w:id="0">
    <w:p w:rsidR="00096A1F" w:rsidRDefault="00096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A1F" w:rsidRDefault="00096A1F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68"/>
        </w:tabs>
        <w:ind w:left="2357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3077" w:hanging="360"/>
      </w:pPr>
    </w:lvl>
    <w:lvl w:ilvl="2">
      <w:start w:val="1"/>
      <w:numFmt w:val="lowerRoman"/>
      <w:lvlText w:val="%3."/>
      <w:lvlJc w:val="left"/>
      <w:pPr>
        <w:tabs>
          <w:tab w:val="num" w:pos="568"/>
        </w:tabs>
        <w:ind w:left="3797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4517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5237" w:hanging="360"/>
      </w:pPr>
    </w:lvl>
    <w:lvl w:ilvl="5">
      <w:start w:val="1"/>
      <w:numFmt w:val="lowerRoman"/>
      <w:lvlText w:val="%6."/>
      <w:lvlJc w:val="left"/>
      <w:pPr>
        <w:tabs>
          <w:tab w:val="num" w:pos="568"/>
        </w:tabs>
        <w:ind w:left="5957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6677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7397" w:hanging="360"/>
      </w:pPr>
    </w:lvl>
    <w:lvl w:ilvl="8">
      <w:start w:val="1"/>
      <w:numFmt w:val="lowerRoman"/>
      <w:lvlText w:val="%9."/>
      <w:lvlJc w:val="left"/>
      <w:pPr>
        <w:tabs>
          <w:tab w:val="num" w:pos="568"/>
        </w:tabs>
        <w:ind w:left="8117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3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E89"/>
    <w:rsid w:val="000151FA"/>
    <w:rsid w:val="00096A1F"/>
    <w:rsid w:val="000A3624"/>
    <w:rsid w:val="000D348D"/>
    <w:rsid w:val="000F5683"/>
    <w:rsid w:val="001370BE"/>
    <w:rsid w:val="0014075F"/>
    <w:rsid w:val="001423DD"/>
    <w:rsid w:val="00146354"/>
    <w:rsid w:val="00171E89"/>
    <w:rsid w:val="001F5EF7"/>
    <w:rsid w:val="002051BB"/>
    <w:rsid w:val="002378FF"/>
    <w:rsid w:val="0032194B"/>
    <w:rsid w:val="003367B0"/>
    <w:rsid w:val="0033742E"/>
    <w:rsid w:val="0034681B"/>
    <w:rsid w:val="003D57A0"/>
    <w:rsid w:val="003F6BF2"/>
    <w:rsid w:val="00403076"/>
    <w:rsid w:val="00436DF3"/>
    <w:rsid w:val="004542C4"/>
    <w:rsid w:val="00475448"/>
    <w:rsid w:val="004A11B3"/>
    <w:rsid w:val="004C38F9"/>
    <w:rsid w:val="004E4F2C"/>
    <w:rsid w:val="00552BAE"/>
    <w:rsid w:val="00597269"/>
    <w:rsid w:val="005A3B13"/>
    <w:rsid w:val="006821B9"/>
    <w:rsid w:val="006F423A"/>
    <w:rsid w:val="00715531"/>
    <w:rsid w:val="0077714D"/>
    <w:rsid w:val="007A6BEA"/>
    <w:rsid w:val="00803CBB"/>
    <w:rsid w:val="00806771"/>
    <w:rsid w:val="00816264"/>
    <w:rsid w:val="00875D7B"/>
    <w:rsid w:val="008A0AAE"/>
    <w:rsid w:val="008C2C44"/>
    <w:rsid w:val="00971CD2"/>
    <w:rsid w:val="009A103C"/>
    <w:rsid w:val="009F0376"/>
    <w:rsid w:val="00A67639"/>
    <w:rsid w:val="00A764CF"/>
    <w:rsid w:val="00AE40BB"/>
    <w:rsid w:val="00AF0C51"/>
    <w:rsid w:val="00AF18A4"/>
    <w:rsid w:val="00B17381"/>
    <w:rsid w:val="00B41414"/>
    <w:rsid w:val="00B8738F"/>
    <w:rsid w:val="00BB38D9"/>
    <w:rsid w:val="00BB5D3F"/>
    <w:rsid w:val="00BE3CE4"/>
    <w:rsid w:val="00C046F8"/>
    <w:rsid w:val="00C15260"/>
    <w:rsid w:val="00C855CB"/>
    <w:rsid w:val="00D135D1"/>
    <w:rsid w:val="00D4186E"/>
    <w:rsid w:val="00D92AD4"/>
    <w:rsid w:val="00DF2CBC"/>
    <w:rsid w:val="00E01782"/>
    <w:rsid w:val="00E57AD8"/>
    <w:rsid w:val="00E865A8"/>
    <w:rsid w:val="00ED5DFD"/>
    <w:rsid w:val="00ED5EB1"/>
    <w:rsid w:val="00F43043"/>
    <w:rsid w:val="00F52231"/>
    <w:rsid w:val="00F95942"/>
    <w:rsid w:val="00FA6D88"/>
    <w:rsid w:val="00FC50F4"/>
    <w:rsid w:val="00F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2ABCB72"/>
  <w15:docId w15:val="{22F4EFD5-01D5-4DC1-94B5-AD95BAC2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8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764CF"/>
    <w:pPr>
      <w:spacing w:before="240" w:after="60" w:line="276" w:lineRule="auto"/>
      <w:ind w:left="0" w:right="0" w:firstLine="0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764CF"/>
    <w:pPr>
      <w:spacing w:before="240" w:after="60" w:line="276" w:lineRule="auto"/>
      <w:ind w:left="0" w:right="0" w:firstLine="0"/>
      <w:outlineLvl w:val="6"/>
    </w:pPr>
    <w:rPr>
      <w:rFonts w:ascii="Calibri" w:hAnsi="Calibri"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14D"/>
    <w:pPr>
      <w:suppressLineNumbers/>
    </w:pPr>
  </w:style>
  <w:style w:type="paragraph" w:styleId="a4">
    <w:name w:val="No Spacing"/>
    <w:link w:val="a5"/>
    <w:qFormat/>
    <w:rsid w:val="0077714D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rsid w:val="0077714D"/>
    <w:rPr>
      <w:rFonts w:ascii="Calibri" w:eastAsia="Calibri" w:hAnsi="Calibri" w:cs="Calibr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312C"/>
  </w:style>
  <w:style w:type="character" w:customStyle="1" w:styleId="WW8Num2z0">
    <w:name w:val="WW8Num2z0"/>
    <w:rsid w:val="00FD312C"/>
    <w:rPr>
      <w:rFonts w:ascii="Wingdings" w:hAnsi="Wingdings"/>
    </w:rPr>
  </w:style>
  <w:style w:type="character" w:customStyle="1" w:styleId="WW8Num2z1">
    <w:name w:val="WW8Num2z1"/>
    <w:rsid w:val="00FD312C"/>
    <w:rPr>
      <w:rFonts w:ascii="Courier New" w:hAnsi="Courier New"/>
    </w:rPr>
  </w:style>
  <w:style w:type="character" w:customStyle="1" w:styleId="WW8Num2z3">
    <w:name w:val="WW8Num2z3"/>
    <w:rsid w:val="00FD312C"/>
    <w:rPr>
      <w:rFonts w:ascii="Symbol" w:hAnsi="Symbol"/>
    </w:rPr>
  </w:style>
  <w:style w:type="character" w:customStyle="1" w:styleId="WW8Num4z0">
    <w:name w:val="WW8Num4z0"/>
    <w:rsid w:val="00FD312C"/>
    <w:rPr>
      <w:rFonts w:ascii="Symbol" w:hAnsi="Symbol"/>
    </w:rPr>
  </w:style>
  <w:style w:type="character" w:customStyle="1" w:styleId="WW8Num4z1">
    <w:name w:val="WW8Num4z1"/>
    <w:rsid w:val="00FD312C"/>
    <w:rPr>
      <w:rFonts w:ascii="Courier New" w:hAnsi="Courier New"/>
    </w:rPr>
  </w:style>
  <w:style w:type="character" w:customStyle="1" w:styleId="WW8Num4z2">
    <w:name w:val="WW8Num4z2"/>
    <w:rsid w:val="00FD312C"/>
    <w:rPr>
      <w:rFonts w:ascii="Wingdings" w:hAnsi="Wingdings"/>
    </w:rPr>
  </w:style>
  <w:style w:type="character" w:customStyle="1" w:styleId="WW8Num5z0">
    <w:name w:val="WW8Num5z0"/>
    <w:rsid w:val="00FD312C"/>
    <w:rPr>
      <w:rFonts w:ascii="Symbol" w:hAnsi="Symbol"/>
    </w:rPr>
  </w:style>
  <w:style w:type="character" w:customStyle="1" w:styleId="WW8Num5z1">
    <w:name w:val="WW8Num5z1"/>
    <w:rsid w:val="00FD312C"/>
    <w:rPr>
      <w:rFonts w:ascii="Courier New" w:hAnsi="Courier New"/>
    </w:rPr>
  </w:style>
  <w:style w:type="character" w:customStyle="1" w:styleId="WW8Num5z2">
    <w:name w:val="WW8Num5z2"/>
    <w:rsid w:val="00FD312C"/>
    <w:rPr>
      <w:rFonts w:ascii="Wingdings" w:hAnsi="Wingdings"/>
    </w:rPr>
  </w:style>
  <w:style w:type="character" w:customStyle="1" w:styleId="WW8Num10z0">
    <w:name w:val="WW8Num10z0"/>
    <w:rsid w:val="00FD312C"/>
    <w:rPr>
      <w:rFonts w:ascii="Symbol" w:hAnsi="Symbol" w:cs="OpenSymbol"/>
    </w:rPr>
  </w:style>
  <w:style w:type="character" w:customStyle="1" w:styleId="Absatz-Standardschriftart">
    <w:name w:val="Absatz-Standardschriftart"/>
    <w:rsid w:val="00FD312C"/>
  </w:style>
  <w:style w:type="character" w:customStyle="1" w:styleId="WW-Absatz-Standardschriftart">
    <w:name w:val="WW-Absatz-Standardschriftart"/>
    <w:rsid w:val="00FD312C"/>
  </w:style>
  <w:style w:type="character" w:customStyle="1" w:styleId="WW8Num11z0">
    <w:name w:val="WW8Num11z0"/>
    <w:rsid w:val="00FD312C"/>
    <w:rPr>
      <w:rFonts w:ascii="Symbol" w:hAnsi="Symbol" w:cs="OpenSymbol"/>
    </w:rPr>
  </w:style>
  <w:style w:type="character" w:customStyle="1" w:styleId="WW-Absatz-Standardschriftart1">
    <w:name w:val="WW-Absatz-Standardschriftart1"/>
    <w:rsid w:val="00FD312C"/>
  </w:style>
  <w:style w:type="character" w:customStyle="1" w:styleId="WW-Absatz-Standardschriftart11">
    <w:name w:val="WW-Absatz-Standardschriftart11"/>
    <w:rsid w:val="00FD312C"/>
  </w:style>
  <w:style w:type="character" w:customStyle="1" w:styleId="WW-Absatz-Standardschriftart111">
    <w:name w:val="WW-Absatz-Standardschriftart111"/>
    <w:rsid w:val="00FD312C"/>
  </w:style>
  <w:style w:type="character" w:customStyle="1" w:styleId="WW-Absatz-Standardschriftart1111">
    <w:name w:val="WW-Absatz-Standardschriftart1111"/>
    <w:rsid w:val="00FD312C"/>
  </w:style>
  <w:style w:type="character" w:customStyle="1" w:styleId="WW-Absatz-Standardschriftart11111">
    <w:name w:val="WW-Absatz-Standardschriftart11111"/>
    <w:rsid w:val="00FD312C"/>
  </w:style>
  <w:style w:type="character" w:customStyle="1" w:styleId="WW8Num6z0">
    <w:name w:val="WW8Num6z0"/>
    <w:rsid w:val="00FD312C"/>
    <w:rPr>
      <w:rFonts w:ascii="Symbol" w:hAnsi="Symbol"/>
    </w:rPr>
  </w:style>
  <w:style w:type="character" w:customStyle="1" w:styleId="WW8Num6z1">
    <w:name w:val="WW8Num6z1"/>
    <w:rsid w:val="00FD312C"/>
    <w:rPr>
      <w:rFonts w:ascii="Courier New" w:hAnsi="Courier New"/>
    </w:rPr>
  </w:style>
  <w:style w:type="character" w:customStyle="1" w:styleId="WW8Num6z2">
    <w:name w:val="WW8Num6z2"/>
    <w:rsid w:val="00FD312C"/>
    <w:rPr>
      <w:rFonts w:ascii="Wingdings" w:hAnsi="Wingdings"/>
    </w:rPr>
  </w:style>
  <w:style w:type="character" w:customStyle="1" w:styleId="WW-Absatz-Standardschriftart111111">
    <w:name w:val="WW-Absatz-Standardschriftart111111"/>
    <w:rsid w:val="00FD312C"/>
  </w:style>
  <w:style w:type="character" w:customStyle="1" w:styleId="Text">
    <w:name w:val="Text"/>
    <w:rsid w:val="00FD312C"/>
  </w:style>
  <w:style w:type="character" w:styleId="a6">
    <w:name w:val="Hyperlink"/>
    <w:rsid w:val="00FD312C"/>
    <w:rPr>
      <w:color w:val="000080"/>
      <w:u w:val="single"/>
    </w:rPr>
  </w:style>
  <w:style w:type="character" w:customStyle="1" w:styleId="12">
    <w:name w:val="Основной шрифт абзаца1"/>
    <w:rsid w:val="00FD312C"/>
  </w:style>
  <w:style w:type="character" w:customStyle="1" w:styleId="13">
    <w:name w:val="Знак сноски1"/>
    <w:basedOn w:val="12"/>
    <w:rsid w:val="00FD312C"/>
  </w:style>
  <w:style w:type="character" w:customStyle="1" w:styleId="a7">
    <w:name w:val="Символ сноски"/>
    <w:rsid w:val="00FD312C"/>
  </w:style>
  <w:style w:type="character" w:styleId="a8">
    <w:name w:val="footnote reference"/>
    <w:rsid w:val="00FD312C"/>
    <w:rPr>
      <w:vertAlign w:val="superscript"/>
    </w:rPr>
  </w:style>
  <w:style w:type="character" w:customStyle="1" w:styleId="a9">
    <w:name w:val="Символы концевой сноски"/>
    <w:rsid w:val="00FD312C"/>
    <w:rPr>
      <w:vertAlign w:val="superscript"/>
    </w:rPr>
  </w:style>
  <w:style w:type="character" w:customStyle="1" w:styleId="WW-">
    <w:name w:val="WW-Символы концевой сноски"/>
    <w:rsid w:val="00FD312C"/>
  </w:style>
  <w:style w:type="character" w:styleId="aa">
    <w:name w:val="endnote reference"/>
    <w:rsid w:val="00FD312C"/>
    <w:rPr>
      <w:vertAlign w:val="superscript"/>
    </w:rPr>
  </w:style>
  <w:style w:type="character" w:customStyle="1" w:styleId="ab">
    <w:name w:val="Символ нумерации"/>
    <w:rsid w:val="00FD312C"/>
  </w:style>
  <w:style w:type="character" w:customStyle="1" w:styleId="ac">
    <w:name w:val="Маркеры списка"/>
    <w:rsid w:val="00FD312C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1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d"/>
    <w:rsid w:val="00FD312C"/>
    <w:pPr>
      <w:keepNext/>
      <w:widowControl w:val="0"/>
      <w:suppressAutoHyphens/>
      <w:spacing w:before="240" w:after="120" w:line="240" w:lineRule="auto"/>
      <w:ind w:left="0" w:right="0" w:firstLine="0"/>
    </w:pPr>
    <w:rPr>
      <w:rFonts w:ascii="Arial" w:eastAsia="Andale Sans UI" w:hAnsi="Arial" w:cs="Tahoma"/>
      <w:color w:val="auto"/>
      <w:kern w:val="1"/>
      <w:sz w:val="28"/>
      <w:szCs w:val="28"/>
    </w:rPr>
  </w:style>
  <w:style w:type="paragraph" w:styleId="ad">
    <w:name w:val="Body Text"/>
    <w:basedOn w:val="a"/>
    <w:link w:val="ae"/>
    <w:rsid w:val="00FD312C"/>
    <w:pPr>
      <w:widowControl w:val="0"/>
      <w:suppressAutoHyphens/>
      <w:spacing w:after="12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List"/>
    <w:basedOn w:val="ad"/>
    <w:rsid w:val="00FD312C"/>
    <w:rPr>
      <w:rFonts w:cs="Tahoma"/>
    </w:rPr>
  </w:style>
  <w:style w:type="paragraph" w:customStyle="1" w:styleId="15">
    <w:name w:val="Название1"/>
    <w:basedOn w:val="a"/>
    <w:rsid w:val="00FD312C"/>
    <w:pPr>
      <w:widowControl w:val="0"/>
      <w:suppressLineNumbers/>
      <w:suppressAutoHyphens/>
      <w:spacing w:before="120" w:after="120" w:line="240" w:lineRule="auto"/>
      <w:ind w:left="0" w:right="0" w:firstLine="0"/>
    </w:pPr>
    <w:rPr>
      <w:rFonts w:eastAsia="Andale Sans UI" w:cs="Tahoma"/>
      <w:i/>
      <w:iCs/>
      <w:color w:val="auto"/>
      <w:kern w:val="1"/>
      <w:szCs w:val="24"/>
    </w:rPr>
  </w:style>
  <w:style w:type="paragraph" w:customStyle="1" w:styleId="16">
    <w:name w:val="Указатель1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 w:cs="Tahoma"/>
      <w:color w:val="auto"/>
      <w:kern w:val="1"/>
      <w:szCs w:val="24"/>
    </w:rPr>
  </w:style>
  <w:style w:type="paragraph" w:customStyle="1" w:styleId="af0">
    <w:basedOn w:val="a"/>
    <w:next w:val="af1"/>
    <w:rsid w:val="00ED5EB1"/>
    <w:pPr>
      <w:suppressLineNumbers/>
      <w:suppressAutoHyphens/>
      <w:spacing w:before="120" w:after="120" w:line="276" w:lineRule="auto"/>
      <w:ind w:left="0" w:right="0" w:firstLine="0"/>
    </w:pPr>
    <w:rPr>
      <w:rFonts w:ascii="Calibri" w:eastAsia="Calibri" w:hAnsi="Calibri" w:cs="Mangal"/>
      <w:i/>
      <w:iCs/>
      <w:color w:val="auto"/>
      <w:szCs w:val="24"/>
      <w:lang w:eastAsia="en-US"/>
    </w:rPr>
  </w:style>
  <w:style w:type="paragraph" w:styleId="af2">
    <w:name w:val="Subtitle"/>
    <w:basedOn w:val="14"/>
    <w:next w:val="ad"/>
    <w:link w:val="af3"/>
    <w:qFormat/>
    <w:rsid w:val="00FD312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FD312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footer"/>
    <w:basedOn w:val="a"/>
    <w:link w:val="af5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header"/>
    <w:basedOn w:val="a"/>
    <w:link w:val="af7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8">
    <w:name w:val="Содержимое таблицы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9">
    <w:name w:val="Заголовок таблицы"/>
    <w:basedOn w:val="af8"/>
    <w:rsid w:val="00FD312C"/>
    <w:pPr>
      <w:jc w:val="center"/>
    </w:pPr>
    <w:rPr>
      <w:b/>
      <w:bCs/>
    </w:rPr>
  </w:style>
  <w:style w:type="paragraph" w:customStyle="1" w:styleId="17">
    <w:name w:val="Без интервала1"/>
    <w:qFormat/>
    <w:rsid w:val="00FD312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a">
    <w:name w:val="footnote text"/>
    <w:basedOn w:val="a"/>
    <w:link w:val="afb"/>
    <w:rsid w:val="00FD312C"/>
    <w:pPr>
      <w:widowControl w:val="0"/>
      <w:suppressLineNumbers/>
      <w:suppressAutoHyphens/>
      <w:spacing w:after="0" w:line="240" w:lineRule="auto"/>
      <w:ind w:left="283" w:right="0" w:hanging="283"/>
    </w:pPr>
    <w:rPr>
      <w:rFonts w:eastAsia="Andale Sans UI"/>
      <w:color w:val="auto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rsid w:val="00FD312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9">
    <w:name w:val="Текст сноски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c">
    <w:name w:val="Balloon Text"/>
    <w:basedOn w:val="a"/>
    <w:link w:val="afd"/>
    <w:uiPriority w:val="99"/>
    <w:unhideWhenUsed/>
    <w:rsid w:val="00FD312C"/>
    <w:pPr>
      <w:widowControl w:val="0"/>
      <w:suppressAutoHyphens/>
      <w:spacing w:after="0" w:line="240" w:lineRule="auto"/>
      <w:ind w:left="0" w:right="0" w:firstLine="0"/>
    </w:pPr>
    <w:rPr>
      <w:rFonts w:ascii="Segoe UI" w:eastAsia="Andale Sans UI" w:hAnsi="Segoe UI"/>
      <w:color w:val="auto"/>
      <w:kern w:val="1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rsid w:val="00FD312C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rmal">
    <w:name w:val="ConsPlusNormal"/>
    <w:rsid w:val="00FD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FD312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 w:firstLine="0"/>
    </w:pPr>
    <w:rPr>
      <w:rFonts w:eastAsia="Andale Sans UI"/>
      <w:b/>
      <w:bCs/>
      <w:i/>
      <w:iCs/>
      <w:color w:val="4F81BD"/>
      <w:kern w:val="1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FD312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0">
    <w:name w:val="Normal (Web)"/>
    <w:basedOn w:val="a"/>
    <w:uiPriority w:val="99"/>
    <w:rsid w:val="00FD312C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eastAsia="Andale Sans UI"/>
      <w:color w:val="auto"/>
      <w:kern w:val="3"/>
      <w:szCs w:val="24"/>
      <w:lang w:val="de-DE" w:eastAsia="ja-JP" w:bidi="fa-IR"/>
    </w:rPr>
  </w:style>
  <w:style w:type="paragraph" w:styleId="aff1">
    <w:name w:val="List Paragraph"/>
    <w:basedOn w:val="Standard"/>
    <w:link w:val="aff2"/>
    <w:uiPriority w:val="34"/>
    <w:qFormat/>
    <w:rsid w:val="00FD312C"/>
  </w:style>
  <w:style w:type="numbering" w:customStyle="1" w:styleId="WWNum9">
    <w:name w:val="WWNum9"/>
    <w:basedOn w:val="a2"/>
    <w:rsid w:val="00FD312C"/>
    <w:pPr>
      <w:numPr>
        <w:numId w:val="5"/>
      </w:numPr>
    </w:pPr>
  </w:style>
  <w:style w:type="character" w:customStyle="1" w:styleId="aff2">
    <w:name w:val="Абзац списка Знак"/>
    <w:link w:val="aff1"/>
    <w:locked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paragraph" w:customStyle="1" w:styleId="Style22">
    <w:name w:val="Style22"/>
    <w:basedOn w:val="a"/>
    <w:rsid w:val="00FD312C"/>
    <w:pPr>
      <w:widowControl w:val="0"/>
      <w:autoSpaceDE w:val="0"/>
      <w:autoSpaceDN w:val="0"/>
      <w:adjustRightInd w:val="0"/>
      <w:spacing w:after="0" w:line="235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3">
    <w:name w:val="Style23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7">
    <w:name w:val="Style27"/>
    <w:basedOn w:val="a"/>
    <w:rsid w:val="00FD312C"/>
    <w:pPr>
      <w:widowControl w:val="0"/>
      <w:autoSpaceDE w:val="0"/>
      <w:autoSpaceDN w:val="0"/>
      <w:adjustRightInd w:val="0"/>
      <w:spacing w:after="0" w:line="228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8">
    <w:name w:val="Style28"/>
    <w:basedOn w:val="a"/>
    <w:rsid w:val="00FD312C"/>
    <w:pPr>
      <w:widowControl w:val="0"/>
      <w:autoSpaceDE w:val="0"/>
      <w:autoSpaceDN w:val="0"/>
      <w:adjustRightInd w:val="0"/>
      <w:spacing w:after="0" w:line="226" w:lineRule="exact"/>
      <w:ind w:left="0" w:right="0" w:firstLine="586"/>
      <w:jc w:val="both"/>
    </w:pPr>
    <w:rPr>
      <w:rFonts w:ascii="Book Antiqua" w:hAnsi="Book Antiqua"/>
      <w:color w:val="auto"/>
      <w:szCs w:val="24"/>
    </w:rPr>
  </w:style>
  <w:style w:type="character" w:customStyle="1" w:styleId="FontStyle37">
    <w:name w:val="Font Style37"/>
    <w:rsid w:val="00FD312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FD312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D312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FD312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64">
    <w:name w:val="c64"/>
    <w:basedOn w:val="a0"/>
    <w:rsid w:val="00FD312C"/>
  </w:style>
  <w:style w:type="character" w:customStyle="1" w:styleId="c20">
    <w:name w:val="c20"/>
    <w:basedOn w:val="a0"/>
    <w:rsid w:val="00FD312C"/>
  </w:style>
  <w:style w:type="paragraph" w:customStyle="1" w:styleId="c35">
    <w:name w:val="c35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122">
    <w:name w:val="c122"/>
    <w:basedOn w:val="a0"/>
    <w:rsid w:val="00FD312C"/>
  </w:style>
  <w:style w:type="paragraph" w:customStyle="1" w:styleId="c184">
    <w:name w:val="c184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Textbody">
    <w:name w:val="Text body"/>
    <w:basedOn w:val="Standard"/>
    <w:rsid w:val="00FD312C"/>
    <w:pPr>
      <w:spacing w:after="120"/>
    </w:pPr>
  </w:style>
  <w:style w:type="paragraph" w:styleId="aff3">
    <w:name w:val="caption"/>
    <w:basedOn w:val="Standard"/>
    <w:rsid w:val="00FD3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12C"/>
    <w:pPr>
      <w:suppressLineNumbers/>
    </w:pPr>
  </w:style>
  <w:style w:type="paragraph" w:customStyle="1" w:styleId="1a">
    <w:name w:val="Заголовок №1"/>
    <w:basedOn w:val="Standard"/>
    <w:rsid w:val="00FD312C"/>
  </w:style>
  <w:style w:type="paragraph" w:customStyle="1" w:styleId="21">
    <w:name w:val="Заголовок №2"/>
    <w:basedOn w:val="Standard"/>
    <w:rsid w:val="00FD312C"/>
  </w:style>
  <w:style w:type="paragraph" w:customStyle="1" w:styleId="71">
    <w:name w:val="Основной текст (7)"/>
    <w:basedOn w:val="Standard"/>
    <w:rsid w:val="00FD312C"/>
  </w:style>
  <w:style w:type="paragraph" w:customStyle="1" w:styleId="3">
    <w:name w:val="Заголовок №3"/>
    <w:basedOn w:val="Standard"/>
    <w:rsid w:val="00FD312C"/>
  </w:style>
  <w:style w:type="paragraph" w:customStyle="1" w:styleId="30">
    <w:name w:val="Основной текст3"/>
    <w:basedOn w:val="Standard"/>
    <w:rsid w:val="00FD312C"/>
  </w:style>
  <w:style w:type="paragraph" w:customStyle="1" w:styleId="TableHeading">
    <w:name w:val="Table Heading"/>
    <w:basedOn w:val="TableContents"/>
    <w:rsid w:val="00FD312C"/>
    <w:pPr>
      <w:jc w:val="center"/>
    </w:pPr>
    <w:rPr>
      <w:b/>
      <w:bCs/>
    </w:rPr>
  </w:style>
  <w:style w:type="character" w:customStyle="1" w:styleId="ListLabel2">
    <w:name w:val="ListLabel 2"/>
    <w:rsid w:val="00FD312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FD312C"/>
    <w:rPr>
      <w:rFonts w:cs="Courier New"/>
    </w:rPr>
  </w:style>
  <w:style w:type="character" w:customStyle="1" w:styleId="ListLabel4">
    <w:name w:val="ListLabel 4"/>
    <w:rsid w:val="00FD312C"/>
    <w:rPr>
      <w:rFonts w:cs="Wingdings"/>
      <w:b/>
    </w:rPr>
  </w:style>
  <w:style w:type="character" w:customStyle="1" w:styleId="ListLabel1">
    <w:name w:val="ListLabel 1"/>
    <w:rsid w:val="00FD312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FD312C"/>
  </w:style>
  <w:style w:type="character" w:customStyle="1" w:styleId="aff4">
    <w:name w:val="Основной текст_"/>
    <w:link w:val="8"/>
    <w:rsid w:val="00FD312C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FD312C"/>
    <w:pPr>
      <w:shd w:val="clear" w:color="auto" w:fill="FFFFFF"/>
      <w:autoSpaceDN w:val="0"/>
      <w:spacing w:after="0" w:line="209" w:lineRule="exact"/>
      <w:ind w:left="0" w:right="0" w:firstLine="0"/>
      <w:jc w:val="both"/>
    </w:pPr>
    <w:rPr>
      <w:color w:val="auto"/>
      <w:kern w:val="3"/>
      <w:szCs w:val="24"/>
      <w:lang w:val="de-DE" w:eastAsia="ja-JP" w:bidi="fa-IR"/>
    </w:rPr>
  </w:style>
  <w:style w:type="numbering" w:customStyle="1" w:styleId="WWNum5">
    <w:name w:val="WWNum5"/>
    <w:basedOn w:val="a2"/>
    <w:rsid w:val="00FD312C"/>
    <w:pPr>
      <w:numPr>
        <w:numId w:val="6"/>
      </w:numPr>
    </w:pPr>
  </w:style>
  <w:style w:type="numbering" w:customStyle="1" w:styleId="WWNum3">
    <w:name w:val="WWNum3"/>
    <w:basedOn w:val="a2"/>
    <w:rsid w:val="00FD312C"/>
    <w:pPr>
      <w:numPr>
        <w:numId w:val="7"/>
      </w:numPr>
    </w:pPr>
  </w:style>
  <w:style w:type="numbering" w:customStyle="1" w:styleId="WWNum8">
    <w:name w:val="WWNum8"/>
    <w:basedOn w:val="a2"/>
    <w:rsid w:val="00FD312C"/>
    <w:pPr>
      <w:numPr>
        <w:numId w:val="8"/>
      </w:numPr>
    </w:pPr>
  </w:style>
  <w:style w:type="numbering" w:customStyle="1" w:styleId="WWNum7">
    <w:name w:val="WWNum7"/>
    <w:basedOn w:val="a2"/>
    <w:rsid w:val="00FD312C"/>
    <w:pPr>
      <w:numPr>
        <w:numId w:val="9"/>
      </w:numPr>
    </w:pPr>
  </w:style>
  <w:style w:type="numbering" w:customStyle="1" w:styleId="WWNum10">
    <w:name w:val="WWNum10"/>
    <w:basedOn w:val="a2"/>
    <w:rsid w:val="00FD312C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D312C"/>
    <w:pPr>
      <w:widowControl w:val="0"/>
      <w:suppressAutoHyphens/>
      <w:autoSpaceDN w:val="0"/>
      <w:spacing w:after="120" w:line="480" w:lineRule="auto"/>
      <w:ind w:left="283" w:right="0" w:firstLine="0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5">
    <w:name w:val="Subtle Reference"/>
    <w:basedOn w:val="a0"/>
    <w:uiPriority w:val="31"/>
    <w:qFormat/>
    <w:rsid w:val="00FD312C"/>
    <w:rPr>
      <w:smallCaps/>
      <w:color w:val="ED7D31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ED5DFD"/>
  </w:style>
  <w:style w:type="numbering" w:customStyle="1" w:styleId="WWNum91">
    <w:name w:val="WWNum91"/>
    <w:basedOn w:val="a2"/>
    <w:rsid w:val="00ED5DFD"/>
    <w:pPr>
      <w:numPr>
        <w:numId w:val="4"/>
      </w:numPr>
    </w:pPr>
  </w:style>
  <w:style w:type="numbering" w:customStyle="1" w:styleId="31">
    <w:name w:val="Нет списка3"/>
    <w:next w:val="a2"/>
    <w:uiPriority w:val="99"/>
    <w:semiHidden/>
    <w:unhideWhenUsed/>
    <w:rsid w:val="00ED5EB1"/>
  </w:style>
  <w:style w:type="character" w:customStyle="1" w:styleId="32">
    <w:name w:val="Основной текст (3)_"/>
    <w:link w:val="33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Полужирный;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7">
    <w:name w:val="Основной текст + 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Не полужирный"/>
    <w:rsid w:val="00ED5EB1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ED5EB1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ED5EB1"/>
    <w:pPr>
      <w:spacing w:after="0" w:line="240" w:lineRule="auto"/>
      <w:ind w:left="240" w:hanging="240"/>
    </w:pPr>
  </w:style>
  <w:style w:type="paragraph" w:styleId="aff8">
    <w:name w:val="index heading"/>
    <w:basedOn w:val="a"/>
    <w:rsid w:val="00ED5EB1"/>
    <w:pPr>
      <w:suppressLineNumbers/>
      <w:suppressAutoHyphens/>
      <w:spacing w:after="200" w:line="276" w:lineRule="auto"/>
      <w:ind w:left="0" w:right="0" w:firstLine="0"/>
    </w:pPr>
    <w:rPr>
      <w:rFonts w:ascii="Calibri" w:eastAsia="Calibri" w:hAnsi="Calibri" w:cs="Mangal"/>
      <w:color w:val="auto"/>
      <w:sz w:val="22"/>
      <w:lang w:eastAsia="en-US"/>
    </w:rPr>
  </w:style>
  <w:style w:type="paragraph" w:customStyle="1" w:styleId="8">
    <w:name w:val="Основной текст8"/>
    <w:basedOn w:val="a"/>
    <w:link w:val="aff4"/>
    <w:rsid w:val="00ED5EB1"/>
    <w:pPr>
      <w:shd w:val="clear" w:color="auto" w:fill="FFFFFF"/>
      <w:suppressAutoHyphens/>
      <w:spacing w:after="120" w:line="221" w:lineRule="exact"/>
      <w:ind w:left="0" w:right="0" w:hanging="360"/>
      <w:jc w:val="both"/>
    </w:pPr>
    <w:rPr>
      <w:rFonts w:asciiTheme="minorHAnsi" w:hAnsiTheme="minorHAnsi"/>
      <w:color w:val="auto"/>
      <w:sz w:val="22"/>
    </w:rPr>
  </w:style>
  <w:style w:type="paragraph" w:customStyle="1" w:styleId="33">
    <w:name w:val="Основной текст (3)"/>
    <w:basedOn w:val="a"/>
    <w:link w:val="32"/>
    <w:rsid w:val="00ED5EB1"/>
    <w:pPr>
      <w:shd w:val="clear" w:color="auto" w:fill="FFFFFF"/>
      <w:suppressAutoHyphens/>
      <w:spacing w:before="120"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6">
    <w:name w:val="Основной текст (2)"/>
    <w:basedOn w:val="a"/>
    <w:link w:val="25"/>
    <w:rsid w:val="00ED5EB1"/>
    <w:pPr>
      <w:shd w:val="clear" w:color="auto" w:fill="FFFFFF"/>
      <w:suppressAutoHyphens/>
      <w:spacing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7">
    <w:name w:val="Основной текст2"/>
    <w:basedOn w:val="a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sz w:val="18"/>
      <w:szCs w:val="18"/>
    </w:rPr>
  </w:style>
  <w:style w:type="paragraph" w:customStyle="1" w:styleId="171">
    <w:name w:val="Основной текст (17)"/>
    <w:basedOn w:val="a"/>
    <w:link w:val="170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color w:val="auto"/>
      <w:sz w:val="18"/>
      <w:szCs w:val="18"/>
    </w:rPr>
  </w:style>
  <w:style w:type="paragraph" w:customStyle="1" w:styleId="aff9">
    <w:name w:val="Содержимое врезки"/>
    <w:basedOn w:val="a"/>
    <w:rsid w:val="00ED5EB1"/>
    <w:pPr>
      <w:suppressAutoHyphens/>
      <w:spacing w:after="200" w:line="276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1d">
    <w:name w:val="Сетка таблицы1"/>
    <w:basedOn w:val="a1"/>
    <w:next w:val="a3"/>
    <w:uiPriority w:val="39"/>
    <w:rsid w:val="00ED5EB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fa"/>
    <w:uiPriority w:val="10"/>
    <w:qFormat/>
    <w:rsid w:val="00ED5E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Заголовок Знак"/>
    <w:basedOn w:val="a0"/>
    <w:link w:val="af1"/>
    <w:uiPriority w:val="10"/>
    <w:rsid w:val="00ED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A764CF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64C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34">
    <w:name w:val="Font Style34"/>
    <w:uiPriority w:val="99"/>
    <w:rsid w:val="00A764C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764CF"/>
  </w:style>
  <w:style w:type="character" w:customStyle="1" w:styleId="b-serp-urlmark1">
    <w:name w:val="b-serp-url__mark1"/>
    <w:basedOn w:val="a0"/>
    <w:rsid w:val="00A764CF"/>
  </w:style>
  <w:style w:type="character" w:styleId="affb">
    <w:name w:val="Strong"/>
    <w:basedOn w:val="a0"/>
    <w:uiPriority w:val="22"/>
    <w:qFormat/>
    <w:rsid w:val="00A764CF"/>
    <w:rPr>
      <w:b/>
      <w:bCs/>
    </w:rPr>
  </w:style>
  <w:style w:type="character" w:styleId="affc">
    <w:name w:val="Emphasis"/>
    <w:basedOn w:val="a0"/>
    <w:uiPriority w:val="20"/>
    <w:qFormat/>
    <w:rsid w:val="00A764CF"/>
    <w:rPr>
      <w:i/>
      <w:iCs/>
    </w:rPr>
  </w:style>
  <w:style w:type="character" w:styleId="affd">
    <w:name w:val="page number"/>
    <w:basedOn w:val="a0"/>
    <w:rsid w:val="00A764CF"/>
  </w:style>
  <w:style w:type="paragraph" w:customStyle="1" w:styleId="FR2">
    <w:name w:val="FR2"/>
    <w:rsid w:val="00A764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e">
    <w:name w:val="Знак"/>
    <w:basedOn w:val="a"/>
    <w:rsid w:val="00A764CF"/>
    <w:pPr>
      <w:spacing w:after="160" w:line="240" w:lineRule="exact"/>
      <w:ind w:left="0" w:right="0"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764C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F861C-4120-46E6-AD3E-6A94DEE8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67</Pages>
  <Words>18703</Words>
  <Characters>106609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Тимофеева</dc:creator>
  <cp:keywords/>
  <cp:lastModifiedBy>юрий данилов</cp:lastModifiedBy>
  <cp:revision>29</cp:revision>
  <cp:lastPrinted>2019-09-18T16:58:00Z</cp:lastPrinted>
  <dcterms:created xsi:type="dcterms:W3CDTF">2019-08-20T17:02:00Z</dcterms:created>
  <dcterms:modified xsi:type="dcterms:W3CDTF">2019-09-25T18:49:00Z</dcterms:modified>
</cp:coreProperties>
</file>