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A2" w:rsidRDefault="00814838" w:rsidP="000A3624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 w:val="26"/>
          <w:szCs w:val="26"/>
        </w:rPr>
        <w:sectPr w:rsidR="00A538A2" w:rsidSect="00814838">
          <w:pgSz w:w="16838" w:h="11906" w:orient="landscape"/>
          <w:pgMar w:top="709" w:right="680" w:bottom="709" w:left="851" w:header="0" w:footer="567" w:gutter="0"/>
          <w:cols w:space="720"/>
          <w:formProt w:val="0"/>
          <w:docGrid w:linePitch="360" w:charSpace="-2049"/>
        </w:sectPr>
      </w:pPr>
      <w:r>
        <w:rPr>
          <w:noProof/>
        </w:rPr>
        <w:drawing>
          <wp:inline distT="0" distB="0" distL="0" distR="0" wp14:anchorId="0384F577" wp14:editId="03FD8DB5">
            <wp:extent cx="9719945" cy="54082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9945" cy="540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8A2" w:rsidRDefault="00A538A2" w:rsidP="000A3624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 w:val="26"/>
          <w:szCs w:val="26"/>
        </w:rPr>
      </w:pPr>
    </w:p>
    <w:p w:rsidR="001F5EF7" w:rsidRDefault="001F5EF7" w:rsidP="00ED5DFD">
      <w:pPr>
        <w:spacing w:after="0" w:line="259" w:lineRule="auto"/>
        <w:ind w:left="0" w:right="0" w:firstLine="0"/>
        <w:jc w:val="right"/>
      </w:pPr>
    </w:p>
    <w:p w:rsidR="00171E89" w:rsidRPr="00BE3CE4" w:rsidRDefault="008C2C44">
      <w:pPr>
        <w:spacing w:after="5" w:line="266" w:lineRule="auto"/>
        <w:ind w:left="3723" w:right="0"/>
        <w:rPr>
          <w:b/>
        </w:rPr>
      </w:pPr>
      <w:r w:rsidRPr="0014075F">
        <w:rPr>
          <w:b/>
        </w:rPr>
        <w:t xml:space="preserve">1. ПЛАНИРУЕМЫЕ РЕЗУЛЬТАТЫ </w:t>
      </w:r>
      <w:r w:rsidRPr="00BE3CE4">
        <w:rPr>
          <w:b/>
        </w:rPr>
        <w:t xml:space="preserve">ИЗУЧЕНИЯ УЧЕБНОГО ПРЕДМЕТА </w:t>
      </w:r>
    </w:p>
    <w:p w:rsidR="00171E89" w:rsidRPr="00BE3CE4" w:rsidRDefault="008C2C44" w:rsidP="0075544B">
      <w:pPr>
        <w:spacing w:after="0" w:line="259" w:lineRule="auto"/>
        <w:ind w:left="0" w:right="0" w:firstLine="0"/>
        <w:rPr>
          <w:sz w:val="26"/>
          <w:szCs w:val="26"/>
        </w:rPr>
      </w:pPr>
      <w:r w:rsidRPr="00BE3CE4">
        <w:t xml:space="preserve"> </w:t>
      </w:r>
      <w:r w:rsidRPr="00BE3CE4">
        <w:rPr>
          <w:sz w:val="26"/>
          <w:szCs w:val="26"/>
        </w:rPr>
        <w:t xml:space="preserve"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  </w:t>
      </w:r>
    </w:p>
    <w:p w:rsidR="0034681B" w:rsidRPr="00BE3CE4" w:rsidRDefault="008C2C44">
      <w:pPr>
        <w:numPr>
          <w:ilvl w:val="0"/>
          <w:numId w:val="1"/>
        </w:numPr>
        <w:spacing w:after="5" w:line="261" w:lineRule="auto"/>
        <w:ind w:right="55" w:firstLine="698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понимание места родного языка в системе гуманитарных наук и его роли в образовании в целом; </w:t>
      </w:r>
    </w:p>
    <w:p w:rsidR="0034681B" w:rsidRPr="00BE3CE4" w:rsidRDefault="008C2C44" w:rsidP="0034681B">
      <w:pPr>
        <w:spacing w:after="5" w:line="261" w:lineRule="auto"/>
        <w:ind w:left="698" w:right="55" w:firstLine="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3) усвоение основ научных знаний о родном языке; понимание взаимосвязи его уровней и единиц; </w:t>
      </w:r>
    </w:p>
    <w:p w:rsidR="00171E89" w:rsidRPr="00BE3CE4" w:rsidRDefault="008C2C44" w:rsidP="0034681B">
      <w:pPr>
        <w:spacing w:after="5" w:line="261" w:lineRule="auto"/>
        <w:ind w:left="698" w:right="55" w:firstLine="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 смысловые типы речи (повествование, описание, рассуждение); текст, типы текста; основные единицы языка, их признаки и особенности употребления в речи;  </w:t>
      </w:r>
    </w:p>
    <w:p w:rsidR="00171E89" w:rsidRPr="00BE3CE4" w:rsidRDefault="008C2C44">
      <w:pPr>
        <w:numPr>
          <w:ilvl w:val="0"/>
          <w:numId w:val="2"/>
        </w:numPr>
        <w:spacing w:after="5" w:line="261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 </w:t>
      </w:r>
    </w:p>
    <w:p w:rsidR="00171E89" w:rsidRPr="00BE3CE4" w:rsidRDefault="008C2C44">
      <w:pPr>
        <w:numPr>
          <w:ilvl w:val="0"/>
          <w:numId w:val="2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 </w:t>
      </w:r>
    </w:p>
    <w:p w:rsidR="00171E89" w:rsidRPr="00BE3CE4" w:rsidRDefault="008C2C44">
      <w:pPr>
        <w:numPr>
          <w:ilvl w:val="0"/>
          <w:numId w:val="2"/>
        </w:numPr>
        <w:spacing w:after="5" w:line="261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 </w:t>
      </w:r>
    </w:p>
    <w:p w:rsidR="00171E89" w:rsidRPr="00BE3CE4" w:rsidRDefault="008C2C44">
      <w:pPr>
        <w:numPr>
          <w:ilvl w:val="0"/>
          <w:numId w:val="2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 </w:t>
      </w:r>
    </w:p>
    <w:p w:rsidR="00171E89" w:rsidRPr="00BE3CE4" w:rsidRDefault="008C2C44">
      <w:pPr>
        <w:numPr>
          <w:ilvl w:val="0"/>
          <w:numId w:val="2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 </w:t>
      </w:r>
    </w:p>
    <w:p w:rsidR="00171E89" w:rsidRPr="00BE3CE4" w:rsidRDefault="008C2C44">
      <w:pPr>
        <w:spacing w:after="11" w:line="269" w:lineRule="auto"/>
        <w:ind w:right="47"/>
        <w:jc w:val="right"/>
        <w:rPr>
          <w:sz w:val="26"/>
          <w:szCs w:val="26"/>
        </w:rPr>
      </w:pPr>
      <w:r w:rsidRPr="00BE3CE4">
        <w:rPr>
          <w:sz w:val="26"/>
          <w:szCs w:val="26"/>
        </w:rPr>
        <w:t xml:space="preserve">Содержание программы направлено на достижение указанных результатов обучения. Они конкретизированы по классам в разделе </w:t>
      </w:r>
    </w:p>
    <w:p w:rsidR="004C38F9" w:rsidRPr="00BE3CE4" w:rsidRDefault="008C2C44">
      <w:pPr>
        <w:ind w:left="-5" w:right="13"/>
        <w:rPr>
          <w:sz w:val="26"/>
          <w:szCs w:val="26"/>
        </w:rPr>
      </w:pPr>
      <w:r w:rsidRPr="00BE3CE4">
        <w:rPr>
          <w:sz w:val="26"/>
          <w:szCs w:val="26"/>
        </w:rPr>
        <w:t>«Планируемые результаты изучения учебного предмета» в подразделах «Коммуникативные умения» и «Предметные результаты обучения</w:t>
      </w:r>
      <w:r w:rsidR="0014075F" w:rsidRPr="00BE3CE4">
        <w:rPr>
          <w:sz w:val="26"/>
          <w:szCs w:val="26"/>
        </w:rPr>
        <w:t xml:space="preserve"> </w:t>
      </w:r>
      <w:r w:rsidR="004C38F9" w:rsidRPr="00BE3CE4">
        <w:rPr>
          <w:sz w:val="26"/>
          <w:szCs w:val="26"/>
        </w:rPr>
        <w:t>.</w:t>
      </w:r>
    </w:p>
    <w:p w:rsidR="00171E89" w:rsidRPr="00BE3CE4" w:rsidRDefault="00171E89">
      <w:pPr>
        <w:ind w:left="-5" w:right="13"/>
        <w:rPr>
          <w:sz w:val="26"/>
          <w:szCs w:val="26"/>
        </w:rPr>
      </w:pPr>
    </w:p>
    <w:p w:rsidR="00171E89" w:rsidRPr="00BE3CE4" w:rsidRDefault="008C2C44">
      <w:pPr>
        <w:spacing w:after="31" w:line="259" w:lineRule="auto"/>
        <w:ind w:left="708" w:right="0" w:firstLine="0"/>
        <w:rPr>
          <w:sz w:val="26"/>
          <w:szCs w:val="26"/>
        </w:rPr>
      </w:pPr>
      <w:r w:rsidRPr="00BE3CE4">
        <w:rPr>
          <w:sz w:val="26"/>
          <w:szCs w:val="26"/>
        </w:rPr>
        <w:t xml:space="preserve"> </w:t>
      </w:r>
    </w:p>
    <w:p w:rsidR="0075544B" w:rsidRPr="0075544B" w:rsidRDefault="0075544B" w:rsidP="0075544B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75544B">
        <w:rPr>
          <w:rFonts w:eastAsiaTheme="minorHAnsi"/>
          <w:b/>
          <w:color w:val="auto"/>
          <w:szCs w:val="24"/>
          <w:lang w:eastAsia="en-US"/>
        </w:rPr>
        <w:t>5 класс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lastRenderedPageBreak/>
        <w:t xml:space="preserve"> - понимание роли русского языка как национального языка русского народа, государственного языка Российской Федерации и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t>средства межнационального общения;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20"/>
          <w:szCs w:val="20"/>
          <w:lang w:eastAsia="en-US"/>
        </w:rPr>
        <w:t></w:t>
      </w:r>
      <w:r w:rsidRPr="0075544B">
        <w:rPr>
          <w:rFonts w:ascii="Symbol" w:eastAsiaTheme="minorHAnsi" w:hAnsi="Symbol" w:cs="Symbol"/>
          <w:color w:val="auto"/>
          <w:sz w:val="20"/>
          <w:szCs w:val="20"/>
          <w:lang w:eastAsia="en-US"/>
        </w:rPr>
        <w:t></w:t>
      </w:r>
      <w:r w:rsidRPr="0075544B">
        <w:rPr>
          <w:rFonts w:ascii="Symbol" w:eastAsiaTheme="minorHAnsi" w:hAnsi="Symbol" w:cs="Symbol"/>
          <w:color w:val="auto"/>
          <w:sz w:val="20"/>
          <w:szCs w:val="20"/>
          <w:lang w:eastAsia="en-US"/>
        </w:rPr>
        <w:t></w:t>
      </w:r>
      <w:r w:rsidRPr="0075544B">
        <w:rPr>
          <w:rFonts w:eastAsiaTheme="minorHAnsi"/>
          <w:color w:val="auto"/>
          <w:szCs w:val="24"/>
          <w:lang w:eastAsia="en-US"/>
        </w:rPr>
        <w:t>осознание смысла понятий: речь устная и письменная; монолог, диалог; сфера и ситуация речевого общения;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20"/>
          <w:szCs w:val="20"/>
          <w:lang w:eastAsia="en-US"/>
        </w:rPr>
        <w:t></w:t>
      </w:r>
      <w:r w:rsidRPr="0075544B">
        <w:rPr>
          <w:rFonts w:ascii="Symbol" w:eastAsiaTheme="minorHAnsi" w:hAnsi="Symbol" w:cs="Symbol"/>
          <w:color w:val="auto"/>
          <w:sz w:val="20"/>
          <w:szCs w:val="20"/>
          <w:lang w:eastAsia="en-US"/>
        </w:rPr>
        <w:t></w:t>
      </w:r>
      <w:r w:rsidRPr="0075544B">
        <w:rPr>
          <w:rFonts w:eastAsiaTheme="minorHAnsi"/>
          <w:color w:val="auto"/>
          <w:szCs w:val="24"/>
          <w:lang w:eastAsia="en-US"/>
        </w:rPr>
        <w:t>знание основных признаков разговорной речи, научного, публицистического, официaльно-делового стилей, языка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t>художественной литературы;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20"/>
          <w:szCs w:val="20"/>
          <w:lang w:eastAsia="en-US"/>
        </w:rPr>
        <w:t></w:t>
      </w:r>
      <w:r w:rsidRPr="0075544B">
        <w:rPr>
          <w:rFonts w:eastAsiaTheme="minorHAnsi"/>
          <w:color w:val="auto"/>
          <w:szCs w:val="24"/>
          <w:lang w:eastAsia="en-US"/>
        </w:rPr>
        <w:t>знание особенностей основных жанров научного, публицистического, официaльно-делового стилей и разговорной речи;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eastAsiaTheme="minorHAnsi"/>
          <w:color w:val="auto"/>
          <w:szCs w:val="24"/>
          <w:lang w:eastAsia="en-US"/>
        </w:rPr>
        <w:t>знание признаков текста и его функционaльно-смысловых типов (повествования, описания, рассуждения);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eastAsiaTheme="minorHAnsi"/>
          <w:color w:val="auto"/>
          <w:szCs w:val="24"/>
          <w:lang w:eastAsia="en-US"/>
        </w:rPr>
        <w:t>знание основных единиц языка, их признаков;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</w:t>
      </w:r>
      <w:r w:rsidRPr="0075544B">
        <w:rPr>
          <w:rFonts w:eastAsiaTheme="minorHAnsi"/>
          <w:color w:val="auto"/>
          <w:szCs w:val="24"/>
          <w:lang w:eastAsia="en-US"/>
        </w:rPr>
        <w:t>знание основных норм русского литературного языка (орфоэпические, лексические, грамматические, орфографические,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t>пунктуационные); норм речевого этикета;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eastAsiaTheme="minorHAnsi"/>
          <w:color w:val="auto"/>
          <w:szCs w:val="24"/>
          <w:lang w:eastAsia="en-US"/>
        </w:rPr>
        <w:t>умение различать разговорную речь, научный, публицистический, официально-деловой стили, язык художественной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t>литературы;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</w:t>
      </w:r>
      <w:r w:rsidRPr="0075544B">
        <w:rPr>
          <w:rFonts w:eastAsiaTheme="minorHAnsi"/>
          <w:color w:val="auto"/>
          <w:szCs w:val="24"/>
          <w:lang w:eastAsia="en-US"/>
        </w:rPr>
        <w:t>умение определять тему, основную мысль текста, функционально-смысловой тип и стиль речи; анализировать структуру и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t>языковые особенности текста;</w:t>
      </w:r>
    </w:p>
    <w:p w:rsidR="0075544B" w:rsidRPr="0075544B" w:rsidRDefault="0075544B" w:rsidP="0075544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</w:t>
      </w:r>
      <w:r w:rsidRPr="0075544B">
        <w:rPr>
          <w:rFonts w:eastAsiaTheme="minorHAnsi"/>
          <w:color w:val="auto"/>
          <w:szCs w:val="24"/>
          <w:lang w:eastAsia="en-US"/>
        </w:rPr>
        <w:t>умение опознавать языковые единицы, проводить различные виды их анaлиза;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t>-умение объяснять с помощью словаря значение слов с национально-культурным компонентом;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</w:t>
      </w:r>
      <w:r w:rsidRPr="0075544B">
        <w:rPr>
          <w:rFonts w:eastAsiaTheme="minorHAnsi"/>
          <w:color w:val="auto"/>
          <w:szCs w:val="24"/>
          <w:lang w:eastAsia="en-US"/>
        </w:rPr>
        <w:t>адекватно понимать информацию устного и письменного сообщения (цель, тему текста, основную, дополнительную, явную и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t>скрытую информацию);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</w:t>
      </w:r>
      <w:r w:rsidRPr="0075544B">
        <w:rPr>
          <w:rFonts w:eastAsiaTheme="minorHAnsi"/>
          <w:color w:val="auto"/>
          <w:szCs w:val="24"/>
          <w:lang w:eastAsia="en-US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</w:t>
      </w:r>
      <w:r w:rsidRPr="0075544B">
        <w:rPr>
          <w:rFonts w:eastAsiaTheme="minorHAnsi"/>
          <w:color w:val="auto"/>
          <w:szCs w:val="24"/>
          <w:lang w:eastAsia="en-US"/>
        </w:rPr>
        <w:t>извлекать информацию из различных источников, включая средства массовой информации; свободно пользоваться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t>лингвистическими словарями, справочной литературой;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eastAsiaTheme="minorHAnsi"/>
          <w:color w:val="auto"/>
          <w:szCs w:val="24"/>
          <w:lang w:eastAsia="en-US"/>
        </w:rPr>
        <w:t>воспроизводить текст c заданной степенью свернутости (план, пересказ, изложение, конспект);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</w:t>
      </w:r>
      <w:r w:rsidRPr="0075544B">
        <w:rPr>
          <w:rFonts w:eastAsiaTheme="minorHAnsi"/>
          <w:color w:val="auto"/>
          <w:szCs w:val="24"/>
          <w:lang w:eastAsia="en-US"/>
        </w:rPr>
        <w:t>создавать тексты различных стилей и жанров (отзыв, выступление, письмо, заявление);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</w:t>
      </w:r>
      <w:r w:rsidRPr="0075544B">
        <w:rPr>
          <w:rFonts w:eastAsiaTheme="minorHAnsi"/>
          <w:color w:val="auto"/>
          <w:szCs w:val="24"/>
          <w:lang w:eastAsia="en-US"/>
        </w:rPr>
        <w:t>осуществлять выбор и организацию языковых средств в соответствии с темой, целями, сферой и ситуацией общения;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eastAsiaTheme="minorHAnsi"/>
          <w:color w:val="auto"/>
          <w:szCs w:val="24"/>
          <w:lang w:eastAsia="en-US"/>
        </w:rPr>
        <w:t>владеть различными видами монолога (повествование, описание, рассуждение) и диалога (побуждение к действию, обмен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t>мнениями, установление и регулирование межличностных отношений);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</w:t>
      </w:r>
      <w:r w:rsidRPr="0075544B">
        <w:rPr>
          <w:rFonts w:eastAsiaTheme="minorHAnsi"/>
          <w:color w:val="auto"/>
          <w:szCs w:val="24"/>
          <w:lang w:eastAsia="en-US"/>
        </w:rPr>
        <w:t>свободно, правильно излагать свои мысли в устной и письменной форме, соблюдать нормы построения текста (логичность,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t>последовательность, связность, соответствие теме .); адекватно выражать свое отношение к фактам и явлениям окружающей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t>действительности, к прочитанному, услышанному, увиденному;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</w:t>
      </w:r>
      <w:r w:rsidRPr="0075544B">
        <w:rPr>
          <w:rFonts w:eastAsiaTheme="minorHAnsi"/>
          <w:color w:val="auto"/>
          <w:szCs w:val="24"/>
          <w:lang w:eastAsia="en-US"/>
        </w:rPr>
        <w:t>соблюдать в практике речевого общения основные произносительные, лексические, грамматические нормы современного русского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t>литературного языка;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eastAsiaTheme="minorHAnsi"/>
          <w:color w:val="auto"/>
          <w:szCs w:val="24"/>
          <w:lang w:eastAsia="en-US"/>
        </w:rPr>
        <w:t>соблюдать в практике письма основные правила орфографии ипунктyации;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eastAsiaTheme="minorHAnsi"/>
          <w:color w:val="auto"/>
          <w:szCs w:val="24"/>
          <w:lang w:eastAsia="en-US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ascii="Symbol" w:eastAsiaTheme="minorHAnsi" w:hAnsi="Symbol" w:cs="Symbol"/>
          <w:color w:val="auto"/>
          <w:sz w:val="18"/>
          <w:szCs w:val="18"/>
          <w:lang w:eastAsia="en-US"/>
        </w:rPr>
        <w:t></w:t>
      </w:r>
      <w:r w:rsidRPr="0075544B">
        <w:rPr>
          <w:rFonts w:eastAsiaTheme="minorHAnsi"/>
          <w:color w:val="auto"/>
          <w:szCs w:val="24"/>
          <w:lang w:eastAsia="en-US"/>
        </w:rPr>
        <w:t>осуществлять речевой самоконтроль; оценивать свою речь с точки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t>зрения ее правильности, находить грамматические и речевые ошибки; недочеты, исправлять их; совершенствовать и редактировать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t>собственные тексты;</w:t>
      </w:r>
    </w:p>
    <w:p w:rsidR="0075544B" w:rsidRPr="0075544B" w:rsidRDefault="0075544B" w:rsidP="0075544B">
      <w:pPr>
        <w:numPr>
          <w:ilvl w:val="0"/>
          <w:numId w:val="11"/>
        </w:numPr>
        <w:spacing w:after="160" w:line="259" w:lineRule="auto"/>
        <w:ind w:right="0"/>
        <w:contextualSpacing/>
        <w:jc w:val="center"/>
        <w:rPr>
          <w:rFonts w:ascii="Times New Roman,Bold" w:eastAsiaTheme="minorHAnsi" w:hAnsi="Times New Roman,Bold" w:cs="Times New Roman,Bold"/>
          <w:b/>
          <w:bCs/>
          <w:color w:val="auto"/>
          <w:szCs w:val="24"/>
          <w:lang w:eastAsia="en-US"/>
        </w:rPr>
      </w:pPr>
      <w:r w:rsidRPr="0075544B">
        <w:rPr>
          <w:rFonts w:ascii="Times New Roman,Bold" w:eastAsiaTheme="minorHAnsi" w:hAnsi="Times New Roman,Bold" w:cs="Times New Roman,Bold"/>
          <w:b/>
          <w:bCs/>
          <w:color w:val="auto"/>
          <w:szCs w:val="24"/>
          <w:lang w:eastAsia="en-US"/>
        </w:rPr>
        <w:t>класс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lastRenderedPageBreak/>
        <w:t xml:space="preserve">-понимание роли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-осознание смысла понятий: речь устная и письменная; монолог, диалог; сфера и ситуация речевого общения;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-знание основных признаков разговорной речи, научного, публицистического, официaльно-делового стилей, языка художественной литературы;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-знание особенностей основных жанров научного, публицистического, официaльно-делового стилей и разговорной речи;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-знание признаков текста и его функционaльно-смысловых типов (повествования, описания, рассуждения);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-знание основных единиц языка, их признаков;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-знание основных норм русского литературного языка (орфоэпические, лексические, грамматические, орфографические, пунктуационные); норм речевого этикета;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-умение различать разговорную речь, научный, публицистический, официально-деловой стили, язык художественной литературы;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-умение 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-умение опознавать языковые единицы, проводить различные виды их анaлиза;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-умение объяснять с помощью словаря значение слов с национально-культурным компонентом;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-читать тексты разных стилей и жанров; владеть разными видами чтения (изучающее, ознакомительное, просмотровое);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-воспроизводить текст c заданной степенью свернутости (план, пересказ, изложение, конспект);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-создавать тексты различных стилей и жанров (отзыв, выступление, письмо, заявление);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-осуществлять выбор и организацию языковых средств в соответствии с темой, целями, сферой и ситуацией общения;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.); адекватно выражать свое отношение к фактам и явлениям окружающей действительности, к прочитанному, услышанному, увиденному;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-соблюдать в практике речевого общения основные произносительные, лексические, грамматические нормы современного русского литературного языка;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-соблюдать в практике письма основные правила орфографии ипунктyации;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-соблюдать нормы русского речевого этикета; уместно использовать паралингвистические (внеязыковые) средства общения;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-осуществлять речевой самоконтроль; оценивать свою речь с точки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-зрения ее правильности, находить грамматические и речевые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72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lastRenderedPageBreak/>
        <w:t xml:space="preserve">-ошибки; недочеты, исправлять их; совершенствовать и редактировать собственные тексты; </w:t>
      </w:r>
    </w:p>
    <w:p w:rsidR="0075544B" w:rsidRPr="0075544B" w:rsidRDefault="0075544B" w:rsidP="0075544B">
      <w:pP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  <w:r w:rsidRPr="0075544B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7 класс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-понимание роли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-осознание смысла понятий: речь устная и письменная; монолог, диалог; сфера и ситуация речевого общения;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знание основных признаков разговорной речи, научного, публицистического, официaльно-делового стилей, языка художественной литературы;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знание особенностей основных жанров научного, публицистического, официaльно-делового стилей и разговорной речи;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знание признаков текста и его функционaльно-смысловых типов (повествования, описания, рассуждения);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знание основных единиц языка, их признаков;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знание основных норм русского литературного языка (орфоэпические, лексические, грамматические, орфографические, пунктуационные); норм речевого этикета;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умение различать разговорную речь, научный, публицистический, официально-деловой стили, язык художественной литературы;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умение 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</w:p>
    <w:p w:rsidR="0075544B" w:rsidRPr="0075544B" w:rsidRDefault="0075544B" w:rsidP="0075544B">
      <w:pPr>
        <w:autoSpaceDE w:val="0"/>
        <w:autoSpaceDN w:val="0"/>
        <w:adjustRightInd w:val="0"/>
        <w:spacing w:after="28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-умение опознавать языковые единицы, проводить различные виды их анaлиза;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28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-умение объяснять с помощью словаря значение слов с национально-культурным компонентом; </w:t>
      </w:r>
    </w:p>
    <w:p w:rsidR="0075544B" w:rsidRPr="0075544B" w:rsidRDefault="0075544B" w:rsidP="0075544B">
      <w:pPr>
        <w:autoSpaceDE w:val="0"/>
        <w:autoSpaceDN w:val="0"/>
        <w:adjustRightInd w:val="0"/>
        <w:spacing w:after="28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8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читать тексты разных стилей и жанров; владеть разными видами чтения (изучающее, ознакомительное, просмотровое);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8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75544B" w:rsidRPr="0075544B" w:rsidRDefault="0075544B" w:rsidP="0075544B">
      <w:pPr>
        <w:autoSpaceDE w:val="0"/>
        <w:autoSpaceDN w:val="0"/>
        <w:adjustRightInd w:val="0"/>
        <w:spacing w:after="28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воспроизводить текст c заданной степенью свернутости (план, пересказ, изложение, конспект);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8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создавать тексты различных стилей и жанров (отзыв, выступление, письмо, заявление);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8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осуществлять выбор и организацию языковых средств в соответствии с темой, целями, сферой и ситуацией общения; </w:t>
      </w:r>
    </w:p>
    <w:p w:rsidR="0075544B" w:rsidRPr="0075544B" w:rsidRDefault="0075544B" w:rsidP="0075544B">
      <w:pPr>
        <w:autoSpaceDE w:val="0"/>
        <w:autoSpaceDN w:val="0"/>
        <w:adjustRightInd w:val="0"/>
        <w:spacing w:after="28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8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.); адекватно выражать свое отношение к фактам и явлениям окружающей действительности, к прочитанному, услышанному, увиденному; </w:t>
      </w:r>
    </w:p>
    <w:p w:rsidR="0075544B" w:rsidRPr="0075544B" w:rsidRDefault="0075544B" w:rsidP="0075544B">
      <w:pPr>
        <w:autoSpaceDE w:val="0"/>
        <w:autoSpaceDN w:val="0"/>
        <w:adjustRightInd w:val="0"/>
        <w:spacing w:after="28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соблюдать в практике речевого общения основные произносительные, лексические, грамматические нормы современного русского литературного языка;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28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соблюдать в практике письма основные правила орфографии и пунктyации; </w:t>
      </w:r>
    </w:p>
    <w:p w:rsidR="0075544B" w:rsidRPr="0075544B" w:rsidRDefault="0075544B" w:rsidP="0075544B">
      <w:pPr>
        <w:autoSpaceDE w:val="0"/>
        <w:autoSpaceDN w:val="0"/>
        <w:adjustRightInd w:val="0"/>
        <w:spacing w:after="28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соблюдать нормы русского речевого этикета; уместно использовать паралингвистические (внеязыковые) средства общения;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осуществлять речевой самоконтроль; оценивать свою речь с точки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lastRenderedPageBreak/>
        <w:t xml:space="preserve">зрения ее правильности, находить грамматические и речевые ошибки; недочеты, исправлять их; совершенствовать и редактировать собственные тексты;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осознания роли родного языка в развитии интеллектуaльных и творческих способностей личности, значения родного </w:t>
      </w:r>
    </w:p>
    <w:p w:rsidR="0075544B" w:rsidRPr="0075544B" w:rsidRDefault="0075544B" w:rsidP="0075544B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75544B">
        <w:rPr>
          <w:rFonts w:eastAsiaTheme="minorHAnsi"/>
          <w:b/>
          <w:color w:val="auto"/>
          <w:szCs w:val="24"/>
          <w:lang w:eastAsia="en-US"/>
        </w:rPr>
        <w:t>8 класс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-правильно произносить употребительные слова с учетом вариантов произношения, свободно пользоваться орфоэпическим словарем;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-по морфемике и словообразованию: опираться на словообразовательный анализ при определении лексического значения, морфемного строения и написания слов разных частей речи, опознавать основные способы словообразования, переход слова одной части речи в другую;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-по лексике и фразеологии: разъяснять значение слов социальной тематики, свободно пользоваться словарями разных видов;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-по морфологии: распознавать изученные в 5-7 классах части речи и их формы, соблюдать и литературные нормы при употреблении слов; пользоваться грамматическими словарями;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-по орфографии: правильно писать слов а со всеми изученными орфограммами, слова специальной тематики с не проверяемыми и труднопроверяемыми орфограммами, свободно пользоваться орфографическим словарем;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-по синтаксису: правильно строить и употреблять словосочетания разных видов, различать простые и сложные предложения, употреблять односоставные предложения с учетом их специфики, уместно употреблять предложения с вводными конструкциями, правильно строить и употреблять предложения с обособленными членами, заменять прямую речь косвенной;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-по пунктуации: находить пунктограммы в простом предложении и обосновывать постановку соответствующих знаков препинания с помощью изученных в 8 классе пунктограмм.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-аудирование: адекватно понимать содержание научно-учебного и художественного текста, воспринимаемого на слух;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-выделять основную и дополнительную информацию текста, определять его принадлежность к типу речи; • составлять план текста, полный и сжатый пересказ (устный и письменный); - обнаруживать ошибки в содержании и речевом оформлении устного высказывания одноклассника;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-чтение: -дифференцировать известную и неизвестную информацию прочитанного текста, выделять информацию иллюстрирующую и аргументирующую; </w:t>
      </w:r>
    </w:p>
    <w:p w:rsidR="0075544B" w:rsidRPr="0075544B" w:rsidRDefault="0075544B" w:rsidP="0075544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t>-находить в тексте ключевые слова и объяснять их лексическое значение;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-проводить маркировку текста (подчеркивать основную информацию, выделять непонятные слова и фрагменты текста, делить текст на части и т.п.);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-составлять тезисный план исходного текста;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-владеть ознакомительным, изучающим и просмотровым видами чтения, прогнозировать содержание текста по данному началу;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-с помощью интонации передавать авторское отношение к предмету речи при чтении текста вслух;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-говорение:-сохранять при устном изложении, близком к тексту, типологическую структуру текста и выразительные языковые речевые средства;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-создавать собственные высказывания, соответствующие требованиям точности, логичности, выразительности речи; строить небольшое по объему устное высказывание на основе данного плана;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-формулировать выводы (резюме) по итогам урока, по результатам проведенного языкового анализа, после выполнения упражнения и т. п.;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-размышлять о содержании прочитанного или прослушанного текста лингвистического содержания, соблюдать основные грамматические и лексические нормы современного русского литературного языка, нормы устной речи (орфоэпические и интонационные);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-уместно использовать этикетные формулы, жесты, мимику в устном общении с учетом речевой ситуации;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-письмо:-сохранять при письменном изложении типологическую структуру исходного текста и его выразительные и речевые средства;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-создавать собственные высказывания, соответствующие требованиям точности, логичности и выразительности речи;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lastRenderedPageBreak/>
        <w:t xml:space="preserve">-писать тексты-размышления на лингвистические, а также морально-этические темы дискуссионного характера;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-соблюдать основные лексические и грамматические нормы современного русского литературного языка, а также нормы письменной речи (орфографические, пунктуационные); уместно употреблять пословицы, поговорки, крылатые выражения, фразеологизмы в связном тексте; </w:t>
      </w:r>
    </w:p>
    <w:p w:rsidR="0075544B" w:rsidRPr="0075544B" w:rsidRDefault="0075544B" w:rsidP="0075544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75544B">
        <w:rPr>
          <w:rFonts w:eastAsiaTheme="minorHAnsi"/>
          <w:color w:val="auto"/>
          <w:szCs w:val="24"/>
          <w:lang w:eastAsia="en-US"/>
        </w:rPr>
        <w:t>-использовать лингвистические словари при подготовке к сочинению при редактировании текста, редактировать текст с использованием богатых возможностей лексической, словообразовательной, грамматической синонимии;</w:t>
      </w:r>
    </w:p>
    <w:p w:rsidR="0075544B" w:rsidRPr="0075544B" w:rsidRDefault="0075544B" w:rsidP="0075544B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75544B">
        <w:rPr>
          <w:rFonts w:eastAsiaTheme="minorHAnsi"/>
          <w:b/>
          <w:color w:val="auto"/>
          <w:szCs w:val="24"/>
          <w:lang w:eastAsia="en-US"/>
        </w:rPr>
        <w:t>9 класс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-осознание смысла понятий: речь устная и письменная; монолог, диалог; сфера и ситуация речевого общения;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знание основных признаков разговорной речи, научного, публицистического, официaльно-делового стилей, языка художествен-ной литературы;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знание особенностей основных жанров научного, публицистического, официaльно-делового стилей и разговорной речи;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знание признаков текста и его функционaльно-смысловых типов (повествования, описания, рассуждения);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знание основных единиц языка, их признаков;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знание основных норм русского литературного языка (орфоэпические, лексические, грамматические, орфографические, пунктуацион-ные); норм речевого этикета;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умение различать разговорную речь, научный, публицистический, официально-деловой стили, язык художественной литературы;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умение определять тему, основную мысль текста, функционально-смысловой тип и стиль речи; анализировать структуру и языко-вые особенности текста;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умение опознавать языковые единицы, проводить различные виды их анaлиза;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умение объяснять с помощью словаря значение слов с национально-культурным компонентом;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читать тексты разных стилей и жанров; владеть разными видами чтения (изучающее, ознакомительное, просмотровое);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извлекать информацию из различных источников, включая средства массовой информации; свободно пользоваться лингвистиче-скими словарями, справочной литературой;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воспроизводить текст c заданной степенью свернутости (план, пересказ, изложение, конспект);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создавать тексты различных стилей и жанров (отзыв, выступление, письмо, заявление);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осуществлять выбор и организацию языковых средств в соответствии с темой, целями, сферой и ситуацией общения;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свободно, правильно излагать свои мысли в устной и письменной форме, соблюдать нормы построения текста (логичность, последо-вательность, связность, соответствие теме .); адекватно выражать свое отношение к фактам и явлениям окружающей действительности, к про-читанному, услышанному, увиденному;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соблюдать в практике речевого общения основные произносительные, лексические, грамматические нормы современного русского литературного языка;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27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соблюдать в практике письма основные правила орфографии ипунктyации;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lastRenderedPageBreak/>
        <w:t xml:space="preserve">- соблюдать нормы русского речевого этикета; уместно использовать паралингвистические (внеязыковые) средства общения;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зрения ее правильности, находить грамматические и речевые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ошибки; недочеты, исправлять их; совершенствовать и редактировать собственные тексты;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осознания роли родного языка в развитии интеллектуaльных и творческих способностей личности, значения родного языка в жизни человека и общества; </w:t>
      </w:r>
    </w:p>
    <w:p w:rsidR="0075544B" w:rsidRPr="0075544B" w:rsidRDefault="0075544B" w:rsidP="0075544B">
      <w:pPr>
        <w:autoSpaceDE w:val="0"/>
        <w:autoSpaceDN w:val="0"/>
        <w:adjustRightInd w:val="0"/>
        <w:spacing w:after="28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развития речевой культуры, бережного и сознательного отношения к родному языкy, сохранения чистоты русского языка как яв-ления кyльтуры; </w:t>
      </w:r>
    </w:p>
    <w:p w:rsidR="0075544B" w:rsidRPr="0075544B" w:rsidRDefault="0075544B" w:rsidP="0075544B">
      <w:pPr>
        <w:autoSpaceDE w:val="0"/>
        <w:autoSpaceDN w:val="0"/>
        <w:adjustRightInd w:val="0"/>
        <w:spacing w:after="28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удовлетворения коммуникативных потребностей в yчебных, бытовых, социaльно-культурных ситуациях общения; </w:t>
      </w:r>
    </w:p>
    <w:p w:rsidR="0075544B" w:rsidRPr="0075544B" w:rsidRDefault="0075544B" w:rsidP="0075544B">
      <w:pPr>
        <w:autoSpaceDE w:val="0"/>
        <w:autoSpaceDN w:val="0"/>
        <w:adjustRightInd w:val="0"/>
        <w:spacing w:after="28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75544B" w:rsidRPr="0075544B" w:rsidRDefault="0075544B" w:rsidP="007554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75544B">
        <w:rPr>
          <w:rFonts w:eastAsiaTheme="minorHAnsi"/>
          <w:szCs w:val="24"/>
          <w:lang w:eastAsia="en-US"/>
        </w:rPr>
        <w:t xml:space="preserve">- использования родного языка как средства полyчения знаний по другим учебным предметам и продолжения образования. </w:t>
      </w:r>
    </w:p>
    <w:p w:rsidR="00171E89" w:rsidRPr="00B17381" w:rsidRDefault="00171E89">
      <w:pPr>
        <w:spacing w:after="78" w:line="259" w:lineRule="auto"/>
        <w:ind w:left="0" w:right="0" w:firstLine="0"/>
        <w:rPr>
          <w:szCs w:val="24"/>
        </w:rPr>
      </w:pPr>
    </w:p>
    <w:p w:rsidR="00F52231" w:rsidRPr="00B17381" w:rsidRDefault="006F423A" w:rsidP="00BE3CE4">
      <w:pPr>
        <w:spacing w:after="0" w:line="259" w:lineRule="auto"/>
        <w:ind w:left="0" w:right="1" w:firstLine="0"/>
        <w:jc w:val="center"/>
        <w:rPr>
          <w:szCs w:val="24"/>
        </w:rPr>
      </w:pPr>
      <w:r w:rsidRPr="00BE3CE4">
        <w:rPr>
          <w:b/>
          <w:szCs w:val="24"/>
        </w:rPr>
        <w:t>2. СОДЕРЖАНИЕ ОСНОВНОГО ОБЩЕГО ОБРАЗОВАНИЯ ПО РУССКОМУ ЯЗЫКУ</w:t>
      </w:r>
      <w:r w:rsidRPr="00B17381">
        <w:rPr>
          <w:szCs w:val="24"/>
        </w:rPr>
        <w:t xml:space="preserve"> </w:t>
      </w:r>
    </w:p>
    <w:p w:rsidR="001423DD" w:rsidRPr="00BE3CE4" w:rsidRDefault="00ED5DFD" w:rsidP="00ED5DFD">
      <w:pPr>
        <w:ind w:left="-5" w:right="1560"/>
        <w:jc w:val="center"/>
        <w:rPr>
          <w:b/>
          <w:sz w:val="26"/>
          <w:szCs w:val="26"/>
        </w:rPr>
      </w:pPr>
      <w:r w:rsidRPr="00B17381">
        <w:rPr>
          <w:b/>
          <w:szCs w:val="24"/>
        </w:rPr>
        <w:t xml:space="preserve"> </w:t>
      </w:r>
      <w:r w:rsidRPr="00BE3CE4">
        <w:rPr>
          <w:b/>
          <w:sz w:val="26"/>
          <w:szCs w:val="26"/>
        </w:rPr>
        <w:t xml:space="preserve">                       </w:t>
      </w:r>
      <w:r w:rsidR="008C2C44" w:rsidRPr="00BE3CE4">
        <w:rPr>
          <w:b/>
          <w:sz w:val="26"/>
          <w:szCs w:val="26"/>
        </w:rPr>
        <w:t>5 КЛАСС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0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Язык  и общение  - 3 ч</w:t>
      </w:r>
    </w:p>
    <w:p w:rsidR="0077714D" w:rsidRPr="00BE3CE4" w:rsidRDefault="0077714D" w:rsidP="0075544B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Язык и человек. Общение устное и письменное. Чтение и его виды. Слушание и его приёмы. Научный, художественный, разговорный стили речи.</w:t>
      </w:r>
      <w:r w:rsidRPr="00BE3CE4">
        <w:rPr>
          <w:rFonts w:eastAsia="Andale Sans UI"/>
          <w:color w:val="FF0000"/>
          <w:kern w:val="1"/>
          <w:sz w:val="26"/>
          <w:szCs w:val="26"/>
        </w:rPr>
        <w:t xml:space="preserve">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>РР   1. Стили речи.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Вспоминаем, повторяем, изучаем- 21ч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 </w:t>
      </w:r>
      <w:r w:rsidRPr="00BE3CE4">
        <w:rPr>
          <w:rFonts w:eastAsia="Andale Sans UI"/>
          <w:color w:val="auto"/>
          <w:kern w:val="1"/>
          <w:sz w:val="26"/>
          <w:szCs w:val="26"/>
        </w:rPr>
        <w:t>Звуки и буквы. Произношение и правописание.</w:t>
      </w:r>
      <w:r w:rsidRPr="00BE3CE4">
        <w:rPr>
          <w:color w:val="auto"/>
          <w:kern w:val="1"/>
          <w:sz w:val="26"/>
          <w:szCs w:val="26"/>
        </w:rPr>
        <w:t>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  <w:r w:rsidRPr="00BE3CE4">
        <w:rPr>
          <w:rFonts w:eastAsia="Andale Sans UI"/>
          <w:color w:val="0070C0"/>
          <w:kern w:val="1"/>
          <w:sz w:val="26"/>
          <w:szCs w:val="26"/>
        </w:rPr>
        <w:t xml:space="preserve"> </w:t>
      </w:r>
      <w:r w:rsidRPr="00BE3CE4">
        <w:rPr>
          <w:rFonts w:eastAsia="Andale Sans UI"/>
          <w:color w:val="auto"/>
          <w:kern w:val="1"/>
          <w:sz w:val="26"/>
          <w:szCs w:val="26"/>
        </w:rPr>
        <w:t>Раздельное написание предлогов с другими словами</w:t>
      </w:r>
      <w:r w:rsidRPr="00BE3CE4">
        <w:rPr>
          <w:color w:val="auto"/>
          <w:kern w:val="1"/>
          <w:sz w:val="26"/>
          <w:szCs w:val="26"/>
        </w:rPr>
        <w:t>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color w:val="FF0000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 Самостоятельные и служебные части речи.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</w:t>
      </w:r>
      <w:r w:rsidRPr="00BE3CE4">
        <w:rPr>
          <w:rFonts w:eastAsia="Andale Sans UI"/>
          <w:color w:val="FF0000"/>
          <w:kern w:val="1"/>
          <w:sz w:val="26"/>
          <w:szCs w:val="26"/>
        </w:rPr>
        <w:t xml:space="preserve"> </w:t>
      </w:r>
      <w:r w:rsidRPr="00BE3CE4">
        <w:rPr>
          <w:color w:val="auto"/>
          <w:kern w:val="1"/>
          <w:sz w:val="26"/>
          <w:szCs w:val="26"/>
        </w:rPr>
        <w:t xml:space="preserve">Правописание тся и ться; раздельное написание не с глаголами.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шипящих.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Имя прилагательное: род, падеж, число. Правописание гласных в падежных окончаниях прилагательных. 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color w:val="FF0000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Местоимения 1, 2 и 3-го лица.</w:t>
      </w:r>
      <w:r w:rsidRPr="00BE3CE4">
        <w:rPr>
          <w:rFonts w:eastAsia="Andale Sans UI"/>
          <w:color w:val="FF0000"/>
          <w:kern w:val="1"/>
          <w:sz w:val="26"/>
          <w:szCs w:val="26"/>
        </w:rPr>
        <w:t xml:space="preserve">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Наречие (ознакомление).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Предлоги и союзы. Раздельное написание предлогов с другими словами.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 xml:space="preserve">РР  1.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Что мы знаем о тексте. Обучающее изложение (по Г.Скребицкому). (упр.70).  2. Тема текста. 3. Сочинение по картине. Описание картины (А.Пластов. «Летом»).  4. Основная мысль текста.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КР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Входная  контрольная работа.  Диктант  с грамматическим заданием. 2. Контрольный диктант с грамматическим заданием по теме «Повторение»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Синтаксис. Пунктуация. Культура речи.  - 30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auto"/>
          <w:kern w:val="1"/>
          <w:sz w:val="26"/>
          <w:szCs w:val="26"/>
        </w:rPr>
        <w:lastRenderedPageBreak/>
        <w:t>Синтаксис. Пунктуация.</w:t>
      </w:r>
      <w:r w:rsidRPr="00BE3CE4">
        <w:rPr>
          <w:color w:val="auto"/>
          <w:kern w:val="1"/>
          <w:sz w:val="26"/>
          <w:szCs w:val="26"/>
        </w:rPr>
        <w:t xml:space="preserve"> Основные синтаксические понятия (единицы): словосочетание, предложение, текст.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Словосочетание: главное и зависимое слова в словосочетании.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   Грамматическая основа предложения. Тире между подлежащим и сказуемым.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</w:t>
      </w:r>
      <w:r w:rsidRPr="00BE3CE4">
        <w:rPr>
          <w:i/>
          <w:color w:val="auto"/>
          <w:kern w:val="1"/>
          <w:sz w:val="26"/>
          <w:szCs w:val="26"/>
        </w:rPr>
        <w:t>а, но</w:t>
      </w:r>
      <w:r w:rsidRPr="00BE3CE4">
        <w:rPr>
          <w:color w:val="auto"/>
          <w:kern w:val="1"/>
          <w:sz w:val="26"/>
          <w:szCs w:val="26"/>
        </w:rPr>
        <w:t xml:space="preserve"> и одиночным союзом </w:t>
      </w:r>
      <w:r w:rsidRPr="00BE3CE4">
        <w:rPr>
          <w:i/>
          <w:color w:val="auto"/>
          <w:kern w:val="1"/>
          <w:sz w:val="26"/>
          <w:szCs w:val="26"/>
        </w:rPr>
        <w:t>и</w:t>
      </w:r>
      <w:r w:rsidRPr="00BE3CE4">
        <w:rPr>
          <w:color w:val="auto"/>
          <w:kern w:val="1"/>
          <w:sz w:val="26"/>
          <w:szCs w:val="26"/>
        </w:rPr>
        <w:t xml:space="preserve">; запятая между однородными членами без союзов и с союзами </w:t>
      </w:r>
      <w:r w:rsidRPr="00BE3CE4">
        <w:rPr>
          <w:i/>
          <w:color w:val="auto"/>
          <w:kern w:val="1"/>
          <w:sz w:val="26"/>
          <w:szCs w:val="26"/>
        </w:rPr>
        <w:t>а, но, и</w:t>
      </w:r>
      <w:r w:rsidRPr="00BE3CE4">
        <w:rPr>
          <w:color w:val="auto"/>
          <w:kern w:val="1"/>
          <w:sz w:val="26"/>
          <w:szCs w:val="26"/>
        </w:rPr>
        <w:t>. Обобщающие слова перед однородными членами. Двоеточие после обобщающего слова.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Синтаксический разбор словосочетания и предложения.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Обращение, знаки препинания при обращении. Вводные слова и словосочетания.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Запятая между простыми предложениями в сложном предложении перед </w:t>
      </w:r>
      <w:r w:rsidRPr="00BE3CE4">
        <w:rPr>
          <w:i/>
          <w:color w:val="auto"/>
          <w:kern w:val="1"/>
          <w:sz w:val="26"/>
          <w:szCs w:val="26"/>
        </w:rPr>
        <w:t>и, а, но, чтобы, потому что, когда, который, что, если</w:t>
      </w:r>
      <w:r w:rsidRPr="00BE3CE4">
        <w:rPr>
          <w:color w:val="auto"/>
          <w:kern w:val="1"/>
          <w:sz w:val="26"/>
          <w:szCs w:val="26"/>
        </w:rPr>
        <w:t>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Прямая речь после слов автора и перед ними; знаки препинания при прямой речи.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Диалог. Тире в начале реплик диалога.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 Синтаксический  и  пунктуационный разбор простого предложения.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 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Сжатое изложение (В.Катаев).  2. Сочинение на тему по выбору. Устный анализ тем сочинений.  3. Устный отзыв о сочинении. 4. Письмо.  5. Сочинение по картине (Ф.Решетников. «Мальчишки»). 6. Сжатое изложение (по Е.Мурашовой)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КР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Диктант с грамматическим заданием по теме «Синтаксис. Пунктуация»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Фонетика. Орфоэпия. Графика и орфография. Культура речи - 15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I. Фонетика. 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Звонкие и глухие согласные, не имеющие парных звуков. Гласные и согласные в речи. Сильные и слабые позиции звуков. </w:t>
      </w:r>
      <w:r w:rsidRPr="00BE3CE4">
        <w:rPr>
          <w:rFonts w:eastAsia="Andale Sans UI"/>
          <w:color w:val="auto"/>
          <w:kern w:val="1"/>
          <w:sz w:val="26"/>
          <w:szCs w:val="26"/>
        </w:rPr>
        <w:t>Изменение звуков в потоке речи.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Фонетический разбор слова.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Орфоэпия. Произносительные нормы литературного языка. Орфоэпические словари.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Звуковое значение букв </w:t>
      </w:r>
      <w:r w:rsidRPr="00BE3CE4">
        <w:rPr>
          <w:i/>
          <w:color w:val="auto"/>
          <w:kern w:val="1"/>
          <w:sz w:val="26"/>
          <w:szCs w:val="26"/>
        </w:rPr>
        <w:t>е, ё, ю, я</w:t>
      </w:r>
      <w:r w:rsidRPr="00BE3CE4">
        <w:rPr>
          <w:color w:val="auto"/>
          <w:kern w:val="1"/>
          <w:sz w:val="26"/>
          <w:szCs w:val="26"/>
        </w:rPr>
        <w:t>. Обозначение мягкости согласных. Мягкий знак для обозначения мягкости согласных. Опознавательные признаки орфограмм.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Орфографический разбор.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Орфографические словари.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lastRenderedPageBreak/>
        <w:t>РР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Повествование. Обучающее изложение с элементами описания (К.Паустовский. «Шкатулка»).   2. Описание предмета. Сочинение-описание.  3. Описание предметов, изображенных на картине (Ф.Толстой. «Цветы, фрукты, птица»)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КР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Диктант с тестовым заданием по теме «Фонетика. </w:t>
      </w:r>
      <w:r w:rsidRPr="00BE3CE4">
        <w:rPr>
          <w:b/>
          <w:color w:val="auto"/>
          <w:kern w:val="1"/>
          <w:sz w:val="26"/>
          <w:szCs w:val="26"/>
        </w:rPr>
        <w:t>Орфоэпия. Графика. Орфография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Лексика. Культура речи  - 8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РР. 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КонтрольноеСочинение по картине (И.Грабарь. «Февральская лазурь»)   .2. Подробное изложение (К.Паустовский. «Первый снег»)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Морфемика. Орфография. Культура речи -22ч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I. Морфемика как раздел науки о языке. Морфема как наименьшая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Беглые гласные. Варианты морфем. Морфемный разбор слов. Морфемные словари.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Орфография как раздел науки о языке. Орфографическое правило.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Правописание гласных и согласных в приставках; буквы </w:t>
      </w:r>
      <w:r w:rsidRPr="00BE3CE4">
        <w:rPr>
          <w:i/>
          <w:color w:val="auto"/>
          <w:kern w:val="1"/>
          <w:sz w:val="26"/>
          <w:szCs w:val="26"/>
        </w:rPr>
        <w:t>з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с</w:t>
      </w:r>
      <w:r w:rsidRPr="00BE3CE4">
        <w:rPr>
          <w:color w:val="auto"/>
          <w:kern w:val="1"/>
          <w:sz w:val="26"/>
          <w:szCs w:val="26"/>
        </w:rPr>
        <w:t xml:space="preserve"> на конце приставок. Правописание чередующихся гласных </w:t>
      </w:r>
      <w:r w:rsidRPr="00BE3CE4">
        <w:rPr>
          <w:i/>
          <w:color w:val="auto"/>
          <w:kern w:val="1"/>
          <w:sz w:val="26"/>
          <w:szCs w:val="26"/>
        </w:rPr>
        <w:t>о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а</w:t>
      </w:r>
      <w:r w:rsidRPr="00BE3CE4">
        <w:rPr>
          <w:color w:val="auto"/>
          <w:kern w:val="1"/>
          <w:sz w:val="26"/>
          <w:szCs w:val="26"/>
        </w:rPr>
        <w:t xml:space="preserve"> в корнях </w:t>
      </w:r>
      <w:r w:rsidRPr="00BE3CE4">
        <w:rPr>
          <w:i/>
          <w:color w:val="auto"/>
          <w:kern w:val="1"/>
          <w:sz w:val="26"/>
          <w:szCs w:val="26"/>
        </w:rPr>
        <w:t>-лож- - -лаг,</w:t>
      </w:r>
      <w:r w:rsidRPr="00BE3CE4">
        <w:rPr>
          <w:color w:val="auto"/>
          <w:kern w:val="1"/>
          <w:sz w:val="26"/>
          <w:szCs w:val="26"/>
        </w:rPr>
        <w:t xml:space="preserve"> </w:t>
      </w:r>
      <w:r w:rsidRPr="00BE3CE4">
        <w:rPr>
          <w:i/>
          <w:color w:val="auto"/>
          <w:kern w:val="1"/>
          <w:sz w:val="26"/>
          <w:szCs w:val="26"/>
        </w:rPr>
        <w:t>-рос- - -раст-.</w:t>
      </w:r>
      <w:r w:rsidRPr="00BE3CE4">
        <w:rPr>
          <w:color w:val="auto"/>
          <w:kern w:val="1"/>
          <w:sz w:val="26"/>
          <w:szCs w:val="26"/>
        </w:rPr>
        <w:t xml:space="preserve"> Буквы </w:t>
      </w:r>
      <w:r w:rsidRPr="00BE3CE4">
        <w:rPr>
          <w:i/>
          <w:color w:val="auto"/>
          <w:kern w:val="1"/>
          <w:sz w:val="26"/>
          <w:szCs w:val="26"/>
        </w:rPr>
        <w:t>ё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о</w:t>
      </w:r>
      <w:r w:rsidRPr="00BE3CE4">
        <w:rPr>
          <w:color w:val="auto"/>
          <w:kern w:val="1"/>
          <w:sz w:val="26"/>
          <w:szCs w:val="26"/>
        </w:rPr>
        <w:t xml:space="preserve"> после шипящих в корне. Буквы </w:t>
      </w:r>
      <w:r w:rsidRPr="00BE3CE4">
        <w:rPr>
          <w:i/>
          <w:color w:val="auto"/>
          <w:kern w:val="1"/>
          <w:sz w:val="26"/>
          <w:szCs w:val="26"/>
        </w:rPr>
        <w:t>ы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 xml:space="preserve">и </w:t>
      </w:r>
      <w:r w:rsidRPr="00BE3CE4">
        <w:rPr>
          <w:color w:val="auto"/>
          <w:kern w:val="1"/>
          <w:sz w:val="26"/>
          <w:szCs w:val="26"/>
        </w:rPr>
        <w:t xml:space="preserve">после </w:t>
      </w:r>
      <w:r w:rsidRPr="00BE3CE4">
        <w:rPr>
          <w:i/>
          <w:color w:val="auto"/>
          <w:kern w:val="1"/>
          <w:sz w:val="26"/>
          <w:szCs w:val="26"/>
        </w:rPr>
        <w:t>ц</w:t>
      </w:r>
      <w:r w:rsidRPr="00BE3CE4">
        <w:rPr>
          <w:color w:val="auto"/>
          <w:kern w:val="1"/>
          <w:sz w:val="26"/>
          <w:szCs w:val="26"/>
        </w:rPr>
        <w:t xml:space="preserve">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РР.1.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Сочинение по личным впечатлениям в форме письма.2. Рассуждение. Сочинение-рассуждение.3. Выборочное изложение с изменением лица.4. Сочинение по картине (П.Кончаловский. «Сирень в корзине») (упр.470)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 1. Контрольный диктант по теме «Морфемика. Орфография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Морфология. Орфография. Культура речи.    Имя существительное - 19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Существительные, имеющие форму только единственного или только множественного числа.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Склонение существительных на </w:t>
      </w:r>
      <w:r w:rsidRPr="00BE3CE4">
        <w:rPr>
          <w:i/>
          <w:color w:val="auto"/>
          <w:kern w:val="1"/>
          <w:sz w:val="26"/>
          <w:szCs w:val="26"/>
        </w:rPr>
        <w:t>-ия, -ий, -ие</w:t>
      </w:r>
      <w:r w:rsidRPr="00BE3CE4">
        <w:rPr>
          <w:color w:val="auto"/>
          <w:kern w:val="1"/>
          <w:sz w:val="26"/>
          <w:szCs w:val="26"/>
        </w:rPr>
        <w:t>. Правописание гласных в падежных окончаниях имен существительных.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Буквы </w:t>
      </w:r>
      <w:r w:rsidRPr="00BE3CE4">
        <w:rPr>
          <w:i/>
          <w:color w:val="auto"/>
          <w:kern w:val="1"/>
          <w:sz w:val="26"/>
          <w:szCs w:val="26"/>
        </w:rPr>
        <w:t>о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е</w:t>
      </w:r>
      <w:r w:rsidRPr="00BE3CE4">
        <w:rPr>
          <w:color w:val="auto"/>
          <w:kern w:val="1"/>
          <w:sz w:val="26"/>
          <w:szCs w:val="26"/>
        </w:rPr>
        <w:t xml:space="preserve"> после шипящих и </w:t>
      </w:r>
      <w:r w:rsidRPr="00BE3CE4">
        <w:rPr>
          <w:i/>
          <w:color w:val="auto"/>
          <w:kern w:val="1"/>
          <w:sz w:val="26"/>
          <w:szCs w:val="26"/>
        </w:rPr>
        <w:t>ц</w:t>
      </w:r>
      <w:r w:rsidRPr="00BE3CE4">
        <w:rPr>
          <w:color w:val="auto"/>
          <w:kern w:val="1"/>
          <w:sz w:val="26"/>
          <w:szCs w:val="26"/>
        </w:rPr>
        <w:t xml:space="preserve"> в окончаниях существительных.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Морфологический разбор слов.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  <w:u w:val="single"/>
        </w:rPr>
      </w:pPr>
      <w:r w:rsidRPr="00BE3CE4">
        <w:rPr>
          <w:b/>
          <w:color w:val="auto"/>
          <w:kern w:val="1"/>
          <w:sz w:val="26"/>
          <w:szCs w:val="26"/>
        </w:rPr>
        <w:t>РР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Доказательства в рассуждении Сочинение-рассуждение. 2. Сжатое изложение (Е.Пермяк. «Перо и чернильница»). 3.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lastRenderedPageBreak/>
        <w:t xml:space="preserve">Изложение с изменением лица </w:t>
      </w:r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 xml:space="preserve">(упр. 547). 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>4.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Сочинение по картине (Г.Нисский. «Февраль.Подмосковье»)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 1. Диктант по теме «Имя существительное»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Имя прилагательное - 11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I. Имя прилагательное как часть речи. Синтаксическая роль имени прилагательного в предложении.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Полные и краткие прилагательные.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Изменение полных прилагательных по родам, падежам и числам, а кратких - по родам и числам.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Морфологический разбор имён прилагательных.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РР.1.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Описание животного. Изложение (А.Куприн. «Ю-ю»).  2. Описание животного на основе изображенного. Сочинение по картине (А.Комаров. «Наводнение»).  3. Сочинение «Как я испугался».   4. </w:t>
      </w:r>
      <w:r w:rsidRPr="00BE3CE4">
        <w:rPr>
          <w:rFonts w:eastAsia="Andale Sans UI"/>
          <w:b/>
          <w:color w:val="auto"/>
          <w:kern w:val="1"/>
          <w:sz w:val="26"/>
          <w:szCs w:val="26"/>
          <w:highlight w:val="lightGray"/>
        </w:rPr>
        <w:t xml:space="preserve">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>Сочинение «Мое любимое животное»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КР. 1. Диктант по теме «Имя прилагательное»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Глагол -29 ч.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I. Глагол как часть речи. Синтаксическая роль глагола в предложении.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i/>
          <w:color w:val="auto"/>
          <w:kern w:val="1"/>
          <w:sz w:val="26"/>
          <w:szCs w:val="26"/>
        </w:rPr>
        <w:t xml:space="preserve">Не </w:t>
      </w:r>
      <w:r w:rsidRPr="00BE3CE4">
        <w:rPr>
          <w:color w:val="auto"/>
          <w:kern w:val="1"/>
          <w:sz w:val="26"/>
          <w:szCs w:val="26"/>
        </w:rPr>
        <w:t>с глаголом.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Неопределенная форма глагола (инфинитив на </w:t>
      </w:r>
      <w:r w:rsidRPr="00BE3CE4">
        <w:rPr>
          <w:i/>
          <w:color w:val="auto"/>
          <w:kern w:val="1"/>
          <w:sz w:val="26"/>
          <w:szCs w:val="26"/>
        </w:rPr>
        <w:t>-ть (-ться), -ти (-тись), -чь (-чься)</w:t>
      </w:r>
      <w:r w:rsidRPr="00BE3CE4">
        <w:rPr>
          <w:color w:val="auto"/>
          <w:kern w:val="1"/>
          <w:sz w:val="26"/>
          <w:szCs w:val="26"/>
        </w:rPr>
        <w:t xml:space="preserve">. </w:t>
      </w:r>
      <w:r w:rsidRPr="00BE3CE4">
        <w:rPr>
          <w:rFonts w:eastAsia="Andale Sans UI"/>
          <w:color w:val="auto"/>
          <w:kern w:val="1"/>
          <w:sz w:val="26"/>
          <w:szCs w:val="26"/>
        </w:rPr>
        <w:t>Употребление неопределенной формы.</w:t>
      </w:r>
      <w:r w:rsidRPr="00BE3CE4">
        <w:rPr>
          <w:color w:val="auto"/>
          <w:kern w:val="1"/>
          <w:sz w:val="26"/>
          <w:szCs w:val="26"/>
        </w:rPr>
        <w:t xml:space="preserve">Правописание </w:t>
      </w:r>
      <w:r w:rsidRPr="00BE3CE4">
        <w:rPr>
          <w:i/>
          <w:color w:val="auto"/>
          <w:kern w:val="1"/>
          <w:sz w:val="26"/>
          <w:szCs w:val="26"/>
        </w:rPr>
        <w:t>-ться и -чь (-чься)</w:t>
      </w:r>
      <w:r w:rsidRPr="00BE3CE4">
        <w:rPr>
          <w:color w:val="auto"/>
          <w:kern w:val="1"/>
          <w:sz w:val="26"/>
          <w:szCs w:val="26"/>
        </w:rPr>
        <w:t xml:space="preserve"> в неопределенной форме (повторение).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Правописание чередующихся гласных </w:t>
      </w:r>
      <w:r w:rsidRPr="00BE3CE4">
        <w:rPr>
          <w:i/>
          <w:color w:val="auto"/>
          <w:kern w:val="1"/>
          <w:sz w:val="26"/>
          <w:szCs w:val="26"/>
        </w:rPr>
        <w:t>е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и</w:t>
      </w:r>
      <w:r w:rsidRPr="00BE3CE4">
        <w:rPr>
          <w:color w:val="auto"/>
          <w:kern w:val="1"/>
          <w:sz w:val="26"/>
          <w:szCs w:val="26"/>
        </w:rPr>
        <w:t xml:space="preserve"> в корнях глаголов </w:t>
      </w:r>
      <w:r w:rsidRPr="00BE3CE4">
        <w:rPr>
          <w:i/>
          <w:color w:val="auto"/>
          <w:kern w:val="1"/>
          <w:sz w:val="26"/>
          <w:szCs w:val="26"/>
        </w:rPr>
        <w:t>-бер- - -бир-, -дер- - -дир-, -мер- - -мир-, - nep- - -пир-, - тер- - - тир-, -стел- - -стил-.</w:t>
      </w:r>
      <w:r w:rsidRPr="00BE3CE4">
        <w:rPr>
          <w:color w:val="auto"/>
          <w:kern w:val="1"/>
          <w:sz w:val="26"/>
          <w:szCs w:val="26"/>
        </w:rPr>
        <w:t xml:space="preserve">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Время глагола: прошедшее, настоящее и будущее.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Морфологический разбор глагола.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264" w:lineRule="auto"/>
        <w:ind w:left="0" w:right="0" w:firstLine="0"/>
        <w:rPr>
          <w:rFonts w:eastAsia="Andale Sans UI"/>
          <w:b/>
          <w:color w:val="auto"/>
          <w:kern w:val="1"/>
          <w:sz w:val="26"/>
          <w:szCs w:val="26"/>
          <w:u w:val="single"/>
        </w:rPr>
      </w:pPr>
      <w:r w:rsidRPr="00BE3CE4">
        <w:rPr>
          <w:b/>
          <w:color w:val="auto"/>
          <w:kern w:val="1"/>
          <w:sz w:val="26"/>
          <w:szCs w:val="26"/>
        </w:rPr>
        <w:t>РР.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Рассказ. </w:t>
      </w:r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 xml:space="preserve"> Сочинение по сюжетным картинкам   (упр. 619)  «Как я однажды…»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  2. Невыдуманный рассказ (о себе) . 3 Сжатое изложение с изменением формы лица (А.Савчук. «Шоколадный торт»).  4. Употребление «живописного настоящего» в повествовании.  5. Сочинение-рассказ по рисунку (О.Попович. «Не взяли на рыбалку»)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 xml:space="preserve">КР.1.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>Контрольный диктант по теме «Глагол». 2. Диктант по теме «Глагол»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bCs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bCs/>
          <w:color w:val="auto"/>
          <w:kern w:val="1"/>
          <w:sz w:val="26"/>
          <w:szCs w:val="26"/>
        </w:rPr>
      </w:pPr>
      <w:r w:rsidRPr="00BE3CE4">
        <w:rPr>
          <w:b/>
          <w:bCs/>
          <w:color w:val="auto"/>
          <w:kern w:val="1"/>
          <w:sz w:val="26"/>
          <w:szCs w:val="26"/>
        </w:rPr>
        <w:lastRenderedPageBreak/>
        <w:t>Повторение и систематизация пройденного в 5 классе  - 12ч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auto"/>
          <w:kern w:val="1"/>
          <w:sz w:val="26"/>
          <w:szCs w:val="26"/>
        </w:rPr>
        <w:t>Разделы науки о языке. Орфограммы в приставках и корнях слов. Орфограммы в окончаниях слов.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auto"/>
          <w:kern w:val="1"/>
          <w:sz w:val="26"/>
          <w:szCs w:val="26"/>
        </w:rPr>
        <w:t>Употребление букв Ъ и Ь. Раздельные написания. Знаки  препинания в простом и сложном предложении и в предложениях с прямой речью.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РР. 1. Сочинение на одну из тем по выбору.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КР. 1. Итоговая контрольная работа</w:t>
      </w:r>
    </w:p>
    <w:p w:rsidR="001423DD" w:rsidRPr="00B17381" w:rsidRDefault="001423DD">
      <w:pPr>
        <w:spacing w:after="5" w:line="266" w:lineRule="auto"/>
        <w:ind w:left="-5" w:right="0"/>
        <w:rPr>
          <w:b/>
          <w:szCs w:val="24"/>
        </w:rPr>
      </w:pPr>
    </w:p>
    <w:p w:rsidR="00171E89" w:rsidRPr="00BE3CE4" w:rsidRDefault="008C2C44" w:rsidP="00BE3CE4">
      <w:pPr>
        <w:spacing w:after="0" w:line="240" w:lineRule="auto"/>
        <w:ind w:left="-5" w:right="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6 КЛАСС</w:t>
      </w:r>
    </w:p>
    <w:p w:rsidR="0077714D" w:rsidRPr="00BE3CE4" w:rsidRDefault="0077714D" w:rsidP="00BE3CE4">
      <w:pPr>
        <w:spacing w:after="0" w:line="240" w:lineRule="auto"/>
        <w:ind w:left="-5" w:right="0"/>
        <w:jc w:val="center"/>
        <w:rPr>
          <w:sz w:val="26"/>
          <w:szCs w:val="26"/>
        </w:rPr>
      </w:pPr>
    </w:p>
    <w:p w:rsidR="0077714D" w:rsidRPr="00BE3CE4" w:rsidRDefault="0077714D" w:rsidP="00BE3CE4">
      <w:pPr>
        <w:pStyle w:val="Standard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Язык. Речь. Общение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(3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Русский язык – один из развитых языков мира. Язык, речь, общение. Ситуация общения.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 </w:t>
      </w:r>
      <w:r w:rsidRPr="00BE3CE4">
        <w:rPr>
          <w:rFonts w:eastAsia="Newton-Bold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sz w:val="26"/>
          <w:szCs w:val="26"/>
        </w:rPr>
        <w:t>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Язык, речь, общение</w:t>
      </w:r>
      <w:r w:rsidRPr="00BE3CE4">
        <w:rPr>
          <w:rFonts w:cs="Times New Roman"/>
          <w:b/>
          <w:sz w:val="26"/>
          <w:szCs w:val="26"/>
          <w:lang w:val="ru-RU"/>
        </w:rPr>
        <w:t xml:space="preserve">  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>2.</w:t>
      </w:r>
      <w:r w:rsidRPr="00BE3CE4">
        <w:rPr>
          <w:rFonts w:eastAsia="Newton-Regular, 'MS Mincho'" w:cs="Times New Roman"/>
          <w:b/>
          <w:sz w:val="26"/>
          <w:szCs w:val="26"/>
        </w:rPr>
        <w:t>Определение схемы ситуации общения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Повторение изученного в 5 классе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(14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Сочинение «Интересная встреча»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sz w:val="26"/>
          <w:szCs w:val="26"/>
        </w:rPr>
        <w:t xml:space="preserve"> Контрольная работа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 1.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 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>К</w:t>
      </w:r>
      <w:r w:rsidRPr="00BE3CE4">
        <w:rPr>
          <w:rFonts w:eastAsia="Newton-Regular, 'MS Mincho'" w:cs="Times New Roman"/>
          <w:b/>
          <w:sz w:val="26"/>
          <w:szCs w:val="26"/>
        </w:rPr>
        <w:t>онтрольный диктант с грамматическим заданием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по теме "Повторение"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. 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Bold, 'MS Mincho'" w:cs="Times New Roman"/>
          <w:b/>
          <w:bCs/>
          <w:sz w:val="26"/>
          <w:szCs w:val="26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Текст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(10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Bold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Текст, его особенности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.2.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Тема и основная мысль текста. Заглавие текста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.3.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по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</w:rPr>
        <w:t>данному началу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Начальные и конечные  предложения текста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 5.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сказки по данным начальным и конечным предложениям.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6.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Ключевые слова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sz w:val="26"/>
          <w:szCs w:val="26"/>
          <w:lang w:val="ru-RU"/>
        </w:rPr>
        <w:t>КР 1. Контрольная  работа "Анализ текста"</w:t>
      </w:r>
    </w:p>
    <w:p w:rsidR="0077714D" w:rsidRPr="00BE3CE4" w:rsidRDefault="0077714D" w:rsidP="00BE3CE4">
      <w:pPr>
        <w:pStyle w:val="Standard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Лексика. Культура речи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(12ч)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   1, 2.</w:t>
      </w:r>
      <w:r w:rsidRPr="00BE3CE4">
        <w:rPr>
          <w:rFonts w:eastAsia="Newton-Regular, 'MS Mincho'" w:cs="Times New Roman"/>
          <w:b/>
          <w:sz w:val="26"/>
          <w:szCs w:val="26"/>
        </w:rPr>
        <w:t>Написание сжатого изложения.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 3.Написание сочинения  по картине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А.М.Герасимова «После дождя»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1.</w:t>
      </w:r>
      <w:r w:rsidRPr="00BE3CE4">
        <w:rPr>
          <w:rFonts w:eastAsia="Newton-Regular, 'MS Mincho'" w:cs="Times New Roman"/>
          <w:b/>
          <w:sz w:val="26"/>
          <w:szCs w:val="26"/>
        </w:rPr>
        <w:t>Контрольный диктант с грамматическим заданием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по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теме "Лексика"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Фразеология.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(3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Фразеологизмы. Источники фразеологизмов.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eastAsia="Newton-Regular, 'MS Mincho'" w:cs="Times New Roman"/>
          <w:b/>
          <w:sz w:val="26"/>
          <w:szCs w:val="26"/>
        </w:rPr>
        <w:t>Контрольный тест по теме «Фразеология».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Словообразование. Орфография.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(29ч)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Морфемика и словообразование. Описание помещения. Основные способы образования слов в русском языке. Этимология слов. </w:t>
      </w:r>
      <w:r w:rsidRPr="00BE3CE4">
        <w:rPr>
          <w:rFonts w:eastAsia="Newton-Regular, 'MS Mincho'" w:cs="Times New Roman"/>
          <w:sz w:val="26"/>
          <w:szCs w:val="26"/>
        </w:rPr>
        <w:lastRenderedPageBreak/>
        <w:t>Систематизация материалов к сочинению. Сложный план.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Правописание чередующихся гласных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а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в корнях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-кас-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-кос-</w:t>
      </w:r>
      <w:r w:rsidRPr="00BE3CE4">
        <w:rPr>
          <w:rFonts w:eastAsia="Newton-Regular, 'MS Mincho'" w:cs="Times New Roman"/>
          <w:sz w:val="26"/>
          <w:szCs w:val="26"/>
        </w:rPr>
        <w:t xml:space="preserve">,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-гар-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-гор-</w:t>
      </w:r>
      <w:r w:rsidRPr="00BE3CE4">
        <w:rPr>
          <w:rFonts w:eastAsia="Newton-Regular, 'MS Mincho'" w:cs="Times New Roman"/>
          <w:sz w:val="26"/>
          <w:szCs w:val="26"/>
        </w:rPr>
        <w:t>,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 -зар-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-зор-</w:t>
      </w:r>
      <w:r w:rsidRPr="00BE3CE4">
        <w:rPr>
          <w:rFonts w:eastAsia="Newton-Regular, 'MS Mincho'" w:cs="Times New Roman"/>
          <w:sz w:val="26"/>
          <w:szCs w:val="26"/>
        </w:rPr>
        <w:t xml:space="preserve">. Правописание букв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ы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sz w:val="26"/>
          <w:szCs w:val="26"/>
        </w:rPr>
        <w:t xml:space="preserve">после приставок на согласные. Гласные в приставках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пре-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при-</w:t>
      </w:r>
      <w:r w:rsidRPr="00BE3CE4">
        <w:rPr>
          <w:rFonts w:eastAsia="Newton-Regular, 'MS Mincho'" w:cs="Times New Roman"/>
          <w:sz w:val="26"/>
          <w:szCs w:val="26"/>
        </w:rPr>
        <w:t xml:space="preserve">. Соединительныегласные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>в сложных словах. Сложносокращённые слова. Морфемный и словообразовательный разбор слова.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Cs/>
          <w:sz w:val="26"/>
          <w:szCs w:val="26"/>
        </w:rPr>
        <w:t xml:space="preserve">. </w:t>
      </w:r>
      <w:r w:rsidRPr="00BE3CE4">
        <w:rPr>
          <w:rFonts w:eastAsia="Newton-Regular, 'MS Mincho'" w:cs="Times New Roman"/>
          <w:b/>
          <w:iCs/>
          <w:sz w:val="26"/>
          <w:szCs w:val="26"/>
          <w:lang w:val="ru-RU"/>
        </w:rPr>
        <w:t>1,2</w:t>
      </w: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 xml:space="preserve">. </w:t>
      </w:r>
      <w:r w:rsidRPr="00BE3CE4">
        <w:rPr>
          <w:rFonts w:eastAsia="Newton-Regular, 'MS Mincho'" w:cs="Times New Roman"/>
          <w:b/>
          <w:sz w:val="26"/>
          <w:szCs w:val="26"/>
        </w:rPr>
        <w:t>Описание помещения.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 3.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</w:rPr>
        <w:t>Систематизация материалов к сочинению. Сложный план.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    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Сочинение-описание помещения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5,6. </w:t>
      </w:r>
      <w:r w:rsidRPr="00BE3CE4">
        <w:rPr>
          <w:rFonts w:cs="Times New Roman"/>
          <w:b/>
          <w:color w:val="000000"/>
          <w:sz w:val="26"/>
          <w:szCs w:val="26"/>
        </w:rPr>
        <w:t>Сочинение по картине Т.Н. Яблонской «Утро».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Контрольный диктант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по теме "Чередование гласных   в корне слова" т "правописание приставок ПРЕ ПРИ". 2.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Контрольный  диктант по теме «Словообразование».</w:t>
      </w:r>
    </w:p>
    <w:p w:rsidR="0077714D" w:rsidRPr="00BE3CE4" w:rsidRDefault="0077714D" w:rsidP="00BE3CE4">
      <w:pPr>
        <w:pStyle w:val="Standard"/>
        <w:rPr>
          <w:rFonts w:eastAsia="Newton-Regular, 'MS Mincho'" w:cs="Times New Roman"/>
          <w:b/>
          <w:b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Морфология. Орфография.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(часть 1) (22 ч)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Имя существительное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(22ч)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Имя существительное как часть речи. Разносклоняемые имена существительные. Буква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 xml:space="preserve">в суффиксе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-ен- </w:t>
      </w:r>
      <w:r w:rsidRPr="00BE3CE4">
        <w:rPr>
          <w:rFonts w:eastAsia="Newton-Regular, 'MS Mincho'" w:cs="Times New Roman"/>
          <w:sz w:val="26"/>
          <w:szCs w:val="26"/>
        </w:rPr>
        <w:t xml:space="preserve">существительных на </w:t>
      </w:r>
      <w:r w:rsidRPr="00BE3CE4">
        <w:rPr>
          <w:rFonts w:eastAsia="Newton-Regular, 'MS Mincho'" w:cs="Times New Roman"/>
          <w:b/>
          <w:bCs/>
          <w:sz w:val="26"/>
          <w:szCs w:val="26"/>
        </w:rPr>
        <w:t>-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мя</w:t>
      </w:r>
      <w:r w:rsidRPr="00BE3CE4">
        <w:rPr>
          <w:rFonts w:eastAsia="Newton-Regular, 'MS Mincho'" w:cs="Times New Roman"/>
          <w:sz w:val="26"/>
          <w:szCs w:val="26"/>
        </w:rPr>
        <w:t xml:space="preserve"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Не </w:t>
      </w:r>
      <w:r w:rsidRPr="00BE3CE4">
        <w:rPr>
          <w:rFonts w:eastAsia="Newton-Regular, 'MS Mincho'" w:cs="Times New Roman"/>
          <w:sz w:val="26"/>
          <w:szCs w:val="26"/>
        </w:rPr>
        <w:t xml:space="preserve">с существительными. Буквы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ч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щ</w:t>
      </w:r>
      <w:r w:rsidRPr="00BE3CE4">
        <w:rPr>
          <w:rFonts w:eastAsia="Newton-Regular, 'MS Mincho'" w:cs="Times New Roman"/>
          <w:sz w:val="26"/>
          <w:szCs w:val="26"/>
        </w:rPr>
        <w:t xml:space="preserve"> в суффиксе существительных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-чик </w:t>
      </w:r>
      <w:r w:rsidRPr="00BE3CE4">
        <w:rPr>
          <w:rFonts w:eastAsia="Newton-Regular, 'MS Mincho'" w:cs="Times New Roman"/>
          <w:sz w:val="26"/>
          <w:szCs w:val="26"/>
        </w:rPr>
        <w:t>(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-щик</w:t>
      </w:r>
      <w:r w:rsidRPr="00BE3CE4">
        <w:rPr>
          <w:rFonts w:eastAsia="Newton-Regular, 'MS Mincho'" w:cs="Times New Roman"/>
          <w:sz w:val="26"/>
          <w:szCs w:val="26"/>
        </w:rPr>
        <w:t xml:space="preserve">). Правописание гласных в суффиксах  </w:t>
      </w:r>
      <w:r w:rsidRPr="00BE3CE4">
        <w:rPr>
          <w:rFonts w:eastAsia="Newton-Regular, 'MS Mincho'" w:cs="Times New Roman"/>
          <w:i/>
          <w:sz w:val="26"/>
          <w:szCs w:val="26"/>
        </w:rPr>
        <w:t>-ек</w:t>
      </w:r>
      <w:r w:rsidRPr="00BE3CE4">
        <w:rPr>
          <w:rFonts w:eastAsia="Newton-Regular, 'MS Mincho'" w:cs="Times New Roman"/>
          <w:sz w:val="26"/>
          <w:szCs w:val="26"/>
        </w:rPr>
        <w:t xml:space="preserve"> и –</w:t>
      </w:r>
      <w:r w:rsidRPr="00BE3CE4">
        <w:rPr>
          <w:rFonts w:eastAsia="Newton-Regular, 'MS Mincho'" w:cs="Times New Roman"/>
          <w:i/>
          <w:sz w:val="26"/>
          <w:szCs w:val="26"/>
        </w:rPr>
        <w:t>ик</w:t>
      </w:r>
      <w:r w:rsidRPr="00BE3CE4">
        <w:rPr>
          <w:rFonts w:eastAsia="Newton-Regular, 'MS Mincho'" w:cs="Times New Roman"/>
          <w:sz w:val="26"/>
          <w:szCs w:val="26"/>
        </w:rPr>
        <w:t xml:space="preserve">.Гласные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>после шипящих в суффиксах существительных.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  1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Как писать письма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. 2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Как тебя зовут? Происхождение имен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.      3,4.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Сочинение-описание по личным наблюдениям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                                                    </w:t>
      </w: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Контрольный диктант по теме «Имя существительное»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Морфология. Орфография.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(часть 2) (98 ч)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Имя прилагательное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(27ч)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Не </w:t>
      </w:r>
      <w:r w:rsidRPr="00BE3CE4">
        <w:rPr>
          <w:rFonts w:eastAsia="Newton-Regular, 'MS Mincho'" w:cs="Times New Roman"/>
          <w:sz w:val="26"/>
          <w:szCs w:val="26"/>
        </w:rPr>
        <w:t xml:space="preserve">с прилагательными. Буквы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 xml:space="preserve">после шипящих 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ц </w:t>
      </w:r>
      <w:r w:rsidRPr="00BE3CE4">
        <w:rPr>
          <w:rFonts w:eastAsia="Newton-Regular, 'MS Mincho'" w:cs="Times New Roman"/>
          <w:sz w:val="26"/>
          <w:szCs w:val="26"/>
        </w:rPr>
        <w:t xml:space="preserve">в суффиксах прилагательных. Одна и две буквы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н </w:t>
      </w:r>
      <w:r w:rsidRPr="00BE3CE4">
        <w:rPr>
          <w:rFonts w:eastAsia="Newton-Regular, 'MS Mincho'" w:cs="Times New Roman"/>
          <w:sz w:val="26"/>
          <w:szCs w:val="26"/>
        </w:rPr>
        <w:t xml:space="preserve">в суффиксах прилагательных. Различение на письме суффиксов прилагательных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-к-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-ск-</w:t>
      </w:r>
      <w:r w:rsidRPr="00BE3CE4">
        <w:rPr>
          <w:rFonts w:eastAsia="Newton-Regular, 'MS Mincho'" w:cs="Times New Roman"/>
          <w:sz w:val="26"/>
          <w:szCs w:val="26"/>
        </w:rPr>
        <w:t>. Дефисное и слитное написание сложных прилагательных.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1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,2.</w:t>
      </w:r>
      <w:r w:rsidRPr="00BE3CE4">
        <w:rPr>
          <w:rFonts w:cs="Times New Roman"/>
          <w:b/>
          <w:color w:val="000000"/>
          <w:sz w:val="26"/>
          <w:szCs w:val="26"/>
        </w:rPr>
        <w:t>Сочинение-описание природы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.   3,4.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Выборочное изложение по повести А.С.Пушкина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5,6. 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по картине Н.П. Крымова «Зимний вечер»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                                                                                        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Контрольный диктант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по теме "Имя прилагательное"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 </w:t>
      </w:r>
    </w:p>
    <w:p w:rsidR="0077714D" w:rsidRPr="00BE3CE4" w:rsidRDefault="0077714D" w:rsidP="00BE3CE4">
      <w:pPr>
        <w:pStyle w:val="Standard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Имя числительное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(17ч)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i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1,2. 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Устное п</w:t>
      </w:r>
      <w:r w:rsidRPr="00BE3CE4">
        <w:rPr>
          <w:rFonts w:cs="Times New Roman"/>
          <w:b/>
          <w:color w:val="000000"/>
          <w:sz w:val="26"/>
          <w:szCs w:val="26"/>
        </w:rPr>
        <w:t>убличное выступление</w:t>
      </w:r>
      <w:r w:rsidRPr="00BE3CE4">
        <w:rPr>
          <w:rFonts w:eastAsia="Newton-Regular, 'MS Mincho'" w:cs="Times New Roman"/>
          <w:b/>
          <w:iCs/>
          <w:sz w:val="26"/>
          <w:szCs w:val="26"/>
        </w:rPr>
        <w:t xml:space="preserve"> </w:t>
      </w:r>
      <w:r w:rsidRPr="00BE3CE4">
        <w:rPr>
          <w:rFonts w:eastAsia="Newton-Regular, 'MS Mincho'" w:cs="Times New Roman"/>
          <w:b/>
          <w:sz w:val="26"/>
          <w:szCs w:val="26"/>
        </w:rPr>
        <w:t>на тему «Берегите природу».</w:t>
      </w: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 xml:space="preserve"> 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lastRenderedPageBreak/>
        <w:t>К.Р.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Контрольный диктант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по теме  "Имя числительное"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>Местоимение (26 ч)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Местоимение как часть речи. Личные местоимения. Возвратное местоимение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себя</w:t>
      </w:r>
      <w:r w:rsidRPr="00BE3CE4">
        <w:rPr>
          <w:rFonts w:eastAsia="Newton-Regular, 'MS Mincho'" w:cs="Times New Roman"/>
          <w:sz w:val="26"/>
          <w:szCs w:val="26"/>
        </w:rPr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77714D" w:rsidRPr="00BE3CE4" w:rsidRDefault="0077714D" w:rsidP="00BE3CE4">
      <w:pPr>
        <w:pStyle w:val="TableContents"/>
        <w:widowControl/>
        <w:rPr>
          <w:rFonts w:cs="Times New Roman"/>
          <w:b/>
          <w:color w:val="000000"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1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Рассуждени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е     2.</w:t>
      </w:r>
      <w:r w:rsidRPr="00BE3CE4">
        <w:rPr>
          <w:rFonts w:eastAsia="Newton-Regular, 'MS Mincho'" w:cs="Times New Roman"/>
          <w:b/>
          <w:sz w:val="26"/>
          <w:szCs w:val="26"/>
        </w:rPr>
        <w:t>Сочинение-рассуждение.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3,4. 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Рассказ по воображению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Контрольный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Контрольная работа по теме «Местоимение»</w:t>
      </w:r>
    </w:p>
    <w:p w:rsidR="0077714D" w:rsidRPr="00BE3CE4" w:rsidRDefault="0077714D" w:rsidP="00BE3CE4">
      <w:pPr>
        <w:pStyle w:val="Standard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Глагол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(28ч)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</w:t>
      </w:r>
      <w:r w:rsidRPr="00BE3CE4">
        <w:rPr>
          <w:rFonts w:eastAsia="Newton-Regular, 'MS Mincho'" w:cs="Times New Roman"/>
          <w:b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Сочинение-рассказ по сюжетным картинкам с обрамлением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   2,3.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Сжатое изложение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 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Сочинение-рассказ по сюжетным картинкам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.5.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Рассказ на основе услышанного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Тестовая работа по теме  «Глагол»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  2.Контрольный диктант по теме "Глагол"</w:t>
      </w:r>
    </w:p>
    <w:p w:rsidR="0077714D" w:rsidRPr="00BE3CE4" w:rsidRDefault="0077714D" w:rsidP="00BE3CE4">
      <w:pPr>
        <w:pStyle w:val="Standard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Повторение и систематизация изученного в 5 и 6 классах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(13ч)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  <w:lang w:val="ru-RU"/>
        </w:rPr>
      </w:pPr>
      <w:r w:rsidRPr="00BE3CE4">
        <w:rPr>
          <w:rFonts w:eastAsia="Newton-Regular, 'MS Mincho'" w:cs="Times New Roman"/>
          <w:sz w:val="26"/>
          <w:szCs w:val="26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sz w:val="26"/>
          <w:szCs w:val="26"/>
          <w:lang w:val="ru-RU"/>
        </w:rPr>
        <w:t>РР 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на самостоятельно выбранную тему.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cs="Times New Roman"/>
          <w:b/>
          <w:sz w:val="26"/>
          <w:szCs w:val="26"/>
        </w:rPr>
        <w:t>К.Р.</w:t>
      </w:r>
      <w:r w:rsidRPr="00BE3CE4">
        <w:rPr>
          <w:rFonts w:cs="Times New Roman"/>
          <w:b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Итоговая контрольная работа</w:t>
      </w:r>
    </w:p>
    <w:p w:rsidR="0077714D" w:rsidRPr="00BE3CE4" w:rsidRDefault="0077714D" w:rsidP="00BE3CE4">
      <w:pPr>
        <w:pStyle w:val="Standard"/>
        <w:rPr>
          <w:rFonts w:cs="Times New Roman"/>
          <w:sz w:val="26"/>
          <w:szCs w:val="26"/>
        </w:rPr>
      </w:pPr>
    </w:p>
    <w:p w:rsidR="0077714D" w:rsidRPr="00BE3CE4" w:rsidRDefault="0077714D" w:rsidP="00BE3CE4">
      <w:pPr>
        <w:tabs>
          <w:tab w:val="left" w:pos="10065"/>
        </w:tabs>
        <w:spacing w:after="0" w:line="240" w:lineRule="auto"/>
        <w:ind w:left="142" w:right="4962"/>
        <w:jc w:val="center"/>
        <w:rPr>
          <w:b/>
          <w:sz w:val="26"/>
          <w:szCs w:val="26"/>
        </w:rPr>
      </w:pPr>
    </w:p>
    <w:p w:rsidR="00ED5DFD" w:rsidRPr="00BE3CE4" w:rsidRDefault="00ED5DFD" w:rsidP="00BE3CE4">
      <w:pPr>
        <w:tabs>
          <w:tab w:val="left" w:pos="10065"/>
        </w:tabs>
        <w:spacing w:after="0" w:line="240" w:lineRule="auto"/>
        <w:ind w:left="142" w:right="4962"/>
        <w:rPr>
          <w:b/>
          <w:sz w:val="26"/>
          <w:szCs w:val="26"/>
        </w:rPr>
      </w:pPr>
    </w:p>
    <w:p w:rsidR="0077714D" w:rsidRPr="00BE3CE4" w:rsidRDefault="00ED5DFD" w:rsidP="00BE3CE4">
      <w:pPr>
        <w:tabs>
          <w:tab w:val="left" w:pos="10065"/>
        </w:tabs>
        <w:spacing w:after="0" w:line="240" w:lineRule="auto"/>
        <w:ind w:left="142" w:right="4962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                                                                                 </w:t>
      </w:r>
      <w:r w:rsidR="008C2C44" w:rsidRPr="00BE3CE4">
        <w:rPr>
          <w:b/>
          <w:sz w:val="26"/>
          <w:szCs w:val="26"/>
        </w:rPr>
        <w:t>7 КЛАСС</w:t>
      </w:r>
    </w:p>
    <w:p w:rsidR="00ED5DFD" w:rsidRPr="00BE3CE4" w:rsidRDefault="00ED5DFD" w:rsidP="00BE3CE4">
      <w:pPr>
        <w:tabs>
          <w:tab w:val="left" w:pos="10065"/>
        </w:tabs>
        <w:spacing w:after="0" w:line="240" w:lineRule="auto"/>
        <w:ind w:left="142" w:right="4962"/>
        <w:jc w:val="center"/>
        <w:rPr>
          <w:b/>
          <w:sz w:val="26"/>
          <w:szCs w:val="26"/>
        </w:rPr>
      </w:pP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«Русский язык как развивающееся явление» (1ч)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Повторение изученного в 5—6 классах (8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. в т.ч. 1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1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P.P.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вообразовательный разбор. Морфология и орфография. Морфологический разбор слова.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Развитие речи (далее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.).</w:t>
      </w:r>
      <w:r w:rsidRPr="00BE3CE4">
        <w:rPr>
          <w:rFonts w:ascii="Times New Roman" w:hAnsi="Times New Roman" w:cs="Times New Roman"/>
          <w:sz w:val="26"/>
          <w:szCs w:val="26"/>
        </w:rPr>
        <w:t>Морфологический раз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бор слова. (1ч)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Контрольная работа (далее </w:t>
      </w:r>
      <w:r w:rsidRPr="00BE3CE4">
        <w:rPr>
          <w:rFonts w:ascii="Times New Roman" w:hAnsi="Times New Roman" w:cs="Times New Roman"/>
          <w:i/>
          <w:sz w:val="26"/>
          <w:szCs w:val="26"/>
        </w:rPr>
        <w:t>К.Р</w:t>
      </w:r>
      <w:r w:rsidRPr="00BE3CE4">
        <w:rPr>
          <w:rFonts w:ascii="Times New Roman" w:hAnsi="Times New Roman" w:cs="Times New Roman"/>
          <w:sz w:val="26"/>
          <w:szCs w:val="26"/>
        </w:rPr>
        <w:t>.). Контрольный диктант № 1 с грамматическим заданием (1ч.)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bookmark5"/>
      <w:bookmarkEnd w:id="1"/>
      <w:r w:rsidRPr="00BE3CE4">
        <w:rPr>
          <w:rFonts w:ascii="Times New Roman" w:hAnsi="Times New Roman" w:cs="Times New Roman"/>
          <w:b/>
          <w:sz w:val="26"/>
          <w:szCs w:val="26"/>
        </w:rPr>
        <w:t>Тексты и стили (4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4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Текст. Стили литературного языка. Диалог. Виды диалогов. Публицистический стиль.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lastRenderedPageBreak/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Текст. Тип речи. Стиль речи. Основная мысль текста. Аргументация собственного мнения. Состав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ление диалогов.(4 ч)</w:t>
      </w:r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6"/>
      <w:bookmarkEnd w:id="2"/>
      <w:r w:rsidRPr="00BE3CE4">
        <w:rPr>
          <w:rFonts w:ascii="Times New Roman" w:hAnsi="Times New Roman" w:cs="Times New Roman"/>
          <w:b/>
          <w:sz w:val="26"/>
          <w:szCs w:val="26"/>
        </w:rPr>
        <w:t>Морфология и орфография. Культура речи (60</w:t>
      </w:r>
      <w:r w:rsidRPr="00BE3CE4">
        <w:rPr>
          <w:rFonts w:ascii="Times New Roman" w:hAnsi="Times New Roman" w:cs="Times New Roman"/>
          <w:sz w:val="26"/>
          <w:szCs w:val="26"/>
        </w:rPr>
        <w:t xml:space="preserve">ч (в т.ч. 9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 16 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bookmark7"/>
      <w:bookmarkEnd w:id="3"/>
      <w:r w:rsidRPr="00BE3CE4">
        <w:rPr>
          <w:rFonts w:ascii="Times New Roman" w:hAnsi="Times New Roman" w:cs="Times New Roman"/>
          <w:b/>
          <w:sz w:val="26"/>
          <w:szCs w:val="26"/>
        </w:rPr>
        <w:t>Причастие (21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Причастие как часть речи. Склонение причастий и правописание гласных в падежных окончаниях при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дательные причастия настоящего времени. Гласные в суффиксах страдательных причастий настоящего вре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мени. Сострадательные причастия прошедшего време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ни. Гласные перед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полных и кратких страдательных причастиях. Одна и две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суффиксах страдательных причастий прошедшего времени. Одна буква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от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глагольных прилагательных. Одна и две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суффиксах кратких страдательных причастий и в кратких отгла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гольных прилагательных. Морфологический разбор причастия. Слитное и раздельное написание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 при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частиями Буквы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ё</w:t>
      </w:r>
      <w:r w:rsidRPr="00BE3CE4">
        <w:rPr>
          <w:rFonts w:ascii="Times New Roman" w:hAnsi="Times New Roman" w:cs="Times New Roman"/>
          <w:sz w:val="26"/>
          <w:szCs w:val="26"/>
        </w:rPr>
        <w:t xml:space="preserve"> после шипящих в суффиксах стра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дательных причастий прошедшего времени.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Выборочное изложение. Конструирование текста. Текст. Тип речи. Стиль речи. Основная мысль текста. Аргументация собственного мнения. Состав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ление диалогов.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2 с грамматическим заданием. Контрольное тестирование № 1 по теме «Причастие». Сочинение — описание внешности.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Деепричастие (12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2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P.P.)).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Деепричастие как часть речи. Деепричастный оборот. Запятые при причастном обороте. Раздельное написание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 деепричастиями. Деепричастия несо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вершенного вида. Деепричастия совершенного вида. Морфологический разбор деепричастия.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Сжатое изложение. Текст. Тип речи. Стиль речи. Основная мысль текста. Аргументация собствен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ного мнения. Составление рассказа по картине.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3 с грамматическим заданием. Контрольное тестирование № 2 по теме «Деепричастие».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Наречие (21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5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Наречие как часть речи. Смысловые группы наре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 xml:space="preserve">чий. Степени сравнения наречий. Морфологический разбор наречий. Слитное и раздельное написание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 наречиями на -о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-е.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Буквы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приставках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</w:t>
      </w:r>
      <w:r w:rsidRPr="00BE3CE4">
        <w:rPr>
          <w:rFonts w:ascii="Times New Roman" w:hAnsi="Times New Roman" w:cs="Times New Roman"/>
          <w:sz w:val="26"/>
          <w:szCs w:val="26"/>
        </w:rPr>
        <w:t xml:space="preserve"> отрицательных наречий. Одна и две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наре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чиях на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-о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-е.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Описание действий. Буквы </w:t>
      </w:r>
      <w:r w:rsidRPr="00BE3CE4">
        <w:rPr>
          <w:rFonts w:ascii="Times New Roman" w:hAnsi="Times New Roman" w:cs="Times New Roman"/>
          <w:i/>
          <w:iCs/>
          <w:sz w:val="26"/>
          <w:szCs w:val="26"/>
          <w:lang w:val="en-US"/>
        </w:rPr>
        <w:t>o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E3CE4">
        <w:rPr>
          <w:rFonts w:ascii="Times New Roman" w:hAnsi="Times New Roman" w:cs="Times New Roman"/>
          <w:iCs/>
          <w:sz w:val="26"/>
          <w:szCs w:val="26"/>
        </w:rPr>
        <w:t xml:space="preserve">и </w:t>
      </w:r>
      <w:r w:rsidRPr="00BE3CE4">
        <w:rPr>
          <w:rFonts w:ascii="Times New Roman" w:hAnsi="Times New Roman" w:cs="Times New Roman"/>
          <w:i/>
          <w:iCs/>
          <w:sz w:val="26"/>
          <w:szCs w:val="26"/>
          <w:lang w:val="en-US"/>
        </w:rPr>
        <w:t>e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E3CE4">
        <w:rPr>
          <w:rFonts w:ascii="Times New Roman" w:hAnsi="Times New Roman" w:cs="Times New Roman"/>
          <w:sz w:val="26"/>
          <w:szCs w:val="26"/>
        </w:rPr>
        <w:t>после шипящих на конце наречий. Буквы о и а на конце на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речий. Дефис между частями слова в наречиях. Слит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Творческое задание по картине. Сочинение-рассуждение. Сложный план. Устный рассказ по опор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ным словам.</w:t>
      </w:r>
    </w:p>
    <w:p w:rsidR="0077714D" w:rsidRPr="00BE3CE4" w:rsidRDefault="0077714D" w:rsidP="00BE3CE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4 с грамматическим заданием. Контрольный диктант № 5 с грамматиче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ским заданием. Контрольное тестирование № 3 по теме «Наречие».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Учебно-научная речь</w:t>
      </w:r>
      <w:r w:rsidRPr="00BE3C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3CE4">
        <w:rPr>
          <w:rFonts w:ascii="Times New Roman" w:hAnsi="Times New Roman" w:cs="Times New Roman"/>
          <w:sz w:val="26"/>
          <w:szCs w:val="26"/>
        </w:rPr>
        <w:t xml:space="preserve">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Учебно-научная речь. Отзыв. Учебный доклад.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Текст учебно-научного стиля. Отзыв о прочи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танной книге. Текст учебного доклада.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Категория состояния (6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(вт. ч. 1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Категория состояния как часть речи. Морфологи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ческий разбор категорий состояния.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lastRenderedPageBreak/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Творческое задание по картине. Сочинение- рассуждение. Сложный план. Устный рассказ по опор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ным словам. Заметка в стенгазету. Рассказ от имени героя картины. Отзыв.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6 с грамматическим заданием.</w:t>
      </w:r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 xml:space="preserve">Служебные части речи (46 </w:t>
      </w:r>
      <w:r w:rsidRPr="00BE3CE4">
        <w:rPr>
          <w:rFonts w:ascii="Times New Roman" w:hAnsi="Times New Roman" w:cs="Times New Roman"/>
          <w:sz w:val="26"/>
          <w:szCs w:val="26"/>
        </w:rPr>
        <w:t xml:space="preserve">ч (в т. ч. 9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18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E3CE4">
        <w:rPr>
          <w:rFonts w:ascii="Times New Roman" w:hAnsi="Times New Roman" w:cs="Times New Roman"/>
          <w:b/>
          <w:i/>
          <w:sz w:val="26"/>
          <w:szCs w:val="26"/>
        </w:rPr>
        <w:t>Предлог (</w:t>
      </w:r>
      <w:r w:rsidRPr="00BE3CE4">
        <w:rPr>
          <w:rFonts w:ascii="Times New Roman" w:hAnsi="Times New Roman" w:cs="Times New Roman"/>
          <w:b/>
          <w:sz w:val="26"/>
          <w:szCs w:val="26"/>
        </w:rPr>
        <w:t>11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лога. Слитное и раздельное написание производных предлогов.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Текст. Стили речи. Составление диалога. Впе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чатление от картины.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7 с грамматическим заданием. Контрольное тестирование № 4 по теме «Предлог».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Союз (15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Союз как часть речи. Простые и составные сою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зы. Союзы сочинительные и подчинительные. Запятая между простыми предложениями в союзном сложном предложении. Сочинительные союзы. Подчинитель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ные союзы. Морфологический разбор союза. Слитное написание союзов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также, тоже, чтобы.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Повторение сведений о предлогах и союзах.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Составление плана публицистического текста. Публицистический стиль. Текст. Стили речи. Состав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ление диалога. Впечатление от картины.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8 с грамматическим заданием. Контрольное тестирование № 5 по теме «Союз». Сочинение.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Частица (16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Частица как часть речи. Разряды частиц. Формооб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разующие частицы. Смысловые частицы. Раздельное и дефисное написание частиц. Морфологический раз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бор частицы. Отрицательные частицы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ни.</w:t>
      </w:r>
      <w:r w:rsidRPr="00BE3CE4">
        <w:rPr>
          <w:rFonts w:ascii="Times New Roman" w:hAnsi="Times New Roman" w:cs="Times New Roman"/>
          <w:sz w:val="26"/>
          <w:szCs w:val="26"/>
        </w:rPr>
        <w:t xml:space="preserve"> Различе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ние частицы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 приставки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не-.</w:t>
      </w:r>
      <w:r w:rsidRPr="00BE3CE4">
        <w:rPr>
          <w:rFonts w:ascii="Times New Roman" w:hAnsi="Times New Roman" w:cs="Times New Roman"/>
          <w:sz w:val="26"/>
          <w:szCs w:val="26"/>
        </w:rPr>
        <w:t xml:space="preserve"> Частица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ни,</w:t>
      </w:r>
      <w:r w:rsidRPr="00BE3CE4">
        <w:rPr>
          <w:rFonts w:ascii="Times New Roman" w:hAnsi="Times New Roman" w:cs="Times New Roman"/>
          <w:sz w:val="26"/>
          <w:szCs w:val="26"/>
        </w:rPr>
        <w:t xml:space="preserve"> приставка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ни-,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союз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ни... ни.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Составление рассказа по рисунку. Инструк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ция. Выступление по картине. Сочинение-рассказ по сюжету. Составление плана публицистического текста. Публицистический стиль. Текст. Стили речи. Составление диалога. Впечатление от картины.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9 с грамматическим заданием. Контрольный диктант № 10 с грамматиче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ским заданием. Контрольное тестирование № 6 по теме «Частица».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Междометие (4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</w:t>
      </w:r>
      <w:r w:rsidRPr="00BE3CE4">
        <w:rPr>
          <w:rFonts w:ascii="Times New Roman" w:hAnsi="Times New Roman" w:cs="Times New Roman"/>
          <w:i/>
          <w:sz w:val="26"/>
          <w:szCs w:val="26"/>
        </w:rPr>
        <w:t>1 К.Р.</w:t>
      </w:r>
      <w:r w:rsidRPr="00BE3CE4">
        <w:rPr>
          <w:rFonts w:ascii="Times New Roman" w:hAnsi="Times New Roman" w:cs="Times New Roman"/>
          <w:sz w:val="26"/>
          <w:szCs w:val="26"/>
        </w:rPr>
        <w:t>)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Междометие как часть речи. Дефис в междометиях. Знаки препинания при междометиях.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11 с грамматическим заданием.</w:t>
      </w:r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bookmark8"/>
      <w:bookmarkEnd w:id="4"/>
      <w:r w:rsidRPr="00BE3CE4">
        <w:rPr>
          <w:rFonts w:ascii="Times New Roman" w:hAnsi="Times New Roman" w:cs="Times New Roman"/>
          <w:b/>
          <w:sz w:val="26"/>
          <w:szCs w:val="26"/>
        </w:rPr>
        <w:t>Повторение и систематизация изученного в 5-7 классах (17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4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Разделы науки о русском языке. Текст. Стили речи. Фонетика. Графика. Лексика и фразеология.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Текст. Стили речи. Сочинение.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12 грамматическим заданием. Итоговое тестирование.</w:t>
      </w:r>
      <w:bookmarkStart w:id="5" w:name="bookmark9"/>
      <w:bookmarkStart w:id="6" w:name="bookmark10"/>
      <w:bookmarkStart w:id="7" w:name="bookmark11"/>
      <w:bookmarkStart w:id="8" w:name="bookmark13"/>
      <w:bookmarkEnd w:id="5"/>
      <w:bookmarkEnd w:id="6"/>
      <w:bookmarkEnd w:id="7"/>
      <w:bookmarkEnd w:id="8"/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714D" w:rsidRPr="00BE3CE4" w:rsidRDefault="0077714D" w:rsidP="00BE3CE4">
      <w:pPr>
        <w:spacing w:after="0" w:line="240" w:lineRule="auto"/>
        <w:ind w:left="142" w:right="143"/>
        <w:jc w:val="center"/>
        <w:rPr>
          <w:b/>
          <w:sz w:val="26"/>
          <w:szCs w:val="26"/>
        </w:rPr>
      </w:pPr>
    </w:p>
    <w:p w:rsidR="00171E89" w:rsidRPr="00BE3CE4" w:rsidRDefault="008C2C44" w:rsidP="00BE3CE4">
      <w:pPr>
        <w:spacing w:after="0" w:line="240" w:lineRule="auto"/>
        <w:ind w:left="-5" w:right="145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8 КЛАСС</w:t>
      </w:r>
    </w:p>
    <w:p w:rsidR="00ED5DFD" w:rsidRPr="00BE3CE4" w:rsidRDefault="00ED5DFD" w:rsidP="00BE3CE4">
      <w:pPr>
        <w:spacing w:after="0" w:line="240" w:lineRule="auto"/>
        <w:ind w:left="-5" w:right="145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tabs>
          <w:tab w:val="center" w:pos="7568"/>
        </w:tabs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lastRenderedPageBreak/>
        <w:t>Функции русского языка в современном мире (1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Русский язык в современном мире.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Повторение изученного в </w:t>
      </w:r>
      <w:r w:rsidRPr="00BE3CE4">
        <w:rPr>
          <w:b/>
          <w:sz w:val="26"/>
          <w:szCs w:val="26"/>
          <w:lang w:val="en-US"/>
        </w:rPr>
        <w:t>V</w:t>
      </w:r>
      <w:r w:rsidRPr="00BE3CE4">
        <w:rPr>
          <w:b/>
          <w:sz w:val="26"/>
          <w:szCs w:val="26"/>
        </w:rPr>
        <w:t>–</w:t>
      </w:r>
      <w:r w:rsidRPr="00BE3CE4">
        <w:rPr>
          <w:b/>
          <w:sz w:val="26"/>
          <w:szCs w:val="26"/>
          <w:lang w:val="en-US"/>
        </w:rPr>
        <w:t>VII</w:t>
      </w:r>
      <w:r w:rsidRPr="00BE3CE4">
        <w:rPr>
          <w:b/>
          <w:sz w:val="26"/>
          <w:szCs w:val="26"/>
        </w:rPr>
        <w:t xml:space="preserve"> классах (8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условия выбора ии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sz w:val="26"/>
          <w:szCs w:val="26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с грамматическим заданием по тексту А. Аверченко упр. 26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Контрольный диктант№1 по теме «Повторение изученного в 7 классе»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р\р Сочинение в форме письма «Памятные дни лета»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Синтаксис, пунктуация, культура речи Словосочетание   (4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Основные единицы синтаксиса. Текст как единица синтаксиса. Предложение как единица синтаксиса.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Простое предложение (3ч)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пройденного о предложении. Грамматическая (предикативная) основа предложения.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Описание архитектурных памятников как вид текста; структура текста, его языковые особенности.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упр.76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Простые двусоставные предложения</w:t>
      </w:r>
    </w:p>
    <w:p w:rsidR="00FD312C" w:rsidRPr="00BE3CE4" w:rsidRDefault="00FD312C" w:rsidP="00BE3CE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Главные члены предложения (8ч)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пройденного о подлежащем.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lastRenderedPageBreak/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Синтаксические синонимы главных членов предложения,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пользоваться в речи синонимическими вариантами выражения подлежащего и сказуемого.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Публицистическое сочинение о памятнике культуры (истории) своей местности.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Сочинение «Чудный собор» упр.102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упр.76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Контрольный диктант №2 по теме: «Главные члены предложения».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sz w:val="26"/>
          <w:szCs w:val="26"/>
        </w:rPr>
      </w:pPr>
      <w:r w:rsidRPr="00BE3CE4">
        <w:rPr>
          <w:b/>
          <w:sz w:val="26"/>
          <w:szCs w:val="26"/>
        </w:rPr>
        <w:t>Второстепенные члены предложения (9ч)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Сравнительный оборот; знаки препинания при нем.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использовать в речи согласованные и несогласованные определения как синонимы.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Характеристика человека как вид текста; строение данного текста, его языковые особенности..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Изложение «Характеристика человека» упр.139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Контрольная работа по теме «Второстепенные члены предложения».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Характеристика человека. Сочинение(упр.165)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sz w:val="26"/>
          <w:szCs w:val="26"/>
        </w:rPr>
      </w:pPr>
      <w:r w:rsidRPr="00BE3CE4">
        <w:rPr>
          <w:b/>
          <w:sz w:val="26"/>
          <w:szCs w:val="26"/>
        </w:rPr>
        <w:t>Простые односоставные предложения Неполное предложение</w:t>
      </w:r>
      <w:r w:rsidRPr="00BE3CE4">
        <w:rPr>
          <w:sz w:val="26"/>
          <w:szCs w:val="26"/>
        </w:rPr>
        <w:t xml:space="preserve"> </w:t>
      </w:r>
      <w:r w:rsidRPr="00BE3CE4">
        <w:rPr>
          <w:b/>
          <w:sz w:val="26"/>
          <w:szCs w:val="26"/>
        </w:rPr>
        <w:t>(11ч)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Синонимия односоставных и двусоставных предложений,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пользоваться двусоставными и односоставными предложениями как синтаксическими синонимами.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пользоваться в описании назывными предложениями для обозначения времени и места.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 xml:space="preserve">Р/Р Составление текста-рассуждения 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Р/Р Инструкция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 (упр.268)</w:t>
      </w:r>
    </w:p>
    <w:p w:rsidR="00FD312C" w:rsidRPr="00BE3CE4" w:rsidRDefault="00FD312C" w:rsidP="00BE3CE4">
      <w:pPr>
        <w:shd w:val="clear" w:color="auto" w:fill="FFFFFF"/>
        <w:spacing w:before="96" w:after="0" w:line="240" w:lineRule="auto"/>
        <w:ind w:left="384"/>
        <w:rPr>
          <w:sz w:val="26"/>
          <w:szCs w:val="26"/>
        </w:rPr>
      </w:pPr>
      <w:r w:rsidRPr="00BE3CE4">
        <w:rPr>
          <w:sz w:val="26"/>
          <w:szCs w:val="26"/>
        </w:rPr>
        <w:t>Понятие о неполных предложениях.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Неполные предложения в диалоге и в сложном предложении.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Контрольный диктант№3 по теме «Односоставные предложения»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Простое осложненное предложение Однородные члены предложения (14ч)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lastRenderedPageBreak/>
        <w:t>Простое осложненное предложение. Способы осложнения предложения.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sz w:val="26"/>
          <w:szCs w:val="26"/>
        </w:rPr>
      </w:pPr>
      <w:r w:rsidRPr="00BE3CE4">
        <w:rPr>
          <w:b/>
          <w:sz w:val="26"/>
          <w:szCs w:val="26"/>
        </w:rPr>
        <w:t xml:space="preserve">Однородные члены предложения 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Вариативность постановки знаков препинания.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обобщающими словами при однородных членах.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2"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 xml:space="preserve">Р/Р </w:t>
      </w:r>
      <w:r w:rsidRPr="00BE3CE4">
        <w:rPr>
          <w:b/>
          <w:spacing w:val="-12"/>
          <w:sz w:val="26"/>
          <w:szCs w:val="26"/>
          <w:u w:val="single"/>
        </w:rPr>
        <w:t>Изложение. Текст – сравнительная характеристика (по упр. 242)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2"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 с</w:t>
      </w:r>
      <w:r w:rsidRPr="00BE3CE4">
        <w:rPr>
          <w:b/>
          <w:spacing w:val="-12"/>
          <w:sz w:val="26"/>
          <w:szCs w:val="26"/>
          <w:u w:val="single"/>
        </w:rPr>
        <w:t>очинение-отзывпо картине В.Е. Попкова «Осенние дожди»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pacing w:val="-12"/>
          <w:sz w:val="26"/>
          <w:szCs w:val="26"/>
          <w:u w:val="single"/>
        </w:rPr>
        <w:t>Контрольная работа по теме «Однородные члены предложения» 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Обособленные члены предложения (17ч)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Синтаксические синонимы обособленных членов предложения,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Рассуждение на дискуссионную тему.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Контрольный диктант с грамматическим заданием по теме «Обособление обстоятельств»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Контрольное сжатое  изложение публицистического текста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  <w:u w:val="single"/>
        </w:rPr>
        <w:t>Контрольная работа по теме «Обособленные члены предложения»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Предложения со словами, грамматически не связанными с членами предложения   Обращение</w:t>
      </w:r>
      <w:r w:rsidRPr="00BE3CE4">
        <w:rPr>
          <w:sz w:val="26"/>
          <w:szCs w:val="26"/>
        </w:rPr>
        <w:t>.</w:t>
      </w:r>
      <w:r w:rsidRPr="00BE3CE4">
        <w:rPr>
          <w:b/>
          <w:sz w:val="26"/>
          <w:szCs w:val="26"/>
        </w:rPr>
        <w:t xml:space="preserve"> Вводные и вставные конструкции (13ч)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Обращение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об обращении.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Распространенное обращение. Выделительные знаки препинания при обращениях.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Текстообразующая роль обращений.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Умение интонационно правильно произносить предложения с об ращениями. 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  <w:u w:val="single"/>
        </w:rPr>
        <w:t>Р/Р Эпистолярный жанр. Составление делового письма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Вводные и вставные конструкции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Текстообразующая роль вводных слов и междометий.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lastRenderedPageBreak/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Р/РУстное сочинение-рассуждение о культуре поведения (упр.375)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1"/>
          <w:sz w:val="26"/>
          <w:szCs w:val="26"/>
          <w:u w:val="single"/>
        </w:rPr>
      </w:pPr>
      <w:r w:rsidRPr="00BE3CE4">
        <w:rPr>
          <w:b/>
          <w:spacing w:val="-11"/>
          <w:sz w:val="26"/>
          <w:szCs w:val="26"/>
          <w:u w:val="single"/>
        </w:rPr>
        <w:t>Контрольный диктант по теме «Обращения, вводные слова и междометия»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1"/>
          <w:sz w:val="26"/>
          <w:szCs w:val="26"/>
          <w:u w:val="single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sz w:val="26"/>
          <w:szCs w:val="26"/>
        </w:rPr>
      </w:pPr>
      <w:r w:rsidRPr="00BE3CE4">
        <w:rPr>
          <w:b/>
          <w:sz w:val="26"/>
          <w:szCs w:val="26"/>
        </w:rPr>
        <w:t>Предложения  с  чужой  речью(7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 прямой речи и диалоге. Способы передачи чужой речи.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Синтаксические синонимы предложений с прямой речью,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выделять в произношении слова автора. Умение заменять прямую речь косвенной.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Рассказ. Сжатое изложение (упр.418)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bCs/>
          <w:sz w:val="26"/>
          <w:szCs w:val="26"/>
          <w:u w:val="single"/>
        </w:rPr>
        <w:t>Контрольная работа по теме «Чужая речь»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Повторение и систематизация изученного в </w:t>
      </w:r>
      <w:r w:rsidRPr="00BE3CE4">
        <w:rPr>
          <w:b/>
          <w:sz w:val="26"/>
          <w:szCs w:val="26"/>
          <w:lang w:val="en-US"/>
        </w:rPr>
        <w:t>VIII</w:t>
      </w:r>
      <w:r w:rsidRPr="00BE3CE4">
        <w:rPr>
          <w:b/>
          <w:sz w:val="26"/>
          <w:szCs w:val="26"/>
        </w:rPr>
        <w:t xml:space="preserve"> классе (7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Р/Р Контрольное изложение с элементами сочинения (по тексту упр.442)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right="5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 xml:space="preserve">Итоговый контрольный диктант </w:t>
      </w:r>
    </w:p>
    <w:p w:rsidR="00FD312C" w:rsidRPr="00BE3CE4" w:rsidRDefault="00FD312C" w:rsidP="00BE3CE4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Итоговый контрольный тест за курс 8 класса</w:t>
      </w:r>
    </w:p>
    <w:p w:rsidR="00FD312C" w:rsidRPr="00BE3CE4" w:rsidRDefault="00FD312C" w:rsidP="00BE3CE4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</w:p>
    <w:p w:rsidR="00171E89" w:rsidRPr="00BE3CE4" w:rsidRDefault="00171E89" w:rsidP="00BE3CE4">
      <w:pPr>
        <w:spacing w:after="0" w:line="240" w:lineRule="auto"/>
        <w:ind w:left="0" w:right="0" w:firstLine="0"/>
        <w:rPr>
          <w:sz w:val="26"/>
          <w:szCs w:val="26"/>
        </w:rPr>
      </w:pPr>
    </w:p>
    <w:p w:rsidR="00FD312C" w:rsidRPr="00BE3CE4" w:rsidRDefault="008C2C44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9 КЛАСС</w:t>
      </w:r>
    </w:p>
    <w:p w:rsidR="00ED5DFD" w:rsidRPr="00BE3CE4" w:rsidRDefault="00ED5DFD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Международное значение русского языка (1 час). </w:t>
      </w:r>
      <w:r w:rsidRPr="00BE3CE4">
        <w:rPr>
          <w:sz w:val="26"/>
          <w:szCs w:val="26"/>
        </w:rPr>
        <w:t>Значение русского языка в современном обществе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Повторение пройденного в 5 - 8 классах (7 часов)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Фонетика Система языка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Фонетика. Орфоэпия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средства звуковой стороны речи: звуки речи, слог, ударение, интонация.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Система гласных и согласных звуков. Изменение звуков в речевом потоке. Соотношение звука и буквы. Фонетическая транскрипция.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орфоэпические нормы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Связь фонетики с графикой и орфографией.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выразительные  средства  фонетики.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Нормы произношения слов и интонирования предложений. Оценка собственной и чужой речи с точки зрения орфоэпических норм.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Применение знаний и умений по фонетике в практике правописания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Морфемика. Словообразование. Морфемика (состав слова) и словообразование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>Морфема - минимальная значимая единица языка. Виды морфем: корень, приставка, суффикс, окончание. Основа слова. Чередование звуков в морфемах.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способы образования слов.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выразительные  средствасловообразования.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Применение знаний и умений по морфемике и словообразованию в практике правописания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Лексика и фразеология.Слово - основная единица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Лексическое значение слова. Однозначные и многозначные слова; прямое и переносное значения слова.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Синонимы. Антонимы. Омонимы.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Стилистически окрашенная лексика русского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Исконно русские и заимствованные слова.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Лексика общеупотребительная и лексика ограниченного употребления.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Фразеологизмы; их значение и употребление.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Этимология  как  наука о происхождении  слов и  фразеологизмов.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лексические нормы современного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выразительные  средства  лексики и фразеологии.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Оценка своей и чужой речи с точки зрения точного, уместного и выразительного словоупотребления   Основные лингвистические словари. Извлечение необходимой информации из словарей.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Морфология. Система частей речи в русском языке.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Самостоятельные части речи, их грамматическое значение, морфологические признаки, синтаксическая роль.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Служебные части речи.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Междометия и звукоподражательные слова.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морфологические нормы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выразительные  средства  морфологии.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Применение знаний и умений по морфологии в практике правописания.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Синтаксис словосочетания и простого предложения. Синтаксис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Словосочетание и предложение как основные единицы синтаксиса.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Синтаксические связи слов в словосочетании и предложении.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Виды предложений по цели высказывания и эмоциональной окраске.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Грамматическая (предикативная) основа предложения. Предложения простые и сложные.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Главные и второстепенные члены предложения и способы их выражения.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Предложения двусоставные и односоставные, распространенные и нераспространенные, полные и неполные.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Однородные члены предложения. Обособленные члены предложения.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Обращения. Вводные, вставные слова и конструкции. Основные синтаксические нормы современного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выразительные  средства  синтаксиса.Применение знаний и умений по синтаксису в практике правописания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1.Текст. Типы  и стили речи</w:t>
      </w:r>
      <w:r w:rsidRPr="00BE3CE4">
        <w:rPr>
          <w:sz w:val="26"/>
          <w:szCs w:val="26"/>
        </w:rPr>
        <w:t xml:space="preserve">. </w:t>
      </w:r>
      <w:r w:rsidRPr="00BE3CE4">
        <w:rPr>
          <w:b/>
          <w:sz w:val="26"/>
          <w:szCs w:val="26"/>
        </w:rPr>
        <w:t>Подготовка   к сочинению –описание по   упражнению   22.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 </w:t>
      </w:r>
      <w:r w:rsidRPr="00BE3CE4">
        <w:rPr>
          <w:sz w:val="26"/>
          <w:szCs w:val="26"/>
        </w:rPr>
        <w:t>Написание сочинений; создание текстов разных стилей и жанров.Смысловые части и основные средства связи между ними.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Средства  связи.   Типы  и стили речи.Функциональные разновидности    языка. Основные особенности разговорной речи, функциональных стилей (научного, публицистического, официально-делового), языка художественной литературы.Текст как продукт речевой деятельности. Функционально  -  смысловые типы текста. Повествование, описание, рассуждение; их признаки. Структура текста. Основные жанры разговорной речи (рассказ, беседа, спор), научного (отзыв, реферат, выступление, доклад,  статья, отзыв), публицистического (выступление, статья, интервью, очерк), официально-делового (расписка, доверенность, заявление, резюмэ) стилей.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Контрольные работы</w:t>
      </w:r>
      <w:r w:rsidRPr="00BE3CE4">
        <w:rPr>
          <w:sz w:val="26"/>
          <w:szCs w:val="26"/>
          <w:shd w:val="clear" w:color="auto" w:fill="FFFFFF"/>
        </w:rPr>
        <w:t xml:space="preserve">:  </w:t>
      </w:r>
      <w:r w:rsidRPr="00BE3CE4">
        <w:rPr>
          <w:b/>
          <w:sz w:val="26"/>
          <w:szCs w:val="26"/>
          <w:shd w:val="clear" w:color="auto" w:fill="FFFFFF"/>
        </w:rPr>
        <w:t>1.контрольный диктант  с грамматическим заданием по теме  "Повторение"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Сложные предложения  (4 часа)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виды сложных предложений.Предложения сложносочиненные, сложноподчиненные, бессоюзные.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Развитие речи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1. Сочинение в формате дневниковой записи. Впечатления от картины Т. Назаренко «Церковь Вознесения на улице Неждановой в Москве» (упр 52).</w:t>
      </w:r>
      <w:r w:rsidRPr="00BE3CE4">
        <w:rPr>
          <w:sz w:val="26"/>
          <w:szCs w:val="26"/>
        </w:rPr>
        <w:t>Написание сочинений; создание текстов разных стилей и жанров.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2. Способы сжатого изложения содержания текста</w:t>
      </w:r>
      <w:r w:rsidRPr="00BE3CE4">
        <w:rPr>
          <w:sz w:val="26"/>
          <w:szCs w:val="26"/>
        </w:rPr>
        <w:t xml:space="preserve"> (тезисы, конспекты).  Основные виды информационной переработки текста: план, конспект, аннотация,   тезисы.Анализ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языка.Изложение содержания прослушанного или прочитанного текста (подробное, сжатое, выборочное).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Сложносочиненные предложения (7 часов)</w:t>
      </w:r>
    </w:p>
    <w:p w:rsidR="00FD312C" w:rsidRPr="00BE3CE4" w:rsidRDefault="00FD312C" w:rsidP="00BE3CE4">
      <w:pPr>
        <w:spacing w:after="0" w:line="240" w:lineRule="auto"/>
        <w:ind w:left="30" w:right="30"/>
        <w:rPr>
          <w:sz w:val="26"/>
          <w:szCs w:val="26"/>
        </w:rPr>
      </w:pPr>
      <w:r w:rsidRPr="00BE3CE4">
        <w:rPr>
          <w:sz w:val="26"/>
          <w:szCs w:val="26"/>
        </w:rPr>
        <w:t>Основные группы сложносочиненных предложений по значению и союзам. Знаки препинания в сложносочиненном предложении. Сложносочиненные предложения с общим второстепенным членом.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1.</w:t>
      </w:r>
      <w:r w:rsidRPr="00BE3CE4">
        <w:rPr>
          <w:b/>
          <w:sz w:val="26"/>
          <w:szCs w:val="26"/>
        </w:rPr>
        <w:t>Сочинение по картине   И  Шишкина " На севере   диком..."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 xml:space="preserve">2.Рецензия. </w:t>
      </w:r>
      <w:r w:rsidRPr="00BE3CE4">
        <w:rPr>
          <w:sz w:val="26"/>
          <w:szCs w:val="26"/>
        </w:rPr>
        <w:t>Рецензия на литературное произведение, спектакль, кинофильм,  на прочитанную книгу.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Контрольные работы:  Контрольный диктант  с грамматическим заданием по теме "Сложносочиненное предложение</w:t>
      </w:r>
      <w:r w:rsidRPr="00BE3CE4">
        <w:rPr>
          <w:sz w:val="26"/>
          <w:szCs w:val="26"/>
          <w:shd w:val="clear" w:color="auto" w:fill="FFFFFF"/>
        </w:rPr>
        <w:t>"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Сложноподчиненные предложения (24 часа)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Строение сложноподчиненного предложения.   Знаки препинания  в  ССП.. Знаки препинания  в  ССП.   Указательные слова. Особенности присоединения придаточных предложений к главном</w:t>
      </w:r>
      <w:r w:rsidRPr="00BE3CE4">
        <w:rPr>
          <w:b/>
          <w:sz w:val="26"/>
          <w:szCs w:val="26"/>
        </w:rPr>
        <w:t>у.</w:t>
      </w:r>
      <w:r w:rsidRPr="00BE3CE4">
        <w:rPr>
          <w:sz w:val="26"/>
          <w:szCs w:val="26"/>
        </w:rPr>
        <w:t xml:space="preserve">Сложноподчиненные предложения с придаточными определительными. Сложноподчиненные предложения с придаточными местоименно-определительными. Сложноподчиненные </w:t>
      </w:r>
      <w:r w:rsidRPr="00BE3CE4">
        <w:rPr>
          <w:sz w:val="26"/>
          <w:szCs w:val="26"/>
        </w:rPr>
        <w:lastRenderedPageBreak/>
        <w:t xml:space="preserve">предложения с придаточными изъяснительными.. Сложноподчиненные предложения с придаточными обстоятельственными. Придаточные предложения образа действия и степени. Сложноподчиненные предложения с придаточными обстоятельственными места. Сложноподчиненные предложения с придаточными обстоятельственными времени.  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Придаточные предложения условные.  Придаточные предложения причины и цели.  Придаточные предложения сравнительные.  Придаточные предложения уступительные.Придаточные предложения следствия. СПП   с  придаточные  присоединительными. Сложноподчиненные предложения с несколькими придаточными .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1.</w:t>
      </w:r>
      <w:r w:rsidRPr="00BE3CE4">
        <w:rPr>
          <w:b/>
          <w:sz w:val="26"/>
          <w:szCs w:val="26"/>
        </w:rPr>
        <w:t>Лингвистическое изложение с элементами сочинения-рассуждения в жанре научной статьи (упр.95).</w:t>
      </w:r>
      <w:r w:rsidRPr="00BE3CE4">
        <w:rPr>
          <w:sz w:val="26"/>
          <w:szCs w:val="26"/>
        </w:rPr>
        <w:t>Овладение основными видами речевой деятельности: аудированием (слушанием), чтением, говорением, письмом.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2.Изложение  по  упражнению  106.</w:t>
      </w:r>
      <w:r w:rsidRPr="00BE3CE4">
        <w:rPr>
          <w:sz w:val="26"/>
          <w:szCs w:val="26"/>
        </w:rPr>
        <w:t xml:space="preserve"> Овладение основными видами речевой деятельности: аудированием (слушанием), чтением, говорением, письмом. 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3</w:t>
      </w:r>
      <w:r w:rsidRPr="00BE3CE4">
        <w:rPr>
          <w:sz w:val="26"/>
          <w:szCs w:val="26"/>
        </w:rPr>
        <w:t>.</w:t>
      </w:r>
      <w:r w:rsidRPr="00BE3CE4">
        <w:rPr>
          <w:b/>
          <w:sz w:val="26"/>
          <w:szCs w:val="26"/>
        </w:rPr>
        <w:t>Изложение  по  упражнению  123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4.</w:t>
      </w:r>
      <w:r w:rsidRPr="00BE3CE4">
        <w:rPr>
          <w:b/>
          <w:sz w:val="26"/>
          <w:szCs w:val="26"/>
        </w:rPr>
        <w:t xml:space="preserve"> Деловые бумаги.</w:t>
      </w:r>
      <w:r w:rsidRPr="00BE3CE4">
        <w:rPr>
          <w:sz w:val="26"/>
          <w:szCs w:val="26"/>
        </w:rPr>
        <w:t>Написание сочиненийофициально-деловогостиля: расписка, доверенность, заявление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</w:rPr>
        <w:t>5.</w:t>
      </w:r>
      <w:r w:rsidRPr="00BE3CE4">
        <w:rPr>
          <w:b/>
          <w:sz w:val="26"/>
          <w:szCs w:val="26"/>
          <w:u w:val="single"/>
        </w:rPr>
        <w:t>Сочинение-рассуждение о природе родного края   по упражнению  166</w:t>
      </w:r>
    </w:p>
    <w:p w:rsidR="00FD312C" w:rsidRPr="00BE3CE4" w:rsidRDefault="00FD312C" w:rsidP="00BE3CE4">
      <w:pPr>
        <w:spacing w:after="0" w:line="240" w:lineRule="auto"/>
        <w:ind w:left="30" w:right="30"/>
        <w:rPr>
          <w:sz w:val="26"/>
          <w:szCs w:val="26"/>
        </w:rPr>
      </w:pPr>
      <w:r w:rsidRPr="00BE3CE4">
        <w:rPr>
          <w:b/>
          <w:sz w:val="26"/>
          <w:szCs w:val="26"/>
          <w:u w:val="single"/>
        </w:rPr>
        <w:t>6.</w:t>
      </w:r>
      <w:r w:rsidRPr="00BE3CE4">
        <w:rPr>
          <w:b/>
          <w:sz w:val="26"/>
          <w:szCs w:val="26"/>
        </w:rPr>
        <w:t>Составление  устного  сообщения  о происхождении псевдонимов (упражнение175).</w:t>
      </w:r>
      <w:r w:rsidRPr="00BE3CE4">
        <w:rPr>
          <w:sz w:val="26"/>
          <w:szCs w:val="26"/>
        </w:rPr>
        <w:t>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</w:t>
      </w:r>
    </w:p>
    <w:p w:rsidR="00FD312C" w:rsidRPr="00BE3CE4" w:rsidRDefault="00FD312C" w:rsidP="00BE3C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7.Изложение ( упражнение 177)</w:t>
      </w:r>
    </w:p>
    <w:p w:rsidR="00FD312C" w:rsidRPr="00BE3CE4" w:rsidRDefault="00FD312C" w:rsidP="00BE3CE4">
      <w:pPr>
        <w:spacing w:after="0" w:line="240" w:lineRule="auto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8.</w:t>
      </w:r>
      <w:r w:rsidRPr="00BE3CE4">
        <w:rPr>
          <w:b/>
          <w:sz w:val="26"/>
          <w:szCs w:val="26"/>
          <w:u w:val="single"/>
        </w:rPr>
        <w:t>Сочинение – рассуждение "Что такое подвиг?"</w:t>
      </w:r>
      <w:r w:rsidRPr="00BE3CE4">
        <w:rPr>
          <w:b/>
          <w:sz w:val="26"/>
          <w:szCs w:val="26"/>
        </w:rPr>
        <w:t>(упражнение 184)</w:t>
      </w:r>
      <w:r w:rsidRPr="00BE3CE4">
        <w:rPr>
          <w:sz w:val="26"/>
          <w:szCs w:val="26"/>
        </w:rPr>
        <w:t>Создание  сочинения - рассуждения на актуальные социально-культурные, нравственно-этические, бытовые   темы в соответствии с целями, сферой и ситуацией общения.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Контрольные работы:</w:t>
      </w:r>
      <w:r w:rsidRPr="00BE3CE4">
        <w:rPr>
          <w:b/>
          <w:sz w:val="26"/>
          <w:szCs w:val="26"/>
        </w:rPr>
        <w:t>Контрольный диктант  с грамматическим заданием по теме “Сложноподчиненное предложение”.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Бессоюзные сложные предложения( 8 часов)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E3CE4">
        <w:rPr>
          <w:sz w:val="26"/>
          <w:szCs w:val="26"/>
          <w:shd w:val="clear" w:color="auto" w:fill="FFFFFF"/>
        </w:rPr>
        <w:t xml:space="preserve">Понятие о бессоюзном сложном предложении.  Запятая и точка с запятой в бессоюзном сложном предложении.  Двоеточие в бессоюзном сложном предложении.  Тире в бессоюзном сложном.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1.</w:t>
      </w:r>
      <w:r w:rsidRPr="00BE3CE4">
        <w:rPr>
          <w:b/>
          <w:sz w:val="26"/>
          <w:szCs w:val="26"/>
        </w:rPr>
        <w:t xml:space="preserve"> Сжатое изложение  художественного  текста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>2.Реферат статьи на лингвистическую тему.</w:t>
      </w:r>
      <w:r w:rsidRPr="00BE3CE4">
        <w:rPr>
          <w:sz w:val="26"/>
          <w:szCs w:val="26"/>
        </w:rPr>
        <w:t>Реферат. 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Контрольные работы:  контрольный диктант  с грамматическим заданием,  тестом  по теме "Бессоюзные предложения"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Сложные предложения с различными видами связи (6часов)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 xml:space="preserve">Сложные предложения с различными видами связи.  Разделительные знаки в ССК.  Сочетание знаков препинания в ССК.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>1.Публичная речь. Публичное выступление для родительского собрания на одну из предложенных тем (упр.222)</w:t>
      </w:r>
      <w:r w:rsidRPr="00BE3CE4">
        <w:rPr>
          <w:sz w:val="26"/>
          <w:szCs w:val="26"/>
        </w:rPr>
        <w:t>.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 xml:space="preserve">Контрольные работы:  контрольный диктант  с грамматическим заданием по теме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"</w:t>
      </w:r>
      <w:r w:rsidRPr="00BE3CE4">
        <w:rPr>
          <w:b/>
          <w:sz w:val="26"/>
          <w:szCs w:val="26"/>
        </w:rPr>
        <w:t>Сложные предложения с различными видами связи"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Общие сведения о языке   (3 час)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Роль языка в жизни общества. Русский язык - язык русской художественной литературы.Понятие о русском литературном языке и его нормах.Язык как исторически развивающееся явление.  Русский литературный язык и его стили.  Русский язык как развивающееся явление. лексические и фразеологические  новации  последних лет.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Место русского языка среди языков мира.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>1.Составление тезисов статьи на лингвистическую тему</w:t>
      </w:r>
      <w:r w:rsidR="00AE40BB" w:rsidRPr="00BE3CE4">
        <w:rPr>
          <w:b/>
          <w:sz w:val="26"/>
          <w:szCs w:val="26"/>
        </w:rPr>
        <w:t xml:space="preserve"> </w:t>
      </w:r>
      <w:r w:rsidRPr="00BE3CE4">
        <w:rPr>
          <w:b/>
          <w:sz w:val="26"/>
          <w:szCs w:val="26"/>
        </w:rPr>
        <w:t>по</w:t>
      </w:r>
      <w:r w:rsidR="00AE40BB" w:rsidRPr="00BE3CE4">
        <w:rPr>
          <w:b/>
          <w:sz w:val="26"/>
          <w:szCs w:val="26"/>
        </w:rPr>
        <w:t xml:space="preserve"> </w:t>
      </w:r>
      <w:r w:rsidRPr="00BE3CE4">
        <w:rPr>
          <w:b/>
          <w:sz w:val="26"/>
          <w:szCs w:val="26"/>
        </w:rPr>
        <w:t>упражнению  220</w:t>
      </w:r>
      <w:r w:rsidRPr="00BE3CE4">
        <w:rPr>
          <w:b/>
          <w:sz w:val="26"/>
          <w:szCs w:val="26"/>
          <w:shd w:val="clear" w:color="auto" w:fill="FFFFFF"/>
        </w:rPr>
        <w:t xml:space="preserve">. </w:t>
      </w:r>
      <w:r w:rsidRPr="00BE3CE4">
        <w:rPr>
          <w:sz w:val="26"/>
          <w:szCs w:val="26"/>
        </w:rPr>
        <w:t xml:space="preserve">Доклад или реферат на историко-литературную тему (по одному источнику). 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Повторение   изученного материала (8 ч)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Фонетика, графика, орфография. Лексика. Фразеология. Орфография.    Морфемика.  Словообразование.  Орфография. Морфология. Самостоятельные части речи и  служебные  части речи. Синтаксис и пунктуация.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1.Контрольное изложение.</w:t>
      </w:r>
      <w:r w:rsidRPr="00BE3CE4">
        <w:rPr>
          <w:sz w:val="26"/>
          <w:szCs w:val="26"/>
        </w:rPr>
        <w:t>Овладение основными видами речевой деятельности: аудированием (слушанием), чтением, говорением, письмом. Изложение содержания прослушанного или прочитанного текста.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2.</w:t>
      </w:r>
      <w:r w:rsidRPr="00BE3CE4">
        <w:rPr>
          <w:b/>
          <w:sz w:val="26"/>
          <w:szCs w:val="26"/>
          <w:u w:val="single"/>
        </w:rPr>
        <w:t xml:space="preserve">Сочинение-рассуждение публицистического характера «Если  бы  мне  предложили написать,  о чем  я  хочу"»  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Контрольные работы:Итоговая   контрольная  работа</w:t>
      </w:r>
    </w:p>
    <w:p w:rsidR="00FD312C" w:rsidRDefault="00FD312C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</w:p>
    <w:p w:rsidR="00BE3CE4" w:rsidRDefault="00BE3CE4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</w:p>
    <w:p w:rsidR="00BE3CE4" w:rsidRPr="00DF2CBC" w:rsidRDefault="00BE3CE4" w:rsidP="00BE3CE4">
      <w:pPr>
        <w:spacing w:after="0" w:line="240" w:lineRule="auto"/>
        <w:ind w:left="-5" w:right="143"/>
        <w:jc w:val="center"/>
        <w:rPr>
          <w:b/>
          <w:color w:val="auto"/>
          <w:sz w:val="26"/>
          <w:szCs w:val="26"/>
        </w:rPr>
      </w:pPr>
    </w:p>
    <w:p w:rsidR="00BE3CE4" w:rsidRPr="00DF2CBC" w:rsidRDefault="00BE3CE4" w:rsidP="00BE3CE4">
      <w:pPr>
        <w:spacing w:after="0" w:line="240" w:lineRule="auto"/>
        <w:ind w:left="-5" w:right="143"/>
        <w:jc w:val="center"/>
        <w:rPr>
          <w:b/>
          <w:color w:val="auto"/>
          <w:sz w:val="26"/>
          <w:szCs w:val="26"/>
        </w:rPr>
      </w:pPr>
    </w:p>
    <w:p w:rsidR="00171E89" w:rsidRPr="00DF2CBC" w:rsidRDefault="00171E89" w:rsidP="00BE3CE4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</w:p>
    <w:p w:rsidR="00171E89" w:rsidRPr="00DF2CBC" w:rsidRDefault="006F423A" w:rsidP="00BE3CE4">
      <w:pPr>
        <w:spacing w:after="0" w:line="240" w:lineRule="auto"/>
        <w:ind w:left="3809" w:right="0" w:firstLine="0"/>
        <w:rPr>
          <w:color w:val="auto"/>
          <w:sz w:val="26"/>
          <w:szCs w:val="26"/>
        </w:rPr>
      </w:pPr>
      <w:r w:rsidRPr="00DF2CBC">
        <w:rPr>
          <w:b/>
          <w:color w:val="auto"/>
          <w:sz w:val="26"/>
          <w:szCs w:val="26"/>
        </w:rPr>
        <w:t xml:space="preserve">3. ТЕМАТИЧЕСКОЕ ПЛАНИРОВАНИЕ УЧЕБНОГО ПРЕДМЕТА «РУССКИЙ ЯЗЫК» </w:t>
      </w:r>
    </w:p>
    <w:p w:rsidR="00171E89" w:rsidRPr="00DF2CBC" w:rsidRDefault="008C2C44" w:rsidP="00BE3CE4">
      <w:pPr>
        <w:pStyle w:val="2"/>
        <w:spacing w:line="240" w:lineRule="auto"/>
        <w:ind w:left="1092" w:right="0"/>
        <w:rPr>
          <w:color w:val="auto"/>
          <w:sz w:val="26"/>
          <w:szCs w:val="26"/>
        </w:rPr>
      </w:pPr>
      <w:r w:rsidRPr="00DF2CBC">
        <w:rPr>
          <w:color w:val="auto"/>
          <w:sz w:val="26"/>
          <w:szCs w:val="26"/>
        </w:rPr>
        <w:t xml:space="preserve"> 5 класс, 170 часов </w:t>
      </w:r>
    </w:p>
    <w:p w:rsidR="00FD312C" w:rsidRPr="00DF2CBC" w:rsidRDefault="00FD312C" w:rsidP="00BE3CE4">
      <w:pPr>
        <w:widowControl w:val="0"/>
        <w:suppressAutoHyphens/>
        <w:spacing w:after="0" w:line="240" w:lineRule="auto"/>
        <w:ind w:left="0" w:right="0" w:firstLine="709"/>
        <w:jc w:val="center"/>
        <w:rPr>
          <w:rFonts w:eastAsia="Andale Sans UI"/>
          <w:b/>
          <w:color w:val="auto"/>
          <w:kern w:val="1"/>
          <w:sz w:val="26"/>
          <w:szCs w:val="26"/>
        </w:rPr>
      </w:pPr>
    </w:p>
    <w:tbl>
      <w:tblPr>
        <w:tblW w:w="15014" w:type="dxa"/>
        <w:tblInd w:w="149" w:type="dxa"/>
        <w:tblLayout w:type="fixed"/>
        <w:tblLook w:val="0000" w:firstRow="0" w:lastRow="0" w:firstColumn="0" w:lastColumn="0" w:noHBand="0" w:noVBand="0"/>
      </w:tblPr>
      <w:tblGrid>
        <w:gridCol w:w="1264"/>
        <w:gridCol w:w="10915"/>
        <w:gridCol w:w="2835"/>
      </w:tblGrid>
      <w:tr w:rsidR="00DF2CBC" w:rsidRPr="00DF2CBC" w:rsidTr="00BE3CE4">
        <w:trPr>
          <w:trHeight w:val="55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lastRenderedPageBreak/>
              <w:t>№  п/п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Тема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Кол-во часов  /практические работы/ контрольные работы</w:t>
            </w:r>
          </w:p>
        </w:tc>
      </w:tr>
      <w:tr w:rsidR="00DF2CBC" w:rsidRPr="00DF2CBC" w:rsidTr="00AE40BB">
        <w:trPr>
          <w:trHeight w:val="555"/>
        </w:trPr>
        <w:tc>
          <w:tcPr>
            <w:tcW w:w="1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>Раздел - Язык и общение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 -3, рр - 1</w:t>
            </w:r>
          </w:p>
        </w:tc>
      </w:tr>
      <w:tr w:rsidR="00DF2CBC" w:rsidRPr="00DF2CBC" w:rsidTr="00BE3CE4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Язык и человек. Общение устное и письменное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4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Читаем учебник. Слушаем на уроке.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53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Стили речи.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AE40BB">
        <w:trPr>
          <w:trHeight w:val="400"/>
        </w:trPr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Вспоминаем, повторяем, изучаем.  - 21        рр -    4  кр  -  2 </w:t>
            </w:r>
          </w:p>
        </w:tc>
      </w:tr>
      <w:tr w:rsidR="00DF2CBC" w:rsidRPr="00DF2CBC" w:rsidTr="00BE3CE4">
        <w:trPr>
          <w:trHeight w:val="261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Звуки и буквы. Произношение и правописание.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67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76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</w:t>
            </w:r>
          </w:p>
        </w:tc>
        <w:tc>
          <w:tcPr>
            <w:tcW w:w="109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проверяемых  и непроверяемых безударных гласных в корне слова.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BE3CE4">
        <w:trPr>
          <w:trHeight w:val="315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</w:t>
            </w:r>
          </w:p>
        </w:tc>
        <w:tc>
          <w:tcPr>
            <w:tcW w:w="109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BE3CE4">
        <w:trPr>
          <w:trHeight w:val="267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проверяемых согласных  в корне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BE3CE4">
        <w:trPr>
          <w:trHeight w:val="267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непроизносимых согласных в корне слова.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53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и, у, а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46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Разделительные ъ и 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00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Раздельное написание предлогов с другими словами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76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Входная  контрольная работа </w:t>
            </w:r>
          </w:p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Диктант  с грамматическим заданием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1к/р</w:t>
            </w:r>
          </w:p>
        </w:tc>
      </w:tr>
      <w:tr w:rsidR="00DF2CBC" w:rsidRPr="00DF2CBC" w:rsidTr="00BE3CE4">
        <w:trPr>
          <w:trHeight w:val="337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Что мы знаем о тексте. Обучающее изложение (по Г.Скребицкому). (упр.70)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DF2CBC" w:rsidRPr="00DF2CBC" w:rsidTr="00BE3CE4">
        <w:trPr>
          <w:trHeight w:val="285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Части речи. Глагол.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78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-Тся и –ться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глаголах.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00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Личные окончания глаголов.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70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Тема текста.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1р/р</w:t>
            </w:r>
          </w:p>
        </w:tc>
      </w:tr>
      <w:tr w:rsidR="00DF2CBC" w:rsidRPr="00DF2CBC" w:rsidTr="00BE3CE4">
        <w:trPr>
          <w:trHeight w:val="28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существительное.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65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прилагательное.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6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картине. Описание картины (А.Пластов. «Летом»)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18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Местоимение.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4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Основная мысль текста.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44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24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Контрольный диктант с грамматическим заданием по теме «Повторение»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1к/р</w:t>
            </w:r>
          </w:p>
        </w:tc>
      </w:tr>
      <w:tr w:rsidR="00DF2CBC" w:rsidRPr="00DF2CBC" w:rsidTr="00AE40BB">
        <w:trPr>
          <w:trHeight w:val="449"/>
        </w:trPr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Синтаксис. Пунктуация. Культура речи.    - 30,   рр -   6,    кр -1</w:t>
            </w:r>
          </w:p>
        </w:tc>
      </w:tr>
      <w:tr w:rsidR="00DF2CBC" w:rsidRPr="00DF2CBC" w:rsidTr="00BE3CE4">
        <w:trPr>
          <w:trHeight w:val="53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«Повторение»</w:t>
            </w:r>
          </w:p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Синтаксис. Пунктуация.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18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Словосочетание.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35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Разбор словосочетания.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98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16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Сжатое изложение (В.Катаев).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37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Виды предложений по цели высказывания.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7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Восклицательные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403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р/р Сочинение на тему по выбору. Устный анализ тем сочинений.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423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Устный отзыв о сочинении.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7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Члены предложения. Главные члены предложения. Подлежащее.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405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Сказуемое.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6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Тире между подлежащим и сказуемым.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Дополнение.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Обстоятельство.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Предложения с однородными членами.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Знаки препинания в предложениях с однородными членами.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Предложения с обращениями.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Письмо.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Синтаксический разбор простого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 (Ф.Решетников. «Мальчишки»)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Пунктуационный разбор простого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Простые и сложные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Синтаксический разбор сложного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Прямая речь.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Диалог.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«Синтаксис. Пунктуация»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53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Сжатое изложение (по Е.Мурашовой)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с грамматическим заданием по теме «Синтаксис. Пунктуация»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AE40BB">
        <w:trPr>
          <w:trHeight w:val="534"/>
        </w:trPr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Фонетика. Орфоэпия. Графика. Орфография. Культура речи   - 15,   рр  -   3,    кр    -  1</w:t>
            </w:r>
          </w:p>
        </w:tc>
      </w:tr>
      <w:tr w:rsidR="00DF2CBC" w:rsidRPr="00DF2CBC" w:rsidTr="00BE3CE4">
        <w:trPr>
          <w:trHeight w:val="53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Творческий проект «Реклама буквы»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«Синтаксис. Пунктуация» Фонетика. Гласные звуки.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03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Согласные звуки.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Изменение звуков в потоке речи.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Согласные твердые и мягкие.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 Повествование. Обучающее изложение с элементами описания (К.Паустовский. «Шкатулка»)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Согласные звонкие и глухие.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Графика. Алфавит.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Описание предмета. Сочинение-описание.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Обозначение мягкости согласных с помощью мягкого знака.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Двойная роль букв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е, ё, ю,я.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Орфоэпия.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Фонетический разбор  слова.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«Фонетика.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 </w:t>
            </w:r>
            <w:r w:rsidRPr="00DF2CBC">
              <w:rPr>
                <w:color w:val="auto"/>
                <w:kern w:val="1"/>
                <w:sz w:val="26"/>
                <w:szCs w:val="26"/>
              </w:rPr>
              <w:t>Орфоэпия. Графика. Орфография.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Описание предметов, изображенных на картине (Ф.Толстой. «Цветы, фрукты, птица»)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69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Диктант с тестовым заданием по теме «Фонетика. </w:t>
            </w:r>
            <w:r w:rsidRPr="00DF2CBC">
              <w:rPr>
                <w:color w:val="auto"/>
                <w:kern w:val="1"/>
                <w:sz w:val="26"/>
                <w:szCs w:val="26"/>
              </w:rPr>
              <w:t>Орфоэпия. Графика. Орфография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AE40BB">
        <w:trPr>
          <w:trHeight w:val="284"/>
        </w:trPr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Лексика. Культура речи.   - 8,   рр - 2         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Творческий   проект «Лингвистическое исследование слова»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«Фонетика»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Слово и его лексическое значение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Однозначные и многозначные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Прямое и переносное значение слов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Омонимы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Синонимы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КонтрольноеСочинение по картине (И.Грабарь. «Февральская лазурь»)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1,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Антонимы Повторение по теме «Лексика»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Подробное изложение (К.Паустовский. «Первый снег»)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AE40BB">
        <w:trPr>
          <w:trHeight w:val="284"/>
        </w:trPr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right="0"/>
              <w:rPr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            </w:t>
            </w: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Морфемика. Орфография. Культура речи  --  22,  рр    - 4  кр    -1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78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Окончание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Основа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личным впечатлениям в форме письма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Корень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Рассуждение. Сочинение-рассуждение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Суффикс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Приставка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Выборочное изложение с изменением лица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Чередование звуков. Беглые гласные.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Варианты морфем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Морфемный разбор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и согласных в приставках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з,с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на конце приставок.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корне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–лаг-лож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корне -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раст-рос-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ё-о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в корне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и-ы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ц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«Морфемика. Орфография»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к/р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Контрольный диктант по теме «Морфемика. Орфография»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ошибками, допущенными в диктанте по теме «Морфемика. Орфография»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 (П.Кончаловский. «Сирень в корзине») (упр.470)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AE40BB"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Морфология. Орфография. Культура речи. Имя существительное   -  19    рр     -    4    кр  - 1</w:t>
            </w:r>
          </w:p>
        </w:tc>
      </w:tr>
      <w:tr w:rsidR="00DF2CBC" w:rsidRPr="00DF2CBC" w:rsidTr="00BE3CE4">
        <w:trPr>
          <w:trHeight w:val="271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существительное как часть речи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Доказательства в рассуждении Сочинение-рассуждение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 одушевленные и неодушевленные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 и нарицательные. Большая буква в именах собственных.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Род имен существительных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р/рСжатое изложение (Е.Пермяк. «Перо и чернильница»)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Три  склонения имен существительных.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Падеж имен существительных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110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р/р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Изложение с изменением лица </w:t>
            </w: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>(упр. 547)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Множественное число имен существительных.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о-е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шипящих и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окончаниях существительных.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имени существительного.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«Имя существительное»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по теме «Имя существительное»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«Имя существительное»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 (Г.Нисский. «Февраль.Подмосковье»)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AE40BB"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both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      </w:t>
            </w: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Имя прилагательное    -  11   рр - 4        кр  -1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прилагательное как часть речи.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120-121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в падежных окончаниях прилагательных.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2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Описание животного. Изложение (А.Куприн. «Ю-ю»)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Прилагательные полные и краткие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р/р Описание животного на основе изображенного. 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по картине (А.Комаров. «Наводнение»)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имени прилагательного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«Как я испугался»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«Имя прилагательное»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по теме «Имя прилагательное»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«Имя прилагательное»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  <w:highlight w:val="lightGray"/>
              </w:rPr>
              <w:t xml:space="preserve"> Сочинение «Мое любимое животное»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DF2CBC" w:rsidRPr="00DF2CBC" w:rsidTr="00AE40BB"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suppressAutoHyphens/>
              <w:snapToGrid w:val="0"/>
              <w:spacing w:after="0" w:line="240" w:lineRule="auto"/>
              <w:ind w:left="0" w:right="0" w:firstLine="0"/>
              <w:jc w:val="both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             </w:t>
            </w: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Глагол   - 29    рр  -  5      кр  -    2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Глагол как часть речи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НЕ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 глаголами.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р/р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Рассказ. </w:t>
            </w: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 Сочинение по сюжетным картинкам  (упр. 619)  «Как я однажды…»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Неопределенная форма глагола.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неопределенной формы.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–тся и –ться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глаголах.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Виды глагола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глаголов совершенного и несовершенного вида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корнях с чередованием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корнях с чередованием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Невыдуманный рассказ (о себе)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141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 Контрольный диктант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ошибками, допущенными учащимися в диктанте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Время глагола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Прошедшее время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Настоящее время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Будущее время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147 -148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Спряжение глаголов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2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безударных личных окончаний глагола (</w:t>
            </w:r>
            <w:r w:rsidRPr="00DF2CBC">
              <w:rPr>
                <w:rFonts w:eastAsia="Andale Sans UI"/>
                <w:i/>
                <w:iCs/>
                <w:color w:val="auto"/>
                <w:kern w:val="1"/>
                <w:sz w:val="26"/>
                <w:szCs w:val="26"/>
              </w:rPr>
              <w:t>и, е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глагола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Сжатое изложение с изменением формы лица (А.Савчук. «Шоколадный торт»)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Ь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в глаголах во 2-м лице единственного числа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времен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Употребление «живописного настоящего» в повествовании.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Сочинение-рассказ по рисунку (О.Попович. «Не взяли на рыбалку»)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AE40BB"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Повторение и систематизация изученного  -12   рр  - 1      кр  -1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Разделы науки о языке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на одну из тем по выбору.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Орфограммы в приставках и корнях слов.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Орфограммы в окончаниях слов.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Употребление букв Ъ и Ь. Раздельные написания.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Итоговая контрольная работа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167-170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Резервные уроки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4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Итого: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Рр - 34,  кр -10</w:t>
            </w:r>
          </w:p>
        </w:tc>
      </w:tr>
    </w:tbl>
    <w:p w:rsidR="00FD312C" w:rsidRPr="00B17381" w:rsidRDefault="00FD312C" w:rsidP="00FD312C">
      <w:pPr>
        <w:widowControl w:val="0"/>
        <w:tabs>
          <w:tab w:val="left" w:pos="11072"/>
        </w:tabs>
        <w:suppressAutoHyphens/>
        <w:spacing w:after="0" w:line="240" w:lineRule="auto"/>
        <w:ind w:left="0" w:right="0" w:firstLine="0"/>
        <w:rPr>
          <w:rFonts w:eastAsia="Andale Sans UI"/>
          <w:color w:val="auto"/>
          <w:kern w:val="1"/>
          <w:szCs w:val="24"/>
        </w:rPr>
      </w:pPr>
    </w:p>
    <w:p w:rsidR="00171E89" w:rsidRPr="00B17381" w:rsidRDefault="008C2C44">
      <w:pPr>
        <w:spacing w:after="0" w:line="259" w:lineRule="auto"/>
        <w:ind w:left="0" w:right="0" w:firstLine="0"/>
        <w:rPr>
          <w:szCs w:val="24"/>
        </w:rPr>
      </w:pPr>
      <w:r w:rsidRPr="00B17381">
        <w:rPr>
          <w:b/>
          <w:szCs w:val="24"/>
        </w:rPr>
        <w:t xml:space="preserve">     </w:t>
      </w:r>
    </w:p>
    <w:p w:rsidR="00171E89" w:rsidRPr="00B17381" w:rsidRDefault="008C2C44" w:rsidP="00FD312C">
      <w:pPr>
        <w:spacing w:after="209" w:line="266" w:lineRule="auto"/>
        <w:ind w:left="-5" w:right="0"/>
        <w:jc w:val="center"/>
        <w:rPr>
          <w:szCs w:val="24"/>
        </w:rPr>
      </w:pPr>
      <w:r w:rsidRPr="00B17381">
        <w:rPr>
          <w:b/>
          <w:szCs w:val="24"/>
        </w:rPr>
        <w:t>6 класс, 204 часа</w:t>
      </w:r>
    </w:p>
    <w:p w:rsidR="00FD312C" w:rsidRPr="00B17381" w:rsidRDefault="008C2C44">
      <w:pPr>
        <w:spacing w:after="0" w:line="259" w:lineRule="auto"/>
        <w:ind w:left="0" w:right="0" w:firstLine="0"/>
        <w:rPr>
          <w:szCs w:val="24"/>
        </w:rPr>
      </w:pPr>
      <w:r w:rsidRPr="00B17381">
        <w:rPr>
          <w:b/>
          <w:szCs w:val="24"/>
        </w:rPr>
        <w:t xml:space="preserve"> </w:t>
      </w:r>
    </w:p>
    <w:tbl>
      <w:tblPr>
        <w:tblW w:w="1516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0237"/>
        <w:gridCol w:w="3827"/>
      </w:tblGrid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lastRenderedPageBreak/>
              <w:t>№</w:t>
            </w:r>
          </w:p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п\п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Количество часов</w:t>
            </w: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  <w:lang w:val="ru-RU"/>
              </w:rPr>
              <w:t>/практические работы/контрольные работы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spacing w:after="200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Язык. Речь.общение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Русский язык - один из развитых языков мира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Язык, речь, общение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Ситуация общения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1 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Повторение изученного в 5 классе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Фонетика. Орфоэпия. Графика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Фонетика. Орфоэпия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 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Морфемика. Орфограммы в корнях слов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Морфемика. Орфограммы в приставках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Части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Орфограммы в окончаниях слов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Синтаксис и пунктуация. Словосочетание.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Простое  предложение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Сложное предложение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Синтаксический разбор предложений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Прямая речь. Диалог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контрольного 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«Интересная встреча» УПР.38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Текст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Текст, его особенности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Тема и основная мысль текста. Заглавие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поданному началу. Упр. 68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Начальные и конечные  предложения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сказки по данным начальным и конечным предложениям. Упр. 72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Ключевые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Основные признаки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Текст и его стили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Официально-деловой стиль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Контрольная работа.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Лексика. Культура речи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Слово и его лексическое значение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rPr>
          <w:trHeight w:val="416"/>
        </w:trPr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РР. Сочинение по картине А.М.Герасимова «После дождя»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33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b/>
                <w:color w:val="003300"/>
                <w:sz w:val="26"/>
                <w:szCs w:val="26"/>
                <w:lang w:val="ru-RU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Общеупотребительные слова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Профессионализмы.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Диалектизмы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 Сжатое изложение. Упр 119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Исконно русские и заимствованные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Новые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Устаревшие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Словари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"Лексика"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Контрольная тестовая работа по 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теме "Лексика"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Фразеология. Культура речи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Фразеологизмы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Источники фразеологизмов. Употребление фразеологизмов в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"Лексика. Фразеология"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Тест.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К/Р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Словообразование. Орфография. Культура речи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 словообразование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 словообразование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45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Описание помещения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Основные способы об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разования слов в русском языке.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Основные способы образования слов в русском языке: морфологические и неморфологические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Этимология слов.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Систематизация материалов к сочинению. Сложный план.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помещения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1Р/Р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а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кос---кас-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а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кос---кас-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О-А в корнях с чередованием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и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а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 –гор---гар-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 - а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 –зар----зор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Ы-И после приставок.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58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Гласные в приставках ПРЕ, ПРИ.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Значение приставки ПРИ-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Значение приставки ПРЕ-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Трудные случаи прав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описания приставок ПРИ- и  ПРЕ-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"Чередование гласных   в корне слова" т "правописание приставок ПРЕ ПРИ"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Соединительные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 xml:space="preserve"> О-Е в сложных словах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Сложносокращенные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66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 по картине Т.Н. Яблонской «Утро».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Морфемный и словообразовательный разбор слов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«Словообразование».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 диктант по теме «Словообразование».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к/д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Морфология. Орфография. Культура речи. Имя существительное.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нного об имени существительном.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Имя существительное как часть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Падежные окончания имени существительного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Как писать письма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Разносклоняемые имена существительные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Буква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е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в суффиксе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ен-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существительных на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мя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Как тебя зовут? Происхождение имен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Несклоняемые имена существительные.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Род несклоняемых имен существительных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Имена существительные общего рода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существительных.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по личным наблюдениям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    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с существительными.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    с существительными.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Ч и Щ в суффиксах -ЧИК и  -ЩИК.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Ч и Щ в суффиксах ЧИК и  ЩИК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Гласные в суффиксах - ЕК и -ИК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Гласные О-Е после шипящих.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 по теме «Имя существительное»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 по теме «Имя существительное»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eastAsia="Calibri" w:cs="Times New Roman"/>
                <w:color w:val="000000"/>
                <w:sz w:val="26"/>
                <w:szCs w:val="26"/>
              </w:rPr>
              <w:t xml:space="preserve">Морфология. Орфография. Культура речи. Имя </w:t>
            </w:r>
            <w:r w:rsidRPr="00A67639">
              <w:rPr>
                <w:rFonts w:eastAsia="Calibri" w:cs="Times New Roman"/>
                <w:color w:val="000000"/>
                <w:sz w:val="26"/>
                <w:szCs w:val="26"/>
                <w:lang w:val="ru-RU"/>
              </w:rPr>
              <w:t>прилагательное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в 5 классе об имени прилагательном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Прилагательное как часть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природы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природы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Степени сравнения имен прилагательных. 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Степени сравнения имен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Разряды имен прилагательных.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Качественные прилагательные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Относительные прилагательные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Притяжательные прилагательные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имени прилагательного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104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Выборочное изложение по повести А.С.Пушкина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 с прилагательными.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Слитное и раздельное написание НЕ с прилагательными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Слитное и раздельное написание НЕ с прилагательными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О-Е после шипящих в суффиксах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110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 по картине Н.П. Крымова «Зимний вечер»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Различение на письме суффиксов прилагательных К и СК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Дефисное и слитное написание сложных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«Имя прилагательное»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Проверочная работа по теме «Имя прилагательное».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"Имя прилагательное"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eastAsia="Calibri" w:cs="Times New Roman"/>
                <w:color w:val="000000"/>
                <w:sz w:val="26"/>
                <w:szCs w:val="26"/>
              </w:rPr>
              <w:t xml:space="preserve">Морфология. Орфография. Культура речи. Имя </w:t>
            </w:r>
            <w:r w:rsidRPr="00A67639">
              <w:rPr>
                <w:rFonts w:eastAsia="Calibri" w:cs="Times New Roman"/>
                <w:color w:val="000000"/>
                <w:sz w:val="26"/>
                <w:szCs w:val="26"/>
                <w:lang w:val="ru-RU"/>
              </w:rPr>
              <w:t>числительное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Имя числительное как часть речи.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122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Простые и составные числительные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Мягкий знак на конце и в середине числительных.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Порядковые числительные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Разряды количественных числительных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Числительные, обозначающие целые числа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Числительные, обозначающие целые числа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Дробные числительные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Склонение дробных числительных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Собирательные числительные.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имени числительного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 по теме «Имя числительное».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133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Публичное выступление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Проверочная работа по теме «Имя числительное».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 "Имя числительное"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eastAsia="Calibri" w:cs="Times New Roman"/>
                <w:color w:val="000000"/>
                <w:sz w:val="26"/>
                <w:szCs w:val="26"/>
              </w:rPr>
              <w:t xml:space="preserve">Морфология. Орфография. Культура речи. </w:t>
            </w:r>
            <w:r w:rsidRPr="00A67639">
              <w:rPr>
                <w:rFonts w:eastAsia="Calibri" w:cs="Times New Roman"/>
                <w:color w:val="000000"/>
                <w:sz w:val="26"/>
                <w:szCs w:val="26"/>
                <w:lang w:val="ru-RU"/>
              </w:rPr>
              <w:t>Местоимение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Местоимение как часть речи.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Личные местоимения.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Особенности склонения личных местоимений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Возвратное местоимение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Рассказ по сюжетным картинкам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Вопросительные, относительные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Относительные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Неопределенные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Дефис в неопределенных местоимениях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Притяжательные местоимения.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Притяжательные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152</w:t>
            </w:r>
          </w:p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Рассуждение</w:t>
            </w:r>
          </w:p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Сочинение-рассуждение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0237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Указательные местоимения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155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Указательные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Определительные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157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 xml:space="preserve"> речи.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Рассказ по воображению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Местоимения и другие части речи. Морфологический разбор местоимений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160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енного по теме «Местоимение». 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Контрольная работа по теме «Местоимение»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Морфология. Орфография. Культура речи. Глагол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о глаголе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Личные окончания глаголов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Сочинение-рассказ по сюжетным картинкам с обрамлением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Разноспрягаемые глаголы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Глаголы переходные и непереходные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Наклонение глаголов. Изъявительное 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170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 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Сжатое изложение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Условное 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Условное  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Повелительное наклонение</w:t>
            </w:r>
          </w:p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Повелительное наклонение. Мягкий знак в глаголах повелительного наклонения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Суффиксы глаголов повелительного наклонения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Сочинение-рассказ по сюжетным картинкам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Употребление наклонений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 xml:space="preserve"> глагола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Употребление наклонений в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Безличные глаголы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Безличные глаголы в текстах художественной литературы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глагола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Рассказ на основе услышанного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Правописание гласных в суффиксах глаголов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Правописание гласных в глагольных суффиксах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Правописание гласных в глагольных суффиксах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«Глагол»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Комплексный анализ текста. Тестовая работа по теме  «Глагол»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КР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189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темы «Глагол».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Комплексная тестовая работа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Повторение  и систематизация изученного в 5-6 классах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Разделы науки о языке. Орфография. Орф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ограммы в приставках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Орфограммы в корне слова.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Орфограммы в суффиксах и окончаниях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Синтаксис и пунктуация. Словосочетание и простое предложение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 на самостоятельно выбранную тему.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66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b/>
                <w:color w:val="006600"/>
                <w:sz w:val="26"/>
                <w:szCs w:val="26"/>
                <w:lang w:val="ru-RU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Лексика и фразеология.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Словообразование. Морфемный разбор.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Морфология. Имя существительное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Имя прилагательное. Местоимение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Имя числительное. Глагол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Анализ контрольной работы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Занимательный урок грамматики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Рр -40,  кр -13</w:t>
            </w:r>
          </w:p>
        </w:tc>
      </w:tr>
    </w:tbl>
    <w:p w:rsidR="00FD312C" w:rsidRPr="00B17381" w:rsidRDefault="00FD312C" w:rsidP="00FD312C">
      <w:pPr>
        <w:pStyle w:val="Standard"/>
        <w:jc w:val="center"/>
        <w:rPr>
          <w:rFonts w:cs="Times New Roman"/>
        </w:rPr>
      </w:pPr>
    </w:p>
    <w:p w:rsidR="00171E89" w:rsidRPr="00B17381" w:rsidRDefault="00171E89">
      <w:pPr>
        <w:spacing w:after="0" w:line="259" w:lineRule="auto"/>
        <w:ind w:left="0" w:right="0" w:firstLine="0"/>
        <w:rPr>
          <w:szCs w:val="24"/>
        </w:rPr>
      </w:pPr>
    </w:p>
    <w:p w:rsidR="00FD312C" w:rsidRPr="00B17381" w:rsidRDefault="00FD312C" w:rsidP="00B17381">
      <w:pPr>
        <w:spacing w:after="5" w:line="266" w:lineRule="auto"/>
        <w:ind w:left="-5" w:right="1"/>
        <w:jc w:val="center"/>
        <w:rPr>
          <w:b/>
          <w:szCs w:val="24"/>
        </w:rPr>
      </w:pPr>
      <w:r w:rsidRPr="00B17381">
        <w:rPr>
          <w:b/>
          <w:szCs w:val="24"/>
        </w:rPr>
        <w:t xml:space="preserve">7 класс ,  136 </w:t>
      </w:r>
      <w:r w:rsidR="008C2C44" w:rsidRPr="00B17381">
        <w:rPr>
          <w:b/>
          <w:szCs w:val="24"/>
        </w:rPr>
        <w:t>часов</w:t>
      </w:r>
    </w:p>
    <w:p w:rsidR="00FD312C" w:rsidRPr="00B17381" w:rsidRDefault="008C2C44" w:rsidP="00FD312C">
      <w:pPr>
        <w:spacing w:after="5" w:line="266" w:lineRule="auto"/>
        <w:ind w:left="-5" w:right="1"/>
        <w:rPr>
          <w:b/>
          <w:szCs w:val="24"/>
        </w:rPr>
      </w:pPr>
      <w:r w:rsidRPr="00B17381">
        <w:rPr>
          <w:szCs w:val="24"/>
        </w:rPr>
        <w:t xml:space="preserve"> 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2002"/>
        <w:gridCol w:w="2835"/>
      </w:tblGrid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LineNumbers/>
              <w:suppressAutoHyphens/>
              <w:autoSpaceDN w:val="0"/>
              <w:spacing w:after="0" w:line="276" w:lineRule="atLeast"/>
              <w:ind w:left="0" w:right="0" w:firstLine="0"/>
              <w:jc w:val="center"/>
              <w:textAlignment w:val="baseline"/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val="de-DE" w:eastAsia="ja-JP" w:bidi="fa-IR"/>
              </w:rPr>
              <w:t>Количество часов</w:t>
            </w: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/</w:t>
            </w:r>
          </w:p>
          <w:p w:rsidR="00E57AD8" w:rsidRPr="00E57AD8" w:rsidRDefault="00E57AD8" w:rsidP="00E57AD8">
            <w:pPr>
              <w:suppressLineNumbers/>
              <w:suppressAutoHyphens/>
              <w:autoSpaceDN w:val="0"/>
              <w:spacing w:after="0" w:line="276" w:lineRule="atLeast"/>
              <w:ind w:left="0" w:right="0" w:firstLine="0"/>
              <w:jc w:val="center"/>
              <w:textAlignment w:val="baseline"/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практические /контрольные работы</w:t>
            </w:r>
          </w:p>
        </w:tc>
      </w:tr>
      <w:tr w:rsidR="00E57AD8" w:rsidRPr="00B17381" w:rsidTr="00DF2CBC">
        <w:trPr>
          <w:trHeight w:val="185"/>
        </w:trPr>
        <w:tc>
          <w:tcPr>
            <w:tcW w:w="15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Русский язык как развивающееся явление 1ч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  <w:lang w:eastAsia="en-US"/>
              </w:rPr>
              <w:t>Русский язык как разви</w:t>
            </w:r>
            <w:r w:rsidRPr="00E57AD8">
              <w:rPr>
                <w:rFonts w:eastAsia="Calibri"/>
                <w:color w:val="auto"/>
                <w:sz w:val="26"/>
                <w:szCs w:val="26"/>
                <w:lang w:eastAsia="en-US"/>
              </w:rPr>
              <w:softHyphen/>
              <w:t>вающееся явление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Повторение изученного в 5-6 классах. 8 ч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Син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таксис. Синтаксический разбор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Пунк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туация. Пунктуационный разбор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Лексика и фразео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Фонетика и орфо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графия. Фонетиче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ский раз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бор слова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Входная контрольная работаКонтроль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 с грамматическим заданием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rPr>
          <w:trHeight w:val="214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6" w:lineRule="exact"/>
              <w:ind w:left="20" w:right="8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7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20" w:right="8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</w:rPr>
              <w:softHyphen/>
              <w:t>трольном диктанте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20" w:right="8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rPr>
          <w:trHeight w:val="169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lastRenderedPageBreak/>
              <w:t>8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Словообразование и орфогра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фия. Мор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фемный и слово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образова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тельный разбор слова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гия и ор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фография. 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слова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Тексты и стили 4 ч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Текст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Стили литературно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го языка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Диалог как текст. Виды диа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Публици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стический стиль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Морфология и орфография. Культура речи. Причастие 21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Причастие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Склонение причастий и право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писание гласных в падеж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окон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чаниях причастий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частный оборот. Выделе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 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частного оборота запятыми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нение. Описание внешности человека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со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чинении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и 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Краткие и полные 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rPr>
          <w:trHeight w:val="570"/>
        </w:trPr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времени. Гласные в суф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фиксах 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тельных причастий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прошед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шего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времени. Гласные в суффик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сах стра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дательных причастий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прошед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шего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Гласные перед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 xml:space="preserve"> н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в полных и кратких 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тельных причасти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ях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rPr>
          <w:trHeight w:val="282"/>
        </w:trPr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26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Одна и две буквы н в суффик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сах крат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ких стра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дательных причастий и в крат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ких отгла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гольных прилагательных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14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27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14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Одна и две буквы н в суффик</w:t>
            </w:r>
            <w:r w:rsidRPr="00E57AD8">
              <w:rPr>
                <w:color w:val="auto"/>
                <w:sz w:val="26"/>
                <w:szCs w:val="26"/>
              </w:rPr>
              <w:softHyphen/>
              <w:t>сах крат</w:t>
            </w:r>
            <w:r w:rsidRPr="00E57AD8">
              <w:rPr>
                <w:color w:val="auto"/>
                <w:sz w:val="26"/>
                <w:szCs w:val="26"/>
              </w:rPr>
              <w:softHyphen/>
              <w:t>ких стра</w:t>
            </w:r>
            <w:r w:rsidRPr="00E57AD8">
              <w:rPr>
                <w:color w:val="auto"/>
                <w:sz w:val="26"/>
                <w:szCs w:val="26"/>
              </w:rPr>
              <w:softHyphen/>
              <w:t>дательных причастий и в крат</w:t>
            </w:r>
            <w:r w:rsidRPr="00E57AD8">
              <w:rPr>
                <w:color w:val="auto"/>
                <w:sz w:val="26"/>
                <w:szCs w:val="26"/>
              </w:rPr>
              <w:softHyphen/>
              <w:t>ких отгла</w:t>
            </w:r>
            <w:r w:rsidRPr="00E57AD8">
              <w:rPr>
                <w:color w:val="auto"/>
                <w:sz w:val="26"/>
                <w:szCs w:val="26"/>
              </w:rPr>
              <w:softHyphen/>
              <w:t>гольных прилага</w:t>
            </w:r>
            <w:r w:rsidRPr="00E57AD8">
              <w:rPr>
                <w:color w:val="auto"/>
                <w:sz w:val="26"/>
                <w:szCs w:val="26"/>
              </w:rPr>
              <w:softHyphen/>
              <w:t>тельных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14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  <w:r w:rsidRPr="00B17381">
              <w:rPr>
                <w:b/>
                <w:bCs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>тант № 2 с грамматическим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29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30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Морфоло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гический разбор причастия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Слитное и раз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 xml:space="preserve">дельное написание </w:t>
            </w:r>
            <w:r w:rsidRPr="00E57AD8">
              <w:rPr>
                <w:b/>
                <w:bCs/>
                <w:i/>
                <w:iCs/>
                <w:color w:val="auto"/>
                <w:sz w:val="26"/>
                <w:szCs w:val="26"/>
                <w:lang w:eastAsia="en-US"/>
              </w:rPr>
              <w:t>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с 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Буквы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е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и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ё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после шипящих в суффик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сах стра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дательных причастий прошед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шего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рование № 1 по теме «Прича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стие»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rPr>
          <w:trHeight w:val="289"/>
        </w:trPr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b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Деепричастие 12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lastRenderedPageBreak/>
              <w:t>35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Деепри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частие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36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Деепри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частный оборот. За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пятые при деепри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частном обороте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Раздельное написание </w:t>
            </w:r>
            <w:r w:rsidRPr="00E57AD8">
              <w:rPr>
                <w:b/>
                <w:bCs/>
                <w:i/>
                <w:iCs/>
                <w:color w:val="auto"/>
                <w:sz w:val="26"/>
                <w:szCs w:val="26"/>
                <w:lang w:eastAsia="en-US"/>
              </w:rPr>
              <w:t>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с дее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38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тант № 3 с грамма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Дееприча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 несо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вершенно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го вида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Деепри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частия совершен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ного вида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дееприча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Состав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ление рассказа по картине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Сжатое из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ложение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45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рование №2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по теме «Дееприча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стие»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Наречие 21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Наречие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Смыс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ловые группы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Степени сравнения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на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51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р/р сочинение «Прозвища»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14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52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 xml:space="preserve">рование </w:t>
            </w:r>
            <w:r w:rsidRPr="00E57AD8">
              <w:rPr>
                <w:b/>
                <w:color w:val="auto"/>
                <w:sz w:val="26"/>
                <w:szCs w:val="26"/>
                <w:shd w:val="clear" w:color="auto" w:fill="FFFFFF"/>
                <w:lang w:eastAsia="en-US"/>
              </w:rPr>
              <w:t>№3</w:t>
            </w:r>
            <w:r w:rsidRPr="00E57AD8">
              <w:rPr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по теме «Наречие»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30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53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30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допущенных в контрольном тестировании.Слитное и раз</w:t>
            </w:r>
            <w:r w:rsidRPr="00E57AD8">
              <w:rPr>
                <w:color w:val="auto"/>
                <w:sz w:val="26"/>
                <w:szCs w:val="26"/>
              </w:rPr>
              <w:softHyphen/>
              <w:t xml:space="preserve">дельное написание 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>не</w:t>
            </w:r>
            <w:r w:rsidRPr="00E57AD8">
              <w:rPr>
                <w:color w:val="auto"/>
                <w:sz w:val="26"/>
                <w:szCs w:val="26"/>
              </w:rPr>
              <w:t xml:space="preserve"> с на</w:t>
            </w:r>
            <w:r w:rsidRPr="00E57AD8">
              <w:rPr>
                <w:color w:val="auto"/>
                <w:sz w:val="26"/>
                <w:szCs w:val="26"/>
              </w:rPr>
              <w:softHyphen/>
              <w:t>речиями на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>-о</w:t>
            </w:r>
            <w:r w:rsidRPr="00E57AD8">
              <w:rPr>
                <w:color w:val="auto"/>
                <w:sz w:val="26"/>
                <w:szCs w:val="26"/>
              </w:rPr>
              <w:t xml:space="preserve"> и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 xml:space="preserve"> -е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30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Буквы е и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в 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 xml:space="preserve">ставках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не-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и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ни-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отри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цательных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Одна и две буквы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н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в наречиях на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-о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и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-е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4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30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Описание действий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Буквы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о и 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после шипящих на конце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Буквы </w:t>
            </w:r>
            <w:r w:rsidRPr="00E57AD8">
              <w:rPr>
                <w:i/>
                <w:iCs/>
                <w:color w:val="auto"/>
                <w:spacing w:val="40"/>
                <w:sz w:val="26"/>
                <w:szCs w:val="26"/>
                <w:shd w:val="clear" w:color="auto" w:fill="FFFFFF"/>
                <w:lang w:val="en-US" w:eastAsia="en-US"/>
              </w:rPr>
              <w:t>оиа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на конце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Дефис ме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жду частя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ми слова в наречиях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Слитное и раз</w:t>
            </w:r>
            <w:r w:rsidRPr="00E57AD8">
              <w:rPr>
                <w:color w:val="auto"/>
                <w:sz w:val="26"/>
                <w:szCs w:val="26"/>
              </w:rPr>
              <w:softHyphen/>
              <w:t>дельное написание приставок в наречи</w:t>
            </w:r>
            <w:r w:rsidRPr="00E57AD8">
              <w:rPr>
                <w:color w:val="auto"/>
                <w:sz w:val="26"/>
                <w:szCs w:val="26"/>
              </w:rPr>
              <w:softHyphen/>
              <w:t>ях, обра</w:t>
            </w:r>
            <w:r w:rsidRPr="00E57AD8">
              <w:rPr>
                <w:color w:val="auto"/>
                <w:sz w:val="26"/>
                <w:szCs w:val="26"/>
              </w:rPr>
              <w:softHyphen/>
              <w:t>зованных от сущест</w:t>
            </w:r>
            <w:r w:rsidRPr="00E57AD8">
              <w:rPr>
                <w:color w:val="auto"/>
                <w:sz w:val="26"/>
                <w:szCs w:val="26"/>
              </w:rPr>
              <w:softHyphen/>
              <w:t>вительных и коли</w:t>
            </w:r>
            <w:r w:rsidRPr="00E57AD8">
              <w:rPr>
                <w:color w:val="auto"/>
                <w:sz w:val="26"/>
                <w:szCs w:val="26"/>
              </w:rPr>
              <w:softHyphen/>
              <w:t>чествен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чис</w:t>
            </w:r>
            <w:r w:rsidRPr="00E57AD8">
              <w:rPr>
                <w:color w:val="auto"/>
                <w:sz w:val="26"/>
                <w:szCs w:val="26"/>
              </w:rPr>
              <w:softHyphen/>
              <w:t>лительных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Мягкий знак после шипящих на конце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5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lastRenderedPageBreak/>
              <w:t>65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hd w:val="clear" w:color="auto" w:fill="FFFFFF"/>
              <w:suppressAutoHyphens/>
              <w:spacing w:after="0" w:line="211" w:lineRule="exact"/>
              <w:ind w:left="60" w:right="0" w:firstLine="0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Отзыв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hd w:val="clear" w:color="auto" w:fill="FFFFFF"/>
              <w:suppressAutoHyphens/>
              <w:spacing w:after="0" w:line="211" w:lineRule="exact"/>
              <w:ind w:left="60" w:right="0" w:firstLine="0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Учебный доклад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 р/р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b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Категории состояния 6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hd w:val="clear" w:color="auto" w:fill="FFFFFF"/>
              <w:suppressAutoHyphens/>
              <w:spacing w:after="0" w:line="211" w:lineRule="exact"/>
              <w:ind w:left="60" w:right="0" w:firstLine="0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Категория состояния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Морфоло</w:t>
            </w:r>
            <w:r w:rsidRPr="00E57AD8">
              <w:rPr>
                <w:color w:val="auto"/>
                <w:sz w:val="26"/>
                <w:szCs w:val="26"/>
              </w:rPr>
              <w:softHyphen/>
              <w:t>гический разбор категории состояния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b/>
                <w:bCs/>
                <w:color w:val="auto"/>
                <w:szCs w:val="24"/>
              </w:rPr>
            </w:pPr>
            <w:r w:rsidRPr="00B17381">
              <w:rPr>
                <w:b/>
                <w:bCs/>
                <w:color w:val="auto"/>
                <w:szCs w:val="24"/>
              </w:rPr>
              <w:t>70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</w:rPr>
              <w:t>Контроль</w:t>
            </w:r>
            <w:r w:rsidRPr="00E57AD8">
              <w:rPr>
                <w:b/>
                <w:bCs/>
                <w:color w:val="auto"/>
                <w:sz w:val="26"/>
                <w:szCs w:val="26"/>
              </w:rPr>
              <w:softHyphen/>
              <w:t>ный дик</w:t>
            </w:r>
            <w:r w:rsidRPr="00E57AD8">
              <w:rPr>
                <w:b/>
                <w:bCs/>
                <w:color w:val="auto"/>
                <w:sz w:val="26"/>
                <w:szCs w:val="26"/>
              </w:rPr>
              <w:softHyphen/>
              <w:t>тант № 6 с грамма</w:t>
            </w:r>
            <w:r w:rsidRPr="00E57AD8">
              <w:rPr>
                <w:b/>
                <w:bCs/>
                <w:color w:val="auto"/>
                <w:sz w:val="26"/>
                <w:szCs w:val="26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ние-рас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суждение по карти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не. Слож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план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Написание сочинения-рассуждения по картине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 xml:space="preserve">Служебные части речи. Предлог 11 ч (46 ч) 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Предлог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Употреб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ление предлогов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Произ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водные и непро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изводные предлоги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7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Простые и состав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ные пред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предлога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81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Впечатле</w:t>
            </w:r>
            <w:r w:rsidRPr="00E57AD8">
              <w:rPr>
                <w:color w:val="auto"/>
                <w:sz w:val="26"/>
                <w:szCs w:val="26"/>
              </w:rPr>
              <w:softHyphen/>
              <w:t>ние от кар</w:t>
            </w:r>
            <w:r w:rsidRPr="00E57AD8">
              <w:rPr>
                <w:color w:val="auto"/>
                <w:sz w:val="26"/>
                <w:szCs w:val="26"/>
              </w:rPr>
              <w:softHyphen/>
              <w:t>тины А. Сайки</w:t>
            </w:r>
            <w:r w:rsidRPr="00E57AD8">
              <w:rPr>
                <w:color w:val="auto"/>
                <w:sz w:val="26"/>
                <w:szCs w:val="26"/>
              </w:rPr>
              <w:softHyphen/>
              <w:t>ной «Дет</w:t>
            </w:r>
            <w:r w:rsidRPr="00E57AD8">
              <w:rPr>
                <w:color w:val="auto"/>
                <w:sz w:val="26"/>
                <w:szCs w:val="26"/>
              </w:rPr>
              <w:softHyphen/>
              <w:t>ская спор</w:t>
            </w:r>
            <w:r w:rsidRPr="00E57AD8">
              <w:rPr>
                <w:color w:val="auto"/>
                <w:sz w:val="26"/>
                <w:szCs w:val="26"/>
              </w:rPr>
              <w:softHyphen/>
              <w:t>тивная школа»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 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Слитное и раздель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напи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сание про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изводных предлогов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рование №4 по теме «Предлог»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Союз 15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Союз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86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Простые и составные союзы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87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Союзы сочини</w:t>
            </w:r>
            <w:r w:rsidRPr="00E57AD8">
              <w:rPr>
                <w:color w:val="auto"/>
                <w:sz w:val="26"/>
                <w:szCs w:val="26"/>
              </w:rPr>
              <w:softHyphen/>
              <w:t>тельные и подчи</w:t>
            </w:r>
            <w:r w:rsidRPr="00E57AD8">
              <w:rPr>
                <w:color w:val="auto"/>
                <w:sz w:val="26"/>
                <w:szCs w:val="26"/>
              </w:rPr>
              <w:softHyphen/>
              <w:t>нительные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Запятая между простыми предло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жениями в союзном сложном предложе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Сочини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союзы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Подчини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союзы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рование №5 по теме «Союз»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союза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Слитное написание союзов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также, тоже, чтобы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ние-репортаж с места раскопок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со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чинении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Повто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рение сведений о предло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гах и сою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зах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98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тант № 8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Частица 16ч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Частица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Разряды частиц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Формооб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разующие частицы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Смыслоразличительные частицы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Раздель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и дефисное написание частиц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стицы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  <w:r w:rsidRPr="00B17381">
              <w:rPr>
                <w:b/>
                <w:bCs/>
                <w:color w:val="auto"/>
                <w:szCs w:val="24"/>
                <w:lang w:eastAsia="en-US"/>
              </w:rPr>
              <w:t>106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 xml:space="preserve">рование 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№6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 xml:space="preserve"> по теме «Частица»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107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rPr>
          <w:trHeight w:val="315"/>
        </w:trPr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Отрицательные частицы 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>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и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 xml:space="preserve"> 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Разли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 xml:space="preserve">чение приставки 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>не-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и 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стицы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 xml:space="preserve"> не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110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Части</w:t>
            </w:r>
            <w:r w:rsidRPr="00E57AD8">
              <w:rPr>
                <w:color w:val="auto"/>
                <w:sz w:val="26"/>
                <w:szCs w:val="26"/>
              </w:rPr>
              <w:softHyphen/>
              <w:t>ца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 xml:space="preserve"> ни, </w:t>
            </w:r>
            <w:r w:rsidRPr="00E57AD8">
              <w:rPr>
                <w:color w:val="auto"/>
                <w:sz w:val="26"/>
                <w:szCs w:val="26"/>
              </w:rPr>
              <w:t xml:space="preserve">приставка ни-, союз 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>ни... 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9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Состав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ление текста-инструкции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10 с грамматическим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rPr>
          <w:trHeight w:val="305"/>
        </w:trPr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Междометия 4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Междо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метие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117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Дефис в междо</w:t>
            </w:r>
            <w:r w:rsidRPr="00E57AD8">
              <w:rPr>
                <w:color w:val="auto"/>
                <w:sz w:val="26"/>
                <w:szCs w:val="26"/>
              </w:rPr>
              <w:softHyphen/>
              <w:t>метиях. Знаки пре</w:t>
            </w:r>
            <w:r w:rsidRPr="00E57AD8">
              <w:rPr>
                <w:color w:val="auto"/>
                <w:sz w:val="26"/>
                <w:szCs w:val="26"/>
              </w:rPr>
              <w:softHyphen/>
              <w:t>пинания при ме</w:t>
            </w:r>
            <w:r w:rsidRPr="00E57AD8">
              <w:rPr>
                <w:color w:val="auto"/>
                <w:sz w:val="26"/>
                <w:szCs w:val="26"/>
              </w:rPr>
              <w:softHyphen/>
              <w:t>ждометиях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11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Повторение и систематизация изученного в 5-7 классах 17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Разделы науки о русском языке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Текст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Текст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Стили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Стили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lastRenderedPageBreak/>
              <w:t>125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Учебно- научная речь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Cs w:val="24"/>
              </w:rPr>
            </w:pPr>
            <w:r w:rsidRPr="00B17381">
              <w:rPr>
                <w:rFonts w:eastAsia="Calibri"/>
                <w:color w:val="auto"/>
                <w:szCs w:val="24"/>
              </w:rPr>
              <w:t>126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</w:rPr>
              <w:t>Фонетика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Фонетика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Графика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Графика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Лексика и фразео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Лексика и фразео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12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Повторе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 прой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денного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Итоговое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</w:tbl>
    <w:p w:rsidR="00FD312C" w:rsidRPr="00B17381" w:rsidRDefault="00FD312C" w:rsidP="00FD312C">
      <w:pPr>
        <w:suppressAutoHyphens/>
        <w:spacing w:after="0" w:line="240" w:lineRule="auto"/>
        <w:ind w:left="0" w:right="0" w:firstLine="426"/>
        <w:jc w:val="both"/>
        <w:rPr>
          <w:rFonts w:eastAsia="Calibri"/>
          <w:color w:val="auto"/>
          <w:szCs w:val="24"/>
          <w:lang w:eastAsia="en-US"/>
        </w:rPr>
      </w:pPr>
    </w:p>
    <w:p w:rsidR="00171E89" w:rsidRPr="00B17381" w:rsidRDefault="00171E89" w:rsidP="00FD312C">
      <w:pPr>
        <w:spacing w:after="5" w:line="266" w:lineRule="auto"/>
        <w:ind w:left="-5" w:right="1"/>
        <w:rPr>
          <w:b/>
          <w:szCs w:val="24"/>
        </w:rPr>
      </w:pPr>
    </w:p>
    <w:p w:rsidR="00171E89" w:rsidRPr="00B17381" w:rsidRDefault="008C2C44">
      <w:pPr>
        <w:spacing w:after="0" w:line="259" w:lineRule="auto"/>
        <w:ind w:left="0" w:right="0" w:firstLine="0"/>
        <w:rPr>
          <w:szCs w:val="24"/>
        </w:rPr>
      </w:pPr>
      <w:r w:rsidRPr="00B17381">
        <w:rPr>
          <w:szCs w:val="24"/>
        </w:rPr>
        <w:t xml:space="preserve"> </w:t>
      </w:r>
    </w:p>
    <w:p w:rsidR="00171E89" w:rsidRPr="00B17381" w:rsidRDefault="008C2C44">
      <w:pPr>
        <w:spacing w:after="5" w:line="259" w:lineRule="auto"/>
        <w:ind w:left="0" w:right="0" w:firstLine="0"/>
        <w:rPr>
          <w:szCs w:val="24"/>
        </w:rPr>
      </w:pPr>
      <w:r w:rsidRPr="00B17381">
        <w:rPr>
          <w:szCs w:val="24"/>
        </w:rPr>
        <w:t xml:space="preserve"> </w:t>
      </w:r>
    </w:p>
    <w:p w:rsidR="00171E89" w:rsidRDefault="00FD312C" w:rsidP="00FD312C">
      <w:pPr>
        <w:ind w:left="284" w:right="1" w:firstLine="0"/>
        <w:jc w:val="center"/>
        <w:rPr>
          <w:b/>
          <w:sz w:val="26"/>
          <w:szCs w:val="26"/>
        </w:rPr>
      </w:pPr>
      <w:r w:rsidRPr="00E57AD8">
        <w:rPr>
          <w:b/>
          <w:sz w:val="26"/>
          <w:szCs w:val="26"/>
        </w:rPr>
        <w:t xml:space="preserve">8 </w:t>
      </w:r>
      <w:r w:rsidR="008C2C44" w:rsidRPr="00E57AD8">
        <w:rPr>
          <w:b/>
          <w:sz w:val="26"/>
          <w:szCs w:val="26"/>
        </w:rPr>
        <w:t>класс ,  102 часа</w:t>
      </w: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049"/>
        <w:gridCol w:w="2835"/>
      </w:tblGrid>
      <w:tr w:rsidR="00DF2CBC" w:rsidRPr="00023FBF" w:rsidTr="00DF2CBC">
        <w:trPr>
          <w:trHeight w:val="897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№ уро</w:t>
            </w:r>
          </w:p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ка</w:t>
            </w:r>
          </w:p>
        </w:tc>
        <w:tc>
          <w:tcPr>
            <w:tcW w:w="12049" w:type="dxa"/>
          </w:tcPr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2835" w:type="dxa"/>
          </w:tcPr>
          <w:p w:rsidR="000F5683" w:rsidRPr="00E57AD8" w:rsidRDefault="000F5683" w:rsidP="000F5683">
            <w:pPr>
              <w:suppressLineNumbers/>
              <w:suppressAutoHyphens/>
              <w:autoSpaceDN w:val="0"/>
              <w:spacing w:after="0" w:line="276" w:lineRule="atLeast"/>
              <w:ind w:left="0" w:right="0" w:firstLine="0"/>
              <w:jc w:val="center"/>
              <w:textAlignment w:val="baseline"/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val="de-DE" w:eastAsia="ja-JP" w:bidi="fa-IR"/>
              </w:rPr>
              <w:t>Количество часов</w:t>
            </w: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/</w:t>
            </w:r>
          </w:p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практические /контрольные работы</w:t>
            </w:r>
          </w:p>
        </w:tc>
      </w:tr>
      <w:tr w:rsidR="00DF2CBC" w:rsidRPr="00023FBF" w:rsidTr="00DF2CBC">
        <w:trPr>
          <w:trHeight w:val="150"/>
        </w:trPr>
        <w:tc>
          <w:tcPr>
            <w:tcW w:w="15878" w:type="dxa"/>
            <w:gridSpan w:val="3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Введение Функции русского языка в современном мире (1 час)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</w:t>
            </w:r>
          </w:p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Русский язык в современном мире</w:t>
            </w:r>
          </w:p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0F5683">
        <w:trPr>
          <w:trHeight w:val="150"/>
        </w:trPr>
        <w:tc>
          <w:tcPr>
            <w:tcW w:w="15878" w:type="dxa"/>
            <w:gridSpan w:val="3"/>
          </w:tcPr>
          <w:p w:rsidR="00DF2CBC" w:rsidRPr="00023FBF" w:rsidRDefault="00DF2CBC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Повторение изученного в 5-7 классах -8 часов ( 2Р/р, 1  к/р)</w:t>
            </w:r>
          </w:p>
        </w:tc>
      </w:tr>
      <w:tr w:rsidR="00DF2CBC" w:rsidRPr="00023FBF" w:rsidTr="00DF2CBC">
        <w:trPr>
          <w:trHeight w:val="26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2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tabs>
                <w:tab w:val="left" w:pos="3225"/>
              </w:tabs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Пунктуация и орфография.</w:t>
            </w:r>
            <w:r w:rsidRPr="00DF2CBC">
              <w:rPr>
                <w:sz w:val="26"/>
                <w:szCs w:val="26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tabs>
                <w:tab w:val="left" w:pos="322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17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F2CBC">
              <w:rPr>
                <w:rFonts w:ascii="Times New Roman" w:hAnsi="Times New Roman"/>
                <w:sz w:val="26"/>
                <w:szCs w:val="26"/>
              </w:rPr>
              <w:t>Знаки препинания в сложных предложениях</w:t>
            </w:r>
          </w:p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8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F2CBC">
              <w:rPr>
                <w:rFonts w:ascii="Times New Roman" w:hAnsi="Times New Roman"/>
                <w:sz w:val="26"/>
                <w:szCs w:val="26"/>
              </w:rPr>
              <w:t>Буквы н – нн в суффиксах прилагательных, причастий и наречий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Закрепление обобщение изученного материала. Буквы н - ннв суффиксах прилагательных, причастий и наречий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36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Р/Р</w:t>
            </w:r>
            <w:r w:rsidRPr="00DF2CBC">
              <w:rPr>
                <w:sz w:val="26"/>
                <w:szCs w:val="26"/>
                <w:u w:val="single"/>
              </w:rPr>
              <w:t>Изложение с грамматическим заданием по тексту А. Аверченко упр. 26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рр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Слитное и раздельное написание не -  с разными частями речи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4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Входная контрольная работа.</w:t>
            </w:r>
          </w:p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Контрольный диктант№1 по теме «Повторение изученного в 7 классе»</w:t>
            </w:r>
          </w:p>
        </w:tc>
        <w:tc>
          <w:tcPr>
            <w:tcW w:w="2835" w:type="dxa"/>
          </w:tcPr>
          <w:p w:rsidR="00DF2CBC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кр</w:t>
            </w:r>
          </w:p>
        </w:tc>
      </w:tr>
      <w:tr w:rsidR="00DF2CBC" w:rsidRPr="00023FBF" w:rsidTr="00DF2CBC">
        <w:trPr>
          <w:trHeight w:val="34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  <w:u w:val="single"/>
              </w:rPr>
            </w:pPr>
            <w:r w:rsidRPr="00DF2CBC">
              <w:rPr>
                <w:sz w:val="26"/>
                <w:szCs w:val="26"/>
                <w:u w:val="single"/>
              </w:rPr>
              <w:t>р\р Сочинение в форме письма «Памятные дни лета»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0F5683">
        <w:trPr>
          <w:trHeight w:val="345"/>
        </w:trPr>
        <w:tc>
          <w:tcPr>
            <w:tcW w:w="15878" w:type="dxa"/>
            <w:gridSpan w:val="3"/>
          </w:tcPr>
          <w:p w:rsidR="00DF2CBC" w:rsidRPr="00023FBF" w:rsidRDefault="00DF2CBC" w:rsidP="00DF2CBC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Синтаксис, пунктуация, культура речи Синтаксис. Словосочетание (4 часа)</w:t>
            </w:r>
          </w:p>
        </w:tc>
      </w:tr>
      <w:tr w:rsidR="00DF2CBC" w:rsidRPr="00023FBF" w:rsidTr="00DF2CBC">
        <w:trPr>
          <w:trHeight w:val="217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10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Работа над ошибками контрольного диктанта.Основные единицы синтаксиса . Текст как единица синтаксиса. Предложение как единица синтаксиса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0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11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F2CBC">
              <w:rPr>
                <w:rFonts w:ascii="Times New Roman" w:hAnsi="Times New Roman"/>
                <w:sz w:val="26"/>
                <w:szCs w:val="26"/>
              </w:rPr>
              <w:t>Словосочетание как единица синтаксиса. Виды словосочетаний..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12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24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 xml:space="preserve">Синтаксические связи слов в словосочетаниях. 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36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13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24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Синтаксический разбор словосочетаний</w:t>
            </w:r>
          </w:p>
        </w:tc>
        <w:tc>
          <w:tcPr>
            <w:tcW w:w="2835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ind w:right="24"/>
              <w:rPr>
                <w:b/>
                <w:sz w:val="26"/>
                <w:szCs w:val="26"/>
              </w:rPr>
            </w:pPr>
          </w:p>
        </w:tc>
      </w:tr>
      <w:tr w:rsidR="00DF2CBC" w:rsidRPr="00023FBF" w:rsidTr="000F5683">
        <w:trPr>
          <w:trHeight w:val="236"/>
        </w:trPr>
        <w:tc>
          <w:tcPr>
            <w:tcW w:w="15878" w:type="dxa"/>
            <w:gridSpan w:val="3"/>
          </w:tcPr>
          <w:p w:rsidR="00DF2CBC" w:rsidRPr="00023FBF" w:rsidRDefault="00DF2CBC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Простое предложение - 3 часа  (1Р/р)</w:t>
            </w:r>
          </w:p>
        </w:tc>
      </w:tr>
      <w:tr w:rsidR="00DF2CBC" w:rsidRPr="00023FBF" w:rsidTr="00DF2CBC">
        <w:trPr>
          <w:trHeight w:val="232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14</w:t>
            </w:r>
          </w:p>
        </w:tc>
        <w:tc>
          <w:tcPr>
            <w:tcW w:w="12049" w:type="dxa"/>
          </w:tcPr>
          <w:p w:rsidR="00DF2CBC" w:rsidRPr="00DF2CBC" w:rsidRDefault="00DF2CBC" w:rsidP="00DF2CBC">
            <w:pPr>
              <w:shd w:val="clear" w:color="auto" w:fill="FFFFFF"/>
              <w:spacing w:after="0" w:line="240" w:lineRule="auto"/>
              <w:ind w:left="-86" w:firstLine="0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Простое предложение. Грамматическая основа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left="-86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06"/>
        </w:trPr>
        <w:tc>
          <w:tcPr>
            <w:tcW w:w="994" w:type="dxa"/>
          </w:tcPr>
          <w:p w:rsidR="00DF2CBC" w:rsidRPr="00023FBF" w:rsidRDefault="00DF2CBC" w:rsidP="00DF2CB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15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686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Порядок слов в предложении. Интонация.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68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420"/>
        </w:trPr>
        <w:tc>
          <w:tcPr>
            <w:tcW w:w="994" w:type="dxa"/>
          </w:tcPr>
          <w:p w:rsidR="00DF2CBC" w:rsidRPr="00023FBF" w:rsidRDefault="00DF2CBC" w:rsidP="00DF2CBC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</w:t>
            </w:r>
            <w:r w:rsidRPr="00DF2CBC">
              <w:rPr>
                <w:sz w:val="26"/>
                <w:szCs w:val="26"/>
                <w:u w:val="single"/>
              </w:rPr>
              <w:t>/РОписание  памятника культуры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1рр</w:t>
            </w:r>
          </w:p>
        </w:tc>
      </w:tr>
      <w:tr w:rsidR="00DF2CBC" w:rsidRPr="00023FBF" w:rsidTr="000F5683">
        <w:trPr>
          <w:trHeight w:val="420"/>
        </w:trPr>
        <w:tc>
          <w:tcPr>
            <w:tcW w:w="15878" w:type="dxa"/>
            <w:gridSpan w:val="3"/>
          </w:tcPr>
          <w:p w:rsidR="00DF2CBC" w:rsidRPr="00023FBF" w:rsidRDefault="00DF2CBC" w:rsidP="00DF2CB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b/>
                <w:sz w:val="26"/>
                <w:szCs w:val="26"/>
              </w:rPr>
              <w:t xml:space="preserve">Простые двусоставные предложения  </w:t>
            </w:r>
            <w:r w:rsidRPr="00023FBF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Главные члены предложения - 8 часов ( 2 р/р, 1  к/р)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2049" w:type="dxa"/>
          </w:tcPr>
          <w:p w:rsidR="00DF2CBC" w:rsidRPr="000F5683" w:rsidRDefault="00DF2CBC" w:rsidP="00DF2CBC">
            <w:pPr>
              <w:shd w:val="clear" w:color="auto" w:fill="FFFFFF"/>
              <w:spacing w:after="0" w:line="240" w:lineRule="auto"/>
              <w:ind w:right="38"/>
              <w:rPr>
                <w:spacing w:val="-1"/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Главные члены предложения. Подлежащее.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8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Изложение  по упражнению 76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Сказуемое. Простое глагольное сказуемое.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7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Составное глагольное сказуемое.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7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71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Сочинение «Чудный собор» упр.102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71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0F5683">
        <w:trPr>
          <w:trHeight w:val="19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49"/>
              <w:rPr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Составное именное сказуемое. Повторение изученного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49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22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Контрольный диктант №2 по теме: «Главные члены предложения».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2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DF2CBC">
        <w:trPr>
          <w:trHeight w:val="3454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65"/>
              <w:rPr>
                <w:spacing w:val="-2"/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Работа над ошибками диктанта.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6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68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65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 xml:space="preserve">Тире между подлежащим и </w:t>
            </w:r>
            <w:r w:rsidRPr="000F5683">
              <w:rPr>
                <w:sz w:val="26"/>
                <w:szCs w:val="26"/>
              </w:rPr>
              <w:t>сказуемым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65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0F5683" w:rsidRPr="00023FBF" w:rsidTr="000F5683">
        <w:trPr>
          <w:trHeight w:val="150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  Второстепенные члены предложения - 9 часов (2Р/р,  1 к/р)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F5683">
              <w:rPr>
                <w:rFonts w:ascii="Times New Roman" w:hAnsi="Times New Roman"/>
                <w:sz w:val="26"/>
                <w:szCs w:val="26"/>
              </w:rPr>
              <w:t xml:space="preserve">Роль второстепенных членов предложения. Дополнение.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2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Приложение. Знаки препинания при нём.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 xml:space="preserve"> </w:t>
            </w:r>
            <w:r w:rsidRPr="00023FBF">
              <w:rPr>
                <w:sz w:val="26"/>
                <w:szCs w:val="26"/>
              </w:rPr>
              <w:t>29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Изложение «Характеристика человека» упр.139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 xml:space="preserve">Обстоятельство.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9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Синтаксический разбор двусоставного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2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Характеристика человека. Сочинение(упр.165)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рр</w:t>
            </w:r>
          </w:p>
        </w:tc>
      </w:tr>
      <w:tr w:rsidR="000F5683" w:rsidRPr="00023FBF" w:rsidTr="000F5683">
        <w:trPr>
          <w:trHeight w:val="159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Простые односоставные предложения. </w:t>
            </w:r>
            <w:r w:rsidRPr="00023FBF">
              <w:rPr>
                <w:b/>
                <w:spacing w:val="-2"/>
                <w:sz w:val="26"/>
                <w:szCs w:val="26"/>
              </w:rPr>
              <w:t>Неполные предложения</w:t>
            </w:r>
            <w:r w:rsidRPr="00023FBF">
              <w:rPr>
                <w:spacing w:val="-2"/>
                <w:sz w:val="26"/>
                <w:szCs w:val="26"/>
              </w:rPr>
              <w:t xml:space="preserve"> - </w:t>
            </w:r>
            <w:r w:rsidRPr="00023FBF">
              <w:rPr>
                <w:b/>
                <w:sz w:val="26"/>
                <w:szCs w:val="26"/>
              </w:rPr>
              <w:t>11 часов  (3Р/р, 1  к/р)</w:t>
            </w:r>
          </w:p>
        </w:tc>
      </w:tr>
      <w:tr w:rsidR="00DF2CBC" w:rsidRPr="00023FBF" w:rsidTr="000F5683">
        <w:trPr>
          <w:trHeight w:val="269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left="360" w:hanging="360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 xml:space="preserve">Простые односоставные предложения  </w:t>
            </w:r>
            <w:r w:rsidRPr="000F5683">
              <w:rPr>
                <w:spacing w:val="-2"/>
                <w:sz w:val="26"/>
                <w:szCs w:val="26"/>
              </w:rPr>
              <w:t>Главный член односоставного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0F5683">
        <w:trPr>
          <w:trHeight w:val="259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Назывные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48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Определённо-личные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0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Неопределённо-личные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9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Инструкция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Безличные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8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Составление текста-рассуждения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27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Изложение  (упр.268)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248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pacing w:val="-2"/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 xml:space="preserve">Неполные предложения. Синтаксический разбор односоставного предложения.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0F5683">
        <w:trPr>
          <w:trHeight w:val="337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Контрольный диктант№3 по теме «Односоставные предложения»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0F5683">
        <w:trPr>
          <w:trHeight w:val="413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Контрольная работа за полугодие «Односоставные предложения»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1кр</w:t>
            </w:r>
          </w:p>
        </w:tc>
      </w:tr>
      <w:tr w:rsidR="000F5683" w:rsidRPr="00023FBF" w:rsidTr="000F5683">
        <w:trPr>
          <w:trHeight w:val="292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Простое осложненное предложение  Однородные члены предложения - 14 часов  (2Р/р, 1 к/р)</w:t>
            </w:r>
          </w:p>
        </w:tc>
      </w:tr>
      <w:tr w:rsidR="00DF2CBC" w:rsidRPr="00023FBF" w:rsidTr="00DF2CBC">
        <w:trPr>
          <w:trHeight w:val="271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left="0" w:right="274" w:firstLine="0"/>
              <w:rPr>
                <w:spacing w:val="-2"/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 xml:space="preserve">Работа над ошибками диктанта. </w:t>
            </w:r>
            <w:r w:rsidRPr="000F5683">
              <w:rPr>
                <w:sz w:val="26"/>
                <w:szCs w:val="26"/>
              </w:rPr>
              <w:t>Понятие об осложненном предложении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15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94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96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Однородные и неоднородные определения.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0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5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Однородные и неоднородные определения.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5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03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28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Р/Р </w:t>
            </w:r>
            <w:r w:rsidRPr="000F5683">
              <w:rPr>
                <w:spacing w:val="-12"/>
                <w:sz w:val="26"/>
                <w:szCs w:val="26"/>
                <w:u w:val="single"/>
              </w:rPr>
              <w:t>Изложение. Текст – сравнительная характеристика (по упр. 242)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2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8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41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 xml:space="preserve">Обобщающие слова при </w:t>
            </w:r>
            <w:r w:rsidRPr="000F5683">
              <w:rPr>
                <w:sz w:val="26"/>
                <w:szCs w:val="26"/>
              </w:rPr>
              <w:t xml:space="preserve">однородных членах предложения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 xml:space="preserve">Знаки  препинания </w:t>
            </w:r>
            <w:r w:rsidRPr="000F5683">
              <w:rPr>
                <w:spacing w:val="-12"/>
                <w:sz w:val="26"/>
                <w:szCs w:val="26"/>
              </w:rPr>
              <w:t xml:space="preserve">при обобщающих словах при </w:t>
            </w:r>
            <w:r w:rsidRPr="000F5683">
              <w:rPr>
                <w:sz w:val="26"/>
                <w:szCs w:val="26"/>
              </w:rPr>
              <w:t>однородных членах предложения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15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Синтаксический  разбор предложений с однородными членами.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Пунктуационный разбор предложений с однородными членами.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18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Обобщение изученного по теме «Однородные члены предложения»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2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  <w:u w:val="single"/>
              </w:rPr>
            </w:pPr>
            <w:r w:rsidRPr="000F5683">
              <w:rPr>
                <w:spacing w:val="-12"/>
                <w:sz w:val="26"/>
                <w:szCs w:val="26"/>
                <w:u w:val="single"/>
              </w:rPr>
              <w:t>Контрольная работа по теме «Однородные члены предложения» 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  <w:u w:val="single"/>
              </w:rPr>
            </w:pPr>
            <w:r>
              <w:rPr>
                <w:b/>
                <w:spacing w:val="-12"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 с</w:t>
            </w:r>
            <w:r w:rsidRPr="000F5683">
              <w:rPr>
                <w:spacing w:val="-12"/>
                <w:sz w:val="26"/>
                <w:szCs w:val="26"/>
                <w:u w:val="single"/>
              </w:rPr>
              <w:t>очинение-отзывпо картине В.Е. Попкова «Осенние дожди»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0F5683" w:rsidRPr="00023FBF" w:rsidTr="000F5683">
        <w:trPr>
          <w:trHeight w:val="165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Предложения с обособленными членами - 17 часов  ( 2 Р/р,2  к/р)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8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Понятие об обособлении второстепенных членов предложения. Выделительные знаки препинания.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8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61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2"/>
              <w:rPr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2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82"/>
              <w:rPr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82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82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Рассуждение на дискуссионную тему.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8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36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36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Контрольный диктант с грамматическим заданием по теме «Обособление обстоятельств»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Обособление дополнений с предлогами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Обобщение по теме «Обособленные члены предложения»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Контрольная работа по теме «Обособленные члены предложения»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кр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Р/Р Контрольное сжатое  изложение публицистического текста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0F5683" w:rsidRPr="00023FBF" w:rsidTr="000F5683">
        <w:trPr>
          <w:trHeight w:val="349"/>
        </w:trPr>
        <w:tc>
          <w:tcPr>
            <w:tcW w:w="15878" w:type="dxa"/>
            <w:gridSpan w:val="3"/>
          </w:tcPr>
          <w:p w:rsidR="000F5683" w:rsidRPr="000F5683" w:rsidRDefault="000F5683" w:rsidP="000F568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F5683">
              <w:rPr>
                <w:b/>
                <w:sz w:val="26"/>
                <w:szCs w:val="26"/>
              </w:rPr>
              <w:t>Предложения со словами, грамматически не связанными с членами предложения – 13ч  ( 2Р/р,1 к/р)  Обращение.</w:t>
            </w:r>
          </w:p>
        </w:tc>
      </w:tr>
      <w:tr w:rsidR="00DF2CBC" w:rsidRPr="00023FBF" w:rsidTr="000F5683">
        <w:trPr>
          <w:trHeight w:val="317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pacing w:val="-10"/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Употребление обращений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0F5683">
        <w:trPr>
          <w:trHeight w:val="397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82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Эпистолярный жанр. Составление делового письма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8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0F5683" w:rsidRPr="00023FBF" w:rsidTr="00C046F8">
        <w:trPr>
          <w:trHeight w:val="275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Вводные и вставные конструкции</w:t>
            </w:r>
            <w:r>
              <w:rPr>
                <w:b/>
                <w:sz w:val="26"/>
                <w:szCs w:val="26"/>
              </w:rPr>
              <w:t xml:space="preserve"> 10 ч (1 р/р, 1- к/р)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79</w:t>
            </w:r>
          </w:p>
        </w:tc>
        <w:tc>
          <w:tcPr>
            <w:tcW w:w="12049" w:type="dxa"/>
          </w:tcPr>
          <w:p w:rsidR="00DF2CBC" w:rsidRPr="000F5683" w:rsidRDefault="00DF2CBC" w:rsidP="00C046F8">
            <w:pPr>
              <w:shd w:val="clear" w:color="auto" w:fill="FFFFFF"/>
              <w:spacing w:after="0" w:line="240" w:lineRule="auto"/>
              <w:ind w:left="360" w:hanging="360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Вводные слова. Вводные предложения.</w:t>
            </w:r>
            <w:r w:rsidRPr="000F5683">
              <w:rPr>
                <w:spacing w:val="-12"/>
                <w:sz w:val="26"/>
                <w:szCs w:val="26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91"/>
              <w:rPr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Вводные слова, словосочетания и знаки препинания при них.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91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2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81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0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21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91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Р/РУстное </w:t>
            </w:r>
            <w:r w:rsidRPr="000F5683">
              <w:rPr>
                <w:sz w:val="26"/>
                <w:szCs w:val="26"/>
              </w:rPr>
              <w:t>сочинение-рассуждение о культуре поведения</w:t>
            </w:r>
            <w:r w:rsidRPr="000F5683">
              <w:rPr>
                <w:sz w:val="26"/>
                <w:szCs w:val="26"/>
                <w:u w:val="single"/>
              </w:rPr>
              <w:t xml:space="preserve"> (упр.375)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91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27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48"/>
              <w:rPr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Вставные слова, словосочетания и предложения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48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Междометия в предложении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Обобщение по теме «Предложения со словами, словосочетаниями и предложениями, грамматически не связанными с членами предложения»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1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  <w:u w:val="single"/>
              </w:rPr>
            </w:pPr>
            <w:r w:rsidRPr="000F5683">
              <w:rPr>
                <w:spacing w:val="-11"/>
                <w:sz w:val="26"/>
                <w:szCs w:val="26"/>
                <w:u w:val="single"/>
              </w:rPr>
              <w:t xml:space="preserve"> Контрольный диктант по теме "</w:t>
            </w:r>
            <w:r w:rsidRPr="000F5683">
              <w:rPr>
                <w:sz w:val="26"/>
                <w:szCs w:val="26"/>
              </w:rPr>
              <w:t>Предложения со словами, грамматически не связанными с членами предложения"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  <w:u w:val="single"/>
              </w:rPr>
            </w:pPr>
            <w:r>
              <w:rPr>
                <w:b/>
                <w:spacing w:val="-11"/>
                <w:sz w:val="26"/>
                <w:szCs w:val="26"/>
                <w:u w:val="single"/>
              </w:rPr>
              <w:t>1 кр</w:t>
            </w:r>
          </w:p>
        </w:tc>
      </w:tr>
      <w:tr w:rsidR="000F5683" w:rsidRPr="00023FBF" w:rsidTr="000F5683">
        <w:trPr>
          <w:trHeight w:val="210"/>
        </w:trPr>
        <w:tc>
          <w:tcPr>
            <w:tcW w:w="15878" w:type="dxa"/>
            <w:gridSpan w:val="3"/>
          </w:tcPr>
          <w:p w:rsidR="000F5683" w:rsidRPr="000F5683" w:rsidRDefault="000F5683" w:rsidP="000F568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F5683">
              <w:rPr>
                <w:b/>
                <w:sz w:val="26"/>
                <w:szCs w:val="26"/>
              </w:rPr>
              <w:t>Предложения с чужой речью – 7ч (1Р/р, 1 к/р)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Понятие о чужой речи. Прямая и косвенная речь. Косвенная речь.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7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8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Диалог.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8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Рассказ. Сжатое изложение (упр.418)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rStyle w:val="affb"/>
                <w:b w:val="0"/>
                <w:sz w:val="26"/>
                <w:szCs w:val="26"/>
              </w:rPr>
            </w:pPr>
            <w:r w:rsidRPr="000F5683">
              <w:rPr>
                <w:rStyle w:val="affb"/>
                <w:b w:val="0"/>
                <w:sz w:val="26"/>
                <w:szCs w:val="26"/>
              </w:rPr>
              <w:t>Цитата и знаки препинания при ней.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rStyle w:val="affb"/>
                <w:sz w:val="26"/>
                <w:szCs w:val="26"/>
              </w:rPr>
            </w:pPr>
            <w:r>
              <w:rPr>
                <w:rStyle w:val="affb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9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8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  <w:u w:val="single"/>
              </w:rPr>
            </w:pPr>
            <w:r w:rsidRPr="000F5683">
              <w:rPr>
                <w:bCs/>
                <w:sz w:val="26"/>
                <w:szCs w:val="26"/>
                <w:u w:val="single"/>
              </w:rPr>
              <w:t>Контрольная работа по теме «Чужая речь»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1кр</w:t>
            </w:r>
          </w:p>
        </w:tc>
      </w:tr>
      <w:tr w:rsidR="000F5683" w:rsidRPr="00023FBF" w:rsidTr="000F5683">
        <w:trPr>
          <w:trHeight w:val="180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Повторение и систематизация изученного в </w:t>
            </w:r>
            <w:r w:rsidRPr="00023FBF">
              <w:rPr>
                <w:b/>
                <w:sz w:val="26"/>
                <w:szCs w:val="26"/>
                <w:lang w:val="en-US"/>
              </w:rPr>
              <w:t>VIII</w:t>
            </w:r>
            <w:r w:rsidRPr="00023FBF">
              <w:rPr>
                <w:b/>
                <w:sz w:val="26"/>
                <w:szCs w:val="26"/>
              </w:rPr>
              <w:t>классе - 7 часов  (1 Р/р)</w:t>
            </w:r>
          </w:p>
        </w:tc>
      </w:tr>
      <w:tr w:rsidR="00DF2CBC" w:rsidRPr="00023FBF" w:rsidTr="00DF2CBC">
        <w:trPr>
          <w:trHeight w:val="21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Синтаксис и морфология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6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Синтаксис и пунктуация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0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Синтаксис и культура речи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2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10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Контрольное изложение с элементами сочинения (по тексту упр.442)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1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21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10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Синтаксис и орфография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Итоговый контрольный диктант 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DF2CBC">
        <w:trPr>
          <w:trHeight w:val="321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Итоговый контрольный тест за курс 8 класса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1кр</w:t>
            </w:r>
          </w:p>
        </w:tc>
      </w:tr>
    </w:tbl>
    <w:p w:rsidR="00DF2CBC" w:rsidRPr="00E57AD8" w:rsidRDefault="00DF2CBC" w:rsidP="00FD312C">
      <w:pPr>
        <w:ind w:left="284" w:right="1" w:firstLine="0"/>
        <w:jc w:val="center"/>
        <w:rPr>
          <w:b/>
          <w:sz w:val="26"/>
          <w:szCs w:val="26"/>
        </w:rPr>
      </w:pPr>
    </w:p>
    <w:p w:rsidR="00FD312C" w:rsidRPr="00E57AD8" w:rsidRDefault="00FD312C" w:rsidP="00FD312C">
      <w:pPr>
        <w:ind w:left="284" w:right="1" w:firstLine="0"/>
        <w:jc w:val="center"/>
        <w:rPr>
          <w:b/>
          <w:sz w:val="26"/>
          <w:szCs w:val="26"/>
        </w:rPr>
      </w:pPr>
    </w:p>
    <w:p w:rsidR="00171E89" w:rsidRPr="00E57AD8" w:rsidRDefault="008C2C44">
      <w:pPr>
        <w:spacing w:after="0" w:line="259" w:lineRule="auto"/>
        <w:ind w:left="0" w:right="7452" w:firstLine="0"/>
        <w:jc w:val="right"/>
        <w:rPr>
          <w:sz w:val="26"/>
          <w:szCs w:val="26"/>
        </w:rPr>
      </w:pPr>
      <w:r w:rsidRPr="00E57AD8">
        <w:rPr>
          <w:sz w:val="26"/>
          <w:szCs w:val="26"/>
        </w:rPr>
        <w:t xml:space="preserve"> </w:t>
      </w:r>
    </w:p>
    <w:p w:rsidR="00171E89" w:rsidRDefault="008C2C44" w:rsidP="006F423A">
      <w:pPr>
        <w:spacing w:after="0" w:line="259" w:lineRule="auto"/>
        <w:ind w:left="0" w:right="7452" w:firstLine="0"/>
      </w:pPr>
      <w:r>
        <w:lastRenderedPageBreak/>
        <w:t xml:space="preserve"> </w:t>
      </w:r>
    </w:p>
    <w:p w:rsidR="00E57AD8" w:rsidRDefault="00E57AD8" w:rsidP="006F423A">
      <w:pPr>
        <w:spacing w:after="0" w:line="259" w:lineRule="auto"/>
        <w:ind w:left="0" w:right="7452" w:firstLine="0"/>
      </w:pPr>
    </w:p>
    <w:p w:rsidR="00E57AD8" w:rsidRDefault="00E57AD8" w:rsidP="006F423A">
      <w:pPr>
        <w:spacing w:after="0" w:line="259" w:lineRule="auto"/>
        <w:ind w:left="0" w:right="7452" w:firstLine="0"/>
      </w:pPr>
    </w:p>
    <w:p w:rsidR="00E57AD8" w:rsidRDefault="00E57AD8" w:rsidP="006F423A">
      <w:pPr>
        <w:spacing w:after="0" w:line="259" w:lineRule="auto"/>
        <w:ind w:left="0" w:right="7452" w:firstLine="0"/>
      </w:pPr>
    </w:p>
    <w:p w:rsidR="00171E89" w:rsidRDefault="00C15260" w:rsidP="00C15260">
      <w:pPr>
        <w:spacing w:after="27" w:line="259" w:lineRule="auto"/>
        <w:ind w:left="0" w:right="1" w:firstLine="0"/>
        <w:jc w:val="center"/>
        <w:rPr>
          <w:b/>
          <w:sz w:val="26"/>
          <w:szCs w:val="26"/>
        </w:rPr>
      </w:pPr>
      <w:r w:rsidRPr="00E57AD8">
        <w:rPr>
          <w:b/>
          <w:sz w:val="26"/>
          <w:szCs w:val="26"/>
        </w:rPr>
        <w:t>9 класс, 102 часа</w:t>
      </w:r>
    </w:p>
    <w:p w:rsidR="00C046F8" w:rsidRDefault="00C046F8" w:rsidP="00C15260">
      <w:pPr>
        <w:spacing w:after="27" w:line="259" w:lineRule="auto"/>
        <w:ind w:left="0" w:right="1" w:firstLine="0"/>
        <w:jc w:val="center"/>
        <w:rPr>
          <w:b/>
          <w:sz w:val="26"/>
          <w:szCs w:val="26"/>
        </w:rPr>
      </w:pPr>
    </w:p>
    <w:tbl>
      <w:tblPr>
        <w:tblW w:w="1631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1319"/>
        <w:gridCol w:w="40"/>
        <w:gridCol w:w="11"/>
        <w:gridCol w:w="331"/>
        <w:gridCol w:w="32"/>
        <w:gridCol w:w="3258"/>
        <w:gridCol w:w="80"/>
        <w:gridCol w:w="14"/>
        <w:gridCol w:w="12"/>
        <w:gridCol w:w="79"/>
      </w:tblGrid>
      <w:tr w:rsidR="00FA6D88" w:rsidRPr="003367B0" w:rsidTr="00475448">
        <w:trPr>
          <w:gridAfter w:val="4"/>
          <w:wAfter w:w="185" w:type="dxa"/>
          <w:trHeight w:val="10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D88" w:rsidRPr="003367B0" w:rsidRDefault="00FA6D88" w:rsidP="0075544B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№ </w:t>
            </w:r>
          </w:p>
          <w:p w:rsidR="00FA6D88" w:rsidRPr="003367B0" w:rsidRDefault="00FA6D88" w:rsidP="0075544B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урока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D88" w:rsidRPr="003367B0" w:rsidRDefault="00FA6D88" w:rsidP="0033742E">
            <w:pPr>
              <w:spacing w:after="0" w:line="240" w:lineRule="auto"/>
              <w:ind w:right="-3116"/>
              <w:rPr>
                <w:szCs w:val="24"/>
              </w:rPr>
            </w:pPr>
            <w:r w:rsidRPr="003367B0">
              <w:rPr>
                <w:b/>
                <w:szCs w:val="24"/>
              </w:rPr>
              <w:t>Тема урока</w:t>
            </w:r>
          </w:p>
          <w:p w:rsidR="00FA6D88" w:rsidRPr="003367B0" w:rsidRDefault="00FA6D88" w:rsidP="0033742E">
            <w:pPr>
              <w:spacing w:after="0" w:line="240" w:lineRule="auto"/>
              <w:ind w:left="1313" w:right="-3116"/>
              <w:rPr>
                <w:b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3742E" w:rsidRPr="0033742E" w:rsidRDefault="0033742E" w:rsidP="0033742E">
            <w:pPr>
              <w:spacing w:after="0" w:line="240" w:lineRule="auto"/>
              <w:ind w:right="-3116"/>
              <w:rPr>
                <w:b/>
                <w:szCs w:val="24"/>
              </w:rPr>
            </w:pPr>
            <w:r w:rsidRPr="0033742E">
              <w:rPr>
                <w:b/>
                <w:szCs w:val="24"/>
              </w:rPr>
              <w:t>Количество часов/</w:t>
            </w:r>
          </w:p>
          <w:p w:rsidR="0033742E" w:rsidRDefault="0033742E" w:rsidP="0033742E">
            <w:pPr>
              <w:spacing w:after="0" w:line="240" w:lineRule="auto"/>
              <w:ind w:right="-3116"/>
              <w:rPr>
                <w:b/>
                <w:szCs w:val="24"/>
              </w:rPr>
            </w:pPr>
            <w:r w:rsidRPr="0033742E">
              <w:rPr>
                <w:b/>
                <w:szCs w:val="24"/>
              </w:rPr>
              <w:t xml:space="preserve">практические </w:t>
            </w:r>
          </w:p>
          <w:p w:rsidR="00FA6D88" w:rsidRPr="003367B0" w:rsidRDefault="0033742E" w:rsidP="0033742E">
            <w:pPr>
              <w:spacing w:after="0" w:line="240" w:lineRule="auto"/>
              <w:ind w:right="-3116"/>
              <w:rPr>
                <w:b/>
                <w:szCs w:val="24"/>
              </w:rPr>
            </w:pPr>
            <w:r w:rsidRPr="0033742E">
              <w:rPr>
                <w:b/>
                <w:szCs w:val="24"/>
              </w:rPr>
              <w:t>/контрольные работы</w:t>
            </w:r>
          </w:p>
        </w:tc>
      </w:tr>
      <w:tr w:rsidR="000D348D" w:rsidRPr="003367B0" w:rsidTr="00475448">
        <w:trPr>
          <w:gridAfter w:val="4"/>
          <w:wAfter w:w="185" w:type="dxa"/>
          <w:trHeight w:val="2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1.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Введение Международное значение русского языка</w:t>
            </w:r>
          </w:p>
          <w:p w:rsidR="000D348D" w:rsidRPr="00475448" w:rsidRDefault="000D348D" w:rsidP="0033742E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0D348D">
            <w:pPr>
              <w:spacing w:after="0" w:line="240" w:lineRule="auto"/>
              <w:ind w:right="559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2"/>
          <w:wAfter w:w="91" w:type="dxa"/>
          <w:trHeight w:val="272"/>
        </w:trPr>
        <w:tc>
          <w:tcPr>
            <w:tcW w:w="16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8A0AAE" w:rsidP="000D348D">
            <w:pPr>
              <w:tabs>
                <w:tab w:val="left" w:pos="14073"/>
              </w:tabs>
              <w:spacing w:after="0" w:line="240" w:lineRule="auto"/>
              <w:ind w:right="5597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</w:t>
            </w:r>
            <w:r w:rsidR="000D348D" w:rsidRPr="003367B0">
              <w:rPr>
                <w:b/>
                <w:szCs w:val="24"/>
              </w:rPr>
              <w:t>Повторение пройденного в 5 - 8 классах  - 11  ч ( 2– рр, 1 - кр)</w:t>
            </w:r>
            <w:r w:rsidR="000D348D">
              <w:rPr>
                <w:b/>
                <w:szCs w:val="24"/>
              </w:rPr>
              <w:tab/>
            </w:r>
          </w:p>
        </w:tc>
      </w:tr>
      <w:tr w:rsidR="000D348D" w:rsidRPr="003367B0" w:rsidTr="00475448">
        <w:trPr>
          <w:gridAfter w:val="4"/>
          <w:wAfter w:w="185" w:type="dxa"/>
          <w:trHeight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33742E" w:rsidP="0033742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napToGrid w:val="0"/>
                <w:szCs w:val="24"/>
              </w:rPr>
              <w:t>р/р Выборочное изложение по теме «В.И. Даль и его словарь».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33742E">
            <w:pPr>
              <w:spacing w:after="0" w:line="240" w:lineRule="auto"/>
              <w:ind w:right="150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2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 Устна</w:t>
            </w:r>
            <w:r w:rsidR="0033742E" w:rsidRPr="00475448">
              <w:rPr>
                <w:szCs w:val="24"/>
              </w:rPr>
              <w:t xml:space="preserve">я и письменная  речь. Фонетика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Лексика и фразеология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Морфемика и словообразование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Морфология и орфография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7-8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Синтаксис словосо</w:t>
            </w:r>
            <w:r w:rsidR="0033742E" w:rsidRPr="00475448">
              <w:rPr>
                <w:szCs w:val="24"/>
              </w:rPr>
              <w:t>четания и простого предложения.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9-10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Контрольный диктант с грамматическим заданием  по теме "Повторение"(входящий контроль)</w:t>
            </w:r>
          </w:p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Анализ контрольного диктагта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 (1 час - кр)</w:t>
            </w:r>
          </w:p>
        </w:tc>
      </w:tr>
      <w:tr w:rsidR="000D348D" w:rsidRPr="003367B0" w:rsidTr="00475448">
        <w:trPr>
          <w:gridAfter w:val="4"/>
          <w:wAfter w:w="185" w:type="dxa"/>
          <w:trHeight w:val="7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11-12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 РР Текст. Типы  и стили речи.</w:t>
            </w:r>
          </w:p>
          <w:p w:rsidR="000D348D" w:rsidRPr="00475448" w:rsidRDefault="000D348D" w:rsidP="00FA6D88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Подготовка   к сочинению</w:t>
            </w:r>
            <w:r w:rsidR="00FA6D88" w:rsidRPr="00475448">
              <w:rPr>
                <w:szCs w:val="24"/>
              </w:rPr>
              <w:t xml:space="preserve"> –описанию по   упражнению   22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FA6D88" w:rsidRPr="003367B0" w:rsidTr="00475448">
        <w:trPr>
          <w:gridAfter w:val="3"/>
          <w:wAfter w:w="105" w:type="dxa"/>
          <w:trHeight w:val="143"/>
        </w:trPr>
        <w:tc>
          <w:tcPr>
            <w:tcW w:w="1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D88" w:rsidRPr="003367B0" w:rsidRDefault="008A0AA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</w:t>
            </w:r>
            <w:r w:rsidR="00FA6D88" w:rsidRPr="003367B0">
              <w:rPr>
                <w:b/>
                <w:szCs w:val="24"/>
              </w:rPr>
              <w:t>Сложные предложения. Культура речи (9 ч, 2ч - р/р+1 к/р)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13-14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Понятие о сложном предложении. Союзные и бессоюзные сложные предложения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15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Р/Р.Сочинение в формате дневниковой записи. Впечатления от картины Т. Назаренко «Церковь Вознесения на улице Неждановой в Москве» (упр 52)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16-17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Разделительные и выделительные знаки препинания между частями сложного предложения. Интонация сложного предложения.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18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  <w:u w:val="single"/>
              </w:rPr>
              <w:t>Р/р Способы сжатого изложения содержания текста (тезисы, конспекты)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19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napToGrid w:val="0"/>
                <w:szCs w:val="24"/>
              </w:rPr>
              <w:t>Повторение по теме «Сложное предложение».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75544B">
            <w:pPr>
              <w:spacing w:after="0" w:line="240" w:lineRule="auto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4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20-21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napToGrid w:val="0"/>
                <w:szCs w:val="24"/>
              </w:rPr>
            </w:pPr>
            <w:r w:rsidRPr="00475448">
              <w:rPr>
                <w:snapToGrid w:val="0"/>
                <w:szCs w:val="24"/>
              </w:rPr>
              <w:t>Контрольная работа по теме «Сложное предложение. Пунктуация».</w:t>
            </w:r>
          </w:p>
          <w:p w:rsidR="000D348D" w:rsidRPr="00475448" w:rsidRDefault="000D348D" w:rsidP="0075544B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napToGrid w:val="0"/>
                <w:szCs w:val="24"/>
              </w:rPr>
              <w:t>Анализ контрольной работы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75544B">
            <w:pPr>
              <w:spacing w:after="0" w:line="240" w:lineRule="auto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 (1 час - кр)</w:t>
            </w:r>
          </w:p>
        </w:tc>
      </w:tr>
      <w:tr w:rsidR="00FA6D88" w:rsidRPr="003367B0" w:rsidTr="00475448">
        <w:trPr>
          <w:gridAfter w:val="2"/>
          <w:wAfter w:w="91" w:type="dxa"/>
          <w:trHeight w:val="143"/>
        </w:trPr>
        <w:tc>
          <w:tcPr>
            <w:tcW w:w="16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6D88" w:rsidRPr="003367B0" w:rsidRDefault="008A0AAE" w:rsidP="0075544B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="00FA6D88" w:rsidRPr="003367B0">
              <w:rPr>
                <w:b/>
                <w:szCs w:val="24"/>
              </w:rPr>
              <w:t>Сложносочиненное  предложение- 11  ч (2 – рр, 1 кр)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Понятие о </w:t>
            </w:r>
            <w:r w:rsidR="0033742E" w:rsidRPr="00475448">
              <w:rPr>
                <w:szCs w:val="24"/>
              </w:rPr>
              <w:t>ССП. Смысловые отношения в ССП.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23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ССП с соединительнымисоюзами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СПП с разделительными союзами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25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СПП с противительными союзами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26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Сочинение по картине   И  Шишкина " На севере   диком..."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27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Разделительные знаки препинания между частями ССП.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28-29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Синтаксический и пунктуационный разбор ССП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30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Обобщение по теме </w:t>
            </w:r>
            <w:r w:rsidR="0033742E" w:rsidRPr="00475448">
              <w:rPr>
                <w:szCs w:val="24"/>
              </w:rPr>
              <w:t>"Сложносочиненное  предложение"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31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  <w:u w:val="single"/>
              </w:rPr>
            </w:pPr>
            <w:r w:rsidRPr="00475448">
              <w:rPr>
                <w:szCs w:val="24"/>
              </w:rPr>
              <w:t>Контрольный диктант с грамматическим  заданием по теме "Сложносочиненное предложение</w:t>
            </w:r>
            <w:r w:rsidR="0033742E" w:rsidRPr="00475448">
              <w:rPr>
                <w:szCs w:val="24"/>
                <w:u w:val="single"/>
              </w:rPr>
              <w:t>"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кр</w:t>
            </w:r>
          </w:p>
        </w:tc>
      </w:tr>
      <w:tr w:rsidR="000D348D" w:rsidRPr="003367B0" w:rsidTr="00475448">
        <w:trPr>
          <w:gridAfter w:val="4"/>
          <w:wAfter w:w="185" w:type="dxa"/>
          <w:trHeight w:val="3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33742E">
            <w:pPr>
              <w:spacing w:after="0" w:line="240" w:lineRule="auto"/>
              <w:ind w:left="0" w:firstLine="0"/>
              <w:rPr>
                <w:szCs w:val="24"/>
              </w:rPr>
            </w:pPr>
            <w:r w:rsidRPr="003367B0">
              <w:rPr>
                <w:szCs w:val="24"/>
              </w:rPr>
              <w:t>32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spacing w:after="0" w:line="240" w:lineRule="auto"/>
              <w:rPr>
                <w:szCs w:val="24"/>
                <w:u w:val="single"/>
              </w:rPr>
            </w:pPr>
            <w:r w:rsidRPr="00475448">
              <w:rPr>
                <w:szCs w:val="24"/>
                <w:u w:val="single"/>
              </w:rPr>
              <w:t>р/р Рецензия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</w:t>
            </w:r>
          </w:p>
        </w:tc>
      </w:tr>
      <w:tr w:rsidR="000D348D" w:rsidRPr="003367B0" w:rsidTr="00475448">
        <w:trPr>
          <w:gridAfter w:val="8"/>
          <w:wAfter w:w="3817" w:type="dxa"/>
          <w:trHeight w:val="143"/>
        </w:trPr>
        <w:tc>
          <w:tcPr>
            <w:tcW w:w="12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</w:tcPr>
          <w:p w:rsidR="000D348D" w:rsidRPr="003367B0" w:rsidRDefault="008A0AA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="000D348D" w:rsidRPr="003367B0">
              <w:rPr>
                <w:b/>
                <w:szCs w:val="24"/>
              </w:rPr>
              <w:t>Сложноподчинённые предложения - 32 ч (8-рр, 2 кр)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</w:tcPr>
          <w:p w:rsidR="000D348D" w:rsidRPr="003367B0" w:rsidRDefault="000D348D" w:rsidP="0075544B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33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Понятие о сложноподчиненном предложении,  его грамматические признаки.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Место придаточного предложения по отношению к главному. Знаки препинания в сложноподчиненном предложении.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35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р/р Лингвистическое изложение с элементами сочинения-рассуждения в жанре научной статьи (упр.95)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36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Союзы и союзные слова в сложносочиненном предложении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37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Роль указательных слов. Особенности присоединения прид</w:t>
            </w:r>
            <w:r w:rsidR="0033742E" w:rsidRPr="00475448">
              <w:rPr>
                <w:szCs w:val="24"/>
              </w:rPr>
              <w:t>аточных предложений к главному.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38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Изложение  (упр 106)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39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Основные группы сложноподчиненных предложений. Сложноподчиненные предложения с придаточными определительными.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40-41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Сложноподчиненные предложения с придаточными изъяснительными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РР  изложение  по  упражнению  123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43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Повторение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75544B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27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44-45</w:t>
            </w:r>
          </w:p>
        </w:tc>
        <w:tc>
          <w:tcPr>
            <w:tcW w:w="117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Контрольная работа по теме «Сложноподчинённые предложения с придаточными определительными и изъяснительными».</w:t>
            </w:r>
          </w:p>
          <w:p w:rsidR="000D348D" w:rsidRPr="003367B0" w:rsidRDefault="000D348D" w:rsidP="0075544B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Анализ ошибок работы.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75544B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кр</w:t>
            </w:r>
          </w:p>
        </w:tc>
      </w:tr>
      <w:tr w:rsidR="000D348D" w:rsidRPr="003367B0" w:rsidTr="00475448">
        <w:trPr>
          <w:gridAfter w:val="4"/>
          <w:wAfter w:w="185" w:type="dxa"/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75544B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46-48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придаточными обстоятельственными.  Придаточные времени и места.</w:t>
            </w:r>
            <w:r w:rsidR="0033742E" w:rsidRPr="00475448">
              <w:rPr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49-50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придаточными причины, следствия, условия.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51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придаточными уступки, цели.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Сложноподчиненные предложения с придаточными образа действия, меры, степени, сравнения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53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  <w:u w:val="single"/>
              </w:rPr>
              <w:t>Развитие речи: Деловые бумаги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ind w:left="30" w:right="3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8A0AA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Различные способы выражения сравнения.СПП предложения с придаточными присоединительными.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55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8A0AA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Развитие речи: сочинение-рас</w:t>
            </w:r>
            <w:r w:rsidR="008A0AAE">
              <w:rPr>
                <w:szCs w:val="24"/>
              </w:rPr>
              <w:t xml:space="preserve">суждение о природе родного края </w:t>
            </w:r>
            <w:r w:rsidRPr="00475448">
              <w:rPr>
                <w:szCs w:val="24"/>
              </w:rPr>
              <w:t>Упр 166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56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6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57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несколькими придаточными. Знаки препинания в предложении.Вариативность постановки знаков препинания.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58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Р/Р. Составление  сообщения о происхождении псевдонимов(упражнение175)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59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Синтаксический разбор сложноподчиненного предложения. Пунктуационный разбор сложноподчиненного предложения.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60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Р/Р.Изложение </w:t>
            </w:r>
            <w:r w:rsidR="000D348D" w:rsidRPr="00475448">
              <w:rPr>
                <w:szCs w:val="24"/>
              </w:rPr>
              <w:t>( упражнение 177)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61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Обобщение по теме </w:t>
            </w:r>
            <w:r w:rsidR="0033742E" w:rsidRPr="00475448">
              <w:rPr>
                <w:szCs w:val="24"/>
              </w:rPr>
              <w:t>«Сложноподчиненные предложения»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Контрольный диктант  сграмматическим заданием по теме “</w:t>
            </w:r>
            <w:r w:rsidR="0033742E" w:rsidRPr="00475448">
              <w:rPr>
                <w:szCs w:val="24"/>
              </w:rPr>
              <w:t>Сложноподчиненное предложение”.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 кр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63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Работа над ошибками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Развитие речи: </w:t>
            </w:r>
            <w:r w:rsidRPr="00475448">
              <w:rPr>
                <w:szCs w:val="24"/>
                <w:u w:val="single"/>
              </w:rPr>
              <w:t>Сочинение – рассуждение "Что такое подвиг?"</w:t>
            </w:r>
            <w:r w:rsidR="0033742E" w:rsidRPr="00475448">
              <w:rPr>
                <w:szCs w:val="24"/>
              </w:rPr>
              <w:t xml:space="preserve"> </w:t>
            </w:r>
            <w:r w:rsidRPr="00475448">
              <w:rPr>
                <w:szCs w:val="24"/>
              </w:rPr>
              <w:t>Упр 184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2"/>
          <w:wAfter w:w="91" w:type="dxa"/>
          <w:trHeight w:val="143"/>
        </w:trPr>
        <w:tc>
          <w:tcPr>
            <w:tcW w:w="16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8A0AAE" w:rsidP="007554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</w:t>
            </w:r>
            <w:r w:rsidR="000D348D" w:rsidRPr="003367B0">
              <w:rPr>
                <w:b/>
                <w:szCs w:val="24"/>
              </w:rPr>
              <w:t>Бессоюзное сложное предложение -  15 ч ( 2 – рр, 1 -   кр)</w:t>
            </w:r>
          </w:p>
        </w:tc>
      </w:tr>
      <w:tr w:rsidR="000D348D" w:rsidRPr="003367B0" w:rsidTr="00475448">
        <w:trPr>
          <w:gridAfter w:val="1"/>
          <w:wAfter w:w="79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65-66</w:t>
            </w:r>
          </w:p>
        </w:tc>
        <w:tc>
          <w:tcPr>
            <w:tcW w:w="1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Понятие о бессоюзном сложном предложении. Интонация в бессоюзных сложных предложениях </w:t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1765" w:hanging="156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1"/>
          <w:wAfter w:w="79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67</w:t>
            </w:r>
          </w:p>
        </w:tc>
        <w:tc>
          <w:tcPr>
            <w:tcW w:w="1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left="489" w:hanging="60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</w:tr>
      <w:tr w:rsidR="000D348D" w:rsidRPr="003367B0" w:rsidTr="00475448">
        <w:trPr>
          <w:gridAfter w:val="1"/>
          <w:wAfter w:w="79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68-69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 Сжатое изложение  художественного  текста</w:t>
            </w:r>
          </w:p>
        </w:tc>
        <w:tc>
          <w:tcPr>
            <w:tcW w:w="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left="1765" w:hanging="1701"/>
              <w:contextualSpacing/>
              <w:rPr>
                <w:szCs w:val="24"/>
              </w:rPr>
            </w:pPr>
            <w:r>
              <w:rPr>
                <w:szCs w:val="24"/>
              </w:rPr>
              <w:t>2 рр</w:t>
            </w:r>
          </w:p>
        </w:tc>
      </w:tr>
      <w:tr w:rsidR="000D348D" w:rsidRPr="003367B0" w:rsidTr="00475448">
        <w:trPr>
          <w:gridAfter w:val="1"/>
          <w:wAfter w:w="79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70-71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Бессоюзные сложные предложения со значением причины, пояснения, дополнения. Двоеточие в бессоюзном сложном предложении. </w:t>
            </w:r>
          </w:p>
        </w:tc>
        <w:tc>
          <w:tcPr>
            <w:tcW w:w="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677" w:hanging="425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72-73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Бессоюзные сложные предложения со значением противопоставления, времени, условия, следствия. Тире в бессоюзном сложном предложении. 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772" w:hanging="52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74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Р/Р.Реферат статьи на лингвистическую тему. 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left="252" w:hanging="14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75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Синтаксический и пунктуационный разбор бессоюзного сложного предложения. 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firstLine="525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76-77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autoSpaceDE w:val="0"/>
              <w:autoSpaceDN w:val="0"/>
              <w:adjustRightInd w:val="0"/>
              <w:spacing w:after="0" w:line="240" w:lineRule="auto"/>
              <w:ind w:right="-781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Повторение по разделу «Бессоюзное сложное предложение».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firstLine="809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78-79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Контрольный диктант с грамматическим  заданием/тест по теме "Бессоюзное  сложное предложение"</w:t>
            </w:r>
          </w:p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Анализ контрольной работы.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809"/>
              <w:rPr>
                <w:b/>
                <w:szCs w:val="24"/>
              </w:rPr>
            </w:pPr>
            <w:r>
              <w:rPr>
                <w:b/>
                <w:szCs w:val="24"/>
              </w:rPr>
              <w:t>2 кр</w:t>
            </w:r>
          </w:p>
        </w:tc>
      </w:tr>
      <w:tr w:rsidR="00FA6D88" w:rsidRPr="003367B0" w:rsidTr="00475448">
        <w:trPr>
          <w:trHeight w:val="389"/>
        </w:trPr>
        <w:tc>
          <w:tcPr>
            <w:tcW w:w="16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6D88" w:rsidRPr="003367B0" w:rsidRDefault="008A0AAE" w:rsidP="00475448">
            <w:pPr>
              <w:spacing w:after="0" w:line="240" w:lineRule="auto"/>
              <w:ind w:left="1264" w:hanging="709"/>
              <w:rPr>
                <w:szCs w:val="24"/>
              </w:rPr>
            </w:pPr>
            <w:r>
              <w:rPr>
                <w:b/>
                <w:szCs w:val="24"/>
              </w:rPr>
              <w:t xml:space="preserve">            </w:t>
            </w:r>
            <w:r w:rsidR="00FA6D88" w:rsidRPr="003367B0">
              <w:rPr>
                <w:b/>
                <w:szCs w:val="24"/>
              </w:rPr>
              <w:t>Сложные предложения с различными видами связи – 10 ч (2 –рр,1 к/р)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80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Употребление союзной (сочинительной и подчинительной) и бессоюзной связи в сложных предложениях 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66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81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Знаки препинания в сложных предложениях с разными видами связи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66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82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Со</w:t>
            </w:r>
            <w:r w:rsidR="00475448" w:rsidRPr="00475448">
              <w:rPr>
                <w:szCs w:val="24"/>
              </w:rPr>
              <w:t>четание знаков препинания в ССК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66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83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Синтаксический и пунктуационный разбор сложного предложения с разными видами связи. Повторение по разделу «Сложное предложение с различными видами связи».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809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84-85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Публичная речь. Публичное выступление для родительского собрания на одну из предложенных тем (упр.222)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951"/>
              <w:rPr>
                <w:b/>
                <w:szCs w:val="24"/>
              </w:rPr>
            </w:pPr>
            <w:r>
              <w:rPr>
                <w:b/>
                <w:szCs w:val="24"/>
              </w:rPr>
              <w:t>2рр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86-87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951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trHeight w:val="4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88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Контрольный диктант  с грамматическим заданием по теме «Сложные предложения с различными видами связи»ССК</w:t>
            </w:r>
          </w:p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1 кр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89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Анализ контрольной работы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FA6D88" w:rsidRPr="003367B0" w:rsidTr="00475448">
        <w:trPr>
          <w:trHeight w:val="143"/>
        </w:trPr>
        <w:tc>
          <w:tcPr>
            <w:tcW w:w="16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6D88" w:rsidRPr="003367B0" w:rsidRDefault="00FA6D88" w:rsidP="00475448">
            <w:pPr>
              <w:spacing w:after="0" w:line="240" w:lineRule="auto"/>
              <w:ind w:left="2965" w:firstLine="100"/>
              <w:rPr>
                <w:szCs w:val="24"/>
              </w:rPr>
            </w:pPr>
            <w:r w:rsidRPr="003367B0">
              <w:rPr>
                <w:b/>
                <w:szCs w:val="24"/>
              </w:rPr>
              <w:t>Общие сведения о языке -  3 ч (1  -рр)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90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Работа над ошибками.  Роль языка в жизни общества. Язык как исторически развивающееся явление</w:t>
            </w:r>
          </w:p>
          <w:p w:rsidR="000D348D" w:rsidRPr="00475448" w:rsidRDefault="000D348D" w:rsidP="0075544B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 Развитие речи:</w:t>
            </w:r>
          </w:p>
          <w:p w:rsidR="000D348D" w:rsidRPr="00475448" w:rsidRDefault="000D348D" w:rsidP="0075544B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Составление тезисов статьи на лингвистическую тему. -  упр  220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30" w:right="30"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91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Русский литературный язык и его стили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92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Место русского языка среди языков мира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FA6D88" w:rsidRPr="003367B0" w:rsidTr="00475448">
        <w:trPr>
          <w:trHeight w:val="143"/>
        </w:trPr>
        <w:tc>
          <w:tcPr>
            <w:tcW w:w="16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6D88" w:rsidRPr="003367B0" w:rsidRDefault="00FA6D88" w:rsidP="00475448">
            <w:pPr>
              <w:spacing w:after="0" w:line="240" w:lineRule="auto"/>
              <w:ind w:left="2965" w:firstLine="100"/>
              <w:rPr>
                <w:szCs w:val="24"/>
              </w:rPr>
            </w:pPr>
            <w:r w:rsidRPr="003367B0">
              <w:rPr>
                <w:b/>
                <w:szCs w:val="24"/>
              </w:rPr>
              <w:t>Повторение изученного  - 10 ч (2 – рр,  1 – кр)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93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475448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Фонетика, графика, орфография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94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475448" w:rsidP="00475448">
            <w:pPr>
              <w:spacing w:after="0" w:line="240" w:lineRule="auto"/>
              <w:rPr>
                <w:szCs w:val="24"/>
                <w:u w:val="single"/>
              </w:rPr>
            </w:pPr>
            <w:r w:rsidRPr="00475448">
              <w:rPr>
                <w:szCs w:val="24"/>
                <w:u w:val="single"/>
              </w:rPr>
              <w:t>Контрольное   сжатое изложение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95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Л</w:t>
            </w:r>
            <w:r w:rsidR="00475448" w:rsidRPr="00475448">
              <w:rPr>
                <w:szCs w:val="24"/>
              </w:rPr>
              <w:t>ексика. Фразеология. Орфография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0D348D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96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Морфемика.  СловообразованиеОрфография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97-98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Морфология. Самостоятельные части речи и  служебные  части речи.  Синтаксис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99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Итоговая   контрольная  работа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 кр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100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Анализ контрольной работы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101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75544B">
            <w:pPr>
              <w:spacing w:after="0" w:line="240" w:lineRule="auto"/>
              <w:ind w:left="30" w:right="30"/>
              <w:rPr>
                <w:szCs w:val="24"/>
                <w:u w:val="single"/>
              </w:rPr>
            </w:pPr>
            <w:r w:rsidRPr="00475448">
              <w:rPr>
                <w:szCs w:val="24"/>
                <w:u w:val="single"/>
              </w:rPr>
              <w:t>Развитие речи:</w:t>
            </w:r>
          </w:p>
          <w:p w:rsidR="000D348D" w:rsidRPr="00475448" w:rsidRDefault="000D348D" w:rsidP="0075544B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  <w:u w:val="single"/>
              </w:rPr>
              <w:t xml:space="preserve">Сочинение-рассуждение публицистического характера «Если  бы  мне  предложили написать,  о чем  я  хочу"»  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30" w:right="30" w:firstLine="10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8A0AAE">
        <w:trPr>
          <w:trHeight w:val="4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75544B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102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8A0AAE">
            <w:pPr>
              <w:spacing w:after="0" w:line="240" w:lineRule="auto"/>
              <w:ind w:left="0" w:firstLine="0"/>
              <w:rPr>
                <w:szCs w:val="24"/>
              </w:rPr>
            </w:pPr>
            <w:r w:rsidRPr="00475448">
              <w:rPr>
                <w:szCs w:val="24"/>
              </w:rPr>
              <w:t>Синтаксис и пунктуация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30" w:right="30" w:firstLine="10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1</w:t>
            </w:r>
          </w:p>
        </w:tc>
      </w:tr>
    </w:tbl>
    <w:p w:rsidR="00C046F8" w:rsidRPr="00E57AD8" w:rsidRDefault="00C046F8" w:rsidP="00C15260">
      <w:pPr>
        <w:spacing w:after="27" w:line="259" w:lineRule="auto"/>
        <w:ind w:left="0" w:right="1" w:firstLine="0"/>
        <w:jc w:val="center"/>
        <w:rPr>
          <w:b/>
          <w:sz w:val="26"/>
          <w:szCs w:val="26"/>
        </w:rPr>
      </w:pPr>
    </w:p>
    <w:p w:rsidR="00E57AD8" w:rsidRDefault="00E57AD8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E57AD8" w:rsidRDefault="00E57AD8">
      <w:pPr>
        <w:spacing w:after="0" w:line="259" w:lineRule="auto"/>
        <w:ind w:left="0" w:right="7452" w:firstLine="0"/>
        <w:jc w:val="right"/>
      </w:pPr>
    </w:p>
    <w:p w:rsidR="00E57AD8" w:rsidRDefault="00E57AD8">
      <w:pPr>
        <w:spacing w:after="0" w:line="259" w:lineRule="auto"/>
        <w:ind w:left="0" w:right="7452" w:firstLine="0"/>
        <w:jc w:val="right"/>
      </w:pPr>
    </w:p>
    <w:p w:rsidR="00ED5DFD" w:rsidRPr="006F423A" w:rsidRDefault="00ED5DFD">
      <w:pPr>
        <w:spacing w:after="0" w:line="259" w:lineRule="auto"/>
        <w:ind w:left="0" w:right="7452" w:firstLine="0"/>
        <w:jc w:val="right"/>
        <w:rPr>
          <w:i/>
        </w:rPr>
      </w:pPr>
    </w:p>
    <w:p w:rsidR="00ED5DFD" w:rsidRPr="00E57AD8" w:rsidRDefault="006F423A" w:rsidP="00ED5DFD">
      <w:pPr>
        <w:spacing w:after="0" w:line="259" w:lineRule="auto"/>
        <w:ind w:left="0" w:right="1" w:firstLine="0"/>
        <w:jc w:val="right"/>
        <w:rPr>
          <w:b/>
          <w:sz w:val="26"/>
          <w:szCs w:val="26"/>
        </w:rPr>
      </w:pPr>
      <w:r w:rsidRPr="00E57AD8">
        <w:rPr>
          <w:b/>
          <w:sz w:val="26"/>
          <w:szCs w:val="26"/>
        </w:rPr>
        <w:lastRenderedPageBreak/>
        <w:t>ПРИЛОЖЕНИЕ</w:t>
      </w:r>
      <w:r w:rsidR="00E57AD8">
        <w:rPr>
          <w:b/>
          <w:sz w:val="26"/>
          <w:szCs w:val="26"/>
        </w:rPr>
        <w:t xml:space="preserve"> </w:t>
      </w:r>
      <w:r w:rsidRPr="00E57AD8">
        <w:rPr>
          <w:b/>
          <w:sz w:val="26"/>
          <w:szCs w:val="26"/>
        </w:rPr>
        <w:t>1.</w:t>
      </w:r>
    </w:p>
    <w:p w:rsidR="00ED5DFD" w:rsidRPr="00E57AD8" w:rsidRDefault="006F423A" w:rsidP="00ED5DFD">
      <w:pPr>
        <w:widowControl w:val="0"/>
        <w:suppressAutoHyphens/>
        <w:autoSpaceDN w:val="0"/>
        <w:spacing w:after="0" w:line="240" w:lineRule="auto"/>
        <w:ind w:left="0" w:right="0" w:firstLine="0"/>
        <w:jc w:val="center"/>
        <w:textAlignment w:val="baseline"/>
        <w:rPr>
          <w:rFonts w:eastAsia="Andale Sans UI"/>
          <w:b/>
          <w:color w:val="auto"/>
          <w:kern w:val="3"/>
          <w:sz w:val="26"/>
          <w:szCs w:val="26"/>
          <w:lang w:eastAsia="ja-JP" w:bidi="fa-IR"/>
        </w:rPr>
      </w:pPr>
      <w:r w:rsidRPr="00E57AD8">
        <w:rPr>
          <w:rFonts w:eastAsia="Andale Sans UI"/>
          <w:b/>
          <w:color w:val="auto"/>
          <w:kern w:val="3"/>
          <w:sz w:val="26"/>
          <w:szCs w:val="26"/>
          <w:lang w:val="de-DE" w:eastAsia="ja-JP" w:bidi="fa-IR"/>
        </w:rPr>
        <w:t>КАЛЕНДАРНО-ТЕМАТИЧЕСКОЕ ПЛАНИРОВАНИЕ</w:t>
      </w:r>
      <w:r w:rsidRPr="00E57AD8">
        <w:rPr>
          <w:rFonts w:eastAsia="Andale Sans UI"/>
          <w:b/>
          <w:color w:val="auto"/>
          <w:kern w:val="3"/>
          <w:sz w:val="26"/>
          <w:szCs w:val="26"/>
          <w:lang w:eastAsia="ja-JP" w:bidi="fa-IR"/>
        </w:rPr>
        <w:t xml:space="preserve"> В 5 КЛАССЕ</w:t>
      </w:r>
    </w:p>
    <w:p w:rsidR="00ED5DFD" w:rsidRPr="00E57AD8" w:rsidRDefault="00ED5DFD" w:rsidP="00ED5DFD">
      <w:pPr>
        <w:widowControl w:val="0"/>
        <w:suppressAutoHyphens/>
        <w:spacing w:after="120" w:line="240" w:lineRule="auto"/>
        <w:ind w:left="0" w:right="0" w:firstLine="0"/>
        <w:jc w:val="center"/>
        <w:rPr>
          <w:rFonts w:eastAsia="Andale Sans UI"/>
          <w:b/>
          <w:kern w:val="1"/>
          <w:sz w:val="26"/>
          <w:szCs w:val="26"/>
        </w:rPr>
      </w:pPr>
    </w:p>
    <w:tbl>
      <w:tblPr>
        <w:tblW w:w="16104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78"/>
        <w:gridCol w:w="1707"/>
        <w:gridCol w:w="2100"/>
        <w:gridCol w:w="3535"/>
        <w:gridCol w:w="3264"/>
        <w:gridCol w:w="3806"/>
        <w:gridCol w:w="1014"/>
      </w:tblGrid>
      <w:tr w:rsidR="00ED5DFD" w:rsidRPr="00E57AD8" w:rsidTr="00B17381">
        <w:trPr>
          <w:trHeight w:val="555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  <w:t>№  п/п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  <w:t>Тема уроков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  <w:t>Элементы содержания уроков</w:t>
            </w:r>
          </w:p>
        </w:tc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  <w:t xml:space="preserve">Планируемые результаты 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  <w:t>дата</w:t>
            </w:r>
          </w:p>
        </w:tc>
      </w:tr>
      <w:tr w:rsidR="00ED5DFD" w:rsidRPr="00E57AD8" w:rsidTr="00B17381">
        <w:trPr>
          <w:trHeight w:val="51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  <w:t xml:space="preserve">Личностные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  <w:t>Метапредметные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  <w:t xml:space="preserve">Предметные </w:t>
            </w: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272"/>
        </w:trPr>
        <w:tc>
          <w:tcPr>
            <w:tcW w:w="16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943634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                                                                                    </w:t>
            </w:r>
            <w:r w:rsidRPr="00E57AD8">
              <w:rPr>
                <w:b/>
                <w:bCs/>
                <w:color w:val="auto"/>
                <w:kern w:val="1"/>
                <w:sz w:val="26"/>
                <w:szCs w:val="26"/>
              </w:rPr>
              <w:t>Язык и общение</w:t>
            </w:r>
            <w:r w:rsidRPr="00E57AD8">
              <w:rPr>
                <w:color w:val="auto"/>
                <w:kern w:val="1"/>
                <w:sz w:val="26"/>
                <w:szCs w:val="26"/>
              </w:rPr>
              <w:t xml:space="preserve">  -3, рр - 1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20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Язык и человек. Общение устное и письменное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Лингвистика как наука о языке речи. Язык как основное средство общения. Свободное владение родным языком - признак культуры человека.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20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эстетическую ценность русского языка; осознают необходимость владения русским языком для учебной деятельности; анализируют себя как слушателя.</w:t>
            </w:r>
          </w:p>
        </w:tc>
        <w:tc>
          <w:tcPr>
            <w:tcW w:w="32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20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Используют виды чтения (ознакомительное и изучающее) для работы с учебной книгой; используют разные правила и приемы аудирования в ситуации монологической и диалогической речи; ведут самостоятельный поиск информации в СМИ; адекватно воспринимают на слух информационные тексты СМИ; воспроизводят содержание прослушанного текста; извлекают актуальную информацию из текстов; вычитывают информацию , представленную в схеме; работают в группах.</w:t>
            </w:r>
          </w:p>
        </w:tc>
        <w:tc>
          <w:tcPr>
            <w:tcW w:w="38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20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роль родного языка в жизни человека и общества, основную функцию языка; знакомятся с  основными особенностями устной и письменной речи; различают разные виды речевой деятельности; знакомятся с  приемами эффективного аудирования в ситуации монологической и диалогической речи; разграничивают устную речь и слушание, письменную речь и чтение.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Анализируют себя как слушателя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suppressLineNumbers/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1820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20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Читаем учебник. Слушаем на уроке.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Основные разделы лингвистики, изучаемые на уроках русского языка в 5 классе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suppressLineNumbers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Знакомятся со структурой  учебника, приёмами работы с книгой; знакомятся с особенностями ознакомительного и изучающего чтения</w:t>
            </w: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Стили речи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Стили речи.Учебное исследование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Стремление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 информацию из текстов упражнений, определений; ведут самостоятельный поиск информации в школьных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учебниках; преобразовывают текстовую информацию в форму схемы; строят рассуждение; соблюдают нормы речевого этикета в ситуации приветствия.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Знакомятся с  общим понятием о стилях речи (разговорном, научном, художественном) и их характеристикой; устанавливают принадлежность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текста к определенному стилю речи по цели высказывания; преобразовывают текст художественного стиля в научный.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203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943634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                                                                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 xml:space="preserve">Вспоминаем, повторяем, изучаем. </w:t>
            </w:r>
            <w:r w:rsidRPr="00E57AD8">
              <w:rPr>
                <w:b/>
                <w:color w:val="943634"/>
                <w:kern w:val="1"/>
                <w:sz w:val="26"/>
                <w:szCs w:val="26"/>
              </w:rPr>
              <w:t xml:space="preserve"> - 21        рр -    4  кр  -  2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Звуки и буквы. Произношение и правописание.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Что такое звуковой состав слова? Чем звуковой состав слова отличается от буквенного? Сильная и слабая позиция звука (позиционное чередование).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эстетическую ценность русского языка; осознают необходимость владения русским языком для учебной деятельности.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Строият рассуждение, аргументируют свое мнение; извлекают фактуальную информацию из текстов , содержащих теоретические сведения; пользуются словарем иностранного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 с соотношением произношения и правописания; пользуются транскрипцией с целью верного произношения слов; с помощью орфографических правил решают, какой буквой обозначить тот или иной звук в слове при несовпадении произношения и правописания; определяют тему, основную мысль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Орфограмма.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Орфография как система правил правописания слов и их форм. Понятие орфограммы. Опознавательные признаки орфограмм.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эстетическую ценность русского языка; осознают необходимость владения русским языком для учебной деятельности.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Усваивают понятие орфограммы как написания по орфографическим правилам или по традиции; узнают, что орфограмма – «точка» применения правила; усваивают опознавательные признаки орфограмм-гласных и орфограмм-согласных букв; узнают, что орфограммы-буквы могут находиться в любой морфеме; находят орфограммы-гласные и орфограммы-согласные буквы в словах с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опорой на опознавательные признаки; находят орфограммы-гласные и орфограммы-согласные буквы в разных морфемах.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6,7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проверяемых и непроверяемых  безударных гласных в корне слова.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Ударные и безударные гласные (позиция). Правописание проверяемых безударных гласных в корне слова.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Орфография как система правил правописания слов и их форм. Понятие орфограммы. Опознавательные признаки орфограмм. Ударные и безударные гласные (позиция). Правописание проверяемых безударных гласных в корне слова.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эстетическую ценность русского языка; осознают необходимость владения русским языком для учебной деятельности.</w:t>
            </w:r>
          </w:p>
        </w:tc>
        <w:tc>
          <w:tcPr>
            <w:tcW w:w="32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пользуются орфографическим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со способами проверки правильности написания безударных гласных в корне слова; закрепляют знания о непроверяемых безударных гласных в корне слова; закрепляют навык написания слова с проверяемыми и непроверяемыми безударными гласными в корне; графически обозначают  условия выбора правильных написаний; пользуются способами проверки безударной гласной в корне (изменением формы слова и подбором однокоренных слов); различают одинаково произносимые слова с разным написанием.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Закрепляют навык проверки правильности написания согласных букв в корне слова; правильного написания слова с проверяемыми и непроверяемыми согласными в корне слова; графически обозначают условия выбора правильных написаний;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пользуются способами проверки согласных в корне (изменением формы слова и подбором однокоренных слов, в которых после проверяемой согласной стоит гласная или согласные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л, м, н,р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); различают одинаково произносимые слова с разным написанием; отрабатывают навык написания изученных слов с непроверяемыми гласными и согласными в корне.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проверяемых согласных  в корне слова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Многообразие орфограмм-согласных,  их опознавательные признаки.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пользуются орфографическим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Повторяют  способ проверки согласных в корне слова; отрабатывают навык написания слов с непроизносимыми согласными в корне слова; графически обозначают условия выбора правильных написаний; пользуются способом проверки непроизносимых согласных в корне; выбирают заголовок к тексту из ряда предложенных.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267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непроизносимых согласных в корне слова.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Многообразие орфограмм-согласных,  их опознавательные признаки.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пользуются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орфографическим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Повторяют  способ проверки согласных в корне слова; отрабатывают навык написания слов с непроизносимыми согласными в корне слова; графически обозначают условия выбора правильных написаний; пользуются способом проверки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непроизносимых согласных в корне; выбирают заголовок к тексту из ряда предложенных.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и, у, 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Правописание гласных И, А, У после шипящих.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пользуются орфографическим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Отрабатывают навык написания слов с буквами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и, у, 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и слов-исключения; графически обозначают условия выбора правильных написаний; составляют предложения или связный текст с указанными словами на заданную тему.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Разделительные ъ и ь.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При каких условиях употребляется Ь? при каких условиях употребляется Ъ?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Отрабатывают на практике правило употребления разделительных ъ и ь; находят в словах разделительные ъ и ь; разграничивают ь разделительный и ь как показатель мягкости предшествующего согласного; правильно употребляют на письме разделительные ъ и ь; графически обозначают условия их выбора.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Cs/>
                <w:iCs/>
                <w:color w:val="auto"/>
                <w:kern w:val="1"/>
                <w:sz w:val="26"/>
                <w:szCs w:val="26"/>
              </w:rPr>
              <w:t>Раздельное написание предлогов с другими словами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адекватно выражают своё отношение к изображенному на рисунке; создают письменный текст, соблюдая нормы его построения, свободно, правильно излагая свои мысли; соблюдают в процессе создания текста основные нормы русского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Усваивают понятие орфограммы пробела (раздельного написания), орфограммы-дефиса; закрепляют знания  о совпадении в устной речи предлогов и приставок по звучанию; что предлог – слово,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приставка – часть слова; о написании через дефис предлогов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из-за, из-под;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падежи, с которыми употребляются указанные предлоги; разграничивают предлоги и приставки на письме; находят орфограмму-пробел (раздельное написание); пишут предлоги отдельно от других слов; графически обозначают условия выбора раздельного написания; пишут через дефис предлоги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из-за, из-под;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употребляют предлоги в речи; составляют связный текст с опорой на рисунок; озаглавливают текст.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Входная  контрольная работа </w:t>
            </w:r>
          </w:p>
          <w:p w:rsidR="00ED5DFD" w:rsidRPr="00E57AD8" w:rsidRDefault="00ED5DFD" w:rsidP="00B17381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Диктант</w:t>
            </w:r>
            <w:r w:rsidR="00B17381" w:rsidRPr="00E57AD8">
              <w:rPr>
                <w:rFonts w:eastAsia="Andale Sans UI"/>
                <w:kern w:val="1"/>
                <w:sz w:val="26"/>
                <w:szCs w:val="26"/>
              </w:rPr>
              <w:t xml:space="preserve">  с грамматическим заданием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Орфография, морфология, пунктуация, грамматические разборы.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способность осуществлять самоконтроль.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Что мы знаем о тексте. Обучающее изложение (по Г.Скребицкому). (упр.70)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Что такое текст? Каковы признаки текста? Как связаны предложения в тексте? Структура текста.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Авторский стиль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к речевому совершенствованию; достаточный объем словарного запаса и грамматических средств для изложения исходного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Вычитывают информацию, представленную в схеме; извлекают фактуальную информацию из текстов, содержащих теоретические сведения; соблюдают нормы построения текста в письменной форме;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соблюдают в процессе 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Закрепляют знания о  признаках текста; анализируют и отграничивают тексты с точки зрения единства темы, смысловой цельности; составляют текст из разрозненных предложений ; озаглавливают текст; составляют письменный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пересказ текста с опорой на предложенный план.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Части речи. Глагол.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Самостоятельные и служебные части речи. Глагол как часть речи. Инфинитив. Признаки глагола, его синтаксическая роль в предложении, роль глагола в речи.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Вычитывают информацию, представленную в схеме; работают в группах; адекватно воспринимают на слух текст, владеют приемами аудирования; оценивают чужую речь; преобразовывают визуальную информацию в текстовую; адекватно выражают свое отношение к изображенному на рисунке; создают письменный текст, соблюдая нормы его построения, свободно, правильно излагая нормы его построения, свободно, правильно излагают свои мысли, соблюдая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Закрепляют знания о вопросах, на которые отвечают и что обозначают имена существительные, имена прилагательные, глаголы; о наречии как неизменяемой часть речи; об употреблении на письме ь после шипящих во 2-м лице глаголов настоящего и будущего времени; распознают имена существительные, имена прилагательные, глаголы, наречия; определяют морфологические признаки глагола (время, лицо); отрабатывают навык употребления ь после шипящих во 2-м лице глаголов настоящего и будущего времени; составляют текст сочинения с использованием наречий; пишут мини-сочинения по рисунку; определяя тему и основную мысль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-Тся и –ться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глаголах.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Буквосочетание .Неопределённая форма глагола. Правописание  –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ТСЯ, -ТЬСЯ в глаголах.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Понимают роль русского языка в развитии моральных качеств личности (анализ содержания пословиц из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упражнений).</w:t>
            </w:r>
          </w:p>
        </w:tc>
        <w:tc>
          <w:tcPr>
            <w:tcW w:w="32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Вычитывают информацию, представленную в схеме; соблюдают в практике письменного общения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изученное орфографическое правило; 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Закрепляют знания о способах определения написания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–тся и –ться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глаголах; о личных окончаниях глаголов 1 и 2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спряжения; о раздельном написании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не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 глаголами; находят орфограмму 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–тся и –ться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глаголах; пользуются способом определения написания 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-тся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или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 –ться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; выделяют личные окончаниях глаголов; отрабатывают навык раздельного написания 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не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 глаголами; составляют предложения с указанными глаголами.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Личные окончания глаголов.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Спряжение глагола.правописание безударных личных окончаний.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Тема текста.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Текст, тема текста, смысловая часть текста; признаки текста; средства связи частей текста.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осознают и определяют (называние) свои эмоции; увеличивают объем словарного запаса и усвоенных грамматических средств для выражения мыслей в письменной форме.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Оценивают чужую письменную речь; высказывают и обосновывают свою точку зрения; создают письменный текст, соблюдая нормы его построения, свободно, правильно излагая свои мысли; соблюдая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самую широкую тему  текста из ряда предложенных; подбирают заголовки к теме; подбирают заголовок к тексту; анализируют предложенное сочинение; пишут сочинение на заданную тему.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Имя существительное.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Имя существительное как самостоятельная часть речи. Основные признаки имен существительны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х. Система падежей в русском языке. Типы склонений имен существительных. Морфологический разбор имени существительного.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к речевому совершенствованию; увеличивают объем словарного запаса и грамматических средств для изложения исходного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вычитывают информацию, представленную в таблицах; соблюдают в практике письменного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общения изученные орфографические правила.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Повторяют вопросы, на которые отвечает имя существительное; морфологические признаки существительного (число, род, падеж, типы склонения); закрепляют навык употребления и неупотребления на письме ь после шипящих на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конце слова у существительных; употребления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безударных падежных окончаниях существительных в ед.ч.; ставят вопросы к существительным; определяют число, род, падеж, тип склонения существительного; правильно употребляют ь после шипящих на конце слова у существительных; выбирают написание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безударных падежных окончаниях существительных в ед.ч.,; графически обозначают условия выбора правильных написаний.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Имя прилагательное.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Общее значение имени прилагательного и его роль в словосочетании и предложении. Склонение имен прилагательных. Способ проверки безударных окончаний прилагательных.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изученные орфографические правила; создают письменный текст с учетом замысла.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Повторяют вопросы, на которые отвечает имя прилагательное; материал  об изменении прилагательных по родам, падежам и числам, о согласовании прилагательных с существительными; закрепляют  способы определения правильного написания безударного окончания прилагательного (по вопросу); изменяют прилагательные по родам, падежам и числам; согласовывают прилагательные с существительными; пользуются способом определения безударного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окончания прилагательного. Графически обозначают условия выбора правильных написаний; озаглавливают текст; определяют его стиль; составляют текст в письменной форме с использованием имен прилагательных.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по картине. Описание картины (А.Пластов. «Летом»)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Что такое описание? Что такое композиция картины? Как собирать материал для сочинения-описания? Биографические сведения о художнике, история создания картины.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совершенствованию; увеличивают объем словарного запаса и грамматических средств для свободного выражения мыслей и чувств при создании текста сочинения в устной или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Преобразовывают визуальную информацию в текстовую; адекватно выражают свое отношение к изображенному на картине: создают  устный или письменный текст, соблюдая нормы его построения, свободно, правильно излагая свои мысли; соблюдают 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Повторяют материал о структуре текста типе повествование; об использовании прилагательных при описании изображенного на жанровой картине; описывают изображенное на жанровой картине в устной или письменной форме.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Местоимение.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Местоимение как самостоятельная часть речи. Личные местоимения. Употребление предлогов с местоимениями 3 лица.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роль русского языка в развитии моральных качеств личности; интерес к пересказу исходного текста;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Соблюдают в практике письменного общения изученные орфографические правила; владеют приемами изучающего чтения художественного текста; адекватно выражают свое отношение к прочитанному; воспроизводят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прочитанный текст.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Повторяют материал о личных местоимениях 1,2 и 3 лица; о склонении личных местоимений; о раздельном написании личных местоимений с предлогами; об употреблении местоимений 3 л. После предлогов; находят  личные местоимения в тексте; определяют  их падеж и число; правильно пишут личные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местоимения с предлогами; употребляют  местоимения 3 л. после предлогов; пересказывают текст сказки.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Основная мысль текста.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Тема, основная мысль текста, развитие темы в тексте, композиционные части текста. Смысловое, композиционное и стилистическое единство текста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и определяют (называние) свои эмоции; интерес к созданию собственных текстов; стремятся к речевому совершенствованию; увеличивают 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Оценивают чужую письменную речь; высказывают и обосновывают свою точку зрения; владеют приемами отбора и систематизации материала на заданную тему; создают письменный текст, соблюдя нормы его построения, свободно, правильно излагая свои мысли: соблюдая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Формируют знания  о теме и основной мысли текста; о способах выражения основной мысли текста; определяют  тему и основную мысль текста; находят  в тексте предложения, в которых выражена основная мысль; редактируют  предлагаемую заметку повествовательного характера с точки зрения выражения в ней основной мысли; пишут сочинение повествовательного характера на заданную тему (рассказ об одном из летних дней); правильно отвечают на контрольные вопросы, выполнять контрольные задания.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Контрольный диктант с грамматическим заданием по теме «Повторение»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Орфография, морфология, пунктуация, грамматические разборы.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способность осуществлять самоконтроль.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Отрабатывают навык написания слов с изученными орфограммами; определяют слово как часть речи; выполняют разбор слова по составу (без выделения основы).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208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b/>
                <w:color w:val="943634"/>
                <w:kern w:val="1"/>
                <w:sz w:val="26"/>
                <w:szCs w:val="26"/>
              </w:rPr>
            </w:pPr>
            <w:r w:rsidRPr="00E57AD8">
              <w:rPr>
                <w:b/>
                <w:color w:val="auto"/>
                <w:kern w:val="1"/>
                <w:sz w:val="26"/>
                <w:szCs w:val="26"/>
              </w:rPr>
              <w:t xml:space="preserve">Раздел 3                                                                                        Синтаксис. Пунктуация. Культура речи. </w:t>
            </w:r>
            <w:r w:rsidRPr="00E57AD8">
              <w:rPr>
                <w:b/>
                <w:color w:val="943634"/>
                <w:kern w:val="1"/>
                <w:sz w:val="26"/>
                <w:szCs w:val="26"/>
              </w:rPr>
              <w:t xml:space="preserve">    - 30  рр -        кр -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lastRenderedPageBreak/>
              <w:t>25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«Повторение»</w:t>
            </w: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Синтаксис. Пунктуация.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Орфография, морфология, пунктуация, грамматические разборы.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написанное; интерес к созданию сжатой формы исходного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воспроизводят прочитанный художественный текст в сжатом виде в письменной форме; развивают способность сохранять логичность, связность, соответствие теме при воспроизведении текста в свернутой форме; соблюдают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 предметом изучения синтаксиса, пунктуации; с ролью знаков препинания в  понимании смысла предложения, названиями знаков препинания; определяют суть пунктуационных ошибок; разграничивают пунктуационные и синтаксические ошибки; связывают слова в предложении по смыслу; верно расставляют знаки препинания с целью восстановления смысла текста; находят и исправляют синтаксические и пунктуационные ошибки; озаглавливают текст; определяют основную мысль текста; сжато излагают содержание исходного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Словосочетание.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Словосочетание как единица синтаксиса. Основные признаки словосочетания. Смысловая и грамматическая связь слов в словосочетании.  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Воспитывают потребность сохранить чистоту русского языка; интерес к созданию собственного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Находят и исправляют грамматические ошибки в письменной речи; создают устный текст с учетом замысла и ситуации, соблюдая нормы построения текста и нормы русского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Определяю, чем словосочетание отличается от слова; строение словосочетания; смысловые связи слов в словосочетании; отличают словосочетание от слова; определяют главное и зависимое слово в словосочетании; устанавливают смысловую связь слов в словосочетании; используют для выражения одинакового смысла словосочетания «сущ. +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сущ.» и «прилаг.+сущ.»; составляют словосочетания по образцу; выделяют словосочетания из предложений; различают грамматическую основу и словосочетание; определяют основную мысль высказывания; определяют тему сочинения; составляют устный рассказ на основе опорных словосочетаний.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Разбор словосочетания.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Как найти главное и зависимое слово в словосочетании? Как найти средства грамматической связи в словосочетании?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Формируют потребность сохранить чистоту русского языка; интерес к созданию собственного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способность определять последовательность действий, работают по плану, оценивают достигнутые результаты.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порядок разбора словосочетания; выполняют разбор словосочетания по образцу в устной и письменной форме; находят словосочетания в тексте; определяют основную мысль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Предложение как единица синтаксиса и минимальное речевое высказывание. Структура предложения. Основа предложения.. Знаки конца предложения.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Осознание эстетической ценности русского языка; развивают умение чувствовать выразительность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Вычитывают информацию, представленную в схеме; извлекают фактуальную информацию из текстов, содержащих теоретические сведения; адекватно понимают информацию письменного сообщения (основную мысль текста).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 основные признаки предложения; опознавательный признак для определения границ предложения и постановки знаков завершения (интонация конца предложения); знаки завершения; понимают роль интонации в точной передаче смысла речи говорящего; по интонации конца определяют границы предложения;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используют различные знаки завершения на письме; находят грамматическую основу предложения; грамматическую основу состоящую из одного главного члена (подлежащего или сказуемого); соотносят указанные предложения с определенными схемами; определяют основную мысль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Сжатое изложение (В.Катаев).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Что такое сжатое изложение? Какие приемы можно применять при компрессии текста?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написанное; интерес к созданию сжатой формы исходного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Воспроизводят прочитанный художественный текст в сжатом виде в письменной форме; сохраняя логичность, связность, соответствие теме при воспроизведении текста в свернутой форме; соблюдая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 приемами сжатия текста; формулируют основную мысль текста; озаглавливают текст; отбирают в исходном тексте основное; производят исключение и обобщение; строят сжатый текст; пишут сжатое изложение исходного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Виды предложений по цели высказывания.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Виды предложений по цели высказывания. Сфера использования их и роль в тексте.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ответственности за произнесенное; интерес к созданию собственных высказываний; учатся чувствовать выразительность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адекватно воспринимают на слух предложения с разным интонационным рисунком; оценивают чужую речь с точки зрения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передачи заданной интонации; создают разные по цели высказывания предложения с учетом речевой ситуации.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Знакомятся с видами  предложений по цели высказывания (повествовательные, побудительные, вопросительные); определяют особенности интонации повествовательных, побудительных,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вопросительных предложений; распознают виды предложений по цели высказывания и правильно пунктуационно их оформляют; интонационно правильно произносят повествовательные, побудительные и вопросительные предложения; составляют разные виды предложений по цели высказывания; опираются на вопросительные слова при составлении вопросительных предложений; используют побудительные предложения с учетом речевой ситуации.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Восклицательные предложения.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Виды предложений по цели высказывания. Сфера использования их и роль в тексте. Какие знаки препинания используют в конце восклицательных предложений?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произнесенное; развивают умение чувствовать выразительность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адекватно воспринимают на слух предложения с разной эмоциональной окраской; оценивают чужую речь с точки зрения передачи  восклицательной  интонации в высказываниях.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виды предложений по интонации (восклицательные и невосклицательные); знакомятся с особенностями пунктуационного оформления повествовательных и побудительных восклицательных предложений; соотносят эмоциональную окраску предложений и цель высказывания; распознают виды предложений по интонации; правильно пунктуационно их оформляют: интонационно верно произносят.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lastRenderedPageBreak/>
              <w:t>32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р/р Сочинение на тему по выбору. Устный анализ тем сочинений.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Сочинение-повествование. Отзыв как жанр. План сочинения. Основная мысль.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совершенствованию; увеличивают объем словарного запаса и грамматических средств для свободного выражения мыслей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Создают письменный текст, соблюдая нормы его построения, свободно, правильно излагая свои мысли; соблюдая в процессе создания текста основные нормы русского литературного языка и правила правописания; 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Знакомятся с понятием тема сочинения (широкая и узкая); основной мысли, стиле сочинения (разговорный, рассказ о памятном дне в школе, об уроке); с тем, как составлять отзыв; распознают широкую и узкую темы, основную мысль, стиль сочинения; пишут сочинение на выбранную тему;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Устный отзыв о сочинении.</w:t>
            </w: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Сочинение-повествование. Отзыв как жанр. План сочинения. Основная мысль.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совершенствованию; увеличивают объем словарного запаса и грамматических средств для свободного выражения мыслей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оценивают чужую письменную речь; высказывают и обосновывают свою точку зрения.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Составляют  устный отзыв на сочинение товарища, используя памятку.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Члены предложения. Главные члены предложения. Подлежащее.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Синтаксическая структура предложения. Главные и второстепенные члены предложения. Признаки главных членов. Способы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выражения подлежащих и сказуемых.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Осознают эстетической ценности русского языка; учатся чувствовать выразительность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Выясняют, что составляет грамматическую основу предложения; что относится к  второстепенным членам предложения; определяют способы выражения подлежащего (существительным, местоимением, сочетанием слов); смысловую 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грамматическую связи подлежащего и сказуемого; разграничивают грамматическую основу предложения и второстепенные члены; находият в грамматической основе подлежащее, выраженное существительным, местоимением, сочетанием слов.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Сказуемое.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Что такое сказуемое? каковы способы его выражения?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ответственности за произнесенное; интерес к созданию собственных высказываний; учатся чувствовать выразительность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воспроизводят прочитанный художественный текст в письменной форме,  сохраняя логичность, связность, соответствие теме при воспроизведении текста; соблюдая в процессе пересказа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со способами выражения сказуемого (глаголом, существительным, прилагательным); находят в грамматической основе сказуемое, выраженное глаголом, существительным, прилагательным; выбирают способ выражения сказуемого в зависимости от речевой ситуации; пишут мини-сочинение (описание) по заданным ситуациям с помощью сказуемых; пишут изложение по исходному тексту-повествованию.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Тире между подлежащим и сказуемым.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Условия постановки тире между подлежащим и сказуемым.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произнесенное; учатся чувствовать выразительность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пользоваться толковым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Выясняют  условие употребления тире между главными членами предложения (сущ. в им.п.); знать о паузе между подлежащим и сказуемым в данной конструкции; находят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предложение с данной конструкцией; правильно ставят знак препинания (тире) в соответствии с изученным правилом; заменяют указанные предложения предложениями изученной конструкции с опорой на схему; находят основную мысль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Общее представление о второстепенных членах предложения. Виды предложений по наличию второстепенных членов.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роль русского языка как национально-культурной ценности русского народа (работа с текстом «Волшебный мир русской сказки»).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вычитывают информацию, представленную в схемах.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формулируют определение нераспространенных и распространенных предложений; з общее определение второстепенных членов предложения (поясняют главные или другие второстепенные члены); их названия; разграничивают нераспространенные и распространенные предложения; находят в предложении второстепенные члены; определяют, какие из второстепенных членов поясняют главные, какие – второстепенные члены предложения; распространяют предложение второстепенными членами; рассказывают о предложении по плану.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Дополнение.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Что такое дополнение? Чем выражено дополнение?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Как отличить дополнение от подлежащего?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Осознают ответственность за произнесенное; учатся чувствовать выразительность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определение понятия «дополнение», способы выражения дополнения; графическое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обозначение дополнения как члена предложения; исследуют возможности смешения подлежащего и дополнения, выраженного сущ. в вин. п. без предлога; находят дополнение в предложении; верно обозначают дополнение как член предложения; распространяют предложение дополнениями; разграничивают подлежащее и дополнение, выраженное существительным в вин. п. без предлога.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Определение.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Определение. Способы его выражения. Соотношение морфологического (падежного) и синтаксического (смыслового) вопросов к определению (в случаях их несовпадения).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совершенствованию собственной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строят рассуждение, обосновывают свою точку зрения.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Формулируют  понятия «определение», способ выражения определения; графическое обозначение определения как члена предложения; роль определения в усилении выразительности художественного описания; находят определение в предложениях; верно обозначают определение как член предложения; распространяют предложения определениями; используют определения для более выразительной передачи содержания высказывания; относят текст к определенному стилю речи; озаглавливают текст.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lastRenderedPageBreak/>
              <w:t>40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Обстоятельство.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Обстоятельство. Способы выражения обстоятельств. Определение значения обстоятельств по синтаксическим (смысловым) вопросам.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Уважительное отношение к родному языку.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вычитывают информацию, представленную в схемах.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Выводят  определение понятия «обстоятельство»; определяют способы выражения обстоятельства; графически обозначают обстоятельство как член предложения; исследуют  зависимость обстоятельств от глаголов-сказуемых; выясняют роль обстоятельств в более точной передаче содержания высказывания; находят обстоятельства в предложениях; верно обозначают обстоятельство как член предложения; распространяют предложения обстоятельствами; используют обстоятельства для более точной передачи содержания высказывания; различают второстепенные члены предложения; составляют предложения с включением всех второстепенных членов по указанным схемам; рассказывают о главных и второстепенных членах по плану.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Предложения с однородными членами.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Признаки однородных членов, средства связи их в предложении. Знаки препинания  в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предложении с однородными членами.Использование предложений с однородными членами как средства усиления выразительности речи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Определяют роль русского языка как национально-культурной ценности русского народа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вычитывают информацию, представленную в схемах; адекватно воспринимают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на слух текст с определенным задание.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Знать определение однородных членов предложения; знать об интонации перечисления в предложениях с однородными членами; знать, что однородные члены могут быть связаны только интонацией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перечисления (без союзов); находить однородные члены; составлять предложения с однородными сказуемыми.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Знаки препинания в предложениях с однородными членами.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Знаки препинания в предложениях с однородными членами при обобщающем слове.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совершенствованию собственной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вычитывают информацию, представленную в схемах; адекватно воспринимают на слух текст с определенным задание.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Исследуют  условия постановки запятой между однородными членами (перечислительная интонация, бессоюзная связь, союзы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а, но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) и непостановки запятой (перечислительная интонация, одиночный союз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и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); условия постановки двоеточия в предложениях с однородными членами при обобщающем слове; составляют схемы предложений с однородными членами, с обобщающим словом при однородных членах; соблюдают правильную интонацию при чтении предложений с однородными членами; обосновывают постановку знаков препинания в предложениях с однородными членами; составляют предложения с однородными членами; составляют схемы предложений с однородными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членами; находят и подбирают обобщающее слово для однородных членов; обосновывают постановку знаков препинания в предложениях с обобщающими словами перед однородными членами (двоеточие).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Предложения с обращениями.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Обращение, его роль, интонация предложений с обращениями, знаки препинания при обращении. Наблюдение за употреблением обращений в разговорной речи, языке художественной литературы.  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произнесенное; учатся чувствовать выразительность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вычитывают информацию, представленную в схемах; адекватно используют различные формы обращения в заданных речевых ситуациях; оценивают уместность формы обращения с учетом речевой ситуации; участвуют в речевом общении, соблюдая нормы речевого этикета.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формулируют определение обращения; исследуют  опознавательный признак выделения обращения в устной речи – звательную интонацию; знакомятся с  правилом постановки знаков препинания в предложении с обращением; составляют схемы предложений с обращением; рассматривают возможности смешения подлежащего и обращения; распознают обращения с опорой на звательную интонацию; обосновывают постановку знаков препинания в предложениях с обращением; составляют предложения с обращением с учетом речевой ситуации, по схемам; отличают обращение от подлежащего.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Письмо.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Какими бывают письма?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Стремятся  к речевому совершенствованию; увеличивают объем словарного запаса и грамматических средств для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свободного выражения мыслей и чувств при создании текста письма, текста по рисунку.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Преобразовывают  визуальную информацию в текстовую; адекватно выражают свое отношение к изображенному на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рисунке; создавают письменный текст, соблюдая нормы его построения, свободно, правильно излагая свои мысли; соблюдая в процессе создания текста основные нормы русского литературного языка и правила правописания; оценивают чужую письменную речь; высказывают и обосновывают свою точку зрения.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определяют цели и назначении писем (деловые, дружеские, поздравительные, письма в газету); определяют стили речи текстов писем; используют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обращения в письме; пишут письмо товарищу; описывают изображенное на рисунке.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Синтаксический   разбор простого предложения.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Вводные слова. Группы вводных слов.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совершенствованию собственной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последовательность действий, работают по плану, оценивают достигнутые результаты.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порядок синтаксического разбора простого предложения; выполняют синтаксический разбор (устный и письменный) простого предложения; определяют стиль речи, к которому относится устный разбор.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Сочинение по картине Ф.Решетникова «Мальчишки»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Сбор материала для сочинения, композиционные и языковые особенности  </w:t>
            </w:r>
            <w:r w:rsidRPr="00E57AD8">
              <w:rPr>
                <w:rFonts w:eastAsia="Andale Sans UI"/>
                <w:i/>
                <w:kern w:val="1"/>
                <w:sz w:val="26"/>
                <w:szCs w:val="26"/>
              </w:rPr>
              <w:t>описания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как типа речи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Интерес к созданию собственных текстов; стремятся к речевому совершенствованию; увеличивают объем словарного запаса и грамматических средств для свободного выражения мыслей и чувств при создании текста сочинения в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Преобразовывают  визуальную информацию в текстовую; адекватно выражают свое отношение к изображенному на картине; создают письменный текст, соблюдая нормы его построения, свободно, правильно излагая свои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мысли; соблюдая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Усваивают понятие основной мысли высказывания;выясняют, что рассказ по картине – один из видов повествования; формируют представление о замысле художника; определяют способы раскрытия основной мысли в сочинении по картине; составляют рассказ-повествование на основе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жанровой картины; раскрывают основную мысль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Пунктуационный разбор простого предложения.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Однородные члены, обращения, вводные слова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совершенствованию собственной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последовательность действий, работают по плану, оценивают достигнутые результаты.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порядок пунктуационного разбора простого предложения; выполняют пунктуационный разбор (устный и письменный) простого предложения.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Простые и сложные предложения.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Запятая в сложном предложении между частями.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совершенствованию собственной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вычитывают информацию, представленную в схемах; адекватно понимают основную и дополнительную информацию; преобразовывают визуальную информацию в текстовую.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 структурные различия простых и сложных предложений; исследуют деление сложных предложений на 2 группы (союзные и бессоюзные); знакомятся с функцией запятой между простыми предложениями в составе сложного – знака разделения; формулируют правило постановки запятой в сложном предложении; схемы сложных предложений; рассматривают возможности смешения сложных предложений и простых предложений с однородными членами с союзами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а, и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; определяют количество грамматических основ в предложении; определяют средства связи в сложных предложениях; определяют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место постановки запятой между простыми предложениями в составе сложного: составлятют предложения по указанным схемам; отличают сложные предложения от простых предложений с однородными членами с союзами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а, и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; составляют сложные предложения с союзами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и, а, но, что, когда, чтобы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 т.д.;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Синтаксический разбор сложного предложения.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Сложное предложение. Структура сложного предложения.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чтению.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последовательность действий, работают по плану, оценивают достигнутые результаты; высказываю и обосновывают свою точку зрения.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порядок синтаксического разбора сложного предложения; выполняют синтаксический разбор (устный и письменный) сложного предложения; определяют основную мысль текста; выявляют языковые средства, помогающие автору текста изобразить отличительные особенности животного.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Прямая речь.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Прямая речь как способ передачи чужой речи. Особенности строения и пунктуации предложений с прямой речью. Речевой этикет в предложениях с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прямой речью. Знаки препинания в предложении с прямой речью, цитирование. Глаголы, вводящие прямую речь. Роль предложений с прямой речью в художественном тексте.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Осознают ответственность за произнесенное и написанное.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вычитывают информацию, представленную в схемах; участвуют в речевом общении, соблюдая нормы речевого этикета.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определение прямой речи и слов автора; исследуют интонацию при произнесении прямой речи после слов автора и перед ними; формулируют правило постановки знаков препинания в предложениях с прямой речью, стоящей после слов автора и перед ними;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составляют схемы предложений с прямой речью; разграничивают прямую речь и слова автора; правильно произносят предложения с прямой речью, стоящей после слов автора и перед ними; правильно ставят знаки препинания в предложениях с прямой речью;, структурно изменяют предложения с прямой речью (менять позицию прямой речи по отношению к словам автора); употребляют слово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пожалуйста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предложениях с прямой речью, выделяя его запятыми на письме.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Диалог.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Диалог. Речевой этикет. Знаки препинания при диалоге и прямой речи.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произнесенную и написанное; интерес к созданию собственного текста-диалога, к ведению диалога.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участвуют в речевом общении, соблюдая нормы речевого этикета; работают в группе, коммуникативно взаимодействуют с одноклассниками в процессе совместного выполнения задания; приходят к общему решению в совместной деятельности; создают диалоги с учетом речевой ситуации.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Выясняют,  что такое диалог, реплика; формулируют правило постановки знаков препинания при диалоге, схемы диалога; распознают диалог; отличают диалог от прямой речи; определяют реплики в диалоге; правильно ставят знаки препинания при диалоге; составляют диалоги на заданную тему по указанной схеме; ведут диалог с опорой на предложенные этикетные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lastRenderedPageBreak/>
              <w:t>52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«Синтаксис. Пунктуация»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Синтаксис и пунктуация. Единицы синтаксиса , их взаимосвязь. Знаки препинания в простом предложении с однородными членами, обращением, вводным словами, в сложном предложении.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речевому совершенствованию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Обобщают изученный материал; вычитывают информацию, представленную в схемах.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отвечают на контрольные вопросы по теме «Синтаксис и пунктуация»; осуществляют пунктуационный разбор предложений; составляют предложения по схемам.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Сжатое изложение (по Е.Мурашовой)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Что такое сжатое изложение? Какие приемы можно применять при компрессии текста?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написанное; интерес к созданию сжатой формы исходного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Воспроизводят прочитанный художественный текст в сжатом виде в письменной форме; сохраняя логичность, связность, соответствие теме при воспроизведении текста в свернутой форме; соблюдая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Повторяют  приемы сжатия текста; формулируют основную мысль текста; озаглавливают текст; отбирают в исходном тексте основное; производя исключение и обобщение; строят сжатый текст; пишут сжатое изложение исходного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Диктант с грамматическим заданием по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теме «Синтаксис. Пунктуация»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548DD4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kern w:val="1"/>
                <w:sz w:val="26"/>
                <w:szCs w:val="26"/>
              </w:rPr>
              <w:lastRenderedPageBreak/>
              <w:t xml:space="preserve">Синтаксис и пункту-ация. Единицы синтаксиса, их </w:t>
            </w:r>
            <w:r w:rsidRPr="00E57AD8">
              <w:rPr>
                <w:rFonts w:eastAsia="Andale Sans UI"/>
                <w:b/>
                <w:kern w:val="1"/>
                <w:sz w:val="26"/>
                <w:szCs w:val="26"/>
              </w:rPr>
              <w:lastRenderedPageBreak/>
              <w:t>взаимосвязь. Знаки препинания в прос-том предложении с однородными членами, обращени-ем, вводным словами, в сложном предложении.</w:t>
            </w:r>
            <w:r w:rsidRPr="00E57AD8">
              <w:rPr>
                <w:rFonts w:eastAsia="Andale Sans UI"/>
                <w:color w:val="548DD4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Формируют 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самоконтроль.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Правильно пишут слова с изученными орфограммами; определяют слово как часть речи; выполняют разбор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предложений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295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943634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4                                                                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>Фонетика. Орфоэпия. Графика. Орфография. Культура речи</w:t>
            </w:r>
            <w:r w:rsidRPr="00E57AD8">
              <w:rPr>
                <w:b/>
                <w:color w:val="943634"/>
                <w:kern w:val="1"/>
                <w:sz w:val="26"/>
                <w:szCs w:val="26"/>
              </w:rPr>
              <w:t xml:space="preserve">   - 15  рр  -   3   кр    -  1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00000A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00000A"/>
                <w:kern w:val="1"/>
                <w:sz w:val="26"/>
                <w:szCs w:val="26"/>
              </w:rPr>
              <w:t>Работа над ошибками диктанта по теме «Синтаксис. Пунктуация»</w:t>
            </w: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Фонетика. Гласные звуки.</w:t>
            </w: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 xml:space="preserve">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Творческий проект «Реклама буквы»</w:t>
            </w: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Фонетика и орфоэпия как разделы науки о языке. Звуки речи. Ударение. Пояснение особенностей произношения и написания слов. Гласные звуки. Гласные ударные и безударные.</w:t>
            </w: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изучению языка.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извлекают информацию, представленную в схеме; преобразовывают информацию из текстовой формы в форму таблицы.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предмет изучения фонетики, группы и подгруппы звуков речи в русском языке, различия в образовании гласных и согласных звуков, элементы транскрипции; знакомятся со смыслоразличительной ролью звуков; различают гласные и согласные звуки по способу образования; подбирают односложные слова с разными ударными гласными звуками, записывают их, используя элементы транскрипции.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Согласные звуки.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Система согласных звуков русского языка. Согласные звонкие и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глухие, мягкие и твердые. Обозначение мягкости согласных на письме.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 к совершенствованию собственной речи; воспитывают интерес к созданию текста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извлекают информацию, представленную в схеме;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преобразовывают информацию из текстовой формы в форму таблицы.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Знакомятся с образованием согласных звуков, перечисляя согласные звуки; определяют смыслоразличительную роль согласных звуков.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Изменение звуков в потоке речи.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Сильная и слабая позиция звука.  Позиционные чередования  гласных и согласных.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 к совершенствованию собственной речи; воспитывают интерес к созданию текста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извлекают информацию, представленную в схеме; преобразовывают информацию из текстовой формы в форму таблицы.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сильные и слабые позиции гласных и согласных, связанные с изученными орфограммами; определяют, что позиционные чередования гласных на письме не отражаются; формулируют правило произношения согласных на месте буквосочетаний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чн,чт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словах типа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что, конечно, чтобы;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анализируют правило проверки безударной гласной и проверяемых согласных в корне слова с точки зрения позиционного чередования; правильно произносят указанные слова; используют скороговорки для овладения правильным произношением некоторых согласных звуков; определяют основную мысль текста; составляют памятку о том, как нужно читать вслух.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Согласные твердые и мягкие.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Согласныемягкие и твердые. Обозначение мягкости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согласных на письме.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к совершенствованию собственной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пары согласных по твердости – мягкости, а также непарные согласные; знакомятся с элементами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транскрипции; различают согласные звуки по твердости – мягкости; называют пары согласных по твердости – мягкости, а также непарные согласные; различают в словах твердые и мягкие согласные; определяют, какие буквы сигнализируют на письме о мягкости предшествующего согласного; правильно произносят указанные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Повествование. Обучающее изложение с элементами описания (К.Паустовский. «Шкатулка»)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Повествование как тип речи. Признаки повествования. Стиль текста. Роль ИВС в художественном тексте. Авторский стиль.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Воспроизводят прочитанный художественный текст в письменной форме; сохраняя логичность, связность, соответствие теме при воспроизведении исходного текста; соблюдая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  повествованием как функционально-смысловым типом речи, о роли описания в художественном повествовании; определяют структуру текста типа повествование, способы включения описания в повествование; определяют ведущий тип речи; находят  в повествовательном тексте фрагменты описания; доказывают принадлежность текста к определенному стилю речи; составляют план текста; пересказывают исходный текст в письменной форме.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Согласные звонкие и глухие.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Различия между звонкими и глухими согласными, способы их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образования. Сонорные согласные. Звонкие и глухие, не имеющие парных звуков. Непроизносимые и ложнонепроизносимые согласные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к совершенствованию собственной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исследуют участие голоса и шума в образовании глухих и звонких согласных; повторяют  пары согласных по глухости – звонкости, а также непарные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согласные;  определяют смыслоразличительную роль согласных звуков; различают согласные по глухости – звонкости; называют пары согласных по глухости – звонкости, а также непарные согласные; распознавают в словах глухие и звонкие согласные.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Графика. Алфавит.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Звук как основная единица языка. Соотношение звука и буквы. Связь фонетики с графикой и орфографией. Обозначение звуков речи на письме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изучению языка.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осознают значение письма в жизни человека и общества; работают с орфографическим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предмет изучения графики; выясняют  различие  между звуками и буквами; повторяют русский алфавит и его назначение; различают звуки и буквы; сопоставляют звуковой и буквенный состав слова; правильно произносят названия букв; воспроизводят алфавит наизусть; располагают слова в алфавитном порядке; правильно читают указанные аббревиатуры; находят  и исправляют ошибки, связанные со смешением звуков и букв.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Описание предмета. Сочинение-описание.</w:t>
            </w: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kern w:val="1"/>
                <w:sz w:val="26"/>
                <w:szCs w:val="26"/>
              </w:rPr>
              <w:t>Описание. Отличительные признаки делового и художественного описания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Интерес к созданию собственных текстов; стремятся к речевому совершенствованию; увеличивают объем словарного запаса и грамматических средств для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Создают  письменный текст, соблюдая нормы его построения, свободно, правильно излагая свои мысли; соблюдая в процессе создания текста основные нормы русского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литературного языка и правила правописания; оценивают и редактируют чужие тексты в письменной форме.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Знакомятся с описанием как с функционально-смысловым типом речи; со структурой  текста типа описание, с особенностями описания в разных стилях речи; различают описание предмета  в разных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стилях речи; редактируют текст (сочинение-описание) ученика; пишут сочинение-описание предмета.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Обозначение мягкости согласных с помощью мягкого знака.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Употребление Ь для обозначения мягкости согласных. Правописание буквосочетаний с шипящими Ч и Щ без Ь.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совершенствованию собственной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роль Ь для обозначения мягкости согласных; формулируют  правила употребления и неупотребления Ь для обозначения мягкости согласных; находят в словах мягкий согласный; употребляют Ь для обозначения мягкости согласных и графически обозначают условия его выбора; разграничивают слова с Ь для обозначения мягкости согласного, с Ь в неопределенной форме глагола, с разделительным Ь.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Двойная роль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е, ё, ю,я.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Двойная роль гласных Е, Ё, Ю, Я. Позиции, в которых гласные Е, Ё, Ю, Я обозначают два звука.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изучению языка.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Знакомятся со звуковым значением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е, ё, ю, 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разных фонетических позициях; различают звуковое значение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е, ё, ю,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я в разных фонетических позициях; объясняют, почему в русском языке 6 гласных звуков и 10 букв, их обозначающих; правильно оформляют  диалог на письме.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Орфоэпия.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Произношение слов.орфоэпия.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Орфоэпические нормы. Орфоэпический словарь и словарь ударений. Особенности ударения в русском языке. Трудные случаи ударения в словах т формах слов. Смыслоразличительная роль ударения.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Интерес к изучению языка; способность к самооценке на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основе наблюдения за собственной речью.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Извлекают фактуальную информацию из текстов,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содержащих теоретические сведения; соблюдают в практике речевого общения основные орфоэпические нормы; оценивают чужую речь с точки зрения соблюдения произносительных форм.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Определяют  предмет изучения орфоэпии; знакомятся с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важнейшими произносительными нормами  и их отражением в специальных словарях; правильно произносят указанные слова; находят и исправляют произносительные и орфографические ошибки, объясняя причины их возникновения.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Фонетический разбор  слова.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Звуки и буквы. Порядок фонетического разбора.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изучению языка; способность к самооценке на основе наблюдения за собственной речью.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последовательность действий, работают по плану.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порядок фонетического разбора слова; выполняютфонетический разбор слова (устный и письменный).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«Фонетика.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 xml:space="preserve"> </w:t>
            </w:r>
            <w:r w:rsidRPr="00E57AD8">
              <w:rPr>
                <w:color w:val="auto"/>
                <w:kern w:val="1"/>
                <w:sz w:val="26"/>
                <w:szCs w:val="26"/>
              </w:rPr>
              <w:t>Орфоэпия. Графика. Орфография.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 xml:space="preserve">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Фонетика и графика. Гласные и согласные звуки. Функции Ь в словах. двойная роль гласных У, Ё, Ю, Я. Фонетический разбор слов.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Стремление к речевому совершенствованию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Обобщают изученный материал; вычитывают информацию, представленную в схемах.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отвечают на контрольные вопросы по разделу «Фонетика. Орфоэпия.Графика. Культура речи»; называют буквы в словах и указывают звуки, которые они обозначают; моделируют диалог; находят и исправляют ошибки; правильно пишут слова, трудные по написанию и произношению.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Описание предметов,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изображенных на картине (Ф.Толстой. «Цветы, фрукты, птица»)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Описание. Отличительные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признаки делового и художественного описания. Сбор материала для сочинения. Композиция картины. Колорит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Интерес к созданию собственных текстов;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к речевому совершенствованию; увеличивают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Преобразовывают  визуальную информацию в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текстовую; адекватно выражают свое отношение к изображаемому на картине; создают устный текс, соблюдая нормы его построения.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знакомятся с натюрмортом; определяют понятие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композиции; устно описывают изображенное на картине, раскрывая замысел художника.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Диктант с тестовым заданием по теме «Фонетика. </w:t>
            </w:r>
            <w:r w:rsidRPr="00E57AD8">
              <w:rPr>
                <w:color w:val="auto"/>
                <w:kern w:val="1"/>
                <w:sz w:val="26"/>
                <w:szCs w:val="26"/>
              </w:rPr>
              <w:t>Орфоэпия. Графика. Орфография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548DD4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Орфография. Пунктуация. Грамматические разборы.</w:t>
            </w:r>
            <w:r w:rsidRPr="00E57AD8">
              <w:rPr>
                <w:rFonts w:eastAsia="Andale Sans UI"/>
                <w:color w:val="548DD4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Вырабатывают 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орфограммами; определяют слово как часть речи; выполняют фонетический разбор.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222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                                                                                            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 xml:space="preserve">Лексика. Культура речи. </w:t>
            </w:r>
            <w:r w:rsidRPr="00E57AD8">
              <w:rPr>
                <w:b/>
                <w:color w:val="943634"/>
                <w:kern w:val="1"/>
                <w:sz w:val="26"/>
                <w:szCs w:val="26"/>
              </w:rPr>
              <w:t xml:space="preserve">  - 8   рр -         кр    -     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Творческий   проект «Лингвистическое исследование слова»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«Фонетика»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Слово и его лексическое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значение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Лексика. Культура речи. Лексическое значение слова. Толковые словари.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богатство русского языка, гордость за язык; стремятся к речевому самосовершенствованию.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осознают роль слова для выражения мыслей, эмоций; пользуются толковым словарем (находят словарные статьи, извлекают из них нужную информацию).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предмет изучения лексикологии; функцию слова в языке, содержание понятий «словарный состав», «лексическое значение слова», «толковый словарь», «словарная статья»; знакомятся с  основными способами толкования лексического значения слова; с понятием «грамматическое значение слова»; учатся толковать лексическое значение слова,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используя различные способы; разграничивают лексическое и грамматическое значения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Однозначные и многозначные слова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Однозначные и многозначные слова. Значения многозначных слов.многозначные слова в толковых словарях.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  <w:r w:rsidRPr="00E57AD8">
              <w:rPr>
                <w:rFonts w:eastAsia="Andale Sans UI"/>
                <w:b/>
                <w:kern w:val="1"/>
                <w:sz w:val="26"/>
                <w:szCs w:val="26"/>
              </w:rPr>
              <w:t>РР (18) Устное сочинение-рассуждение (упр.345)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Осознают лексическое богатство русского языка, гордость за язык; стремятся к речевому самосовершенствованию; 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осознают роль слова для выражения мыслей, эмоций; пользуются толковым словарем (находят словарные статьи, извлекают из них нужную информацию); создают письменный текст, соблюдая нормы его построения, свободно, правильно излагая свои мысли.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 содержанием понятий «однозначные слова» и «многозначные слова», определяют способы отражения в словарной статье толкового словаря разных значений многозначного слова; выясняют общее сходство между разными значениями многозначного слова; распознают однозначные и многозначные слова; находят в словаре толкование искомого лексического значения многозначного слова; находят многозначные слова с указанным общим лексическим значением; определяют общий элемент между лексическими значениями многозначного слова; пишут сочинение-рассуждение на заданную тему.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Прямое и переносное значение слов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Прямое и переносное значение слов. Использование слов, в переносном значении, в художественных текстах как средств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выразительности. Работа со словарём.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  <w:r w:rsidRPr="00E57AD8">
              <w:rPr>
                <w:rFonts w:eastAsia="Andale Sans UI"/>
                <w:b/>
                <w:kern w:val="1"/>
                <w:sz w:val="26"/>
                <w:szCs w:val="26"/>
              </w:rPr>
              <w:t>РР (19) Творческая работа. Рассуждение.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Осознают лексическое богатства русского языка, гордость за язык; стремятся к речевому самосовершенствованию.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осознают роль слова для выражения мыслей, эмоций; пользуются толковым словарем (находят словарные статьи, извлекают из них нужную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информацию)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Знакомятся с прямым и переносным значением слов, с отражением в толковом словаре переносного значения слова, определяют роль  слов с переносным значением в художественных произведениях; находят слова с переносным значением в тексте; определяют прямое 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переносное лексическое значение слова; употребляют в своей речи слова с переносным значением.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Омонимы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Омонимы. Различение омонимов и многозначных слов.омонимы в толковых словарях. Омоформы.Омофоны.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богатство русского языка, гордость за язык; стремятся к речевому самосовершенствованию.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осознают роль слова для выражения мыслей, эмоций; пользуются толковым словарем (находят словарные статьи, извлекают из них нужную информацию)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содержание понятия «омонимы»; выясняют  различие между омонимами и многозначными словами, отражение омонимов в толковом словаре; находят их отличие от многозначных слов; находят омонимы в толковом словаре; отличают способы обозначения омонимов и многозначных слов в толковом словаре.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Синонимы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Синонимы. Синонимический ряд. Словари синонимов. Выразительные возможности синонимов. Роль синонимов в реч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богатство русского языка, гордость за язык; стремятся к речевому самосовершенствованию.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осознают роль слова для выражения мыслей, эмоций; пользуются толковым словарем (находят словарные статьи, извлекают из них нужную информацию)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Знакомятся с содержанием понятия «синонимы», смысловые и стилистические различия синонимов; определяют  связь синонимов и многозначных слов, функции синонимов в речи (выразительность, средство связи предложений в речи, средство преодоления неоправданного повторения слов), знакомятся со словарем синонимов; определяют общее лексическое значение синонимов; подбирают синонимы к данным словам;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определяют смысловые и стилистические различия слов-синонимов; определяют цель использования синонимов в тексте; употребляют нужный синоним в зависимости от разных целей; преодолевают неоправданное повторение одного и того же слова с помощью синонимов.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КонтрольноеСочинение по картине (И.Грабарь. «Февральская лазурь»)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Описание. Отличительные признаки делового и художественного описания. Сбор материала для сочинения. Композиция картины. Колорит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совершенствованию; формируют объем словарного запаса и грамматических средств для свободного выражения мыслей и чувств при создании текста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Преобразовывают  визуальную информацию в текстовую; выражают свое отношение к изображенному на картине; создают письменный текст, соблюдая его построения; соблюдяв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Описывают изображенные на картине предметы, используя синонимы; предупреждая повторы слов 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211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Антонимы Повторение по теме «Лексика»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Антонимы. Выразительные возможности антонимов (на примере пословиц)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богатство русского языка, гордость за язык; стремятся к речевому самосовершенствованию.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осознают роль слова для выражения мыслей, эмоций; пользуются толковым словарем (находят словарные статьи, извлекают из них нужную информацию)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содержание понятия «антонимы»; знакомятся со  словарем антонимов, определяют роль использования антонимов в речи; находят антонимы в предложениях; подбирают антонимы к указанным словам; используют антонимы при описании изображенного на рисунке.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lastRenderedPageBreak/>
              <w:t>77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Подробное изложение (К.Паустовский. «Первый снег»)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Повествование как тип речи. Признаки повествования Тема, основная мысль, план текста. Стиль и тип речи. Структуратекста. Авторский стиль.Роль ИВС в художественном произведении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Воспринимают прочитанный художественный текст в письменной форме; сохраняют логичность, связность, соответствие теме при воспроизведении исходного текста; соблюдают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 ролью деталей в художественном описании предмета; составляют план исходного текста; сохраняют в подробном пересказе художественного текста его типологическую структуру; определяют значение деталей в художественном описании предмета; создают текст на основе исходного.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364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                                                                                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>Морфемика. Орфография. Культура речи  --  22,  рр    - 4  кр    -1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Морфемика. Состав слова. Морфемы. Значения морфем. Морфемный разбор слов. Образование и изменение слов. Однокоренные слова и формы одного и того же слова.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пересказу исходного текста в устной форме;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воспроизводят исходный текст в устной форме, соблюдая нормы его построения; соблюдают в процессе пересказа текста основные нормы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содержание понятия «морфема», предмет изучения морфемики; знакомятся с отличием однокоренных слов от форм одного и того же слова; выделяют в слове морфемы; понимают, что морфемы – значимые части слова; отличают однокоренные слова от форм одного и того же слова; определяют форму указанных слов; озаглавливают текст; устно пересказывают исходный текст.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Окончание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Виды морфем. Окончание как словоизменительная морфема.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Нулевое окончание.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Осознают лексическое богатство русского языка, гордость за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воспроизводят исходный текст в устной форме, соблюдая нормы его построения; соблюдают в процессе пересказа текста основные нормы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Формулируют определение окончания слова, грамматическое значение окончаний разных частей речи;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знакомятся с понятием  нулевое окончание и его грамматическим значением, со способом обозначения нулевого окончания; выделяют в слове окончание; понимают грамматическое значение окончаний существительных, прилагательных, глаголов; понимают грамматическое значение нулевого окончания существительных; соотносят окончание с его грамматическим значением.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Основа слова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Основа слова. Производная и производящая основа.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богатства русского языка, гордость за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воспроизводят исходный текст в устной форме, соблюдая нормы его построения; соблюдают в процессе пересказа текста основные нормы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Формулируют  определение основы слова; выясняют, что в основе слова заключено его лексическое значение; выделяют основу в изменяемых и неизменяемых словах; озаглавливают текст, определяют стиль речи.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по личным впечатлениям в форме письма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Типы речи. Особенности текста-рассуждения, текста-повествования, текста-описание Композиция рассуждения.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создании текста сочинения в форме письма.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Способность адекватно выражать свое отношение к фактам и явлениям окружающей действительности; владеть повествованием как одним из видов монолога; способность создавать письменный текст,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Закрепляют знания о стилях речи, об обязательных элементах композиции письма; составляют собственный текст по личным впечатлениям в форме письма.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Корень слова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Корень слова. Однокоренные слова. Орфограммы в корне слова. Понятие об этимологии. Этимологические словари русского языка.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воспроизводят исходный текст в устной форме, соблюдая нормы его построения; соблюдают в процессе пересказа текста основные нормы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формулируют определение корня слова; выясняют, что в корне заключено общее лексическое значение всех однокоренных слов, что однокоренные слова могут быть словами и одной части речи, и разных частей речи; правильно выделяют корень и подбирают однокоренные слова, относящиеся к разным частям речи; разграничивают в словах совпадающие по звучанию, но различные по лексическому значению корни; находят и исправляют ошибки в подборе однокоренных сутлов; пишмини-сочинение по плану.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Рассуждение. Сочинение-рассуждение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Рассуждение как тип речи. Особенности текста-рассуждения. Композиция рассуждения.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речевому совершенствованию; формируют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Создают  письменный текст, соблюдая нормы его построения, свободно, правильно излагая свои мысли; соблюдают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Знакомятся с рассуждением как с функционально-смысловым типом речи, изучают структуру рассуждения, возможности включения элементов рассуждения в другие типы речи (описание, повествование); находят структурные элементы рассуждения (тезис,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доказательство) в повествовательном тексте; используют структуру рассуждения при создании текста в устной форме; пишут текст сочинения-рассуждения на одну из тем по выбору.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Суффикс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Суффикс как словообразовательная морфема и как значимая часть слова. Членение слова на морфемы.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богатство русского языка, гордость за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воспроизводят исходный текст в устной форме, соблюдая нормы его построения; соблюдают в процессе пересказа текста основные нормы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выводят определение суффикса, определяют смысловое значение суффикса; правильно выделяют суффикс в слове; подбирают слова с указанными суффиксами; определяют значения, выражаемые суффиксами; группируют слова по значению суффиксов.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Приставка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Приставка как словообразовательная морфема и как значимая часть слова. Членение слова на морфемы.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богатство русского языка, гордость за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воспроизводят исходный текст в устной форме, соблюдая нормы его построения; соблюдают в процессе пересказа текста основные нормы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Формулируют  определение приставки, определяют смысловое значение приставки; правильно выделяют приставку в слове; подбирают слова с указанными приставками; определяют значения, выражаемые приставками; определяют состав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Выборочное изложение с изменением лица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Как писать выборочное изложение? Главное и второстепенное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в тексте. Повествование как тип речи. Признаки повествования. Стиль текста. Роль ИВС в художественном тексте. Авторский стиль.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Воспринимают одну из подтем прочитанного художественного текста в письменной форме; сохраняя логичность,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связность, соответствие заданной теме при изложении выбранных материалов исходного текста с изменением формы лица; соблюдают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повторяют характеристики выборочного изложения; (воспроизведение одной из подтем, находящейся в разных частях исходного текста);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выделяют по опорным словам в частях исходного текста подтему; излагают одну из подтем исходного текста с изменением формы лица рассказчика.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Чередование звуков. Беглые гласные.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Чередование гласных в корне слова ..Историческое чередование.  Варианты морфем.членение слова на морфемы. Применение знаний и умений по морфемике в практике написания.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Уважительно относятся к русскому языку, испытывают гордость за родной язык, интерес к созданию текстов.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воспроизводят исходный текст в устной форме, соблюдая нормы его построения; соблюдают в процессе пересказа текста основные нормы литературного языка. работают в группе, коммуникативно взаимодействуя с одноклассниками в процессе выполнения одного задания.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Знакомятся с видами чередований гласных и согласных звуков в корнях слов, с отражением некоторых чередований на письме; определяют перечень чередующихся звуков; исследуют чередование гласных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нулем звука в одной и той же морфеме; распознают чередование гласных и согласных звуков в корне при образовании и изменении слов; распознают слова с беглыми гласными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е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в разных морфемах; подбирают слова с чередующимися согласными и гласными по образцу; подбирают слова с беглыми гласными к данным по образцу; составляют продолжение текста в письменной форме.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Варианты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морфем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Чередование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гласных и согласных звуков.полногласные и неполногласные сочетания.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Варианты морфем.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Уважительно относятся к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русскому языку, испытывают гордость за родной язык, интерес к созданию текстов.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Извлекают фактуальную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информацию из текстов, содержащих теоретические сведения; воспроизводят исходный текст в устной форме, соблюдая нормы его построения; соблюдают в процессе пересказа текста основные нормы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Знакомятся с содержанием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понятия «варианты морфем»; различают варианты морфем (корней, приставок, суффиксов); определяют в вариантных морфемах чередующиеся гласные и согласные; подбирают слова с вариантами морфем к указанным словам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Морфемный разбор слова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Членение слова на морфемы. Морфемные словари русского языка.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изучению языка; способность к самооценке на основе наблюдения за собственной речью.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последовательность действий, работать по плану.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порядок морфемного разбора слова; выполняют морфемный разбор слова (устный и письменный).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и согласных в приставках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Приставка. Значения приставок. Единообразное написание приставок.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Уважительно относятся к русскому языку, испытывают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 правило правописания гласных и согласных в приставках, кроме приставок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пре- и при-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 приставок на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з- (с-)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; способ проверки гласных и согласных в приставках по сильной позиции; правильно писшут слова с изученной орфограммой; графически обозначают условия выбора правильных написаний; пользуются способом проверки гласных и согласных в приставках; подбирают к указанным словам однокоренные с беглым гласным в приставках.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з,с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на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конце приставок.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Правописание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приставок на –з(-с)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Уважительно относятся к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русскому языку, испытывают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Соблюдают в практике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письменного общения изученное орфографическое правило; извлекают фактуальную информацию из текстов, содержащих теоретические сведения; строят рассуждение, обосновывают свою точку зрения.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Формулируют  правило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написания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з,с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на конце приставок; о единообразном написании приставки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с-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; знакомятся со словарными словами, представленными в теме; правильно пишут слова с изученной орфограммой; графически обозначают условия выбора правильных написаний; правильно шут слова с непроверяемыми написаниями.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корне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–лаг-лож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Правописание корней с чередованием гласных А-О в корнях –ЛАГ-/-ЛОЖ-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выражают свое отношение к изображенному на рисунке; создают устный текст, соблюдая нормы его построения.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правило написания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корне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–лаг-лож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; выясняют, что нельзя пользоваться проверочным словом при написании слов с чередованием гласных в корне; правильно пишут слова с изученной орфограммой; графически обозначают условия выбора правильных написаний; составляют текст по рисунку в устной форме.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корне -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раст-рос-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Правописание гласных А-О в корнях –РАСТ-/-РАЩ-/-РОС-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создают письменный текст,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соблюдая нормы его построения, правильно излагая свои мысли.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Формулируют   правило написания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корне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–раст-рос-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; определяют слова-исключения; выясняют, что нельзя пользоваться проверочным словом при написании слов с чередованием гласных в корне; правильно пишут слова с изученной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орфограммой; графически обозначают условия выбора правильных написаний; составляют текст по опорным предложениям.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ё-о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в корне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Шипящие согласные звуки. Правописание гласных Ё – О в корне слов после шипящих под ударением.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Уважительное относятся к русскому языку, испытывают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ведут самостоятельный поиск информации; пользуются орфографическим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правило написания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ё-о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после шипящих в корне; определяют слова-исключения; написание слов с непроверяемыми безударными гласными после шипящих в безударном положении; подбирают слова с изученными видами орфограмм для диктанта.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и-ы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ц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Условия выбора букв И – Ы после Ц.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вычитывают информацию, представленную в форме таблицы.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правило написания букв </w:t>
            </w: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 xml:space="preserve">и-ы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ц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в корнях, в словах на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–ция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, в окончаниях, в суффиксах; определяют слова-исключения; правильно пишут слова с изученной орфограммой; графически обозначают условия выбора правильных написаний; различают написания 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корне, проверяемой ударением, и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и-ы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разных частях слова; озаглавливают текст.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Повторение по теме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«Морфемика. Орфография»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Состав слова. Орфограммы в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конях слов.морфемный разбор слов.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Интерес к созданию собственных текстов.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Вычитывают информацию, представленную в форме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таблицы, строят рассуждение; обосновывают свою точку зрения.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Правильно отвечают на контрольные вопросы по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разделу; анализируют изученный материал, представленный в таблице; озаглавливают текст, определяют основную мысль текста; определяют стиль речи.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Контрольный диктант по теме «Морфемика. Орфография»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0070C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Орфография.пунктуация. Грамматические разборы.</w:t>
            </w:r>
            <w:r w:rsidRPr="00E57AD8">
              <w:rPr>
                <w:rFonts w:eastAsia="Andale Sans UI"/>
                <w:color w:val="0070C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ошибками, допущенными в диктанте по теме «Морфемика. Орфография»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Анализ ошибок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Применяют  правила к словам с изученными орфограммами во время работы над ошибками.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по картине (П.Кончаловский. «Сирень в корзине») (упр.470)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Описание. Отличительные признаки делового и художественного описания. Сбор материала для сочинения. Композиция картины. Колорит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Интерес к созданию собственных текстов; стремятся к речевому совершенствованию; формируют объем словарного запаса и грамматических средств для свободного выражения мыслей и чувств при создании текста сочинения в устной или письменной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Преобразовывают  визуальную информацию в текстовую; адекватно выражают свое отношение к изображенному на картине; создают устный или письменный текст, соблюдая нормы его построения; соблюдают в процессе создания текста основные нормы русского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Определяют  роль деталей в художественном описании, рассматривают содержание понятия «натюрморт»; описывают малопредметные натюрморты; создают текст-описание.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354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943634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                                                                     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 xml:space="preserve">Морфология. Орфография. Культура речи. Имя существительное   -  </w:t>
            </w:r>
            <w:r w:rsidRPr="00E57AD8">
              <w:rPr>
                <w:b/>
                <w:color w:val="943634"/>
                <w:kern w:val="1"/>
                <w:sz w:val="26"/>
                <w:szCs w:val="26"/>
              </w:rPr>
              <w:t>19    рр     -    4    кр  - 1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jc w:val="center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Имя существительное как часть речи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jc w:val="center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Имя существительное как самостоятельная  часть речи. Общее грамматическое значение, морфологи-ческие признаки, синтаксическая роль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ответственности за произнесенное.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пользуются толковым словарем; строят рассуждение.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Определяют, что обозначает существительное, что «предмет» в грамматике понимается обобщенно, что признак и действие могут выражаться через значение предметности; выясняют  морфологические признаки существительных (род, число, падеж), синтаксическую роль существительных; доказывают принадлежность слова к имени существительному в форме рассуждения; отличают существительные, образованные от прилагательных и глаголов, от прилагательных и глаголов; определяют морфологические признаки существительных, устанавливают их синтаксическую роль в предложении; составляют предложения по картине с использованием существительных.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Доказательства в рассуждении Сочинение-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рассуждение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Рассуждение как тип речи. Композиция рассуждения.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Языковой материал для сочинения.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Интерес к созданию собственных текстов; стремятся к речевому совершенствованию.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 к речевому совершенствованию; увеличивают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Адекватно понимают информацию письменного сообщения (темы текста, основной мысли и т.д.)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создают письменный текст, соблюдая нормы его построения,  анализируют текст сочинения с точки зрения наличия в нем структурных элементов данного типа речи; создают письменный текст, соблюдая нормы его построения, свободно, правильно излагая свои мысли; соблюдают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Определяют  структуру рассуждения, формируют представление о роли доказательства в рассуждении.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анализируют текст-рассуждение с точки зрения его структуры (находят основной тезис, аргументы, выводы); создают текст сочинения-рассуждения на тему по выбор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 одушевленные и неодушевленные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Имя существительное как самостоятельная часть речи. Одушевленные и неодушевленные имена существительные. Роль в предложении.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адекватно выражают свое отношение к изображенному на рисунке.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основные различия между одушевленными и неодушевленными существительными; распознают одушевленные и неодушевленные существительные; составляют словосочетания и предложения с использованием одушевленных и неодушевленных существительных.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Имена существительные и нарицательные. Большая буква в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именах собственных.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Нарицательные и собственные имена существительные. Большая буква в именах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собственных.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Понимают роль русского языка как одной из национально-культурных ценностей русского народа; испытывают гордость за героическое прошлое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русского народа и за его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Извлекают фактуальную информацию из текстов, содержащих теоретические сведения, и текстов упражнений; владеют диалогом;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владеют речевым этикетом в заданной ситуации.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Определяют  основания деления существительных на собственные и нарицательные, повторяют правило употребления большой буквы в именах собственных 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правильно пишут собственные имена, заглавия книг, газет и т.п.; графически обозначают условия выбора верных написаний; разграничивают омонимичные формы имен собственных и нарицательных; озаглавливают текст.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Род имен существительных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Род как постоянный признак существительного.существительные мужского, женского, среднего общего рода.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Понимают роль русского языка как одной из национально-культурных ценностей русского народа; испытывают гордость за героическое прошлое русского народа и за его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вычитывают и дополняют информацию, представленную в таблице.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 с грамматической категорией рода существительных, с возможными нарушениями норм русского литературного языка при определении рода существительных; согласовывают глаголы в прошедшем времени с существительными; находят и исправляют нарушения норм литературного языка, связанные с родом существительных.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Число имен существительных.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адекватно понимают информацию письменного сообщения (темы текста, основной мысли и т.д.); пересказывают часть текста, выделенную в ходе изучающего чтения.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Знакомятся с грамматической категорией числа и реальным количеством предметов; с лексическими группами существительных, имеющих форму только множественного числа; распознают существительные, имеющие форму только множественного числа, соотносят их с определенной лексической группой; правильно произносят имена существительные,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имеющие форму только множественного числа; озаглавливать текст; пересказывают текст.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Сжатое изложение (Е.Пермяк. «Перо и чернильница»)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Тема, основная мысль, план текста.Что такое сжатое изложение? Какие приемы можно применять при компрессии текста?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написанное; интерес к созданию сжатой формы исходного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Воспроизводят прочитанный художественный текст в сжатом виде в письменной форме; сохраняя логичность, связность, соответствие теме при воспроизведении текста в свернутой форме; соблюдают в процессе воспроизведения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структуру рассуждения, повествования; находят ключевые слова в каждой части текста; включают элементы рассуждения в повествование; сжато излагают главную мысль каждой части исходного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Правильное употребление имен в речи.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Понимают роль русского языка как одной из национально-культурных ценностей русского народа; испытывают гордость за героическое прошлое русского народа и за его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перерабатывают информацию из текстовой формы в форму таблицы.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 с лексической группой существительных, которые имеют форму только единственного числа; распознают существительные, имеющие форму только единственного числа; разграничивают существительные, которые имеют форму только множественного или только единственного числа.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Три  склонения имен существител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ьных.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Типы склонений существительных.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Понимают роль русского языка как одной из национально-культурных ценностей русского народа;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испытывают гордость за героическое прошлое русского народа и за его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Извлекают фактуальную информацию из текстов, содержащих теоретические сведения;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перерабатывают информацию из текстовой формы в форму таблицы.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Исследуют  склонение имен существительных, основания деления существительных на три типа склонения; начальную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форму существительного; находят начальную форму и определяют склонение существительных; склоняют указанные существительные.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Падеж имен существительных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Система падежей в русском языке.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Понимают роль русского языка как одной из национально-культурных ценностей русского народа; испытывают гордость за героическое прошлое русского народа и за его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Повторяют  названия падежей, их значение, порядок их следования, падежные вопросы; порядок рассуждения для правильного определения падежа существительного; смысловые вопросы; соотношение предлогов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в, из, на, с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; правильно определяют падеж существительного; находят и исправляют ошибки в определении падежей существительных; верно употребляют предлоги с указанными падежами; ставят смысловые вопросы к указанным существительным; соотносят их с синтаксической ролью существительных в предложении.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Склонение и падеж имен существительных. Правописание гласных в падежных окончаниях имен существительны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х.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Система падежей в русском языке. Типы склонений правописание окончаний существительных.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Развивают интерес к созданию собственных текстов; стремятся к речевому совершенствованию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соблюдают в практике письменного общения изученное орфографическое правило; адекватно понимают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информацию письменного сообщения (темы текста, основной мысли и т.д.); пересказывают часть текста, выделенную в ходе изучающего чтения, а также исходный текст целиком; адекватно воспринимают на слух информационные тексты СМИ; воспроизводият содержание прослушанного текста в письменной форме.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формулируют правило правописания гласных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е,и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падежных окончаниях существительных в ед. ч. (в том числе у существительных на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–ия, -ие, -ий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); определяют порядок рассуждения для применения правила; распознают существительные с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изучаемой орфограммой; правильно пишут гласные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е, 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безударных падежных окончаниях сущ. В ед. ч. (в том числе у существительных на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–ия, -ие, -ий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); графически обозначают условия выбора правильных написаний; употребляют существительные с изучаемой орфограммой в речи; определяют стиль речи, главную мысль текста, пересказывают текст.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Изложение с изменением лица </w:t>
            </w: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>(упр. 547)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b/>
                <w:color w:val="FF0000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b/>
                <w:color w:val="FF0000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  <w:u w:val="single"/>
              </w:rPr>
              <w:t>Тема, основная мысль, план текста. Стиль и тип речи. Структура текста. Авторский стиль</w:t>
            </w:r>
            <w:r w:rsidRPr="00E57AD8">
              <w:rPr>
                <w:rFonts w:eastAsia="Andale Sans UI"/>
                <w:b/>
                <w:color w:val="FF0000"/>
                <w:kern w:val="1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Воспроизводят прочитанный художественный текст в письменной форме; сохраняя логичность, связность, соответствие заданной теме при изложении исходного текста с изменением формы лица; соблюдают в процессе письменного пересказа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Рассуждают  о возможности использования существительных-синонимов для устранения неоправданных повторов одних и тех же слов, для более точного выражения мыслей; излагают содержание исходного текста с изменением лица.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Множественное число имен существительных.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Изменение существительных по числам. Множественное число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существительных. Падежные окончания существительных муж,,жен.,ср. рода  множ. числа. Нормы образования множественного числа существительных.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Понимают роль русского языка как одной из национально-культурных ценностей русского народа; испытывают гордость за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героическое прошлое русского народа и за его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 особенности склонения существительных во множественном числе в дательном, творительном и предложном падежах,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образования и употребления в речи формы именительного падежа множественного числа некоторых существительных мужского рода на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–и, -ы, -а, -я,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образования форм родительного падежа множественного числа от существительных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чулки, валенки, сапоги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 т.д., правописания существительных с основой на шипящий в родительном падеже множественного числа; правильно склоняют существительные во множественном числе; правильно пишут существительные с основой на шипящий в родительном падеже множественного числа; графически обозначают условия выбора правильных написаний.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о-е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шипящих 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окончаниях существительных.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Правописание О-Ё после шипящих и Ц в окончаниях существительных.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соблюдают в практике письменного общения изученное орфографическое правило.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 правило правописания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о-е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шипящих 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окончаниях существительных; пишут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о-е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шипящих 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окончаниях существительных написаний; находят орфограммы-буквы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о-е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шипящих 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разных частях слова и правильно пишут слова с данными орфограммами.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lastRenderedPageBreak/>
              <w:t>114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имени существительного.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Морфологические признаки имен существительных, их образование и правописание. Употребление в речи.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последовательность действий, работают по плану.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порядок морфологического разбора имени существительного; выполняют морфологический разбор имени существительного.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«Имя существительное»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Морфологические и синтаксические признаки существительных. Порядок морфологического разбора.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Адекватно понимают информацию письменного сообщения.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отвечают на контрольные вопросы по разделу «Имя существительное как часть речи»; распознают изученные виды орфограмм и пунктограмм; определяют падежи существительных; озаглавливают текст.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Диктант по теме «Имя существительное»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0070C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Орфография. Пунктуация. Грамматические разборы.</w:t>
            </w:r>
            <w:r w:rsidRPr="00E57AD8">
              <w:rPr>
                <w:rFonts w:eastAsia="Andale Sans UI"/>
                <w:color w:val="0070C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орфограммами; определяют слово как часть речи; выполняют морфологический  разбор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«Имя существительное»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Анализ ошибок.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орфограммами; определяют слово как часть речи; выполняют морфологический  разбор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по картине (Г.Нисский. «Февраль.По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дмосковье»)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Сбор материала для сочинения, композиционные и языковые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особенности  </w:t>
            </w:r>
            <w:r w:rsidRPr="00E57AD8">
              <w:rPr>
                <w:rFonts w:eastAsia="Andale Sans UI"/>
                <w:i/>
                <w:kern w:val="1"/>
                <w:sz w:val="26"/>
                <w:szCs w:val="26"/>
              </w:rPr>
              <w:t>описания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как типа речи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Интерес к созданию собственных текстов; стремление к речевому совершенствованию;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достаточный объем словарного запаса и грамматических средств для свободного выражения мыслей и чувств при создании текста сочинения в устной форме; оценивать чужое сочинение.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Преобразовывают визуальную информацию в текстовую; адекватно понимают отношение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художника к изображаемому; выражают свое отношение к изображаемому на картине; создают устный текст, соблюдая нормы его построения; соблюдая в процессе создания текста основные нормы русского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Закрепляют знания об элементах рассуждения в описании; включают элементы рассуждения в устное описание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изображенного на картине; составляют отзыв на устное сочинение одного из учеников.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210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                                                                                              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>Имя прилагательное    -  11   рр - 4        кр  -1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Имя прилагательное как часть речи.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Имя прилагательное. Общее грамматическое значение, морфологические и синтаксические признаки имен прилагательных.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произнесенное.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преобразовывают визуальную информацию в текстовую; адекватно понимают информацию письменного сообщения (темы текста, основной мысли и т.д.).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Дают  характеристику имени прилагательного по значению, морфологическим признакам и синтаксической роли; определяют  особенности употребления прилагательных в речи; определяют морфологические признаки прилагательного (род,число, падеж); подбирают синонимы к указанным прилагательным; употребляют прилагательные в речи; озаглавливают текст, определяют основную мысль текста, стили речи; делят текст на смысловые части.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120-121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в падежных окончаниях прилагательных.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Род, число, падеж прилагательных. Падежные окончания прилагательных. Алгоритм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определения безударного окончания прилагательного.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Извлекать фактуальную информацию из текстов, содержащих теоретические сведения; соблюдать в практике письменного общения изученное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орфографическое правило.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формулируют правило правописания гласных в падежных окончаниях прилагательных; определяют  возможности смешения падежных окончаний в форме мужского рода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(-ый, -ий, -ой)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что эти окончания нельзя проверить вопросом; составляют  порядок рассуждения для верного определения окончания прилагательного; формулируют правило написания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о-е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окончаниях прилагательных после шипящих; находят в тексте словосочетания, в состав которых входит прилагательное с безударным окончанием; применяют порядок рассуждения для верного написания безударного окончания (кроме слов на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–ый, -ий, -ой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форме мужского рода); правильно пишут гласные в падежных окончаниях прилагательных (в том числе после шипящих); графически обозначают условия выбора правильных написаний.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330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Описание животного. Изложение (А.Куприн. «Ю-ю»)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Выразительные возможности имен прилагательных. Описание как тип речи.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Тема, основная мысль, план текста. Стиль и тип речи. Структура текста. Авторский стиль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пересказу исходного текста в письменной форме; интерес к ведению диалога с автором текста; стремление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Воспроизводят прочитанный художественный текст в письменной форме; сохраняя логичность, связность, соответствие теме при воспроизведении исходного текста; соблюдают в процессе письменного пересказа исходного текста основные нормы русского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Определяют структуру текста типа описание (описание животного в художественном стиле); задачи художественного описания животного, необходимость использования образно-выразительных средств в художественном описании; озаглавливают текст, устно пересказывают содержание исходного текста; создают текст подробного изложения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повествовательного характера с элементами описания.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Прилагательные полные и краткие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Полная и краткая форма прилагательных. Сходство и различия между полными и краткими прилагательными. Особенности изменения и синтаксическая роль кратких прилагательных.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находят и исправляют грамматические ошибки в заданных предложениях.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  полной и краткой формой прилагательных, определяют грамматические особенности  кратких форм прилагательных, их синтаксическую роль, формулируют правило правописания кратких прилагательных с основой на шипящий; различают полную и краткую формы имен прилагательных; находят в тексте краткие формы прилагательных и определяют их синтаксическую роль; правильно ставят  ударение в кратких формах прилагательных; правильно пишут краткие прилагательные с основой на шипящий; графически обозначают условия выбора правильного написания.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Описание животного на основе изображенного. 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по картине (А.Комаров. «Наводнение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Выразительные возможности имен прилагательных. Описание как тип речи.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Тема, основная мысль, план текста.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Развивают интерес к созданию собственных текстов; стремятся к речевому совершенствованию уыеличивают объем словарного запаса и грамматических средств для свободного выражения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Преобразовывают  визуальную информацию в текстовую; адекватно понимают отношение художника к изображаемому; выражают  свое отношение к изображенному на картине; создают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письменный текст, соблюдая нормы его построения; соблюдая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Определяют специфику описания животного, изображенного на картине; структуру текста типа повествование; составляют текст-описание животного на основе изображенного на картине.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имени прилагательного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Морфологические и синтаксические признаки имен прилагательных. Порядок морфологического разбора имени прилагательного.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последовательность действий, работают по плану.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порядок морфологического разбора имени прилагательного; выполняют морфологический разбор имени прилагательного.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«Как я испугался»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Сбор материала для сочинения, композиционные и языковые особенности  </w:t>
            </w:r>
            <w:r w:rsidRPr="00E57AD8">
              <w:rPr>
                <w:rFonts w:eastAsia="Andale Sans UI"/>
                <w:i/>
                <w:kern w:val="1"/>
                <w:sz w:val="26"/>
                <w:szCs w:val="26"/>
              </w:rPr>
              <w:t xml:space="preserve">описания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как типа речи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 уыеличивают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Создают письменный текст, соблюдая нормы его построения; соблюдая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Создают собственный текст по заданному плану; включая в повествовательный текст элементы описания животного.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«Имя прилагательн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ое»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Морфологические и синтаксические признаки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прилагательных.орфограммы, связанные с правописанием прилагательных. Роль прилагательных в речи.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Способность к самооценке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Адекватно понимают информацию письменного сообщения; пользуются толковым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Правильно отвечают на контрольные вопросы по разделу «Имя прилагательное как часть речи»; правильно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пишут слова с непроверяемыми написаниями, изученными в разделе.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Диктант по теме «Имя прилагательное»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0070C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Морфологические и синтаксические признаки прилагательных.орфограммы, связанные с правописанием прилагательных. Роль прилагательных в речи.</w:t>
            </w:r>
            <w:r w:rsidRPr="00E57AD8">
              <w:rPr>
                <w:rFonts w:eastAsia="Andale Sans UI"/>
                <w:color w:val="0070C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орфограммами; определяют слово как часть речи; выполняют морфологический  разбор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Работа над ошибками диктанта по теме «Имя прилагательное»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  <w:highlight w:val="lightGray"/>
              </w:rPr>
              <w:t>Сочинение «Мое любимое животное»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Морфологические и синтаксические признаки прилагательных.орфограммы, связанные с правописанием прилагательных. Роль прилагательных в речи. Анализ ошибок.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Сбор материала для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сочинения, композиционные и языковые особенности  </w:t>
            </w:r>
            <w:r w:rsidRPr="00E57AD8">
              <w:rPr>
                <w:rFonts w:eastAsia="Andale Sans UI"/>
                <w:i/>
                <w:kern w:val="1"/>
                <w:sz w:val="26"/>
                <w:szCs w:val="26"/>
              </w:rPr>
              <w:t xml:space="preserve">описания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как типа речи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Способность к самооценке. Развивают интерес к созданию собственных текстов; стремятся к речевому совершенствованию уыеличивают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самоконтроль. Создают письменный текст, соблюдая нормы его построения; соблюдают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орфограммами; определяют слово как часть речи; выполняют морфологический  разбор слова. Составляют собственный текст-описание животного на основе личных впечатлений; пользуются прилагательными-синонимами для более точного выражения мысли.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290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                                                                                                                  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>Глагол   - 29    рр  -  5      кр  -    2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Глагол как часть речи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Глагол. Общее грамматическое значение, морфологические и синтаксические признаки глаголов.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Осознание ответственности за произнесенное.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Дают  характеристику глагола по значению, морфологическим признакам и синтаксической роли; доказывают принадлежность слова к глаголу в форме рассуждения; определяют морфологические признаки глагола.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НЕ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 глаголами.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Правописание НЕ с глаголами.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соблюдают в практике письменного общения изученное орфографическое правило; соблюдают нормы речевого этикета.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 правило написания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не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 глаголами; пишут глаголы с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не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; графически обозначая условия выбора правильных написаний; употребляют глаголы с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не;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графически обозначают условия выбора правильных написаний; употребляют глаголы с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 не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речи; рассказывают о глаголе в форме научного описания.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64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Рассказ. </w:t>
            </w: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 Сочинение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264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по сюжетным картинкам 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264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(упр. 619) 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«Как я </w:t>
            </w: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lastRenderedPageBreak/>
              <w:t>однажды…»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b/>
                <w:color w:val="FF0000"/>
                <w:kern w:val="1"/>
                <w:sz w:val="26"/>
                <w:szCs w:val="26"/>
                <w:u w:val="single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64" w:lineRule="auto"/>
              <w:ind w:left="0" w:right="0" w:firstLine="0"/>
              <w:rPr>
                <w:rFonts w:eastAsia="Andale Sans UI"/>
                <w:b/>
                <w:color w:val="FF0000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  <w:u w:val="single"/>
              </w:rPr>
              <w:lastRenderedPageBreak/>
              <w:t>Рассказ. Жанровые особенности рассказа. Устный рассказ по серии картинок.</w:t>
            </w:r>
            <w:r w:rsidRPr="00E57AD8">
              <w:rPr>
                <w:rFonts w:eastAsia="Andale Sans UI"/>
                <w:b/>
                <w:color w:val="FF0000"/>
                <w:kern w:val="1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Развивают интерес к созданию собственных текстов; стремятся к речевому совершенствованию уыеличивают объем словарного запаса 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преобразовывают визуальную информацию в текстовую; адекватно понимают отношение художника к изображаемому; выражают свое отношение к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изображенному на сюжетных картинках; создают устный текст, соблюдая нормы его построения; соблюдают в процессе создания текста основные нормы русского литературного языка; выступают перед аудиторией сверстников.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Исследуют  рассказ как один из видов повествования, композицию рассказа, главное в рассказе; составляют устный рассказ по сюжетным картинкам.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Неопределенная форма глагола.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Признаки глаголов в неопределенной форме. Ь после Ч в глаголах в неопределенной форме.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 уыеличивают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пересказывают исходный текст, соблюдая нормы его построения; соблюдают в процессе пересказа основные нормы русского литературного языка; выступают перед аудиторией сверстников.</w:t>
            </w:r>
          </w:p>
        </w:tc>
        <w:tc>
          <w:tcPr>
            <w:tcW w:w="38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Определяют, что неопределенная форма глагола – это начальная форма; окончания неопределенной формы, формулируют правило употребления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ь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ч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неопределенной форме; распознают глаголы в неопределенной форме; образовывают неопределенную форму от заданных глаголов; пишут в неопределенной форме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ь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ч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; графически обозначая условия выбора написания; пересказывают исходный текст в устной форме.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неопределенной формы.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–тся и –ться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глаголах.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Глаголы в неопределенной форме и форме 3-го лица. –ТЬСЯ и –ТСЯ в глаголах.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соблюдают в практике письменного общения изученное орфографическое правило.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 условия выбора написания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–тся и –ться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глаголах; о произношении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глаголах на месте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–тся и –ться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; правильно произносят глаголы на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–тся и –ться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; правильно ставят вопрос к указанным глаголам; пишут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–тся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или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lastRenderedPageBreak/>
              <w:t xml:space="preserve">ться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глаголах; графически обозначатя условия выбора правильного написания.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Виды глагола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Глаголы совершенного и несовершенного вида, их значение, вопросы.значения однократности и последовательности действий.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и грамматическое богатство русского языка.</w:t>
            </w:r>
          </w:p>
        </w:tc>
        <w:tc>
          <w:tcPr>
            <w:tcW w:w="32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вычитывают информацию, представленную в форме таблицы; пользуются орфографическим словарем.</w:t>
            </w:r>
          </w:p>
        </w:tc>
        <w:tc>
          <w:tcPr>
            <w:tcW w:w="38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 видами глагола, их значением, с видовыми парами глаголов; определяют различие между глаголами совершенного и несовершенного вида; пользуются приемом распознавания видов глагола по вопросам, по значению; определяют вид глагола; распознают видовые пары; образовывают глаголы другого вида от указанных; правильно употребляют глаголы совершенного и несовершенного вида в речи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глаголов совершенного и несовершенного вида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корнях с чередованием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Чередование. Условия написания чередующихся гласных </w:t>
            </w:r>
            <w:r w:rsidRPr="00E57AD8">
              <w:rPr>
                <w:rFonts w:eastAsia="Andale Sans UI"/>
                <w:i/>
                <w:kern w:val="1"/>
                <w:sz w:val="26"/>
                <w:szCs w:val="26"/>
              </w:rPr>
              <w:t>е-и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 в корне.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и грамматическое богатство русского языка</w:t>
            </w:r>
          </w:p>
        </w:tc>
        <w:tc>
          <w:tcPr>
            <w:tcW w:w="32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соблюдают в практике письменного общения изученное орфографическое правило.</w:t>
            </w:r>
          </w:p>
        </w:tc>
        <w:tc>
          <w:tcPr>
            <w:tcW w:w="38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 перечень корней с чередованием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условия выбора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изучаемых корнях, различия в условиях выбора между корнями с чередованием гласных и корнями с безударными гласными, проверяемыми ударением; пишут слова с чередованием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корнях; графически обозначая условия выбора правильных написаний; разграничивают слова с чередованием гласных в корне и с безударными гласными в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корне, проверяемыми ударением.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корнях с чередованием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Невыдуманный рассказ (о себе)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Тема, основная мысль, план текста. Стиль и тип речи. Авторский стиль.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 уыеличивают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Создают устный текст, соблюдая нормы его построения; соблюдают в процессе создания текста основные нормы русского литературного языка; выступают перед аудиторией сверстников; находят и исправляют грамматические ошибки в чужом изложении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Определяют, что главное в рассказе – развертывающееся в определенной последовательности действие; роль жестов, выражения лица рассказчика в устном рассказе; составляют устный рассказ от 1-ого лица на основе жизненного опыта («Как я однажды…») и рассказывать его.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360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Контрольный диктант по теме «Глагол»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Способность к самооценке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ошибками, допущенными учащимися в диктанте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Способность к самооценке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Применяют  правила к словам с изученными орфограммами во время работы над ошибками.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Время глагола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 Прошедшее, настоящее и будущее время глагола.  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 лексическое и грамматическое богатство русского языка.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Исследуют  изменение глаголов по временам; определяют вид и время глаголов.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Прошедшее время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Признаки и особенности изменения глаголов прошедшего времени.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Условия выбора гласных перед суффиксом –л- в глаголах прошедшего времени.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Исследуют   изменение глаголов в прошедшем времени, суффикс, служащий для образования прошедшего времени, правило написания безударной гласной перед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суффиксом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–л-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прошедшем времени, правильное ударение в глаголах прошедшего времени (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понимал, понял, поняла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 др.); изменять глаголы в прошедшем времени по числам, а в единственном числе – по родам; пишут безударную гласную перед суффиксом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–л-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прошедшем времени; графически объясняя условия выбора правильных написаний; соблюдают правильное ударение в глаголах в прошедшем времени.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Настоящее время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Признаки глаголов настоящего времени в речи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 уыеличивают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создают письменный текст, соблюдая нормы его построения; соблюдают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Определяют, что формы настоящего времени имеют только глаголы несовершенного вида, правильное ударении в глаголах настоящего времени (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звонит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 др.); распознают глаголы в форме настоящего времени; изменяют глаголы в настоящем времени; соблюдают правильное ударение в указанных глаголах; употребляют глаголы в настоящем времени в речи; составляют текст на тему по выбору.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Будущее время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Признаки глаголов будущего времени,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способы их образования. Употребление глаголов будущего времени в речи.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вычитывают информацию, представленную в форме таблицы.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Определяют  формы (простую и сложную) будущего времени, способы образования форм будущего времени; распознают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глаголы в форме будущего простого и будущего сложного времени; образовывают формы будущего времени глагола в речи.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147-148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Спряжение глаголов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Спряжение глаголов. Тип спряжения. Личные окончания глаголов I и IIспряжения. Правописание безударных личных окончаний глаголов.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речевому самосовершенствованию.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 определение спряжения глагола, личные окончания глаголов 1 и 2 спряжения, знакомятся с правильным удареним в глаголах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облегчит, упростит;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спряжение глагола; изменяют указанные глаголы по лицам и числам; правильно произносят указанные глаголы.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Спряжение глаголов. Тип спряжения. Личные окончания глаголов I и II спряжения. Правописание без-ударных личных окончаний глаголов.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 увеличивают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соблюдают в практике письменного общения изученное орфографическое правило;  преобразовывают  визуальную информацию в текстовую; адекватно понимают отношение художника к изображаемому; выражают свое отношение к изображенному на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сюжетных картинках; создают устный и письменный тексты, соблюдая нормы его построения; соблюдают в процессе создания текста основные нормы русского литературного языка; выступают перед аудиторией сверстников.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Определяют  порядок рассуждения для определения верного написания безударного личного окончания глагола; выясняют, что глаголы с приставками относятся к тому же спряжению, что и бесприставочные;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безударных личных окончаний глагола (</w:t>
            </w:r>
            <w:r w:rsidRPr="00E57AD8">
              <w:rPr>
                <w:rFonts w:eastAsia="Andale Sans UI"/>
                <w:i/>
                <w:iCs/>
                <w:color w:val="auto"/>
                <w:kern w:val="1"/>
                <w:sz w:val="26"/>
                <w:szCs w:val="26"/>
              </w:rPr>
              <w:t>и, е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)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Знают способ определения верного написания безударного личного окончания глагола. Уметь применять способ определения верного написания безударного личного окончания глагола; правильно писать гласные в безударных личных окончаниях глаголов (в том, числе в глаголах с чередованием согласных); графически обозначать условия выбора  правильных написаний; уметь использовать глаголы в связном высказывании по сюжетным картинкам, в диалоге; употреблять глаголы-синонимы в речи.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 в практике письменного общения изученное орфографическое правило;  преобразовывают  визуальную информацию в текстовую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Применяют  порядок рассуждения для определения верного написания безударного личного окончания глагола; пишут гласные в безударных личных окончаниях глаголов(в том числе в глаголах с чередованием согласных); графически обозначают условия выбора правильных написаний; используют глаголы в связном высказывании по сюжетным картинкам, в диалоге; озаглавливают текст; употребляют глаголы-синонимы в речи.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глагола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Глагол как самостоятельная часть речи.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Морфологические признаки и синтаксическая роль глаголов.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 последовательность действий, работать по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плану.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Определяют  порядок морфологического разбора глагола; выполняют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морфологический разбор глагола (устный и письменный).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Сжатое изложение с изменением формы лица (А.Савчук. «Шоколадный торт»)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Приёмы сжатия текста. Изменение формы лица при пересказе.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написанное; интерес к созданию сжатой формы исходного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Воспроизводят прочитанный художественный текст в сжатом виде с изменением лица в письменной форме; сохраняя логичность, связность, соответствие теме при воспроизведении текста в свернутой форме с изменением лица; соблюдая в процессе воспроизведения текста основные нормы русского литературного языка и правила правописания; владеют диалогом и нормами речевого поведения.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Производят исключение и обобщение; сжато излагают главную мысль каждой части исходного текста с изменением формы лица; составляют диалог.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Ь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в глаголах во 2-м лице единственного числа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Правило правописания Ь после шипящих в глаголах во 2-м лице единственного числа.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речевому самосовершенствованию.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соблюдают в практике письменного общения изученное орфографическое правило.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 правило употребления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ь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в глаголах во 2-м лице единственного числа; находят изучаемую орфограмму в слове; пишут слова с изучаемой орфограммой; графически обозначая условия выбора правильного написания.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времен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Употребление глаголов настоящего,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прошедшего и будущего времени.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Развивают интерес к созданию собственных текстов; стремятся к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речевому совершенствованию увеличивают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Извлекают фактуальную информацию из текстов, содержащих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Знакомятся с особенностями употребления форм настоящего и будущего времени глагола в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рассказе о прошлом; употребляют формы настоящего и будущего времени глагола при продолжении рассказа о событиях прошлого в устной форме.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«живописного настоящего» в повествовании.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Употребление глаголов настоящего, времени.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 увеличивают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Преобразовывают  визуальную информацию в текстовую; адекватно понимают отношение художника к изображаемому; выражают свое отношение к изображенному на сюжетных рисунках; создают письменный текст, соблюдая нормы его построения; соблюдают в процессе построения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Составляют рассказ (спортивный репортаж) по данному началу с использованием сюжетных рисунков; употребляют глаголы в форме настоящего времени для оживления повествования.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«Глагол»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Глагол. Морфологические и синтаксические признаки глаголов. Орфограммы, связанные с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правописанием глаголов.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Способность к самооценке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Адекватно понимают письменные высказывания.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Правильно отвечают на контрольные вопросы по разделу «Глагол»; определяют вид и время глаголов; рассказывают об орфограммах, изученных в разделе, в научном стиле речи; правильно пишут слова с непроверяемыми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написаниями, изученными в разделе.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Сочинение-рассказ по рисунку (О.Попович. «Не взяли на рыбалку»)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Тема, основная мысль, план текста. Стиль и тип речи. Авторский стиль.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Употребление глаголов настоящего, прошедшего и будущего времени.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 увеличивают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Преобразовывают  визуальную информацию в текстовую; адекватно понимают отношение художника к изображаемому; выражают свое отношение к изображенному на рисунке; создают устный или письменный текст, соблюдая нормы его построения; соблюдают в процессе создания текста основные нормы русского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 с рассказом на основе изображенного на рисунке (по воображению), с композицией текста-повествования; составляют рассказ на основе изображенного (по воображению) в устной или письменной форме.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Диктант по теме «Глагол»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548DD4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Орфография. Пунктуация. Грамматические разборы.</w:t>
            </w:r>
            <w:r w:rsidRPr="00E57AD8">
              <w:rPr>
                <w:rFonts w:eastAsia="Andale Sans UI"/>
                <w:color w:val="548DD4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Способность к самооценке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орфограммами; определяют слово как часть речи; выполняют морфологический  разбор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302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                                                                                      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>Повторение и систематизация изученного  -12   рр  - 1      кр  -1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«Глагол»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Анализ ошибок контрольной работы. Синтаксис и пунктуация. Пунктограммы. синтаксический разбор простых и сложных предложений.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Способность к самооценке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орфограммами; определяют слово как часть речи; выполняют морфологический  разбор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lastRenderedPageBreak/>
              <w:t>160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Разделы науки о языке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Фонетика. Орфоэпия.графика. Фонетический разбор слов. Орфографический разбор текста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 Морфемика. Состав слова. Орфография. Морфемный разбор слов. Пунктуация.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Ведут  самостоятельный поиск информации; преобразовывают информацию в форму таблицы; извлекают изученную информацию из таблиц; составляют сообщения, действуя по заданному плану; определяют успешность своей работы.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Повторяют  разделы науки о языке и изучаемые в них единицы языка; систематизируют изученное по фонетике, лексике, морфемике, морфологии, синтаксису и пунктуации; рассказывают  о разделах науки о языке и единицах русского языка в форме научного описания; устанавливают взаимосвязи языковых явлений и разделов науки о языке друг с другом; классифицируют звуки русского языка по известным характеристикам; определяют признаки, по которым группируются слова в части речи; определяют, какие из самостоятельных частей речи склоняются, спрягаются, не изменяются; классифицируют члены предложения; правильно расставляют знаки препинания в предложениях.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161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на одну из тем по выбору.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Тема, основная мысль, план текста. Стиль и тип речи. Авторский стиль.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Употребление глаголов настоящего, прошедшего и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будущего времени.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Развивают интерес к созданию собственных текстов; стремятся к речевому совершенствованию увеличивают объем словарного запаса и грамматических средств для свободного выражения мыслей и чувств при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Создают письменный текст, соблюдая нормы его построения; соблюдают в процессе создания письменного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Закрепляют знания о функционально-смысловых типах речи (описание, рассуждение, повествование), их структурных и речевых особенностях; создают текст сочинения на одну из тем по выбору.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162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Орфограммы в приставках и корнях слов.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безударных гласных в корне и приставках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изученные орфографические правила; адекватно понимают информацию письменного сообщения; строят рассуждение; обосновывают свою точку зрения; определяют успешность своей работы.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Повторяют  условия выбора орфограмм и их графическое обозначение; группируют слова с изученными орфограммами по месту их нахождения (в приставке, в корне) и по основному условию выбора; графически их обозначать.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163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Орфограммы в окончаниях слов.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безударных гласных в окончаниях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изученные орфографические правила; адекватно понимают информацию письменного сообщения; преобразовывают информацию в форму таблицы; определяют успешность своей работы.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Определяют, что выбор гласных в окончаниях слов связан с морфологией; условия выбора гласных в окончаниях разных частей речи, их графическое обозначении; правильно пишут слова с изученными орфограммами в окончаниях и графически их обозначать.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164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17365D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Употребление букв Ъ и Ь. Раздельные написания.</w:t>
            </w:r>
            <w:r w:rsidRPr="00E57AD8">
              <w:rPr>
                <w:rFonts w:eastAsia="Andale Sans UI"/>
                <w:color w:val="17365D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Разделительные ь и ъ в позициях после приставок, после корня  и в корне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Знать о различных функциях  Ь, о функциях букв  Ъ и Ь разделительных, о раздельном написании предлогов со с словами, частицы НЕ с глаголом, о графическом обозначении орфограмм. Уметь  верно писать слова с разделительными  Ъ и Ь, с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орфограммами - раздельных написаний; графически обозначать условия выбора верных написаний.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Соблюдать в практике письменного общения изученные орфографические правила;  уметь вести самостоятельный поиск информации;определять успешность своей работы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Стремление  к совершенствованию собственной речи устной и письменной</w:t>
            </w:r>
          </w:p>
          <w:p w:rsidR="00ED5DFD" w:rsidRPr="00E57AD8" w:rsidRDefault="00ED5DFD" w:rsidP="00ED5DFD">
            <w:pPr>
              <w:suppressAutoHyphens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Составление и  анализ обобщающей таблицы.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165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Знаки препинания при однородных членах, прямой речи, обращениях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изученные пунктуационные правила; определяют успешность своей работы.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Систе-ют изученные пунктуационные правила; правильно расставляют знаки препинания в простом предложении (с однородными членами, с обращением), в сложном предложении, в предложении с прямой речью.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10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-166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17365D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Орфография. Пунктуация.</w:t>
            </w:r>
            <w:r w:rsidRPr="00E57AD8">
              <w:rPr>
                <w:rFonts w:eastAsia="Andale Sans UI"/>
                <w:color w:val="17365D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Способность осуществлять самоконтроль</w:t>
            </w:r>
          </w:p>
          <w:p w:rsidR="00ED5DFD" w:rsidRPr="00E57AD8" w:rsidRDefault="00ED5DFD" w:rsidP="00ED5DFD">
            <w:pPr>
              <w:suppressAutoHyphens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Способность к самооценке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10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167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Анализ  итоговой  контрольной работы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356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168-170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Резервные уроки Занимательные уроки русского языка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</w:tbl>
    <w:p w:rsidR="00ED5DFD" w:rsidRPr="00E57AD8" w:rsidRDefault="00ED5DFD" w:rsidP="00ED5DFD">
      <w:pPr>
        <w:widowControl w:val="0"/>
        <w:suppressAutoHyphens/>
        <w:spacing w:after="0" w:line="240" w:lineRule="auto"/>
        <w:ind w:left="0" w:right="0" w:firstLine="0"/>
        <w:rPr>
          <w:rFonts w:eastAsia="Andale Sans UI"/>
          <w:color w:val="auto"/>
          <w:kern w:val="1"/>
          <w:sz w:val="26"/>
          <w:szCs w:val="26"/>
        </w:rPr>
      </w:pPr>
    </w:p>
    <w:p w:rsidR="00ED5DFD" w:rsidRDefault="00ED5DFD" w:rsidP="00ED5DFD">
      <w:pPr>
        <w:spacing w:after="0" w:line="259" w:lineRule="auto"/>
        <w:ind w:left="0" w:right="1" w:firstLine="0"/>
        <w:jc w:val="center"/>
      </w:pPr>
    </w:p>
    <w:p w:rsidR="00171E89" w:rsidRDefault="008C2C44">
      <w:pPr>
        <w:spacing w:after="0" w:line="259" w:lineRule="auto"/>
        <w:ind w:left="0" w:right="0" w:firstLine="0"/>
      </w:pPr>
      <w:r>
        <w:t xml:space="preserve"> </w:t>
      </w:r>
    </w:p>
    <w:p w:rsidR="00171E89" w:rsidRDefault="008C2C44" w:rsidP="00E57AD8">
      <w:pPr>
        <w:spacing w:after="213" w:line="259" w:lineRule="auto"/>
        <w:ind w:left="0" w:right="0" w:firstLine="0"/>
        <w:jc w:val="both"/>
        <w:rPr>
          <w:b/>
        </w:rPr>
      </w:pPr>
      <w:r>
        <w:rPr>
          <w:b/>
        </w:rPr>
        <w:t xml:space="preserve"> </w:t>
      </w:r>
    </w:p>
    <w:p w:rsidR="00E57AD8" w:rsidRPr="00E57AD8" w:rsidRDefault="00E57AD8" w:rsidP="00E57AD8">
      <w:pPr>
        <w:spacing w:after="213" w:line="259" w:lineRule="auto"/>
        <w:ind w:left="0" w:right="0" w:firstLine="0"/>
        <w:jc w:val="both"/>
        <w:rPr>
          <w:b/>
        </w:rPr>
      </w:pPr>
    </w:p>
    <w:p w:rsidR="00171E89" w:rsidRPr="00E57AD8" w:rsidRDefault="008C2C44" w:rsidP="00B1738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  <w:r w:rsidRPr="00E57AD8">
        <w:rPr>
          <w:b/>
          <w:sz w:val="26"/>
          <w:szCs w:val="26"/>
        </w:rPr>
        <w:lastRenderedPageBreak/>
        <w:t xml:space="preserve"> </w:t>
      </w:r>
      <w:r w:rsidR="006F423A" w:rsidRPr="00E57AD8">
        <w:rPr>
          <w:b/>
          <w:sz w:val="26"/>
          <w:szCs w:val="26"/>
        </w:rPr>
        <w:t>ПРИЛОЖЕНИЕ 2</w:t>
      </w:r>
    </w:p>
    <w:p w:rsidR="00B17381" w:rsidRPr="00E57AD8" w:rsidRDefault="00B17381" w:rsidP="00B17381">
      <w:pPr>
        <w:spacing w:after="0" w:line="259" w:lineRule="auto"/>
        <w:ind w:left="0" w:right="0" w:firstLine="0"/>
        <w:jc w:val="right"/>
        <w:rPr>
          <w:sz w:val="26"/>
          <w:szCs w:val="26"/>
        </w:rPr>
      </w:pPr>
    </w:p>
    <w:p w:rsidR="00B17381" w:rsidRPr="00E57AD8" w:rsidRDefault="006F423A" w:rsidP="00B17381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E57AD8">
        <w:rPr>
          <w:rFonts w:cs="Times New Roman"/>
          <w:b/>
          <w:sz w:val="26"/>
          <w:szCs w:val="26"/>
        </w:rPr>
        <w:t xml:space="preserve"> КАЛЕНДАРНО-ТЕМАТИЧЕСКОЕ ПЛАНИРОВАНИЕ</w:t>
      </w:r>
      <w:r w:rsidRPr="00E57AD8">
        <w:rPr>
          <w:rFonts w:cs="Times New Roman"/>
          <w:b/>
          <w:sz w:val="26"/>
          <w:szCs w:val="26"/>
          <w:lang w:val="ru-RU"/>
        </w:rPr>
        <w:t xml:space="preserve"> В 6 КЛАССЕ</w:t>
      </w:r>
    </w:p>
    <w:p w:rsidR="00B17381" w:rsidRPr="00E57AD8" w:rsidRDefault="00B17381" w:rsidP="00B17381">
      <w:pPr>
        <w:pStyle w:val="Standard"/>
        <w:rPr>
          <w:rFonts w:cs="Times New Roman"/>
          <w:sz w:val="26"/>
          <w:szCs w:val="26"/>
        </w:rPr>
      </w:pPr>
    </w:p>
    <w:tbl>
      <w:tblPr>
        <w:tblW w:w="15780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1878"/>
        <w:gridCol w:w="1971"/>
        <w:gridCol w:w="2344"/>
        <w:gridCol w:w="16"/>
        <w:gridCol w:w="4837"/>
        <w:gridCol w:w="2367"/>
        <w:gridCol w:w="1279"/>
        <w:gridCol w:w="352"/>
      </w:tblGrid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64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after="200" w:line="100" w:lineRule="atLeast"/>
              <w:jc w:val="center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E57AD8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27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top w:val="single" w:sz="4" w:space="0" w:color="7030A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п\п</w:t>
            </w:r>
          </w:p>
        </w:tc>
        <w:tc>
          <w:tcPr>
            <w:tcW w:w="1878" w:type="dxa"/>
            <w:tcBorders>
              <w:top w:val="single" w:sz="4" w:space="0" w:color="7030A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1971" w:type="dxa"/>
            <w:tcBorders>
              <w:top w:val="single" w:sz="4" w:space="0" w:color="7030A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Элементы содержания</w:t>
            </w:r>
          </w:p>
        </w:tc>
        <w:tc>
          <w:tcPr>
            <w:tcW w:w="2360" w:type="dxa"/>
            <w:gridSpan w:val="2"/>
            <w:tcBorders>
              <w:top w:val="single" w:sz="4" w:space="0" w:color="7030A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AD8">
              <w:rPr>
                <w:rFonts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Предметные</w:t>
            </w:r>
          </w:p>
        </w:tc>
        <w:tc>
          <w:tcPr>
            <w:tcW w:w="4837" w:type="dxa"/>
            <w:tcBorders>
              <w:top w:val="single" w:sz="4" w:space="0" w:color="7030A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after="200" w:line="100" w:lineRule="atLeast"/>
              <w:jc w:val="center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E57AD8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Метапредметные</w:t>
            </w:r>
          </w:p>
        </w:tc>
        <w:tc>
          <w:tcPr>
            <w:tcW w:w="2367" w:type="dxa"/>
            <w:tcBorders>
              <w:top w:val="single" w:sz="4" w:space="0" w:color="7030A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after="20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bCs/>
                <w:color w:val="000000"/>
                <w:sz w:val="26"/>
                <w:szCs w:val="26"/>
                <w:lang w:eastAsia="ru-RU"/>
              </w:rPr>
              <w:t>личностные</w:t>
            </w:r>
          </w:p>
        </w:tc>
        <w:tc>
          <w:tcPr>
            <w:tcW w:w="1279" w:type="dxa"/>
            <w:tcBorders>
              <w:top w:val="single" w:sz="4" w:space="0" w:color="7030A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дата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top w:val="single" w:sz="4" w:space="0" w:color="7030A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13" w:type="dxa"/>
            <w:gridSpan w:val="6"/>
            <w:tcBorders>
              <w:top w:val="single" w:sz="4" w:space="0" w:color="7030A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after="200" w:line="100" w:lineRule="atLeast"/>
              <w:rPr>
                <w:rFonts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E57AD8">
              <w:rPr>
                <w:rFonts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Язык. Речь. Общение - 3 ч, рр -2</w:t>
            </w:r>
          </w:p>
        </w:tc>
        <w:tc>
          <w:tcPr>
            <w:tcW w:w="1279" w:type="dxa"/>
            <w:tcBorders>
              <w:top w:val="single" w:sz="4" w:space="0" w:color="7030A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Русский язык - один из развитых языков мира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Роль языка в жизни общества</w:t>
            </w:r>
          </w:p>
        </w:tc>
        <w:tc>
          <w:tcPr>
            <w:tcW w:w="23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понимать высказывания на лингвистическую тему и составлять рассуждения на лингвистическую тему.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связи и отношения, выявляемые в ходе исследования структуры, содержания и значения слова, предложения,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«стартовой» мотивации к изучению нового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3.09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Язык, речь, общение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Богатство и выразительность русского языка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понимать высказывания на лингвистическую тему и составлять рассуждения на лингвистическую тему.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добывать недостающую информацию с помощью вопросов.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применять методы информационного поиска, в том числе с помощью компьютерных средств.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объяснять языковые явления, процессы, связи и отношения, выявляемые в ходе исследования структуры и содержания.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Формирование знания о взаимосвязи русского языка с культурой и историей России и мира, формирование сознания того, что русский язык –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важнейший показатель культуры человека.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lastRenderedPageBreak/>
              <w:t>4.09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Ситуация общения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Цель общения, ситуация общения, правила общения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понимать высказывания на лингвистическую тему и составлять рассуждения на лингвистическую тему.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объяснять языковые явления, выявляемые в ходе исследования структуры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Формирования навыка конструирования текста – рассуждения.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5.09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5428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Повторение изученного в 5 классе - 14 ч, рр - 1  , кр-1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Фонетика. Орфоэпия. Графика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Систематизация изученного о звуковой системе языка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Освоить алгоритм проведения фонетического разбора слова, освоить навыки различения условий написания разделительных Ъ и Ь знаков.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владеть монологической и диалогической формами речи в соответствии с орфоэпическими нормами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определить новый уровень отношения к самому себе как субъекту деятельности.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фонетической структуры слова.</w:t>
            </w: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  <w:r w:rsidRPr="00E57AD8">
              <w:rPr>
                <w:sz w:val="26"/>
                <w:szCs w:val="26"/>
              </w:rPr>
              <w:t>6.09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Фонетика. Орфоэпия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Звуки речи: гласные-согласные, сильные-слабые позиции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7.09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Морфемика. Орфограммы в корнях слов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согласных и гласных в корнях слов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определять орфограмму по образцу, находить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 объяснять орфограммы в разных частях слова (корень, приставка).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ситуацию саморегуляции, т. Е. операционного опыта (учебных знаний и умений).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самостоятельной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коллективной аналитической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lastRenderedPageBreak/>
              <w:t>7.09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Морфемика. Орфограммы в приставках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Орфограммы в приставках,  корнях</w:t>
            </w: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10.09</w:t>
            </w:r>
          </w:p>
        </w:tc>
      </w:tr>
      <w:tr w:rsidR="00B17381" w:rsidRPr="00E57AD8" w:rsidTr="00B17381">
        <w:trPr>
          <w:trHeight w:val="4673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Части речи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Части речи.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производить устный и письменный морфологический разбор слова, анализировать текст.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мобилизации сил и энергии, волевому усилию – к выбору ситуации мотивационного конфликта, к преодолению препятствий.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процессы. Связи и отношения, выявляемые в ходе выполнения морфологического разбора слова, анализа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352" w:type="dxa"/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Орфограммы в окончаниях слов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рфограммы в окончаниях слов.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определять орфограммы в корне слова, проводить фонетический анализ, подбирать проверочное слово, составлять и использовать алгоритм нахождения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проверки орфограммы.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Регулятивные: формировать ситуацию саморегуляции эмоциональных и функциональных состояний.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Познавательные: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12.09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 «Интересная встреча» УПР.38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Типы речи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Уважительное отношение к родному языку и его реформаторам</w:t>
            </w: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Знать особенности типов речи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13.09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Синтаксис и пунктуация. Словосочетание.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Словосочетание, простое предложение, однородные члены, обращение; разделительные и выделительные знаки препинания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алгоритм различения словосочетаний от предложений и других конструкций.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работы в группе.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формирование ситуации саморегуляции, сотрудничать в совместном решении задач.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объяснять языковые явления, процессы и связи, отношения, выявляемые в ходе исследования словосочетания.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14.09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Простое  предложение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Простое  предложение, грамматическая основа предложения</w:t>
            </w: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постановки знаков препинания при однородных членах и обращениях.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новый уровень отношения к самому себе как к субъекту деятельности,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простого предложения с однородными членами.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  <w:r w:rsidRPr="00E57AD8">
              <w:rPr>
                <w:sz w:val="26"/>
                <w:szCs w:val="26"/>
              </w:rPr>
              <w:t>14.09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Сложное предложение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Сложное предложение, грамматическая основа предложения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структуру сложного предложения, применять правила постановки запятой в сложносочиненном предложении с союзом И.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формировать навыки речевых действий: использование адекватных языковых средств для отображения в форме устных и письменных речевых высказываний.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объяснять языковые явления, процессы, связи и отношения, выявляемые в ходе исследования структуры сложного предложения.</w:t>
            </w: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17.09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Синтаксический разбор предложений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Характеристика предложений</w:t>
            </w: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18.09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Прямая речь. Диалог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Прямая речь, слова автора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оформлять прямую речь и диалог на письме.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устанавливать рабочие отношения, эффективно сотрудничать и способствовать продуктивной деятельности.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формировать ситуацию саморегуляции эмоциональных и функциональных состояний, т.е. формировать операционный опыт.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  <w:r w:rsidRPr="00E57AD8">
              <w:rPr>
                <w:sz w:val="26"/>
                <w:szCs w:val="26"/>
              </w:rPr>
              <w:t>19.09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Контрольный диктант</w:t>
            </w:r>
            <w:r w:rsidRPr="00E57AD8">
              <w:rPr>
                <w:rFonts w:cs="Times New Roman"/>
                <w:color w:val="FF0000"/>
                <w:sz w:val="26"/>
                <w:szCs w:val="26"/>
                <w:lang w:val="ru-RU"/>
              </w:rPr>
              <w:t xml:space="preserve"> по теме  "Повторение"</w:t>
            </w: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tabs>
                <w:tab w:val="left" w:pos="1458"/>
              </w:tabs>
              <w:rPr>
                <w:sz w:val="26"/>
                <w:szCs w:val="26"/>
              </w:rPr>
            </w:pPr>
            <w:r w:rsidRPr="00E57AD8">
              <w:rPr>
                <w:sz w:val="26"/>
                <w:szCs w:val="26"/>
              </w:rPr>
              <w:tab/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Проверка знаний, умений и навыков по теме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Освоение результатив-ности обучения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widowControl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20.09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контрольного диктанта. Работа над ошибками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и коррекция недочетов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20.09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4149" w:type="dxa"/>
            <w:gridSpan w:val="7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Текст -10, рр - 6, кр -1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Текст, его особенности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Особенности текста по форме, виду речи, по типу речи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текст по форме, виду речи, типу речи, выявлять устойчивые разновидности текстов.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е: формирование ситуации саморегуляции, т.е. операционный опыт (учебных знаний и умений), сотрудничать в совместном решении задач.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е: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21.09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Тема и основная мысль текста. Заглавие текста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Тема и основная мысль текста. Заглавие текста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тему и основную мысль текста, производить анализ поэтического текста.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представлять конкретное содержание и сообщать его в письменной форме.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новый уровень отношения к самому себе как субъекту деятельности.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е: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Сочинение поданному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началу. Упр. 68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Тип речи-повествование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Осознавать ценность русского языка и богатство его структурных возможностей для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выражения разных оттенков мысли.</w:t>
            </w:r>
          </w:p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Развитие интереса к языку и чувства языка.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составляющих внутреннего мира.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объяснять языковые явления, выявляемые в ходе исследования структуры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Формирования навыка конструирования текста – рассуждения.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Начальные и конечные  предложения текста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Начальные и конечные  предложения текста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тип речи текста на основе его языковых и композиционных признаков.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 сказки по данным начальным и конечным предложениям. Упр. 72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Тип речи-повествование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Осознавать ценность русского языка и богатство его структурных возможностей для выражения разных оттенков мысли.</w:t>
            </w:r>
          </w:p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Развитие интереса к языку и чувства языка.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Уметь выстраивать последовательность текста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23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Ключевые слова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Ключевые слова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выделять ключевые слова в тексте различных типов речи.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работы в группе (включая ситуации учебного сотрудничества и проектные формы работы)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применять методы информационного поиска, в том числе с помощью компьютерных средств.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Основные признаки текста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Признаки текста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текст по форме, виду речи, типу речи, выявлять устойчивые разновидности текстов.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е: формирование ситуации саморегуляции, т.е. операционный опыт (учебных знаний и умений), сотрудничать в совместном решении задач.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е: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Текст и его стили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Стили текста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текст на основе композиционных и языковых признаков типа и стиля речи.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Официально-деловой стиль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Признаки ОДС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текст на основе композиционных и языковых признаков типа и стиля речи.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FF0000"/>
                <w:sz w:val="26"/>
                <w:szCs w:val="26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Контрольная работа.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текста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Контроль знаний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Стремиться к речевому самосовершенствованию.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Развивать эстетическое чувство при чтении и восприятии художественного текста.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Уметь находить текст официально-делового стиля.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4149" w:type="dxa"/>
            <w:gridSpan w:val="7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Лексика. Культура речи -12ч,  рр - 3,   кр -1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Слово и его лексическое значение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Теоретические сведения о лексике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с помощью толкового словаря определять лексическое значение слова, прямое и переносное значения слов, отличать омонимы и многозначные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слова, синонимы, антонимы.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интегрироваться в группу сверстников и строить продуктивное взаимодействие со сверстниками и взрослыми.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ситуацию саморегуляции, т.е. операционный опыт, сотрудничать в совместном решении задач.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значения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познавательного интереса.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РР. Сочинение по картине А.М.Герасимова «После дождя»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Подбор материалов к сочинению.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находить материал для сочинения-описания по картине из словаря синонимов, справочных материалов, составлять план сочинения-описания.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новый уровень отношений к самому себе как субъекту деятельности.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самостоятельному и коллективному пректированию, конструированию,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Общеупотребительные слова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Профессионализмы.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Разные слова лексики, работа со словарем.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Разные слова лексики, работа со словарем.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различать слова общеупотребительн. и необщеупотребительные.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интереса, формирование устойчивой мотивации к самостоятельному и коллективному исследованию текста.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Диалектизмы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spacing w:after="20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определять диалектизмы в тексте, формировать навыки лингвистического конструирования, лингвистического описания, лингвистического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анализа.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применять методы информационного поиска, в том числе с помощью компьютерных средств.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 текста с точки зрения его лексического состава.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групповой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32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 Сжатое изложение. Упр 119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Разные слова лексики, работа со словарем.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отбира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ть материал для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изложения, уметь сжимать текст, опуская подробности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составлять план сочинения-описания.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новый уровень отношений к самому себе как субъекту деятельности.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самостоятельному пректированию, конструированию,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Style w:val="aff5"/>
                <w:rFonts w:cs="Times New Roman"/>
                <w:sz w:val="26"/>
                <w:szCs w:val="26"/>
              </w:rPr>
            </w:pPr>
            <w:r w:rsidRPr="00E57AD8">
              <w:rPr>
                <w:rStyle w:val="aff5"/>
                <w:rFonts w:cs="Times New Roman"/>
                <w:sz w:val="26"/>
                <w:szCs w:val="26"/>
              </w:rPr>
              <w:t>Исконно русские и заимствованные слова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Сжатое изложение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различать лексику исконно русскую и заимствованную, составлять текст лингвистического описания по алгоритму выполнения задачи.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 владеть монологической и диалогической форами речи в соответствии с грамматическими и синтаксическими нормами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 текста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Новые слова (неологизмы)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Употребление исконно русских и заимствованных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неологизмы в тексте художественной литературы, публицистических текстах.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 текста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групповой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36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Устаревшие слова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Употребление НЕОЛОГИЗМОВ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определять устаревшие слова в </w:t>
            </w:r>
            <w:r w:rsidRPr="00E57AD8">
              <w:rPr>
                <w:rStyle w:val="aff5"/>
                <w:rFonts w:cs="Times New Roman"/>
                <w:sz w:val="26"/>
                <w:szCs w:val="26"/>
              </w:rPr>
              <w:t>тексте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художественной литературы и объяснять их значение.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лексического состава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 и устойчивой мотивации к исследовательской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Словари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Значение устаревших и новых слов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читать и понимать содержание словарной статьи, определять лексическое значение слова.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представлять конкретное содержание и сообщать его в письменной и устной форме.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новый уровень отношения к самому себе как субъекту деятельности.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проблемно0поисковой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"Лексика"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Виды словарей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 правило написания гласных и согласных в корне и окончании, определять часть речи, тему текста, его основную мысль.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формировать навыки речевых действий: 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выявляемые в ходе повторения и обобщения материала.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 xml:space="preserve">Контрольная тестовая работа по </w:t>
            </w:r>
            <w:r w:rsidRPr="00E57AD8">
              <w:rPr>
                <w:rFonts w:cs="Times New Roman"/>
                <w:color w:val="FF0000"/>
                <w:sz w:val="26"/>
                <w:szCs w:val="26"/>
                <w:lang w:val="ru-RU"/>
              </w:rPr>
              <w:t>теме «</w:t>
            </w:r>
            <w:r w:rsidRPr="00E57AD8">
              <w:rPr>
                <w:rFonts w:cs="Times New Roman"/>
                <w:color w:val="FF0000"/>
                <w:sz w:val="26"/>
                <w:szCs w:val="26"/>
              </w:rPr>
              <w:t>Лексика“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Виды слов по происхождению, по употреблению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воспроизводить приобретенные знания, навыки в конкретной деятельности.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формировать речевые действия: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осознавать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самоанализа и самоконтроля.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5428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Фразеология. Культура речи -  3 ч. к/ тест - 1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Фразеологизмы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системные отношения в лексике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различать единицы языка, определять, какую роль играют фразеологизмы в русском языке, формировать навыки лингвистического анализа текста с фразеологизмами.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текста с фразеологизмами.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интеграции индивидуальной и коллективной учебно – познавательной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Источники фразеологизмов. Употребление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фразеологизмов в речи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Источники  фразеологизмов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составлять текст лингвистического описания по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алгоритму выполнения задания при консультативной помощи учителя.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представлять конкретное содержание и сообщать его в устной и письменной форме.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новый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уровень отношения к самому себе как субъекту деятельности.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и конструирования текста лингвистического описания.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исследовательской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материала. Тест.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Стилистически нейтральные и окрашенные фразеологизмы. Использование фразеологизмов в речи.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структуру и значение фразеологизмов, составлять текст с использованием фразеологизмов.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устойчивого интереса к исследовательской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4149" w:type="dxa"/>
            <w:gridSpan w:val="7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Морфемика. Словообразование. Орфография. Культура   речи -  29, рр -  6, кр -2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Морфемика словообразование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 фразеологии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выделять состав слова и определять путь (способ) его образования.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Освоение личностного смысла учения, желания учиться.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состава слова.</w:t>
            </w: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 в ходе проектной деятельности.</w:t>
            </w:r>
          </w:p>
        </w:tc>
        <w:tc>
          <w:tcPr>
            <w:tcW w:w="1279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Морфемика словообразование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Основные словообразовательные структуры</w:t>
            </w: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45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Описание помещения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Основные словообразоват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ельные структуры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составлять текст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описания помещения, определять композиционные и языковые признаки типа речи.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формировать навыки работы в группе (включая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ситуации учебного сотрудничества и проектные и формы работы).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препятствий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и исследования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составления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Основные способы образования слов в русском языке.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Описание помещения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алгоритм выявления способа словообразования.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и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устойчивого интереса к исследовательской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Основные способы образования слов в русском языке: морфологические и неморфологические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Способы образования слов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способ образования слов.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организации своей деятельности в составе группы.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49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Этимология слов.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Способы образования слов, словообразовательные цепочки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работать со словарем.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формировать навыки работы в группе (включая ситуации учебного сотрудничества и проектной формы работы).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текста (словарная статья).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 на основе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Систематизация материалов к сочинению. Сложный план.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Этимология слов.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находить и выделять языковые и композиционные особенности текста-описания, находить сказуемое в предложении.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текста-описания.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 на основе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Сочинение-описание помещения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Описание помещения.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постановки тире между подлежащим и сказуемым, владеть терминологией.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поведением партнера (контроль, коррекция, оценка действий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данного правила.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познавательного интереса к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о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а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в корне –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кос---кас-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Систематизация материала к сочинению. Сложный план.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различать условия написания корня –кас- -кос.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управлять поведением партнера (контроль, коррекция, оценка действий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индивидуальной и коллективной исследовательской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о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а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в корне –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кос---кас-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О-А в корнях КОС-КАС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различать условия написания корней –кас- -кос-.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определения условия правописания корня.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 О-А в корнях с чередованием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О-А в корнях КОС-КАС, ЛАГ-ЛОЖ, РАСТ-РОС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различать условия написания корней –гар- -гор-. КОС-КАС, ЛАГ-ЛОЖ, РАСТ-РОС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устанавливать рабочие отношения, эффективно сотрудничать и способствовать коллективной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о 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а 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в корне –гор---гар-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О-А в корнях ГОР-ГАР.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различать условия написания корней –гар- -гор-.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устанавливать рабочие отношения, эффективно сотрудничать и способствовать коллективной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о - а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в корне –зар----зор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О-А в корнях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З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ОР-ЗАР. Закрепление изученного об условиях выбора гласных в корнях с чередованием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объяснять правописание гласных в корне –зор- -зар-.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слова, содержания и значения слова, предложения,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 Ы-И после приставок.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Ы-И после приставок.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написания буквы Ы и И после приставок.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Регулятивные: осознавать самого себя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Гласные в приставках ПРЕ, ПРИ.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приставок ПРИ-ПРЕ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объяснять написание гласных Е и И  в приставках пре- и при- 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и конструирования слов с приставками пре- и при-.</w:t>
            </w: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Значение приставки ПРИ-</w:t>
            </w:r>
          </w:p>
        </w:tc>
        <w:tc>
          <w:tcPr>
            <w:tcW w:w="1971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Основные значения приставок пре- и при-. Умение выбирать приставку в соответствии с лексическим значением слова</w:t>
            </w: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Значение приставки ПРЕ-</w:t>
            </w:r>
          </w:p>
        </w:tc>
        <w:tc>
          <w:tcPr>
            <w:tcW w:w="197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Трудные случаи правописания приставок ПРИ- и  ПРЕ-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Умение выбирать приставку в соответствии с лексическим значением слова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объяснять написание гласных Е и И в приставках пре- и при-  с опорой на алгоритм выполнения лингвистической хзадачи.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62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Контрольный диктант</w:t>
            </w:r>
            <w:r w:rsidRPr="00E57AD8">
              <w:rPr>
                <w:rFonts w:cs="Times New Roman"/>
                <w:color w:val="FF0000"/>
                <w:sz w:val="26"/>
                <w:szCs w:val="26"/>
                <w:lang w:val="ru-RU"/>
              </w:rPr>
              <w:t xml:space="preserve"> по теме"Правописание   чередующихся   гласных    в корнях слов. Правописание  приставок ПРЕ и ПРИ"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Умение выбирать приставку в соответствии с лексическим значением слова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изучении.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 контрольного диктанта. Работа над ошибками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Диктант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и коррекция недочетов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изучении.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типа речи описание.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Соединительные О-Е в сложных словах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Соединительные суффиксы в сложных словах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реализовывать алгоритм написания соединительных гласных О и Е в сложных словах.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Сложносокращенные слова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Сложносокращенные слова.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реализовывать алгоритм конструирования и написания сложных слов.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и конструирования сложносокращенных слов..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66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 по картине Т.Н. Яблонской «Утро».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Сочинение по картине Т.Н.Яблонской «Утро»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план к сочинению – описанию картины.Научиться собирать материал для сочинения, оформлять план сочинения, выявлять композиционные и языковые особенности типа речи описания.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и конструирования текста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типа речи описание.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 на основе алгоритма решения задачи.Формирование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Морфемный и словообразова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тельный разбор слов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Правила и схемы разбора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проводить работу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над речевыми и грамматическими ошибками с использованием алгоритма выполнения задачи.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формирование навыков учебного сотрудничества в ходе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выполнения работы над ошибками.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Морфемика и с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ловообразование». Подготовка к контрольному диктанту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Правила и схемы разбораПовторение по теме «Словообразование и орфография»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Развитие интереса к языку и чувства языка.</w:t>
            </w: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Контрольный  диктант</w:t>
            </w:r>
            <w:r w:rsidRPr="00E57AD8">
              <w:rPr>
                <w:rFonts w:cs="Times New Roman"/>
                <w:color w:val="FF0000"/>
                <w:sz w:val="26"/>
                <w:szCs w:val="26"/>
                <w:lang w:val="ru-RU"/>
              </w:rPr>
              <w:t xml:space="preserve">  по теме "Морфемика   и словообразование"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Развитие интереса к языку и чувства языка.</w:t>
            </w: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Знать правило выбора соединительной гласной, уметь применять правило на практике.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Работа над ошибками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и коррекция недочетов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Критично относиться к своему мнениюНаучиться проводить работу над речевыми и грамматическими ошибками с использованием алгоритма выполнения задачи.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widowControl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выявляемые в ходе решения лингвистической задачи.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lastRenderedPageBreak/>
              <w:t>Уметь объяснять свои ошибки.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5428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Морфология. Орфография.Культура речи.  Имя  существительное. - 22   рр- 4    кр  -1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72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об имени существительном.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Имя существительное как часть речи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в 5 классе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род имени существительного, конструировать текст лингвистического рассуждения по теме урока.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 лингвистического рассуждения.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Падежные окончания имени существительного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в 5 классе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род имени существительного, конструировать текст лингвистического рассуждения по теме урока.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 лингвистического рассуждения.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составления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Как писать письма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Составление письма  другу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составлять план к сочинению – описанию картины.Научиться собирать материал для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сочинения, оформлять план сочинения, выявлять композиционные и языковые особенности типа речи описания.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проектировать траектории развития через включение 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и конструирования текста.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типа речи описание.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индивидуальной и коллективной исследовательской деятельности на основе алгоритма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решения задачи.Формирование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Разносклоняемые имена существительные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Сведения о разносклоняемых именах существительных.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изменять по падежам разносклоняемые существительные.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категории имени существительного.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76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Буква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е 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в суффиксе –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ен-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существительных на –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мя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разносклоняемых существительных.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буквы Е в суффиксе –ЕН- существительных на –МЯ.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Как тебя зовут? Происхождение имен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Устное публичное выступление о происхождении имен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план к устному выступлению выявлять композиционные и языковые особенности типа речи описания.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владеть  монологической  речи в соответствии с грамматическими и синтаксическими номами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и конструирования текста.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типа речи описание.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решения задачи.Формирование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Несклоняемые имена существительные.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Происхождение несклоняемых имен существительных. Употребление их в косвенных падежах.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род несклоняемых имен существительных, составлять с ними словосочетания.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Род несклоняемых имен существительных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Способы определения рода несклоняемых имен существительных. Употребление их в речи.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находить и выделять языковые и композиционные особенности текста-описания.</w:t>
            </w:r>
          </w:p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текста-описания.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Имена существительные общего рода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 существительных общего рода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воспроизводить алгоритм конструирования синтаксических единиц с существительным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 общего рода.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проектировать траектории развития через включение 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индивидуальной и коллективной исследовательской деятельности на основе алгоритма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решения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Морфологический разбор существительных.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Схема  морфологического разбора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алгоритм проведения морфологического разбора слова.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морфологического разбора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82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Сочинение-описание по личным наблюдениям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Сочинение-описание по личным впечатлениям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текст письма по алгоритму выполнения задачи.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 письма.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НЕ    с существительными.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Умение различать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 - частицу, приставку, часть корня.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Условия выбора слитного и раздельного написания.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Научиться применять правила написания НЕ с существительными.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выполнения лингвистической задачи.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НЕ    с существительными.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НЕ с существительными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текст описания картины с использованием существительных по теме урока.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 Ч и Щ в суффиксах -ЧИК и  -ЩИК. 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Условия выбора  букв Ч и Щ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букв Ч и Щ в суффиксах –ЧИК- и –ЩИК-.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 Ч и Щ в суффиксах ЧИК и  ЩИК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Умение сопоставлять произношение и написание существительных с суффиксами        –чик, -щик</w:t>
            </w: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88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Гласные в суффиксах - ЕК и -ИК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Условия выбора букв Е и И в суффиксах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гласных в суффиксах –ЕК- и –ИК-.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самосовершенствованию.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Гласные О-Е после шипящих.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Умение правильно выбирать гласные О-Е  после шипящих в суффиксах и окончаниях имен существительных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гласных О и Е после шипящих в суффиксах существительных.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алгоритма выполнения лингвистического задания.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деятельности на основе алгоритма.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 по теме «Имя существительное»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темы «Имя существительное»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писать и оформлять письма.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жанра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письмо.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навыков индивидуальной и коллективной исследовательской деятельности, проявления креативных способностей.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материала. Подготовка к контрольному диктанту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"Имя существительное"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темы «Имя существительное»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тесты на заданную тему.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решения лингвистической задачи.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 по алгоритму, индивидуальному плану.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Контрольный диктант по теме «Имя существительное»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алгоритм выполнения тестовых заданий.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выполнения тестовых заданий.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самоанализа и самоконтроля.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и коррекция недочетов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анализировать допущенные ошибки, выполнять работу над ошибками.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выявляемые в ходе работы над ошибками.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5428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Имя прилагательное - 27  рр -6   кр  -1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в 5 классе об имени прилагательном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Повторить изученный ранее материал.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отличать имя прилагательное от других частей речи.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прилагательного как части речи.</w:t>
            </w: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Прилагательное как часть речи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Повторить изученный ранее материал.</w:t>
            </w: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Сочинение-описание природы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Систематизация изученного о грамматических значениях, синтаксической  и коммуникативной роли имени прилагательного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композиционно-языковые особенности текстов – описания природы.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выполнения творческой работы.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Сочинение-описание природы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Систематизация изученного о грамматических значениях, синтаксической  и коммуникативной роли имени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прилагательного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Научиться определять композиционно-языковые особенности текстов – описания природы.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выполнения творческой работы.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Степени сравнения имен прилагательных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. 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Сочинение-описание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образовывать степени сравнения имен прилагательных по алгоритму выполнения лингвистической задачи.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степеней сравнения прилагательных.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Степени сравнения имен прилагательных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Таблица степеней сравнения прилагательныхСпособы образования степеней сравнения имен прилагательных. Употребление их в речи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образовывать степени сравнения имен прилагательных по алгоритму выполнения лингвистической задачи.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словосочетаний, предложений с прилагательными в определенной степени сравнения.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Разряды имен прилагательных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Качественные прилагательные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.Разряды по значению. Значение, грамматические признаки и правописание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качественных имен прилагательных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Научиться выявлять лексические и грамматические признаки имени прилагательного.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осознавать самого себя как движущую силу своего научения, свою способность к преодолению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части речи.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индивидуальной и коллективной исследовательской деятельности,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проявления креативных способностей.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Относительные прилагательные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Значение, грамматические признаки и правописание относительных имен прилагательных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отличать относительные прилагательные от других, анализировать текст художественной литературы по алгоритму выполнения задания.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самоанализа и самоконтроля в самостоятельной и коллективной практической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Притяжательные прилагательные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Значение, грамматические признаки и правописание притяжательных имен прилагательных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отличать притяжательные прилагательные от качественных и относительных, составлять презентации теоретического материала.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 презентации теоретического материала.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ind w:firstLine="34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Морфологический разбор имени прилагательного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Схема разбора прилагательного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производить морфологический разбор имен прилагательных.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морфологического разбора имени прилагательного.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познавательного интереса к изучению нового, способам обобщения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систематизации знаний.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104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Выборочное изложение по повести А.С.Пушкина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Выборочное изложение по повести А.С.Пушкина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вычленять из текста необходимую информацию.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выборочного изложения.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Не с прилагательными.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НЕ с прилагательными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и в практико-теоретической деятельности алгоритм определения условий написания НЕ с прилагательными.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изучения и закрепления материала.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практико-теоретического обобщения.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Слитное и раздельное написание НЕ с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прилагательными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Умение отличать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- частицу, приставку, часть корня.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Условия слитного и раздельного написания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с прилагательными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и в практико-теоретической деятельности алгоритм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определения условий написания НЕ с прилагательными.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осознавать самого себя как движущую силу своего научения,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изучения и закрепления материала.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навыков практико-теоретического обобщения.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Слитное и раздельное написание НЕ с прилагательными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Умение отличать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- частицу, приставку, часть корня. Условия слитного и раздельного написания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с прилагательными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отличать условия написания НЕ с существительными от условий написания НЕ с другими частями речи.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работы над ошибками в домашнем задании.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самосовершенствованию,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 О-Е после шипящих в суффиксах прилагательных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О-Е после шипящих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постановки букв О и Е после шипящих и Ц в суффиксах прилагательных.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применения изученного правила.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коллективной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110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Сочинение по картине Н.П. Крымова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«Зимний вечер»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Сочинение-описание пейзажа по картине Н.П. Крымова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«Зимний вечер»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Совершенствование собственной речи в процессе наблюдения за языковыми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явлениями.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прилагательных. 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Написание Н и НН в суффиксах прилагательных.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двух букв Н в суффиксах прилагательных.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слова, содержания и значения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составления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Правило выбора Н и НН  в суффиксах прилагательных. Умение находить данную орфограмму и обосновывать написание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двух букв Н в суффиксах прилагательных, составлять текст описания внешности.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и значения слова, выполнения творческого задания.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Правило выбора Н и НН в суффиксах прилагательных. Умение находить данную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орфограмму и обосновывать написани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применять правила написания двух букв Н в суффиксах прилагательных, составлять текст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описания внешности.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и значения слова, выполнения творческого задания.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изучению нового на основе  составления алгоритма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Различение на письме суффиксов прилагательных К и СК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еНаписание суффиксов К и СК в прилагательных, способы различения суффиксов -К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и  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-СК-  в качественных и относительных прилагательных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суффиксов прилагательных – К- и –СК-.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культуры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Дефисное и слитное написание сложных прилагательных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Написание сложных прилагательных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сложных слов.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слов, анализа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Повторение изученного по теме «Имя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прилагательное»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Повторение по теме: «Имя прилагательное»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проектировать и реализовывать индивидуальный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маршрут восполнения проблемных зон в изученной теме.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познавательного интереса к диагностической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деятельности (самодиагностики результатов обучения).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Проверочная работа по теме «Имя прилагательное». Подготовка к контрольному диктанту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по теме: «Имя прилагательное»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 к диагностической деятельности (самодиагностики результатов обучения).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Контрольный диктант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по теме «Имя прилагательное»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диагностики (самодиагностики).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проектировать и реализовывать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индивидуальный маршрут восполнения проблемных зон в изученной теме.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управлять своим поведением (контроль,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диагностики (самодиагностики).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1782" w:type="dxa"/>
            <w:gridSpan w:val="6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Имя числительное  -  17   рр -   2    кр -   1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Имя числительное как часть речи. 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числительного, его признаки.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простые и составные числительные.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культуры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интереса, навыков конструирования слова.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122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Простые и составные числительные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 простых и составных числительных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мягкого знака на конце и в середине числительных.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анализа слова как фонетической единицы.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исследовательской и творческой деятельности, формирование мотивации к обучению.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Мягкий знак на конце и в середине числительных. 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Правило постановки мягкого знака в числительных.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отличать порядковые числительные от других частей речи.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составления сравнительной таблицы.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Порядковые числительные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Отличие порядковых числительных от количественных. Их изменение и согласование с существительными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дифференцировать разряды количественных числительных.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и исправления ошибок.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125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Разряды количественных числительных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 разрядах числительных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конструировать синтаксические единицы по алгоритму выполнения задачи.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выполнения лабораторной работы.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Числительные, обозначающие целые числа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 целых числах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конструировать синтаксические единицы по алгоритму выполнения задачи.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выполнения лабораторной работы.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Числительные, обозначающие целые числа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Особенности склонения числительных, обозначающих целые числа, правописание в косвенных падежах.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Употребление в речи.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Научиться применять правило написания, склонения дробных числительных.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выявляемые в ходе конструирования словосочетаний.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навыков общения и систематизации теоретического матер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Дробные числительные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Структурные части дробных числительных, их значение. Особенности склонения и сочетание с существительными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написания, склонения дробных числительных.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Склонение дробных числительных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Особенности склонения и сочетание с существительными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и конструировать собирательные числительные.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работы со словарем.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составления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Собирательные числительные. 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Публичное выступление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Систематизация изученного о значении, правописании и синтаксической роли числительного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морфологического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разбора числительного.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навыков 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Морфологический разбор имени числительного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Разбор числительного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тестирования.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мотивации к самосовершенствованию, навыки самодиагностики.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 по теме «Имя числительное». 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по теме «Имя числительное»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тестирования.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мотивации к самосовершенствованию, навыки самодиагностики.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133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Устное выступление «Берегите природу»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Публичное выступление-призыв на тему: «Берегите природу!»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текст публичного выступления.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явления, процессы, связи и отношения, выявляемые в ходе конструирования текста выступления.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изучению нового на основе составления алгоритма выполнения задания публичных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выступлений.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Проверочная работа по теме «Имя числительное». Подготовка к контрольному диктанту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игра-викторина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«Имя числительное»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тестирования.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мотивации к самосовершенствованию, навыки самодиагностики.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Контрольный диктант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по теме «Имя числительное».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тестирования.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мотивации к самосовершенствованию, навыки самодиагностики.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и коррекция недочетов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осознавать самого себя как движущую силу своего научения,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5428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tabs>
                <w:tab w:val="left" w:pos="1476"/>
              </w:tabs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ab/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Местоимение   - 26  рр -  4   кр  -1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Местоимение как часть речи. 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 местоимении. Лексико-грамматическое значение местоимений, ихфункция в речи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работы с местоимениями.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Личные местоимения.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Понятие о личных местоимениях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склонять личные местоимения, определять их род, падеж, роль в предложении.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местоимений.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Особенности склонения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личных местоимений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Употребление личных местоимений 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речи. Особенности склонения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изучению нового на основе составленного алгоритма выполнения задания.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работы с местоимениями.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изучению нового на основе составленного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Возвратное местоимение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Лексическое значение, особенности склонения местоимения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себя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отличать возвратное местоимение от личного.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морфологического анализа местоимения.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Рассказ по сюжетным картинкам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Рассказ по сюжетным рисункам от 1 лица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текст от первого лица.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анализам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Вопросительные, относительные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различать относительные и вопросительные местоимения.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морфемного анализа слов, выполнения сравнительного анализа.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изучению нового на основе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составленного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Относительные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 данных местоимениях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использовать знания об относительных и вопросительных местоимениях при конструировании простого и сложного предложений.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морфологических признаков местоимений.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Неопределенные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Отличие вопросительных и относительных местоимений, роль относительных местоимений в сложном предложении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неопределенные местоимения и их роль в тексте.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морфологического анализа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анализам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146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Дефис в неопределенных местоимениях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Отличительные признаки неопределенных местоимений, дефисное написание приставки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кое-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и суффиксов, а также приставки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не-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создавать тип речи рассуждение, формулировать тезис рассуждения, подбирать аргументы, делать вывод.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создания текста-  рассуждения.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организации и анализа своей деятельности в составе пары.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Дефисное написание приставки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кое-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и суффиксов, а также приставки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написания неопределенных местоимений.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анализа слов с приставкой НЕ.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 данных местоимениях. Образование отрицательных местоимений, выбор приставок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ни-.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написания НИ в отрицательных местоимениях.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выявляемые в ходе морфологического анализа слов.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Образование отрицательных местоимений, выбор приставок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ни-.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написания НИ в отрицательных местоимениях.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морфологического анализа слов.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Притяжательные местоимения.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Образование отрицательных местоимений, выбор приставок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ни-.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рассматривать слово с точки зрения его морфологических признаков.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морфологических признаков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составленного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Притяжательные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Различать личные и притяжательные местоимения. Правописание и употребление в речи.Правописание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употребление в речи.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Научиться рассматривать слово с точки зрения его морфологических признаков.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морфологических признаков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изучению нового на основе составленного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152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Рассуждение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Сочинение-рассуждение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Рассуждение как тип текста, его строение (тезис, аргумент, вывод), языковые особенности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Сочинение-рассуждение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композиционно-языковые признаки текста-рассуждения.Научиться конструировать текст лингвистического рассуждения.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слов с одновариантными приставками.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результатов.Формирование навыков организации и анализа своей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Указательные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Значение указательных местоимений, их изменение, синтаксическая роль.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грамматические признаки указательного местоимения.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указательного местоимения.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Указательные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Указательные местоимения в сложноподчине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нном  предложении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определять указательное местоимение по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грамматическим признакам.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осознавать самого себя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грамматических признаков указательных местоимений.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мотивации к обучению, к самосовершенство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ванию.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Определительные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Значение и употребление в речи определительных местоимений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определительные местоимения по грамматическим признакам.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мотивации к обучению, к самосовершенствованию.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157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Рассказ по воображению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Сочинение-рассказ по воображению:  строение, языковые особенности.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композиционно-языковые признаки текста-рассуждения.Научиться конструировать текст лингвистического рассуждения.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слов с одновариантными приставками.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результатов.Формирование навыков организации и анализа своей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159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Местоимения и другие части речи. Морфологический разбор местоимений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Разбор слов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знания о местоимениях при составлении устного и письменного публичного выступления.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публичного выступления.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160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«Местоимение».  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Подготовка к контрольному диктанту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Систематизация изученного о правописании местоимений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по теме: «Местоимение»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Совершенствование собственной речи в процессе наблюдения за языковыми явлениями.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работы с местоимениями.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Контрольная работа по теме «Местоимение»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применять правила написания гласных и согласных в приставках и корнях, владеть терминологией, методами проверки,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правильно ставить знаки препинания в простом и сложном предложении.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самоанализа и самоконтроля.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и коррекция недочетов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анализировать допущенные ошибки, выполнять работу по предупреждению ошибок.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самосовершенствованию.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4149" w:type="dxa"/>
            <w:gridSpan w:val="7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Глагол  - 28  рр   -5    кр - 2  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о глаголе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Знание о глаголе  по 2-5 классам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глагол по грамматическим признакам.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Личные окончания глаголов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Личные окончания глагола.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определять разноспрягаемые глаголы по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грамматическим признакам.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текста на разноспрягаемые глаголы.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обучению,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поэтапному самосовершенствованию.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Сочинение-рассказ по сюжетным картинкам с обрамлением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Сочинение-рассказ по сюжетным картинкам с включением готового текста.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конструировать текст -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описание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организации и анализа своей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Разноспрягаемые глаголы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Спряжение глаголов. Правописание глагольных форм.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диалог, выявлять способы компрессии текста.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создания текста-диалога, сжатия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компрессии текста, выявление главной информации.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Глаголы переходные и непереходные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 переходных глаголах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использовать алгоритм определения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переходности-непереходности глаголов.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создания текста-диалога, сжатия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обобщения и систематизации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дидактического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Наклонение глаголов. Изъявительное наклонение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Категория наклонения у глаголов. Употребление глаголов в разных наклонениях.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наклонение глаголов.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наклонений глаголов.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170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Сжатое изложение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Изложение, близкое к сочинению.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писать сжатое изложение.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компрессии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интереса, навыков конструирования текста.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Условное наклонение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об условном наклонении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определять наклонение глаголов по грамматическим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признакам.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глаголов условного наклонения.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 учащихся способностей к рефлексии коррекционно-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Условное  наклонение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частицы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бы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с глаголами, ее употребление в речи.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наклонение глаголов по грамматическим признакам.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переходных и непереходных глаголов.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Повелительное наклонение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 повелительном наклонении глагола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наклонение глаголов по грамматическим признакам.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синтаксических единиц.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 конструированию, творческому самовыражению.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Повелительное наклонение. Мягкий знак 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глаголах повелительного наклонения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Образование форм повелительного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наклонения.  Правописание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Ь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после согласных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определять наклонение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глаголов по грамматическим признакам, составлять текст лингвистического описания.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создания текста-описания.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Формирования навыка обобщения и систематизации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Суффиксы глаголов повелительного наклонения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Различие глаголы 2 лица множественного числа и повелительного наклонения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наклонение глаголов по грамматическим признакам, составлять текст лингвистического описания.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создания текста-описания.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Формирования навыка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Сочинение-рассказ по сюжетным картинкам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Рассказ по сюжетным рисункам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конструировать текст -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описание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организации и анализа своей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Употребление наклонений глагола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Употребление наклонений в тексте.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находить в предложении имя прилагательное, определять его непостоянные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морфологические признаки, определять роль синтаксическую в предложении.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осознавать самого себя как движущую силу своего научения, свою способность к преодолению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прилагательных на постоянные и непостоянные признаки.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конструированию и творческому самовыражению.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Употребление наклонений в речи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Употребление наклонений в тексте.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находить в предложении имя прилагательное, определять его непостоянные морфологические признаки, определять роль синтаксическую в предложении.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прилагательных на постоянные и непостоянные признаки.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конструированию и творческому самовыражению.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Безличные глаголы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Представление о безличных глаголах, особенности их употребления в речи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безличные глаголы по грамматическим признакам.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безличных глаголов.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Формирования навыка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Безличные глаголы в текстах художественной литературы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Особенности их употребления безличных глаголов  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художественной  речи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Научиться определять безличные глаголы по грамматическим признакам.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осознавать самого себя как движущую силу своего научения, свою способность к преодолению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предложений.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Формирования навыка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Морфологический разбор глагола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Разбор глагола как части речи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алгоритм морфологического разбора глагола в практической деятельности на уроке.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морфологического разбора глагола.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Рассказ на основе услышанного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Составление рассказа на основе услышанного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тексты различных типов речи.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гласных в суффиксах глаголов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Морфемный состав глаголов. Правило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выбора гласной в суффиксах –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ова-(-ева-), -ыва-(-ива-).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применять правило написания гласных 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окончаниях и суффиксах глаголов.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применения алгоритма проверки орфограмм и применения правил.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изучению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гласных в глагольных суффиксах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Морфемный состав глаголов. Правило выбора гласной в суффиксах –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ова-(-ева-), -ыва-(-ива-).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написания гласных в окончаниях и суффиксах глаголов.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Правописание гласных в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окончаниях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глагол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ов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Гласные в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окончаниях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глаголов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написания гласных в окончаниях и суффиксах глаголов, производить компрессию текста.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«Глагол»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 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Повторение по теме: «Глагол»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применять правила написания слов,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постановки знаков препинания в простом и сложном предложении.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повторения темы.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закреплению алгоритмов проверки орфограммы.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188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Комплексный анализ текста. Тестовая работа по теме  «Глагол»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по теме: «Глагол»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написания гласных в окончаниях и суффиксах глаголов, производить компрессию текста.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темы «Глагол». Подготовка к контрольному диктанту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по теме: «Глагол»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слов, постановки знаков препинания в простом и сложном предложении.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повторения темы.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закреплению алгоритмов проверки орфограммы.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FF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  <w:lang w:val="ru-RU"/>
              </w:rPr>
              <w:t>Контрольный диктант по теме "Глагол"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применять правила написания гласных и согласных в приставках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корнях, владеть терминологией, методами проверки, правильно ставить знаки препинания в простом и сложном предложении.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и коррекция недочетов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анализировать допущенные ошибки, выполнять работу по предупреждению ошибок.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самосовершенствованию.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5428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Повторение и систематизация   изученного  в 5 и 6 классах  -13    рр - 1   кр -1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Разделы науки о языке. Орфография. Орфограммы в приставках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Язык и его значение Орфографический разбор слов.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текст лингвистического повествования.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составления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закреплению изученного.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Орфограммы в корне слова.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Орфографический разбор слов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применять алгоритм проверки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орфограмм.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использовать адекватные  языковые средства для отображения в форме речевых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применения алгоритмов проверки орфограмм.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Орфограммы в суффиксах и окончаниях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Орфографический разбор слов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алгоритм проверки орфограмм.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алгоритма проверки орфограмм.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Синтаксис и пунктуация. Словосочетание и простое предложение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Синтаксический и пунктуационный разбор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алгоритм проверки пунктограмм.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196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 на самостоятельно выбранную тему.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 на самостоятельно выбранную тему.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конструировать текст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любого типа речи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организации и анализа своей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Лексика и фразеология.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Лексический разбор слов.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текст публичного выступления.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Словообразование. Морфемный разбор.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Закрепить знания, полученные на уроках русского языка.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способы образования слов, производить морфемный и морфологический анализ.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199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Морфология. Имя существительное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Закрепить знания, полученные на уроках русского языка.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алгоритм проведения морфологического анализа слова.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морфологического анализа слова.</w:t>
            </w: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Имя прилагательное. Местоимение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Закрепить знания, полученные на уроках русского языка</w:t>
            </w: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Имя числительное. Глагол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Закрепить знания, полученные на уроках русского языка.</w:t>
            </w: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ED5EB1">
        <w:trPr>
          <w:gridAfter w:val="1"/>
          <w:wAfter w:w="352" w:type="dxa"/>
          <w:trHeight w:val="2950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202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.комплексный анализ текста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реализовывать и корректировать индивидуальный маршрут восполнения проблемных зон в изученных темах.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итогового теста.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203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widowControl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ошибок, допущенных в тесте.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и коррекция недочетов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реализовывать и корректировать индивидуальный маршрут восполнения проблемных зон в изученных темах.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нормы (фиксирования собственных затруднений в деятельности).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Занимательный урок грамматики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Подведение итогов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реализовывать и корректировать индивидуальный маршрут восполнения проблемных зон в изученных темах.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проведения синтаксического разбора предложения.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ED5EB1" w:rsidRPr="00E57AD8" w:rsidRDefault="00ED5EB1">
      <w:pPr>
        <w:spacing w:after="0" w:line="259" w:lineRule="auto"/>
        <w:ind w:left="0" w:right="0" w:firstLine="0"/>
        <w:jc w:val="both"/>
        <w:rPr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D5EB1" w:rsidRPr="00E57AD8" w:rsidRDefault="00436DF3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  <w:r w:rsidRPr="00E57AD8">
        <w:rPr>
          <w:b/>
          <w:sz w:val="26"/>
          <w:szCs w:val="26"/>
        </w:rPr>
        <w:t>ПРИЛОЖЕНИЕ 3</w:t>
      </w:r>
    </w:p>
    <w:p w:rsidR="00ED5EB1" w:rsidRDefault="00436DF3" w:rsidP="00436DF3">
      <w:pPr>
        <w:spacing w:after="0" w:line="259" w:lineRule="auto"/>
        <w:ind w:left="0" w:right="0" w:firstLine="0"/>
        <w:jc w:val="center"/>
      </w:pPr>
      <w:r w:rsidRPr="00E57AD8">
        <w:rPr>
          <w:b/>
          <w:sz w:val="26"/>
          <w:szCs w:val="26"/>
        </w:rPr>
        <w:t>КАЛЕНДАРНО-ТЕМАТИЧЕСКО</w:t>
      </w:r>
      <w:r w:rsidRPr="00ED5EB1">
        <w:rPr>
          <w:b/>
        </w:rPr>
        <w:t>Е ПЛАНИРОВАНИЕ В 7 КЛАССЕ</w:t>
      </w:r>
    </w:p>
    <w:tbl>
      <w:tblPr>
        <w:tblpPr w:leftFromText="180" w:rightFromText="180" w:vertAnchor="page" w:horzAnchor="page" w:tblpX="572" w:tblpY="1029"/>
        <w:tblW w:w="1591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2127"/>
        <w:gridCol w:w="3827"/>
        <w:gridCol w:w="1843"/>
        <w:gridCol w:w="4536"/>
        <w:gridCol w:w="2268"/>
        <w:gridCol w:w="885"/>
      </w:tblGrid>
      <w:tr w:rsidR="00ED5EB1" w:rsidRPr="00ED5EB1" w:rsidTr="00ED5EB1">
        <w:trPr>
          <w:trHeight w:val="504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lastRenderedPageBreak/>
              <w:t>№ уро</w:t>
            </w:r>
            <w:r w:rsidRPr="00ED5EB1">
              <w:rPr>
                <w:rFonts w:eastAsia="Arial Unicode MS"/>
                <w:b/>
                <w:szCs w:val="24"/>
              </w:rPr>
              <w:softHyphen/>
              <w:t>ка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Тема урока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Содержание урока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ED5EB1" w:rsidRPr="00ED5EB1" w:rsidRDefault="00ED5EB1" w:rsidP="00ED5EB1">
            <w:pPr>
              <w:tabs>
                <w:tab w:val="left" w:pos="7272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Планируемые результаты</w:t>
            </w:r>
          </w:p>
        </w:tc>
        <w:tc>
          <w:tcPr>
            <w:tcW w:w="8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Дата</w:t>
            </w:r>
          </w:p>
        </w:tc>
      </w:tr>
      <w:tr w:rsidR="00ED5EB1" w:rsidRPr="00ED5EB1" w:rsidTr="00ED5EB1">
        <w:trPr>
          <w:trHeight w:val="283"/>
        </w:trPr>
        <w:tc>
          <w:tcPr>
            <w:tcW w:w="4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Предметные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метапредметные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156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Личностные</w:t>
            </w:r>
          </w:p>
        </w:tc>
        <w:tc>
          <w:tcPr>
            <w:tcW w:w="8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</w:p>
        </w:tc>
      </w:tr>
      <w:tr w:rsidR="00ED5EB1" w:rsidRPr="00ED5EB1" w:rsidTr="00ED5EB1">
        <w:trPr>
          <w:trHeight w:val="316"/>
        </w:trPr>
        <w:tc>
          <w:tcPr>
            <w:tcW w:w="159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Русский язык как развивающееся явление (1 ч)</w:t>
            </w: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Русский язык как разви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вающееся явление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изучение содержания параграфа учебника, запись текста под диктовку, подбор аргументов из художественной литературы для рассуждения на лингвистическую тему, работа в парах сильный — сла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бый с орфограммами с последующей взаимопроверкой по памятке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задания, коллективное проек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дифференцированного 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пони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мать высказыва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на лингви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стическую тему и составлять рас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суждение на линг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вистическую тему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слушать и слышать друг друга, с достаточной полнотой и точностью выражать свои мысли в соответствии с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чами и условиями коммуникации.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самостоятельно выделять и формулировать познавательную цель,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кать и выделять необходимую информацию.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структуры, содержа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и значения слова, предложения,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знания о взаимосвязи русского языка с культурой и историей России и мира, формирование сознания того, что русский язык — важней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ший показатель культуры чело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века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356"/>
        </w:trPr>
        <w:tc>
          <w:tcPr>
            <w:tcW w:w="159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Повторение изученного в 5-6 классах (8 ч)</w:t>
            </w:r>
          </w:p>
        </w:tc>
      </w:tr>
      <w:tr w:rsidR="00ED5EB1" w:rsidRPr="00ED5EB1" w:rsidTr="00ED5EB1">
        <w:trPr>
          <w:trHeight w:val="4250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таксис. Синтаксический разбор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объяснительный диктант с последую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щей самопроверкой по алгоритму работа над лексикой текста, самостоятельное проектирование аргу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ментированного текста с последующей взаимопроверкой при консультатив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помощи учителя, проектирование выполнения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проведения синтаксического разбора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добывать недостающую информацию с помощью вопросов (познава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тельная инициативность).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применять методы информа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ционного поиска, в том числе с помощью компьютерных средств.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проектирования структуры и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держания текста-рассуждения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«стартовой» мотивации к изучению 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вого материала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368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туация. Пунктуационный разбор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беседа по контрольным вопросам,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мостоятельная работа с портфолио (со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ставление словосочетаний по образцу с последующей самопроверкой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выполнения самопроверки), синтаксический разбор, коллективное проектирование способов выполнения дифференцированного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проведения пунктуационного разбора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проявлять речевые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ствия: использовать адекватные языковые средства для отображения в форме речевых высказываний своих чувств, мыслей, побу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ждений и иных составляющих внутреннего мира.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мобилизации сил и энергии, к волевому усилию — выбору в ситуации мотивационного конфликта, к преодолению препятствий.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ляемые в ходе выполнения лингвистических задач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рабо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ты по алгорит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му выполнения задания при консультатив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помощи учителя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9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Лексика и фразео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выполнения заданий по алгоритму (анализ художественного текста с толковым словарем), подбор лексических явлений из произведений художественной литературы,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выполнения домашнего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Освоить алгоритм проведения комп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лексного анализа текста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ствии с орфоэпическими нормами родного языка.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новый уровень отношения к самому себе как субъекту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познаватель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интереса к предмету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следования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838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Фонетика и орфо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графия. Фонетиче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ский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бор слова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 индивидуальная и парная работа по диагностическим материалам учеб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ника с последующей самопроверкой по памятке выполнения задания, 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бораторная работа в парах сильный - слабый при консультативной помощи учителя по алгоритму выполнения заданий (анализ художественного текста с толковым словарем), подбор лексических явлений из произведений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художественной литературы,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выполнения домашнего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проведения фоне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тического разбора слова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ситуацию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регуляции эмоциональных и функциональ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состояний, т. е. формировать операцио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нальный опыт.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слова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 (анализу)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66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1 с грамматическим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понятий, алгоритма проведения самопроверки и взаимопроверки работы: работа с портфолио в парах сильный — слабый (взаимопроверка диктанта и грамматического задания по алгоритму проведения при консуль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тативной помощи учителя),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выполнения домашнего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и использо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вать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маршрутвосполнения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ситуацию </w:t>
            </w:r>
            <w:r w:rsidRPr="00ED5EB1">
              <w:rPr>
                <w:color w:val="auto"/>
                <w:szCs w:val="24"/>
                <w:lang w:val="en-US" w:eastAsia="en-US"/>
              </w:rPr>
              <w:t>ca</w:t>
            </w:r>
            <w:r w:rsidRPr="00ED5EB1">
              <w:rPr>
                <w:color w:val="auto"/>
                <w:szCs w:val="24"/>
                <w:lang w:eastAsia="en-US"/>
              </w:rPr>
              <w:t xml:space="preserve">морегуляции, т. е. операционального опыта (учебных знаний и умений).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контрольных заданий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мостоятельной и коллективной аналитической, проектной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6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20" w:right="80" w:firstLine="0"/>
              <w:rPr>
                <w:color w:val="auto"/>
                <w:szCs w:val="24"/>
              </w:rPr>
            </w:pPr>
            <w:r w:rsidRPr="00ED5EB1">
              <w:rPr>
                <w:color w:val="auto"/>
                <w:szCs w:val="24"/>
              </w:rPr>
              <w:t>Анализ ошибок, допущен</w:t>
            </w:r>
            <w:r w:rsidRPr="00ED5EB1">
              <w:rPr>
                <w:color w:val="auto"/>
                <w:szCs w:val="24"/>
              </w:rPr>
              <w:softHyphen/>
              <w:t>ных в кон</w:t>
            </w:r>
            <w:r w:rsidRPr="00ED5EB1">
              <w:rPr>
                <w:color w:val="auto"/>
                <w:szCs w:val="24"/>
              </w:rPr>
              <w:softHyphen/>
              <w:t>трольном диктанте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Формирование у учащихся способ</w:t>
            </w:r>
            <w:r w:rsidRPr="00ED5EB1">
              <w:rPr>
                <w:rFonts w:eastAsia="Arial Unicode MS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rFonts w:eastAsia="Arial Unicode MS"/>
                <w:szCs w:val="24"/>
              </w:rPr>
              <w:softHyphen/>
              <w:t>сти): работа в парах сильный — слабый по диагностическим картам типичных ошибок по алгоритму выполнения работы над ошибками, коллективное выполнение заданий по дидактическо</w:t>
            </w:r>
            <w:r w:rsidRPr="00ED5EB1">
              <w:rPr>
                <w:rFonts w:eastAsia="Arial Unicode MS"/>
                <w:szCs w:val="24"/>
              </w:rPr>
              <w:softHyphen/>
              <w:t>му материалу, учебнику с последующей взаимопроверкой, самостоятельное выполнение творческого задания (ре</w:t>
            </w:r>
            <w:r w:rsidRPr="00ED5EB1">
              <w:rPr>
                <w:rFonts w:eastAsia="Arial Unicode MS"/>
                <w:szCs w:val="24"/>
              </w:rPr>
              <w:softHyphen/>
              <w:t xml:space="preserve">дактирование текста), коллективное проектирование </w:t>
            </w:r>
            <w:r w:rsidRPr="00ED5EB1">
              <w:rPr>
                <w:rFonts w:eastAsia="Arial Unicode MS"/>
                <w:szCs w:val="24"/>
              </w:rPr>
              <w:lastRenderedPageBreak/>
              <w:t>дифференцированно</w:t>
            </w:r>
            <w:r w:rsidRPr="00ED5EB1">
              <w:rPr>
                <w:rFonts w:eastAsia="Arial Unicode MS"/>
                <w:szCs w:val="24"/>
              </w:rPr>
              <w:softHyphen/>
              <w:t>го домашнего задания, комментирова</w:t>
            </w:r>
            <w:r w:rsidRPr="00ED5EB1">
              <w:rPr>
                <w:rFonts w:eastAsia="Arial Unicode MS"/>
                <w:szCs w:val="24"/>
              </w:rPr>
              <w:softHyphen/>
              <w:t>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проектировать и корректировать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ситуацию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морегуляции, т. е. операционального опыта (учебных знаний и умений).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проектирования индивидуального маршрута восполнения проблемных зон в изученных темах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модиагностике результатов изучения темы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5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Словообразование и орфогра</w:t>
            </w:r>
            <w:r w:rsidRPr="00ED5EB1">
              <w:rPr>
                <w:rFonts w:eastAsia="Arial Unicode MS"/>
                <w:szCs w:val="24"/>
              </w:rPr>
              <w:softHyphen/>
              <w:t>фия. Мор</w:t>
            </w:r>
            <w:r w:rsidRPr="00ED5EB1">
              <w:rPr>
                <w:rFonts w:eastAsia="Arial Unicode MS"/>
                <w:szCs w:val="24"/>
              </w:rPr>
              <w:softHyphen/>
              <w:t>фемный и слово</w:t>
            </w:r>
            <w:r w:rsidRPr="00ED5EB1">
              <w:rPr>
                <w:rFonts w:eastAsia="Arial Unicode MS"/>
                <w:szCs w:val="24"/>
              </w:rPr>
              <w:softHyphen/>
              <w:t>образова</w:t>
            </w:r>
            <w:r w:rsidRPr="00ED5EB1">
              <w:rPr>
                <w:rFonts w:eastAsia="Arial Unicode MS"/>
                <w:szCs w:val="24"/>
              </w:rPr>
              <w:softHyphen/>
              <w:t>тельный разбор слова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(морфологический разбор слова по об</w:t>
            </w:r>
            <w:r w:rsidRPr="00ED5EB1">
              <w:rPr>
                <w:rFonts w:eastAsia="Arial Unicode MS"/>
                <w:szCs w:val="24"/>
              </w:rPr>
              <w:softHyphen/>
              <w:t>разцу выполнения задания), групповая работа по вариантам (анализ текста с последующей взаимопроверкой при консультативной помощи учителя), проектирование выполнения домаш</w:t>
            </w:r>
            <w:r w:rsidRPr="00ED5EB1">
              <w:rPr>
                <w:rFonts w:eastAsia="Arial Unicode MS"/>
                <w:szCs w:val="24"/>
              </w:rPr>
              <w:softHyphen/>
              <w:t>него задания, комментирование вы</w:t>
            </w:r>
            <w:r w:rsidRPr="00ED5EB1">
              <w:rPr>
                <w:rFonts w:eastAsia="Arial Unicode MS"/>
                <w:szCs w:val="24"/>
              </w:rPr>
              <w:softHyphen/>
              <w:t>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изводить слово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образовательный и морфемный анализ слов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чевых действий: использования адекватных языковых средств для отображения в форме устных и письменных речевых высказываний.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мобилизации сил и энергии, к волевому усилию — выбору в ситуации мотивационного конфликта, к преодолению препятствий.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морфологического разбора слова, анализа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мостоятельной и коллективной аналитической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5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гия и 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фография. 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гический разбор слова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(вы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деление и группировка словосочетаний и проведение морфологического 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лиза слов по алгоритму выполнения задачи при консультативной помощи учителя с последующей самопровер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кой),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проведения мор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фологического разбора слова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ситуацию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морегуляции, т. е. операциональный опыт (учебных знаний и умений), сотрудничать в совместном решении задач.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морфологического анализа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в группе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363"/>
        </w:trPr>
        <w:tc>
          <w:tcPr>
            <w:tcW w:w="159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Тексты и стили (4 ч)</w:t>
            </w: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Текст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ния: коллективная работа (объясне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постановки знаков препинания в диалоге), самостоятельная работа (комплексный анализ текста по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ритму выполнения задачи при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сультативной помощи учителя), работа в парах сильный — слабый (составле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диалога «В музее»), анализ текста с последующей взаимопроверкой, кол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лективное проектирование дифферен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цированного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и выделять композиционно- языковые призна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ки текста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</w:t>
            </w:r>
            <w:r w:rsidRPr="00ED5EB1">
              <w:rPr>
                <w:color w:val="auto"/>
                <w:szCs w:val="24"/>
                <w:lang w:eastAsia="en-US"/>
              </w:rPr>
              <w:t>: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ситуацию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регуляции эмоциональных и функциональ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состояний, т. е. формировать операцио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нальный опыт.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слова, предложения, текста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мостоятельной и коллективной аналитической, исследователь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Стили литературно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языка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самостоятельная работа с лингвистиче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портфолио (построение таблицы «Стили речи текста: разновидности и сфера употребления»), свободный диктант с последующей взаимопроверкой, групповая работа (стилистический анализ текста по алгоритму проведения анализа),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текст по форме, виду речи, типу речи, выявлять устой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чивые стилисти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ческие признаки текстов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добывать недостающую информацию с помощью вопросов (познава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тельная инициативность).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ситуацию саморегуляции, т. е. операциональный опыт (учебных знаний и умений), сотрудничать в совместном решении задач.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текста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мостоятельной и коллективной аналитической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42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Диалог как текст. Виды 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логов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(определение темы, основной мысли в тексте по алгоритму выполнения задания при консульта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тивной помощи учителя), работа в па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рах сильный — слабый (анализ текста с диалогом, составление текста с 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логом «О памятном событии»), работа в парах сильный — слабый (составле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памятки об оформлении реплик диалога),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строить диалог и оформлять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плики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новый уровень отношения к самому себе как субъекту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конструирования диалога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200" w:line="276" w:lineRule="auto"/>
              <w:ind w:left="0" w:right="0" w:firstLine="0"/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200" w:line="276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коллективной творческой и аналитиче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Публици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стический стиль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коллективное составление памяток в лингвистическое портфолио «Языко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вые и композиционные признаки пуб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лицистического стиля речи» (по вари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антам) при консультативной помощи учителя, написание статьи в школьную газету «Мы на экскурсии», «Суббот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ник»,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и строить текст публици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стического стиля речи на основе его языковых и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позиционных признаков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и конструирования текста публицистического стиля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следованию и конструиро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ванию текста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362"/>
        </w:trPr>
        <w:tc>
          <w:tcPr>
            <w:tcW w:w="159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Морфология и орфография. Культура речи</w:t>
            </w:r>
          </w:p>
        </w:tc>
      </w:tr>
      <w:tr w:rsidR="00ED5EB1" w:rsidRPr="00ED5EB1" w:rsidTr="00ED5EB1">
        <w:trPr>
          <w:trHeight w:val="212"/>
        </w:trPr>
        <w:tc>
          <w:tcPr>
            <w:tcW w:w="159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lastRenderedPageBreak/>
              <w:t>Причастие (21 ч)</w:t>
            </w:r>
          </w:p>
        </w:tc>
      </w:tr>
      <w:tr w:rsidR="00ED5EB1" w:rsidRPr="00ED5EB1" w:rsidTr="00ED5EB1">
        <w:trPr>
          <w:trHeight w:val="27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Причастие как часть речи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собностей к структурированию и систематизации изучаемого пред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метного содержания: лабораторная работа по определению причастий в предложении, фронтальная беседа по результатам работы, составление алгоритма определения причастий, составление схемы основных призна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причастия при консультативной помощи учителя, объяснительный диктант с последующей взаимопро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веркой, проектирование выполнения домашнего задания, комментирова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причастия и отличать их от глаголов и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лагательных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применять методы информа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ционного поиска, в том числе с помощью компьютерных средств.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причастий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аналитиче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и иссле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довательской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5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Склонение причастий и право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писание гласных в падеж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чаниях причастий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самостоятельная работа с лингвисти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ческим портфолио (построение слово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сочетаний с причастиями по алгоритму выполнения задания), работа в парах сильный — слабый (построение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проверки написания гласных в падежных окончаниях причастий), фронтальная беседа по результатам выполнения домашнего задания, составление конспекта статьи учеб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ника, коллективное проектирование выполнения дифференцированного домашнего задания,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правило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писания гласных в падежных окон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чаниях причастий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и словосочетаний с причастиями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мостоятельной и групповой исследователь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Причаст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обо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рот Выделе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частного оборота запятыми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самостоятельная работа с лингвистиче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портфолио по составлению памяток определения и обособления распространенного определения, груп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повая работа (анализ текста: определе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причастных оборотов, построение схем), конструирование текста с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частными оборотами, самостоятельное проектирование выполнения домаш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него задания, комментирование 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ставленных оценок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обособлять рас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пространенное согласованное определение, выраженное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частным оборо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том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вития через включение в новые виды деятельности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предло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жения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познаватель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интереса, формирование устойчивой мотивации к самостоя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тельному и коллективно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му исследова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 текста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990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Сочи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нение. Описание внешности человека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самостоятельная и пар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ная работа с материалом для описания (составление плана текста сочинения, изучение и конспектирование содер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жания параграфа учебника, составле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алгоритма написания сочинения- описания внешности, составление словаря описания внешности (по вари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антам) при консультативной помощи учителя),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ставлять план текста описания внешности,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струировать текст описания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творческого задания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творческой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чинении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анализ допущенных ошибок с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пользованием памятки для проведения анализа и работы над ошибками, рабо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проектировать и реализовывать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ектировании, конструировании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рефлексии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мотивации к рефлексии, самоанализу результатов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обучения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9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Действи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и страда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причастия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коллективная работа с печатными тетрадями на основе памятки опреде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ления и различения действительных и страдательных причастий в тексте, самостоятельная работа с учебником (тезисное конспектирование при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сультативной помощи учителя),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ставление лингвистического описания по теме «Действительное (страдатель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ное) причастие» (по вариантам) с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следующей взаимопроверкой, коллек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тивное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по грамматиче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призна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кам определять и различать действительные и страдательные причастия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причастий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грации инди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видуального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конструи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рования в ходе решения общей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Краткие и полные страда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причастия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построения и реализации новых зна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ний (понятий, способов действий и т. д.): урок-презентация, конспек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материала презентации, объяснительный диктант, написание лингвистического описания по теме «Причастие» с последующей самопро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веркой по алгоритму выполнения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самостоятельное проектирование выполнения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личать полные и краткие 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через включение в новые виды деятельности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причастий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познаватель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интереса и устойчивой мотивации к исследова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тельской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Действи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причастия настоя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щего времени. Гласные в суф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фиксах действи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тельных причастий настоя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щего вре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отработка новых знаний: лабораторная работа по тексту по вариантам (объяс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нение написания суффиксов действи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тельных причастий), объяснительный диктант с последующей взаимопро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веркой по памятке выполнения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коллективное проектирование выполнения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ставлять и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проверки напи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сания гласных в суффиксах действительных причастий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новый уровень отношения к самому себе как субъекту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причастий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проблемно- поисковой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6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Действи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причастия прошед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шего вре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строения и реализации новых знаний (понятий, способов действий и т. д.): комплексное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повторение по дидак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тическому материалу, работа в парах сильный - слабый по алгоритму 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полнения задания при консультатив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помощи учителя (исследование текста с действительными причастия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ми с последующей самопроверкой), проектирование выполнения домаш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него задания, комментирование 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нахо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дить действитель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ные причастия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прошедшего времени по их грамматическим признакам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lastRenderedPageBreak/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чевых действий: использование адекватных языковых средств для отображения в форме речевых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высказываний своих чувств, мыслей, побуждений и иных составляющих внутрен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него мира.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навыков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анализа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контроля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Страда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причастия настоя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щего времени. Гласные в суффик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сах стра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дательных причастий настоя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щего вре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труднений в деятельности): анализ оши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бок, допущенных в домашнем задании с использованием памятки для прове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дения анализа и работы над ошибками, работа с интерактивной доской по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ставлению алгоритма для проведения самоанализа, самостоятельное проек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выполнения дифференциро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ванного домашнего задания, комменти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лизировать допу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щенные ошибки, выполнять работу по их предупреж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дению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речевые действия: использовать адекватные языковые средства для отображения в форме речевых высказываний с целью планирования, конт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роля и самооценки.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самосовер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шенствованию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Страда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причастия прошед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шего вре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(составление текста лингвистического описания по теме «Страдательные причастия прошедше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го времени»),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самостоятельная работа с дидактическим материалом при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сультативной помощи учителя с после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дующей самопроверкой, коллективное проектирование выполнения диффе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ренцированного домашнего задания, комментирование выставленных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8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страдатель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ные причастия прошедшего времени по их грамматическим признакам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новый уровень отношения к самому себе как субъекту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процессы, связи и отношения,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причастий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 мотивации к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и творческой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7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Гласные перед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 </w:t>
            </w:r>
            <w:r w:rsidRPr="00ED5EB1">
              <w:rPr>
                <w:color w:val="auto"/>
                <w:szCs w:val="24"/>
                <w:lang w:eastAsia="en-US"/>
              </w:rPr>
              <w:t>в полных и кратких страда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тельных причасти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ях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лабораторная работа в парах сильный — слабый с лингвистическим портфолио, работа в группах (конструи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словосочетаний с полными и краткими причастиями, прилагатель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ными, объяснение орфограмм по 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разцу), коллективное проектирование выполнения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ментирование выставленных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алгоритм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писания гласных перед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 xml:space="preserve"> н</w:t>
            </w:r>
            <w:r w:rsidRPr="00ED5EB1">
              <w:rPr>
                <w:color w:val="auto"/>
                <w:szCs w:val="24"/>
                <w:lang w:eastAsia="en-US"/>
              </w:rPr>
              <w:t xml:space="preserve"> в полных и кратких 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стиях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собствовать продуктивной кооперации.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причастий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интереса к исследова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тельской, 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литической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97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Одна и две буквы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 </w:t>
            </w:r>
            <w:r w:rsidRPr="00ED5EB1">
              <w:rPr>
                <w:color w:val="auto"/>
                <w:szCs w:val="24"/>
                <w:lang w:eastAsia="en-US"/>
              </w:rPr>
              <w:t>в суффик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сах крат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ких стра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дательных причастий и в крат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ких отгла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гольных прилага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тельных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групповое выполнение заданий теста с последующей самопроверкой при консультативной помощи учителя по алгоритму выполнения задания,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составление текста с использование кратких и полных причастий, прилага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тельных, объяснение орфограмм,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выполнения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ных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полнять тестовые задания и произ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водить самопро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верку по алгорит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му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мостоятельной работы с последующей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проверкой.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применять методы информа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ционного поиска, в том числе с помощью компьютерных средств.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тестовых заданий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дивидуального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рования в ходе выполнения творческого задания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Одна и две буквы н в суффик</w:t>
            </w:r>
            <w:r w:rsidRPr="00ED5EB1">
              <w:rPr>
                <w:rFonts w:eastAsia="Arial Unicode MS"/>
                <w:szCs w:val="24"/>
              </w:rPr>
              <w:softHyphen/>
              <w:t>сах крат</w:t>
            </w:r>
            <w:r w:rsidRPr="00ED5EB1">
              <w:rPr>
                <w:rFonts w:eastAsia="Arial Unicode MS"/>
                <w:szCs w:val="24"/>
              </w:rPr>
              <w:softHyphen/>
              <w:t>ких стра</w:t>
            </w:r>
            <w:r w:rsidRPr="00ED5EB1">
              <w:rPr>
                <w:rFonts w:eastAsia="Arial Unicode MS"/>
                <w:szCs w:val="24"/>
              </w:rPr>
              <w:softHyphen/>
              <w:t>дательных причастий и в крат</w:t>
            </w:r>
            <w:r w:rsidRPr="00ED5EB1">
              <w:rPr>
                <w:rFonts w:eastAsia="Arial Unicode MS"/>
                <w:szCs w:val="24"/>
              </w:rPr>
              <w:softHyphen/>
              <w:t>ких отгла</w:t>
            </w:r>
            <w:r w:rsidRPr="00ED5EB1">
              <w:rPr>
                <w:rFonts w:eastAsia="Arial Unicode MS"/>
                <w:szCs w:val="24"/>
              </w:rPr>
              <w:softHyphen/>
              <w:t>гольных прилагательных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Формирование у учащихся деятель</w:t>
            </w:r>
            <w:r w:rsidRPr="00ED5EB1">
              <w:rPr>
                <w:rFonts w:eastAsia="Arial Unicode MS"/>
                <w:szCs w:val="24"/>
              </w:rPr>
              <w:softHyphen/>
              <w:t>ностных способностей и способностей к структурированию и систематизации изучаемого предметного содержания: индивидуальная работа с дидактиче</w:t>
            </w:r>
            <w:r w:rsidRPr="00ED5EB1">
              <w:rPr>
                <w:rFonts w:eastAsia="Arial Unicode MS"/>
                <w:szCs w:val="24"/>
              </w:rPr>
              <w:softHyphen/>
              <w:t>ским материалом и учебником с после</w:t>
            </w:r>
            <w:r w:rsidRPr="00ED5EB1">
              <w:rPr>
                <w:rFonts w:eastAsia="Arial Unicode MS"/>
                <w:szCs w:val="24"/>
              </w:rPr>
              <w:softHyphen/>
              <w:t>дующей самопроверкой по алгоритму выполнения задания, работа в парах сильный — слабый (конструирование словосочетаний с краткими и полными причастиями и прилагательными с по</w:t>
            </w:r>
            <w:r w:rsidRPr="00ED5EB1">
              <w:rPr>
                <w:rFonts w:eastAsia="Arial Unicode MS"/>
                <w:szCs w:val="24"/>
              </w:rPr>
              <w:softHyphen/>
              <w:t>следующей взаимопроверкой), состав</w:t>
            </w:r>
            <w:r w:rsidRPr="00ED5EB1">
              <w:rPr>
                <w:rFonts w:eastAsia="Arial Unicode MS"/>
                <w:szCs w:val="24"/>
              </w:rPr>
              <w:softHyphen/>
              <w:t>ление текста с использованием данных частей речи, составление лингвистиче</w:t>
            </w:r>
            <w:r w:rsidRPr="00ED5EB1">
              <w:rPr>
                <w:rFonts w:eastAsia="Arial Unicode MS"/>
                <w:szCs w:val="24"/>
              </w:rPr>
              <w:softHyphen/>
              <w:t>ского описания, самостоятельное про</w:t>
            </w:r>
            <w:r w:rsidRPr="00ED5EB1">
              <w:rPr>
                <w:rFonts w:eastAsia="Arial Unicode MS"/>
                <w:szCs w:val="24"/>
              </w:rPr>
              <w:softHyphen/>
              <w:t xml:space="preserve">ектирование дифференцированного домашнего задания, комментирование выставленных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rFonts w:eastAsia="Arial Unicode MS"/>
                <w:szCs w:val="24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произ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водить самопро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верку по алгорит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му выполнения задания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состава слова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познаватель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интереса в ходе проект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bCs/>
                <w:color w:val="auto"/>
                <w:szCs w:val="24"/>
                <w:lang w:eastAsia="en-US"/>
              </w:rPr>
            </w:pPr>
            <w:r w:rsidRPr="00ED5EB1">
              <w:rPr>
                <w:bCs/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bCs/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bCs/>
                <w:color w:val="auto"/>
                <w:szCs w:val="24"/>
                <w:lang w:eastAsia="en-US"/>
              </w:rPr>
              <w:softHyphen/>
              <w:t>тант № 2 с грамматическим заданием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написание контрольного диктанта с последующей самопровер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 по алгоритму выполнения задания, выполнение грамматического задания с последующей взаимопроверкой,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дифференцированного домашнего за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ектировать, реализовывать и корректировать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контрольной работы и самодиагностики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организации и анализа своей деятельности в составе груп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пы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41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Анализ ошибок, допущен</w:t>
            </w:r>
            <w:r w:rsidRPr="00ED5EB1">
              <w:rPr>
                <w:rFonts w:eastAsia="Arial Unicode MS"/>
                <w:szCs w:val="24"/>
              </w:rPr>
              <w:softHyphen/>
              <w:t>ных в кон</w:t>
            </w:r>
            <w:r w:rsidRPr="00ED5EB1">
              <w:rPr>
                <w:rFonts w:eastAsia="Arial Unicode MS"/>
                <w:szCs w:val="24"/>
              </w:rPr>
              <w:softHyphen/>
              <w:t>трольном диктанте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Формирование у учащихся способ</w:t>
            </w:r>
            <w:r w:rsidRPr="00ED5EB1">
              <w:rPr>
                <w:rFonts w:eastAsia="Arial Unicode MS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rFonts w:eastAsia="Arial Unicode MS"/>
                <w:szCs w:val="24"/>
              </w:rPr>
              <w:softHyphen/>
              <w:t>ности): выполнение тестовых заданий с использованием памяток лингви</w:t>
            </w:r>
            <w:r w:rsidRPr="00ED5EB1">
              <w:rPr>
                <w:rFonts w:eastAsia="Arial Unicode MS"/>
                <w:szCs w:val="24"/>
              </w:rPr>
              <w:softHyphen/>
              <w:t>стического портфолио с последующей самопроверкой, взаимопроверкой при консультативной помощи учителя, коллективное проектирование диффе</w:t>
            </w:r>
            <w:r w:rsidRPr="00ED5EB1">
              <w:rPr>
                <w:rFonts w:eastAsia="Arial Unicode MS"/>
                <w:szCs w:val="24"/>
              </w:rPr>
              <w:softHyphen/>
              <w:t>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тировать индиви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дуальный марш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рут восполнения проблемных зон в изученной теме при помощи средств самодиа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гностики резуль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татов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собствовать продуктивной кооперации.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ляемые в ходе выполнения диагностической работы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организации и анализа своей деятельности в составе груп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пы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Морфоло</w:t>
            </w:r>
            <w:r w:rsidRPr="00ED5EB1">
              <w:rPr>
                <w:rFonts w:eastAsia="Arial Unicode MS"/>
                <w:szCs w:val="24"/>
              </w:rPr>
              <w:softHyphen/>
              <w:t>гический разбор причастия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по учебнику с последующей самопро</w:t>
            </w:r>
            <w:r w:rsidRPr="00ED5EB1">
              <w:rPr>
                <w:rFonts w:eastAsia="Arial Unicode MS"/>
                <w:szCs w:val="24"/>
              </w:rPr>
              <w:softHyphen/>
              <w:t>веркой по памятке выполнения задачи, групповая работа (объяснительный диктант с материалами-опорами лингвистического портфолио), само</w:t>
            </w:r>
            <w:r w:rsidRPr="00ED5EB1">
              <w:rPr>
                <w:rFonts w:eastAsia="Arial Unicode MS"/>
                <w:szCs w:val="24"/>
              </w:rPr>
              <w:softHyphen/>
              <w:t>стоятельная работа (лингвистическое описание), проектирование выполне</w:t>
            </w:r>
            <w:r w:rsidRPr="00ED5EB1">
              <w:rPr>
                <w:rFonts w:eastAsia="Arial Unicode MS"/>
                <w:szCs w:val="24"/>
              </w:rPr>
              <w:softHyphen/>
              <w:t>ния дифференцированного домашнего задания, комментирование выставлен</w:t>
            </w:r>
            <w:r w:rsidRPr="00ED5EB1">
              <w:rPr>
                <w:rFonts w:eastAsia="Arial Unicode MS"/>
                <w:szCs w:val="24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произ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водить 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гический разбор причастия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ния.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лингвистического описания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организации и анализа своей деятельности в составе груп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пы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56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Слитное 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дельное написание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не</w:t>
            </w:r>
            <w:r w:rsidRPr="00ED5EB1">
              <w:rPr>
                <w:color w:val="auto"/>
                <w:szCs w:val="24"/>
                <w:lang w:eastAsia="en-US"/>
              </w:rPr>
              <w:t xml:space="preserve"> с 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стиями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строения и реализации новых знаний (понятий, способов действий и т. д.): работа в парах сильный — слабый (составление алгоритма написания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не</w:t>
            </w:r>
            <w:r w:rsidRPr="00ED5EB1">
              <w:rPr>
                <w:color w:val="auto"/>
                <w:szCs w:val="24"/>
                <w:lang w:eastAsia="en-US"/>
              </w:rPr>
              <w:t xml:space="preserve"> с причастиями с последующей взаи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мопроверкой), индивидуальная творческая работа по дидактическому 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териалу с использованием алгоритмов выполнения задачи, проектирование выполнения дифференцированного домашнего задания, комментирование выставленных </w:t>
            </w:r>
            <w:r w:rsidRPr="00ED5EB1">
              <w:rPr>
                <w:rFonts w:eastAsia="Arial Unicode MS"/>
                <w:szCs w:val="24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правило слитного 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дельного напи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сания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не</w:t>
            </w:r>
            <w:r w:rsidRPr="00ED5EB1">
              <w:rPr>
                <w:color w:val="auto"/>
                <w:szCs w:val="24"/>
                <w:lang w:eastAsia="en-US"/>
              </w:rPr>
              <w:t xml:space="preserve"> с 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стиями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Комментирование: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объяснения правила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Буквы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е </w:t>
            </w:r>
            <w:r w:rsidRPr="00ED5EB1">
              <w:rPr>
                <w:color w:val="auto"/>
                <w:szCs w:val="24"/>
                <w:lang w:eastAsia="en-US"/>
              </w:rPr>
              <w:t>и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ё</w:t>
            </w:r>
            <w:r w:rsidRPr="00ED5EB1">
              <w:rPr>
                <w:color w:val="auto"/>
                <w:szCs w:val="24"/>
                <w:lang w:eastAsia="en-US"/>
              </w:rPr>
              <w:t xml:space="preserve"> после шипящих в суффик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сах стра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дательных причастий прошед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шего вре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работа в парах сильный — слабый по редактированию текста с исполь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зованием памяток для выполнения редактирования при консультативной помощи учителя, написание сочине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ния-рассуждения на лингвистическую тему при консультативной помощи учителя с последующей самопровер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кой), групповое проектирование диф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ференцированного домашнего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комментирование </w:t>
            </w:r>
            <w:r w:rsidRPr="00ED5EB1">
              <w:rPr>
                <w:rFonts w:eastAsia="Arial Unicode MS"/>
                <w:szCs w:val="24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правила написания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е</w:t>
            </w:r>
            <w:r w:rsidRPr="00ED5EB1">
              <w:rPr>
                <w:color w:val="auto"/>
                <w:szCs w:val="24"/>
                <w:lang w:eastAsia="en-US"/>
              </w:rPr>
              <w:t xml:space="preserve"> и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ё </w:t>
            </w:r>
            <w:r w:rsidRPr="00ED5EB1">
              <w:rPr>
                <w:color w:val="auto"/>
                <w:szCs w:val="24"/>
                <w:lang w:eastAsia="en-US"/>
              </w:rPr>
              <w:t>в суффиксах стра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дательных 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стий прошедшего времени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новый уровень отношения к самому себе как субъекту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редактирования текста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96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тести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№ 1 по теме «Прича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стие»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написание контрольного диктанта с последующей самопровер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 по алгоритму выполнения задания, выполнение грамматического задания с последующей взаимопроверкой приконсультативной помощи учителя, проектирование выполнения диффе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ренцированного домашнего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тировать индиви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дуальный марш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рут 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контрольной работы и самодиагностики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организации и анализа сво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ей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 в составе группы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ED5EB1" w:rsidRPr="00ED5EB1" w:rsidTr="00ED5EB1">
        <w:trPr>
          <w:trHeight w:val="69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тестирова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групповая работа (проектирова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ние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работы над типичными ошибками в диагностической карте),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проектирование дифференциро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ванного домашнего задания, коммен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пере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проектировать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Комментирование: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lastRenderedPageBreak/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самокоррекции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мотивации к коллективной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диагностике результатов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изучения темы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Деепричастие (12 ч.)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Деепри</w:t>
            </w:r>
            <w:r w:rsidRPr="00ED5EB1">
              <w:rPr>
                <w:rFonts w:eastAsia="Arial Unicode MS"/>
                <w:szCs w:val="24"/>
              </w:rPr>
              <w:softHyphen/>
              <w:t>частие как часть речи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Формирование у учащихся умений по</w:t>
            </w:r>
            <w:r w:rsidRPr="00ED5EB1">
              <w:rPr>
                <w:rFonts w:eastAsia="Arial Unicode MS"/>
                <w:szCs w:val="24"/>
              </w:rPr>
              <w:softHyphen/>
              <w:t>строения и реализации новых знаний (понятий, способов действий, и т. д.): групповая работа (анализ предложений с деепричастиями по алгоритму вы</w:t>
            </w:r>
            <w:r w:rsidRPr="00ED5EB1">
              <w:rPr>
                <w:rFonts w:eastAsia="Arial Unicode MS"/>
                <w:szCs w:val="24"/>
              </w:rPr>
              <w:softHyphen/>
              <w:t>полнения задачи), фронтальная беседа по содержанию учебника, индивидуаль</w:t>
            </w:r>
            <w:r w:rsidRPr="00ED5EB1">
              <w:rPr>
                <w:rFonts w:eastAsia="Arial Unicode MS"/>
                <w:szCs w:val="24"/>
              </w:rPr>
              <w:softHyphen/>
              <w:t>ные задания (составление плана линг</w:t>
            </w:r>
            <w:r w:rsidRPr="00ED5EB1">
              <w:rPr>
                <w:rFonts w:eastAsia="Arial Unicode MS"/>
                <w:szCs w:val="24"/>
              </w:rPr>
              <w:softHyphen/>
              <w:t>вистического описания деепричастия по грамматическим признакам), проек</w:t>
            </w:r>
            <w:r w:rsidRPr="00ED5EB1">
              <w:rPr>
                <w:rFonts w:eastAsia="Arial Unicode MS"/>
                <w:szCs w:val="24"/>
              </w:rPr>
              <w:softHyphen/>
              <w:t>тирование выполнения дифференциро</w:t>
            </w:r>
            <w:r w:rsidRPr="00ED5EB1">
              <w:rPr>
                <w:rFonts w:eastAsia="Arial Unicode MS"/>
                <w:szCs w:val="24"/>
              </w:rPr>
              <w:softHyphen/>
              <w:t>ванного домашнего задания, комменти</w:t>
            </w:r>
            <w:r w:rsidRPr="00ED5EB1">
              <w:rPr>
                <w:rFonts w:eastAsia="Arial Unicode MS"/>
                <w:szCs w:val="24"/>
              </w:rPr>
              <w:softHyphen/>
              <w:t>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личать деепри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частия, глаголы и наречия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ния.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определения деепричастий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566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Деепри</w:t>
            </w:r>
            <w:r w:rsidRPr="00ED5EB1">
              <w:rPr>
                <w:rFonts w:eastAsia="Arial Unicode MS"/>
                <w:szCs w:val="24"/>
              </w:rPr>
              <w:softHyphen/>
              <w:t>частный оборот. За</w:t>
            </w:r>
            <w:r w:rsidRPr="00ED5EB1">
              <w:rPr>
                <w:rFonts w:eastAsia="Arial Unicode MS"/>
                <w:szCs w:val="24"/>
              </w:rPr>
              <w:softHyphen/>
              <w:t>пятые при деепри</w:t>
            </w:r>
            <w:r w:rsidRPr="00ED5EB1">
              <w:rPr>
                <w:rFonts w:eastAsia="Arial Unicode MS"/>
                <w:szCs w:val="24"/>
              </w:rPr>
              <w:softHyphen/>
              <w:t>частном обороте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Формирование у учащихся умений по</w:t>
            </w:r>
            <w:r w:rsidRPr="00ED5EB1">
              <w:rPr>
                <w:rFonts w:eastAsia="Arial Unicode MS"/>
                <w:szCs w:val="24"/>
              </w:rPr>
              <w:softHyphen/>
              <w:t>строения и реализации новых знаний (понятий, способов действий и т. д.): составление конспекта статьи учебни</w:t>
            </w:r>
            <w:r w:rsidRPr="00ED5EB1">
              <w:rPr>
                <w:rFonts w:eastAsia="Arial Unicode MS"/>
                <w:szCs w:val="24"/>
              </w:rPr>
              <w:softHyphen/>
              <w:t>ка, работа в парах сильный — слабый по составлению лингвистического рас</w:t>
            </w:r>
            <w:r w:rsidRPr="00ED5EB1">
              <w:rPr>
                <w:rFonts w:eastAsia="Arial Unicode MS"/>
                <w:szCs w:val="24"/>
              </w:rPr>
              <w:softHyphen/>
              <w:t>суждения при консультативной мощи учителя с последующей взаимо</w:t>
            </w:r>
            <w:r w:rsidRPr="00ED5EB1">
              <w:rPr>
                <w:rFonts w:eastAsia="Arial Unicode MS"/>
                <w:szCs w:val="24"/>
              </w:rPr>
              <w:softHyphen/>
              <w:t>проверкой, объяснительный диктант, работа с орфограммами, коллективное проектирование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объяс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обособление деепричастных оборотов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ослож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ненного предложения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416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37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Раздельное написание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не</w:t>
            </w:r>
            <w:r w:rsidRPr="00ED5EB1">
              <w:rPr>
                <w:color w:val="auto"/>
                <w:szCs w:val="24"/>
                <w:lang w:eastAsia="en-US"/>
              </w:rPr>
              <w:t xml:space="preserve"> с дее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стиями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повторение, работа над ошибками в домашнем задании по памятке выполнения задания,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дивидуальная работа с лингвистиче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портфолио (составление предло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жений с деепричастными оборотами), работа в парах сильный — слабый (ана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лиз текста с деепричастными оборота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ми с последующей взаимопроверкой по алгоритму выполнения задания), групповое проектирование выполне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домашнего задания, комментиро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правила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писания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не</w:t>
            </w:r>
            <w:r w:rsidRPr="00ED5EB1">
              <w:rPr>
                <w:color w:val="auto"/>
                <w:szCs w:val="24"/>
                <w:lang w:eastAsia="en-US"/>
              </w:rPr>
              <w:t xml:space="preserve"> с дее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причастиями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конструирования предложений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6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3 с грамма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написание контрольного диктанта и выполнение грамматиче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ских заданий с последующей самопро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веркой по памятке выполнения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самостоятельное проектирование домашнего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реализовывать индиви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дуальный марш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рут восполнения проблемных зон в изученной теме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слушать и слышать друг друга, с достаточной полнотой и точностью выражать свои мысли в соответствии с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чами и условиями коммуникации.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самостоятельно выделять и формулировать познавательную цель,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кать и выделять необходимую информацию.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написания контрольного диктанта и выполнения грамматических заданий.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49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39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работа в парах сильный — слабый (анализ текста), лабораторная работа по диагностической карте типичных ошибок с последующей самопроверкой по алгоритму выполнения задания, составление рассказа по рисункам, проектирование выполнения диффе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кор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конструирования проектов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84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Дееприча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стия несо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вершенно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вида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стей к структурированию и систе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матизации изучаемого предметного содержания: лабораторная работа по тексту художественной литературы с деепричастиями несовершенного вида (по вариантам) с последующей взаимопроверкой при консультатив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помощи учителя, работа в парах (конструирование словосочетаний и предложений с дее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причастиями по памятке выполнения задания с последующей взаимопровер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 при консультативной помощи учи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теля), самостоятельное проектирова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ние дифференцированного д/з,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деепри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частия несовер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шенного вида по грамматиче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признакам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слушать и слышать друг друга, с достаточной полнотой и точностью выражать свои мысли в соответствии с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чами и условиями коммуникации.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самостоятельно выделять и формулировать познавательную цель,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кать и выделять необходимую информацию.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деепричастий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866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Деепри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частия совершен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вида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стей к структурированию и систе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матизации изучаемого предметного содержания: лабораторная работа по тексту художественной литерату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ры с деепричастиями (по вариантам) с последующей взаимопроверкой при консультативной помощи учителя,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писание лингвистического рассужде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самостоятельное проектирование дифференцированного домашнего задания, комментирование выстав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деепри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частия совер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шенного вида по грамматиче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признакам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деепричастий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12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гический разбор дееприча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написание выборочного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танта с использованием аудиозаписи, выполнение грамматических заданий, проведение самопроверки по алгорит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му выполнения задачи, работа в парах сильный — слабый (морфологический разбор деепричастия), составление лингвистического описания, определе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ние индивидуального маршрута восполнения проблемных зон в изученной теме,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проектирование дифференциро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ванного домашнего задания, коммен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кор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проектирования индивидуального маршрута восполнения проблемных зон в изученной теме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ление рассказа по картине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выполнение работы над ошибками в домашнем задании по алгоритму выполнения задачи, составление тек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 по картине при консультативной помощи учителя с использованием материалов лингвистического портфо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лио, самостоятельное проектирование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струировать текст повествования по картине с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пользованием опорного языко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вого материала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конструирования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творческой деятельности по алгоритму,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ному плану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5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Сжатое из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ложение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коллективная работа с интерактив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доской, индивидуальная работа с текстами (компрессия текста), рабо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 с интерактивной доской (способы упрощения, исключения, обобщения), работа в группах сильный — слабый (редактирование текста сжатого из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ложения с последующей взаимопро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веркой при консультативной помощи учителя), проектирование выполнения домашнего задания,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способы сжатия текста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компрессии текста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тести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№2 по теме «Дееприча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стие»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выполнение тестовых за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даний с последующей самопроверкой по памятке выполнения задания,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выполнения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тировать индиви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дуальный марш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рут 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тестовых заданий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творческой деятельности по алгоритму,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ному плану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13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тестирова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работа над ошибками по упражнениям учебника, групповая работа (состав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ление алгоритма различения условий обособления причастного и деепри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частного оборотов), индивидуальная работа по учебнику и дидактическому материалу (объяснительный диктант), работа по диагностической карте над типичными ошибками при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сультативной помощи учителя,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выполнения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технологию самокоррекции при перепроекти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ровании индиви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дуального марш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рута 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решения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41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47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rFonts w:eastAsia="Arial Unicode MS"/>
                <w:szCs w:val="24"/>
              </w:rPr>
              <w:t>Наречие (21 ч.)</w:t>
            </w:r>
            <w:r w:rsidRPr="00ED5EB1">
              <w:rPr>
                <w:color w:val="auto"/>
                <w:szCs w:val="24"/>
                <w:lang w:eastAsia="en-US"/>
              </w:rPr>
              <w:t>Наречие как часть речи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- слабый по конструированию словосочетаний с наречиями с последующей взаи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мопроверкой, написание лингви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стического описания (рассуждения) по алгоритму выполнения задания при консультативной помощи учителя, кол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лективное проектирование дифферен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цированного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наречия по их грамматиче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признакам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наречий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Смыс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ловые группы наречий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- слабый над ошибками в домашней работе, лабораторная работа в группах (анализ текста: определение разрядов наречий по значению), самостоятельная работа по материалам учебника, коллективное проектирование дифференцированно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домашнего задания, комментирова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диф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ференцировать наречия по зна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чению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наречий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12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Степени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сравнения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наречий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ностей к рефлексии коррекционно-контрольного типа и реализации коррекционной нормы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групповая работа по дидактиче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скому материалу с использованием 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териалов лингвистического портфолио с последующей взаимопроверкой при консультативной помощи учителя, работа в парах сильный — слабый (ана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лиз текста с наречиями с последующей самопроверкой по памятке), лабора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торная работа (образование степеней сравнения наречий), коллективное проектирование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менять алгоритм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образования сте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пеней сравнения наречий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lastRenderedPageBreak/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выявляемые в ходе образования степеней сравнения наречий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 мотивации к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вательской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деятельности по алгоритму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гический разбор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речий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ний к осуществлению контрольной функции, контроль и самоконтроль изученных понятий: написание объ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яснительного диктанта с использо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ванием аудиозаписи с последующей взаимопроверкой, самопроверкой, выполнение грамматического задания с последующей проверкой учителем, проектирование выполнения диффе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ренцированного домашнего задания, комментирование выставленных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произ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водить 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гический разбор наречия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ляемые в ходе морфологического разбора наречия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решения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51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Сочинение на тему «Прозвища»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выполнение работы над ошибками в домашнем задании по алгоритму выполнения задачи, составление тек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 по картине при консультативной помощи учителя с использованием материалов лингвистического портфо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лио, самостоятельное проектирование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струировать текст повествования по картине с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пользованием опорного языко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вого материала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конструирования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творческой деятельности по алгоритму,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ному плану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тести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рование </w:t>
            </w:r>
            <w:r w:rsidRPr="00ED5EB1">
              <w:rPr>
                <w:color w:val="auto"/>
                <w:szCs w:val="24"/>
                <w:shd w:val="clear" w:color="auto" w:fill="FFFFFF"/>
                <w:lang w:eastAsia="en-US"/>
              </w:rPr>
              <w:t xml:space="preserve">№3 </w:t>
            </w:r>
            <w:r w:rsidRPr="00ED5EB1">
              <w:rPr>
                <w:color w:val="auto"/>
                <w:szCs w:val="24"/>
                <w:lang w:eastAsia="en-US"/>
              </w:rPr>
              <w:t>по теме «Наречие»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выполнение тестовых заданий, проектирование домашнего задания с учетом ошибок, допущенных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тестировании, при консуль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тативной помощи учителя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проектировать и реализовывать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теме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тестовых заданий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53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300" w:firstLine="0"/>
              <w:rPr>
                <w:szCs w:val="24"/>
              </w:rPr>
            </w:pPr>
            <w:r w:rsidRPr="00ED5EB1">
              <w:rPr>
                <w:szCs w:val="24"/>
              </w:rPr>
              <w:t>Слитное и раз</w:t>
            </w:r>
            <w:r w:rsidRPr="00ED5EB1">
              <w:rPr>
                <w:szCs w:val="24"/>
              </w:rPr>
              <w:softHyphen/>
              <w:t xml:space="preserve">дельное написание </w:t>
            </w:r>
            <w:r w:rsidRPr="00ED5EB1">
              <w:rPr>
                <w:i/>
                <w:iCs/>
                <w:szCs w:val="24"/>
              </w:rPr>
              <w:t>не</w:t>
            </w:r>
            <w:r w:rsidRPr="00ED5EB1">
              <w:rPr>
                <w:szCs w:val="24"/>
              </w:rPr>
              <w:t xml:space="preserve"> с на</w:t>
            </w:r>
            <w:r w:rsidRPr="00ED5EB1">
              <w:rPr>
                <w:szCs w:val="24"/>
              </w:rPr>
              <w:softHyphen/>
              <w:t>речиями на</w:t>
            </w:r>
            <w:r w:rsidRPr="00ED5EB1">
              <w:rPr>
                <w:i/>
                <w:iCs/>
                <w:szCs w:val="24"/>
              </w:rPr>
              <w:t>-о</w:t>
            </w:r>
            <w:r w:rsidRPr="00ED5EB1">
              <w:rPr>
                <w:szCs w:val="24"/>
              </w:rPr>
              <w:t xml:space="preserve"> и</w:t>
            </w:r>
            <w:r w:rsidRPr="00ED5EB1">
              <w:rPr>
                <w:i/>
                <w:iCs/>
                <w:szCs w:val="24"/>
              </w:rPr>
              <w:t xml:space="preserve"> -е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ностных способностей и способно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стей к структурированию и систе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матизации изучаемого предметного содержания: самостоятельная работа по дидактическому материалу с после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дующей взаимопроверкой по памятке выполнения задания, анализ текста, составление рассказа по рисункам (предварительное домашнее задание), коллективное проектирование 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</w:rPr>
            </w:pPr>
            <w:r w:rsidRPr="00ED5EB1">
              <w:rPr>
                <w:color w:val="auto"/>
                <w:szCs w:val="24"/>
              </w:rPr>
              <w:t>Научиться приме</w:t>
            </w:r>
            <w:r w:rsidRPr="00ED5EB1">
              <w:rPr>
                <w:color w:val="auto"/>
                <w:szCs w:val="24"/>
              </w:rPr>
              <w:softHyphen/>
              <w:t>нять правила на</w:t>
            </w:r>
            <w:r w:rsidRPr="00ED5EB1">
              <w:rPr>
                <w:color w:val="auto"/>
                <w:szCs w:val="24"/>
              </w:rPr>
              <w:softHyphen/>
              <w:t>писания</w:t>
            </w:r>
            <w:r w:rsidRPr="00ED5EB1">
              <w:rPr>
                <w:i/>
                <w:iCs/>
                <w:color w:val="auto"/>
                <w:szCs w:val="24"/>
              </w:rPr>
              <w:t xml:space="preserve"> не</w:t>
            </w:r>
            <w:r w:rsidRPr="00ED5EB1">
              <w:rPr>
                <w:color w:val="auto"/>
                <w:szCs w:val="24"/>
              </w:rPr>
              <w:t xml:space="preserve"> с на</w:t>
            </w:r>
            <w:r w:rsidRPr="00ED5EB1">
              <w:rPr>
                <w:color w:val="auto"/>
                <w:szCs w:val="24"/>
              </w:rPr>
              <w:softHyphen/>
              <w:t>речиями на</w:t>
            </w:r>
            <w:r w:rsidRPr="00ED5EB1">
              <w:rPr>
                <w:i/>
                <w:iCs/>
                <w:color w:val="auto"/>
                <w:szCs w:val="24"/>
              </w:rPr>
              <w:t>-о</w:t>
            </w:r>
            <w:r w:rsidRPr="00ED5EB1">
              <w:rPr>
                <w:color w:val="auto"/>
                <w:szCs w:val="24"/>
              </w:rPr>
              <w:t xml:space="preserve"> и</w:t>
            </w:r>
            <w:r w:rsidRPr="00ED5EB1">
              <w:rPr>
                <w:i/>
                <w:iCs/>
                <w:color w:val="auto"/>
                <w:szCs w:val="24"/>
              </w:rPr>
              <w:t xml:space="preserve"> -е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</w:rPr>
            </w:pPr>
            <w:r w:rsidRPr="00ED5EB1">
              <w:rPr>
                <w:i/>
                <w:iCs/>
                <w:color w:val="auto"/>
                <w:szCs w:val="24"/>
              </w:rPr>
              <w:t>Коммуникативные:</w:t>
            </w:r>
            <w:r w:rsidRPr="00ED5EB1">
              <w:rPr>
                <w:color w:val="auto"/>
                <w:szCs w:val="24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</w:rPr>
            </w:pPr>
            <w:r w:rsidRPr="00ED5EB1">
              <w:rPr>
                <w:i/>
                <w:iCs/>
                <w:color w:val="auto"/>
                <w:szCs w:val="24"/>
              </w:rPr>
              <w:t>Регулятивные:</w:t>
            </w:r>
            <w:r w:rsidRPr="00ED5EB1">
              <w:rPr>
                <w:color w:val="auto"/>
                <w:szCs w:val="24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ED5EB1">
              <w:rPr>
                <w:i/>
                <w:iCs/>
                <w:color w:val="auto"/>
                <w:szCs w:val="24"/>
              </w:rPr>
              <w:t>Познавательные:</w:t>
            </w:r>
            <w:r w:rsidRPr="00ED5EB1">
              <w:rPr>
                <w:color w:val="auto"/>
                <w:szCs w:val="24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</w:rPr>
              <w:softHyphen/>
              <w:t>мые в ходе применения правила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</w:rPr>
            </w:pPr>
            <w:r w:rsidRPr="00ED5EB1">
              <w:rPr>
                <w:color w:val="auto"/>
                <w:szCs w:val="24"/>
              </w:rPr>
              <w:t>Формирование устойчивой мотивации к творческой деятельности по алгоритму, индивидуаль</w:t>
            </w:r>
            <w:r w:rsidRPr="00ED5EB1">
              <w:rPr>
                <w:color w:val="auto"/>
                <w:szCs w:val="24"/>
              </w:rPr>
              <w:softHyphen/>
              <w:t>ному плану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Буквы е и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и</w:t>
            </w:r>
            <w:r w:rsidRPr="00ED5EB1">
              <w:rPr>
                <w:color w:val="auto"/>
                <w:szCs w:val="24"/>
                <w:lang w:eastAsia="en-US"/>
              </w:rPr>
              <w:t xml:space="preserve"> в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ставках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не- </w:t>
            </w:r>
            <w:r w:rsidRPr="00ED5EB1">
              <w:rPr>
                <w:color w:val="auto"/>
                <w:szCs w:val="24"/>
                <w:lang w:eastAsia="en-US"/>
              </w:rPr>
              <w:t>и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ни-</w:t>
            </w:r>
            <w:r w:rsidRPr="00ED5EB1">
              <w:rPr>
                <w:color w:val="auto"/>
                <w:szCs w:val="24"/>
                <w:lang w:eastAsia="en-US"/>
              </w:rPr>
              <w:t xml:space="preserve"> отри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цательных наречий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по дидактиче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скому материалу с последующей взаи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мопроверкой по памятке выполнения задания при консультативной помощи учителя, конструирование словосоче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таний и предложений с наречиями,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ставление лингвистического описания (предварительное домашнее задание), групповое проектирование дифферен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цированного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алгоритм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писания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не- и ни - </w:t>
            </w:r>
            <w:r w:rsidRPr="00ED5EB1">
              <w:rPr>
                <w:color w:val="auto"/>
                <w:szCs w:val="24"/>
                <w:lang w:eastAsia="en-US"/>
              </w:rPr>
              <w:t>в отрицательных наречиях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текста и конструи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рования отрицательных наречий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коллективной аналитической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990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Одна и две буквы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н </w:t>
            </w:r>
            <w:r w:rsidRPr="00ED5EB1">
              <w:rPr>
                <w:color w:val="auto"/>
                <w:szCs w:val="24"/>
                <w:lang w:eastAsia="en-US"/>
              </w:rPr>
              <w:t>в наречиях на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-о</w:t>
            </w:r>
            <w:r w:rsidRPr="00ED5EB1">
              <w:rPr>
                <w:color w:val="auto"/>
                <w:szCs w:val="24"/>
                <w:lang w:eastAsia="en-US"/>
              </w:rPr>
              <w:t xml:space="preserve"> и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-е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Формирование у учащихся деятельностных способностей и способностей к структурированию и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систематизации изучаемого предметного содержания: конспектирование материалов учебни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ка, составление памятки для лингви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стического портфолио по теме урока (по вариантам) при помощи консультанта, проектирование выполнения дифференцированного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ных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менять правило написания одной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или двух букв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 </w:t>
            </w:r>
            <w:r w:rsidRPr="00ED5EB1">
              <w:rPr>
                <w:color w:val="auto"/>
                <w:szCs w:val="24"/>
                <w:lang w:eastAsia="en-US"/>
              </w:rPr>
              <w:t>в суффиксах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речий на о- и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е-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lastRenderedPageBreak/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lastRenderedPageBreak/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составления опорного справочно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лингвистического материала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 xml:space="preserve">Формирование устойчивого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интереса к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следователь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4 с грамма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написание контрольного диктанта с последующей самопровер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 по алгоритму выполнения задания, выполнение грамматического задания, самодиагностика по материалам 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гностической карты типичных оши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бок, самостоятельное проектирование индивидуального маршрута восполне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проблемных зон в изученной теме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и корректи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ровать индивиду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альный маршрут 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самодиагностики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9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коллективная работа над ошибка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ми (групповая, проектная) с использо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ванием алгоритма работы по диагностической карте,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проектирование дифференциро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ванного домашнего задания,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коммен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тирование выставленных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проектировать и корректировать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lastRenderedPageBreak/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самодиагностики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гностической деятельности по алгоритму,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ному плану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Описание действий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собностей к структурированию и систематизации изучаемого пред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метного содержания: работа в парах сильный — слабый по составлению алгоритма описания действий при консультативной помощи учителя, групповая работа (составление слова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рика описания действия с последую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щей взаимопроверкой), коллективное проектирование дифференцирован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домашнего задания, комменти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рование выставленных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описания дейст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составления текста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творческой деятельности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решения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98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Буквы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о </w:t>
            </w:r>
            <w:r w:rsidRPr="00ED5EB1">
              <w:rPr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и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е</w:t>
            </w:r>
            <w:r w:rsidRPr="00ED5EB1">
              <w:rPr>
                <w:color w:val="auto"/>
                <w:szCs w:val="24"/>
                <w:lang w:eastAsia="en-US"/>
              </w:rPr>
              <w:t xml:space="preserve"> после шипящих на конце наречий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с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следующей самопроверкой по алгорит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му выполнения упражнений учебника, самостоятельное заполнение таблицы «Правописание наречий» с использо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ванием материалов учебника и лингви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стического портфолио, коллективное проектирование дифференцированно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домашнего задания, комментирова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выполненных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правила написания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о</w:t>
            </w:r>
            <w:r w:rsidRPr="00ED5EB1">
              <w:rPr>
                <w:color w:val="auto"/>
                <w:szCs w:val="24"/>
                <w:lang w:eastAsia="en-US"/>
              </w:rPr>
              <w:t xml:space="preserve"> и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е </w:t>
            </w:r>
            <w:r w:rsidRPr="00ED5EB1">
              <w:rPr>
                <w:color w:val="auto"/>
                <w:szCs w:val="24"/>
                <w:lang w:eastAsia="en-US"/>
              </w:rPr>
              <w:t>после шипящих на конце наречий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ствии с грамматическими и синтаксическими нормами родного языка.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решения лингвистической задачи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60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Буквы </w:t>
            </w:r>
            <w:r w:rsidRPr="00ED5EB1">
              <w:rPr>
                <w:i/>
                <w:iCs/>
                <w:color w:val="auto"/>
                <w:spacing w:val="40"/>
                <w:szCs w:val="24"/>
                <w:shd w:val="clear" w:color="auto" w:fill="FFFFFF"/>
                <w:lang w:eastAsia="en-US"/>
              </w:rPr>
              <w:t>оиа</w:t>
            </w:r>
            <w:r w:rsidRPr="00ED5EB1">
              <w:rPr>
                <w:color w:val="auto"/>
                <w:szCs w:val="24"/>
                <w:lang w:eastAsia="en-US"/>
              </w:rPr>
              <w:t>на конце наречий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сти): работа в группах с интерактивной доской по дидактическому материалу, материалу учебника (по вариантам), групповое составление алгоритма применения правила, составление лингвистического рассуждения по теме урока, проектирование выполнения домашнего задания, комментирование выставленных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ла написания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о</w:t>
            </w:r>
            <w:r w:rsidRPr="00ED5EB1">
              <w:rPr>
                <w:color w:val="auto"/>
                <w:szCs w:val="24"/>
                <w:lang w:eastAsia="en-US"/>
              </w:rPr>
              <w:t xml:space="preserve"> и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а</w:t>
            </w:r>
            <w:r w:rsidRPr="00ED5EB1">
              <w:rPr>
                <w:color w:val="auto"/>
                <w:szCs w:val="24"/>
                <w:lang w:eastAsia="en-US"/>
              </w:rPr>
              <w:t xml:space="preserve"> на конце наречий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конструирования текста лингви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стического рассуждения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ставления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98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Дефис 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жду частя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ми слова в наречиях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самостоятельная работа по практиче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скому материалу учебника по памятке выполнения лингвистической задачи с использованием материалов лингви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стического портфолио при консульта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тивной помощи учителя, коллективное проектирование дифференцированно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домашнего задания, комментирова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ние выставленных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правило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писания наречий через дефис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наречий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41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Слитное и раз</w:t>
            </w:r>
            <w:r w:rsidRPr="00ED5EB1">
              <w:rPr>
                <w:szCs w:val="24"/>
              </w:rPr>
              <w:softHyphen/>
              <w:t>дельное написание приставок в наречи</w:t>
            </w:r>
            <w:r w:rsidRPr="00ED5EB1">
              <w:rPr>
                <w:szCs w:val="24"/>
              </w:rPr>
              <w:softHyphen/>
              <w:t>ях, обра</w:t>
            </w:r>
            <w:r w:rsidRPr="00ED5EB1">
              <w:rPr>
                <w:szCs w:val="24"/>
              </w:rPr>
              <w:softHyphen/>
              <w:t>зованных от сущест</w:t>
            </w:r>
            <w:r w:rsidRPr="00ED5EB1">
              <w:rPr>
                <w:szCs w:val="24"/>
              </w:rPr>
              <w:softHyphen/>
              <w:t xml:space="preserve">вительных и </w:t>
            </w:r>
            <w:r w:rsidRPr="00ED5EB1">
              <w:rPr>
                <w:szCs w:val="24"/>
              </w:rPr>
              <w:lastRenderedPageBreak/>
              <w:t>коли</w:t>
            </w:r>
            <w:r w:rsidRPr="00ED5EB1">
              <w:rPr>
                <w:szCs w:val="24"/>
              </w:rPr>
              <w:softHyphen/>
              <w:t>чествен</w:t>
            </w:r>
            <w:r w:rsidRPr="00ED5EB1">
              <w:rPr>
                <w:szCs w:val="24"/>
              </w:rPr>
              <w:softHyphen/>
              <w:t>ных чис</w:t>
            </w:r>
            <w:r w:rsidRPr="00ED5EB1">
              <w:rPr>
                <w:szCs w:val="24"/>
              </w:rPr>
              <w:softHyphen/>
              <w:t>лительных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lastRenderedPageBreak/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интерактивной доской, груп</w:t>
            </w:r>
            <w:r w:rsidRPr="00ED5EB1">
              <w:rPr>
                <w:szCs w:val="24"/>
              </w:rPr>
              <w:softHyphen/>
              <w:t xml:space="preserve">повая </w:t>
            </w:r>
            <w:r w:rsidRPr="00ED5EB1">
              <w:rPr>
                <w:szCs w:val="24"/>
              </w:rPr>
              <w:lastRenderedPageBreak/>
              <w:t>лабораторная работа (анализ текста на лингвистическую тему), ра</w:t>
            </w:r>
            <w:r w:rsidRPr="00ED5EB1">
              <w:rPr>
                <w:szCs w:val="24"/>
              </w:rPr>
              <w:softHyphen/>
              <w:t>бота в парах сильный — слабый по па</w:t>
            </w:r>
            <w:r w:rsidRPr="00ED5EB1">
              <w:rPr>
                <w:szCs w:val="24"/>
              </w:rPr>
              <w:softHyphen/>
              <w:t>мятке выполнения задания по вариан</w:t>
            </w:r>
            <w:r w:rsidRPr="00ED5EB1">
              <w:rPr>
                <w:szCs w:val="24"/>
              </w:rPr>
              <w:softHyphen/>
              <w:t xml:space="preserve">там (конструирование словосочетаний, предложений при консультативной помощи учителя), проектирование выполнения дифференцированного домашнего задания, комментирование выставленных </w:t>
            </w:r>
            <w:r w:rsidRPr="00ED5EB1">
              <w:rPr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szCs w:val="24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Научиться при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менять правило написания при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ставок в наречиях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lastRenderedPageBreak/>
              <w:t>Регулятивные: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мые в ходе исследования наречий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Формирова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ние навыков организации и анализа своей деятельности в составе груп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пы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12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Мягкий знак после шипящих на конце наречий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умений по</w:t>
            </w:r>
            <w:r w:rsidRPr="00ED5EB1">
              <w:rPr>
                <w:szCs w:val="24"/>
              </w:rPr>
              <w:softHyphen/>
              <w:t>строения и реализации новых знаний (понятий, способов действий и т. д.): работа в парах сильный — слабый (со</w:t>
            </w:r>
            <w:r w:rsidRPr="00ED5EB1">
              <w:rPr>
                <w:szCs w:val="24"/>
              </w:rPr>
              <w:softHyphen/>
              <w:t>ставление словарика наречий с мягким знаком на конце с последующей взаи</w:t>
            </w:r>
            <w:r w:rsidRPr="00ED5EB1">
              <w:rPr>
                <w:szCs w:val="24"/>
              </w:rPr>
              <w:softHyphen/>
              <w:t>мопроверкой), лабораторная работа с художественным текстом по алгорит</w:t>
            </w:r>
            <w:r w:rsidRPr="00ED5EB1">
              <w:rPr>
                <w:szCs w:val="24"/>
              </w:rPr>
              <w:softHyphen/>
              <w:t>му выполнения задачи, работа в парах сильный - слабый (выборочный дик</w:t>
            </w:r>
            <w:r w:rsidRPr="00ED5EB1">
              <w:rPr>
                <w:szCs w:val="24"/>
              </w:rPr>
              <w:softHyphen/>
              <w:t>тант), самостоятельное проектирова</w:t>
            </w:r>
            <w:r w:rsidRPr="00ED5EB1">
              <w:rPr>
                <w:szCs w:val="24"/>
              </w:rPr>
              <w:softHyphen/>
              <w:t>ние дифференцированного домашнего задания, комментирование выставлен</w:t>
            </w:r>
            <w:r w:rsidRPr="00ED5EB1">
              <w:rPr>
                <w:szCs w:val="24"/>
              </w:rPr>
              <w:softHyphen/>
              <w:t>ных</w:t>
            </w:r>
            <w:r w:rsidRPr="00ED5EB1">
              <w:rPr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szCs w:val="24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нять правила на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писания мягкого знака после ши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пящих на конце наречий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ния, процессы, связи и отношения, выяв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ляемые в ходе исследования и исследования структуры слова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вательской деятельности на основе алго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ритма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990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5 с грамма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умений к осуществлению контрольной функ</w:t>
            </w:r>
            <w:r w:rsidRPr="00ED5EB1">
              <w:rPr>
                <w:szCs w:val="24"/>
              </w:rPr>
              <w:softHyphen/>
              <w:t>ции, контроль и самоконтроль изучен</w:t>
            </w:r>
            <w:r w:rsidRPr="00ED5EB1">
              <w:rPr>
                <w:szCs w:val="24"/>
              </w:rPr>
              <w:softHyphen/>
              <w:t>ных понятий: написание контрольного диктанта с последующей самопровер</w:t>
            </w:r>
            <w:r w:rsidRPr="00ED5EB1">
              <w:rPr>
                <w:szCs w:val="24"/>
              </w:rPr>
              <w:softHyphen/>
              <w:t>кой по алгоритму выполнения задания, выполнение грамматического задания, самодиагностика по материалам диа</w:t>
            </w:r>
            <w:r w:rsidRPr="00ED5EB1">
              <w:rPr>
                <w:szCs w:val="24"/>
              </w:rPr>
              <w:softHyphen/>
              <w:t xml:space="preserve">гностической карты </w:t>
            </w:r>
            <w:r w:rsidRPr="00ED5EB1">
              <w:rPr>
                <w:szCs w:val="24"/>
              </w:rPr>
              <w:lastRenderedPageBreak/>
              <w:t>типичных оши</w:t>
            </w:r>
            <w:r w:rsidRPr="00ED5EB1">
              <w:rPr>
                <w:szCs w:val="24"/>
              </w:rPr>
              <w:softHyphen/>
              <w:t>бок, самостоятельное проектирование индивидуального маршрута воспол</w:t>
            </w:r>
            <w:r w:rsidRPr="00ED5EB1">
              <w:rPr>
                <w:szCs w:val="24"/>
              </w:rPr>
              <w:softHyphen/>
              <w:t>нения проблемных зон в изученной теме, комментирование выставленных 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проектировать и реализовывать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контроля и самооценки.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контрольной работы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организации и анализа своей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41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Анализ ошибок, допущен</w:t>
            </w:r>
            <w:r w:rsidRPr="00ED5EB1">
              <w:rPr>
                <w:szCs w:val="24"/>
              </w:rPr>
              <w:softHyphen/>
              <w:t>ных в кон</w:t>
            </w:r>
            <w:r w:rsidRPr="00ED5EB1">
              <w:rPr>
                <w:szCs w:val="24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способ</w:t>
            </w:r>
            <w:r w:rsidRPr="00ED5EB1">
              <w:rPr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szCs w:val="24"/>
              </w:rPr>
              <w:softHyphen/>
              <w:t>сти): работа в парах сильный — слабый (конструирование словосочетаний, предложений с наречиями, объяснение орфограмм с последующей взаимопро</w:t>
            </w:r>
            <w:r w:rsidRPr="00ED5EB1">
              <w:rPr>
                <w:szCs w:val="24"/>
              </w:rPr>
              <w:softHyphen/>
              <w:t>веркой), групповая работа над ошиб</w:t>
            </w:r>
            <w:r w:rsidRPr="00ED5EB1">
              <w:rPr>
                <w:szCs w:val="24"/>
              </w:rPr>
              <w:softHyphen/>
              <w:t>ками по диагностической карте ти</w:t>
            </w:r>
            <w:r w:rsidRPr="00ED5EB1">
              <w:rPr>
                <w:szCs w:val="24"/>
              </w:rPr>
              <w:softHyphen/>
              <w:t>пичных ошибок в контрольной работе при консультативной помощи учителя, коллективное проектирование домаш</w:t>
            </w:r>
            <w:r w:rsidRPr="00ED5EB1">
              <w:rPr>
                <w:szCs w:val="24"/>
              </w:rPr>
              <w:softHyphen/>
              <w:t>него задания, комментирование вы</w:t>
            </w:r>
            <w:r w:rsidRPr="00ED5EB1">
              <w:rPr>
                <w:szCs w:val="24"/>
              </w:rPr>
              <w:softHyphen/>
              <w:t>ставленных 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кор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коллективной исследователь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 на осно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 алгоритма выполнения лингвистиче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97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Отзыв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лабораторная работа (анализ текста- образца по памятке написания отзыва), работа в парах сильный — слабый (со</w:t>
            </w:r>
            <w:r w:rsidRPr="00ED5EB1">
              <w:rPr>
                <w:szCs w:val="24"/>
              </w:rPr>
              <w:softHyphen/>
              <w:t xml:space="preserve">ставление текста отзыва по алгоритму выполнения задания с последующей самопроверкой при консультативной помощи учителя), </w:t>
            </w:r>
            <w:r w:rsidRPr="00ED5EB1">
              <w:rPr>
                <w:szCs w:val="24"/>
              </w:rPr>
              <w:lastRenderedPageBreak/>
              <w:t>работа по составле</w:t>
            </w:r>
            <w:r w:rsidRPr="00ED5EB1">
              <w:rPr>
                <w:szCs w:val="24"/>
              </w:rPr>
              <w:softHyphen/>
              <w:t>нию памятки в лингвистическое порт- фолио на тему урока, самостоятельное проектирование дифференцированно</w:t>
            </w:r>
            <w:r w:rsidRPr="00ED5EB1">
              <w:rPr>
                <w:szCs w:val="24"/>
              </w:rPr>
              <w:softHyphen/>
              <w:t>го домашнего задания, комментирова</w:t>
            </w:r>
            <w:r w:rsidRPr="00ED5EB1">
              <w:rPr>
                <w:szCs w:val="24"/>
              </w:rPr>
              <w:softHyphen/>
              <w:t>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текст отзыва по алгоритму 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полнения задания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ствии с грамматическими и синтаксическими нормами родного языка.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 в ходе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ставления текста отзыва о прочитанном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коллективной исследователь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 на осно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 алгоритма выполнения лингвистиче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Учебный доклад</w:t>
            </w:r>
          </w:p>
          <w:p w:rsidR="00ED5EB1" w:rsidRPr="00ED5EB1" w:rsidRDefault="00ED5EB1" w:rsidP="00ED5EB1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способ</w:t>
            </w:r>
            <w:r w:rsidRPr="00ED5EB1">
              <w:rPr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szCs w:val="24"/>
              </w:rPr>
              <w:softHyphen/>
              <w:t>сти): индивидуальная и коллективная работа с текстами с последующей взаи</w:t>
            </w:r>
            <w:r w:rsidRPr="00ED5EB1">
              <w:rPr>
                <w:szCs w:val="24"/>
              </w:rPr>
              <w:softHyphen/>
              <w:t>мопроверкой при консультативной помощи учителя, индивидуальное про</w:t>
            </w:r>
            <w:r w:rsidRPr="00ED5EB1">
              <w:rPr>
                <w:szCs w:val="24"/>
              </w:rPr>
              <w:softHyphen/>
              <w:t>ектирование выполнения дифферен</w:t>
            </w:r>
            <w:r w:rsidRPr="00ED5EB1">
              <w:rPr>
                <w:szCs w:val="24"/>
              </w:rPr>
              <w:softHyphen/>
              <w:t>цированного домашнего задания, ком</w:t>
            </w:r>
            <w:r w:rsidRPr="00ED5EB1">
              <w:rPr>
                <w:szCs w:val="24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построения текста учебного доклада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нера (контроль, коррекция, оценка действия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составления и применения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выполнения учебного задания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познаватель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интереса к индивиду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альной и кол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лективной творческой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</w:tr>
      <w:tr w:rsidR="00ED5EB1" w:rsidRPr="00ED5EB1" w:rsidTr="00ED5EB1">
        <w:trPr>
          <w:trHeight w:val="55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Категория состояния (6ч)</w:t>
            </w:r>
          </w:p>
          <w:p w:rsidR="00ED5EB1" w:rsidRPr="00ED5EB1" w:rsidRDefault="00ED5EB1" w:rsidP="00ED5EB1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Категория состояния как часть речи</w:t>
            </w:r>
          </w:p>
          <w:p w:rsidR="00ED5EB1" w:rsidRPr="00ED5EB1" w:rsidRDefault="00ED5EB1" w:rsidP="00ED5EB1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умений по</w:t>
            </w:r>
            <w:r w:rsidRPr="00ED5EB1">
              <w:rPr>
                <w:szCs w:val="24"/>
              </w:rPr>
              <w:softHyphen/>
              <w:t>строения и реализации новых знаний (понятий, способов действий и т. д.): работа в парах сильный — слабый (со</w:t>
            </w:r>
            <w:r w:rsidRPr="00ED5EB1">
              <w:rPr>
                <w:szCs w:val="24"/>
              </w:rPr>
              <w:softHyphen/>
              <w:t>ставление словарика слов категории состояния с последующей взаимопро</w:t>
            </w:r>
            <w:r w:rsidRPr="00ED5EB1">
              <w:rPr>
                <w:szCs w:val="24"/>
              </w:rPr>
              <w:softHyphen/>
              <w:t>веркой), лабораторная работа с ху</w:t>
            </w:r>
            <w:r w:rsidRPr="00ED5EB1">
              <w:rPr>
                <w:szCs w:val="24"/>
              </w:rPr>
              <w:softHyphen/>
              <w:t>дожественным текстом по алгоритму выполнения задачи, работа в парах сильный — слабый (выборочный дик</w:t>
            </w:r>
            <w:r w:rsidRPr="00ED5EB1">
              <w:rPr>
                <w:szCs w:val="24"/>
              </w:rPr>
              <w:softHyphen/>
              <w:t>тант), самостоятельное проектирова</w:t>
            </w:r>
            <w:r w:rsidRPr="00ED5EB1">
              <w:rPr>
                <w:szCs w:val="24"/>
              </w:rPr>
              <w:softHyphen/>
              <w:t xml:space="preserve">ние дифференцированного домашнего </w:t>
            </w:r>
            <w:r w:rsidRPr="00ED5EB1">
              <w:rPr>
                <w:szCs w:val="24"/>
              </w:rPr>
              <w:lastRenderedPageBreak/>
              <w:t>задания, комментирование выставлен</w:t>
            </w:r>
            <w:r w:rsidRPr="00ED5EB1">
              <w:rPr>
                <w:szCs w:val="24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слова кате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гории состояния по грамматиче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признакам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Познавательные: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морфологического разбора слова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коллективной исследователь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 на осно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 алгоритма выполнения лингвистиче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jc w:val="both"/>
              <w:rPr>
                <w:szCs w:val="24"/>
              </w:rPr>
            </w:pPr>
          </w:p>
        </w:tc>
      </w:tr>
      <w:tr w:rsidR="00ED5EB1" w:rsidRPr="00ED5EB1" w:rsidTr="00ED5EB1">
        <w:trPr>
          <w:trHeight w:val="98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Морфоло</w:t>
            </w:r>
            <w:r w:rsidRPr="00ED5EB1">
              <w:rPr>
                <w:szCs w:val="24"/>
              </w:rPr>
              <w:softHyphen/>
              <w:t>гический разбор категории состояния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способ</w:t>
            </w:r>
            <w:r w:rsidRPr="00ED5EB1">
              <w:rPr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szCs w:val="24"/>
              </w:rPr>
              <w:softHyphen/>
              <w:t>сти): групповая лабораторная работа по материалам учебника с последую</w:t>
            </w:r>
            <w:r w:rsidRPr="00ED5EB1">
              <w:rPr>
                <w:szCs w:val="24"/>
              </w:rPr>
              <w:softHyphen/>
              <w:t>щей взаимопроверкой при консульта</w:t>
            </w:r>
            <w:r w:rsidRPr="00ED5EB1">
              <w:rPr>
                <w:szCs w:val="24"/>
              </w:rPr>
              <w:softHyphen/>
              <w:t>тивной помощи учителя, выполнение тестовых заданий по алгоритму выпол</w:t>
            </w:r>
            <w:r w:rsidRPr="00ED5EB1">
              <w:rPr>
                <w:szCs w:val="24"/>
              </w:rPr>
              <w:softHyphen/>
              <w:t>нения с последующей взаимопровер</w:t>
            </w:r>
            <w:r w:rsidRPr="00ED5EB1">
              <w:rPr>
                <w:szCs w:val="24"/>
              </w:rPr>
              <w:softHyphen/>
              <w:t>кой, самостоятельное проектирование дифференцированного домашнего задания, комментирование выставлен</w:t>
            </w:r>
            <w:r w:rsidRPr="00ED5EB1">
              <w:rPr>
                <w:szCs w:val="24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проведения мор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фологического разбора слов кате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гории состояния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ляемые в ходе выполнения лингвистической задачи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самосовер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шенствованию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43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bCs/>
                <w:szCs w:val="24"/>
              </w:rPr>
            </w:pPr>
            <w:r w:rsidRPr="00ED5EB1">
              <w:rPr>
                <w:bCs/>
                <w:szCs w:val="24"/>
              </w:rPr>
              <w:t>Контроль</w:t>
            </w:r>
            <w:r w:rsidRPr="00ED5EB1">
              <w:rPr>
                <w:bCs/>
                <w:szCs w:val="24"/>
              </w:rPr>
              <w:softHyphen/>
              <w:t>ный дик</w:t>
            </w:r>
            <w:r w:rsidRPr="00ED5EB1">
              <w:rPr>
                <w:bCs/>
                <w:szCs w:val="24"/>
              </w:rPr>
              <w:softHyphen/>
              <w:t>тант № 6 с грамма</w:t>
            </w:r>
            <w:r w:rsidRPr="00ED5EB1">
              <w:rPr>
                <w:bCs/>
                <w:szCs w:val="24"/>
              </w:rPr>
              <w:softHyphen/>
              <w:t>тическим заданием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умений к осуществлению контрольной функ</w:t>
            </w:r>
            <w:r w:rsidRPr="00ED5EB1">
              <w:rPr>
                <w:szCs w:val="24"/>
              </w:rPr>
              <w:softHyphen/>
              <w:t>ции, контроль и самоконтроль изучен</w:t>
            </w:r>
            <w:r w:rsidRPr="00ED5EB1">
              <w:rPr>
                <w:szCs w:val="24"/>
              </w:rPr>
              <w:softHyphen/>
              <w:t>ных понятий: написание контрольного диктанта и выполнение грамматиче</w:t>
            </w:r>
            <w:r w:rsidRPr="00ED5EB1">
              <w:rPr>
                <w:szCs w:val="24"/>
              </w:rPr>
              <w:softHyphen/>
              <w:t>ских заданий с последующей само</w:t>
            </w:r>
            <w:r w:rsidRPr="00ED5EB1">
              <w:rPr>
                <w:szCs w:val="24"/>
              </w:rPr>
              <w:softHyphen/>
              <w:t>проверкой по алгоритму выполнения задачи, групповое проектирование дифференцированного домашнего задания, комментирование выставлен</w:t>
            </w:r>
            <w:r w:rsidRPr="00ED5EB1">
              <w:rPr>
                <w:szCs w:val="24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и реализовывать индивиду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альный маршрут 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контрольной работы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416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71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ностей к рефлексии коррекционно-контрольного типа и реализации коррекционной нормы (фиксирования собственных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работа над ошибками в парах сильный — слабый по диагностической карте типичных ошибок при консуль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тативной помощи учителя, составле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текста на лингвистическую тему, коллективное проектирование диффе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и корректи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ровать индивиду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альный маршрут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lastRenderedPageBreak/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ствии с грамматическими и синтаксическими нормами родного языка.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lastRenderedPageBreak/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работы над ошибками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познаватель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интереса к индивиду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альной и кол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лективной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проектной деятельности в ходе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творче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ского задания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72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Сочине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ние-рас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суждение по карти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не. Слож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план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(составление сложного плана к сочи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нению-рассуждению по картине при консультативной помощи учителя по памятке выполнения задания), составление словарика опорных выра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жений к рассуждению по материалам учебника и лингвистического порт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фолио, групповое проектирование выполнения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изученные правила в ходе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писания сочине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ния-рассуждения по картине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составления текста-рассуждения по картине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73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Написание сочинения-рас- суждения по картине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индивидуальная работа по алгоритму выполнения задания при консульта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тивной помощи учителя с последую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щей взаимопроверкой, работа в парах сильный — слабый (редактирование черновика), проектирование выполне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дифференцированного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пись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менно оформлять текст-рассужде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творческой работы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74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Служебные части речи (46ч)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Предлог (11ч)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Предлог как часть речи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работа в парах сильный — слабый по практическим материалам учебника с последующей самопроверкой при консультативной помощи учителя, лабораторная работа (анализ художест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венного текста по алгоритму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анализа), самостоятельное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личать предлог от других частей речи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конструирования словосочетаний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исследова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тельской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53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75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Употреб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ление предлогов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работа с учебником (конспектирование статьи по памятке выполнения линг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вистической задачи), групповая работа (составление алгоритма написания предлогов), самостоятельная работа по учебнику и дидактическому мате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риалу,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правила написания пред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Комментирование: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ляемые в ходе конструирования алгоритма выполнения лингвистической задачи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5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76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Произ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водные и непро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изводные предлоги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урок-презентация, работа с орфо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граммами, объяснительный диктант с последующей взаимопроверкой, составление анализа поэтического тек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 по алгоритму выполнения задачи, составление памятки для различения производных и непроизводных пред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логов,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отли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чать производные и непроизводные предлоги от дру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гих частей речи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предлогов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77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7 с грамма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написание контрольного диктанта с последующей самопровер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 по алгоритму выполнения задания, выполнение грамматического задания, самодиагностика по материалам 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гностической карты типичных оши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бок, самостоятельное проектирование индивидуального маршрута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проблемных зон в изученной теме,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полученные знания при 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полнении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трольной работы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контрольной работы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литической и диагностиче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 по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дивидуальному плану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9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78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работа в парах сильный — слабый по диагностической карте типичных ошибок при консультативной помощи учителя с последующей самопроверкой по алгоритму выполнения задания, групповое проектирование выполне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дифференцированного домашнего задания, комментирование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выполнения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анализа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контроля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79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Простые и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ные пред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групповая аналитическая работа над типичными ошибками в тестовых заданиях (по памятке проведения работы над ошибками), работа в па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рах сильный — слабый (анализ текста по памятке выполнения задания), составление грамматического опи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сания при консультативной помощи учителя с последующей взаимопровер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кой, индивидуальное проектирование выполнения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разли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чать простые и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ставные предлоги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анализа текста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самосовер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шенствованию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12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гический разбор предлога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по составлению, конструированию словосочетаний с производными, 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производными, простыми, составны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ми предлогами, фронтальная работа с орфограммами (по дидактическому материалу), групповая работа (анализ текста), составление лингвистического рассуждения с последующей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проверкой по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памятке выполнения самопроверки, индивидуальное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выполнения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морфологическо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разбора предлога в прак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 на уроке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предлога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Впечатле</w:t>
            </w:r>
            <w:r w:rsidRPr="00ED5EB1">
              <w:rPr>
                <w:szCs w:val="24"/>
              </w:rPr>
              <w:softHyphen/>
              <w:t>ние от кар</w:t>
            </w:r>
            <w:r w:rsidRPr="00ED5EB1">
              <w:rPr>
                <w:szCs w:val="24"/>
              </w:rPr>
              <w:softHyphen/>
              <w:t>тины А. Сайки</w:t>
            </w:r>
            <w:r w:rsidRPr="00ED5EB1">
              <w:rPr>
                <w:szCs w:val="24"/>
              </w:rPr>
              <w:softHyphen/>
              <w:t>ной «Дет</w:t>
            </w:r>
            <w:r w:rsidRPr="00ED5EB1">
              <w:rPr>
                <w:szCs w:val="24"/>
              </w:rPr>
              <w:softHyphen/>
              <w:t>ская спор</w:t>
            </w:r>
            <w:r w:rsidRPr="00ED5EB1">
              <w:rPr>
                <w:szCs w:val="24"/>
              </w:rPr>
              <w:softHyphen/>
              <w:t>тивная школа»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индивидуальная работа с текстами, содержащими впечатление от увиден</w:t>
            </w:r>
            <w:r w:rsidRPr="00ED5EB1">
              <w:rPr>
                <w:szCs w:val="24"/>
              </w:rPr>
              <w:softHyphen/>
              <w:t>ного, работа с интерактивной доской (композиционные и языковые при</w:t>
            </w:r>
            <w:r w:rsidRPr="00ED5EB1">
              <w:rPr>
                <w:szCs w:val="24"/>
              </w:rPr>
              <w:softHyphen/>
              <w:t>знаки текста впечатления), групповое проектирование выполнения диффе</w:t>
            </w:r>
            <w:r w:rsidRPr="00ED5EB1">
              <w:rPr>
                <w:szCs w:val="24"/>
              </w:rPr>
              <w:softHyphen/>
              <w:t>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и редактиро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вать текст впечат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творческой работы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Слитное и раздель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напи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сание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изводных предлогов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умений по</w:t>
            </w:r>
            <w:r w:rsidRPr="00ED5EB1">
              <w:rPr>
                <w:szCs w:val="24"/>
              </w:rPr>
              <w:softHyphen/>
              <w:t>строения и реализации новых знаний (понятий, способов действий и т. д.): работа в парах сильный — слабый (ана</w:t>
            </w:r>
            <w:r w:rsidRPr="00ED5EB1">
              <w:rPr>
                <w:szCs w:val="24"/>
              </w:rPr>
              <w:softHyphen/>
              <w:t>лиз художественного текста при кон</w:t>
            </w:r>
            <w:r w:rsidRPr="00ED5EB1">
              <w:rPr>
                <w:szCs w:val="24"/>
              </w:rPr>
              <w:softHyphen/>
              <w:t>сультативной помощи учителя), объ</w:t>
            </w:r>
            <w:r w:rsidRPr="00ED5EB1">
              <w:rPr>
                <w:szCs w:val="24"/>
              </w:rPr>
              <w:softHyphen/>
              <w:t>яснительный диктант с последующей самопроверкой, самостоятельное про</w:t>
            </w:r>
            <w:r w:rsidRPr="00ED5EB1">
              <w:rPr>
                <w:szCs w:val="24"/>
              </w:rPr>
              <w:softHyphen/>
              <w:t>ектирование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правило слитного 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дельного написа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производных предлогов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ляемые в ходе групповой и самостоятельной работы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вого на основе составленного алгоритма выполнения задания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83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тести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№4 по теме «Предлог»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ции: выполнение тестовых заданий с последующей самопроверкой, взаимопроверкой, проектирование выполнения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образовывать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тестовых заданий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83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тестирова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групповая аналитическая работа над типичными ошибками в тестовых заданиях (по памятке проведения работы над ошибками), самостоя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тельная творческая работа (написание текста, описание рисунка при помо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щи консультанта), индивидуальное дифференцированное проектирование выполнения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реализовывать и корректировать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устойчивого интереса к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модиагностике и коррекции результатов обучения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42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Союз (15 ч)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Союз как часть речи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(групповая,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ектная) с использованием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алгоритма определения части речи по ее морфо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логическим признакам, работа в парах сильный — слабый (составление сло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варика «словечек отношений»), инди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видуальное задание по тексту упр. 358, групповое проектирование дифферен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цированного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от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личать союзы от других частей речи и определять их роль в предло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жении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lastRenderedPageBreak/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союзов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 xml:space="preserve">Формирование устойчивой мотивации к творческой деятельности по алгоритму,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ному плану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ED5EB1" w:rsidRPr="00ED5EB1" w:rsidTr="00ED5EB1">
        <w:trPr>
          <w:trHeight w:val="268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szCs w:val="24"/>
              </w:rPr>
            </w:pPr>
            <w:r w:rsidRPr="00ED5EB1">
              <w:rPr>
                <w:szCs w:val="24"/>
              </w:rPr>
              <w:t>Простые и составные союзы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умений по</w:t>
            </w:r>
            <w:r w:rsidRPr="00ED5EB1">
              <w:rPr>
                <w:szCs w:val="24"/>
              </w:rPr>
              <w:softHyphen/>
              <w:t>строения и реализации новых знаний (понятий, способов действий и т. д.): урок-презентация теоретического материала (составление сравнитель</w:t>
            </w:r>
            <w:r w:rsidRPr="00ED5EB1">
              <w:rPr>
                <w:szCs w:val="24"/>
              </w:rPr>
              <w:softHyphen/>
              <w:t>ной таблицы), лабораторная работа по вариантам (анализ художественного текста при консультативной помощи учителя с последующей взаимопровер</w:t>
            </w:r>
            <w:r w:rsidRPr="00ED5EB1">
              <w:rPr>
                <w:szCs w:val="24"/>
              </w:rPr>
              <w:softHyphen/>
              <w:t>кой), коллективное проектирование дифференцированного домашнего задания, комментирование выставлен</w:t>
            </w:r>
            <w:r w:rsidRPr="00ED5EB1">
              <w:rPr>
                <w:szCs w:val="24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разли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чать союзы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стые и составные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Познавательные: </w:t>
            </w:r>
            <w:r w:rsidRPr="00ED5EB1">
              <w:rPr>
                <w:color w:val="auto"/>
                <w:szCs w:val="24"/>
                <w:lang w:eastAsia="en-US"/>
              </w:rPr>
              <w:t>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союзов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анализа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контроля в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мостоятельной и коллективной практической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83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Союзы сочини</w:t>
            </w:r>
            <w:r w:rsidRPr="00ED5EB1">
              <w:rPr>
                <w:szCs w:val="24"/>
              </w:rPr>
              <w:softHyphen/>
              <w:t>тельные и подчи</w:t>
            </w:r>
            <w:r w:rsidRPr="00ED5EB1">
              <w:rPr>
                <w:szCs w:val="24"/>
              </w:rPr>
              <w:softHyphen/>
              <w:t>нительные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(анализ текста с последующей взаимо</w:t>
            </w:r>
            <w:r w:rsidRPr="00ED5EB1">
              <w:rPr>
                <w:szCs w:val="24"/>
              </w:rPr>
              <w:softHyphen/>
              <w:t>проверкой по алгоритму выполнения задания при консультативной помо</w:t>
            </w:r>
            <w:r w:rsidRPr="00ED5EB1">
              <w:rPr>
                <w:szCs w:val="24"/>
              </w:rPr>
              <w:softHyphen/>
              <w:t xml:space="preserve">щи учителя), выборочное изложение по повести Н.В. Гоголя «Тарас Бульба» с последующей самопроверкой, </w:t>
            </w:r>
            <w:r w:rsidRPr="00ED5EB1">
              <w:rPr>
                <w:szCs w:val="24"/>
              </w:rPr>
              <w:lastRenderedPageBreak/>
              <w:t>групповая работа по вариантам (кон</w:t>
            </w:r>
            <w:r w:rsidRPr="00ED5EB1">
              <w:rPr>
                <w:szCs w:val="24"/>
              </w:rPr>
              <w:softHyphen/>
              <w:t>струирование предложений с союзами по образцу выполнения задачи при консультативной помощи учителя), самостоятельное проектирование д/з,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союзы сочинительные и подчинитель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ные по их грам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матическим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знакам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выборочного изложения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 мотивации к самосовер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шенствованию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Запятая между простыми предло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жениями в союзном сложном предложе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лабораторная работа в парах (упр. 364) по алгоритму выполнения задания, групповая работа по материалам лингвистического порт</w:t>
            </w:r>
            <w:r w:rsidRPr="00ED5EB1">
              <w:rPr>
                <w:szCs w:val="24"/>
              </w:rPr>
              <w:softHyphen/>
              <w:t>фолио (анализ текста, написание лингвистического рассуждения с по</w:t>
            </w:r>
            <w:r w:rsidRPr="00ED5EB1">
              <w:rPr>
                <w:szCs w:val="24"/>
              </w:rPr>
              <w:softHyphen/>
              <w:t>следующей взаимопроверкой), кон</w:t>
            </w:r>
            <w:r w:rsidRPr="00ED5EB1">
              <w:rPr>
                <w:szCs w:val="24"/>
              </w:rPr>
              <w:softHyphen/>
              <w:t>струирование предложений с союзами, построение схем, групповое проек</w:t>
            </w:r>
            <w:r w:rsidRPr="00ED5EB1">
              <w:rPr>
                <w:szCs w:val="24"/>
              </w:rPr>
              <w:softHyphen/>
              <w:t>тирование дифференцированного д/з, комментирование 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Научится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ектировать и реализовывать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маршрут восполнения проблемных зон в изученной теме и универсальных учебных дейст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виях, с нею свя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занных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выявляемые в ходе проектирования индивидуально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маршрута восполнения проблемных зон в изученной теме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26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Сочини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союзы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фронтальная работа с печатными тетрадями, работа в парах (конструирование предло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жений с союзами на основе памятки «Сочинительные союзы»), самостоя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тельная работа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(конструирование лин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гвистического рассуждения), индиви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дуальное проектирование выполнения д/з, комментирование выставленных </w:t>
            </w:r>
            <w:r w:rsidRPr="00ED5EB1">
              <w:rPr>
                <w:szCs w:val="24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 xml:space="preserve">отметок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разли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чать сочинитель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ные и подчини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союзы, определять их роль в предложе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анализа предложений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твор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ческого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струирования по алгоритму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90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Подчини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союзы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затруднений): работа в группах по материалам памяток лин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гвистического портфолио (конструи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предложений), составление таблицы «Сочинительные и подчини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союзы: роль в предложении» (по вариантам) при консультативной помощи учителя с последующей взаимопроверкой, конструирование текста лингвистического рассуждения по алгоритму выполнения задания, работа в парах сильный — слабый (морфологический разбор союза),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выполнения дифферен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цированного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ментирование выставленных </w:t>
            </w:r>
            <w:r w:rsidRPr="00ED5EB1">
              <w:rPr>
                <w:szCs w:val="24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роль подчинительных союзов в предло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жении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морфологического разбора союза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познаватель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интереса к изучению нового, спосо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бам обобщения и систематиза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знаний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91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тести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№5 по теме «Союз»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выполнение тестовых заданий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в практико-теоретической деятельности алгоритм различе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сочинитель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и подчини-тельных союзов, применять знания при постановке знаков препина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Arial Unicode MS"/>
                <w:bCs/>
                <w:i/>
                <w:iCs/>
                <w:szCs w:val="24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тестовых заданий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практико-теоретического обобщения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92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тестирова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групповая аналитическая работа над типичными ошибками в домашнем задании, тестовых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ниях (по памятке проведения работы над ошибками), составление лингви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стического рассуждения по образцу в учебнике, работа в парах сильный — слабый по упражнениям учебника с последующей взаимопроверкой, индивидуальное проектирование выполнения дифференцированного домашнего задания, комментирование выставленных </w:t>
            </w:r>
            <w:r w:rsidRPr="00ED5EB1">
              <w:rPr>
                <w:szCs w:val="24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проектировать и корректировать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самосовер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шенствованию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93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гический разбор союза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(изучение и конспек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содержания параграфа учеб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ника), творческая работа по вариантам в парах сильный — слабый (лингвисти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ческое описание, рассуждение), инди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видуальное дифференцированное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выполнения домашнего задания (описание природы), коммен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проведения мор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фологического разбора союза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применения изученного правила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творческой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94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Слитное написание союзов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также, тоже, чтобы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коллективная работа с интерактивной доской (составление алгоритма слит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написания союзов), творческая работа (лингвистическая сказка по образцу), индивидуальное проек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выполнения дифференци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рованного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правила слитного написа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союзов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так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softHyphen/>
              <w:t>же, тоже, чтобы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слушать и слышать друг друга, с достаточной полнотой и точностью выражать свои мысли в соответствии с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чами и условиями коммуникации.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самостоятельно выделять и формулировать познавательную цель, искать и выделять необходимую информацию.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союзов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ставления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задания, навыков выполнения задания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95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Сочине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ние-репортаж с места раскопок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изучаемого предметного содержания: работа в группах (состав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ление плана текста, определение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позиционных и языковых признаков текста репортажа), выделение главной информации при консультативной помощи учителя (ученика-эксперта) по алгоритму выполнения задания, самостоятельное проектирование диф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ференцированного домашнего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текст репор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тажа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написания выборочного изложе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9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96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чинении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работа в парах сильный — слабый, самостоятельная работа по выбору (диагностика результатов написания сочинения-репортажа в соответствии с диагностической картой ошибок и достижений), коллективное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Производить самодиагности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ку результатов изученной темы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слушать и слышать друг друга, с достаточной полнотой и точностью выражать свои мысли в соответствии с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чами и условиями коммуникации.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самостоятельно выделять и формулировать познавательную цель,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кать и выделять необходимую информацию.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самодиагностики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струированию, творческому самовыраже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97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Повто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рение сведений о предло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гах и сою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зах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по практическим материалам учебни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ка (по памятке выполнения заданий) с последующей взаимопроверкой, кол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лективное проектирование дифферен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цированного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полученные знания о союзах при выполнении практических за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даний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слова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вого на основе составленного алгоритма выполнения задания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42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98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8 с грамма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ний к осуществлению контрольной функции, контроль и самоконтроль изученных понятий: написание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трольного диктанта, самостоятельное выполнение грамматического задания с последующей самопроверкой, взаи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мопроверкой, групповое проектирова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дифференцированного домашнего задания с учетом ошибок, допущенных в контрольном диктанте с грамматиче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заданием, проектирование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и корректи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ровать индивиду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альный маршрут 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выявляемые в ходе выполнения контрольного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танта и грамматических заданий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вого на основе составленного алгоритма выполнения задания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99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самостоятельная работа по 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гностической карте типичных ошибок (дидактический материал) с последую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щей взаимопроверкой в парах силь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— слабый при консультативной помощи учителя, групповое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выполнения дифференциро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ванного домашнего задания, коммен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проектировать и реализовывать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теме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 групповой работы.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познаватель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интереса к диагностиче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 (само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диагностике результатов обучения)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12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Частица (16 ч)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Arial Unicode MS"/>
                <w:szCs w:val="24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Частица как часть речи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коллективная работа (конспек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материала презентации, составление плана ответа), творческая работа (лингвистическое повествова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 основе алгоритма выполнения задания), коллективное дифференци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рованное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личать частицу от других частей речи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частиц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струированию, творческому самовыраже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101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Разряды частиц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групповая работа (проверка домашне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задания по алгоритму выполнения задачи), лабораторная работа в парах сильный — слабый по упражнениям учебника с последующей взаимопроверкой при консультативной помощи учителя, анализ публицистического текста по памятке выполнения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самостоятельное проектирование домашнего задания, комментирование выставленных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личать частицы по их значению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Arial Unicode MS"/>
                <w:bCs/>
                <w:i/>
                <w:iCs/>
                <w:szCs w:val="24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частиц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обоб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щения и си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стематизации теоретического материала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102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Формооб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разующие частицы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написание выборочного изложения с изменением лица по памятке напи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сания изложения (с использованием материалов лингвистического портфо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лио), работа в парах сильный — слабый (редактирование текста с местоиме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ниями при консультативной помощи учителя), самостоятельное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дифференцированного 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машнего задания, комментирование выставленных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опреде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формообра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зующие частицы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текстом изложения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развернутого анализа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27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103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Смыслоразличительные частицы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с печатными 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традями (с использованием помощи эксперта) с последующей взаимопро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веркой, фронтальная устная работа по учебнику, дифференцированное проектирование выполнения домаш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него задания, комментирование 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ставленных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смыслоразличительных частицы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 к преодоле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нию препятствий и самокоррекции.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анализа частиц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обоб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щения и си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стематизации теоретического материала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5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104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Раздель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и дефисное написание частиц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самостоятельная работа (ком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прессия текста упражнения учебника по алгоритму выполнения задания с последующей самопроверкой), лабораторная работа в парах силь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— слабый с печатными тетрадями с последующей взаимопроверкой, фронтальная устная работа по учебни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ку (анализ текста), конспектирование материала презентации учителя (свод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ная таблица), составление плана текста лингвистического рассуждения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горитму, проектирование выполнения домашнего задания,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правило слитного 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дельного написа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частиц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слова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развернутого анализа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848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105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гический разбор 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стицы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ности): коллективная работа в парах сильный — слабый по алгоритму (конструирование текста типа речи 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>рассуждение),</w:t>
            </w:r>
            <w:r w:rsidRPr="00ED5EB1">
              <w:rPr>
                <w:color w:val="auto"/>
                <w:szCs w:val="24"/>
                <w:lang w:eastAsia="en-US"/>
              </w:rPr>
              <w:t xml:space="preserve"> самостоятельное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выполнения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ных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проведения мор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фологического анализа частицы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создания текста-рассуждения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струированию, творческому самовыраже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106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bCs/>
                <w:color w:val="auto"/>
                <w:szCs w:val="24"/>
                <w:lang w:eastAsia="en-US"/>
              </w:rPr>
            </w:pPr>
            <w:r w:rsidRPr="00ED5EB1">
              <w:rPr>
                <w:bCs/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bCs/>
                <w:color w:val="auto"/>
                <w:szCs w:val="24"/>
                <w:lang w:eastAsia="en-US"/>
              </w:rPr>
              <w:softHyphen/>
              <w:t>ное тести</w:t>
            </w:r>
            <w:r w:rsidRPr="00ED5EB1">
              <w:rPr>
                <w:bCs/>
                <w:color w:val="auto"/>
                <w:szCs w:val="24"/>
                <w:lang w:eastAsia="en-US"/>
              </w:rPr>
              <w:softHyphen/>
              <w:t xml:space="preserve">рование </w:t>
            </w:r>
            <w:r w:rsidRPr="00ED5EB1">
              <w:rPr>
                <w:color w:val="auto"/>
                <w:szCs w:val="24"/>
                <w:lang w:eastAsia="en-US"/>
              </w:rPr>
              <w:t>№6</w:t>
            </w:r>
            <w:r w:rsidRPr="00ED5EB1">
              <w:rPr>
                <w:bCs/>
                <w:color w:val="auto"/>
                <w:szCs w:val="24"/>
                <w:lang w:eastAsia="en-US"/>
              </w:rPr>
              <w:t xml:space="preserve"> по теме «Частица»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умений к осуществлению контрольной функ</w:t>
            </w:r>
            <w:r w:rsidRPr="00ED5EB1">
              <w:rPr>
                <w:szCs w:val="24"/>
              </w:rPr>
              <w:softHyphen/>
              <w:t>ции, контроль и самоконтроль изучен</w:t>
            </w:r>
            <w:r w:rsidRPr="00ED5EB1">
              <w:rPr>
                <w:szCs w:val="24"/>
              </w:rPr>
              <w:softHyphen/>
              <w:t>ных понятий: выполнение тестовых заданий, самостоятельное проектиро</w:t>
            </w:r>
            <w:r w:rsidRPr="00ED5EB1">
              <w:rPr>
                <w:szCs w:val="24"/>
              </w:rPr>
              <w:softHyphen/>
              <w:t>вание домашнего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лизировать допу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щенные ошибки, выполнять работу по предупрежде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 ошибок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контрольной работы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обоб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щения и си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стематизации теоретического материала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107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Анализ ошибок, допущен</w:t>
            </w:r>
            <w:r w:rsidRPr="00ED5EB1">
              <w:rPr>
                <w:szCs w:val="24"/>
              </w:rPr>
              <w:softHyphen/>
              <w:t>ных в кон</w:t>
            </w:r>
            <w:r w:rsidRPr="00ED5EB1">
              <w:rPr>
                <w:szCs w:val="24"/>
              </w:rPr>
              <w:softHyphen/>
              <w:t>трольном тестирова</w:t>
            </w:r>
            <w:r w:rsidRPr="00ED5EB1">
              <w:rPr>
                <w:szCs w:val="24"/>
              </w:rPr>
              <w:softHyphen/>
              <w:t>нии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способ</w:t>
            </w:r>
            <w:r w:rsidRPr="00ED5EB1">
              <w:rPr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szCs w:val="24"/>
              </w:rPr>
              <w:softHyphen/>
              <w:t>сти): работа в парах сильный — слабый с печатными тетрадями по алгоритму, фронтальная устная работа по учеб</w:t>
            </w:r>
            <w:r w:rsidRPr="00ED5EB1">
              <w:rPr>
                <w:szCs w:val="24"/>
              </w:rPr>
              <w:softHyphen/>
              <w:t>нику с использованием материалов лингвистического портфолио с по</w:t>
            </w:r>
            <w:r w:rsidRPr="00ED5EB1">
              <w:rPr>
                <w:szCs w:val="24"/>
              </w:rPr>
              <w:softHyphen/>
              <w:t>следующей взаимопроверкой (анализ текста публицистического стиля), конспектирование материалов презен</w:t>
            </w:r>
            <w:r w:rsidRPr="00ED5EB1">
              <w:rPr>
                <w:szCs w:val="24"/>
              </w:rPr>
              <w:softHyphen/>
              <w:t>тации, коллективное проектирование выполнения домашнего задания, ком</w:t>
            </w:r>
            <w:r w:rsidRPr="00ED5EB1">
              <w:rPr>
                <w:szCs w:val="24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проектировать и корректировать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практико-теоретического обобщения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27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108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Отрицательные частицы 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>не</w:t>
            </w:r>
            <w:r w:rsidRPr="00ED5EB1">
              <w:rPr>
                <w:color w:val="auto"/>
                <w:szCs w:val="24"/>
                <w:lang w:eastAsia="en-US"/>
              </w:rPr>
              <w:t xml:space="preserve"> и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(конспектиро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вание), с/р (комплексное повторение по алгоритму: работа с ди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дактическим материалом), анализ тек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 публицистического стиля, коллек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тивное проектирование выполнения д/ 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разли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чать написание отрицательных частиц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не</w:t>
            </w:r>
            <w:r w:rsidRPr="00ED5EB1">
              <w:rPr>
                <w:color w:val="auto"/>
                <w:szCs w:val="24"/>
                <w:lang w:eastAsia="en-US"/>
              </w:rPr>
              <w:t xml:space="preserve"> и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слова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прессии текста, выявления главной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формации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109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Разли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чение приставки 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>не-</w:t>
            </w:r>
            <w:r w:rsidRPr="00ED5EB1">
              <w:rPr>
                <w:color w:val="auto"/>
                <w:szCs w:val="24"/>
                <w:lang w:eastAsia="en-US"/>
              </w:rPr>
              <w:t xml:space="preserve"> и 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стицы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тестами по алгоритму лингвистического порт</w:t>
            </w:r>
            <w:r w:rsidRPr="00ED5EB1">
              <w:rPr>
                <w:szCs w:val="24"/>
              </w:rPr>
              <w:softHyphen/>
              <w:t>фолио, работа в парах с дидактическим материалом, материалом учебника, составление лингвистического рассуждения, само</w:t>
            </w:r>
            <w:r w:rsidRPr="00ED5EB1">
              <w:rPr>
                <w:szCs w:val="24"/>
              </w:rPr>
              <w:softHyphen/>
              <w:t>стоятельное проектирование выполне</w:t>
            </w:r>
            <w:r w:rsidRPr="00ED5EB1">
              <w:rPr>
                <w:szCs w:val="24"/>
              </w:rPr>
              <w:softHyphen/>
              <w:t>ния д/з, комментиро</w:t>
            </w:r>
            <w:r w:rsidRPr="00ED5EB1">
              <w:rPr>
                <w:szCs w:val="24"/>
              </w:rPr>
              <w:softHyphen/>
              <w:t>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разли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чать написание приставки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не-</w:t>
            </w:r>
            <w:r w:rsidRPr="00ED5EB1">
              <w:rPr>
                <w:color w:val="auto"/>
                <w:szCs w:val="24"/>
                <w:lang w:eastAsia="en-US"/>
              </w:rPr>
              <w:t>и частицы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не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слова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обучению, а также навы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анализа, конструиро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вания,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ектной работы по алгоритму с перспективой самодиагно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стики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55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Части</w:t>
            </w:r>
            <w:r w:rsidRPr="00ED5EB1">
              <w:rPr>
                <w:szCs w:val="24"/>
              </w:rPr>
              <w:softHyphen/>
              <w:t>ца</w:t>
            </w:r>
            <w:r w:rsidRPr="00ED5EB1">
              <w:rPr>
                <w:i/>
                <w:iCs/>
                <w:szCs w:val="24"/>
              </w:rPr>
              <w:t xml:space="preserve"> ни, </w:t>
            </w:r>
            <w:r w:rsidRPr="00ED5EB1">
              <w:rPr>
                <w:szCs w:val="24"/>
              </w:rPr>
              <w:t xml:space="preserve">приставка ни-, союз </w:t>
            </w:r>
            <w:r w:rsidRPr="00ED5EB1">
              <w:rPr>
                <w:i/>
                <w:iCs/>
                <w:szCs w:val="24"/>
              </w:rPr>
              <w:t>ни... ни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умений по</w:t>
            </w:r>
            <w:r w:rsidRPr="00ED5EB1">
              <w:rPr>
                <w:szCs w:val="24"/>
              </w:rPr>
              <w:softHyphen/>
              <w:t>строения и реализации новых знаний (понятий, способов действий и т. д.): фронтальная работа по учебнику (за</w:t>
            </w:r>
            <w:r w:rsidRPr="00ED5EB1">
              <w:rPr>
                <w:szCs w:val="24"/>
              </w:rPr>
              <w:softHyphen/>
              <w:t>крепление материала по алгоритму выполнения задания), практическая работа (конструирование слов приставочным способом по алгоритму), составление текста лингвистического рассуждения с последующей самопро</w:t>
            </w:r>
            <w:r w:rsidRPr="00ED5EB1">
              <w:rPr>
                <w:szCs w:val="24"/>
              </w:rPr>
              <w:softHyphen/>
              <w:t>веркой, коллективное проектирование выполнения дифференцированного д/з, комментирование выставленных 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рас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сматривать слово с точки зрения его морфемного состава, различать написание отрицательных частиц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ни,</w:t>
            </w:r>
            <w:r w:rsidRPr="00ED5EB1">
              <w:rPr>
                <w:color w:val="auto"/>
                <w:szCs w:val="24"/>
                <w:lang w:eastAsia="en-US"/>
              </w:rPr>
              <w:t xml:space="preserve">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ставки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ни-,</w:t>
            </w:r>
            <w:r w:rsidRPr="00ED5EB1">
              <w:rPr>
                <w:color w:val="auto"/>
                <w:szCs w:val="24"/>
                <w:lang w:eastAsia="en-US"/>
              </w:rPr>
              <w:t xml:space="preserve"> союза 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>ни., ни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осознавать самого себя как </w:t>
            </w:r>
            <w:r w:rsidRPr="00ED5EB1">
              <w:rPr>
                <w:color w:val="auto"/>
                <w:szCs w:val="24"/>
                <w:lang w:eastAsia="en-US"/>
              </w:rPr>
              <w:t>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мые в ходе исследования частиц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струированию, творческому самовыраже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111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9 с грамма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ных понятий: написание контрольного диктанта, выполнение грамматических заданий, проектирование выполнения домашнего задания, комментирование выставленных </w:t>
            </w:r>
            <w:r w:rsidRPr="00ED5EB1">
              <w:rPr>
                <w:szCs w:val="24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и корректи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ровать индивиду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альный маршрут 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контрольного диктанта и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грамматических заданий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обучению, а также навы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анализа, конструирова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проектной работы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с пер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спективой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модиагностики результатов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6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работа в парах сильный — слабый с учебником по алгоритму выполнения задания, творческая работа (составле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диалога: впечатление от картины), самостоятельное проектирование выполнения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ментирование выставленных </w:t>
            </w:r>
            <w:r w:rsidRPr="00ED5EB1">
              <w:rPr>
                <w:szCs w:val="24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Научиться реализовывать и корректировать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проектирования маршрута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проблемных зон в изученных темах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мотивации к обучению, самосовершен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ствованию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40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ление текста-инструкции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с печатными тетрадями, учебником по алгоритму с последующей взаимопроверкой, составление памятки для написания инструкции, работа в парах сильный — слабый (написание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инструкции с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следующей взаимопроверкой),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ектирование дифференцированного домашнего задания, комментирование выставленных </w:t>
            </w:r>
            <w:r w:rsidRPr="00ED5EB1">
              <w:rPr>
                <w:szCs w:val="24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признаки текста инструк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текста инструкции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 мотивации к обучению, а также навы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анализа, конструирова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проектной работы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с пер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спективой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модиагностики результатов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9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10 с грамматическим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написание контрольного диктанта, выполнение грамматических заданий, индивидуальное проектиро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 выполнения дифференцирован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домашнего задания, комментиро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вание выставленных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проектировать и реализовывать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 групповой работы.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написания контрольного диктанта и выполнения грамматических заданий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анализа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контроля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hd w:val="clear" w:color="auto" w:fill="FFFFFF"/>
              <w:suppressAutoHyphens/>
              <w:spacing w:after="12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самостоятельная и групповая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бота (анализ ошибок, работа над ошиб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ками, допущенными в контрольном диктанте), коллективное проектирова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ние выполнения домашнего задания, комментирование выставленных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ED5EB1">
              <w:rPr>
                <w:color w:val="auto"/>
                <w:szCs w:val="24"/>
                <w:lang w:eastAsia="en-US"/>
              </w:rPr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лизировать допу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щенные ошибки, выполнять работу по предупрежде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 ошибок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самосовер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шенствованию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"/>
        </w:trPr>
        <w:tc>
          <w:tcPr>
            <w:tcW w:w="159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Междометие (4 ч)</w:t>
            </w:r>
          </w:p>
        </w:tc>
      </w:tr>
      <w:tr w:rsidR="00ED5EB1" w:rsidRPr="00ED5EB1" w:rsidTr="00ED5EB1">
        <w:trPr>
          <w:trHeight w:val="28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Междо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метие как часть речи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ED5EB1">
              <w:rPr>
                <w:szCs w:val="24"/>
              </w:rPr>
              <w:lastRenderedPageBreak/>
              <w:t>коллективное конструирование текста типа речи</w:t>
            </w:r>
            <w:r w:rsidRPr="00ED5EB1">
              <w:rPr>
                <w:i/>
                <w:iCs/>
                <w:szCs w:val="24"/>
              </w:rPr>
              <w:t xml:space="preserve"> лингвистическое описание, </w:t>
            </w:r>
            <w:r w:rsidRPr="00ED5EB1">
              <w:rPr>
                <w:szCs w:val="24"/>
              </w:rPr>
              <w:t>работа в парах сильный — слабый по материалам учебника при консуль</w:t>
            </w:r>
            <w:r w:rsidRPr="00ED5EB1">
              <w:rPr>
                <w:szCs w:val="24"/>
              </w:rPr>
              <w:softHyphen/>
              <w:t>тативной помощи учителя, проектиро</w:t>
            </w:r>
            <w:r w:rsidRPr="00ED5EB1">
              <w:rPr>
                <w:szCs w:val="24"/>
              </w:rPr>
              <w:softHyphen/>
              <w:t>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междо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метие по его грамматическим признакам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междометий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навыков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анализа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контроля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Дефис в междо</w:t>
            </w:r>
            <w:r w:rsidRPr="00ED5EB1">
              <w:rPr>
                <w:szCs w:val="24"/>
              </w:rPr>
              <w:softHyphen/>
              <w:t>метиях. Знаки пре</w:t>
            </w:r>
            <w:r w:rsidRPr="00ED5EB1">
              <w:rPr>
                <w:szCs w:val="24"/>
              </w:rPr>
              <w:softHyphen/>
              <w:t>пинания при ме</w:t>
            </w:r>
            <w:r w:rsidRPr="00ED5EB1">
              <w:rPr>
                <w:szCs w:val="24"/>
              </w:rPr>
              <w:softHyphen/>
              <w:t>ждометиях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повторение, работа в па</w:t>
            </w:r>
            <w:r w:rsidRPr="00ED5EB1">
              <w:rPr>
                <w:szCs w:val="24"/>
              </w:rPr>
              <w:softHyphen/>
              <w:t>рах сильный - слабый с орфограмма</w:t>
            </w:r>
            <w:r w:rsidRPr="00ED5EB1">
              <w:rPr>
                <w:szCs w:val="24"/>
              </w:rPr>
              <w:softHyphen/>
              <w:t>ми, самостоятельная работа с дидак</w:t>
            </w:r>
            <w:r w:rsidRPr="00ED5EB1">
              <w:rPr>
                <w:szCs w:val="24"/>
              </w:rPr>
              <w:softHyphen/>
              <w:t>тическим материалом и учебником по алгоритму, групповое конструиро</w:t>
            </w:r>
            <w:r w:rsidRPr="00ED5EB1">
              <w:rPr>
                <w:szCs w:val="24"/>
              </w:rPr>
              <w:softHyphen/>
              <w:t>вание предложений с междометиями, объяснительный диктант с последую</w:t>
            </w:r>
            <w:r w:rsidRPr="00ED5EB1">
              <w:rPr>
                <w:szCs w:val="24"/>
              </w:rPr>
              <w:softHyphen/>
              <w:t>щей самопроверкой, проектирование выполнения домашнего задания, ком</w:t>
            </w:r>
            <w:r w:rsidRPr="00ED5EB1">
              <w:rPr>
                <w:szCs w:val="24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правила дефисного напи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сания наречий, постановки зна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препинания при междометиях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одоления затруднения в обучении через включение в новые виды деятельности.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междометий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развернутого анализа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8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11 с грамма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работа по алгоритму (выявление композиционных частей текста типа речи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рассуждение),</w:t>
            </w:r>
            <w:r w:rsidRPr="00ED5EB1">
              <w:rPr>
                <w:color w:val="auto"/>
                <w:szCs w:val="24"/>
                <w:lang w:eastAsia="en-US"/>
              </w:rPr>
              <w:t xml:space="preserve"> работа в парах сильный — слабый (выявление доказательств в рассуждении),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стоятельное проектирование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выполне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домашнего задания, комментиро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проектировать и реализовывать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процессы, связи и отношения,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контрольной работы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познавательно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интереса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работа в парах сильный — слабый с печатными тетрадями, коллективное конспектирование материала презен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тации (типичных ошибок в 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работе) по алгоритму выполнения задачи, самостоятельная работа с 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гностическими картами, проектирова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кор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работы над ошибками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обучению, а также навы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анализа, конструирова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проектной работы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с пер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спективой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модиагностики результатов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55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Повторение и систематизация изученного в 5-7 классах (17 ч)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Arial Unicode MS"/>
                <w:szCs w:val="24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Разделы науки о русском языке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комплексный анализ текста, фронтальная устная парная работа с учебником и дидактическим материа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лом (лингвистическое повествование), самостоятельное проектирование выполнения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алгоритм 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полнения лингви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стической задачи в практической деятельности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составления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обучению, поэтапному самосовершен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ствованию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121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Текст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написание сжатого изложения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выполнения задачи, работа в парах сильный — слабый (выявление способов сжатия текста), самостоя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тельное редактирование текста,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выполнения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тему тек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ста, применять приемы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прессии текста, редактировать написанное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ляемые в ходе создания текста-рассуждения в сжатом виде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прессии текста, выявления главной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формации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6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Текст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 текстами по алгоритму лингвистического портфолио с последующей взаимопро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веркой, фронтальная беседа, самостоя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тельное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тему и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блему текста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i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i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само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i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мые в ходе анализа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развернутого анализа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8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Стили речи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комплексный анализ текста по алгоритму выполнения задачи,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мостоятельная работа с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дидактическим материалом с последующей самопро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веркой, групповое проектирование выполнения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алгоритмы определения 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 речи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текста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 мотивации к обучению, а также навы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анализа, конструирова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проектной работы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с пер</w:t>
            </w:r>
            <w:r w:rsidRPr="00ED5EB1">
              <w:rPr>
                <w:color w:val="auto"/>
                <w:szCs w:val="24"/>
                <w:lang w:eastAsia="en-US"/>
              </w:rPr>
              <w:softHyphen/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спективой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модиагностики результатов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55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Стили речи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способ</w:t>
            </w:r>
            <w:r w:rsidRPr="00ED5EB1">
              <w:rPr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szCs w:val="24"/>
              </w:rPr>
              <w:softHyphen/>
              <w:t>ности): фронтальная устная работа по учебнику с использованием мате</w:t>
            </w:r>
            <w:r w:rsidRPr="00ED5EB1">
              <w:rPr>
                <w:szCs w:val="24"/>
              </w:rPr>
              <w:softHyphen/>
              <w:t>риалов лингвистического портфолио, комплексное повторение на основе памяток, составление текста публи</w:t>
            </w:r>
            <w:r w:rsidRPr="00ED5EB1">
              <w:rPr>
                <w:szCs w:val="24"/>
              </w:rPr>
              <w:softHyphen/>
              <w:t>цистического стиля с последующей взаимопроверкой и редактированием, самостоятельное проектирование вы</w:t>
            </w:r>
            <w:r w:rsidRPr="00ED5EB1">
              <w:rPr>
                <w:szCs w:val="24"/>
              </w:rPr>
              <w:softHyphen/>
              <w:t>полнения домашнего задания, ком</w:t>
            </w:r>
            <w:r w:rsidRPr="00ED5EB1">
              <w:rPr>
                <w:szCs w:val="24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текст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деленного стиля речи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конструирования текста опреде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ленного стиля речи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струированию, творческому самовыраже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9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Учебно- научная речь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способ</w:t>
            </w:r>
            <w:r w:rsidRPr="00ED5EB1">
              <w:rPr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szCs w:val="24"/>
              </w:rPr>
              <w:softHyphen/>
              <w:t>ности): групповая работа (составление текста учебно-научного стиля с после</w:t>
            </w:r>
            <w:r w:rsidRPr="00ED5EB1">
              <w:rPr>
                <w:szCs w:val="24"/>
              </w:rPr>
              <w:softHyphen/>
              <w:t>дующей самопроверкой и редактиро</w:t>
            </w:r>
            <w:r w:rsidRPr="00ED5EB1">
              <w:rPr>
                <w:szCs w:val="24"/>
              </w:rPr>
              <w:softHyphen/>
              <w:t xml:space="preserve">ванием при консультативной помощи учителя), групповое проектирование </w:t>
            </w:r>
            <w:r w:rsidRPr="00ED5EB1">
              <w:rPr>
                <w:szCs w:val="24"/>
              </w:rPr>
              <w:lastRenderedPageBreak/>
              <w:t>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текст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деленного стиля речи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составления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развернутого анализа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ED5EB1">
              <w:rPr>
                <w:rFonts w:eastAsia="Calibri"/>
                <w:color w:val="auto"/>
                <w:szCs w:val="24"/>
              </w:rPr>
              <w:t>Фонетика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ED5EB1">
              <w:rPr>
                <w:rFonts w:eastAsia="Calibri"/>
                <w:color w:val="auto"/>
                <w:szCs w:val="24"/>
              </w:rPr>
              <w:t>Формирование у учащихся способ</w:t>
            </w:r>
            <w:r w:rsidRPr="00ED5EB1">
              <w:rPr>
                <w:rFonts w:eastAsia="Calibri"/>
                <w:color w:val="auto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самостоятельная работа над ошибками в домашнем задании по алгоритму выполнения задания при консультативной помощи учителя, ученика-эксперта, групповой анализ текста по памятке выполнения анали</w:t>
            </w:r>
            <w:r w:rsidRPr="00ED5EB1">
              <w:rPr>
                <w:rFonts w:eastAsia="Calibri"/>
                <w:color w:val="auto"/>
                <w:szCs w:val="24"/>
              </w:rPr>
              <w:softHyphen/>
              <w:t>за, проектирование домашнего зада</w:t>
            </w:r>
            <w:r w:rsidRPr="00ED5EB1">
              <w:rPr>
                <w:rFonts w:eastAsia="Calibri"/>
                <w:color w:val="auto"/>
                <w:szCs w:val="24"/>
              </w:rPr>
              <w:softHyphen/>
              <w:t>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фонетиче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ский анализ слова при объяснении орфограмм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анализа имен существительных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обучению, а также навыков анализа, конструирова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проектной работы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с пер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спективой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модиагностики результатов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Фонетика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групповое выполнение заданий по учебнику по алгоритму выполнения задания с последующей взаимопровер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кой, работа в парах сильный — слабый по материалам лингвистического порт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фолио, самостоятельное проектирова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дифференцированного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фонетиче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ский анализ слова при объяснении орфограмм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фонетического анализа слов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струированию, аналитической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Графика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ностей к рефлексии коррекционно-контрольного типа и реализации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коррекционной нормы (фиксирова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собственных затруднений в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тельности): самостоятельная работа над ошибками по алгоритму выполне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задания, групповой анализ текста, объяснительный диктант с последую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щей взаимопроверкой, составление лингвистического рассуждения по па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мятке выполнения задания, групповое проектирование дифференцированно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домашнего задания, комментирова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нять алгоритмы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объяснения орфо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грамм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lastRenderedPageBreak/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lastRenderedPageBreak/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само- 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создания текста лингвистического рассуждения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развернутого анализа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Графика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групповая лабораторная работа (анализ текста по алгоритму выполне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задания при консультативной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мощи учителя), самостоятельное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алгоритмы объяснения орфо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грамм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анализа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анализа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контроля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Лексика и фразео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самостоятельная работа над ошибками по памятке выполне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 задания, групповая лабораторная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работа (анализ текста по материалам лингвистического портфолио при консультативной помощи ученика-эксперта), групповое проектирование текста по лексико-фразеологическому материалу, самостоятельное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домашнего задания, коммен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полученные знания при 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лизе и составле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 текста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процессы, связи и отношения,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и составления текста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 мотивации к обучению, а также навы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анализа,конструирова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проектной работы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горитму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с пер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спективой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модиагностики результатов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131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Лексика и фразео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собственных затруднений в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тельности): самостоятельная работа над ошибками по памятке выполнения задания, групповая лабораторная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бота (анализ текста) по материалам лингвистического портфолио при консультативной помощи ученика-эксперта, групповое проектирование текста по лексико-фразеологическому материалу, самостоятельное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д/з, коммен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полученные знания при 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лизе и составле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 текста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и конструирования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струированию, творческому самовыраже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13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132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12 с грамма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написание контрольного диктанта, выполнение грамматических заданий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Проектировать и реализовывать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самодиагностики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развернутого анализа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98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133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стей к рефлексии коррекционно-контрольного типа и реализации коррек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групповая работа над ошибка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ми по памятке выполнения задания, групповая лабораторная работа (анализ текста по материалам лингвистическо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портфолио при консультативной помощи ученика-эксперта), групповое проектирование текста лингвистиче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ского рассуждения, самостоятельное проектирование д/з,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кор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ректировать индивидуальный маршрут восполнения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ваться знаниями между членами группыдля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текста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обучению,а также навы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анализа, конструирова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проектной работы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с пер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спективой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модиагностики результатов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134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Повторе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прой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денного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собственных затруднений в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тельности): самостоятельная работа над ошибками в домашнем задании по памятке выполнения задания, груп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повая лабораторная работа (анализ текста по материалам лингвистическо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портфолио при консультативной помощи ученика-эксперта), объясни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тельный диктант, групповое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текста по лексико-фразеологическому материалу, самостоятельное проектирование д/з,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полученные знания в практи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ческой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 на уроке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анализа текста, самодиагностики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анализа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контроля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26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135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Итоговое тестирова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выполнение тестовых заданий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диагностике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зультатов изуче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тем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тестовых заданий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развернутого анализа,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диагностики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тестирова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групповая работа над ошибка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ми по памятке выполнения задания, групповая лабораторная работа (анализ текста по материалам лингвистическо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портфолио при консультативной помощи ученика-эксперта, самодиа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гностика по карте типичных ошибок, групповое проектирование текста по лексико-фразеологическому мате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риалу, самостоятельное проектирова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домашнего задания, комментиро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кор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анализа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контроля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</w:tbl>
    <w:p w:rsidR="00ED5EB1" w:rsidRPr="00ED5EB1" w:rsidRDefault="00ED5EB1" w:rsidP="00ED5EB1">
      <w:pPr>
        <w:suppressAutoHyphens/>
        <w:spacing w:after="0" w:line="240" w:lineRule="auto"/>
        <w:ind w:left="0" w:right="0" w:firstLine="426"/>
        <w:rPr>
          <w:rFonts w:eastAsia="Calibri"/>
          <w:color w:val="auto"/>
          <w:sz w:val="26"/>
          <w:szCs w:val="26"/>
          <w:lang w:eastAsia="en-US"/>
        </w:rPr>
      </w:pPr>
    </w:p>
    <w:p w:rsidR="00ED5EB1" w:rsidRPr="00ED5EB1" w:rsidRDefault="00ED5EB1" w:rsidP="00ED5EB1">
      <w:pPr>
        <w:suppressAutoHyphens/>
        <w:spacing w:after="0" w:line="240" w:lineRule="auto"/>
        <w:ind w:left="0" w:right="0" w:firstLine="0"/>
        <w:jc w:val="both"/>
        <w:rPr>
          <w:rFonts w:eastAsia="Calibri"/>
          <w:color w:val="auto"/>
          <w:sz w:val="26"/>
          <w:szCs w:val="26"/>
          <w:lang w:eastAsia="en-US"/>
        </w:rPr>
        <w:sectPr w:rsidR="00ED5EB1" w:rsidRPr="00ED5EB1" w:rsidSect="000D348D">
          <w:pgSz w:w="16838" w:h="11906" w:orient="landscape"/>
          <w:pgMar w:top="709" w:right="678" w:bottom="709" w:left="851" w:header="0" w:footer="569" w:gutter="0"/>
          <w:cols w:space="720"/>
          <w:formProt w:val="0"/>
          <w:docGrid w:linePitch="360" w:charSpace="-2049"/>
        </w:sectPr>
      </w:pPr>
    </w:p>
    <w:p w:rsidR="00ED5EB1" w:rsidRPr="00E57AD8" w:rsidRDefault="00436DF3" w:rsidP="00ED5EB1">
      <w:pPr>
        <w:suppressAutoHyphens/>
        <w:spacing w:after="200" w:line="240" w:lineRule="auto"/>
        <w:ind w:left="0" w:right="0" w:firstLine="0"/>
        <w:jc w:val="right"/>
        <w:rPr>
          <w:rFonts w:eastAsia="Calibri"/>
          <w:color w:val="auto"/>
          <w:sz w:val="26"/>
          <w:szCs w:val="26"/>
          <w:lang w:eastAsia="en-US"/>
        </w:rPr>
      </w:pPr>
      <w:r w:rsidRPr="00E57AD8">
        <w:rPr>
          <w:rFonts w:eastAsia="Calibri"/>
          <w:color w:val="auto"/>
          <w:sz w:val="26"/>
          <w:szCs w:val="26"/>
          <w:lang w:eastAsia="en-US"/>
        </w:rPr>
        <w:lastRenderedPageBreak/>
        <w:t>ПРИЛОЖЕНИЕ 4</w:t>
      </w:r>
    </w:p>
    <w:p w:rsidR="00ED5EB1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ED5EB1">
        <w:rPr>
          <w:rFonts w:eastAsia="Calibri"/>
          <w:b/>
          <w:color w:val="auto"/>
          <w:sz w:val="26"/>
          <w:szCs w:val="26"/>
          <w:lang w:eastAsia="en-US"/>
        </w:rPr>
        <w:t>КАЛЕНДАРНО-ТЕМАТИЧЕСКОЕ ПЛАНИРОВАНИЕ В 8 КЛАССЕ</w:t>
      </w:r>
    </w:p>
    <w:tbl>
      <w:tblPr>
        <w:tblW w:w="158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70"/>
        <w:gridCol w:w="1042"/>
        <w:gridCol w:w="446"/>
        <w:gridCol w:w="2558"/>
        <w:gridCol w:w="96"/>
        <w:gridCol w:w="2739"/>
        <w:gridCol w:w="96"/>
        <w:gridCol w:w="989"/>
        <w:gridCol w:w="853"/>
        <w:gridCol w:w="47"/>
        <w:gridCol w:w="2268"/>
        <w:gridCol w:w="95"/>
        <w:gridCol w:w="1765"/>
        <w:gridCol w:w="118"/>
        <w:gridCol w:w="952"/>
        <w:gridCol w:w="1029"/>
        <w:gridCol w:w="23"/>
        <w:gridCol w:w="13"/>
        <w:gridCol w:w="41"/>
      </w:tblGrid>
      <w:tr w:rsidR="00436DF3" w:rsidRPr="00023FBF" w:rsidTr="00436DF3">
        <w:trPr>
          <w:gridAfter w:val="3"/>
          <w:wAfter w:w="77" w:type="dxa"/>
          <w:trHeight w:val="400"/>
        </w:trPr>
        <w:tc>
          <w:tcPr>
            <w:tcW w:w="610" w:type="dxa"/>
            <w:vMerge w:val="restart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№ уро</w:t>
            </w:r>
          </w:p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ка</w:t>
            </w:r>
          </w:p>
        </w:tc>
        <w:tc>
          <w:tcPr>
            <w:tcW w:w="1558" w:type="dxa"/>
            <w:gridSpan w:val="3"/>
            <w:vMerge w:val="restart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2558" w:type="dxa"/>
            <w:vMerge w:val="restart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Содержание. </w:t>
            </w:r>
          </w:p>
        </w:tc>
        <w:tc>
          <w:tcPr>
            <w:tcW w:w="7088" w:type="dxa"/>
            <w:gridSpan w:val="7"/>
          </w:tcPr>
          <w:p w:rsidR="00436DF3" w:rsidRPr="00023FBF" w:rsidRDefault="00436DF3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Планируемые результаты</w:t>
            </w:r>
          </w:p>
        </w:tc>
        <w:tc>
          <w:tcPr>
            <w:tcW w:w="1860" w:type="dxa"/>
            <w:gridSpan w:val="2"/>
            <w:vMerge w:val="restart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Домашнее задание</w:t>
            </w:r>
          </w:p>
        </w:tc>
        <w:tc>
          <w:tcPr>
            <w:tcW w:w="2099" w:type="dxa"/>
            <w:gridSpan w:val="3"/>
            <w:vMerge w:val="restart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Дата </w:t>
            </w:r>
          </w:p>
        </w:tc>
      </w:tr>
      <w:tr w:rsidR="00436DF3" w:rsidRPr="00023FBF" w:rsidTr="00436DF3">
        <w:trPr>
          <w:gridAfter w:val="3"/>
          <w:wAfter w:w="77" w:type="dxa"/>
          <w:trHeight w:val="400"/>
        </w:trPr>
        <w:tc>
          <w:tcPr>
            <w:tcW w:w="610" w:type="dxa"/>
            <w:vMerge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gridSpan w:val="3"/>
            <w:vMerge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58" w:type="dxa"/>
            <w:vMerge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метапредметные</w:t>
            </w:r>
          </w:p>
        </w:tc>
        <w:tc>
          <w:tcPr>
            <w:tcW w:w="1985" w:type="dxa"/>
            <w:gridSpan w:val="4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предметные</w:t>
            </w:r>
          </w:p>
        </w:tc>
        <w:tc>
          <w:tcPr>
            <w:tcW w:w="2268" w:type="dxa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личностные</w:t>
            </w:r>
          </w:p>
        </w:tc>
        <w:tc>
          <w:tcPr>
            <w:tcW w:w="1860" w:type="dxa"/>
            <w:gridSpan w:val="2"/>
            <w:vMerge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099" w:type="dxa"/>
            <w:gridSpan w:val="3"/>
            <w:vMerge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150"/>
        </w:trPr>
        <w:tc>
          <w:tcPr>
            <w:tcW w:w="15796" w:type="dxa"/>
            <w:gridSpan w:val="18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Введение Функции русского языка в современном мире (1 час)</w:t>
            </w:r>
          </w:p>
        </w:tc>
      </w:tr>
      <w:tr w:rsidR="00436DF3" w:rsidRPr="00023FBF" w:rsidTr="00436DF3">
        <w:trPr>
          <w:gridAfter w:val="3"/>
          <w:wAfter w:w="77" w:type="dxa"/>
          <w:trHeight w:val="150"/>
        </w:trPr>
        <w:tc>
          <w:tcPr>
            <w:tcW w:w="610" w:type="dxa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</w:t>
            </w:r>
          </w:p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gridSpan w:val="3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Русский язык в современном мире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8" w:type="dxa"/>
          </w:tcPr>
          <w:p w:rsidR="00436DF3" w:rsidRPr="00023FBF" w:rsidRDefault="00436DF3" w:rsidP="00A764CF">
            <w:pPr>
              <w:shd w:val="clear" w:color="auto" w:fill="FFFFFF"/>
              <w:spacing w:after="0" w:line="240" w:lineRule="auto"/>
              <w:ind w:left="360" w:hanging="360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Функции русского языка в современном мире.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Роль русского языка как национального языка русского народа, государственного языка Российской Федерации и средства межнационального общения; смысл понятий: речь устная и письменная; монолог, диалог; сфера и ситуация речевого общения;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023FBF">
              <w:rPr>
                <w:sz w:val="26"/>
                <w:szCs w:val="26"/>
              </w:rPr>
              <w:t>Составление опорного конспекта для пересказа текста. Аргументируют высказывания о роли русского языка в современном мире (устно и письменно). Выполняют письменное дифференцированное задание.</w:t>
            </w:r>
          </w:p>
        </w:tc>
        <w:tc>
          <w:tcPr>
            <w:tcW w:w="1985" w:type="dxa"/>
            <w:gridSpan w:val="4"/>
          </w:tcPr>
          <w:p w:rsidR="00436DF3" w:rsidRPr="00023FBF" w:rsidRDefault="00436DF3" w:rsidP="00A7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  <w:shd w:val="clear" w:color="auto" w:fill="FFFFFF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2268" w:type="dxa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  <w:shd w:val="clear" w:color="auto" w:fill="FFFFFF"/>
              </w:rPr>
              <w:t>Формирование знания о взаимосвязи русского языка с культурой и историей России и мира</w:t>
            </w:r>
          </w:p>
        </w:tc>
        <w:tc>
          <w:tcPr>
            <w:tcW w:w="1860" w:type="dxa"/>
            <w:gridSpan w:val="2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4 (по заданию), со словами из рамочки придумать и записать предложения.</w:t>
            </w:r>
          </w:p>
        </w:tc>
        <w:tc>
          <w:tcPr>
            <w:tcW w:w="2099" w:type="dxa"/>
            <w:gridSpan w:val="3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150"/>
        </w:trPr>
        <w:tc>
          <w:tcPr>
            <w:tcW w:w="15796" w:type="dxa"/>
            <w:gridSpan w:val="18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Повторение изученного в 5-7 классах -8 часов ( 2Р/р, 1  к/р)</w:t>
            </w:r>
          </w:p>
        </w:tc>
      </w:tr>
      <w:tr w:rsidR="00436DF3" w:rsidRPr="00023FBF" w:rsidTr="00436DF3">
        <w:trPr>
          <w:gridAfter w:val="1"/>
          <w:wAfter w:w="41" w:type="dxa"/>
          <w:trHeight w:val="260"/>
        </w:trPr>
        <w:tc>
          <w:tcPr>
            <w:tcW w:w="680" w:type="dxa"/>
            <w:gridSpan w:val="2"/>
          </w:tcPr>
          <w:p w:rsidR="00436DF3" w:rsidRPr="00023FBF" w:rsidRDefault="00436DF3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2</w:t>
            </w:r>
          </w:p>
        </w:tc>
        <w:tc>
          <w:tcPr>
            <w:tcW w:w="1488" w:type="dxa"/>
            <w:gridSpan w:val="2"/>
          </w:tcPr>
          <w:p w:rsidR="00436DF3" w:rsidRPr="00023FBF" w:rsidRDefault="00436DF3" w:rsidP="00A764CF">
            <w:pPr>
              <w:tabs>
                <w:tab w:val="left" w:pos="3225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Пунктуация и орфография.</w:t>
            </w:r>
            <w:r w:rsidRPr="00023FBF">
              <w:rPr>
                <w:b/>
                <w:sz w:val="26"/>
                <w:szCs w:val="26"/>
              </w:rPr>
              <w:tab/>
              <w:t xml:space="preserve">Знаки </w:t>
            </w:r>
            <w:r w:rsidRPr="00023FBF">
              <w:rPr>
                <w:b/>
                <w:sz w:val="26"/>
                <w:szCs w:val="26"/>
              </w:rPr>
              <w:lastRenderedPageBreak/>
              <w:t>препинания: знаки завершения, разделения, выделения.</w:t>
            </w:r>
          </w:p>
        </w:tc>
        <w:tc>
          <w:tcPr>
            <w:tcW w:w="2654" w:type="dxa"/>
            <w:gridSpan w:val="2"/>
          </w:tcPr>
          <w:p w:rsidR="00436DF3" w:rsidRPr="00023FBF" w:rsidRDefault="00436DF3" w:rsidP="00A764CF">
            <w:pPr>
              <w:pStyle w:val="ad"/>
              <w:tabs>
                <w:tab w:val="left" w:pos="3270"/>
              </w:tabs>
              <w:snapToGrid w:val="0"/>
              <w:spacing w:after="0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 Обязательные правила орфографии и пунктуации в письменной речи для облегчения понимания </w:t>
            </w:r>
            <w:r w:rsidRPr="00023FBF">
              <w:rPr>
                <w:sz w:val="26"/>
                <w:szCs w:val="26"/>
              </w:rPr>
              <w:lastRenderedPageBreak/>
              <w:t>информации.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Опознание слова с изученными орфограммами, их  анализ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Разграничивают знаки препинания по их функциям. Анализируют таблицу в учебнике. Обобщают </w:t>
            </w:r>
            <w:r w:rsidRPr="00023FBF">
              <w:rPr>
                <w:sz w:val="26"/>
                <w:szCs w:val="26"/>
              </w:rPr>
              <w:lastRenderedPageBreak/>
              <w:t>наблюдения и делают выводы. Работают в группах по дифференцированному заданию. Выполняют дома дифференцированное задание.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определять функции знаков препинания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“стартовой “мотивации к изучению нового материала</w:t>
            </w:r>
          </w:p>
        </w:tc>
        <w:tc>
          <w:tcPr>
            <w:tcW w:w="1883" w:type="dxa"/>
            <w:gridSpan w:val="2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 1,2 упр.7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Составить таблицу «Правописание гласных в корне слова»</w:t>
            </w:r>
          </w:p>
        </w:tc>
        <w:tc>
          <w:tcPr>
            <w:tcW w:w="2017" w:type="dxa"/>
            <w:gridSpan w:val="4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36DF3" w:rsidRPr="00023FBF" w:rsidTr="00436DF3">
        <w:trPr>
          <w:gridAfter w:val="1"/>
          <w:wAfter w:w="41" w:type="dxa"/>
          <w:trHeight w:val="217"/>
        </w:trPr>
        <w:tc>
          <w:tcPr>
            <w:tcW w:w="680" w:type="dxa"/>
            <w:gridSpan w:val="2"/>
          </w:tcPr>
          <w:p w:rsidR="00436DF3" w:rsidRPr="00023FBF" w:rsidRDefault="00436DF3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</w:t>
            </w:r>
          </w:p>
        </w:tc>
        <w:tc>
          <w:tcPr>
            <w:tcW w:w="1488" w:type="dxa"/>
            <w:gridSpan w:val="2"/>
          </w:tcPr>
          <w:p w:rsidR="00436DF3" w:rsidRPr="00023FBF" w:rsidRDefault="00436DF3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b/>
                <w:sz w:val="26"/>
                <w:szCs w:val="26"/>
              </w:rPr>
              <w:t>Знаки препинания в сложных предложениях</w:t>
            </w:r>
          </w:p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436DF3" w:rsidRPr="00023FBF" w:rsidRDefault="00436DF3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      </w:r>
          </w:p>
          <w:p w:rsidR="00436DF3" w:rsidRPr="00023FBF" w:rsidRDefault="00436DF3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Функции знаков препинания в </w:t>
            </w:r>
            <w:r w:rsidRPr="00023FBF">
              <w:rPr>
                <w:sz w:val="26"/>
                <w:szCs w:val="26"/>
              </w:rPr>
              <w:lastRenderedPageBreak/>
              <w:t>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Отличие простое предложение от сложного.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Самостоятельно наблюдают особенности языкового материала. Выразительно читают стихотворный текст. Соотносят обобщённый ответ по теме с таблицей в учебнике. Создают графические схемы сложных предложений. Конструируют сложные предложения. Выполняют дома дифференцированное задание.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проведения пунктационного разбора,конструирования сложных предложений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работы по алгоритму выполнения задания при консультативной помощи учителя</w:t>
            </w:r>
          </w:p>
        </w:tc>
        <w:tc>
          <w:tcPr>
            <w:tcW w:w="1883" w:type="dxa"/>
            <w:gridSpan w:val="2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П.3, упр.16</w:t>
            </w:r>
          </w:p>
        </w:tc>
        <w:tc>
          <w:tcPr>
            <w:tcW w:w="2017" w:type="dxa"/>
            <w:gridSpan w:val="4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36DF3" w:rsidRPr="00023FBF" w:rsidTr="00436DF3">
        <w:trPr>
          <w:gridAfter w:val="1"/>
          <w:wAfter w:w="41" w:type="dxa"/>
          <w:trHeight w:val="285"/>
        </w:trPr>
        <w:tc>
          <w:tcPr>
            <w:tcW w:w="680" w:type="dxa"/>
            <w:gridSpan w:val="2"/>
          </w:tcPr>
          <w:p w:rsidR="00436DF3" w:rsidRPr="00023FBF" w:rsidRDefault="00436DF3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</w:t>
            </w:r>
          </w:p>
        </w:tc>
        <w:tc>
          <w:tcPr>
            <w:tcW w:w="1488" w:type="dxa"/>
            <w:gridSpan w:val="2"/>
          </w:tcPr>
          <w:p w:rsidR="00436DF3" w:rsidRPr="00023FBF" w:rsidRDefault="00436DF3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b/>
                <w:sz w:val="26"/>
                <w:szCs w:val="26"/>
              </w:rPr>
              <w:t>Буквы н – нн в суффиксах прилагательных, причастий и наречий</w:t>
            </w:r>
          </w:p>
          <w:p w:rsidR="00436DF3" w:rsidRPr="00023FBF" w:rsidRDefault="00436DF3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436DF3" w:rsidRPr="00023FBF" w:rsidRDefault="00436DF3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Условия выбора ии  и н в суффиксах полных и кратких прилагательных, причастий, наречий; синтаксическая роль наречий (обстоятельство), кратких прилагательных, причастий, категории состояния (сказуемое)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Готовят устный рассказ по таблице. Формулируют правило в соответствии с графической схемой в учебнике. Отрабатывают практически орфограмму. Осуществляют самоконтроль в выборе орфограммы.</w:t>
            </w:r>
          </w:p>
          <w:p w:rsidR="00436DF3" w:rsidRPr="00023FBF" w:rsidRDefault="00436DF3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Осуществляют работу по развитию речи.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написания н-нн в суффиксах прилагательных причастий и наречий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познавательного интереса к предмету исследования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П.4, упр.23</w:t>
            </w:r>
          </w:p>
        </w:tc>
        <w:tc>
          <w:tcPr>
            <w:tcW w:w="2017" w:type="dxa"/>
            <w:gridSpan w:val="4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36DF3" w:rsidRPr="00023FBF" w:rsidTr="00436DF3">
        <w:trPr>
          <w:gridAfter w:val="1"/>
          <w:wAfter w:w="41" w:type="dxa"/>
          <w:trHeight w:val="255"/>
        </w:trPr>
        <w:tc>
          <w:tcPr>
            <w:tcW w:w="680" w:type="dxa"/>
            <w:gridSpan w:val="2"/>
          </w:tcPr>
          <w:p w:rsidR="00436DF3" w:rsidRPr="00023FBF" w:rsidRDefault="00436DF3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</w:t>
            </w:r>
          </w:p>
        </w:tc>
        <w:tc>
          <w:tcPr>
            <w:tcW w:w="1488" w:type="dxa"/>
            <w:gridSpan w:val="2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Закрепление обобщение изученног</w:t>
            </w:r>
            <w:r w:rsidRPr="00023FBF">
              <w:rPr>
                <w:b/>
                <w:sz w:val="26"/>
                <w:szCs w:val="26"/>
              </w:rPr>
              <w:lastRenderedPageBreak/>
              <w:t>о материала. Буквы н - ннв суффиксах прилагательных, причастий и наречий</w:t>
            </w:r>
          </w:p>
        </w:tc>
        <w:tc>
          <w:tcPr>
            <w:tcW w:w="2654" w:type="dxa"/>
            <w:gridSpan w:val="2"/>
          </w:tcPr>
          <w:p w:rsidR="00436DF3" w:rsidRPr="00023FBF" w:rsidRDefault="00436DF3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правила орфографии. Условия выбора ии  и н в суффиксах полных и кратких </w:t>
            </w:r>
            <w:r w:rsidRPr="00023FBF">
              <w:rPr>
                <w:rFonts w:ascii="Times New Roman" w:hAnsi="Times New Roman"/>
                <w:sz w:val="26"/>
                <w:szCs w:val="26"/>
              </w:rPr>
              <w:lastRenderedPageBreak/>
              <w:t>прилагательных, причастий, наречий; синтаксическая роль наречий (обстоятельство), кратких прилагательных, причастий, категории состояния (сказуемое)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DF3" w:rsidRPr="00023FBF" w:rsidRDefault="00436DF3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П.4, упр.25</w:t>
            </w:r>
          </w:p>
        </w:tc>
        <w:tc>
          <w:tcPr>
            <w:tcW w:w="2017" w:type="dxa"/>
            <w:gridSpan w:val="4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36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Р/Р</w:t>
            </w:r>
            <w:r w:rsidRPr="00023FBF">
              <w:rPr>
                <w:b/>
                <w:sz w:val="26"/>
                <w:szCs w:val="26"/>
                <w:u w:val="single"/>
              </w:rPr>
              <w:t>Изложение с грамматическим заданием по тексту А. Аверченко упр. 26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Пересказ  текста с изменением лица рассказчика кратко и подробно</w:t>
            </w: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обогащение способов организации материала пересказов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овладение специальными приемами пересказа литературного произведения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умение создавать творческие работы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Переписать изложение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Слитное и раздельное написание не -  с разными частями речи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 xml:space="preserve"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Анализируют теоретические сведения из учебника. Работают с таблицей учебника. Иллюстрируют таблицу своими примерами. Осуществляют тренинговые упражнения и самоконтроль в выборе написаний. Работают с текстами разных стилей. </w:t>
            </w:r>
            <w:r w:rsidRPr="00023FBF">
              <w:rPr>
                <w:sz w:val="26"/>
                <w:szCs w:val="26"/>
              </w:rPr>
              <w:lastRenderedPageBreak/>
              <w:t>Выполняют дома дифференцированное задание. Развивают речь: пишут сочинение в форме письма.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применять алгоритм написания не с различными частями речи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П.5, упр.35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34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Вх</w:t>
            </w:r>
            <w:r w:rsidRPr="00023FBF">
              <w:rPr>
                <w:b/>
                <w:sz w:val="26"/>
                <w:szCs w:val="26"/>
              </w:rPr>
              <w:t>одная контрольная работа.</w:t>
            </w:r>
          </w:p>
          <w:p w:rsidR="00A764CF" w:rsidRPr="00023FBF" w:rsidRDefault="00A764CF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Контрольный диктант№1 по теме «Повторение изученного в 7 классе»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Выполнение контрольного диктанта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контрольный диктант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. Научиться составлять и использовать индивидуальный маршрут выполнения проблемных зон в изученных темах.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упр.36, повторить словарные слова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34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р\р Сочинение в форме письма «Памятные дни лета»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— расширение круга приемов составления разных типов плана;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умение подбирать аргументы при написании сочинения делать доказательные выводы.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писать сочинение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34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Синтаксис, пунктуация, культура речи Синтаксис. Словосочетание (4 часа)</w:t>
            </w:r>
          </w:p>
        </w:tc>
      </w:tr>
      <w:tr w:rsidR="00A764CF" w:rsidRPr="00023FBF" w:rsidTr="00436DF3">
        <w:trPr>
          <w:trHeight w:val="217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10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Работа над ошибками контрольного </w:t>
            </w:r>
            <w:r w:rsidRPr="00023FBF">
              <w:rPr>
                <w:b/>
                <w:sz w:val="26"/>
                <w:szCs w:val="26"/>
              </w:rPr>
              <w:lastRenderedPageBreak/>
              <w:t>диктанта.Основные единицы синтаксиса . Текст как единица синтаксиса. Предложение как единица синтаксиса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Смысловые и грамматические связи словосочетаний и предложений в синтаксисе,   </w:t>
            </w:r>
            <w:r w:rsidRPr="00023FBF">
              <w:rPr>
                <w:sz w:val="26"/>
                <w:szCs w:val="26"/>
              </w:rPr>
              <w:lastRenderedPageBreak/>
              <w:t>границы предложения, выделение словосочетания.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Работают с таблицей учебника над единицами языка. Учатся разграничивать основные </w:t>
            </w:r>
            <w:r w:rsidRPr="00023FBF">
              <w:rPr>
                <w:sz w:val="26"/>
                <w:szCs w:val="26"/>
              </w:rPr>
              <w:lastRenderedPageBreak/>
              <w:t>синтаксические единицы по их функции – номинативной и коммуникативной. Конструируют свои предложения, используя слова поэзии А.С. Пушкина. Учатся выразительно читать стихотворение Н. Рубцова.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определять основные </w:t>
            </w:r>
            <w:r w:rsidRPr="00023FBF">
              <w:rPr>
                <w:sz w:val="26"/>
                <w:szCs w:val="26"/>
              </w:rPr>
              <w:lastRenderedPageBreak/>
              <w:t>единицы синтаксиса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П.6-8, упр.42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30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11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b/>
                <w:sz w:val="26"/>
                <w:szCs w:val="26"/>
              </w:rPr>
              <w:t>Словосочетание как единица синтаксиса. Виды словосочетаний..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Повторение пройденного о словосочетании в   5-7 классах. Вид словосочетания по морфологическим свойствам главного слова(глагольные, именные, наречные)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Распознают словосочетание в составе предложения.</w:t>
            </w:r>
          </w:p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Конструируют словосочетания, опираясь на схему. Дифференцируют слова и словосочетания. Распределяют словосочетания по значению и структуре.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характеризовать словосочетание  как единицу синтаксиса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творческой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П.9-10, упр.61,63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5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12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4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Синтаксические связи слов в словосочетаниях.  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Связь слов в словосочетании: согласование, управление, примыкание. Употребление формы зависимого </w:t>
            </w:r>
            <w:r w:rsidRPr="00023FBF">
              <w:rPr>
                <w:sz w:val="26"/>
                <w:szCs w:val="26"/>
              </w:rPr>
              <w:lastRenderedPageBreak/>
              <w:t>слова при согласовании и управлении. Моделирование словосочетаний всех видов,  синтаксический разбор словосочетаний.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Распознают различные виды словосочетаний по морфологическим свойствам главного слова. </w:t>
            </w:r>
          </w:p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Составляют таблицу, используя </w:t>
            </w:r>
            <w:r w:rsidRPr="00023FBF">
              <w:rPr>
                <w:sz w:val="26"/>
                <w:szCs w:val="26"/>
              </w:rPr>
              <w:lastRenderedPageBreak/>
              <w:t>графические обозначения. Заполняют таблицу примерами словосочетаний разных видов. Пишут выборочный диктант. Выполняют домашнее задание дифференцированного характера.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определять вид связи в </w:t>
            </w:r>
            <w:r w:rsidRPr="00023FBF">
              <w:rPr>
                <w:sz w:val="26"/>
                <w:szCs w:val="26"/>
              </w:rPr>
              <w:lastRenderedPageBreak/>
              <w:t>словосочетаниях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П.11, упр.67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36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13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4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Синтаксический разбор словосочетаний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Использование в речи синонимических  по значению словосочетания, определение нарушений в сочетании слов.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Изучают порядок и образец разбора. Выполняют разбор словосочетаний. Дифференцированно закрепляют тему на тренировочном материале. Готовят индивидуальные задания. Отвечают на контрольные вопросы. Пишут мини-сочинение.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производить синтаксический разбор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в группе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П.11,12, упр.70 сделать разбор с/сочетаний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236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Простое предложение - 3 часа  (1Р/р)</w:t>
            </w:r>
          </w:p>
        </w:tc>
      </w:tr>
      <w:tr w:rsidR="00A764CF" w:rsidRPr="00023FBF" w:rsidTr="00436DF3">
        <w:trPr>
          <w:trHeight w:val="232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14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-86" w:firstLine="0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Простое предложение. Грамматическая основа предложения.</w:t>
            </w:r>
          </w:p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Повторение пройденного о предложении    в 5 - 7 классах. Особенности связи подлежащего и сказуемог. Грамматическая основа (предикативная) </w:t>
            </w:r>
            <w:r w:rsidRPr="00023FBF">
              <w:rPr>
                <w:sz w:val="26"/>
                <w:szCs w:val="26"/>
              </w:rPr>
              <w:lastRenderedPageBreak/>
              <w:t>предложения. Синтаксиче</w:t>
            </w:r>
            <w:r w:rsidRPr="00023FBF">
              <w:rPr>
                <w:sz w:val="26"/>
                <w:szCs w:val="26"/>
              </w:rPr>
              <w:softHyphen/>
              <w:t>ский разбор простого предложе</w:t>
            </w:r>
            <w:r w:rsidRPr="00023FBF">
              <w:rPr>
                <w:sz w:val="26"/>
                <w:szCs w:val="26"/>
              </w:rPr>
              <w:softHyphen/>
              <w:t>ния.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Наблюдают, пользуясь схемой, особенности связи подлежащего и сказуемого. Определяют предикативность предложения. Пишут мини-изложение.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главные члены предложения по их грамматическим признакам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П.13, упр.75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06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15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686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Порядок слов в предложении. Интонация.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Логическое ударение.  Интонация  в предложении. Использование   в текстах прямого и обратного порядка слов для реализации коммуникативного намерения.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Исследуют языковой материал. Сопоставляют порядок слов в предложениях на разных языках. Сравнивают порядок слов в разных предложениях и делают вывод. Выписывают предложения с обратным порядком слов.</w:t>
            </w:r>
          </w:p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Работают со схемой как зрительной опорой для самостоятельных наблюдений. Знакомятся с теоретическими сведениями. Читают этимологическую справку о словах </w:t>
            </w:r>
            <w:r w:rsidRPr="00023FBF">
              <w:rPr>
                <w:b/>
                <w:i/>
                <w:sz w:val="26"/>
                <w:szCs w:val="26"/>
              </w:rPr>
              <w:t>интонация</w:t>
            </w:r>
            <w:r w:rsidRPr="00023FBF">
              <w:rPr>
                <w:sz w:val="26"/>
                <w:szCs w:val="26"/>
              </w:rPr>
              <w:t>,</w:t>
            </w:r>
            <w:r w:rsidRPr="00023FBF">
              <w:rPr>
                <w:b/>
                <w:i/>
                <w:sz w:val="26"/>
                <w:szCs w:val="26"/>
              </w:rPr>
              <w:t xml:space="preserve"> пауза</w:t>
            </w:r>
            <w:r w:rsidRPr="00023FBF">
              <w:rPr>
                <w:sz w:val="26"/>
                <w:szCs w:val="26"/>
              </w:rPr>
              <w:t xml:space="preserve">. Наблюдают и делают выводы об интонации и паузах в предложениях. Воссоздают ситуации, требующие разной </w:t>
            </w:r>
            <w:r w:rsidRPr="00023FBF">
              <w:rPr>
                <w:sz w:val="26"/>
                <w:szCs w:val="26"/>
              </w:rPr>
              <w:lastRenderedPageBreak/>
              <w:t>интонации.. Анализируют таблицу.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использовать схемы как способы для наблюдения за языковым явлением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Упражнение 83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42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16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Р</w:t>
            </w:r>
            <w:r w:rsidRPr="00023FBF">
              <w:rPr>
                <w:b/>
                <w:sz w:val="26"/>
                <w:szCs w:val="26"/>
                <w:u w:val="single"/>
              </w:rPr>
              <w:t>/РОписание  памятника культуры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Описание архитектурных памятников как вид текста; структура текста, его языковые особенности.</w:t>
            </w:r>
          </w:p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  <w:u w:val="single"/>
              </w:rPr>
              <w:t>Изложение упр.С</w:t>
            </w:r>
            <w:r w:rsidRPr="00023FBF">
              <w:rPr>
                <w:rFonts w:ascii="Times New Roman" w:hAnsi="Times New Roman"/>
                <w:sz w:val="26"/>
                <w:szCs w:val="26"/>
              </w:rPr>
              <w:t>опоставительный  анализ репродукций картин одного и того же памятника архитектуры, составление  текста с учетом выбора языковых средств.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Работают со специально подобранным иллюстративным материалом (видеозапись, презентация). Читают текст и сопоставляют публицистическое описание двух картин с изображением памятника. Делятся своими впечатлениями с помощью презентации. Пишут сочинение – публицистическое описание двух картин с изображением одного и того же памятника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составлять текст –описание памятника культуры публицистического стиля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познавательного интереса к исследовательской деятельности по алгоритму выполнения задачи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Дописать сочинение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42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b/>
                <w:sz w:val="26"/>
                <w:szCs w:val="26"/>
              </w:rPr>
              <w:t xml:space="preserve">Простые двусоставные предложения  </w:t>
            </w:r>
            <w:r w:rsidRPr="00023FBF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Главные члены предложения - 8 часов ( 2 р/р, 1  к/р)</w:t>
            </w: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38"/>
              <w:rPr>
                <w:b/>
                <w:spacing w:val="-1"/>
                <w:sz w:val="26"/>
                <w:szCs w:val="26"/>
              </w:rPr>
            </w:pPr>
            <w:r w:rsidRPr="00023FBF">
              <w:rPr>
                <w:b/>
                <w:spacing w:val="-1"/>
                <w:sz w:val="26"/>
                <w:szCs w:val="26"/>
              </w:rPr>
              <w:t>Главные члены предложения. Подлежащее.</w:t>
            </w:r>
          </w:p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Повторение пройденного о подлежащем.</w:t>
            </w:r>
          </w:p>
          <w:p w:rsidR="00A764CF" w:rsidRPr="00023FBF" w:rsidRDefault="00A764CF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Способы выражения подлежащего Синтаксические синонимы главных членов предложения, их </w:t>
            </w:r>
            <w:r w:rsidRPr="00023FBF">
              <w:rPr>
                <w:sz w:val="26"/>
                <w:szCs w:val="26"/>
              </w:rPr>
              <w:lastRenderedPageBreak/>
              <w:t>текстообразующая роль.</w:t>
            </w: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Анализируя русские пословицы, фрагменты текстов художественной литературы, находят подлежащие и определяют способ их выражения, отрабатывая при этом </w:t>
            </w:r>
            <w:r w:rsidRPr="00023FBF">
              <w:rPr>
                <w:sz w:val="26"/>
                <w:szCs w:val="26"/>
              </w:rPr>
              <w:lastRenderedPageBreak/>
              <w:t>правописные навыки. Составляя предложения с приведёнными в рамках словами, развивают творческие способности и учатся использовать в собственной письменной речи подлежащие, имеющие разный способ выражения. Пишут сочинение по картине.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определять подлежащее по грамматическим признакам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Формирование устойчивой мотивации к самостоятельной и коллективной аналитической и проектной деятельности и </w:t>
            </w:r>
            <w:r w:rsidRPr="00023FBF">
              <w:rPr>
                <w:sz w:val="26"/>
                <w:szCs w:val="26"/>
              </w:rPr>
              <w:lastRenderedPageBreak/>
              <w:t>конструированию предложений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§ I7 упр. 93.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18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Изложение  по упражнению 76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Пересказ  текста с изменением лица рассказчика кратко и подробно</w:t>
            </w: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подробное изложение текста, воспринимаемого на слух.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проводить самодиагностику результатов изучения темы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самодиагностике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Переписать изложение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Сказуемое. Простое глагольное сказуемое.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Повторение изученного о сказуемого. Характеристика ска</w:t>
            </w:r>
            <w:r w:rsidRPr="00023FBF">
              <w:rPr>
                <w:sz w:val="26"/>
                <w:szCs w:val="26"/>
              </w:rPr>
              <w:softHyphen/>
              <w:t>зуемого в предложении, согласо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>вание подлежащего и сказуемого М</w:t>
            </w:r>
            <w:r w:rsidRPr="00023FBF">
              <w:rPr>
                <w:sz w:val="26"/>
                <w:szCs w:val="26"/>
              </w:rPr>
              <w:t>орфологические   способы   вы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 xml:space="preserve">ражения    простого    </w:t>
            </w:r>
            <w:r w:rsidRPr="00023FBF">
              <w:rPr>
                <w:spacing w:val="-1"/>
                <w:sz w:val="26"/>
                <w:szCs w:val="26"/>
              </w:rPr>
              <w:lastRenderedPageBreak/>
              <w:t xml:space="preserve">глагольного </w:t>
            </w:r>
            <w:r w:rsidRPr="00023FBF">
              <w:rPr>
                <w:sz w:val="26"/>
                <w:szCs w:val="26"/>
              </w:rPr>
              <w:t>сказуемого.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Активизируют знания о сказуемом и его роли в предложении. Анализируя фрагменты текстов художественной литературы, находят сказуемые и определяют способ их выражения, отрабатывая при этом правописные навыки.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сказуемое по грамматическим признакам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 и конструированию предложений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18, 19 упр. 98, 101.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571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Составное глагольное сказуемое.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Характеристика сказуемого в предложении, определение   способов выражения составного глагольного сказуемого.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Определяют составное глагольное сказуемое.</w:t>
            </w:r>
          </w:p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Анализируют различные способы выражения составных глагольных сказуемых, заменяя вспомогательный глагол кратким прилагательным в составе сказуемого. Анализируют текст с точки зрения представленности в нём составных глагольных сказуемых, определяют способ их выражения. Пишут сочинение на заданную тему.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 составное глагольное сказуемое по грамматическим признакам.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20упр. 103.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571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Сочинение «Чудный собор» упр.102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Публицистическое сочинение о памятнике культуры (истории) своей местности.</w:t>
            </w:r>
          </w:p>
          <w:p w:rsidR="00A764CF" w:rsidRPr="00023FBF" w:rsidRDefault="00A764CF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Работают со специально подобранным иллюстративным материалом Составляют текст  Делятся своими впечатлениями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составлять текст публицистического стиля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познавательного интереса к исследовательской деятельности по алгоритму выполнения задачи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982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lastRenderedPageBreak/>
              <w:t>22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149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1"/>
                <w:sz w:val="26"/>
                <w:szCs w:val="26"/>
              </w:rPr>
              <w:t>Составное именное сказуемое. Повторение изученного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Морфологический способ выражения именной части составного именного сказуемого.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Классифицируют предложения в Распознают различные типы сказуемых. Анализируют тексты с точки зрения представленности в них разных типов сказуемых, определяют их функцию в текстах. Составляют план текста и выделяют в нём микротемы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проектировать и реализовывать идивидуальный маршрут восполнения проблемных зон в проектировании,конструировании дифференцированного домашнего задания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рефлексии,самоанализу результатов обучения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21 упр. 111</w:t>
            </w:r>
          </w:p>
          <w:p w:rsidR="00A764CF" w:rsidRPr="00023FBF" w:rsidRDefault="00A764CF" w:rsidP="00A764CF">
            <w:pPr>
              <w:spacing w:after="0" w:line="240" w:lineRule="auto"/>
              <w:ind w:firstLine="851"/>
              <w:rPr>
                <w:sz w:val="26"/>
                <w:szCs w:val="26"/>
              </w:rPr>
            </w:pP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322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Контрольный диктант №2 по теме: «Главные члены предложения».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диктант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проектировать индивидуальный маршрут восполнения проблемных зон в изученных темах.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познавательного интереса и устойчивой мотивации к диагностической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120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3454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lastRenderedPageBreak/>
              <w:t>24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365"/>
              <w:rPr>
                <w:b/>
                <w:spacing w:val="-2"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Работа над ошибками диктанта.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Повторение правил, изученных ранее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Воспроизводят изученный ранее материал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интереса к аналитической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68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25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365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2"/>
                <w:sz w:val="26"/>
                <w:szCs w:val="26"/>
              </w:rPr>
              <w:t xml:space="preserve">Тире между подлежащим и </w:t>
            </w:r>
            <w:r w:rsidRPr="00023FBF">
              <w:rPr>
                <w:b/>
                <w:sz w:val="26"/>
                <w:szCs w:val="26"/>
              </w:rPr>
              <w:t>сказуемым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Интонация   при  произношении предложения с отсутствующей связкой; согласование  глагола-сказуемого с подлежащим, выраженным словосочетанием.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Морфологический способ выражения подлежащих и сказуемых.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Развивают навык выразительного чтения..</w:t>
            </w:r>
          </w:p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Анализируют способ выражения грамматической основы в предложениях. Готовят устное сообщение на заданную тему. Анализируют предложения, , сопоставляя сведения о типах сказуемого. Составляют высказывания о знаменитых людях. Пишут диктант.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посттановки тире между подлежащим и сказуемым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 и конструирования в ходе решения общей проблемы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22 упр. 117, 119.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2  четверть    Второстепенные члены предложения - 9 часов (2Р/р,  1 к/р)</w:t>
            </w: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b/>
                <w:sz w:val="26"/>
                <w:szCs w:val="26"/>
              </w:rPr>
              <w:t xml:space="preserve">Роль второстепенных членов </w:t>
            </w:r>
            <w:r w:rsidRPr="00023FB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предложения. Дополнение. 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Повторение изученного о второстепенных членах предложения. </w:t>
            </w:r>
            <w:r w:rsidRPr="00023FBF">
              <w:rPr>
                <w:sz w:val="26"/>
                <w:szCs w:val="26"/>
              </w:rPr>
              <w:lastRenderedPageBreak/>
              <w:t>Прямое и косвенное дополнение .Роль второстепенных членов предложения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Актуализируют на основе материала для наблюдений информацию о членах </w:t>
            </w:r>
            <w:r w:rsidRPr="00023FBF">
              <w:rPr>
                <w:sz w:val="26"/>
                <w:szCs w:val="26"/>
              </w:rPr>
              <w:lastRenderedPageBreak/>
              <w:t>предложения. Извлекают информацию по теме из учебной статьи.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. Составляют устную характеристику личности. Оценивают грамматическую правильность предложений с дополнением. Работают с текстами, развивая способность адекватного понимания содержания. Усваивают роль дополнений (прямых и косвенных) в предложенных текстах.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определять второстепенные члены </w:t>
            </w:r>
            <w:r w:rsidRPr="00023FBF">
              <w:rPr>
                <w:sz w:val="26"/>
                <w:szCs w:val="26"/>
              </w:rPr>
              <w:lastRenderedPageBreak/>
              <w:t>предложения по грамматическим признакам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Формирование интереса к аналитической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23, 24, упр. 122 (по заданию) 130 устно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21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Использование согласованных и несогласованных определений как синонимов. Использование определения для характеристики предмета. Способы их вы</w:t>
            </w:r>
            <w:r w:rsidRPr="00023FBF">
              <w:rPr>
                <w:rFonts w:ascii="Times New Roman" w:hAnsi="Times New Roman"/>
                <w:sz w:val="26"/>
                <w:szCs w:val="26"/>
              </w:rPr>
              <w:softHyphen/>
              <w:t>ражения согласованных и несогласованных  определений.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Опознают определение. Дифференцируют согласованные и несогласованные определения. Производят замены определений синонимичными. Создают устный и письменный текст на основе данного, производят самопроверку.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находить определение  по грамматическим признакам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Формировать навыки самоанализа и самоконтроля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25 упр. 138, 139 (устно)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lastRenderedPageBreak/>
              <w:t>28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Приложение. Знаки препинания при нём.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Приложение как разновидность определения. Приложения  как средство выразительности речи.</w:t>
            </w: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Распознают в словосочетаниях определяемое слово и приложение. Подбирают приложения с нужными значениями. Работают над нормой употребления приложений в нужной форме.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выделять приложения на письме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 и конструирования в ходе решения общей проблемы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26 упр. 142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 xml:space="preserve"> </w:t>
            </w:r>
            <w:r w:rsidRPr="00023FBF">
              <w:rPr>
                <w:sz w:val="26"/>
                <w:szCs w:val="26"/>
              </w:rPr>
              <w:t>29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Р/Р Изложение «Характеристика человека» упр.139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Характеристика человека как вид текста; строение данного текста, его языковые особенности..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обогащение способов организации материала пересказов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овладение специальными приемами пересказа литературного произведения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умение создавать творческие работы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Упр. 165 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30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Обстоятельство. 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Виды  обстоя</w:t>
            </w:r>
            <w:r w:rsidRPr="00023FBF">
              <w:rPr>
                <w:rFonts w:ascii="Times New Roman" w:hAnsi="Times New Roman"/>
                <w:sz w:val="26"/>
                <w:szCs w:val="26"/>
              </w:rPr>
              <w:softHyphen/>
            </w:r>
            <w:r w:rsidRPr="00023FBF">
              <w:rPr>
                <w:rFonts w:ascii="Times New Roman" w:hAnsi="Times New Roman"/>
                <w:spacing w:val="-1"/>
                <w:sz w:val="26"/>
                <w:szCs w:val="26"/>
              </w:rPr>
              <w:t>тельств по значению</w:t>
            </w:r>
            <w:r w:rsidRPr="00023FBF">
              <w:rPr>
                <w:rFonts w:ascii="Times New Roman" w:hAnsi="Times New Roman"/>
                <w:sz w:val="26"/>
                <w:szCs w:val="26"/>
              </w:rPr>
              <w:t>(времени, места, причины, цели, образа действия, условия, уступительное)</w:t>
            </w:r>
            <w:r w:rsidRPr="00023FBF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, </w:t>
            </w:r>
            <w:r w:rsidRPr="00023FBF">
              <w:rPr>
                <w:rFonts w:ascii="Times New Roman" w:hAnsi="Times New Roman"/>
                <w:sz w:val="26"/>
                <w:szCs w:val="26"/>
              </w:rPr>
              <w:t>Сравнительный оборот; знаки препинания при нем.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Способы их выражения, исполь</w:t>
            </w:r>
            <w:r w:rsidRPr="00023FBF">
              <w:rPr>
                <w:sz w:val="26"/>
                <w:szCs w:val="26"/>
              </w:rPr>
              <w:softHyphen/>
              <w:t>зование обстоятельства в</w:t>
            </w:r>
            <w:r w:rsidRPr="00023FBF">
              <w:rPr>
                <w:spacing w:val="-1"/>
                <w:sz w:val="26"/>
                <w:szCs w:val="26"/>
              </w:rPr>
              <w:t xml:space="preserve"> речи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Опознают обстоятельство.</w:t>
            </w:r>
          </w:p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Дифференцируют обстоятельства по значению. Составляют предложения, употребляя  обстоятельства с разными значениями. Расставляют знаки препинания в упражнениях и уточняют морфологическую выраженность обстоятельств.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находить обстоятельство   по грамматическим признакам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27 упр. 149, 150, 151 (устно).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398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Синтаксический разбор двусоставного предложения.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Полный синтаксический разбор двусоставного предложения.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Выполняют синтаксический разбор двусоставных предложений. На примере одного из текстов осознают роль русского языка. Характеризуют трудовую деятельность, включив в свои предложения разные виды обстоятельств.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Научиться производить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синтаксический разбор двусоставного предложения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28 упр. 160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32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21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pacing w:val="-1"/>
                <w:sz w:val="26"/>
                <w:szCs w:val="26"/>
              </w:rPr>
              <w:t xml:space="preserve">Выявление смысловых </w:t>
            </w:r>
            <w:r w:rsidRPr="00023FBF">
              <w:rPr>
                <w:sz w:val="26"/>
                <w:szCs w:val="26"/>
              </w:rPr>
              <w:t>отношений  между   словами    в предложениях. Синтаксическая роль слов в предложении</w:t>
            </w: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проек¬тировать индиви-дуальный марш¬рут восполнения проблемных зон в изученных темах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С. 82-83 контр. вопр.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33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Характеристика человека. Сочинение(упр.165)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Читают, изучая, текст об известном лингвисте, учатся вычленять главное в содержании. Продуцируют свой текст, извлекая материалы из справочной литературы. Пишут сочинение по групповому портрету.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составлять текст характеристики человека по алгоритму выполнения задания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159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Простые односоставные предложения. </w:t>
            </w:r>
            <w:r w:rsidRPr="00023FBF">
              <w:rPr>
                <w:b/>
                <w:spacing w:val="-2"/>
                <w:sz w:val="26"/>
                <w:szCs w:val="26"/>
              </w:rPr>
              <w:t>Неполные предложения</w:t>
            </w:r>
            <w:r w:rsidRPr="00023FBF">
              <w:rPr>
                <w:spacing w:val="-2"/>
                <w:sz w:val="26"/>
                <w:szCs w:val="26"/>
              </w:rPr>
              <w:t xml:space="preserve"> - </w:t>
            </w:r>
            <w:r w:rsidRPr="00023FBF">
              <w:rPr>
                <w:b/>
                <w:sz w:val="26"/>
                <w:szCs w:val="26"/>
              </w:rPr>
              <w:t>11 часов  (3Р/р, 1  к/р)</w:t>
            </w:r>
          </w:p>
        </w:tc>
      </w:tr>
      <w:tr w:rsidR="00A764CF" w:rsidRPr="00023FBF" w:rsidTr="00436DF3">
        <w:trPr>
          <w:trHeight w:val="854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34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Простые односоставные предложения  </w:t>
            </w:r>
            <w:r w:rsidRPr="00023FBF">
              <w:rPr>
                <w:b/>
                <w:spacing w:val="-2"/>
                <w:sz w:val="26"/>
                <w:szCs w:val="26"/>
              </w:rPr>
              <w:t>Главный член односоставного предложения.</w:t>
            </w:r>
          </w:p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Характеризуют односоставные предложения со стороны грамматической основы. Различают односоставные предложения с разной грамматической основой. Распространяют односоставные предложения второстепенными членами.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определения односоставных предложений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познавательного интереса в ходе исследовательской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30 упр. 172, 173.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854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35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2"/>
                <w:sz w:val="26"/>
                <w:szCs w:val="26"/>
              </w:rPr>
              <w:t>Назывные предложения.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Использование в описании назывных предложений  для обозначения времени и места. С</w:t>
            </w:r>
            <w:r w:rsidRPr="00023FBF">
              <w:rPr>
                <w:spacing w:val="-2"/>
                <w:sz w:val="26"/>
                <w:szCs w:val="26"/>
              </w:rPr>
              <w:t xml:space="preserve">труктурные особенности и </w:t>
            </w:r>
            <w:r w:rsidRPr="00023FBF">
              <w:rPr>
                <w:sz w:val="26"/>
                <w:szCs w:val="26"/>
              </w:rPr>
              <w:t>особенности   употребления   на</w:t>
            </w:r>
            <w:r w:rsidRPr="00023FBF">
              <w:rPr>
                <w:sz w:val="26"/>
                <w:szCs w:val="26"/>
              </w:rPr>
              <w:softHyphen/>
              <w:t xml:space="preserve">зывных предложений, нахождение их в тексте, у употребление   </w:t>
            </w:r>
            <w:r w:rsidRPr="00023FBF">
              <w:rPr>
                <w:spacing w:val="-1"/>
                <w:sz w:val="26"/>
                <w:szCs w:val="26"/>
              </w:rPr>
              <w:t xml:space="preserve">в    собственных    высказываниях </w:t>
            </w:r>
            <w:r w:rsidRPr="00023FBF">
              <w:rPr>
                <w:sz w:val="26"/>
                <w:szCs w:val="26"/>
              </w:rPr>
              <w:t xml:space="preserve">как средство </w:t>
            </w:r>
            <w:r w:rsidRPr="00023FBF">
              <w:rPr>
                <w:sz w:val="26"/>
                <w:szCs w:val="26"/>
              </w:rPr>
              <w:lastRenderedPageBreak/>
              <w:t>лаконичного изоб</w:t>
            </w:r>
            <w:r w:rsidRPr="00023FBF">
              <w:rPr>
                <w:sz w:val="26"/>
                <w:szCs w:val="26"/>
              </w:rPr>
              <w:softHyphen/>
              <w:t>ражения    фактов    окружающей действительности,   характеристика  сферы употребления назыв</w:t>
            </w:r>
            <w:r w:rsidRPr="00023FBF">
              <w:rPr>
                <w:sz w:val="26"/>
                <w:szCs w:val="26"/>
              </w:rPr>
              <w:softHyphen/>
              <w:t>ных предложений.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Опознают назывные предложения.</w:t>
            </w:r>
          </w:p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Наблюдают за функцией и семантикой назывных предложений. Составляют назывные предложения. Осознают уместность употребления  назывных предложений в текстах определённого типа. Пишут диктант.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назывные предложения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составления алгоритма выполнения задачи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31 упр. 181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48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36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2"/>
                <w:sz w:val="26"/>
                <w:szCs w:val="26"/>
              </w:rPr>
              <w:t>Определённо-личные предложения.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pacing w:val="-2"/>
                <w:sz w:val="26"/>
                <w:szCs w:val="26"/>
              </w:rPr>
              <w:t xml:space="preserve">Односоставные и двусоставные </w:t>
            </w:r>
            <w:r w:rsidRPr="00023FBF">
              <w:rPr>
                <w:spacing w:val="-1"/>
                <w:sz w:val="26"/>
                <w:szCs w:val="26"/>
              </w:rPr>
              <w:t>предложения,  опреде</w:t>
            </w:r>
            <w:r w:rsidRPr="00023FBF">
              <w:rPr>
                <w:spacing w:val="-1"/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>ленно-личные предложения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Опознают определённо-личные предложения.</w:t>
            </w:r>
          </w:p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Определяют морфологическую выраженность главного члена в определённо-личных предложениях и функцию этих предложений. Уместно употребляют данный вид предложений в своём тексте. Пишут диктант.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Определённо-личные предложения.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32 упр. 187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30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37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2"/>
                <w:sz w:val="26"/>
                <w:szCs w:val="26"/>
              </w:rPr>
              <w:t>Неопределённо-личные предложения.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За</w:t>
            </w:r>
            <w:r w:rsidRPr="00023FBF">
              <w:rPr>
                <w:sz w:val="26"/>
                <w:szCs w:val="26"/>
              </w:rPr>
              <w:softHyphen/>
              <w:t>мена двусоставных предложе</w:t>
            </w:r>
            <w:r w:rsidRPr="00023FBF">
              <w:rPr>
                <w:sz w:val="26"/>
                <w:szCs w:val="26"/>
              </w:rPr>
              <w:softHyphen/>
              <w:t>ний синонимичными односостав</w:t>
            </w:r>
            <w:r w:rsidRPr="00023FBF">
              <w:rPr>
                <w:sz w:val="26"/>
                <w:szCs w:val="26"/>
              </w:rPr>
              <w:softHyphen/>
              <w:t>ными. Структура  неопределенно - личных  предложений.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Опознают неопределённо-личные предложения.</w:t>
            </w:r>
          </w:p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Определяют значение и морфологическую выраженность главного члена неопределённо-личных предложений. Аргументируют употребление </w:t>
            </w:r>
            <w:r w:rsidRPr="00023FBF">
              <w:rPr>
                <w:sz w:val="26"/>
                <w:szCs w:val="26"/>
              </w:rPr>
              <w:lastRenderedPageBreak/>
              <w:t>односоставных предложений данного вида подобранными пословицами.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определять неопределённо-личные предложения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работы по алгоритму выполнения задания при консультативной помощи учителя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§ 33. Упр. 191, упр. 192 (4, 5, 6, 7)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9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38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Р/Р Инструкция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Текст-инструкция для бытовой ситуации общения. Составление    инструкции.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Анализируют употребление односоставных предложений в жанре инструкций. Выбирают нужную форму глагола-сказуемого для односоставных предложений в инструкции. Создают свои тексты-инструкции, предложения. Подбирают свои тексты с примерами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34, упр. 198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4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39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2"/>
                <w:sz w:val="26"/>
                <w:szCs w:val="26"/>
              </w:rPr>
              <w:t>Безличные предложения.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Синонимия односоставных и двусоставных предложений, их текстообразующая роль. Безличные предложения в тексте, употребление  их в собственной речи.</w:t>
            </w: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Опознают безличные предложения.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Определяют морфологическую выраженность главного члена в безличных предложениях. Трансформируют двусоставные предложения в односоставные безличные предложения. Подбирают свои </w:t>
            </w:r>
            <w:r w:rsidRPr="00023FBF">
              <w:rPr>
                <w:sz w:val="26"/>
                <w:szCs w:val="26"/>
              </w:rPr>
              <w:lastRenderedPageBreak/>
              <w:t>тексты с примерами безличных предложений из разных учебников.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определять безличные предложения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 и конструирования в ходе решения общей проблемы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35 упр. 202, 203.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8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40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Р/Р Составление текста-рассуждения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pacing w:val="-1"/>
                <w:sz w:val="26"/>
                <w:szCs w:val="26"/>
              </w:rPr>
            </w:pPr>
            <w:r w:rsidRPr="00023FBF">
              <w:rPr>
                <w:spacing w:val="-1"/>
                <w:sz w:val="26"/>
                <w:szCs w:val="26"/>
              </w:rPr>
              <w:t>Дифференциация   главной и второстепенной информации текста, создание   собственных высказываний. Типоло</w:t>
            </w:r>
            <w:r w:rsidRPr="00023FBF">
              <w:rPr>
                <w:spacing w:val="-1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гические особенности рассужде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>ния, отбор аргументов. Н</w:t>
            </w:r>
            <w:r w:rsidRPr="00023FBF">
              <w:rPr>
                <w:sz w:val="26"/>
                <w:szCs w:val="26"/>
              </w:rPr>
              <w:t>ормы рус</w:t>
            </w:r>
            <w:r w:rsidRPr="00023FBF">
              <w:rPr>
                <w:sz w:val="26"/>
                <w:szCs w:val="26"/>
              </w:rPr>
              <w:softHyphen/>
              <w:t>ского литературного языка.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Воспринимают на слух текст-рассуждение, выделяют в нём структурные части. Создают своё рассуждение на предложенную тему. Подбирают рабочие материалы на определённую тему на основе межпредметных связей с уроками литературы. Пишут диктант. Готовят устное выступление по картине.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составлять текст-рассуждение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Сост. рассуждение на 1 из предложенных тем или упр. 212.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7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41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Изложение  (упр.268)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pacing w:val="-1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обогащение способов организации материала пересказов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овладение специальными приемами пересказа литературного произведения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умение создавать творческие работы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48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42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 w:rsidRPr="00023FBF">
              <w:rPr>
                <w:b/>
                <w:spacing w:val="-2"/>
                <w:sz w:val="26"/>
                <w:szCs w:val="26"/>
              </w:rPr>
              <w:t>Неполные предложения. Синтаксически</w:t>
            </w:r>
            <w:r w:rsidRPr="00023FBF">
              <w:rPr>
                <w:b/>
                <w:spacing w:val="-2"/>
                <w:sz w:val="26"/>
                <w:szCs w:val="26"/>
              </w:rPr>
              <w:lastRenderedPageBreak/>
              <w:t xml:space="preserve">й разбор односоставного предложения. 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before="96" w:after="0" w:line="240" w:lineRule="auto"/>
              <w:ind w:left="384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Понятие о неполных предложениях.</w:t>
            </w:r>
          </w:p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 xml:space="preserve">Неполные предложения в </w:t>
            </w:r>
            <w:r w:rsidRPr="00023FBF">
              <w:rPr>
                <w:rFonts w:ascii="Times New Roman" w:hAnsi="Times New Roman"/>
                <w:sz w:val="26"/>
                <w:szCs w:val="26"/>
              </w:rPr>
              <w:lastRenderedPageBreak/>
              <w:t>диалоге и в сложном предложении.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Синтаксический разбор односоставных предложений Употребление  предложений  для создания экспрессии речи.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Определяют неполные предложения и опознают их типы. Составляют диалоги с использованием </w:t>
            </w:r>
            <w:r w:rsidRPr="00023FBF">
              <w:rPr>
                <w:sz w:val="26"/>
                <w:szCs w:val="26"/>
              </w:rPr>
              <w:lastRenderedPageBreak/>
              <w:t>неполных предложений.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определять неполные предложения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познавательного интереса к творческой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38 упр. 216 контрольные вопросы с.101-102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782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43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Контрольный диктант№3 по теме «Односоставные предложения»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color w:val="000000" w:themeColor="text1"/>
                <w:sz w:val="26"/>
                <w:szCs w:val="26"/>
              </w:rPr>
              <w:t xml:space="preserve">Выполнение диктанта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. Научиться проектировать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индивидуальный маршрут восполнения пробелов в изученных темах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самодиагностики и самокоррекции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37 упр. 215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782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44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Контрольная работа за полугодие «Односоставные предложения»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Двусоставные и односоставные предложения как синтаксическими синонимами.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Вычленение   двусостав</w:t>
            </w:r>
            <w:r w:rsidRPr="00023FBF">
              <w:rPr>
                <w:sz w:val="26"/>
                <w:szCs w:val="26"/>
              </w:rPr>
              <w:softHyphen/>
              <w:t>ных и односоставных предло</w:t>
            </w:r>
            <w:r w:rsidRPr="00023FBF">
              <w:rPr>
                <w:sz w:val="26"/>
                <w:szCs w:val="26"/>
              </w:rPr>
              <w:softHyphen/>
              <w:t xml:space="preserve">жений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Выполняют устные и письменные синтаксические разборы односоставных предложений. Тренируются в разборе предложений разных видов, сопоставляя двусоставные и односоставные предложения.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использовать на практике полученные знания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упр. 218 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292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Простое осложненное предложение  Однородные члены предложения - 14 часов  (2Р/р, 1 к/р)</w:t>
            </w:r>
          </w:p>
        </w:tc>
      </w:tr>
      <w:tr w:rsidR="00A764CF" w:rsidRPr="00023FBF" w:rsidTr="00436DF3">
        <w:trPr>
          <w:trHeight w:val="271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45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 w:rsidRPr="00023FBF">
              <w:rPr>
                <w:b/>
                <w:spacing w:val="-2"/>
                <w:sz w:val="26"/>
                <w:szCs w:val="26"/>
              </w:rPr>
              <w:t xml:space="preserve">Работа над ошибками диктанта. </w:t>
            </w:r>
            <w:r w:rsidRPr="00023FBF">
              <w:rPr>
                <w:b/>
                <w:sz w:val="26"/>
                <w:szCs w:val="26"/>
              </w:rPr>
              <w:t>Понятие об осложненном предложении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Способы осложнения предложения.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Определяют, чем осложнены предложения, приведённые в упражнении, списывают их расставляя пропущенные знаки препинания.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осложненное предложение и формы его осложнения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в группе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37 упр. 215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31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46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394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Повторение изученного об однородных членах предложения Однородные члены предложения, связанные союзами (соединительными, противительными, разделительными) и интонацией. Перечислительная интонация в предложениях   с   однородными членами, построение  предложения с </w:t>
            </w:r>
            <w:r w:rsidRPr="00023FBF">
              <w:rPr>
                <w:spacing w:val="-1"/>
                <w:sz w:val="26"/>
                <w:szCs w:val="26"/>
              </w:rPr>
              <w:t xml:space="preserve">несколькими рядами однородных </w:t>
            </w:r>
            <w:r w:rsidRPr="00023FBF">
              <w:rPr>
                <w:sz w:val="26"/>
                <w:szCs w:val="26"/>
              </w:rPr>
              <w:t>членов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Производят наблюдение за языковым явлением Выполняют упражнение по развитию речи, составляют текст на одну из предложенных тем, употребляя однородные члены.. Пишут диктант, объясняя правописание пропущенных букв и употребление знаков препинания.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устанавливать однородность членов предложения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40 упр. 233, 227(устно)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ind w:right="836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5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47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96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Однородные и неодноро</w:t>
            </w:r>
            <w:r w:rsidRPr="00023FBF">
              <w:rPr>
                <w:b/>
                <w:sz w:val="26"/>
                <w:szCs w:val="26"/>
              </w:rPr>
              <w:lastRenderedPageBreak/>
              <w:t>дные определения.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Ряды однородных членов предложения. </w:t>
            </w:r>
            <w:r w:rsidRPr="00023FBF">
              <w:rPr>
                <w:sz w:val="26"/>
                <w:szCs w:val="26"/>
              </w:rPr>
              <w:lastRenderedPageBreak/>
              <w:t xml:space="preserve">Разделительные знаки препинания между однородными членами. Различие  однородных и </w:t>
            </w:r>
            <w:r w:rsidRPr="00023FBF">
              <w:rPr>
                <w:spacing w:val="-1"/>
                <w:sz w:val="26"/>
                <w:szCs w:val="26"/>
              </w:rPr>
              <w:t>неоднородных   определений,</w:t>
            </w:r>
            <w:r w:rsidRPr="00023FBF">
              <w:rPr>
                <w:sz w:val="26"/>
                <w:szCs w:val="26"/>
              </w:rPr>
              <w:t xml:space="preserve"> постановка знаков препинания в предложени</w:t>
            </w:r>
            <w:r w:rsidRPr="00023FBF">
              <w:rPr>
                <w:sz w:val="26"/>
                <w:szCs w:val="26"/>
              </w:rPr>
              <w:softHyphen/>
              <w:t>ях с однородными и неоднород</w:t>
            </w:r>
            <w:r w:rsidRPr="00023FBF">
              <w:rPr>
                <w:sz w:val="26"/>
                <w:szCs w:val="26"/>
              </w:rPr>
              <w:softHyphen/>
              <w:t>ными определениями.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Распознают однородные и </w:t>
            </w:r>
            <w:r w:rsidRPr="00023FBF">
              <w:rPr>
                <w:sz w:val="26"/>
                <w:szCs w:val="26"/>
              </w:rPr>
              <w:lastRenderedPageBreak/>
              <w:t>неоднородные определения.</w:t>
            </w:r>
          </w:p>
          <w:p w:rsidR="00A764CF" w:rsidRPr="00023FBF" w:rsidRDefault="00A764CF" w:rsidP="00A764CF">
            <w:pPr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изложение. Читают текст выразительно вслух, соблюдая интонацию перечисления при однородных членах. Пишут диктант.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определять условия </w:t>
            </w:r>
          </w:p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lastRenderedPageBreak/>
              <w:t>однородности и неоднородности определений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Формирование устойчивой мотивации к </w:t>
            </w:r>
            <w:r w:rsidRPr="00023FBF">
              <w:rPr>
                <w:sz w:val="26"/>
                <w:szCs w:val="26"/>
              </w:rPr>
              <w:lastRenderedPageBreak/>
              <w:t>обучению на основе алгоритма выполнения задачи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§ 42 упр. 245, подготовиться к диктанту </w:t>
            </w:r>
            <w:r w:rsidRPr="00023FBF">
              <w:rPr>
                <w:sz w:val="26"/>
                <w:szCs w:val="26"/>
              </w:rPr>
              <w:lastRenderedPageBreak/>
              <w:t>по тексту упр. 247.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30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48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552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Однородные и неоднородные определения</w:t>
            </w:r>
            <w:r w:rsidRPr="00023FBF">
              <w:rPr>
                <w:sz w:val="26"/>
                <w:szCs w:val="26"/>
              </w:rPr>
              <w:t>.</w:t>
            </w: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. Ряды однородных членов предложения. Разделительные знаки препинания между однородными членами. Различие  однородных и </w:t>
            </w:r>
            <w:r w:rsidRPr="00023FBF">
              <w:rPr>
                <w:spacing w:val="-1"/>
                <w:sz w:val="26"/>
                <w:szCs w:val="26"/>
              </w:rPr>
              <w:t>неоднородных   определений,</w:t>
            </w:r>
            <w:r w:rsidRPr="00023FBF">
              <w:rPr>
                <w:sz w:val="26"/>
                <w:szCs w:val="26"/>
              </w:rPr>
              <w:t xml:space="preserve"> постановка знаков препинания в предложени</w:t>
            </w:r>
            <w:r w:rsidRPr="00023FBF">
              <w:rPr>
                <w:sz w:val="26"/>
                <w:szCs w:val="26"/>
              </w:rPr>
              <w:softHyphen/>
              <w:t>ях с однородными и неоднород</w:t>
            </w:r>
            <w:r w:rsidRPr="00023FBF">
              <w:rPr>
                <w:sz w:val="26"/>
                <w:szCs w:val="26"/>
              </w:rPr>
              <w:softHyphen/>
              <w:t>ными определениями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42 упр. 244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03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49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528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 xml:space="preserve">Р/Р </w:t>
            </w:r>
            <w:r w:rsidRPr="00023FBF">
              <w:rPr>
                <w:b/>
                <w:spacing w:val="-12"/>
                <w:sz w:val="26"/>
                <w:szCs w:val="26"/>
                <w:u w:val="single"/>
              </w:rPr>
              <w:t>Изложение. Текст – сравн</w:t>
            </w:r>
            <w:r w:rsidRPr="00023FBF">
              <w:rPr>
                <w:b/>
                <w:spacing w:val="-12"/>
                <w:sz w:val="26"/>
                <w:szCs w:val="26"/>
                <w:u w:val="single"/>
              </w:rPr>
              <w:lastRenderedPageBreak/>
              <w:t>ительная характеристика (по упр. 242)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Составление   текста -    сравнительной характеристики. Язы</w:t>
            </w:r>
            <w:r w:rsidRPr="00023FBF">
              <w:rPr>
                <w:sz w:val="26"/>
                <w:szCs w:val="26"/>
              </w:rPr>
              <w:softHyphen/>
              <w:t>ковые  средства,   литературные нормы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Пишут сжатое изложение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. Научиться применять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способы сжатия текста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Формирование устойчивой мотивации к самостоятельной и коллективной аналитической и </w:t>
            </w:r>
            <w:r w:rsidRPr="00023FBF">
              <w:rPr>
                <w:sz w:val="26"/>
                <w:szCs w:val="26"/>
              </w:rPr>
              <w:lastRenderedPageBreak/>
              <w:t>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§41, упр. 241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203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3 четверть</w:t>
            </w:r>
          </w:p>
        </w:tc>
      </w:tr>
      <w:tr w:rsidR="003367B0" w:rsidRPr="00023FBF" w:rsidTr="00436DF3">
        <w:trPr>
          <w:trHeight w:val="15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50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 w:rsidRPr="00023FBF">
              <w:rPr>
                <w:b/>
                <w:spacing w:val="-12"/>
                <w:sz w:val="26"/>
                <w:szCs w:val="26"/>
              </w:rPr>
              <w:t>Однородные члены связанные сочинительными союзами, и пунктуация при них.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Знаки </w:t>
            </w:r>
            <w:r w:rsidRPr="00023FBF">
              <w:rPr>
                <w:spacing w:val="-1"/>
                <w:sz w:val="26"/>
                <w:szCs w:val="26"/>
              </w:rPr>
              <w:t>препинания при однородных чле</w:t>
            </w:r>
            <w:r w:rsidRPr="00023FBF">
              <w:rPr>
                <w:spacing w:val="-1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 xml:space="preserve">нах, связанных сочинительными </w:t>
            </w:r>
            <w:r w:rsidRPr="00023FBF">
              <w:rPr>
                <w:spacing w:val="-1"/>
                <w:sz w:val="26"/>
                <w:szCs w:val="26"/>
              </w:rPr>
              <w:t xml:space="preserve">союзами,      составление     схем </w:t>
            </w:r>
            <w:r w:rsidRPr="00023FBF">
              <w:rPr>
                <w:sz w:val="26"/>
                <w:szCs w:val="26"/>
              </w:rPr>
              <w:t>предложений    с    однородными членами;    определение    оттенков противопоставления,     контраст</w:t>
            </w:r>
            <w:r w:rsidRPr="00023FBF">
              <w:rPr>
                <w:sz w:val="26"/>
                <w:szCs w:val="26"/>
              </w:rPr>
              <w:softHyphen/>
              <w:t>ности, уступительности и несоот</w:t>
            </w:r>
            <w:r w:rsidRPr="00023FBF">
              <w:rPr>
                <w:sz w:val="26"/>
                <w:szCs w:val="26"/>
              </w:rPr>
              <w:softHyphen/>
              <w:t>ветствия.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Составляют предложения. Формулируют основную мысль текста-описания. Выполняют творческую работу. Пишут сочинение, основанное на сравнительной характеристике. Рассматривают репродукцию картины, описывают и обсуждают её в классе.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Научиться корректировать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индивидуальный маршрут восполнения проблемных зон в изученных темах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§43, упр. 254.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8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51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 w:rsidRPr="00023FBF">
              <w:rPr>
                <w:b/>
                <w:spacing w:val="-12"/>
                <w:sz w:val="26"/>
                <w:szCs w:val="26"/>
              </w:rPr>
              <w:t>Однородные члены связанные сочинительными союзами, и пунктуация при них.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Знаки </w:t>
            </w:r>
            <w:r w:rsidRPr="00023FBF">
              <w:rPr>
                <w:spacing w:val="-1"/>
                <w:sz w:val="26"/>
                <w:szCs w:val="26"/>
              </w:rPr>
              <w:t>препинания при однородных чле</w:t>
            </w:r>
            <w:r w:rsidRPr="00023FBF">
              <w:rPr>
                <w:spacing w:val="-1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 xml:space="preserve">нах, связанных сочинительными </w:t>
            </w:r>
            <w:r w:rsidRPr="00023FBF">
              <w:rPr>
                <w:spacing w:val="-1"/>
                <w:sz w:val="26"/>
                <w:szCs w:val="26"/>
              </w:rPr>
              <w:t xml:space="preserve">союзами,            схемы </w:t>
            </w:r>
            <w:r w:rsidRPr="00023FBF">
              <w:rPr>
                <w:sz w:val="26"/>
                <w:szCs w:val="26"/>
              </w:rPr>
              <w:t xml:space="preserve">предложений    с    однородными членами.  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43, упр.259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41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52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 w:rsidRPr="00023FBF">
              <w:rPr>
                <w:b/>
                <w:spacing w:val="-12"/>
                <w:sz w:val="26"/>
                <w:szCs w:val="26"/>
              </w:rPr>
              <w:t xml:space="preserve">Обобщающие слова при </w:t>
            </w:r>
            <w:r w:rsidRPr="00023FBF">
              <w:rPr>
                <w:b/>
                <w:sz w:val="26"/>
                <w:szCs w:val="26"/>
              </w:rPr>
              <w:t xml:space="preserve">однородных членах предложения 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Двоеточие и тире при обобщающих словах в предложениях.</w:t>
            </w:r>
          </w:p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Вариативность постановки знаков препинания. Интонация  при  произношении  предложений с обобщающими словами при однородных членах.</w:t>
            </w:r>
          </w:p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Обобщающие слова при однородных членах, их  место  по отноше</w:t>
            </w:r>
            <w:r w:rsidRPr="00023FBF">
              <w:rPr>
                <w:sz w:val="26"/>
                <w:szCs w:val="26"/>
              </w:rPr>
              <w:softHyphen/>
              <w:t>нию к однородным членам,  знаки препина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3"/>
                <w:sz w:val="26"/>
                <w:szCs w:val="26"/>
              </w:rPr>
              <w:t>ния, составление  схемы предложе</w:t>
            </w:r>
            <w:r w:rsidRPr="00023FBF">
              <w:rPr>
                <w:spacing w:val="-3"/>
                <w:sz w:val="26"/>
                <w:szCs w:val="26"/>
              </w:rPr>
              <w:softHyphen/>
            </w:r>
            <w:r w:rsidRPr="00023FBF">
              <w:rPr>
                <w:spacing w:val="-4"/>
                <w:sz w:val="26"/>
                <w:szCs w:val="26"/>
              </w:rPr>
              <w:t xml:space="preserve">ний с обобщающими словами при </w:t>
            </w:r>
            <w:r w:rsidRPr="00023FBF">
              <w:rPr>
                <w:sz w:val="26"/>
                <w:szCs w:val="26"/>
              </w:rPr>
              <w:t>однородных членах.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Распределяют предложения на две группы: с обобщающим словом после однородных членов и перед ним. Читают выразительно предложения с интонацией предупреждения, с интонацией пояснения. Подбирают к однородным членам предложенные обобщающие слова. Записывают предложения с обобщающим словом при однородных членах, классифицируя их по группам. Пишут диктант.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условия однородности членов предложения и применять правила постановки знаков препинания при них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§44 ,упр. 268, 274.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4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53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Знаки  препинания </w:t>
            </w:r>
            <w:r w:rsidRPr="00023FBF">
              <w:rPr>
                <w:b/>
                <w:spacing w:val="-12"/>
                <w:sz w:val="26"/>
                <w:szCs w:val="26"/>
              </w:rPr>
              <w:t xml:space="preserve">при обобщающих словах при </w:t>
            </w:r>
            <w:r w:rsidRPr="00023FBF">
              <w:rPr>
                <w:b/>
                <w:sz w:val="26"/>
                <w:szCs w:val="26"/>
              </w:rPr>
              <w:t>однородных членах предложения</w:t>
            </w: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</w:tcPr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Обобщающие слова при однородных членах,  место их по отноше</w:t>
            </w:r>
            <w:r w:rsidRPr="00023FBF">
              <w:rPr>
                <w:sz w:val="26"/>
                <w:szCs w:val="26"/>
              </w:rPr>
              <w:softHyphen/>
              <w:t>нию к однородным членам,  знаки препина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3"/>
                <w:sz w:val="26"/>
                <w:szCs w:val="26"/>
              </w:rPr>
              <w:t>ния, составление схемы предложе</w:t>
            </w:r>
            <w:r w:rsidRPr="00023FBF">
              <w:rPr>
                <w:spacing w:val="-3"/>
                <w:sz w:val="26"/>
                <w:szCs w:val="26"/>
              </w:rPr>
              <w:softHyphen/>
            </w:r>
            <w:r w:rsidRPr="00023FBF">
              <w:rPr>
                <w:spacing w:val="-4"/>
                <w:sz w:val="26"/>
                <w:szCs w:val="26"/>
              </w:rPr>
              <w:t xml:space="preserve">ний с обобщающими словами при </w:t>
            </w:r>
            <w:r w:rsidRPr="00023FBF">
              <w:rPr>
                <w:sz w:val="26"/>
                <w:szCs w:val="26"/>
              </w:rPr>
              <w:t>однородных членах.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44 упр. 274, упр. 275 (подготовка к диктанту).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31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54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12"/>
                <w:sz w:val="26"/>
                <w:szCs w:val="26"/>
              </w:rPr>
              <w:t>Синтаксический  разбор предложений с однородными членами.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Различение  предложения с обобщающими словами при од</w:t>
            </w:r>
            <w:r w:rsidRPr="00023FBF">
              <w:rPr>
                <w:sz w:val="26"/>
                <w:szCs w:val="26"/>
              </w:rPr>
              <w:softHyphen/>
              <w:t>нородных членах и предложения с составным именным сказуе</w:t>
            </w:r>
            <w:r w:rsidRPr="00023FBF">
              <w:rPr>
                <w:sz w:val="26"/>
                <w:szCs w:val="26"/>
              </w:rPr>
              <w:softHyphen/>
              <w:t xml:space="preserve">мым, распознавание логических категорий рода и вида, общего и </w:t>
            </w:r>
            <w:r w:rsidRPr="00023FBF">
              <w:rPr>
                <w:spacing w:val="-1"/>
                <w:sz w:val="26"/>
                <w:szCs w:val="26"/>
              </w:rPr>
              <w:t>частного. З</w:t>
            </w:r>
            <w:r w:rsidRPr="00023FBF">
              <w:rPr>
                <w:sz w:val="26"/>
                <w:szCs w:val="26"/>
              </w:rPr>
              <w:t>наки препинания.Использование  предложений с обобщающими словами при однородных членах в текстах различных стилей. Синтаксиче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 xml:space="preserve">ский   разбор </w:t>
            </w:r>
            <w:r w:rsidRPr="00023FBF">
              <w:rPr>
                <w:sz w:val="26"/>
                <w:szCs w:val="26"/>
              </w:rPr>
              <w:t>предложений     с    однородными членами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Устно разбирают предложения с однородными второстепенными членами. Составляют схемы 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Производят устные и письменные пунктуационные разборы. 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корректировать индивидуальный маршрут восполнения проблемных зон в изученных темах.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45 упр. 277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5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55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 w:rsidRPr="00023FBF">
              <w:rPr>
                <w:b/>
                <w:spacing w:val="-12"/>
                <w:sz w:val="26"/>
                <w:szCs w:val="26"/>
              </w:rPr>
              <w:t>Пунктуационный разбор предложений с однородными членами.</w:t>
            </w: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pacing w:val="-2"/>
                <w:sz w:val="26"/>
                <w:szCs w:val="26"/>
              </w:rPr>
              <w:t xml:space="preserve">Пунктуационный   разбор </w:t>
            </w:r>
            <w:r w:rsidRPr="00023FBF">
              <w:rPr>
                <w:sz w:val="26"/>
                <w:szCs w:val="26"/>
              </w:rPr>
              <w:t>предложений     с    однородными членами,   использование  разных типов     сочетаний     однородных членов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280, контрольные вопросы на стр. 132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18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56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12"/>
                <w:sz w:val="26"/>
                <w:szCs w:val="26"/>
              </w:rPr>
              <w:t xml:space="preserve">Обобщение </w:t>
            </w:r>
            <w:r w:rsidRPr="00023FBF">
              <w:rPr>
                <w:b/>
                <w:spacing w:val="-12"/>
                <w:sz w:val="26"/>
                <w:szCs w:val="26"/>
              </w:rPr>
              <w:lastRenderedPageBreak/>
              <w:t>изученного по теме «Однородные члены предложения»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Распознавание , построение и чтение </w:t>
            </w:r>
            <w:r w:rsidRPr="00023FBF">
              <w:rPr>
                <w:sz w:val="26"/>
                <w:szCs w:val="26"/>
              </w:rPr>
              <w:lastRenderedPageBreak/>
              <w:t>предложений с однородны</w:t>
            </w:r>
            <w:r w:rsidRPr="00023FBF">
              <w:rPr>
                <w:sz w:val="26"/>
                <w:szCs w:val="26"/>
              </w:rPr>
              <w:softHyphen/>
              <w:t>ми членами, постановка  знаков препинания,  ин</w:t>
            </w:r>
            <w:r w:rsidRPr="00023FBF">
              <w:rPr>
                <w:sz w:val="26"/>
                <w:szCs w:val="26"/>
              </w:rPr>
              <w:softHyphen/>
              <w:t>тонационные особенности пред</w:t>
            </w:r>
            <w:r w:rsidRPr="00023FBF">
              <w:rPr>
                <w:sz w:val="26"/>
                <w:szCs w:val="26"/>
              </w:rPr>
              <w:softHyphen/>
              <w:t>ложений.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Определяют и формулируют </w:t>
            </w:r>
            <w:r w:rsidRPr="00023FBF">
              <w:rPr>
                <w:sz w:val="26"/>
                <w:szCs w:val="26"/>
              </w:rPr>
              <w:lastRenderedPageBreak/>
              <w:t xml:space="preserve">основную мысль текста.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составлять и </w:t>
            </w:r>
            <w:r w:rsidRPr="00023FBF">
              <w:rPr>
                <w:sz w:val="26"/>
                <w:szCs w:val="26"/>
              </w:rPr>
              <w:lastRenderedPageBreak/>
              <w:t>выполнять тестовые задания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Формирование устойчивой </w:t>
            </w:r>
            <w:r w:rsidRPr="00023FBF">
              <w:rPr>
                <w:sz w:val="26"/>
                <w:szCs w:val="26"/>
              </w:rPr>
              <w:lastRenderedPageBreak/>
              <w:t>мотивации к изучению и закреплению нового.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Подготовиться к </w:t>
            </w:r>
            <w:r w:rsidRPr="00023FBF">
              <w:rPr>
                <w:sz w:val="26"/>
                <w:szCs w:val="26"/>
              </w:rPr>
              <w:lastRenderedPageBreak/>
              <w:t>контрольной работе, упр.284.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2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57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pacing w:val="-12"/>
                <w:sz w:val="26"/>
                <w:szCs w:val="26"/>
                <w:u w:val="single"/>
              </w:rPr>
              <w:t>Контрольная работа по теме «Однородные члены предложения» 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Основные ор</w:t>
            </w:r>
            <w:r w:rsidRPr="00023FBF">
              <w:rPr>
                <w:sz w:val="26"/>
                <w:szCs w:val="26"/>
              </w:rPr>
              <w:softHyphen/>
              <w:t>фографические   и   пунктуацион</w:t>
            </w:r>
            <w:r w:rsidRPr="00023FBF">
              <w:rPr>
                <w:sz w:val="26"/>
                <w:szCs w:val="26"/>
              </w:rPr>
              <w:softHyphen/>
              <w:t>ные   нормы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контрольную  работу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проектировать индивидуальный маршрут восполнения проблемных зон в изученных темах.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творческой деятельности по алгоритму индивидуальному плану.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Упр.286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58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Р/Р  с</w:t>
            </w:r>
            <w:r w:rsidRPr="00023FBF">
              <w:rPr>
                <w:b/>
                <w:spacing w:val="-12"/>
                <w:sz w:val="26"/>
                <w:szCs w:val="26"/>
                <w:u w:val="single"/>
              </w:rPr>
              <w:t>очинение-отзывпо картине В.Е. Попкова «Осенние дожди»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Составление связного рассказа- описания по картине, оценка произведения живописи, выражение личного отношения к увиденному на картине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Создают текст. Подбирают рабочие материалы на определённую тему на основе межпредметных связей с уроками литературы. Пишут сочинение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составлять текст-описание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Закончить сочинение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16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Предложения с обособленными членами - 17 часов  ( 2 Р/р,2  к/р)</w:t>
            </w: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59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283"/>
              <w:rPr>
                <w:b/>
                <w:spacing w:val="-11"/>
                <w:sz w:val="26"/>
                <w:szCs w:val="26"/>
              </w:rPr>
            </w:pPr>
            <w:r w:rsidRPr="00023FBF">
              <w:rPr>
                <w:b/>
                <w:spacing w:val="-11"/>
                <w:sz w:val="26"/>
                <w:szCs w:val="26"/>
              </w:rPr>
              <w:t xml:space="preserve">Понятие об обособлении второстепенных членов </w:t>
            </w:r>
            <w:r w:rsidRPr="00023FBF">
              <w:rPr>
                <w:b/>
                <w:spacing w:val="-11"/>
                <w:sz w:val="26"/>
                <w:szCs w:val="26"/>
              </w:rPr>
              <w:lastRenderedPageBreak/>
              <w:t>предложения. Выделительные знаки препинания.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Характеристика   разных признаков обособления оборотов: смысловые, грамматические, ин</w:t>
            </w:r>
            <w:r w:rsidRPr="00023FBF">
              <w:rPr>
                <w:sz w:val="26"/>
                <w:szCs w:val="26"/>
              </w:rPr>
              <w:softHyphen/>
              <w:t xml:space="preserve">тонационные и </w:t>
            </w:r>
            <w:r w:rsidRPr="00023FBF">
              <w:rPr>
                <w:sz w:val="26"/>
                <w:szCs w:val="26"/>
              </w:rPr>
              <w:lastRenderedPageBreak/>
              <w:t>пунктуационные;  распознавание  обособленных членов,  выраженных причастны</w:t>
            </w:r>
            <w:r w:rsidRPr="00023FBF">
              <w:rPr>
                <w:sz w:val="26"/>
                <w:szCs w:val="26"/>
              </w:rPr>
              <w:softHyphen/>
              <w:t>ми и деепричастными оборотами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Понимают сущность и общие условия обособления.</w:t>
            </w:r>
          </w:p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Выделяют запятыми обособленные члены, выраженные причастными и </w:t>
            </w:r>
            <w:r w:rsidRPr="00023FBF">
              <w:rPr>
                <w:sz w:val="26"/>
                <w:szCs w:val="26"/>
              </w:rPr>
              <w:lastRenderedPageBreak/>
              <w:t>деепричастными оборотами. Обозначают паузы, которые выделяют обособленные члены. Списывают текст, подчёркивая грамматические основы сложных предложений.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определять обособленные члены по их грамматическим признакам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47 упр.289, 290.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60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 w:rsidRPr="00023FBF">
              <w:rPr>
                <w:b/>
                <w:spacing w:val="-11"/>
                <w:sz w:val="26"/>
                <w:szCs w:val="26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Грамматические условия обособления определе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 xml:space="preserve">ний,   выраженных   причастными </w:t>
            </w:r>
            <w:r w:rsidRPr="00023FBF">
              <w:rPr>
                <w:sz w:val="26"/>
                <w:szCs w:val="26"/>
              </w:rPr>
              <w:t xml:space="preserve">оборотами и прилагательными с зависимыми   словами,   а   также согласованные одиночные определения, относящиеся к существительным.   Интонация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Работают с текстом, анализируют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обособленные члены по их грамматическим признакам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творческой деятельности по алгоритму индивидуальному плану.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48, упр. 293.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61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2"/>
              <w:rPr>
                <w:b/>
                <w:spacing w:val="-11"/>
                <w:sz w:val="26"/>
                <w:szCs w:val="26"/>
              </w:rPr>
            </w:pPr>
            <w:r w:rsidRPr="00023FBF">
              <w:rPr>
                <w:b/>
                <w:spacing w:val="-11"/>
                <w:sz w:val="26"/>
                <w:szCs w:val="26"/>
              </w:rPr>
              <w:t xml:space="preserve">Обособление согласованных распространённых и нераспространённых определений. </w:t>
            </w:r>
            <w:r w:rsidRPr="00023FBF">
              <w:rPr>
                <w:b/>
                <w:spacing w:val="-11"/>
                <w:sz w:val="26"/>
                <w:szCs w:val="26"/>
              </w:rPr>
              <w:lastRenderedPageBreak/>
              <w:t>Выделительные знаки препинания при них.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Условия обо</w:t>
            </w:r>
            <w:r w:rsidRPr="00023FBF">
              <w:rPr>
                <w:sz w:val="26"/>
                <w:szCs w:val="26"/>
              </w:rPr>
              <w:softHyphen/>
              <w:t>собления  определений,  интона</w:t>
            </w:r>
            <w:r w:rsidRPr="00023FBF">
              <w:rPr>
                <w:sz w:val="26"/>
                <w:szCs w:val="26"/>
              </w:rPr>
              <w:softHyphen/>
              <w:t xml:space="preserve">ционно   правильно    произношение </w:t>
            </w:r>
            <w:r w:rsidRPr="00023FBF">
              <w:rPr>
                <w:spacing w:val="-1"/>
                <w:sz w:val="26"/>
                <w:szCs w:val="26"/>
              </w:rPr>
              <w:t xml:space="preserve">предложения   с  обособленными </w:t>
            </w:r>
            <w:r w:rsidRPr="00023FBF">
              <w:rPr>
                <w:sz w:val="26"/>
                <w:szCs w:val="26"/>
              </w:rPr>
              <w:t xml:space="preserve">определениями, постановка  знаков </w:t>
            </w:r>
            <w:r w:rsidRPr="00023FBF">
              <w:rPr>
                <w:sz w:val="26"/>
                <w:szCs w:val="26"/>
              </w:rPr>
              <w:lastRenderedPageBreak/>
              <w:t>препинания,   использование   обо</w:t>
            </w:r>
            <w:r w:rsidRPr="00023FBF">
              <w:rPr>
                <w:sz w:val="26"/>
                <w:szCs w:val="26"/>
              </w:rPr>
              <w:softHyphen/>
              <w:t>собленных  определений  в  тек</w:t>
            </w:r>
            <w:r w:rsidRPr="00023FBF">
              <w:rPr>
                <w:sz w:val="26"/>
                <w:szCs w:val="26"/>
              </w:rPr>
              <w:softHyphen/>
              <w:t>стах разных стилей и типов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48 упр. 297 (6—10 предл.)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62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2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10"/>
                <w:sz w:val="26"/>
                <w:szCs w:val="26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Условия обо</w:t>
            </w:r>
            <w:r w:rsidRPr="00023FBF">
              <w:rPr>
                <w:sz w:val="26"/>
                <w:szCs w:val="26"/>
              </w:rPr>
              <w:softHyphen/>
              <w:t>собления  определений,  интона</w:t>
            </w:r>
            <w:r w:rsidRPr="00023FBF">
              <w:rPr>
                <w:sz w:val="26"/>
                <w:szCs w:val="26"/>
              </w:rPr>
              <w:softHyphen/>
              <w:t xml:space="preserve">ционно   правильно    произношение </w:t>
            </w:r>
            <w:r w:rsidRPr="00023FBF">
              <w:rPr>
                <w:spacing w:val="-1"/>
                <w:sz w:val="26"/>
                <w:szCs w:val="26"/>
              </w:rPr>
              <w:t xml:space="preserve">предложения   с  обособленными </w:t>
            </w:r>
            <w:r w:rsidRPr="00023FBF">
              <w:rPr>
                <w:sz w:val="26"/>
                <w:szCs w:val="26"/>
              </w:rPr>
              <w:t>определениями, постановка  знаков препинания,   использование   обо</w:t>
            </w:r>
            <w:r w:rsidRPr="00023FBF">
              <w:rPr>
                <w:sz w:val="26"/>
                <w:szCs w:val="26"/>
              </w:rPr>
              <w:softHyphen/>
              <w:t>собленных  определений  в  тек</w:t>
            </w:r>
            <w:r w:rsidRPr="00023FBF">
              <w:rPr>
                <w:sz w:val="26"/>
                <w:szCs w:val="26"/>
              </w:rPr>
              <w:softHyphen/>
              <w:t>стах разных стилей и типов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Объяснять языковые явления процессы связи и отношения выявляемые в ходе составления лингвистического рассуждения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определений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творческой деятельности по алгоритму индивидуальному плану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48 упр. 299.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63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82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1"/>
                <w:sz w:val="26"/>
                <w:szCs w:val="26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Интонацион</w:t>
            </w:r>
            <w:r w:rsidRPr="00023FBF">
              <w:rPr>
                <w:sz w:val="26"/>
                <w:szCs w:val="26"/>
              </w:rPr>
              <w:softHyphen/>
              <w:t>но   правильное произношение  пред</w:t>
            </w:r>
            <w:r w:rsidRPr="00023FBF">
              <w:rPr>
                <w:sz w:val="26"/>
                <w:szCs w:val="26"/>
              </w:rPr>
              <w:softHyphen/>
              <w:t>ложения с обособленными при</w:t>
            </w:r>
            <w:r w:rsidRPr="00023FBF">
              <w:rPr>
                <w:sz w:val="26"/>
                <w:szCs w:val="26"/>
              </w:rPr>
              <w:softHyphen/>
              <w:t xml:space="preserve">ложениями,   </w:t>
            </w:r>
            <w:r w:rsidRPr="00023FBF">
              <w:rPr>
                <w:spacing w:val="-1"/>
                <w:sz w:val="26"/>
                <w:szCs w:val="26"/>
              </w:rPr>
              <w:t xml:space="preserve">знаки препинания при выделении </w:t>
            </w:r>
            <w:r w:rsidRPr="00023FBF">
              <w:rPr>
                <w:sz w:val="26"/>
                <w:szCs w:val="26"/>
              </w:rPr>
              <w:t>обособленных приложений.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Работают с текстом, выделяя главное, выполняя задания.  Пишут диктант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436DF3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приложений</w:t>
            </w:r>
            <w:r w:rsidR="003367B0" w:rsidRPr="00023FBF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50 упр. 308, 309.</w:t>
            </w:r>
          </w:p>
          <w:p w:rsidR="003367B0" w:rsidRPr="00023FBF" w:rsidRDefault="003367B0" w:rsidP="00A764CF">
            <w:pPr>
              <w:spacing w:after="0" w:line="240" w:lineRule="auto"/>
              <w:ind w:firstLine="851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64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82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 xml:space="preserve">Р/Р Рассуждение на </w:t>
            </w:r>
            <w:r w:rsidRPr="00023FBF">
              <w:rPr>
                <w:b/>
                <w:sz w:val="26"/>
                <w:szCs w:val="26"/>
                <w:u w:val="single"/>
              </w:rPr>
              <w:lastRenderedPageBreak/>
              <w:t>дискуссионную тему.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       Создание      текста-рассуждения,  его ком</w:t>
            </w:r>
            <w:r w:rsidRPr="00023FBF">
              <w:rPr>
                <w:sz w:val="26"/>
                <w:szCs w:val="26"/>
              </w:rPr>
              <w:softHyphen/>
              <w:t xml:space="preserve">позиционные   </w:t>
            </w:r>
            <w:r w:rsidRPr="00023FBF">
              <w:rPr>
                <w:sz w:val="26"/>
                <w:szCs w:val="26"/>
              </w:rPr>
              <w:lastRenderedPageBreak/>
              <w:t>элементы   (тезис, доказательства,   вывод),   ориентация  на определенного чита</w:t>
            </w:r>
            <w:r w:rsidRPr="00023FBF">
              <w:rPr>
                <w:spacing w:val="-1"/>
                <w:sz w:val="26"/>
                <w:szCs w:val="26"/>
              </w:rPr>
              <w:t xml:space="preserve">теля   или   слушателя,   отбор </w:t>
            </w:r>
            <w:r w:rsidRPr="00023FBF">
              <w:rPr>
                <w:sz w:val="26"/>
                <w:szCs w:val="26"/>
              </w:rPr>
              <w:t>аргументов с целью обогащения речи,  использование   цитат из художественного текста</w:t>
            </w:r>
          </w:p>
        </w:tc>
        <w:tc>
          <w:tcPr>
            <w:tcW w:w="2835" w:type="dxa"/>
            <w:gridSpan w:val="2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Организовывать и планировать учебное сотрудничество с </w:t>
            </w:r>
            <w:r w:rsidRPr="00023FBF">
              <w:rPr>
                <w:sz w:val="26"/>
                <w:szCs w:val="26"/>
              </w:rPr>
              <w:lastRenderedPageBreak/>
              <w:t>учителем и сверстниками.</w:t>
            </w:r>
          </w:p>
        </w:tc>
        <w:tc>
          <w:tcPr>
            <w:tcW w:w="1842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составлять текст-</w:t>
            </w:r>
            <w:r w:rsidRPr="00023FBF">
              <w:rPr>
                <w:sz w:val="26"/>
                <w:szCs w:val="26"/>
              </w:rPr>
              <w:lastRenderedPageBreak/>
              <w:t xml:space="preserve">рассуждение на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дискуссионную тему</w:t>
            </w:r>
          </w:p>
        </w:tc>
        <w:tc>
          <w:tcPr>
            <w:tcW w:w="2410" w:type="dxa"/>
            <w:gridSpan w:val="3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Формирование навыков индивидуальной и </w:t>
            </w:r>
            <w:r w:rsidRPr="00023FBF">
              <w:rPr>
                <w:sz w:val="26"/>
                <w:szCs w:val="26"/>
              </w:rPr>
              <w:lastRenderedPageBreak/>
              <w:t>коллективной исследовательской деятельности.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§ 49 Упр.304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65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-108"/>
              <w:rPr>
                <w:b/>
                <w:spacing w:val="-11"/>
                <w:sz w:val="26"/>
                <w:szCs w:val="26"/>
              </w:rPr>
            </w:pPr>
            <w:r w:rsidRPr="00023FBF">
              <w:rPr>
                <w:b/>
                <w:spacing w:val="-11"/>
                <w:sz w:val="26"/>
                <w:szCs w:val="26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Условия обо</w:t>
            </w:r>
            <w:r w:rsidRPr="00023FBF">
              <w:rPr>
                <w:sz w:val="26"/>
                <w:szCs w:val="26"/>
              </w:rPr>
              <w:softHyphen/>
              <w:t>собления  обстоятельств,   выра</w:t>
            </w:r>
            <w:r w:rsidRPr="00023FBF">
              <w:rPr>
                <w:sz w:val="26"/>
                <w:szCs w:val="26"/>
              </w:rPr>
              <w:softHyphen/>
              <w:t>женных   деепричастным   оборо</w:t>
            </w:r>
            <w:r w:rsidRPr="00023FBF">
              <w:rPr>
                <w:sz w:val="26"/>
                <w:szCs w:val="26"/>
              </w:rPr>
              <w:softHyphen/>
              <w:t>том  и одиночным деепричасти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 xml:space="preserve">ем,     нахождение     деепричастнного </w:t>
            </w:r>
            <w:r w:rsidRPr="00023FBF">
              <w:rPr>
                <w:sz w:val="26"/>
                <w:szCs w:val="26"/>
              </w:rPr>
              <w:t>оборота, определение его границ, постановка знаков препи</w:t>
            </w:r>
            <w:r w:rsidRPr="00023FBF">
              <w:rPr>
                <w:sz w:val="26"/>
                <w:szCs w:val="26"/>
              </w:rPr>
              <w:softHyphen/>
              <w:t>нания при обособлении обстоя</w:t>
            </w:r>
            <w:r w:rsidRPr="00023FBF">
              <w:rPr>
                <w:sz w:val="26"/>
                <w:szCs w:val="26"/>
              </w:rPr>
              <w:softHyphen/>
              <w:t>тельств,   использование   в   речи деепричастного оборота, построение  предложений с ними, замена  их  синонимич</w:t>
            </w:r>
            <w:r w:rsidRPr="00023FBF">
              <w:rPr>
                <w:sz w:val="26"/>
                <w:szCs w:val="26"/>
              </w:rPr>
              <w:softHyphen/>
              <w:t>ными конструкциями.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обстоятельств.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обстоятельств.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обстоятельств.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51 Упр. 317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.</w:t>
            </w: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66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336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2"/>
                <w:sz w:val="26"/>
                <w:szCs w:val="26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Постановка знаков препинания в простых предложениях с союзом КАК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обстоятельств.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обстоятельств.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обстоятельств.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321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67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Постановка знаков препинания в простых предложениях ,</w:t>
            </w:r>
            <w:r w:rsidRPr="00023FBF">
              <w:rPr>
                <w:sz w:val="26"/>
                <w:szCs w:val="26"/>
              </w:rPr>
              <w:t xml:space="preserve"> выраженных существительными с предлогами.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Опознают и правильно интонируют предложения с обособленными обстоятельствами. Читают тексты, записывают их, графически обозначая обособленные обстоятельства..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обстоятельств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Упр.322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.</w:t>
            </w: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68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Контрольный диктант с грамматическим заданием по теме «Обособление обстоятельств»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Воспроизведение  аудируе</w:t>
            </w:r>
            <w:r w:rsidRPr="00023FBF">
              <w:rPr>
                <w:sz w:val="26"/>
                <w:szCs w:val="26"/>
              </w:rPr>
              <w:softHyphen/>
              <w:t>мого текста на письме, соблюдение орфографических   и   пунктуаци</w:t>
            </w:r>
            <w:r w:rsidRPr="00023FBF">
              <w:rPr>
                <w:sz w:val="26"/>
                <w:szCs w:val="26"/>
              </w:rPr>
              <w:softHyphen/>
              <w:t>онных норм.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контрольный диктант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Научиться применять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реализовать и составлять индивидуальный маршрут восполнении проблемных зон в изученных темах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индивидуальной диагностической деятельности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Упр. №319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69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1"/>
                <w:sz w:val="26"/>
                <w:szCs w:val="26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Уточняющие члены предложения, интонационное их выделение в устной речи, постановка выделительных знаков препинания.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правила обособленных уточняющих членов предложения.</w:t>
            </w:r>
          </w:p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правила обособленных уточняющих членов предложения.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правила обособленных уточняющих членов предложения.</w:t>
            </w:r>
          </w:p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правила обособленных уточняющих членов предложения.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правила обособленных уточняющих членов предложения.</w:t>
            </w:r>
          </w:p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правила обособленных уточняющих членов предложения.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§52 упр.325.</w:t>
            </w:r>
          </w:p>
          <w:p w:rsidR="003367B0" w:rsidRPr="00023FBF" w:rsidRDefault="003367B0" w:rsidP="00A764CF">
            <w:pPr>
              <w:spacing w:after="0" w:line="240" w:lineRule="auto"/>
              <w:ind w:firstLine="851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70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Обособление уточняющих членов предложения, присоединяемых при помощи союзов и других слов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</w:tcPr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Уточнение как вид обособленного члена предложения. Выделительные знаки препинания при обособленных второстепенных и уточняющих членах предложения. Синтаксические синонимы обособленных членов предложения, их текстообразующая роль.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Смысловой анализ предложений с уточняю</w:t>
            </w:r>
            <w:r w:rsidRPr="00023FBF">
              <w:rPr>
                <w:sz w:val="26"/>
                <w:szCs w:val="26"/>
              </w:rPr>
              <w:softHyphen/>
              <w:t>щими, присоединительными, по</w:t>
            </w:r>
            <w:r w:rsidRPr="00023FBF">
              <w:rPr>
                <w:sz w:val="26"/>
                <w:szCs w:val="26"/>
              </w:rPr>
              <w:softHyphen/>
              <w:t>ясняющими членами  предложе</w:t>
            </w:r>
            <w:r w:rsidRPr="00023FBF">
              <w:rPr>
                <w:sz w:val="26"/>
                <w:szCs w:val="26"/>
              </w:rPr>
              <w:softHyphen/>
              <w:t xml:space="preserve">ния, соблюдая </w:t>
            </w:r>
            <w:r w:rsidRPr="00023FBF">
              <w:rPr>
                <w:sz w:val="26"/>
                <w:szCs w:val="26"/>
              </w:rPr>
              <w:lastRenderedPageBreak/>
              <w:t>интонацию уточнении.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§52 упр.327.</w:t>
            </w:r>
          </w:p>
          <w:p w:rsidR="003367B0" w:rsidRPr="00023FBF" w:rsidRDefault="003367B0" w:rsidP="00A764CF">
            <w:pPr>
              <w:spacing w:after="0" w:line="240" w:lineRule="auto"/>
              <w:ind w:firstLine="851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71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Обособление дополнений с предлогами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Смысловой анализ предложений с обособленными дополнениями с предлогами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правила обособленных уточняющих членов предложения.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правила обособленных уточняющих членов предложения.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правила обособленных уточняющих членов предложения.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§52 упр.328.</w:t>
            </w:r>
          </w:p>
          <w:p w:rsidR="003367B0" w:rsidRPr="00023FBF" w:rsidRDefault="003367B0" w:rsidP="00A764CF">
            <w:pPr>
              <w:spacing w:after="0" w:line="240" w:lineRule="auto"/>
              <w:ind w:firstLine="851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72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Предложения с обособленными членами и их синтаксические синонимы.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синтаксиче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 xml:space="preserve">ский   и   пунктуационный   разбор </w:t>
            </w:r>
            <w:r w:rsidRPr="00023FBF">
              <w:rPr>
                <w:sz w:val="26"/>
                <w:szCs w:val="26"/>
              </w:rPr>
              <w:t xml:space="preserve">предложений     с    </w:t>
            </w:r>
            <w:r w:rsidRPr="00023FBF">
              <w:rPr>
                <w:spacing w:val="-4"/>
                <w:sz w:val="26"/>
                <w:szCs w:val="26"/>
              </w:rPr>
              <w:t xml:space="preserve">обособленными  </w:t>
            </w:r>
            <w:r w:rsidRPr="00023FBF">
              <w:rPr>
                <w:sz w:val="26"/>
                <w:szCs w:val="26"/>
              </w:rPr>
              <w:t>членами.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Выписывают из текста предложения с обособленными определениями и приложениями. Выполняют упражнение по развитию речи: составляют рассказ о каком-либо изобретении, используя обособленные члены предложения.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правила обособленных уточняющих членов предложения.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творческой деятельности по алгоритму индивидуальному плану.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Упр.331, контрольные вопросы на стр. 162.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73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Обобщение по теме «Обособленные члены предложения»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Определение  и выделение  на </w:t>
            </w:r>
            <w:r w:rsidRPr="00023FBF">
              <w:rPr>
                <w:spacing w:val="-4"/>
                <w:sz w:val="26"/>
                <w:szCs w:val="26"/>
              </w:rPr>
              <w:t>письме   обособленных   второсте</w:t>
            </w:r>
            <w:r w:rsidRPr="00023FBF">
              <w:rPr>
                <w:spacing w:val="-4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пенных членов, определение сход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>ства и различий между обособле</w:t>
            </w:r>
            <w:r w:rsidRPr="00023FBF">
              <w:rPr>
                <w:spacing w:val="-1"/>
                <w:sz w:val="26"/>
                <w:szCs w:val="26"/>
              </w:rPr>
              <w:softHyphen/>
              <w:t>нием согласованных и несогласо</w:t>
            </w:r>
            <w:r w:rsidRPr="00023FBF">
              <w:rPr>
                <w:spacing w:val="-1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 xml:space="preserve">ванных </w:t>
            </w:r>
            <w:r w:rsidRPr="00023FBF">
              <w:rPr>
                <w:sz w:val="26"/>
                <w:szCs w:val="26"/>
              </w:rPr>
              <w:lastRenderedPageBreak/>
              <w:t xml:space="preserve">определений,  </w:t>
            </w:r>
            <w:r w:rsidRPr="00023FBF">
              <w:rPr>
                <w:spacing w:val="-3"/>
                <w:sz w:val="26"/>
                <w:szCs w:val="26"/>
              </w:rPr>
              <w:t>обособление   согласованных   оп</w:t>
            </w:r>
            <w:r w:rsidRPr="00023FBF">
              <w:rPr>
                <w:spacing w:val="-3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ределений и приложений, разли</w:t>
            </w:r>
            <w:r w:rsidRPr="00023FBF">
              <w:rPr>
                <w:sz w:val="26"/>
                <w:szCs w:val="26"/>
              </w:rPr>
              <w:softHyphen/>
              <w:t xml:space="preserve">чение  в обособлении определения, </w:t>
            </w:r>
            <w:r w:rsidRPr="00023FBF">
              <w:rPr>
                <w:spacing w:val="-4"/>
                <w:sz w:val="26"/>
                <w:szCs w:val="26"/>
              </w:rPr>
              <w:t>выраженного   причастным   оборо</w:t>
            </w:r>
            <w:r w:rsidRPr="00023FBF">
              <w:rPr>
                <w:spacing w:val="-4"/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>том, и обособленного обстоятельст</w:t>
            </w:r>
            <w:r w:rsidRPr="00023FBF">
              <w:rPr>
                <w:spacing w:val="-2"/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>ва,  выраженного деепричастным оборотом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Производят письменный и устный синтаксический разбор предложений, осложнённых обособленными членами читают и списывают текст, расставляя </w:t>
            </w:r>
            <w:r w:rsidRPr="00023FBF">
              <w:rPr>
                <w:sz w:val="26"/>
                <w:szCs w:val="26"/>
              </w:rPr>
              <w:lastRenderedPageBreak/>
              <w:t>пропущенные запятые.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lastRenderedPageBreak/>
              <w:t xml:space="preserve"> Научиться составлять и корректировать индивидуальный маршрут восполнении проблемных зон в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lastRenderedPageBreak/>
              <w:t>изученных темах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340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Контрольная работа по теме «Обособленные члены предложения»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Употребление  обособленных и уточняющих членов предложения в различных синтаксических конструкциях</w:t>
            </w:r>
            <w:r w:rsidRPr="00023FBF">
              <w:rPr>
                <w:b/>
                <w:bCs/>
                <w:sz w:val="26"/>
                <w:szCs w:val="26"/>
              </w:rPr>
              <w:t xml:space="preserve">, </w:t>
            </w:r>
            <w:r w:rsidRPr="00023FBF">
              <w:rPr>
                <w:sz w:val="26"/>
                <w:szCs w:val="26"/>
              </w:rPr>
              <w:t xml:space="preserve">выделение  на </w:t>
            </w:r>
            <w:r w:rsidRPr="00023FBF">
              <w:rPr>
                <w:spacing w:val="-4"/>
                <w:sz w:val="26"/>
                <w:szCs w:val="26"/>
              </w:rPr>
              <w:t>письме   обособленных   второсте</w:t>
            </w:r>
            <w:r w:rsidRPr="00023FBF">
              <w:rPr>
                <w:spacing w:val="-4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пенных членов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контрольный диктант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Научиться применять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реализовать и составлять индивидуальный маршрут восполнении проблемных зон в изученных темах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индивидуальной диагностической деятельности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337(1)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 xml:space="preserve">Р/Р Контрольное сжатое  изложение публицистического текста 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Определение  и выделение на </w:t>
            </w:r>
            <w:r w:rsidRPr="00023FBF">
              <w:rPr>
                <w:spacing w:val="-4"/>
                <w:sz w:val="26"/>
                <w:szCs w:val="26"/>
              </w:rPr>
              <w:t>письме   обособленных   второсте</w:t>
            </w:r>
            <w:r w:rsidRPr="00023FBF">
              <w:rPr>
                <w:spacing w:val="-4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пенных членов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сжатое изложение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. Научиться применять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способы сжатия текста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Упр.341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36DF3" w:rsidRPr="00023FBF" w:rsidTr="00BE3CE4">
        <w:trPr>
          <w:gridAfter w:val="2"/>
          <w:wAfter w:w="54" w:type="dxa"/>
          <w:trHeight w:val="349"/>
        </w:trPr>
        <w:tc>
          <w:tcPr>
            <w:tcW w:w="15796" w:type="dxa"/>
            <w:gridSpan w:val="18"/>
          </w:tcPr>
          <w:p w:rsidR="00436DF3" w:rsidRPr="00023FBF" w:rsidRDefault="00436DF3" w:rsidP="00A7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lastRenderedPageBreak/>
              <w:t>Предложения со словами, грамматически не связанными с членами предложения – 13ч  ( 2Р/р,1 к/р)  Обращение.</w:t>
            </w:r>
          </w:p>
        </w:tc>
      </w:tr>
      <w:tr w:rsidR="003367B0" w:rsidRPr="00023FBF" w:rsidTr="00436DF3">
        <w:trPr>
          <w:trHeight w:val="146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76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5"/>
              <w:rPr>
                <w:b/>
                <w:spacing w:val="-10"/>
                <w:sz w:val="26"/>
                <w:szCs w:val="26"/>
              </w:rPr>
            </w:pPr>
            <w:r w:rsidRPr="00023FBF">
              <w:rPr>
                <w:b/>
                <w:spacing w:val="-10"/>
                <w:sz w:val="26"/>
                <w:szCs w:val="26"/>
              </w:rPr>
              <w:t>Обращение. Распространённые обращения. Выделительные знаки препинания при обращении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5"/>
              <w:rPr>
                <w:b/>
                <w:spacing w:val="-10"/>
                <w:sz w:val="26"/>
                <w:szCs w:val="26"/>
              </w:rPr>
            </w:pP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Повторение изученного об обращении.</w:t>
            </w:r>
          </w:p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Распространенное обращение. Выделительные знаки препинания при обращениях.</w:t>
            </w:r>
          </w:p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Текстообразующая роль обращений.</w:t>
            </w:r>
          </w:p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 xml:space="preserve">Интонационно правильное произношение предложения с об ращениями. 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pacing w:val="-3"/>
                <w:sz w:val="26"/>
                <w:szCs w:val="26"/>
              </w:rPr>
              <w:t xml:space="preserve">Основное </w:t>
            </w:r>
            <w:r w:rsidRPr="00023FBF">
              <w:rPr>
                <w:spacing w:val="-1"/>
                <w:sz w:val="26"/>
                <w:szCs w:val="26"/>
              </w:rPr>
              <w:t>назначение   обращения   в   речи (звательная, оценочная и изобра</w:t>
            </w:r>
            <w:r w:rsidRPr="00023FBF">
              <w:rPr>
                <w:spacing w:val="-1"/>
                <w:sz w:val="26"/>
                <w:szCs w:val="26"/>
              </w:rPr>
              <w:softHyphen/>
            </w:r>
            <w:r w:rsidRPr="00023FBF">
              <w:rPr>
                <w:spacing w:val="-4"/>
                <w:sz w:val="26"/>
                <w:szCs w:val="26"/>
              </w:rPr>
              <w:t xml:space="preserve">зительная   функция   обращения), </w:t>
            </w:r>
            <w:r w:rsidRPr="00023FBF">
              <w:rPr>
                <w:sz w:val="26"/>
                <w:szCs w:val="26"/>
              </w:rPr>
              <w:t>характеристика синтакси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>ческих, интонационных и пунктуа</w:t>
            </w:r>
            <w:r w:rsidRPr="00023FBF">
              <w:rPr>
                <w:spacing w:val="-1"/>
                <w:sz w:val="26"/>
                <w:szCs w:val="26"/>
              </w:rPr>
              <w:softHyphen/>
              <w:t>ционных особенностей  предложе</w:t>
            </w:r>
            <w:r w:rsidRPr="00023FBF">
              <w:rPr>
                <w:spacing w:val="-1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ний с обращениями.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Выписывают текст с выделением обращений знаками препинания, обозначают графически обращения, чертят схемы  с обозначением местоположения обращений.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обращение,в том числе распространенные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применения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344, 345.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5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77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Употребление обращений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Особенности употребления обращений в речи.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Интонация произношения предложения  с </w:t>
            </w:r>
            <w:r w:rsidRPr="00023FBF">
              <w:rPr>
                <w:sz w:val="26"/>
                <w:szCs w:val="26"/>
              </w:rPr>
              <w:lastRenderedPageBreak/>
              <w:t>обращением, упот</w:t>
            </w:r>
            <w:r w:rsidRPr="00023FBF">
              <w:rPr>
                <w:sz w:val="26"/>
                <w:szCs w:val="26"/>
              </w:rPr>
              <w:softHyphen/>
              <w:t>ребление   форм   обращений   в различных   речевых   ситуациях, различение  обращения  и  подле</w:t>
            </w:r>
            <w:r w:rsidRPr="00023FBF">
              <w:rPr>
                <w:sz w:val="26"/>
                <w:szCs w:val="26"/>
              </w:rPr>
              <w:softHyphen/>
              <w:t>жащего  двусоставного предложе</w:t>
            </w:r>
            <w:r w:rsidRPr="00023FBF">
              <w:rPr>
                <w:sz w:val="26"/>
                <w:szCs w:val="26"/>
              </w:rPr>
              <w:softHyphen/>
              <w:t>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Выписывают текст с выделением обращений знаками препинания, обозначают графически </w:t>
            </w:r>
            <w:r w:rsidRPr="00023FBF">
              <w:rPr>
                <w:sz w:val="26"/>
                <w:szCs w:val="26"/>
              </w:rPr>
              <w:lastRenderedPageBreak/>
              <w:t>обращения, чертят схемы  с обозначением местоположения обращений.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определять обращение,в том числе распространенные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Формирование устойчивой мотивации к обучению на основе алгоритма </w:t>
            </w:r>
            <w:r w:rsidRPr="00023FBF">
              <w:rPr>
                <w:sz w:val="26"/>
                <w:szCs w:val="26"/>
              </w:rPr>
              <w:lastRenderedPageBreak/>
              <w:t>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§ 56-58,упр.355,359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25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4 четверть</w:t>
            </w:r>
          </w:p>
        </w:tc>
      </w:tr>
      <w:tr w:rsidR="003367B0" w:rsidRPr="00023FBF" w:rsidTr="00436DF3">
        <w:trPr>
          <w:trHeight w:val="742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78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82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Р/Р Эпистолярный жанр. Составление делового письма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  формы   обращений   в деловой речи и личной переписке, составление письма</w:t>
            </w:r>
          </w:p>
        </w:tc>
        <w:tc>
          <w:tcPr>
            <w:tcW w:w="2835" w:type="dxa"/>
            <w:gridSpan w:val="2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</w:tc>
        <w:tc>
          <w:tcPr>
            <w:tcW w:w="1842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составлять текст-письмо на данную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 xml:space="preserve"> тему</w:t>
            </w:r>
          </w:p>
        </w:tc>
        <w:tc>
          <w:tcPr>
            <w:tcW w:w="2410" w:type="dxa"/>
            <w:gridSpan w:val="3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Упр.358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742"/>
        </w:trPr>
        <w:tc>
          <w:tcPr>
            <w:tcW w:w="15796" w:type="dxa"/>
            <w:gridSpan w:val="18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Вводные и вставные конструкции</w:t>
            </w:r>
          </w:p>
        </w:tc>
      </w:tr>
      <w:tr w:rsidR="003367B0" w:rsidRPr="00023FBF" w:rsidTr="00436DF3">
        <w:trPr>
          <w:trHeight w:val="24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79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Вводные слова. Вводные предложения.</w:t>
            </w:r>
            <w:r w:rsidRPr="00023FBF">
              <w:rPr>
                <w:b/>
                <w:spacing w:val="-12"/>
                <w:sz w:val="26"/>
                <w:szCs w:val="26"/>
              </w:rPr>
              <w:t xml:space="preserve">Вводные конструкции. Группы вводных слов и </w:t>
            </w:r>
            <w:r w:rsidRPr="00023FBF">
              <w:rPr>
                <w:b/>
                <w:spacing w:val="-12"/>
                <w:sz w:val="26"/>
                <w:szCs w:val="26"/>
              </w:rPr>
              <w:lastRenderedPageBreak/>
              <w:t>вводных сочетаний слов по значению.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pacing w:val="-11"/>
                <w:sz w:val="26"/>
                <w:szCs w:val="26"/>
                <w:u w:val="single"/>
              </w:rPr>
            </w:pP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pacing w:val="-1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Группы вводных конструк</w:t>
            </w:r>
            <w:r w:rsidRPr="00023FBF">
              <w:rPr>
                <w:sz w:val="26"/>
                <w:szCs w:val="26"/>
              </w:rPr>
              <w:softHyphen/>
              <w:t>ций по значению, т роль вводных слов как средства вы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 xml:space="preserve">ражения    субъективной    оценки высказывания,  </w:t>
            </w:r>
            <w:r w:rsidRPr="00023FBF">
              <w:rPr>
                <w:sz w:val="26"/>
                <w:szCs w:val="26"/>
              </w:rPr>
              <w:t>определенные отношения к вы</w:t>
            </w:r>
            <w:r w:rsidRPr="00023FBF">
              <w:rPr>
                <w:sz w:val="26"/>
                <w:szCs w:val="26"/>
              </w:rPr>
              <w:softHyphen/>
              <w:t xml:space="preserve">сказыванию с помощью вводных слов,     постановка   знаков препинания </w:t>
            </w:r>
            <w:r w:rsidRPr="00023FBF">
              <w:rPr>
                <w:sz w:val="26"/>
                <w:szCs w:val="26"/>
              </w:rPr>
              <w:lastRenderedPageBreak/>
              <w:t>при вводных словах, различение вводных слов и чле</w:t>
            </w:r>
            <w:r w:rsidRPr="00023FBF">
              <w:rPr>
                <w:sz w:val="26"/>
                <w:szCs w:val="26"/>
              </w:rPr>
              <w:softHyphen/>
              <w:t>нов предложения.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Осознают функции вводных конструкций в речи. 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Анализ текста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Готовят высказывание типа рассуждения на заданную тему с последовательным изложением аргументов с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правило выделения вводных конструкций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59-60,упр.363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80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91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10"/>
                <w:sz w:val="26"/>
                <w:szCs w:val="26"/>
              </w:rPr>
              <w:t>Вводные слова, словосочетания и знаки препинания при них.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группы вводных слов и словосочетаний по значению, их стилистические функции, употребление  в речи ввод</w:t>
            </w:r>
            <w:r w:rsidRPr="00023FBF">
              <w:rPr>
                <w:sz w:val="26"/>
                <w:szCs w:val="26"/>
              </w:rPr>
              <w:softHyphen/>
              <w:t>ных слов с учетом речевой си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 xml:space="preserve">туации,    знаки </w:t>
            </w:r>
            <w:r w:rsidRPr="00023FBF">
              <w:rPr>
                <w:sz w:val="26"/>
                <w:szCs w:val="26"/>
              </w:rPr>
              <w:t xml:space="preserve">  препинания  при  вводных </w:t>
            </w:r>
            <w:r w:rsidRPr="00023FBF">
              <w:rPr>
                <w:spacing w:val="-1"/>
                <w:sz w:val="26"/>
                <w:szCs w:val="26"/>
              </w:rPr>
              <w:t xml:space="preserve">словах,    с  интонация </w:t>
            </w:r>
            <w:r w:rsidRPr="00023FBF">
              <w:rPr>
                <w:spacing w:val="-2"/>
                <w:sz w:val="26"/>
                <w:szCs w:val="26"/>
              </w:rPr>
              <w:t>при чтении предложений, исполь</w:t>
            </w:r>
            <w:r w:rsidRPr="00023FBF">
              <w:rPr>
                <w:spacing w:val="-2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зование  вводных слов как сред</w:t>
            </w:r>
            <w:r w:rsidRPr="00023FBF">
              <w:rPr>
                <w:sz w:val="26"/>
                <w:szCs w:val="26"/>
              </w:rPr>
              <w:softHyphen/>
              <w:t>ства связи предложений и смы</w:t>
            </w:r>
            <w:r w:rsidRPr="00023FBF">
              <w:rPr>
                <w:sz w:val="26"/>
                <w:szCs w:val="26"/>
              </w:rPr>
              <w:softHyphen/>
              <w:t>словых частей, си</w:t>
            </w:r>
            <w:r w:rsidRPr="00023FBF">
              <w:rPr>
                <w:sz w:val="26"/>
                <w:szCs w:val="26"/>
              </w:rPr>
              <w:softHyphen/>
              <w:t>нонимическая   замена   вводных слов.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различать вводные слова и сочетания слов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индивидуальной и коллективной исследовательской деятельности на основе алгоритма выполнения лингвистической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61 упр. 368, 369.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2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81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Выделительные знаки препинан</w:t>
            </w:r>
            <w:r w:rsidRPr="00023FBF">
              <w:rPr>
                <w:b/>
                <w:sz w:val="26"/>
                <w:szCs w:val="26"/>
              </w:rPr>
              <w:lastRenderedPageBreak/>
              <w:t>ия при вводных словах, вводных сочетаниях слов и вводных предложениях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Определение значения вводных слов, их </w:t>
            </w:r>
            <w:r w:rsidRPr="00023FBF">
              <w:rPr>
                <w:sz w:val="26"/>
                <w:szCs w:val="26"/>
              </w:rPr>
              <w:lastRenderedPageBreak/>
              <w:t>стилистических функций.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Употребление  в речи ввод</w:t>
            </w:r>
            <w:r w:rsidRPr="00023FBF">
              <w:rPr>
                <w:sz w:val="26"/>
                <w:szCs w:val="26"/>
              </w:rPr>
              <w:softHyphen/>
              <w:t>ных предложений с целью вне</w:t>
            </w:r>
            <w:r w:rsidRPr="00023FBF">
              <w:rPr>
                <w:sz w:val="26"/>
                <w:szCs w:val="26"/>
              </w:rPr>
              <w:softHyphen/>
              <w:t>сения добавочных сведений, тех или иных обстоятельств, расши</w:t>
            </w:r>
            <w:r w:rsidRPr="00023FBF">
              <w:rPr>
                <w:sz w:val="26"/>
                <w:szCs w:val="26"/>
              </w:rPr>
              <w:softHyphen/>
              <w:t xml:space="preserve">рения описания предмета;  </w:t>
            </w:r>
          </w:p>
        </w:tc>
        <w:tc>
          <w:tcPr>
            <w:tcW w:w="2835" w:type="dxa"/>
            <w:gridSpan w:val="2"/>
            <w:vMerge w:val="restart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Выписывают текст с постановкой знаков препинания при вводных словах. </w:t>
            </w:r>
            <w:r w:rsidRPr="00023FBF">
              <w:rPr>
                <w:sz w:val="26"/>
                <w:szCs w:val="26"/>
              </w:rPr>
              <w:lastRenderedPageBreak/>
              <w:t>Выделяют вводные слова в текст и расставляют знаки препинания, указывают значения слов. Готовят высказывание типа рассуждения на заданную тему с последовательным изложением аргументов с помощью вводных слов. Переписывают текст, заменяя вводные слова и сочетания слов вводными предложениями. Определяют части речи.</w:t>
            </w:r>
          </w:p>
        </w:tc>
        <w:tc>
          <w:tcPr>
            <w:tcW w:w="1842" w:type="dxa"/>
            <w:gridSpan w:val="2"/>
            <w:vMerge w:val="restart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применять правило выделения </w:t>
            </w:r>
            <w:r w:rsidRPr="00023FBF">
              <w:rPr>
                <w:sz w:val="26"/>
                <w:szCs w:val="26"/>
              </w:rPr>
              <w:lastRenderedPageBreak/>
              <w:t>вводных конструкций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Формирование устойчивой мотивации к обучению на </w:t>
            </w:r>
            <w:r w:rsidRPr="00023FBF">
              <w:rPr>
                <w:sz w:val="26"/>
                <w:szCs w:val="26"/>
              </w:rPr>
              <w:lastRenderedPageBreak/>
              <w:t>основе алгоритма выполнения задачи.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§62,упр.389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30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82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Выделительные знаки препинания при вводных словах и предложениях. Одиночные и парные знаки препинания.</w:t>
            </w:r>
          </w:p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Текстообразующая роль вводных слов</w:t>
            </w:r>
          </w:p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Интонационно правильное произношение  предложения с вводными словами и вводными предложениями. Значение вводных слов, их стилистические функции. Употребление  в речи ввод</w:t>
            </w:r>
            <w:r w:rsidRPr="00023FBF">
              <w:rPr>
                <w:sz w:val="26"/>
                <w:szCs w:val="26"/>
              </w:rPr>
              <w:softHyphen/>
              <w:t>ных предложений с целью вне</w:t>
            </w:r>
            <w:r w:rsidRPr="00023FBF">
              <w:rPr>
                <w:sz w:val="26"/>
                <w:szCs w:val="26"/>
              </w:rPr>
              <w:softHyphen/>
              <w:t xml:space="preserve">сения добавочных </w:t>
            </w:r>
            <w:r w:rsidRPr="00023FBF">
              <w:rPr>
                <w:sz w:val="26"/>
                <w:szCs w:val="26"/>
              </w:rPr>
              <w:lastRenderedPageBreak/>
              <w:t>сведений, тех или иных обстоятельств, расши</w:t>
            </w:r>
            <w:r w:rsidRPr="00023FBF">
              <w:rPr>
                <w:sz w:val="26"/>
                <w:szCs w:val="26"/>
              </w:rPr>
              <w:softHyphen/>
              <w:t xml:space="preserve">рения описания предмета;  </w:t>
            </w:r>
          </w:p>
        </w:tc>
        <w:tc>
          <w:tcPr>
            <w:tcW w:w="2835" w:type="dxa"/>
            <w:gridSpan w:val="2"/>
            <w:vMerge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374 (устно), 375 (устно), упр. 377, 380.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21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83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91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 xml:space="preserve">Р/РУстное </w:t>
            </w:r>
            <w:r w:rsidRPr="00023FBF">
              <w:rPr>
                <w:b/>
                <w:sz w:val="26"/>
                <w:szCs w:val="26"/>
              </w:rPr>
              <w:t>сочинение-рассуждение о культуре поведения</w:t>
            </w:r>
            <w:r w:rsidRPr="00023FBF">
              <w:rPr>
                <w:b/>
                <w:sz w:val="26"/>
                <w:szCs w:val="26"/>
                <w:u w:val="single"/>
              </w:rPr>
              <w:t xml:space="preserve"> (упр.375)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tabs>
                <w:tab w:val="left" w:pos="1695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Выделение  основных средств связи  предложений в тексте, способы компрессии текста.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Использование   вводных слов в устной и письменной речи с учетом речевой ситуации,  синонимическая замена вводных конструкций</w:t>
            </w:r>
          </w:p>
        </w:tc>
        <w:tc>
          <w:tcPr>
            <w:tcW w:w="2835" w:type="dxa"/>
            <w:gridSpan w:val="2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</w:tc>
        <w:tc>
          <w:tcPr>
            <w:tcW w:w="1842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Научиться составлять текст-рассуждение на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дискуссионную тему</w:t>
            </w:r>
          </w:p>
        </w:tc>
        <w:tc>
          <w:tcPr>
            <w:tcW w:w="2410" w:type="dxa"/>
            <w:gridSpan w:val="3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Переписать изложение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7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84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48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10"/>
                <w:sz w:val="26"/>
                <w:szCs w:val="26"/>
              </w:rPr>
              <w:t>Вставные слова, словосочетания и предложения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 вставные конструкции,  правиль</w:t>
            </w:r>
            <w:r w:rsidRPr="00023FBF">
              <w:rPr>
                <w:sz w:val="26"/>
                <w:szCs w:val="26"/>
              </w:rPr>
              <w:softHyphen/>
              <w:t xml:space="preserve">ное чтение  предложения с ними, </w:t>
            </w:r>
            <w:r w:rsidRPr="00023FBF">
              <w:rPr>
                <w:spacing w:val="-1"/>
                <w:sz w:val="26"/>
                <w:szCs w:val="26"/>
              </w:rPr>
              <w:t xml:space="preserve"> знаки препинания на </w:t>
            </w:r>
            <w:r w:rsidRPr="00023FBF">
              <w:rPr>
                <w:sz w:val="26"/>
                <w:szCs w:val="26"/>
              </w:rPr>
              <w:t>письме.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Анализируют особенности   употребления   вставных конструкций. Моделируют публичное выступление. Формируют пунктуационную компетенцию, Пишут выборочный диктант с последующей взаимопроверкой. Совершенствуют при работе с текстом свои речевые, </w:t>
            </w:r>
            <w:r w:rsidRPr="00023FBF">
              <w:rPr>
                <w:sz w:val="26"/>
                <w:szCs w:val="26"/>
              </w:rPr>
              <w:lastRenderedPageBreak/>
              <w:t>коммуникативные умения и правописные навыки.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применять правило выделения вставных слов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организации своей деятельности.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Упр.390,с.189 вопр.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4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85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 w:rsidRPr="00023FBF">
              <w:rPr>
                <w:b/>
                <w:spacing w:val="-11"/>
                <w:sz w:val="26"/>
                <w:szCs w:val="26"/>
              </w:rPr>
              <w:t>Междометия в предложении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Выделительные знаки препинания  при междометиях. Одиночные и парные знаки препинания.</w:t>
            </w:r>
          </w:p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 xml:space="preserve">Текстообразующаяроль  междометий, 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  синтаксиче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 xml:space="preserve">ский   и   пунктуационный   разбор </w:t>
            </w:r>
            <w:r w:rsidRPr="00023FBF">
              <w:rPr>
                <w:sz w:val="26"/>
                <w:szCs w:val="26"/>
              </w:rPr>
              <w:t>предложений     с    междометиями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Уточняют роль междометия в предложении. Определяют в предложениях междометия, выражающие разные чувства. Работают над интонацией предложений с междометиями. Акцентируют внимание на междометии </w:t>
            </w:r>
            <w:r w:rsidRPr="00023FBF">
              <w:rPr>
                <w:b/>
                <w:i/>
                <w:sz w:val="26"/>
                <w:szCs w:val="26"/>
              </w:rPr>
              <w:t xml:space="preserve">о, </w:t>
            </w:r>
            <w:r w:rsidRPr="00023FBF">
              <w:rPr>
                <w:sz w:val="26"/>
                <w:szCs w:val="26"/>
              </w:rPr>
              <w:t>употреблённом вместе с обращением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правило выделения междометий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индивидуальной и коллективной исследовательской деятельности на основе алгоритма выполнения лингвистической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63 упр. 393.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4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86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 w:rsidRPr="00023FBF">
              <w:rPr>
                <w:b/>
                <w:spacing w:val="-11"/>
                <w:sz w:val="26"/>
                <w:szCs w:val="26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pacing w:val="-1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Синтаксиче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>ский разбор предложений с ввод</w:t>
            </w:r>
            <w:r w:rsidRPr="00023FBF">
              <w:rPr>
                <w:spacing w:val="-1"/>
                <w:sz w:val="26"/>
                <w:szCs w:val="26"/>
              </w:rPr>
              <w:softHyphen/>
              <w:t>ными    конструкциями,    обраще</w:t>
            </w:r>
            <w:r w:rsidRPr="00023FBF">
              <w:rPr>
                <w:spacing w:val="-1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ниями   и   междометиями,    знаки  препина</w:t>
            </w:r>
            <w:r w:rsidRPr="00023FBF">
              <w:rPr>
                <w:sz w:val="26"/>
                <w:szCs w:val="26"/>
              </w:rPr>
              <w:softHyphen/>
              <w:t>ния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4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87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 w:rsidRPr="00023FBF">
              <w:rPr>
                <w:b/>
                <w:spacing w:val="-11"/>
                <w:sz w:val="26"/>
                <w:szCs w:val="26"/>
              </w:rPr>
              <w:t>Обобщение по теме «Предложения со словами, словосочетаниями и предложениями, грамматически не связанными с членами предложения»</w:t>
            </w: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</w:tcPr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Ипользование в речи синонимических вводных слов; вводные слова как средство связи предложений и частей текста.</w:t>
            </w:r>
          </w:p>
          <w:p w:rsidR="003367B0" w:rsidRPr="00023FBF" w:rsidRDefault="003367B0" w:rsidP="00A764CF">
            <w:pPr>
              <w:spacing w:after="0" w:line="240" w:lineRule="auto"/>
              <w:rPr>
                <w:spacing w:val="-1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 синонимичная замена вводных слов, вводные слова и созвучные чле</w:t>
            </w:r>
            <w:r w:rsidRPr="00023FBF">
              <w:rPr>
                <w:sz w:val="26"/>
                <w:szCs w:val="26"/>
              </w:rPr>
              <w:softHyphen/>
              <w:t>ны   предложения,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64 упр. 398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1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88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  <w:u w:val="single"/>
              </w:rPr>
            </w:pPr>
            <w:r w:rsidRPr="00023FBF">
              <w:rPr>
                <w:b/>
                <w:spacing w:val="-11"/>
                <w:sz w:val="26"/>
                <w:szCs w:val="26"/>
                <w:u w:val="single"/>
              </w:rPr>
              <w:t xml:space="preserve"> Контрольный диктант по теме "</w:t>
            </w:r>
            <w:r w:rsidRPr="00023FBF">
              <w:rPr>
                <w:b/>
                <w:sz w:val="26"/>
                <w:szCs w:val="26"/>
              </w:rPr>
              <w:t>Предложения со словами, грамматически не связанными с членами предложения"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диктант.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проектировать и реализовывать индивидуальный  маршрут восполнения пробелов в темах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самодиагностике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21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Предложения с чужой речью – 7ч (1Р/р, 1 к/р)</w:t>
            </w:r>
          </w:p>
        </w:tc>
      </w:tr>
      <w:tr w:rsidR="003367B0" w:rsidRPr="00023FBF" w:rsidTr="00436DF3">
        <w:trPr>
          <w:trHeight w:val="25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89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Понятие о чужой речи. Прямая и косвенная речь. Косвенная речь.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Повторение изученного о прямой речи и диалоге. Способы передачи чужой речи . Знаки препинания и их постановка.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Анализируют языковой материал. Делают обобщения на языковом материале для наблюдений.</w:t>
            </w:r>
          </w:p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Выявляют в самостоятельных наблюдениях интонацию комментирующей части, её место в предложениях, роль глаголов говорения (речи). Читают схемы предложений с чужой речью. Распространяют комментирующую часть предложений с чужой речью, опираясь на схемы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определят чужую речь в предложениях с прямой речью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индивидуальной и коллективной исследовательской деятельности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65-67,придумать и записать предложения по схемам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7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90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Слова автора внутри прямой речи. Разделительные и выделительные знаки препинания в предложениях с прямой речью. Косвенная речь. Распознавание  чужой речи и комментирующего высказывания, интонационное выделение  в речи.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Анализируют предложения  Классифицируют знаки препинания в предложениях текста.</w:t>
            </w:r>
          </w:p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Используют схемы предложений с прямой речью. Читают выразительно по ролям диалоги. Конструируют предложения с прямой речью в разном структурном и </w:t>
            </w:r>
            <w:r w:rsidRPr="00023FBF">
              <w:rPr>
                <w:sz w:val="26"/>
                <w:szCs w:val="26"/>
              </w:rPr>
              <w:lastRenderedPageBreak/>
              <w:t>пунктуационном оформлении.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lastRenderedPageBreak/>
              <w:t>Научиться определят чужую речь в предложениях с прямой речью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69 Упр. 410, 412.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8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91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Диалог.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Постановка знаков препинания в предложениях с прямой речью и при диалоге.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Определяют диалог.</w:t>
            </w:r>
          </w:p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Составляют свои диалоги по рисункам, ситуациям и схемам. Вырабатывают навык пунктуационного оформления диалога. Преобразуют предложение с косвенной речью в предложения с прямой речью. Определяют стилистическую выраженность диалога.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составлять диалог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самосовершенствованию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70 Упр. 414, 417.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8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92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Р/Р Рассказ. Сжатое изложение (упр.418)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Составление   рассказа по данному началу с включением диалога, знаки препинания при диалоге. Создание текста повествовательного характера, включая в свой рассказ диалог, соблюдая на письме литератур</w:t>
            </w:r>
            <w:r w:rsidRPr="00023FBF">
              <w:rPr>
                <w:spacing w:val="-4"/>
                <w:sz w:val="26"/>
                <w:szCs w:val="26"/>
              </w:rPr>
              <w:t>ные нормы.</w:t>
            </w:r>
            <w:r w:rsidRPr="00023FBF">
              <w:rPr>
                <w:sz w:val="26"/>
                <w:szCs w:val="26"/>
              </w:rPr>
              <w:tab/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023FBF">
              <w:rPr>
                <w:sz w:val="26"/>
                <w:szCs w:val="26"/>
              </w:rPr>
              <w:t>Перерабатывают текст в рассказ с диалогом. Пишут сжатое изложение. Вводят свои придуманные диалоги в рассказ по данному началу. Рассматривают картину и продуцируют связный текст в жанре интервью.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составлять  рассказ с применением цитирования?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71, Упр. 421.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5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93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rStyle w:val="affb"/>
                <w:sz w:val="26"/>
                <w:szCs w:val="26"/>
              </w:rPr>
            </w:pPr>
            <w:r w:rsidRPr="00023FBF">
              <w:rPr>
                <w:rStyle w:val="affb"/>
                <w:sz w:val="26"/>
                <w:szCs w:val="26"/>
              </w:rPr>
              <w:t>Цитата и знаки препинан</w:t>
            </w:r>
            <w:r w:rsidRPr="00023FBF">
              <w:rPr>
                <w:rStyle w:val="affb"/>
                <w:sz w:val="26"/>
                <w:szCs w:val="26"/>
              </w:rPr>
              <w:lastRenderedPageBreak/>
              <w:t>ия при ней.</w:t>
            </w: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Чужая речь в форме цитаты в тексте, использование цитаты в устной и </w:t>
            </w:r>
            <w:r w:rsidRPr="00023FBF">
              <w:rPr>
                <w:sz w:val="26"/>
                <w:szCs w:val="26"/>
              </w:rPr>
              <w:lastRenderedPageBreak/>
              <w:t>письменной речи, знаки препинания при них.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423, 427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9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94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023FBF">
              <w:rPr>
                <w:b/>
                <w:bCs/>
                <w:sz w:val="26"/>
                <w:szCs w:val="26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Синтаксические синонимы предложений с прямой речью, их текстообразующая роль.</w:t>
            </w:r>
          </w:p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Замена прямой речи косвенной.</w:t>
            </w:r>
          </w:p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pacing w:val="-4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Синтаксиче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 xml:space="preserve">ский   и   пунктуационный   разбор </w:t>
            </w:r>
            <w:r w:rsidRPr="00023FBF">
              <w:rPr>
                <w:sz w:val="26"/>
                <w:szCs w:val="26"/>
              </w:rPr>
              <w:t>предложений     с    чужой речью</w:t>
            </w:r>
            <w:r w:rsidRPr="00023FBF">
              <w:rPr>
                <w:spacing w:val="-4"/>
                <w:sz w:val="26"/>
                <w:szCs w:val="26"/>
              </w:rPr>
              <w:t xml:space="preserve">.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Обобщают знания Применяют инструкцию, списывая текст и ставя разные по функции знаки препинания. Развивают речь и закрепляют текстовые умения, анализируя  путевой очерк, членя его на абзацы, составляя план и др. Пишут подробное изложение очерка на основе опорного конспекта. Пишут сочинение-описание.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применять  полученные знания по синтаксису и пунктуации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самосовершенствованию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Придумать и записать предложения по схемам из упр. 433.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8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 w:rsidRPr="00023FBF">
              <w:rPr>
                <w:b/>
                <w:bCs/>
                <w:sz w:val="26"/>
                <w:szCs w:val="26"/>
                <w:u w:val="single"/>
              </w:rPr>
              <w:t>Контрольная работа по теме «Чужая речь»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Определяют  и выделяют на </w:t>
            </w:r>
            <w:r w:rsidRPr="00023FBF">
              <w:rPr>
                <w:spacing w:val="-4"/>
                <w:sz w:val="26"/>
                <w:szCs w:val="26"/>
              </w:rPr>
              <w:t>письме   прямую и косвенную речь, цитаты, правильно оформляют диалог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контрольное сочинение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проектировать и реализовывать индивидуальный  маршрут восполнения пробелов 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самодиагностике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Упр.430, повторить разделы языкознания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темах</w:t>
            </w: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18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Повторение и систематизация изученного в </w:t>
            </w:r>
            <w:r w:rsidRPr="00023FBF">
              <w:rPr>
                <w:b/>
                <w:sz w:val="26"/>
                <w:szCs w:val="26"/>
                <w:lang w:val="en-US"/>
              </w:rPr>
              <w:t>VIII</w:t>
            </w:r>
            <w:r w:rsidRPr="00023FBF">
              <w:rPr>
                <w:b/>
                <w:sz w:val="26"/>
                <w:szCs w:val="26"/>
              </w:rPr>
              <w:t>классе - 7 часов  (1 Р/р)</w:t>
            </w:r>
          </w:p>
        </w:tc>
      </w:tr>
      <w:tr w:rsidR="003367B0" w:rsidRPr="00023FBF" w:rsidTr="00436DF3">
        <w:trPr>
          <w:trHeight w:val="21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96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023FBF">
              <w:rPr>
                <w:b/>
                <w:bCs/>
                <w:sz w:val="26"/>
                <w:szCs w:val="26"/>
              </w:rPr>
              <w:t>Синтаксис и морфология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pacing w:val="-2"/>
                <w:sz w:val="26"/>
                <w:szCs w:val="26"/>
              </w:rPr>
              <w:lastRenderedPageBreak/>
              <w:t xml:space="preserve">  орфографиче</w:t>
            </w:r>
            <w:r w:rsidRPr="00023FBF">
              <w:rPr>
                <w:spacing w:val="-2"/>
                <w:sz w:val="26"/>
                <w:szCs w:val="26"/>
              </w:rPr>
              <w:softHyphen/>
              <w:t>ские, грамматические и лексиче</w:t>
            </w:r>
            <w:r w:rsidRPr="00023FBF">
              <w:rPr>
                <w:spacing w:val="-2"/>
                <w:sz w:val="26"/>
                <w:szCs w:val="26"/>
              </w:rPr>
              <w:softHyphen/>
              <w:t xml:space="preserve">ские нормы </w:t>
            </w:r>
            <w:r w:rsidRPr="00023FBF">
              <w:rPr>
                <w:spacing w:val="-2"/>
                <w:sz w:val="26"/>
                <w:szCs w:val="26"/>
              </w:rPr>
              <w:lastRenderedPageBreak/>
              <w:t>при построении сло</w:t>
            </w:r>
            <w:r w:rsidRPr="00023FBF">
              <w:rPr>
                <w:spacing w:val="-2"/>
                <w:sz w:val="26"/>
                <w:szCs w:val="26"/>
              </w:rPr>
              <w:softHyphen/>
              <w:t>восочетаний разных видов, син</w:t>
            </w:r>
            <w:r w:rsidRPr="00023FBF">
              <w:rPr>
                <w:spacing w:val="-2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таксические нормы - при пост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 xml:space="preserve">роении предложений, нарушения синтаксических и морфологических норм, владея языковыми средствами в </w:t>
            </w:r>
            <w:r w:rsidRPr="00023FBF">
              <w:rPr>
                <w:spacing w:val="-3"/>
                <w:sz w:val="26"/>
                <w:szCs w:val="26"/>
              </w:rPr>
              <w:t>соответствии с целями общения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Соотносят синтаксис и морфологию как составляющие грамматики. </w:t>
            </w:r>
            <w:r w:rsidRPr="00023FBF">
              <w:rPr>
                <w:sz w:val="26"/>
                <w:szCs w:val="26"/>
              </w:rPr>
              <w:lastRenderedPageBreak/>
              <w:t>Различают первичную и вторичную синтаксическую роль различных частей речи. Выполняют частичный синтаксический разбор предложений, указывая члены предложения и их морфологическую выраженность. Составляют предложения.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lastRenderedPageBreak/>
              <w:t xml:space="preserve">Научиться применять  полученные знания по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lastRenderedPageBreak/>
              <w:t>синтаксису и морфологии.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Формирование устойчивой мотивации к </w:t>
            </w:r>
            <w:r w:rsidRPr="00023FBF">
              <w:rPr>
                <w:sz w:val="26"/>
                <w:szCs w:val="26"/>
              </w:rPr>
              <w:lastRenderedPageBreak/>
              <w:t>самосовершенствованию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§73,упр.437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6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97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023FBF">
              <w:rPr>
                <w:b/>
                <w:bCs/>
                <w:sz w:val="26"/>
                <w:szCs w:val="26"/>
              </w:rPr>
              <w:t>Синтаксис и пунктуация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Смыслоразличительная  роль знаков препинания, оформление  предложения с одно</w:t>
            </w:r>
            <w:r w:rsidRPr="00023FBF">
              <w:rPr>
                <w:sz w:val="26"/>
                <w:szCs w:val="26"/>
              </w:rPr>
              <w:softHyphen/>
              <w:t>родными и обособленными членами предложения, с прямой и косвенной речью, обращениями и вводными словами, обоснование  выбора знаков препинания.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Обобщают знания. Изучают инструкцию и выявляют последовательность Применяют инструкцию, Развивают речь и закрепляют текстовые умения, анализируя  путевой очерк, членя его на абзацы, составляя план и др. Пишут подробное изложение очерка на основе опорного конспекта. Пишут сочинение-описание.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применять  полученные знания по синтаксису и пунктуации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самосовершенствованию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§74,упр.441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30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98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023FBF">
              <w:rPr>
                <w:b/>
                <w:bCs/>
                <w:sz w:val="26"/>
                <w:szCs w:val="26"/>
              </w:rPr>
              <w:t>Синтаксис и культура речи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pacing w:val="-2"/>
                <w:sz w:val="26"/>
                <w:szCs w:val="26"/>
              </w:rPr>
              <w:t>орфографиче</w:t>
            </w:r>
            <w:r w:rsidRPr="00023FBF">
              <w:rPr>
                <w:spacing w:val="-2"/>
                <w:sz w:val="26"/>
                <w:szCs w:val="26"/>
              </w:rPr>
              <w:softHyphen/>
              <w:t>ские, грамматические и лексиче</w:t>
            </w:r>
            <w:r w:rsidRPr="00023FBF">
              <w:rPr>
                <w:spacing w:val="-2"/>
                <w:sz w:val="26"/>
                <w:szCs w:val="26"/>
              </w:rPr>
              <w:softHyphen/>
              <w:t xml:space="preserve">ские нормы </w:t>
            </w:r>
            <w:r w:rsidRPr="00023FBF">
              <w:rPr>
                <w:spacing w:val="-2"/>
                <w:sz w:val="26"/>
                <w:szCs w:val="26"/>
              </w:rPr>
              <w:lastRenderedPageBreak/>
              <w:t>при построении сло</w:t>
            </w:r>
            <w:r w:rsidRPr="00023FBF">
              <w:rPr>
                <w:spacing w:val="-2"/>
                <w:sz w:val="26"/>
                <w:szCs w:val="26"/>
              </w:rPr>
              <w:softHyphen/>
              <w:t>восочетаний разных видов, син</w:t>
            </w:r>
            <w:r w:rsidRPr="00023FBF">
              <w:rPr>
                <w:spacing w:val="-2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таксические нормы - при пост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 xml:space="preserve">роении предложений, т нарушения синтаксических норм, владение языковыми средствами в </w:t>
            </w:r>
            <w:r w:rsidRPr="00023FBF">
              <w:rPr>
                <w:spacing w:val="-3"/>
                <w:sz w:val="26"/>
                <w:szCs w:val="26"/>
              </w:rPr>
              <w:t>соответствии с целями общения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Обобщают содержание понятия «культура речи». Исправляют </w:t>
            </w:r>
            <w:r w:rsidRPr="00023FBF">
              <w:rPr>
                <w:sz w:val="26"/>
                <w:szCs w:val="26"/>
              </w:rPr>
              <w:lastRenderedPageBreak/>
              <w:t>нарушения в нормативном употреблении словосочетаний с управлением. Заполняют таблицу. Исправляют предложения с ошибками в употреблении деепричастных оборотов. Редактируют построение сложноподчинённых предложений.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lastRenderedPageBreak/>
              <w:t xml:space="preserve">Научиться применять  полученные знания по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lastRenderedPageBreak/>
              <w:t>синтаксису и культуре речи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Формирование устойчивой мотивации к обучению на </w:t>
            </w:r>
            <w:r w:rsidRPr="00023FBF">
              <w:rPr>
                <w:sz w:val="26"/>
                <w:szCs w:val="26"/>
              </w:rPr>
              <w:lastRenderedPageBreak/>
              <w:t>основе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§75,упр.448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2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99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10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Р/Р Контрольное изложение с элементами сочинения (по тексту упр.442)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Грамотно  оформляют письменное высказывание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Выполняют контрольное  сочинение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проектировать и реализовывать индивидуальный  маршрут восполнения пробелов в темах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самодиагностике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Тесты для повторения.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21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10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Синтаксис и орфография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 роль орфографических правил, орфографическое оформление предложения, обоснование  выбора </w:t>
            </w:r>
            <w:r w:rsidRPr="00023FBF">
              <w:rPr>
                <w:sz w:val="26"/>
                <w:szCs w:val="26"/>
              </w:rPr>
              <w:lastRenderedPageBreak/>
              <w:t>написания букв в словах.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Формулируют вывод о связи синтаксиса и орфографии. Вспоминают правила, на которые отмечены орфограммы. Исправляют ошибки, допущенные в </w:t>
            </w:r>
            <w:r w:rsidRPr="00023FBF">
              <w:rPr>
                <w:sz w:val="26"/>
                <w:szCs w:val="26"/>
              </w:rPr>
              <w:lastRenderedPageBreak/>
              <w:t>объявлениях. Вставляют орфограммы и группируют орфографические правила, основанные на связи орфографии и синтаксиса. Выполняют задание повышенной трудности, подводя итоги изучения курса русского языка в 8 классе.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lastRenderedPageBreak/>
              <w:t>Научиться применять  полученные знания по синтаксису и орфографии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§76,упр.452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5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101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 xml:space="preserve">Итоговый контрольный диктант 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pacing w:val="-1"/>
                <w:sz w:val="26"/>
                <w:szCs w:val="26"/>
              </w:rPr>
              <w:t xml:space="preserve">       синтаксиче</w:t>
            </w:r>
            <w:r w:rsidRPr="00023FBF">
              <w:rPr>
                <w:spacing w:val="-1"/>
                <w:sz w:val="26"/>
                <w:szCs w:val="26"/>
              </w:rPr>
              <w:softHyphen/>
              <w:t>ский разбор предложений</w:t>
            </w:r>
            <w:r w:rsidRPr="00023FBF">
              <w:rPr>
                <w:sz w:val="26"/>
                <w:szCs w:val="26"/>
              </w:rPr>
              <w:t>, мо</w:t>
            </w:r>
            <w:r w:rsidRPr="00023FBF">
              <w:rPr>
                <w:sz w:val="26"/>
                <w:szCs w:val="26"/>
              </w:rPr>
              <w:softHyphen/>
              <w:t>делирование предложения с пря</w:t>
            </w:r>
            <w:r w:rsidRPr="00023FBF">
              <w:rPr>
                <w:sz w:val="26"/>
                <w:szCs w:val="26"/>
              </w:rPr>
              <w:softHyphen/>
              <w:t>мой и косвенной речью</w:t>
            </w:r>
            <w:r w:rsidRPr="00023FBF">
              <w:rPr>
                <w:spacing w:val="-1"/>
                <w:sz w:val="26"/>
                <w:szCs w:val="26"/>
              </w:rPr>
              <w:t xml:space="preserve">,    постановка  знаков </w:t>
            </w:r>
            <w:r w:rsidRPr="00023FBF">
              <w:rPr>
                <w:sz w:val="26"/>
                <w:szCs w:val="26"/>
              </w:rPr>
              <w:t xml:space="preserve">препинания, </w:t>
            </w:r>
            <w:r w:rsidRPr="00023FBF">
              <w:rPr>
                <w:spacing w:val="-1"/>
                <w:sz w:val="26"/>
                <w:szCs w:val="26"/>
              </w:rPr>
              <w:t xml:space="preserve">  синонимическая   замена </w:t>
            </w:r>
            <w:r w:rsidRPr="00023FBF">
              <w:rPr>
                <w:sz w:val="26"/>
                <w:szCs w:val="26"/>
              </w:rPr>
              <w:t>предложений с прямой и косвенной речью, пунк</w:t>
            </w:r>
            <w:r w:rsidRPr="00023FBF">
              <w:rPr>
                <w:sz w:val="26"/>
                <w:szCs w:val="26"/>
              </w:rPr>
              <w:softHyphen/>
              <w:t>туационное оформление предло</w:t>
            </w:r>
            <w:r w:rsidRPr="00023FBF">
              <w:rPr>
                <w:sz w:val="26"/>
                <w:szCs w:val="26"/>
              </w:rPr>
              <w:softHyphen/>
              <w:t>жения с прямой речью, с косвен</w:t>
            </w:r>
            <w:r w:rsidRPr="00023FBF">
              <w:rPr>
                <w:sz w:val="26"/>
                <w:szCs w:val="26"/>
              </w:rPr>
              <w:softHyphen/>
              <w:t>ной речью, выразительное чтение  предложения с прямой и косвен</w:t>
            </w:r>
            <w:r w:rsidRPr="00023FBF">
              <w:rPr>
                <w:sz w:val="26"/>
                <w:szCs w:val="26"/>
              </w:rPr>
              <w:softHyphen/>
              <w:t>ной речью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проектировать и реализовывать индивидуальный  маршрут восполнения пробелов в темах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проектировать и реализовывать индивидуальный  маршрут восполнения пробелов в темах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самодиагностике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Тесты для повторения.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321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lastRenderedPageBreak/>
              <w:t>102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Итоговый контрольный тест за курс 8 класса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Выполняют итоговую контрольную работу (в тестовой форме).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самодиагностике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A764CF" w:rsidRPr="00023FBF" w:rsidRDefault="00A764CF" w:rsidP="00A764CF">
      <w:pPr>
        <w:spacing w:after="0"/>
        <w:rPr>
          <w:sz w:val="26"/>
          <w:szCs w:val="26"/>
        </w:rPr>
      </w:pPr>
    </w:p>
    <w:p w:rsidR="00ED5EB1" w:rsidRDefault="00ED5EB1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3367B0" w:rsidRDefault="003367B0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3367B0" w:rsidRDefault="003367B0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3367B0" w:rsidRDefault="003367B0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3367B0" w:rsidRDefault="003367B0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3367B0" w:rsidRDefault="003367B0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3367B0" w:rsidRDefault="003367B0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3367B0" w:rsidRDefault="003367B0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3367B0" w:rsidRPr="00E57AD8" w:rsidRDefault="00436DF3" w:rsidP="003367B0">
      <w:pPr>
        <w:suppressAutoHyphens/>
        <w:spacing w:after="200" w:line="240" w:lineRule="auto"/>
        <w:ind w:left="0" w:right="0" w:firstLine="0"/>
        <w:jc w:val="right"/>
        <w:rPr>
          <w:rFonts w:eastAsia="Calibri"/>
          <w:b/>
          <w:color w:val="auto"/>
          <w:sz w:val="26"/>
          <w:szCs w:val="26"/>
          <w:lang w:eastAsia="en-US"/>
        </w:rPr>
      </w:pPr>
      <w:r w:rsidRPr="00E57AD8">
        <w:rPr>
          <w:rFonts w:eastAsia="Calibri"/>
          <w:b/>
          <w:color w:val="auto"/>
          <w:sz w:val="26"/>
          <w:szCs w:val="26"/>
          <w:lang w:eastAsia="en-US"/>
        </w:rPr>
        <w:lastRenderedPageBreak/>
        <w:t>ПРИЛОЖЕНИЕ 5</w:t>
      </w:r>
    </w:p>
    <w:p w:rsidR="003367B0" w:rsidRDefault="00436DF3" w:rsidP="003367B0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>
        <w:rPr>
          <w:rFonts w:eastAsia="Calibri"/>
          <w:b/>
          <w:color w:val="auto"/>
          <w:sz w:val="26"/>
          <w:szCs w:val="26"/>
          <w:lang w:eastAsia="en-US"/>
        </w:rPr>
        <w:t>КАЛЕНДАРНО-ТЕМАТИЧЕСКОЕ ПЛАНИРОВАНИЕ В 9 КЛАССЕ</w:t>
      </w:r>
    </w:p>
    <w:tbl>
      <w:tblPr>
        <w:tblW w:w="1870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879"/>
        <w:gridCol w:w="764"/>
        <w:gridCol w:w="2407"/>
        <w:gridCol w:w="2621"/>
        <w:gridCol w:w="723"/>
        <w:gridCol w:w="2557"/>
        <w:gridCol w:w="2040"/>
        <w:gridCol w:w="1503"/>
        <w:gridCol w:w="851"/>
        <w:gridCol w:w="40"/>
        <w:gridCol w:w="102"/>
        <w:gridCol w:w="40"/>
        <w:gridCol w:w="2366"/>
      </w:tblGrid>
      <w:tr w:rsidR="003367B0" w:rsidRPr="003367B0" w:rsidTr="003367B0">
        <w:trPr>
          <w:gridAfter w:val="4"/>
          <w:wAfter w:w="2548" w:type="dxa"/>
          <w:trHeight w:val="389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№ 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урока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Тема урока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Содержание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Планируемые результаты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Дата</w:t>
            </w:r>
          </w:p>
        </w:tc>
      </w:tr>
      <w:tr w:rsidR="003367B0" w:rsidRPr="003367B0" w:rsidTr="003367B0">
        <w:trPr>
          <w:gridAfter w:val="4"/>
          <w:wAfter w:w="2548" w:type="dxa"/>
          <w:trHeight w:val="409"/>
        </w:trPr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предметные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метапредметные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личностные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50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Введение Международное значение русского языка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дать понятие о богатстве, образности, выразительности русского языка как языка художественной литературы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Значение русского языка в современном обществе, роль русского языка как национального языка русского народа, государственного языка Российской Федерации и средства межнационального общения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Понимать, какую роль играет русский язык в современном мире, объяснить причины его авторитета. Понимать необходимость изучения родного языка.</w:t>
            </w:r>
            <w:r w:rsidRPr="003367B0">
              <w:rPr>
                <w:b/>
                <w:szCs w:val="24"/>
              </w:rPr>
              <w:t xml:space="preserve"> Знать: </w:t>
            </w:r>
            <w:r w:rsidRPr="003367B0">
              <w:rPr>
                <w:szCs w:val="24"/>
              </w:rPr>
              <w:t>понятие «мировые языки»;значение русского языка в современном обществе;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составлять план;пересказывать текст по плану; письменно отвечать на вопрос к тексту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знания о взаимосвязи русского языка с культурой и историей России и мира, сознания того, что русский язык – важней- ший показатель культуры чело- века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Упр.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272"/>
        </w:trPr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Повторение пройденного в 5 - 8 классах  - 11  ч ( 2– рр, 1 - кр)</w:t>
            </w:r>
          </w:p>
        </w:tc>
      </w:tr>
      <w:tr w:rsidR="003367B0" w:rsidRPr="003367B0" w:rsidTr="003367B0">
        <w:trPr>
          <w:gridAfter w:val="4"/>
          <w:wAfter w:w="2548" w:type="dxa"/>
          <w:trHeight w:val="55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2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napToGrid w:val="0"/>
                <w:szCs w:val="24"/>
              </w:rPr>
              <w:t>р/р Выборочное изложение по теме «В.И. Даль и его словарь».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Построение речевых высказываний в устной и письменной форме осознанно и произвольно. Извлечение необходимой информации из прослушанных текстов различных жанров. Определение основной и второстепенной информацию.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Выделяют и осознают то, что уже усвоено и что еще подлежит усвоению, осознают качество и уровень усвоения. Оценивают  достигнутый 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B0" w:rsidRPr="003367B0" w:rsidRDefault="003367B0" w:rsidP="003367B0">
            <w:pPr>
              <w:spacing w:after="0" w:line="240" w:lineRule="auto"/>
              <w:ind w:right="7"/>
              <w:rPr>
                <w:szCs w:val="24"/>
              </w:rPr>
            </w:pPr>
            <w:r w:rsidRPr="003367B0">
              <w:rPr>
                <w:szCs w:val="24"/>
              </w:rPr>
              <w:t>Формирование    устойчивой мотивации к обучению.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Дописать изложение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55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 Устная и письменная  речь. Фонетика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повторить основные сведения по теме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Фонетика Система языка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Фонетика. Орфоэпия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средства звуковой стороны речи: звуки речи, слог, ударение, интонация.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Система гласных и согласных звуков. Изменение звуков в речевом потоке. Соотношение звука и буквы. Фонетическая  транскрипция.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орфоэпические нормы русского литературного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Связь фонетики с графикой и орфографией.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выразительные средства фонетики.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Нормы произношения слов и интонирования предложений. Оценка собственной и чужой речи с точки зрения орфоэпических норм.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6" w:hanging="36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выполнять фонетический разбор слова</w:t>
            </w:r>
          </w:p>
          <w:p w:rsidR="003367B0" w:rsidRPr="003367B0" w:rsidRDefault="003367B0" w:rsidP="003367B0">
            <w:pPr>
              <w:spacing w:after="0" w:line="240" w:lineRule="auto"/>
              <w:ind w:left="36" w:hanging="36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left="36" w:hanging="36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знать/понимать:</w:t>
            </w:r>
          </w:p>
          <w:p w:rsidR="003367B0" w:rsidRPr="003367B0" w:rsidRDefault="003367B0" w:rsidP="003367B0">
            <w:pPr>
              <w:spacing w:after="0" w:line="240" w:lineRule="auto"/>
              <w:ind w:left="36" w:hanging="36"/>
              <w:rPr>
                <w:szCs w:val="24"/>
              </w:rPr>
            </w:pPr>
            <w:r w:rsidRPr="003367B0">
              <w:rPr>
                <w:szCs w:val="24"/>
              </w:rPr>
              <w:t>- смысл понятий: речь устная и письменная; монолог, диалог; сфера и ситуация речевого общения;</w:t>
            </w:r>
          </w:p>
          <w:p w:rsidR="003367B0" w:rsidRPr="003367B0" w:rsidRDefault="003367B0" w:rsidP="003367B0">
            <w:pPr>
              <w:spacing w:after="0" w:line="240" w:lineRule="auto"/>
              <w:ind w:left="36" w:hanging="36"/>
              <w:rPr>
                <w:szCs w:val="24"/>
              </w:rPr>
            </w:pPr>
            <w:r w:rsidRPr="003367B0">
              <w:rPr>
                <w:szCs w:val="24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3367B0" w:rsidRPr="003367B0" w:rsidRDefault="003367B0" w:rsidP="003367B0">
            <w:pPr>
              <w:spacing w:after="0" w:line="240" w:lineRule="auto"/>
              <w:ind w:left="36" w:hanging="36"/>
              <w:rPr>
                <w:szCs w:val="24"/>
              </w:rPr>
            </w:pPr>
            <w:r w:rsidRPr="003367B0">
              <w:rPr>
                <w:szCs w:val="24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3367B0" w:rsidRPr="003367B0" w:rsidRDefault="003367B0" w:rsidP="003367B0">
            <w:pPr>
              <w:spacing w:after="0" w:line="240" w:lineRule="auto"/>
              <w:ind w:left="36" w:hanging="36"/>
              <w:rPr>
                <w:szCs w:val="24"/>
              </w:rPr>
            </w:pPr>
            <w:r w:rsidRPr="003367B0">
              <w:rPr>
                <w:szCs w:val="24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3367B0" w:rsidRPr="003367B0" w:rsidRDefault="003367B0" w:rsidP="003367B0">
            <w:pPr>
              <w:spacing w:after="0" w:line="240" w:lineRule="auto"/>
              <w:ind w:left="36" w:hanging="36"/>
              <w:rPr>
                <w:szCs w:val="24"/>
              </w:rPr>
            </w:pPr>
            <w:r w:rsidRPr="003367B0">
              <w:rPr>
                <w:szCs w:val="24"/>
              </w:rPr>
              <w:t>- основные единицы языка, их признаки;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,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Коммуникативные: добывать недостающую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информацию с помощью вопросов (познава-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тельная инициативность).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Регулятивные: применять методы информа-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ционного поиска, в том числе с помощью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компьютерных средств.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Познавательные: объяснять языковые явле-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ния, процессы, связи и отношения, выявляе-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мые в ходе проектирования структуры и со-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держания текста-рассуждения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«стартовой» мотивации к изучению но- вого материала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Упр. 8,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Лексика и фразеология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повторить основные сведения по теме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Слово - основная единица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Лексическое значение слова. Однозначные и многозначные слова; прямое и переносное значения слова.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Синонимы. Антонимы. Омонимы.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>Стилистически окрашенная лексика русского языка.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>Исконно русские и заимствованные слова.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>Лексика общеупотребительная и лексика ограниченного употребления.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>Фразеологизмы; их значение и употребление.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>Понятие об этимологии как науке о происхождении  слов и   фразеологизмов.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>Основные лексические нормы современного русского литературного языка.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>Основные выразительные средства  лексики и фразеологии.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 xml:space="preserve">Оценка своей и чужой речи с точки зрения точного, уместного и выразительного словоупотребления   Основные лингвистические словари.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36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опознавать языковые единицы, проводить различные виды их анализа;</w:t>
            </w:r>
          </w:p>
          <w:p w:rsidR="003367B0" w:rsidRPr="003367B0" w:rsidRDefault="003367B0" w:rsidP="003367B0">
            <w:pPr>
              <w:spacing w:after="0" w:line="240" w:lineRule="auto"/>
              <w:ind w:firstLine="36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определять правописание слова в зависимости от его значения</w:t>
            </w:r>
          </w:p>
          <w:p w:rsidR="003367B0" w:rsidRPr="003367B0" w:rsidRDefault="003367B0" w:rsidP="003367B0">
            <w:pPr>
              <w:spacing w:after="0" w:line="240" w:lineRule="auto"/>
              <w:ind w:firstLine="36"/>
              <w:rPr>
                <w:szCs w:val="24"/>
              </w:rPr>
            </w:pPr>
            <w:r w:rsidRPr="003367B0">
              <w:rPr>
                <w:szCs w:val="24"/>
              </w:rPr>
              <w:t xml:space="preserve">Уметь толковать лексическое значение слов </w:t>
            </w:r>
            <w:r w:rsidRPr="003367B0">
              <w:rPr>
                <w:szCs w:val="24"/>
              </w:rPr>
              <w:lastRenderedPageBreak/>
              <w:t>известными способами, употреблять в речи фразеологизмы.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36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- объяснять с помощью словаря значение слов с национально-культурным компонентом;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навыков работы по алгоритму выполнения задания при консультативной помощи учителя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Работа    с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Морфемика и словообразование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Морфемика (состав слова) и словообразование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Морфема - минимальная значимая единица языка. Виды морфем: корень, приставка, суффикс, окончание. Основа слова. Чередование звуков в морфемах.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Основные способы образования слов.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 выразительные  средства  словообразования.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читать тексты разных стилей и жанров; владеть разными видами чтения (изучающим, ознакомительным, просмотровым);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  </w:t>
            </w:r>
            <w:r w:rsidRPr="003367B0">
              <w:rPr>
                <w:szCs w:val="24"/>
              </w:rPr>
              <w:t xml:space="preserve">производить      морфемный разбор  слова,   </w:t>
            </w:r>
            <w:r w:rsidRPr="003367B0">
              <w:rPr>
                <w:szCs w:val="24"/>
              </w:rPr>
              <w:lastRenderedPageBreak/>
              <w:t>составлятьсловообразовательныецепочки, гнезда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  - извлекать информацию из различных источников, включая средства массовой информации; свободно пользоваться лингвистическими </w:t>
            </w:r>
            <w:r w:rsidRPr="003367B0">
              <w:rPr>
                <w:szCs w:val="24"/>
              </w:rPr>
              <w:lastRenderedPageBreak/>
              <w:t>словарями, справочной литературой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Выполнить 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Морфология и орфография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    Система частей речи в русском языке.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Самостоятельные части речи, их грамматическое значение, морфологические признаки, синтаксическая роль.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Служебные части речи.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Междометия и звукоподражательные слова.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морфологические нормы русского литературного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 выразительные  средства  морфологии.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  </w:t>
            </w:r>
            <w:r w:rsidRPr="003367B0">
              <w:rPr>
                <w:szCs w:val="24"/>
              </w:rPr>
              <w:t>производить морфологический разбор  слова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Упр. 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7-8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Синтаксис словосочетания и простого предложения.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Цель: повторить опознавательные признаки </w:t>
            </w:r>
            <w:r w:rsidRPr="003367B0">
              <w:rPr>
                <w:szCs w:val="24"/>
              </w:rPr>
              <w:lastRenderedPageBreak/>
              <w:t>предложения, главные и второстепенные члены предложения,  односоставные предложения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Синтаксис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Словосочетание и предложение как основные единицы синтаксиса.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Синтаксические связи слов в словосочетании и предложении.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Виды предложений по цели высказывания и эмоциональной окраске.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Грамматическая (предикативная) основа предложения. Предложения простые и сложные.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Главные и второстепенные члены предложения и способы их выражения.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Предложения двусоставные и односоставные, распространенные и нераспространенные, полные и неполные.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Однородные члены предложения. Обособленные члены предложения.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Обращения. Вводные, вставные слова и конструкции. Основные синтаксические нормы современного русского литературного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Основные  выразительные  средства  синтаксиса.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основные единицы языка, их признаки;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соблюдать в практике письма основные правила орфографии и пунктуации;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соблюдать нормы русского речевого этикета; </w:t>
            </w:r>
            <w:r w:rsidRPr="003367B0">
              <w:rPr>
                <w:szCs w:val="24"/>
              </w:rPr>
              <w:lastRenderedPageBreak/>
              <w:t>уместно использовать паралингвистические (внеязыковые) средства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  <w:r w:rsidRPr="003367B0">
              <w:rPr>
                <w:szCs w:val="24"/>
              </w:rPr>
              <w:t xml:space="preserve"> определять типы словосочетаний по способу связи; расставлять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знаки препинания в простом предложении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определять понятия, создавать обобщения, устанавливать аналогии, классифицировать, самостоятельно выбирать основания </w:t>
            </w:r>
            <w:r w:rsidRPr="003367B0">
              <w:rPr>
                <w:szCs w:val="24"/>
              </w:rPr>
              <w:lastRenderedPageBreak/>
              <w:t>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</w:t>
            </w:r>
            <w:r w:rsidRPr="003367B0">
              <w:rPr>
                <w:szCs w:val="24"/>
              </w:rPr>
              <w:lastRenderedPageBreak/>
              <w:t>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Упр. 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9-10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Контрольный диктант с грамматическим заданием  по теме "Повторение"(входящий контроль)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lastRenderedPageBreak/>
              <w:t>Анализ контрольного диктагта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  <w:r w:rsidRPr="003367B0">
              <w:rPr>
                <w:szCs w:val="24"/>
              </w:rPr>
              <w:t xml:space="preserve"> воспроизводить аудированный текст на письме, соблюдать орфографические и пунктуационные нормы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умение соотносить свои действия с планируемыми результатами, осуществлять контроль своей деятельности в процессе достижения </w:t>
            </w:r>
            <w:r w:rsidRPr="003367B0">
              <w:rPr>
                <w:szCs w:val="24"/>
              </w:rPr>
              <w:lastRenderedPageBreak/>
      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ответственного отношения к учению, готовности и способности обучающихся к саморазвитию и </w:t>
            </w:r>
            <w:r w:rsidRPr="003367B0">
              <w:rPr>
                <w:szCs w:val="24"/>
              </w:rPr>
              <w:lastRenderedPageBreak/>
              <w:t>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Тест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11-12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 РР Текст. Типы  и стили речи.</w:t>
            </w:r>
          </w:p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Подготовка   к сочинению –описанию по   упражнению   22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Функциональные разновидности    языка. Основные особенности разговорной речи, функциональных стилей (научного, публицистического, официально-делового), языка художественной литературы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Текст как продукт речевой деятельности. Функционально  -смысловые типы текста. Повествование, описание, рассуждение; их признаки. Структура текста. Написание сочинений; создание текстов разных стилей и жанров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Основные жанры разговорной речи (рассказ, беседа, спор), научного (отзыв, реферат, выступление, докладстатья, рецензия), </w:t>
            </w:r>
            <w:r w:rsidRPr="003367B0">
              <w:rPr>
                <w:szCs w:val="24"/>
              </w:rPr>
              <w:lastRenderedPageBreak/>
              <w:t>публицистического (выступление,  статья, интервью,  очерк, официально-делового (расписка, доверенность, заявление, резюме) стилей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признаки текста и его функционально-смысловых типов (повествования, описания, рассуждения); уметь: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различать разговорную речь, научный, публицистический, официально-деловой стили, язык художественной литературы;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определять тему, основную мысль текста, функционально-смысловой тип и стиль речи; </w:t>
            </w:r>
            <w:r w:rsidRPr="003367B0">
              <w:rPr>
                <w:szCs w:val="24"/>
              </w:rPr>
              <w:lastRenderedPageBreak/>
              <w:t>анализировать структуру и языковые особенности текста;</w:t>
            </w:r>
          </w:p>
          <w:p w:rsidR="003367B0" w:rsidRPr="003367B0" w:rsidRDefault="003367B0" w:rsidP="007A6BEA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излагать правильно и последовательно мысли в соответствии с темой;формулировать разверн</w:t>
            </w:r>
            <w:r w:rsidR="007A6BEA">
              <w:rPr>
                <w:szCs w:val="24"/>
              </w:rPr>
              <w:t>утый ответ на предложенную тему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B0" w:rsidRPr="003367B0" w:rsidRDefault="003367B0" w:rsidP="003367B0">
            <w:pPr>
              <w:spacing w:after="0" w:line="240" w:lineRule="auto"/>
              <w:ind w:right="7"/>
              <w:rPr>
                <w:szCs w:val="24"/>
              </w:rPr>
            </w:pPr>
            <w:r w:rsidRPr="003367B0">
              <w:rPr>
                <w:szCs w:val="24"/>
              </w:rPr>
              <w:t>Формирование    устойчивой мотивации к обучению.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Пар  2,3 упр    22, Закончить работу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Сложные предложения. Культура речи (9 ч, 2ч - р/р+1 к/р)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13-14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Понятие о сложном предложении. Союзные и бессоюзные сложные предложения</w:t>
            </w:r>
            <w:r w:rsidRPr="003367B0">
              <w:rPr>
                <w:szCs w:val="24"/>
              </w:rPr>
              <w:t xml:space="preserve"> Цель: научить отличать сложное предложение от простого, различать основные виды сложных  предложений, закрепить умение ставить знаки препинания в сложном предложении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виды сложных предложений. Предложения сложносочиненные, сложноподчиненные, бессоюзные.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развития речевой культуры, бережного и сознательного отношения к родному языку, сохранения чистоты русского языка как явления культуры;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увеличения словарного запаса; расширения круга используемых грамматических средств; развития способности к самооценке на основе </w:t>
            </w:r>
            <w:r w:rsidRPr="003367B0">
              <w:rPr>
                <w:szCs w:val="24"/>
              </w:rPr>
              <w:lastRenderedPageBreak/>
              <w:t>наблюдения за собственной речью;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использования родного языка как средства получения знаний по другим учебным предметам и продолжения образования.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  <w:r w:rsidRPr="003367B0">
              <w:rPr>
                <w:szCs w:val="24"/>
              </w:rPr>
              <w:t xml:space="preserve"> отличать простое предложение от сложного; различать сложносочиненные, сложноподчиненные, бессоюзные сложные предложения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right="-108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B0" w:rsidRPr="003367B0" w:rsidRDefault="003367B0" w:rsidP="003367B0">
            <w:pPr>
              <w:spacing w:after="0" w:line="240" w:lineRule="auto"/>
              <w:ind w:right="-108"/>
              <w:rPr>
                <w:szCs w:val="24"/>
              </w:rPr>
            </w:pPr>
            <w:r w:rsidRPr="003367B0">
              <w:rPr>
                <w:szCs w:val="24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П. 7,8, Упр. 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Р/Р.Сочинение в формате дневниковой записи. Впечатления от картины Т. Назаренко «Церковь Вознесения на улице Неждановой в Москве» (упр 52)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szCs w:val="24"/>
              </w:rPr>
              <w:t>Написание сочинений; создание текстов разных стилей и жанров.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дневниковые записи, описание архитектурного сооружения, уметь составлять монолог в форме дневниковой записи, описывать архитектурное сооружение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Закончить работу,  упражнение   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16-17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Разделительные и выделительные знаки препинания между частями сложного предложения. Интонация </w:t>
            </w:r>
            <w:r w:rsidRPr="003367B0">
              <w:rPr>
                <w:b/>
                <w:szCs w:val="24"/>
              </w:rPr>
              <w:lastRenderedPageBreak/>
              <w:t>сложного предложения.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Основные виды сложных предложений. Предложения сложносочиненные, сложноподчиненные, бессоюзные, пунктуационный разбор предложения. Интонация сложного предложения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знаки препинания в сложном предложении, условия расстановки знаков препинания, уметь расставлять знаки препинания в сложном предложении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</w:t>
            </w:r>
            <w:r w:rsidRPr="003367B0">
              <w:rPr>
                <w:szCs w:val="24"/>
              </w:rPr>
              <w:lastRenderedPageBreak/>
              <w:t>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П.9-10  упр  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  <w:u w:val="single"/>
              </w:rPr>
              <w:t>Р/р Способы сжатого изложения содержания текста (тезисы, конспекты)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Основные виды информационной переработки текста: план, конспект, аннотация,   тезисы.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 xml:space="preserve">два способа сжатого изложения содержания текста – тезисы (глагольные и назывные) и конспект;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воспроизводить текст с заданной степенью свернутости (план, пересказ, изложение, конспект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адекватно понимать информацию устного и письменного сообщения 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различать способы компрессии текста и применять их на практике;производить  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Закончить работу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snapToGrid w:val="0"/>
                <w:szCs w:val="24"/>
              </w:rPr>
              <w:t>Повторение по теме «Сложное предложение».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Основные группы сложных предложений по значению и союзам. Предложения </w:t>
            </w:r>
            <w:r w:rsidRPr="003367B0">
              <w:rPr>
                <w:szCs w:val="24"/>
              </w:rPr>
              <w:lastRenderedPageBreak/>
              <w:t>сложносочиненные, сложноподчиненные, бессоюзные, пунктуационный разбор предложения Постановка знаков препинания.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lastRenderedPageBreak/>
              <w:t xml:space="preserve">уметь: </w:t>
            </w:r>
            <w:r w:rsidRPr="003367B0">
              <w:rPr>
                <w:szCs w:val="24"/>
              </w:rPr>
              <w:t>применять полученные знания на практике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Работа  с материалами ОГЭ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</w:t>
            </w:r>
            <w:r w:rsidRPr="003367B0">
              <w:rPr>
                <w:szCs w:val="24"/>
              </w:rPr>
              <w:lastRenderedPageBreak/>
              <w:t>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Подготовиться к 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20-21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napToGrid w:val="0"/>
                <w:szCs w:val="24"/>
              </w:rPr>
            </w:pPr>
            <w:r w:rsidRPr="003367B0">
              <w:rPr>
                <w:snapToGrid w:val="0"/>
                <w:szCs w:val="24"/>
              </w:rPr>
              <w:t>Контрольная работа по теме «Сложное предложение. Пунктуация».</w:t>
            </w:r>
          </w:p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snapToGrid w:val="0"/>
                <w:szCs w:val="24"/>
              </w:rPr>
              <w:t>Анализ контрольной работы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Выполнение  контрольной работы по теме "Сложное предложение»</w:t>
            </w:r>
          </w:p>
        </w:tc>
        <w:tc>
          <w:tcPr>
            <w:tcW w:w="33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Закончить анализ 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Сложносочиненное  предложение- 11  ч (2 – рр, 1 кр)</w:t>
            </w: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Понятие о ССП. Смысловые отношения в ССП.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расширить представление о сложном предложении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Знаки препинания в сложносочиненном предложении. смысловые отношения между частями предл. Сложносочиненные предложения с общим второстепенным членом.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Предложения сложносочиненные, сложноподчиненные, бессоюзные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основные группы сложносочиненных предложений по значению и союзам. </w:t>
            </w: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ССП с соединительными, разделительными и противительными союзами, смысловые отношения между частями предл., уметь определять вид ССП, смысловые отношения между частями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читать тексты разных стилей и жанров; владеть разными видами чтения (изучающим, ознакомительным, просмотровым);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- извлекать информацию из различных источников, включая средства массовой информации; свободно пользоваться лингвистическими </w:t>
            </w:r>
            <w:r w:rsidRPr="003367B0">
              <w:rPr>
                <w:szCs w:val="24"/>
              </w:rPr>
              <w:lastRenderedPageBreak/>
              <w:t>словарями, справочной литературой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; формирование ответственного отношения к </w:t>
            </w:r>
            <w:r w:rsidRPr="003367B0">
              <w:rPr>
                <w:szCs w:val="24"/>
              </w:rPr>
              <w:lastRenderedPageBreak/>
              <w:t>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П.11 -15, упр68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ССП с соединительнымисоюзами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Основные группы сложносочиненных предложений по значению и союзам. Знаки препинания в сложносочиненном предложении. ССП с </w:t>
            </w:r>
            <w:r w:rsidRPr="003367B0">
              <w:rPr>
                <w:szCs w:val="24"/>
              </w:rPr>
              <w:lastRenderedPageBreak/>
              <w:t xml:space="preserve">соединительными, союзами, смысловые отношения между частями предл. </w:t>
            </w:r>
          </w:p>
        </w:tc>
        <w:tc>
          <w:tcPr>
            <w:tcW w:w="33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СПП с разделительными союзами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Основные группы сложносочиненных предложений по значению и союзам. Знаки препинания в сложносочиненном предложении. ССП с разделительными союзами, смысловые отношения между частями предл. </w:t>
            </w:r>
          </w:p>
        </w:tc>
        <w:tc>
          <w:tcPr>
            <w:tcW w:w="33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СПП с противительными союзами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группы сложносочиненных предложений по значению и союзам. Знаки препинания в сложносочиненном предложении. ССП противительными союзами, смысловые отношения между частями предл. Сложносочиненные предложения с общим второстепенным членом.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Сочинение по картине   И  Шишкина " На севере   диком..."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szCs w:val="24"/>
              </w:rPr>
              <w:t>Написание сочинений; создание текстов разных стилей и жанров.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уметь составлять монолог, описывать картину.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</w:t>
            </w:r>
            <w:r w:rsidRPr="003367B0">
              <w:rPr>
                <w:szCs w:val="24"/>
              </w:rPr>
              <w:lastRenderedPageBreak/>
              <w:t>мотивации к обучению и познанию.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Закончить работу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Разделительные знаки препинания между частями ССП. 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Синтаксические синонимы сложносочиненных предложений, их текстообразующая роль. Авторские знаки препинания.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знаки препинания в ССП, условия их постановки, уметь расставлять знаки препинания в ССП, объяснять причины их расстановки, отличать ССП от пр. предл.  с однородными членами - соблюдать в практике письма основные правила орфографии и пунктуации;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Знать: синт. и пункт. разборы ССП, уметь делать синт. и пункт. разбор ССП.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соблюдать нормы русского речевого этикета; уместно использовать паралингвистические (внеязыковые) средства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использовать приобретенные знания и умения в практической </w:t>
            </w:r>
            <w:r w:rsidRPr="003367B0">
              <w:rPr>
                <w:szCs w:val="24"/>
              </w:rPr>
              <w:lastRenderedPageBreak/>
              <w:t xml:space="preserve">деятельности и повседневной жизни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расставлять знаки препинания в сложносочиненных предложениях с общим второстепенным членом;расставлять знаки препинания в сложносочиненных предложениях, одна из частей которого односоставное предложение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П.16, упр  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28-29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Синтаксический и пунктуационный разбор ССП </w:t>
            </w:r>
            <w:r w:rsidRPr="003367B0">
              <w:rPr>
                <w:szCs w:val="24"/>
              </w:rPr>
              <w:t>Цель: расширить знания о сложносочиненном предложении, совершенствовать пунктуационные навыки, навык синтаксического разбора ССП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Знаки препинания в ССП, условия их постановки, отличие  ССП от предложений   с однородными членами, основные правила орфографии и пунктуации. Синтаксический и пунктуационный разбор ССП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знаки препинания в ССП, условия их постановки, уметь расставлять знаки препинания в ССП, объяснять причины их расстановки, отличать ССП от пр. предл.  с однородными членами - соблюдать в практике письма основные правила орфографии и пунктуации;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Знать: синт. и пункт. разборы ССП, уметь делать синт. и пункт. разбор ССП.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 xml:space="preserve">расставлять знаки препинания в сложносочиненных предложениях с общим второстепенным членом; расставлять знаки препинания в сложносочиненных предложениях, одна из </w:t>
            </w:r>
            <w:r w:rsidRPr="003367B0">
              <w:rPr>
                <w:szCs w:val="24"/>
              </w:rPr>
              <w:lastRenderedPageBreak/>
              <w:t>частей которого односоставное предложение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П.17, упр77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1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Обобщение по теме "Сложносочиненное  предложение"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обобщить и систематизировать материал о ССП, совершенствовать навыки лингвистического анализа и пунктуационные навыки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группы сложносочиненных предложений по значению и союзам. Знаки препинания в сложносочиненном предложении. ССП с соединительными, разделительными и противительными союзами, смысловые отношения между частями предл. Сложносочиненные предложения с общим второстепенным членом.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Основные группы сложносочиненных предложений по значению и союзам.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развития речевой культуры, бережного и сознательного отношения к родному языку, сохранения чистоты русского языка как явления культуры;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использования родного языка как средства получения знаний по другим учебным предметам и продолжения образования.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 xml:space="preserve">расставлять знаки препинания в сложносочиненных </w:t>
            </w:r>
            <w:r w:rsidRPr="003367B0">
              <w:rPr>
                <w:szCs w:val="24"/>
              </w:rPr>
              <w:lastRenderedPageBreak/>
              <w:t>предложениях с общим второстепенным членом; расставлять знаки препинания в сложносочиненных предложениях, одна из частей которого односоставное предложение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Работа  с материалами ОГЭ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  <w:u w:val="single"/>
              </w:rPr>
            </w:pPr>
            <w:r w:rsidRPr="003367B0">
              <w:rPr>
                <w:b/>
                <w:szCs w:val="24"/>
              </w:rPr>
              <w:t>Контрольный диктант с грамматическим  заданием по теме "Сложносочиненное предложение</w:t>
            </w:r>
            <w:r w:rsidRPr="003367B0">
              <w:rPr>
                <w:b/>
                <w:szCs w:val="24"/>
                <w:u w:val="single"/>
              </w:rPr>
              <w:t>"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выявить уровень усвоения темы, сформированность навыков в постановке знаков препинания, пунктуационного и синтаксического разбора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Выполнение  контрольной работы по теме "Сложносочиненное предложение"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применять полученные знания на практике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  <w:u w:val="single"/>
              </w:rPr>
            </w:pPr>
            <w:r w:rsidRPr="003367B0">
              <w:rPr>
                <w:b/>
                <w:szCs w:val="24"/>
                <w:u w:val="single"/>
              </w:rPr>
              <w:t>р/р Рецензия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дать понятие о рецензии формировать навык редактирования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Рецензия как разновидность письменного анализа текста;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жанры научного  стиля(отзыв, реферат, выступление, доклад, статья, рецензия),.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создавать тексты различных стилей и жанров (отзыв, аннотацию, реферат, выступление, письмо, расписку, заявление);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осуществлять выбор и организацию языковых </w:t>
            </w:r>
            <w:r w:rsidRPr="003367B0">
              <w:rPr>
                <w:szCs w:val="24"/>
              </w:rPr>
              <w:lastRenderedPageBreak/>
              <w:t>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самостоятельно писать рецензии на текст художественного произведения, фильм, спектакль.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владение основами самоконтроля, самооценки, принятия решений и осуществления осознанного выбора в учебной и </w:t>
            </w:r>
            <w:r w:rsidRPr="003367B0">
              <w:rPr>
                <w:szCs w:val="24"/>
              </w:rPr>
              <w:lastRenderedPageBreak/>
              <w:t>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написать рецензию на книгу (фильм, спектакль);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BE3CE4">
        <w:trPr>
          <w:gridAfter w:val="9"/>
          <w:wAfter w:w="10222" w:type="dxa"/>
          <w:trHeight w:val="143"/>
        </w:trPr>
        <w:tc>
          <w:tcPr>
            <w:tcW w:w="84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Сложноподчинённые предложения - 32 ч (8-рр, 2 кр)</w:t>
            </w: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Понятие о сложноподчиненном предложении,  его грамматические признаки.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Строение сложноподчиненного предложения;  средства связи в СПП предложении,  зависимость   придаточного предложения от главного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читать тексты разных стилей и жанров; владеть разными видами чтения (изучающим, ознакомительным, просмотровым);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</w:t>
            </w:r>
            <w:r w:rsidRPr="003367B0">
              <w:rPr>
                <w:b/>
                <w:szCs w:val="24"/>
              </w:rPr>
              <w:t xml:space="preserve"> уметь: </w:t>
            </w:r>
            <w:r w:rsidRPr="003367B0">
              <w:rPr>
                <w:szCs w:val="24"/>
              </w:rPr>
              <w:t>находить главное и придаточное предложения; определять место придаточного, средства его связи с главным;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П. 18, Упр. 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Место придаточного предложения по отношению к главному. Знаки препинания в сложноподчиненном предложении.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Строение сложноподчиненного предложения.   Знаки препинания  в  СПП, средства связи в СПП предложении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 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</w:t>
            </w:r>
            <w:r w:rsidRPr="003367B0">
              <w:rPr>
                <w:szCs w:val="24"/>
              </w:rPr>
              <w:lastRenderedPageBreak/>
              <w:t>явлениям окружающей действительности, к прочитанному, услышанному, увиденному;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</w:r>
            <w:r w:rsidRPr="003367B0">
              <w:rPr>
                <w:b/>
                <w:szCs w:val="24"/>
              </w:rPr>
              <w:t xml:space="preserve"> уметь: </w:t>
            </w:r>
            <w:r w:rsidRPr="003367B0">
              <w:rPr>
                <w:szCs w:val="24"/>
              </w:rPr>
              <w:t>находить главное и придаточное предложения;определять место придаточного, средства его связи с главным;, расставлять знаки препинания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</w:t>
            </w:r>
            <w:r w:rsidRPr="003367B0">
              <w:rPr>
                <w:szCs w:val="24"/>
              </w:rPr>
              <w:lastRenderedPageBreak/>
              <w:t>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П.19, Упр. 92  - сочинение -  отзыв,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р/р Лингвистическое изложение с элементами сочинения-рассуждения в жанре научной статьи (упр.95)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Основные виды информационной переработки текста: план, конспект, аннотация,   тезисы.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воспроизводить текст с заданной степенью свернутости (план, пересказ, изложение, конспект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адекватно понимать информацию устного и письменного сообщения 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 xml:space="preserve">различать способы компрессии текста и применять их на практике;производить  анализ текста с точки зрения его темы, основной мысли; основной и дополнительной, явной и скрытой информации; структуры, принадлежности к </w:t>
            </w:r>
            <w:r w:rsidRPr="003367B0">
              <w:rPr>
                <w:szCs w:val="24"/>
              </w:rPr>
              <w:lastRenderedPageBreak/>
              <w:t>функционально-смысловому типу, определенной функциональной разновидности языка.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Закончить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Союзы и союзные слова в сложносочиненном предложении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 xml:space="preserve">Союзы и союзные слова, их отличие, приемы различения омонимичных союзов и союзных слов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b/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Знать: союзы и союзные слова, их отличие, приемы различения омонимичных союзов и союзных слов, уметь находить и отличать союзы и союзные слова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 20, упр.  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Роль указательных слов. Особенности присоединения придаточных предложений к главному.</w:t>
            </w:r>
          </w:p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szCs w:val="24"/>
              </w:rPr>
              <w:t xml:space="preserve">Цель: учить находить в предложении указательные слова, определять, ко </w:t>
            </w:r>
            <w:r w:rsidRPr="003367B0">
              <w:rPr>
                <w:szCs w:val="24"/>
              </w:rPr>
              <w:lastRenderedPageBreak/>
              <w:t>всему предложению или к слову относятся придаточные предложения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Синонимическая замена простых предложений с обособленными членами и сложносочиненных сложноподчиненными; знаки препинания в сложноподчиненном предложении; схематическое изображение структуры СПП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указательные слова в СПП, из роль в предложении, уметь находить указательные слова, определять их роль в предл.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соблюдать в практике письма основные правила орфографии и пунктуации;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соблюдать нормы русского речевого этикета; уместно использовать паралингвистические (внеязыковые) средства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</w:t>
            </w:r>
            <w:r w:rsidRPr="003367B0">
              <w:rPr>
                <w:szCs w:val="24"/>
              </w:rPr>
              <w:lastRenderedPageBreak/>
              <w:t>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 21, Упр. 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Изложение  (упр 106)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Изложение   текста с сохранением особенностей авторской речи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излагать правильно и последовательно мысли в соответствии с темой;формулировать развернутый ответ на предложенную тему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Тест 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Основные группы сложноподчиненных предложений. Сложноподчиненные предложения </w:t>
            </w:r>
            <w:r w:rsidRPr="003367B0">
              <w:rPr>
                <w:b/>
                <w:szCs w:val="24"/>
              </w:rPr>
              <w:lastRenderedPageBreak/>
              <w:t xml:space="preserve">с придаточными определительными. </w:t>
            </w:r>
            <w:r w:rsidRPr="003367B0">
              <w:rPr>
                <w:szCs w:val="24"/>
              </w:rPr>
              <w:t xml:space="preserve">Цель: дать понятие о видах придаточных предложений и отличительных особенностях придаточных определительных; совершенствовать пунктуационные навыки, умение использовать в речи СПП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с придаточными определительными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Сложноподчиненные предложения с придаточными определительными;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смысловые оттенки, которые вносят союзные слова в определительное придаточное предложение;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  - соблюдать в практике письма основные правила орфографии и пунктуации;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соблюдать нормы русского речевого этикета; уместно использовать паралингвистические </w:t>
            </w:r>
            <w:r w:rsidRPr="003367B0">
              <w:rPr>
                <w:szCs w:val="24"/>
              </w:rPr>
              <w:lastRenderedPageBreak/>
              <w:t>(внеязыковые) средства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  <w:r w:rsidRPr="003367B0">
              <w:rPr>
                <w:szCs w:val="24"/>
              </w:rPr>
              <w:t xml:space="preserve"> находить придаточные определительные в сложноподчиненном предложении по характерным признакам;Знать: основные виды СПП, их признаки, СПП с придаточными определительными их признаки, уметь находить СПП с прид. определительным, заменять его синонимической конструкцией, расставлять знаки препинания в СПП с придаточным определительным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владение основами самоконтроля, самооценки, принятия решений и осуществления осознанного выбора в учебной и </w:t>
            </w:r>
            <w:r w:rsidRPr="003367B0">
              <w:rPr>
                <w:szCs w:val="24"/>
              </w:rPr>
              <w:lastRenderedPageBreak/>
              <w:t>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П 22, Упр. 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40-41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Сложноподчиненные предложения </w:t>
            </w:r>
            <w:r w:rsidRPr="003367B0">
              <w:rPr>
                <w:b/>
                <w:szCs w:val="24"/>
              </w:rPr>
              <w:lastRenderedPageBreak/>
              <w:t>с придаточными изъяснительными</w:t>
            </w:r>
            <w:r w:rsidRPr="003367B0">
              <w:rPr>
                <w:szCs w:val="24"/>
              </w:rPr>
              <w:t xml:space="preserve"> Цель: показать особенности структуры этих предложений, совершенствовать пунктуационные навыки и навыки разбора по членам предложения, умение использовать их в речи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Сложноподчиненные предложения с придаточными </w:t>
            </w:r>
            <w:r w:rsidRPr="003367B0">
              <w:rPr>
                <w:szCs w:val="24"/>
              </w:rPr>
              <w:lastRenderedPageBreak/>
              <w:t>изъяснительными; место придаточных изъяснительных в сложноподчиненных предложениях;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средства связи придаточных изъяснительных с главным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- осознания роли родного языка в развитии интеллектуальных и </w:t>
            </w:r>
            <w:r w:rsidRPr="003367B0">
              <w:rPr>
                <w:szCs w:val="24"/>
              </w:rPr>
              <w:lastRenderedPageBreak/>
              <w:t>творческих способностей личности; значения родного языка в жизни человека и общества;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развития речевой культуры, бережного и сознательного отношения к родному языку, сохранения чистоты русского языка как явления культуры;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использования родного языка как средства получения знаний по другим учебным предметам и продолжения образования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уметь:</w:t>
            </w:r>
            <w:r w:rsidRPr="003367B0">
              <w:rPr>
                <w:b/>
                <w:szCs w:val="24"/>
              </w:rPr>
              <w:t xml:space="preserve"> </w:t>
            </w:r>
            <w:r w:rsidRPr="003367B0">
              <w:rPr>
                <w:szCs w:val="24"/>
              </w:rPr>
              <w:t>определять место придаточных изъяснительных в сложноподчиненных предложениях; средства их связи с главным;правильно расставлять знаки препинания в СПП с придаточными изъяснительными; составлять схемы СПП.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определять понятия, создавать обобщения, </w:t>
            </w:r>
            <w:r w:rsidRPr="003367B0">
              <w:rPr>
                <w:szCs w:val="24"/>
              </w:rPr>
              <w:lastRenderedPageBreak/>
              <w:t>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коммуникативной компетентности в </w:t>
            </w:r>
            <w:r w:rsidRPr="003367B0">
              <w:rPr>
                <w:szCs w:val="24"/>
              </w:rPr>
              <w:lastRenderedPageBreak/>
              <w:t>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 23, Упр. 121,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 xml:space="preserve">РР  изложение  по  </w:t>
            </w:r>
            <w:r w:rsidRPr="003367B0">
              <w:rPr>
                <w:b/>
                <w:szCs w:val="24"/>
              </w:rPr>
              <w:lastRenderedPageBreak/>
              <w:t>упражнению  123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Изложение содержания прослушанного или прочитанного текста </w:t>
            </w:r>
            <w:r w:rsidRPr="003367B0">
              <w:rPr>
                <w:szCs w:val="24"/>
              </w:rPr>
              <w:lastRenderedPageBreak/>
              <w:t>(подробное, сжатое, выборочное).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- воспроизводить текст с заданной степенью </w:t>
            </w:r>
            <w:r w:rsidRPr="003367B0">
              <w:rPr>
                <w:szCs w:val="24"/>
              </w:rPr>
              <w:lastRenderedPageBreak/>
              <w:t>свернутости (план, пересказ, изложение, конспект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адекватно понимать информацию устного и письменного сообщения 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Уметь:  определить   основную  мысль  текста,  составить план текста,  изложить   текст,  дополнив  его    краткой  характеристикой героя</w:t>
            </w:r>
            <w:r w:rsidRPr="003367B0">
              <w:rPr>
                <w:b/>
                <w:szCs w:val="24"/>
              </w:rPr>
              <w:t xml:space="preserve">.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умение самостоятельно планировать пути </w:t>
            </w:r>
            <w:r w:rsidRPr="003367B0">
              <w:rPr>
                <w:szCs w:val="24"/>
              </w:rPr>
              <w:lastRenderedPageBreak/>
              <w:t>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ответственного отношения к </w:t>
            </w:r>
            <w:r w:rsidRPr="003367B0">
              <w:rPr>
                <w:szCs w:val="24"/>
              </w:rPr>
              <w:lastRenderedPageBreak/>
              <w:t>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Работа с материалами 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Повторение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Сложноподчиненные предложения с придаточными определительными;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смысловые оттенки, которые вносят союзные слова в определительное придаточное предложение; Сложноподчиненные предложения с придаточными изъяснительными; место придаточных изъяснительных в сложноподчиненных предложениях;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средства связи придаточных изъяснительных с главным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развития речевой культуры, бережного и сознательного отношения к родному языку, сохранения чистоты русского языка как явления культуры;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использования родного языка как средства получения знаний по другим учебным предметам и продолжения образования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уметь:</w:t>
            </w:r>
            <w:r w:rsidRPr="003367B0">
              <w:rPr>
                <w:b/>
                <w:szCs w:val="24"/>
              </w:rPr>
              <w:t xml:space="preserve"> </w:t>
            </w:r>
            <w:r w:rsidRPr="003367B0">
              <w:rPr>
                <w:szCs w:val="24"/>
              </w:rPr>
              <w:t>определять место придаточных изъяснительных в сложноподчиненных предложениях; средства их связи с главным;правильно расставлять знаки препинания в СПП с придаточными изъяснительными; составлять схемы СПП.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44-45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Контрольная работа по теме «Сложноподчинённые предложения с придаточными определительными и изъяснительными».</w:t>
            </w:r>
          </w:p>
          <w:p w:rsidR="003367B0" w:rsidRPr="003367B0" w:rsidRDefault="003367B0" w:rsidP="003367B0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Анализ ошибок работы.</w:t>
            </w: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Контрольная работа. Выполнение теста.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Анализ контрольной работы</w:t>
            </w: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применять полученные знания на практике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</w:p>
        </w:tc>
        <w:tc>
          <w:tcPr>
            <w:tcW w:w="3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46-48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Сложноподчиненные предложения с придаточным</w:t>
            </w:r>
            <w:r w:rsidRPr="003367B0">
              <w:rPr>
                <w:b/>
                <w:szCs w:val="24"/>
              </w:rPr>
              <w:lastRenderedPageBreak/>
              <w:t>и обстоятельственными.  Придаточные времени и места.</w:t>
            </w:r>
            <w:r w:rsidRPr="003367B0">
              <w:rPr>
                <w:szCs w:val="24"/>
              </w:rPr>
              <w:t xml:space="preserve"> показать особенности структуры этих предложений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Виды придаточных обстоятельственных по значению, вопросам, средствам связи; знаки препинания в СПП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- адекватно понимать информацию устного и письменного сообщения (цель, тему основную и </w:t>
            </w:r>
            <w:r w:rsidRPr="003367B0">
              <w:rPr>
                <w:szCs w:val="24"/>
              </w:rPr>
              <w:lastRenderedPageBreak/>
              <w:t>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различать виды придаточных обстоятельственных по значению, вопросам, средствам связи;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Знать: виды СПП с придаточными обстоятельственными, три группы СПП с прид. обст., признаки СПП с прид. места и времени, уметь определять  СПП с прид. места и времени, их структуру, расставлять знаки препинания в СПП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умение самостоятельно планировать пути достижения целей, в том числе </w:t>
            </w:r>
            <w:r w:rsidRPr="003367B0">
              <w:rPr>
                <w:szCs w:val="24"/>
              </w:rPr>
              <w:lastRenderedPageBreak/>
              <w:t>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ответственного отношения к учению, готовности и </w:t>
            </w:r>
            <w:r w:rsidRPr="003367B0">
              <w:rPr>
                <w:szCs w:val="24"/>
              </w:rPr>
              <w:lastRenderedPageBreak/>
              <w:t>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 24-25, Упр. 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49-50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Сложноподчиненные </w:t>
            </w:r>
            <w:r w:rsidRPr="003367B0">
              <w:rPr>
                <w:b/>
                <w:szCs w:val="24"/>
              </w:rPr>
              <w:lastRenderedPageBreak/>
              <w:t>предложения с придаточными причины, следствия, условия.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СПП с придаточными условия, уступки, </w:t>
            </w:r>
            <w:r w:rsidRPr="003367B0">
              <w:rPr>
                <w:szCs w:val="24"/>
              </w:rPr>
              <w:lastRenderedPageBreak/>
              <w:t>следствия, их признаки,  структура данных  предложений,   знаки препинания в СПП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Знать: СПП с придаточными условия, </w:t>
            </w:r>
            <w:r w:rsidRPr="003367B0">
              <w:rPr>
                <w:szCs w:val="24"/>
              </w:rPr>
              <w:lastRenderedPageBreak/>
              <w:t>уступки, цели, следствия, их признаки, уметь отличать СПП с прид. условия, уступки, следствия, цели, определять из структуру,   расставлять знаки препинания в СПП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соотносить свои действия с </w:t>
            </w:r>
            <w:r w:rsidRPr="003367B0">
              <w:rPr>
                <w:szCs w:val="24"/>
              </w:rPr>
              <w:lastRenderedPageBreak/>
              <w:t xml:space="preserve">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ответственного </w:t>
            </w:r>
            <w:r w:rsidRPr="003367B0">
              <w:rPr>
                <w:szCs w:val="24"/>
              </w:rPr>
              <w:lastRenderedPageBreak/>
              <w:t>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П26, упр145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Сложноподчиненные предложения с придаточными уступки, цели.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СПП с придаточными уступки, цели,  их признаки,   замена СПП с придаточными уступки, цели  синонимическими конструкциями,   знаки препинания в СПП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 w:rsidRPr="003367B0">
              <w:rPr>
                <w:szCs w:val="24"/>
              </w:rPr>
              <w:t>Знать: СПП с придаточными условия, уступки, цели, следствия, их признаки, уметь отличать СПП с прид. условия, уступки, следствия, цели, определять из структуру,  заменять СПП с прид. условия, уступки, цели следствия синонимическими конструкциями, расставлять знаки препинания в СПП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</w:t>
            </w:r>
            <w:r w:rsidRPr="003367B0">
              <w:rPr>
                <w:szCs w:val="24"/>
              </w:rPr>
              <w:lastRenderedPageBreak/>
              <w:t>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П.26, упр148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Сложноподчиненные предложения с придаточными образа действия, меры, степени, сравнения </w:t>
            </w:r>
            <w:r w:rsidRPr="003367B0">
              <w:rPr>
                <w:szCs w:val="24"/>
              </w:rPr>
              <w:t>Цель: Дать понятие о придаточных образа действии я и степени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Место придаточных образа действия и степени в сложноподчиненных предложениях, средства их связи с главным, их структура, отличие  от сравн. оборотов,  знаки препинания в СПП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находить место придаточных образа дей-ствия и степени в сложноподчиненных предложениях, определять средства их связи с главным;Знать: СПП с прид. образа действия, меры, степени, сравнения, их признаки, уметь находить СПП с прид. образа действия, меры, степени, сравнения, определять их структуру, отличать от сравн. оборотов, расставлять знаки препинания в СПП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 П.27упр  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  <w:u w:val="single"/>
              </w:rPr>
              <w:t>Развитие речи: Деловые бумаги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Особенности оформления деловых  бумаг.Автобиография,  заявления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создавать тексты различных стилей и жанров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Написание сочинений; создание текстов разных стилей и жанров:, аннотации; письма; расписки, доверености, заявления.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автобиография, заявление, их структура, схема, признаки, уметь составлять заявление и автобиографию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владение основами самоконтроля, самооценки, принятия решений и </w:t>
            </w:r>
            <w:r w:rsidRPr="003367B0">
              <w:rPr>
                <w:szCs w:val="24"/>
              </w:rPr>
              <w:lastRenderedPageBreak/>
              <w:t>осуществления осознанного выбора в учебной и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</w:t>
            </w:r>
            <w:r w:rsidRPr="003367B0">
              <w:rPr>
                <w:szCs w:val="24"/>
              </w:rPr>
              <w:lastRenderedPageBreak/>
              <w:t>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 Закончить работу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Различные способы выражения сравнения.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СПП предложения с придаточными присоединительными.</w:t>
            </w:r>
            <w:r w:rsidRPr="003367B0">
              <w:rPr>
                <w:szCs w:val="24"/>
              </w:rPr>
              <w:t xml:space="preserve"> показать особенности структуры этих предложений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Различие видов придаточных  по значению, вопросам, средствам связи. Особенности присоединительных придаточных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различать виды придаточных обстоятельственных по значению, вопросам, средствам связи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П. 27  упр159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Развитие речи: сочинение-рассуждение о природе родного края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Упр 166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Особенности составления  текста – рассуждения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создавать тексты различных стилей и жанров (отзыв, аннотацию, реферат, выступление, письмо, расписку, заявление);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Уметь: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Написание сочинений; создание текстов разных стилей и жанров:.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определять понятия, создавать обобщения, устанавливать аналогии, классифицировать, самостоятельно </w:t>
            </w:r>
            <w:r w:rsidRPr="003367B0">
              <w:rPr>
                <w:szCs w:val="24"/>
              </w:rPr>
              <w:lastRenderedPageBreak/>
              <w:t>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Закончить  работу.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Синтаксический разбор разбор, составление схем СПП с несколькими придаточными, виды подчинительной связи в СПП, правила постановки  знаков препинания  в СПП с несколькими придаточными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Знать: СПП с несколькими придаточными, виды подчинительной связи в СПП, правила постановки в СПП с несколькими придаточными, уметь определять структуру СПП с несколькими придаточными, вид подчинительной связи, комбинацию видов под. Связи, расставлять знаки препинания в СПП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владение основами самоконтроля, самооценки, принятия решений и осуществления осознанного выбора в учебной и </w:t>
            </w:r>
            <w:r w:rsidRPr="003367B0">
              <w:rPr>
                <w:szCs w:val="24"/>
              </w:rPr>
              <w:lastRenderedPageBreak/>
              <w:t>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П28. упр 171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69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Сложноподчиненные предложения с несколькими придаточными. Знаки препинания в предложении.Вариативность постановки знаков препинания.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Осложненное списывание с грамм. заданием, объяснительный диктант с грамм. заданием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 w:rsidRPr="003367B0">
              <w:rPr>
                <w:szCs w:val="24"/>
              </w:rPr>
              <w:t>Знать: СПП с несколькими придаточными, виды подчинительной связи в СПП, правила постановки в СПП с несколькими придаточными, уметь определять структуру СПП с несколькими придаточными, вид подчинительной связи, комбинацию видов подч. связи, расставлять знаки препинания в СПП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П.28, упр173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b/>
                <w:szCs w:val="24"/>
              </w:rPr>
              <w:t>Р/Р. Составление  сообщения о происхождении псевдонимов(упражнение175)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Академическое красноречие и его виды, строение и языковые особенности. Сообщение на лингвистическую тему. Реферат, правила оформления реферата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Уметь составлять монологическое высказывание на основе самостоятельно найденных материалов Устное сообщение, рецензия на устное сообщение</w:t>
            </w:r>
          </w:p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</w:t>
            </w:r>
            <w:r w:rsidRPr="003367B0">
              <w:rPr>
                <w:szCs w:val="24"/>
              </w:rPr>
              <w:lastRenderedPageBreak/>
              <w:t>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Закончить работу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b/>
                <w:szCs w:val="24"/>
              </w:rPr>
              <w:t>Синтаксический разбор сложноподчиненного предложения. Пунктуационный разбор сложноподчиненного предложения.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color w:val="FF0000"/>
                <w:szCs w:val="24"/>
              </w:rPr>
            </w:pPr>
            <w:r w:rsidRPr="003367B0">
              <w:rPr>
                <w:szCs w:val="24"/>
              </w:rPr>
              <w:t>Синтаксический и пунктуационный разборы. Особенности  сложноподчиненного предложения. Средства связи  придаточного и главного педложения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Знать: синт. и пункт. разбор предложений, уметь делать синт. и пункт. разборы  СПП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Упр179 , п 29-30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Р/Р.Изложение </w:t>
            </w:r>
          </w:p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b/>
                <w:szCs w:val="24"/>
              </w:rPr>
              <w:t>( упражнение 177)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 Изложение содержания прослушанного или прочитанного текста (подробное, сжатое, выборочное).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воспроизводить текст с заданной степенью свернутости (план, пересказ, изложение, конспект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адекватно понимать информацию устного и письменного сообщения 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Уметь:  определить   основную  мысль  текста,  составить план текста,  изложить   текст,  дополнив  его    краткой  характеристикой героя</w:t>
            </w:r>
            <w:r w:rsidRPr="003367B0">
              <w:rPr>
                <w:b/>
                <w:szCs w:val="24"/>
              </w:rPr>
              <w:t xml:space="preserve">.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Работа   с тестами 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Обобщение по теме «Сложноподчиненные предложения»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Цель: обобщить полученные знания по теме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Строение сложноподчиненного предложения.   Знаки препинания  в  СПП, средства связи в СПП предложении, их место в системе СПП;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развития речевой культуры, бережного и сознательного отношения к родному языку, сохранения чистоты русского языка как явления культуры;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использования родного языка как средства получения знаний по другим учебным предметам и продолжения образования.</w:t>
            </w:r>
            <w:r w:rsidRPr="003367B0">
              <w:rPr>
                <w:b/>
                <w:szCs w:val="24"/>
              </w:rPr>
              <w:t xml:space="preserve"> уметь: </w:t>
            </w:r>
            <w:r w:rsidRPr="003367B0">
              <w:rPr>
                <w:szCs w:val="24"/>
              </w:rPr>
              <w:t xml:space="preserve">находить теоретические понятия, связанные с изученной темой, и определять их место </w:t>
            </w:r>
            <w:r w:rsidRPr="003367B0">
              <w:rPr>
                <w:szCs w:val="24"/>
              </w:rPr>
              <w:lastRenderedPageBreak/>
              <w:t>в системе придаточных предложений;различать изученные виды придаточных предложений; пра-вильно ставить знаки препинания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Работа  с материалами ОГЭ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Упр182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Контрольный диктант  сграмматическим заданием по теме “Сложноподчиненное предложение”.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выявить уровень сформированности навыков постановки знаков препинания в СПП, синтаксического разбора СПП</w:t>
            </w: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 xml:space="preserve">  Контроль  по теме  «Сложноподчиненные предложения с несколькими придаточными»;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применять полученные знания на практике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Работа с тестами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Работа над ошибками 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1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Развитие речи: </w:t>
            </w:r>
            <w:r w:rsidRPr="003367B0">
              <w:rPr>
                <w:b/>
                <w:szCs w:val="24"/>
                <w:u w:val="single"/>
              </w:rPr>
              <w:t>Сочинение – рассуждение "Что такое подвиг?"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Упр 184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Особенности      текста  -рассуждения,  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Написание сочинений; создание текстов разных стилей и жанров.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создавать тексты различных стилей и жанров (отзыв, аннотацию, реферат, выступление, письмо, расписку, заявление);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осуществлять выбор и организацию языковых средств в соответствии с </w:t>
            </w:r>
            <w:r w:rsidRPr="003367B0">
              <w:rPr>
                <w:szCs w:val="24"/>
              </w:rPr>
              <w:lastRenderedPageBreak/>
              <w:t>темой, целями, сферой и ситуацией общения;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</w:t>
            </w:r>
            <w:r w:rsidRPr="003367B0">
              <w:rPr>
                <w:szCs w:val="24"/>
              </w:rPr>
              <w:lastRenderedPageBreak/>
              <w:t>мотивации к обучению и познанию.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Упр. 184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Бессоюзное сложное предложение -  15 ч ( 2 – рр, 1 -   кр)</w:t>
            </w: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65-66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Понятие о бессоюзном сложном предложении. Интонация в бессоюзных сложных предложениях</w:t>
            </w:r>
            <w:r w:rsidRPr="003367B0">
              <w:rPr>
                <w:szCs w:val="24"/>
              </w:rPr>
              <w:t xml:space="preserve"> Цель: повторить основные признаки БСП, отработать прием сравнения БСП с синонимичными ССП и СПП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Особенности бессоюзных сложных предложений; особенности интонации в БСП, разные смысловые отношения частей БСП.  Отличие союзных и бессоюзных предложений;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Синонимическая замена бессоюзных предложений;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      - развития речевой культуры, бережного и сознательного отношения к родному языку, сохранения чистоты русского языка как явления культуры;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использования родного языка как средства получения знаний по другим учебным предметам и продолжения образования.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БСП, особенности интонации в БСП, уметь определять БСП, правильно  произносить БСП с разными смысловыми отношениями частей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lastRenderedPageBreak/>
              <w:t xml:space="preserve">уметь: </w:t>
            </w:r>
            <w:r w:rsidRPr="003367B0">
              <w:rPr>
                <w:szCs w:val="24"/>
              </w:rPr>
              <w:t>распознавать союзные и бессоюзные предложения;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устанавливать смысловые отношения между простыми предложениями в союзных и бессоюзных предложениях; производить синонимическую замену бессоюзных предложений; правильно расставлять знаки препинания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П.31-32,  упр 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67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b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Правила постановки запятой и точки запятой в БСП Значение   интонации   в БСС, смысловые отношения между частями БСП, отличие  от БСП с перечислит. интонацией простого предложения с однородными  членами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адекватно понимать информацию устного и письменного сообщения 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  правила постановки запятой и точки запятой в БСП, уметь определять смысловые отношения между частями БСП, правильно произносить БСП, отличать от БСП с перечислит. интонацией простое предл. с одн. членами, расставлять знаки препинания в БСП, объяснять выбор знаков преп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определять смысловые отношения между частями бессоюзного сложного предложения с двоеточием; производить </w:t>
            </w:r>
            <w:r w:rsidRPr="003367B0">
              <w:rPr>
                <w:szCs w:val="24"/>
              </w:rPr>
              <w:lastRenderedPageBreak/>
              <w:t>синонимическую замену предложений;</w:t>
            </w:r>
          </w:p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 w:rsidRPr="003367B0">
              <w:rPr>
                <w:szCs w:val="24"/>
              </w:rPr>
              <w:t>правильно ставить знаки препинания в предложениях указанного вида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 33 упр.  192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68-69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 xml:space="preserve"> </w:t>
            </w:r>
            <w:r w:rsidRPr="003367B0">
              <w:rPr>
                <w:b/>
                <w:szCs w:val="24"/>
              </w:rPr>
              <w:t>Сжатое изложение  художественного  текста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Два способа сжатого изложения содержания текста – тезисы (глагольные и назывные)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воспроизводить текст с заданной степенью свернутости (план, пересказ, изложение, конспект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адекватно понимать информацию устного и письменного сообщения 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различать способы компрессии текста и применять их на практике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Уметь:Овладение основными видами речевой деятельности: аудированием (слушанием), чтением, говорением, письмом. Изложение содержания прослушанного или прочитанного текста (сжатое).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Выпонить  тест 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70-71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  <w:r w:rsidRPr="003367B0">
              <w:rPr>
                <w:szCs w:val="24"/>
              </w:rPr>
              <w:t xml:space="preserve">. Цель: изучить правила постановки двоеточия в БСП и сформировать </w:t>
            </w:r>
            <w:r w:rsidRPr="003367B0">
              <w:rPr>
                <w:szCs w:val="24"/>
              </w:rPr>
              <w:lastRenderedPageBreak/>
              <w:t>соответствующий пунктуационный навык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26.02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lastRenderedPageBreak/>
              <w:t>Бессоюзное сложное предложение с двоеточием;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правила постановки двоеточия в простом и сложном предложениях; синонимическая замена предложений;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адекватно понимать информацию устного и письменного сообщения 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Знать:   </w:t>
            </w:r>
            <w:r w:rsidRPr="003367B0">
              <w:rPr>
                <w:szCs w:val="24"/>
              </w:rPr>
              <w:t>правила постановки тире в БСП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определять смысловые отношения между частями </w:t>
            </w:r>
            <w:r w:rsidRPr="003367B0">
              <w:rPr>
                <w:szCs w:val="24"/>
              </w:rPr>
              <w:lastRenderedPageBreak/>
              <w:t>бессоюзного сложного предложения с двоеточием; производить синонимическую замену предложений;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правильно ставить знаки препинания в предложениях указанного вида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Работа  с материалами ОГЭ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</w:t>
            </w:r>
            <w:r w:rsidRPr="003367B0">
              <w:rPr>
                <w:szCs w:val="24"/>
              </w:rPr>
              <w:lastRenderedPageBreak/>
              <w:t>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(224), пар34; Упр. 197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72-73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Бессоюзные сложные предложения со значением противопоставления, времени, условия, следствия. Тире в бессоюзном сложном предложении. </w:t>
            </w:r>
            <w:r w:rsidRPr="003367B0">
              <w:rPr>
                <w:szCs w:val="24"/>
              </w:rPr>
              <w:t>Цель: изучить правила постановки тире в БСП, сформировать соответствующий пунктуационный навык, навык синтаксического разбора предложении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Постановка тире в простом предложении и предложениях с прямой речью,  бессоюзном сложном предложении.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использования родного языка как средства получения знаний по другим учебным предметам и продолжения образования.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>Знать</w:t>
            </w:r>
            <w:r w:rsidRPr="003367B0">
              <w:rPr>
                <w:szCs w:val="24"/>
              </w:rPr>
              <w:t>:   правила постановки тире в БСП,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различать БСП с тире; работать над правильной интонацией; определять смысловые отношения между частями БСП с тире;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производить синонимическую замену </w:t>
            </w:r>
            <w:r w:rsidRPr="003367B0">
              <w:rPr>
                <w:szCs w:val="24"/>
              </w:rPr>
              <w:lastRenderedPageBreak/>
              <w:t>предложений; правильно ставить знаки препинания в предложениях указанного вида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П.35упр 202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74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Р/Р.Реферат статьи на лингвистическую тему.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Академическое красноречие и его виды, строение и языковые особенности. Сообщение на лингвистическую тему. Реферат, правила оформления реферата. Реферат (репродуктивный и продуктивный)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создавать тексты различных стилей и жанров (отзыв, аннотацию, реферат, выступление, письмо, расписку, заявление); отличать данный вид работы от конспектирования;составлять устный репродуктивный реферат;составлять продуктивный реферат;самостоятельно писать реферат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Уметь:Анализ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 xml:space="preserve">Уметь составлять монологическое высказывание на основе самостоятельно найденных материалов Устное </w:t>
            </w:r>
            <w:r w:rsidRPr="003367B0">
              <w:rPr>
                <w:szCs w:val="24"/>
              </w:rPr>
              <w:lastRenderedPageBreak/>
              <w:t>сообщение, рецензия на устное сообщение</w:t>
            </w:r>
          </w:p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Закончить работу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75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Синтаксический и пунктуационный разбор бессоюзного сложного предложения. 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Особенности бессоюзных сложных предложений; особенности интонации в БСП, разные смысловые отношения частей БСП.  Отличие союзных и бессоюзных предложений;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Синонимическая замена бессоюзных предложений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Знать: синтаксический и пунктуационный разбор БСП, уметь делать синт. и пункт. разборы БСП</w:t>
            </w:r>
          </w:p>
          <w:p w:rsidR="003367B0" w:rsidRPr="003367B0" w:rsidRDefault="003367B0" w:rsidP="003367B0">
            <w:pPr>
              <w:spacing w:after="0" w:line="240" w:lineRule="auto"/>
              <w:ind w:firstLine="708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П 36, упр204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76-77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Повторение по разделу «Бессоюзное сложное предложение».</w:t>
            </w: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Знать Особенности бессоюзных сложных союзные и бессоюзные предложения.. Выполнять  Уметь отличать союзные и бессоюзные предложения.  Синтаксический и пунктуационный разбор бессоюзного сложного предложения.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78-79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Контрольный диктант с грамматическим  заданием/тест по теме "Бессоюзное  </w:t>
            </w:r>
            <w:r w:rsidRPr="003367B0">
              <w:rPr>
                <w:b/>
                <w:szCs w:val="24"/>
              </w:rPr>
              <w:lastRenderedPageBreak/>
              <w:t>сложное предложение"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Анализ контрольной работы.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Применение ЗКН по теме «Бессоюзные сложные </w:t>
            </w:r>
            <w:r w:rsidRPr="003367B0">
              <w:rPr>
                <w:szCs w:val="24"/>
              </w:rPr>
              <w:lastRenderedPageBreak/>
              <w:t xml:space="preserve">предложения» на практике;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lastRenderedPageBreak/>
              <w:t xml:space="preserve">уметь: </w:t>
            </w:r>
            <w:r w:rsidRPr="003367B0">
              <w:rPr>
                <w:szCs w:val="24"/>
              </w:rPr>
              <w:t>применять полученные знания на практике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Работа  с материалами ОГЭ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</w:t>
            </w:r>
            <w:r w:rsidRPr="003367B0">
              <w:rPr>
                <w:szCs w:val="24"/>
              </w:rPr>
              <w:lastRenderedPageBreak/>
              <w:t>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Тест по  материалам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1"/>
          <w:wAfter w:w="2366" w:type="dxa"/>
          <w:trHeight w:val="389"/>
        </w:trPr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Сложные предложения с различными видами связи – 10 ч (2 –рр,1 к/р)</w:t>
            </w:r>
          </w:p>
        </w:tc>
        <w:tc>
          <w:tcPr>
            <w:tcW w:w="40" w:type="dxa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" w:type="dxa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" w:type="dxa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80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Употребление союзной (сочинительной и подчинительной) и бессоюзной связи в сложных предложениях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Структура сложных предложений с разными видами связи; постановка знаков препинания в СПП с последовательным ,  параллельным и однородным подчинением.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>Знать:</w:t>
            </w:r>
            <w:r w:rsidRPr="003367B0">
              <w:rPr>
                <w:szCs w:val="24"/>
              </w:rPr>
              <w:t xml:space="preserve"> сложное предложение с разными видами связи,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правильно ставить знаки препинания в сложных предложениях с разными видами связи;строить схемы предложений укзанного вида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Упр.212, пар. 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81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Знаки препинания в сложных предложениях с разными видами связи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Структура сложных предложений с разными видами связи; постановка знаков препинания в СПП с последовательным ,  </w:t>
            </w:r>
            <w:r w:rsidRPr="003367B0">
              <w:rPr>
                <w:szCs w:val="24"/>
              </w:rPr>
              <w:lastRenderedPageBreak/>
              <w:t xml:space="preserve">параллельным и однородным подчинением.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lastRenderedPageBreak/>
              <w:t xml:space="preserve">Знать: </w:t>
            </w:r>
            <w:r w:rsidRPr="003367B0">
              <w:rPr>
                <w:szCs w:val="24"/>
              </w:rPr>
              <w:t xml:space="preserve">сложное предложение с разными видами связи, уметь определять структуру сложного предложения с разными видами связи, расставлять знаки препинания в сложных </w:t>
            </w:r>
            <w:r w:rsidRPr="003367B0">
              <w:rPr>
                <w:szCs w:val="24"/>
              </w:rPr>
              <w:lastRenderedPageBreak/>
              <w:t>предложениях с разными видами связи</w:t>
            </w:r>
            <w:r w:rsidRPr="003367B0">
              <w:rPr>
                <w:b/>
                <w:szCs w:val="24"/>
              </w:rPr>
              <w:t xml:space="preserve">, </w:t>
            </w:r>
            <w:r w:rsidRPr="003367B0">
              <w:rPr>
                <w:szCs w:val="24"/>
              </w:rPr>
              <w:t>схемы предложений указанного вида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самостоятельно определять цели своего обучения, ставить и формулировать для себя новые задачи в </w:t>
            </w:r>
            <w:r w:rsidRPr="003367B0">
              <w:rPr>
                <w:szCs w:val="24"/>
              </w:rPr>
              <w:lastRenderedPageBreak/>
              <w:t>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  38,  упр217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82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Сочетание знаков препинания в ССК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Цель: сформировать представление о сочетании знаков  препинания в ССК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Структура ССК; постановка знаков препинания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правильно ставить знаки препинания в сложных предложениях с разными видами связи; строить схемы предложений указанного вида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Тестирование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83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Синтаксический и пунктуационный разбор сложного предложения с разными видами </w:t>
            </w:r>
            <w:r w:rsidRPr="003367B0">
              <w:rPr>
                <w:b/>
                <w:szCs w:val="24"/>
              </w:rPr>
              <w:lastRenderedPageBreak/>
              <w:t>связи. Повторение по разделу «Сложное предложение с различными видами связи».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Синтаксический и пунктуационный разборы, знаки препинания в </w:t>
            </w:r>
            <w:r w:rsidRPr="003367B0">
              <w:rPr>
                <w:szCs w:val="24"/>
              </w:rPr>
              <w:lastRenderedPageBreak/>
              <w:t>сложном предложении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Знать: синтаксический и пунктуационный разборы сложного предложения с разными видами связи, уметь расставлять знаки </w:t>
            </w:r>
            <w:r w:rsidRPr="003367B0">
              <w:rPr>
                <w:szCs w:val="24"/>
              </w:rPr>
              <w:lastRenderedPageBreak/>
              <w:t>препинания в сложном предложении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владение основами самоконтроля, самооценки, принятия решений и осуществления </w:t>
            </w:r>
            <w:r w:rsidRPr="003367B0">
              <w:rPr>
                <w:szCs w:val="24"/>
              </w:rPr>
              <w:lastRenderedPageBreak/>
              <w:t>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коммуникативной компетентности в общении и </w:t>
            </w:r>
            <w:r w:rsidRPr="003367B0">
              <w:rPr>
                <w:szCs w:val="24"/>
              </w:rPr>
              <w:lastRenderedPageBreak/>
              <w:t>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 39,  упр  218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84-85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Публичная речь. Публичное выступление для родительского собрания на одну из предложенных тем (упр.222)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Академическое красноречие и его виды, строение и языковые особенности. Сообщение на лингвистическую тему.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- создавать тексты различных стилей и жанров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Уметь:Анализ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Уметь составлять монологическое высказывание на основе самостоятельно найденных материалов Устное сообщение, рецензия на устное сообщение</w:t>
            </w:r>
          </w:p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П.40,упр 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86-87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Применение ЗКН по теме «сложные предложения с различными видами связи » на практике;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применять полученные знания на практике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осознанно выбирать </w:t>
            </w:r>
            <w:r w:rsidRPr="003367B0">
              <w:rPr>
                <w:szCs w:val="24"/>
              </w:rPr>
              <w:lastRenderedPageBreak/>
              <w:t>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ответственного отношения к учению, готовности и способности обучающихся к </w:t>
            </w:r>
            <w:r w:rsidRPr="003367B0">
              <w:rPr>
                <w:szCs w:val="24"/>
              </w:rPr>
              <w:lastRenderedPageBreak/>
              <w:t>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253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88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Контрольный диктант  с грамматическим заданием по теме «Сложные предложения с различными видами связи»ССК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контроль зун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Авторские знаки препинания, их роль в художественном тексте; </w:t>
            </w: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отличать авторские знаки препинания от регулируемых пунктуационными правилами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По материалам     ОГЭ - тесты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89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Анализ контрольной работы</w:t>
            </w: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trHeight w:val="143"/>
        </w:trPr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Общие сведения о языке -  3 ч (1  -рр)</w:t>
            </w: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48" w:type="dxa"/>
            <w:gridSpan w:val="4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90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Работа над ошибками.  Роль языка в жизни общества. Язык как исторически развивающееся явление</w:t>
            </w:r>
          </w:p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 Развитие речи:</w:t>
            </w:r>
          </w:p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Составление тезисов статьи на лингвистическую тему</w:t>
            </w:r>
            <w:r w:rsidRPr="003367B0">
              <w:rPr>
                <w:szCs w:val="24"/>
              </w:rPr>
              <w:t>. -  упр  220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 xml:space="preserve"> Роль языка в жизни общества;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развитие языка в связи с историческим развитием общества; Русский язык - язык русской художественной литературы.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Понятие о русском </w:t>
            </w:r>
            <w:r w:rsidRPr="003367B0">
              <w:rPr>
                <w:szCs w:val="24"/>
              </w:rPr>
              <w:lastRenderedPageBreak/>
              <w:t>литературном языке и его нормах.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роль русского языка как национального языка русского народа, государственного языка Российской Федерации и средства межнационального общения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создавать тексты различных стилей и жанров (отзыв, аннотацию, реферат, выступление, письмо, расписку, заявление);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составлять план и тезисы, производить 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Написание сочинений; создание текстов разных стилей и жанров: тезисов, конспекта, отзыва, рецензии, аннотации;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жанры научного, публицистического стилей.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</w:t>
            </w:r>
            <w:r w:rsidRPr="003367B0">
              <w:rPr>
                <w:szCs w:val="24"/>
              </w:rPr>
              <w:lastRenderedPageBreak/>
              <w:t>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</w:t>
            </w:r>
            <w:r w:rsidRPr="003367B0">
              <w:rPr>
                <w:szCs w:val="24"/>
              </w:rPr>
              <w:lastRenderedPageBreak/>
              <w:t>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Составить тезисы  на  предложенную  статью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91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Русский литературный язык и его стили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Стили русского литературного языка, сферы его применения;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владеть различными видами монолога (повествование, описание, рассуждение) и диалога (побуждение к действию, обмен мнениями, установление и </w:t>
            </w:r>
            <w:r w:rsidRPr="003367B0">
              <w:rPr>
                <w:szCs w:val="24"/>
              </w:rPr>
              <w:lastRenderedPageBreak/>
              <w:t>регулирование межличностных отношений);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определять стилевую принадлежность текстов Русский язык как развивающееся явление.  Лексические и  фразеологические  новации  последних лет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      </w:r>
            <w:r w:rsidRPr="003367B0">
              <w:rPr>
                <w:szCs w:val="24"/>
              </w:rPr>
              <w:lastRenderedPageBreak/>
              <w:t>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Подготовиться к контрольному словарному диктанту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92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Место русского языка среди языков мира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Русский язык  это  национальный язык русского народа, государственный язык РФ и язык межнационального общения. Русский язык - один из индоевропейских языков.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роль русского языка как национального языка русского народа, государственного языка Российской Федерации и средства межнационального общения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Доклад на  историко – литературную  тему.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Повторение изученного  - 10 ч (2 – рр,  1 – кр)</w:t>
            </w: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93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Фонетика, графика, орфография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обобщить и закрепить полученные знания</w:t>
            </w:r>
          </w:p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 языковые единицы, речеведческие понятий, орфографические и пунктуационные правила; Фонетика Система языка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Фонетика. Орфоэпия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средства звуковой стороны речи: звуки речи, слог, ударение, интонация.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Система гласных и согласных звуков. Изменение звуков в речевом потоке. Соотношение звука и буквы. Фонетическая  транскрипция.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орфоэпические нормы русского литературного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Связь фонетики с графикой и орфографией.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выразительные средства фонетики.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Нормы произношения слов и интонирования предложений. Оценка собственной и чужой речи с точки зрения орфоэпических норм.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Знать: понятие фонетика и графика, характеристика гласных и согласных звуков, соотношение звуков и букв, звуковое значение букв е, ё, ю, я, порядок фонетического разбора, уметь делать фонетический разбор, транскрипцию слов,соблюдать правила лит. произношения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обосновывать свои ответы, приводя нужные примеры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</w:t>
            </w:r>
            <w:r w:rsidRPr="003367B0">
              <w:rPr>
                <w:szCs w:val="24"/>
              </w:rPr>
              <w:lastRenderedPageBreak/>
              <w:t>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Упр. 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94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  <w:u w:val="single"/>
              </w:rPr>
            </w:pPr>
            <w:r w:rsidRPr="003367B0">
              <w:rPr>
                <w:b/>
                <w:szCs w:val="24"/>
                <w:u w:val="single"/>
              </w:rPr>
              <w:t>Контрольное   сжатое изложение</w:t>
            </w:r>
          </w:p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воспроизводить текст с заданной степенью свернутости (план, пересказ, изложение, конспект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адекватно понимать информацию устного и письменного сообщения </w:t>
            </w:r>
            <w:r w:rsidRPr="003367B0">
              <w:rPr>
                <w:szCs w:val="24"/>
              </w:rPr>
              <w:lastRenderedPageBreak/>
              <w:t>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излагать правильно и последовательно мысли в соответствии с темой;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формулировать развернутый ответ на предложенную тему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Овладение основными видами речевой деятельности: аудированием (слушанием), чтением, говорением, письмом. Изложение содержания прослушанного или прочитанного текста (подробное, сжатое, выборочное).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умение самостоятельно планировать пути достижения целей, в том числе альтернативные, осознанно выбирать </w:t>
            </w:r>
            <w:r w:rsidRPr="003367B0">
              <w:rPr>
                <w:szCs w:val="24"/>
              </w:rPr>
              <w:lastRenderedPageBreak/>
              <w:t>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ответственного отношения к учению, готовности и способности обучающихся к </w:t>
            </w:r>
            <w:r w:rsidRPr="003367B0">
              <w:rPr>
                <w:szCs w:val="24"/>
              </w:rPr>
              <w:lastRenderedPageBreak/>
              <w:t>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  Тест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95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Лексика. Фразеология. Орфография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обобщить и закрепить полученные знания</w:t>
            </w:r>
          </w:p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Слово - основная единица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Лексическое значение слова. Однозначные и многозначные слова; прямое и переносное значения слова.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Синонимы. Антонимы. Омонимы.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Стилистически окрашенная лексика русского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Исконно русские и </w:t>
            </w:r>
            <w:r w:rsidRPr="003367B0">
              <w:rPr>
                <w:szCs w:val="24"/>
              </w:rPr>
              <w:lastRenderedPageBreak/>
              <w:t>заимствованные слова.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Лексика общеупотребительная и лексика ограниченного употребления.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Фразеологизмы; их значение и употребление.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Понятие об этимологии как науке о происхождении  слов и   фразеологизмов.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лексические нормы современного русского литературного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выразительные средства  лексики и фразеологии.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Оценка своей и чужой речи с точки зрения точного, уместного и выразительного словоупотребления   Основные лингвистические словари.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соблюдать в практике письма основные правила орфографии и пунктуации;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соблюдать нормы русского речевого этикета; уместно использовать паралингвистические (внеязыковые) средства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использовать приобретенные знания и умения в практической деятельности и повседневной жизни для: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понятие лексика и фразеология, однозначные, многозн. слова, прямое , переносное значение слова, омонимы, синонимы, антонимы, общеупотр.  И  необщеупотребительные слова, заимствованные и исконно русские слова, устаревшие слова и неологизмы, уметь находить изученные лекс. явления, определять значение слов, подбирать синонимы и др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Упр. 233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96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Морфемика.  СловообразованиеОрфография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Морфемика (состав слова) и словообразование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Морфема - минимальная значимая единица языка. Виды морфем: корень, приставка, суффикс, окончание. Основа слова. Чередование звуков в морфемах.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способы образования слов.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Основные  выразительные  средства  словообразования.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соблюдать в практике письма основные правила орфографии и пунктуации;</w:t>
            </w:r>
          </w:p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соблюдать нормы русского речевого этикета; уместно использовать паралингвистические (внеязыковые) средства общения;</w:t>
            </w:r>
          </w:p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использовать приобретенные знания и умения в практической деятельности и повседневной жизни 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Знать: понятия морфемика, словообразование, морфема, виды морфем, способы образования слов, продуктивные и непродуктивные способы образования слов,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уметь определять способ образования слова и делить слово на морфемы, различать формы слова и однокоренные слова, делать морфемный и словообразовательный разборы, обосновывать свои </w:t>
            </w:r>
            <w:r w:rsidRPr="003367B0">
              <w:rPr>
                <w:szCs w:val="24"/>
              </w:rPr>
              <w:lastRenderedPageBreak/>
              <w:t>ответы, приводя нужные примеры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самостоятельно определять цели </w:t>
            </w:r>
            <w:r w:rsidRPr="003367B0">
              <w:rPr>
                <w:szCs w:val="24"/>
              </w:rPr>
              <w:lastRenderedPageBreak/>
              <w:t>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коммуникативной компетентности в </w:t>
            </w:r>
            <w:r w:rsidRPr="003367B0">
              <w:rPr>
                <w:szCs w:val="24"/>
              </w:rPr>
              <w:lastRenderedPageBreak/>
              <w:t>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П.43, Упр  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97-98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Морфология. Самостоятельные части речи и  служебные  части речи.  Синтаксис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  Система частей речи в русском языке.</w:t>
            </w:r>
          </w:p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Самостоятельные части речи, их грамматическое значение, морфологические признаки, синтаксическая роль.</w:t>
            </w:r>
          </w:p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Служебные части речи.</w:t>
            </w:r>
          </w:p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Междометия и звукоподражательные слова.</w:t>
            </w:r>
          </w:p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Основные морфологические нормы русского литературного языка.</w:t>
            </w:r>
          </w:p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Основные  выразительные  средства  морфологии.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Знать: понятие морфология, части речи, группы частей речи, общее грам. значение, морф. признаки, синтакс. роль в предл.,понятие синтаксис, словосочетание, предложение, текст, виды словосочетаний и предложений, виды синтаксической связи в словосочетаниях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уметь определять части речи, их морфологические признаки, делать их морфологический разбор, соблюдать грамматическую норму при образовании форм слов,производить     морфологический разбор, обосновывать свои ответы, приводя нужные примеры, делать синтаксический разбор словосочетания и предложения, характеризовать синт. единицу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П.45 -46Упр260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99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Итоговая   контрольная  работа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Применение ЗКН по теме «Бессоюзные сложные предложения» на практике;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применять полученные знания на практике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100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szCs w:val="24"/>
              </w:rPr>
              <w:t>Анализ контрольной работы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Применение ЗКН по теме «Бессоюзные сложные предложения» на практике;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применять полученные знания на практике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101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  <w:u w:val="single"/>
              </w:rPr>
            </w:pPr>
            <w:r w:rsidRPr="003367B0">
              <w:rPr>
                <w:b/>
                <w:szCs w:val="24"/>
                <w:u w:val="single"/>
              </w:rPr>
              <w:t>Развитие речи:</w:t>
            </w:r>
          </w:p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  <w:u w:val="single"/>
              </w:rPr>
              <w:t xml:space="preserve">Сочинение-рассуждение публицистического характера «Если  бы  мне  предложили написать,  о чем  я  хочу"»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создавать тексты различных стилей и жанров (отзыв, аннотацию, реферат, выступление, письмо, расписку, заявление);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  <w:r w:rsidRPr="003367B0">
              <w:rPr>
                <w:szCs w:val="24"/>
              </w:rPr>
              <w:t xml:space="preserve">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</w:t>
            </w:r>
            <w:r w:rsidRPr="003367B0">
              <w:rPr>
                <w:szCs w:val="24"/>
              </w:rPr>
              <w:lastRenderedPageBreak/>
              <w:t>целями, сферой и ситуацией общения.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Написание сочинений; создание текстов разных стилей и жанров.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жанры разговорной речи, научного, публицистического, официально-делового  стилей.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</w:t>
            </w:r>
            <w:r w:rsidRPr="003367B0">
              <w:rPr>
                <w:szCs w:val="24"/>
              </w:rPr>
              <w:lastRenderedPageBreak/>
              <w:t>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9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102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szCs w:val="24"/>
                <w:u w:val="single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Синтаксис и пунктуация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Синтаксис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Словосочетание и предложение как основные единицы синтаксиса.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Синтаксические связи слов в словосочетании и предложении.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Виды предложений по цели высказывания и эмоциональной окраске.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Грамматическая (предикативная) основа предложения. Предложения простые и сложные.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Главные и второстепенные члены предложения и способы их выражения.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Предложения двусоставные и односоставные, </w:t>
            </w:r>
            <w:r w:rsidRPr="003367B0">
              <w:rPr>
                <w:szCs w:val="24"/>
              </w:rPr>
              <w:lastRenderedPageBreak/>
              <w:t>распространенные и нераспространенные, полные и неполные.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Однородные члены предложения. Обособленные члены предложения.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Обращения. Вводные, вставные слова и конструкции. Основные синтаксические нормы современного русского литературного языка.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Основные  выразительные  средства  синтаксиса.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соблюдать в практике письма основные правила орфографии и пунктуации;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соблюдать нормы русского речевого этикета; уместно использовать паралингвистические (внеязыковые) средства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Уметь  производить   синтаксический и  пунктуационный разбор  предложений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</w:tbl>
    <w:p w:rsidR="003367B0" w:rsidRPr="003367B0" w:rsidRDefault="003367B0" w:rsidP="003367B0">
      <w:pPr>
        <w:spacing w:after="0" w:line="240" w:lineRule="auto"/>
        <w:rPr>
          <w:szCs w:val="24"/>
        </w:rPr>
      </w:pPr>
    </w:p>
    <w:p w:rsidR="003367B0" w:rsidRPr="003367B0" w:rsidRDefault="003367B0" w:rsidP="003367B0">
      <w:pPr>
        <w:spacing w:after="0" w:line="240" w:lineRule="auto"/>
        <w:rPr>
          <w:szCs w:val="24"/>
        </w:rPr>
      </w:pPr>
    </w:p>
    <w:p w:rsidR="003367B0" w:rsidRPr="003367B0" w:rsidRDefault="003367B0" w:rsidP="003367B0">
      <w:pPr>
        <w:suppressAutoHyphens/>
        <w:spacing w:after="20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</w:p>
    <w:p w:rsidR="00171E89" w:rsidRPr="003367B0" w:rsidRDefault="00171E89" w:rsidP="003367B0">
      <w:pPr>
        <w:spacing w:after="0" w:line="259" w:lineRule="auto"/>
        <w:ind w:left="0" w:right="0" w:firstLine="0"/>
        <w:rPr>
          <w:szCs w:val="24"/>
        </w:rPr>
      </w:pPr>
    </w:p>
    <w:p w:rsidR="00171E89" w:rsidRPr="003367B0" w:rsidRDefault="008C2C44" w:rsidP="003367B0">
      <w:pPr>
        <w:spacing w:after="0" w:line="259" w:lineRule="auto"/>
        <w:ind w:left="0" w:right="0" w:firstLine="0"/>
        <w:rPr>
          <w:szCs w:val="24"/>
        </w:rPr>
      </w:pPr>
      <w:r w:rsidRPr="003367B0">
        <w:rPr>
          <w:b/>
          <w:szCs w:val="24"/>
        </w:rPr>
        <w:t xml:space="preserve"> </w:t>
      </w:r>
    </w:p>
    <w:p w:rsidR="00171E89" w:rsidRPr="003367B0" w:rsidRDefault="008C2C44" w:rsidP="003367B0">
      <w:pPr>
        <w:spacing w:after="0" w:line="259" w:lineRule="auto"/>
        <w:ind w:left="0" w:right="0" w:firstLine="0"/>
        <w:rPr>
          <w:szCs w:val="24"/>
        </w:rPr>
      </w:pPr>
      <w:r w:rsidRPr="003367B0">
        <w:rPr>
          <w:b/>
          <w:szCs w:val="24"/>
        </w:rPr>
        <w:t xml:space="preserve"> </w:t>
      </w:r>
    </w:p>
    <w:p w:rsidR="00171E89" w:rsidRPr="003367B0" w:rsidRDefault="008C2C44" w:rsidP="003367B0">
      <w:pPr>
        <w:spacing w:after="0" w:line="259" w:lineRule="auto"/>
        <w:ind w:left="0" w:right="0" w:firstLine="0"/>
        <w:rPr>
          <w:szCs w:val="24"/>
        </w:rPr>
      </w:pPr>
      <w:r w:rsidRPr="003367B0">
        <w:rPr>
          <w:b/>
          <w:szCs w:val="24"/>
        </w:rPr>
        <w:t xml:space="preserve"> </w:t>
      </w:r>
    </w:p>
    <w:p w:rsidR="00171E89" w:rsidRDefault="008C2C44">
      <w:pPr>
        <w:spacing w:after="0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171E89" w:rsidRDefault="008C2C44">
      <w:pPr>
        <w:spacing w:after="0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171E89" w:rsidRDefault="008C2C44">
      <w:pPr>
        <w:spacing w:after="0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171E89" w:rsidRDefault="008C2C44">
      <w:pPr>
        <w:spacing w:after="0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171E89" w:rsidRDefault="008C2C44">
      <w:pPr>
        <w:spacing w:after="0" w:line="259" w:lineRule="auto"/>
        <w:ind w:left="0" w:right="0" w:firstLine="0"/>
        <w:jc w:val="both"/>
      </w:pPr>
      <w:r>
        <w:rPr>
          <w:b/>
        </w:rPr>
        <w:t xml:space="preserve"> </w:t>
      </w:r>
    </w:p>
    <w:sectPr w:rsidR="00171E89" w:rsidSect="00ED5D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1" w:h="11906" w:orient="landscape"/>
      <w:pgMar w:top="567" w:right="962" w:bottom="450" w:left="852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504" w:rsidRDefault="000A0504">
      <w:pPr>
        <w:spacing w:after="0" w:line="240" w:lineRule="auto"/>
      </w:pPr>
      <w:r>
        <w:separator/>
      </w:r>
    </w:p>
  </w:endnote>
  <w:endnote w:type="continuationSeparator" w:id="0">
    <w:p w:rsidR="000A0504" w:rsidRDefault="000A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-Bold, 'MS Mincho'">
    <w:altName w:val="Times New Roman"/>
    <w:charset w:val="00"/>
    <w:family w:val="auto"/>
    <w:pitch w:val="variable"/>
  </w:font>
  <w:font w:name="Newton-Regular, 'MS Mincho'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838" w:rsidRDefault="00814838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838" w:rsidRDefault="00814838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838" w:rsidRDefault="00814838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504" w:rsidRDefault="000A0504">
      <w:pPr>
        <w:spacing w:after="0" w:line="240" w:lineRule="auto"/>
      </w:pPr>
      <w:r>
        <w:separator/>
      </w:r>
    </w:p>
  </w:footnote>
  <w:footnote w:type="continuationSeparator" w:id="0">
    <w:p w:rsidR="000A0504" w:rsidRDefault="000A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838" w:rsidRDefault="00814838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838" w:rsidRDefault="00814838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838" w:rsidRDefault="00814838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568"/>
        </w:tabs>
        <w:ind w:left="2357" w:hanging="360"/>
      </w:p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3077" w:hanging="360"/>
      </w:pPr>
    </w:lvl>
    <w:lvl w:ilvl="2">
      <w:start w:val="1"/>
      <w:numFmt w:val="lowerRoman"/>
      <w:lvlText w:val="%3."/>
      <w:lvlJc w:val="left"/>
      <w:pPr>
        <w:tabs>
          <w:tab w:val="num" w:pos="568"/>
        </w:tabs>
        <w:ind w:left="3797" w:hanging="180"/>
      </w:pPr>
    </w:lvl>
    <w:lvl w:ilvl="3">
      <w:start w:val="1"/>
      <w:numFmt w:val="decimal"/>
      <w:lvlText w:val="%4."/>
      <w:lvlJc w:val="left"/>
      <w:pPr>
        <w:tabs>
          <w:tab w:val="num" w:pos="568"/>
        </w:tabs>
        <w:ind w:left="4517" w:hanging="360"/>
      </w:p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5237" w:hanging="360"/>
      </w:pPr>
    </w:lvl>
    <w:lvl w:ilvl="5">
      <w:start w:val="1"/>
      <w:numFmt w:val="lowerRoman"/>
      <w:lvlText w:val="%6."/>
      <w:lvlJc w:val="left"/>
      <w:pPr>
        <w:tabs>
          <w:tab w:val="num" w:pos="568"/>
        </w:tabs>
        <w:ind w:left="5957" w:hanging="180"/>
      </w:pPr>
    </w:lvl>
    <w:lvl w:ilvl="6">
      <w:start w:val="1"/>
      <w:numFmt w:val="decimal"/>
      <w:lvlText w:val="%7."/>
      <w:lvlJc w:val="left"/>
      <w:pPr>
        <w:tabs>
          <w:tab w:val="num" w:pos="568"/>
        </w:tabs>
        <w:ind w:left="6677" w:hanging="360"/>
      </w:p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7397" w:hanging="360"/>
      </w:pPr>
    </w:lvl>
    <w:lvl w:ilvl="8">
      <w:start w:val="1"/>
      <w:numFmt w:val="lowerRoman"/>
      <w:lvlText w:val="%9."/>
      <w:lvlJc w:val="left"/>
      <w:pPr>
        <w:tabs>
          <w:tab w:val="num" w:pos="568"/>
        </w:tabs>
        <w:ind w:left="8117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styleLink w:val="WWNum91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A5C16EC"/>
    <w:multiLevelType w:val="hybridMultilevel"/>
    <w:tmpl w:val="AF200198"/>
    <w:lvl w:ilvl="0" w:tplc="C01810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656AB"/>
    <w:multiLevelType w:val="multilevel"/>
    <w:tmpl w:val="6A06D788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71BC"/>
    <w:multiLevelType w:val="multilevel"/>
    <w:tmpl w:val="2DF4510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79C120A"/>
    <w:multiLevelType w:val="multilevel"/>
    <w:tmpl w:val="83F00A1A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670E2"/>
    <w:multiLevelType w:val="hybridMultilevel"/>
    <w:tmpl w:val="C7F0DD7A"/>
    <w:lvl w:ilvl="0" w:tplc="1FB24E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44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06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4A4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7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C48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66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C6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0A0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361EE"/>
    <w:multiLevelType w:val="multilevel"/>
    <w:tmpl w:val="6F48A06C"/>
    <w:styleLink w:val="WWNum9"/>
    <w:lvl w:ilvl="0">
      <w:start w:val="2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lef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lef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left"/>
      <w:pPr>
        <w:ind w:left="7549" w:hanging="180"/>
      </w:pPr>
    </w:lvl>
  </w:abstractNum>
  <w:abstractNum w:abstractNumId="14" w15:restartNumberingAfterBreak="0">
    <w:nsid w:val="4D754D97"/>
    <w:multiLevelType w:val="hybridMultilevel"/>
    <w:tmpl w:val="C6B238A6"/>
    <w:lvl w:ilvl="0" w:tplc="AB36A14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81F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419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893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A0F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7B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220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80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EA1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0A4161"/>
    <w:multiLevelType w:val="multilevel"/>
    <w:tmpl w:val="CD96B22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D6583"/>
    <w:multiLevelType w:val="multilevel"/>
    <w:tmpl w:val="236EA8CC"/>
    <w:styleLink w:val="WWNum8"/>
    <w:lvl w:ilvl="0">
      <w:numFmt w:val="bullet"/>
      <w:lvlText w:val=""/>
      <w:lvlJc w:val="left"/>
      <w:pPr>
        <w:ind w:left="144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  <w:b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  <w:b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  <w:b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4"/>
  </w:num>
  <w:num w:numId="5">
    <w:abstractNumId w:val="13"/>
  </w:num>
  <w:num w:numId="6">
    <w:abstractNumId w:val="16"/>
  </w:num>
  <w:num w:numId="7">
    <w:abstractNumId w:val="11"/>
  </w:num>
  <w:num w:numId="8">
    <w:abstractNumId w:val="17"/>
  </w:num>
  <w:num w:numId="9">
    <w:abstractNumId w:val="9"/>
  </w:num>
  <w:num w:numId="10">
    <w:abstractNumId w:val="10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89"/>
    <w:rsid w:val="000A0504"/>
    <w:rsid w:val="000A3624"/>
    <w:rsid w:val="000D348D"/>
    <w:rsid w:val="000F5683"/>
    <w:rsid w:val="0014075F"/>
    <w:rsid w:val="001423DD"/>
    <w:rsid w:val="00171E89"/>
    <w:rsid w:val="001F5EF7"/>
    <w:rsid w:val="002378FF"/>
    <w:rsid w:val="003166FA"/>
    <w:rsid w:val="0032194B"/>
    <w:rsid w:val="003367B0"/>
    <w:rsid w:val="0033742E"/>
    <w:rsid w:val="0034681B"/>
    <w:rsid w:val="00357106"/>
    <w:rsid w:val="003D57A0"/>
    <w:rsid w:val="00436DF3"/>
    <w:rsid w:val="00475448"/>
    <w:rsid w:val="004A11B3"/>
    <w:rsid w:val="004C38F9"/>
    <w:rsid w:val="005A3B13"/>
    <w:rsid w:val="006976BE"/>
    <w:rsid w:val="006F423A"/>
    <w:rsid w:val="00715531"/>
    <w:rsid w:val="0075544B"/>
    <w:rsid w:val="0077714D"/>
    <w:rsid w:val="007A6BEA"/>
    <w:rsid w:val="007F2314"/>
    <w:rsid w:val="00814838"/>
    <w:rsid w:val="00875D7B"/>
    <w:rsid w:val="008A0AAE"/>
    <w:rsid w:val="008C2C44"/>
    <w:rsid w:val="00A538A2"/>
    <w:rsid w:val="00A67639"/>
    <w:rsid w:val="00A764CF"/>
    <w:rsid w:val="00AE40BB"/>
    <w:rsid w:val="00AF0C51"/>
    <w:rsid w:val="00AF18A4"/>
    <w:rsid w:val="00B17381"/>
    <w:rsid w:val="00B8738F"/>
    <w:rsid w:val="00BE3CE4"/>
    <w:rsid w:val="00C046F8"/>
    <w:rsid w:val="00C15260"/>
    <w:rsid w:val="00C855CB"/>
    <w:rsid w:val="00D135D1"/>
    <w:rsid w:val="00D4186E"/>
    <w:rsid w:val="00D87FE2"/>
    <w:rsid w:val="00DF2CBC"/>
    <w:rsid w:val="00E57AD8"/>
    <w:rsid w:val="00EA7A40"/>
    <w:rsid w:val="00ED5DFD"/>
    <w:rsid w:val="00ED5EB1"/>
    <w:rsid w:val="00F52231"/>
    <w:rsid w:val="00F95942"/>
    <w:rsid w:val="00FA6D88"/>
    <w:rsid w:val="00FC50F4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41781-6759-4314-9CAA-7E2A6566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right="6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2">
    <w:name w:val="heading 2"/>
    <w:next w:val="a"/>
    <w:link w:val="20"/>
    <w:unhideWhenUsed/>
    <w:qFormat/>
    <w:pPr>
      <w:keepNext/>
      <w:keepLines/>
      <w:spacing w:after="0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6">
    <w:name w:val="heading 6"/>
    <w:basedOn w:val="a"/>
    <w:next w:val="a"/>
    <w:link w:val="60"/>
    <w:uiPriority w:val="9"/>
    <w:qFormat/>
    <w:rsid w:val="00A764CF"/>
    <w:pPr>
      <w:spacing w:before="240" w:after="60" w:line="276" w:lineRule="auto"/>
      <w:ind w:left="0" w:right="0" w:firstLine="0"/>
      <w:outlineLvl w:val="5"/>
    </w:pPr>
    <w:rPr>
      <w:rFonts w:ascii="Calibri" w:hAnsi="Calibri"/>
      <w:b/>
      <w:bCs/>
      <w:color w:val="auto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A764CF"/>
    <w:pPr>
      <w:spacing w:before="240" w:after="60" w:line="276" w:lineRule="auto"/>
      <w:ind w:left="0" w:right="0" w:firstLine="0"/>
      <w:outlineLvl w:val="6"/>
    </w:pPr>
    <w:rPr>
      <w:rFonts w:ascii="Calibri" w:hAnsi="Calibri"/>
      <w:color w:val="auto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F9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771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7714D"/>
    <w:pPr>
      <w:suppressLineNumbers/>
    </w:pPr>
  </w:style>
  <w:style w:type="paragraph" w:styleId="a4">
    <w:name w:val="No Spacing"/>
    <w:link w:val="a5"/>
    <w:qFormat/>
    <w:rsid w:val="0077714D"/>
    <w:pPr>
      <w:suppressAutoHyphens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Без интервала Знак"/>
    <w:link w:val="a4"/>
    <w:rsid w:val="0077714D"/>
    <w:rPr>
      <w:rFonts w:ascii="Calibri" w:eastAsia="Calibri" w:hAnsi="Calibri" w:cs="Calibr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D312C"/>
  </w:style>
  <w:style w:type="character" w:customStyle="1" w:styleId="WW8Num2z0">
    <w:name w:val="WW8Num2z0"/>
    <w:rsid w:val="00FD312C"/>
    <w:rPr>
      <w:rFonts w:ascii="Wingdings" w:hAnsi="Wingdings"/>
    </w:rPr>
  </w:style>
  <w:style w:type="character" w:customStyle="1" w:styleId="WW8Num2z1">
    <w:name w:val="WW8Num2z1"/>
    <w:rsid w:val="00FD312C"/>
    <w:rPr>
      <w:rFonts w:ascii="Courier New" w:hAnsi="Courier New"/>
    </w:rPr>
  </w:style>
  <w:style w:type="character" w:customStyle="1" w:styleId="WW8Num2z3">
    <w:name w:val="WW8Num2z3"/>
    <w:rsid w:val="00FD312C"/>
    <w:rPr>
      <w:rFonts w:ascii="Symbol" w:hAnsi="Symbol"/>
    </w:rPr>
  </w:style>
  <w:style w:type="character" w:customStyle="1" w:styleId="WW8Num4z0">
    <w:name w:val="WW8Num4z0"/>
    <w:rsid w:val="00FD312C"/>
    <w:rPr>
      <w:rFonts w:ascii="Symbol" w:hAnsi="Symbol"/>
    </w:rPr>
  </w:style>
  <w:style w:type="character" w:customStyle="1" w:styleId="WW8Num4z1">
    <w:name w:val="WW8Num4z1"/>
    <w:rsid w:val="00FD312C"/>
    <w:rPr>
      <w:rFonts w:ascii="Courier New" w:hAnsi="Courier New"/>
    </w:rPr>
  </w:style>
  <w:style w:type="character" w:customStyle="1" w:styleId="WW8Num4z2">
    <w:name w:val="WW8Num4z2"/>
    <w:rsid w:val="00FD312C"/>
    <w:rPr>
      <w:rFonts w:ascii="Wingdings" w:hAnsi="Wingdings"/>
    </w:rPr>
  </w:style>
  <w:style w:type="character" w:customStyle="1" w:styleId="WW8Num5z0">
    <w:name w:val="WW8Num5z0"/>
    <w:rsid w:val="00FD312C"/>
    <w:rPr>
      <w:rFonts w:ascii="Symbol" w:hAnsi="Symbol"/>
    </w:rPr>
  </w:style>
  <w:style w:type="character" w:customStyle="1" w:styleId="WW8Num5z1">
    <w:name w:val="WW8Num5z1"/>
    <w:rsid w:val="00FD312C"/>
    <w:rPr>
      <w:rFonts w:ascii="Courier New" w:hAnsi="Courier New"/>
    </w:rPr>
  </w:style>
  <w:style w:type="character" w:customStyle="1" w:styleId="WW8Num5z2">
    <w:name w:val="WW8Num5z2"/>
    <w:rsid w:val="00FD312C"/>
    <w:rPr>
      <w:rFonts w:ascii="Wingdings" w:hAnsi="Wingdings"/>
    </w:rPr>
  </w:style>
  <w:style w:type="character" w:customStyle="1" w:styleId="WW8Num10z0">
    <w:name w:val="WW8Num10z0"/>
    <w:rsid w:val="00FD312C"/>
    <w:rPr>
      <w:rFonts w:ascii="Symbol" w:hAnsi="Symbol" w:cs="OpenSymbol"/>
    </w:rPr>
  </w:style>
  <w:style w:type="character" w:customStyle="1" w:styleId="Absatz-Standardschriftart">
    <w:name w:val="Absatz-Standardschriftart"/>
    <w:rsid w:val="00FD312C"/>
  </w:style>
  <w:style w:type="character" w:customStyle="1" w:styleId="WW-Absatz-Standardschriftart">
    <w:name w:val="WW-Absatz-Standardschriftart"/>
    <w:rsid w:val="00FD312C"/>
  </w:style>
  <w:style w:type="character" w:customStyle="1" w:styleId="WW8Num11z0">
    <w:name w:val="WW8Num11z0"/>
    <w:rsid w:val="00FD312C"/>
    <w:rPr>
      <w:rFonts w:ascii="Symbol" w:hAnsi="Symbol" w:cs="OpenSymbol"/>
    </w:rPr>
  </w:style>
  <w:style w:type="character" w:customStyle="1" w:styleId="WW-Absatz-Standardschriftart1">
    <w:name w:val="WW-Absatz-Standardschriftart1"/>
    <w:rsid w:val="00FD312C"/>
  </w:style>
  <w:style w:type="character" w:customStyle="1" w:styleId="WW-Absatz-Standardschriftart11">
    <w:name w:val="WW-Absatz-Standardschriftart11"/>
    <w:rsid w:val="00FD312C"/>
  </w:style>
  <w:style w:type="character" w:customStyle="1" w:styleId="WW-Absatz-Standardschriftart111">
    <w:name w:val="WW-Absatz-Standardschriftart111"/>
    <w:rsid w:val="00FD312C"/>
  </w:style>
  <w:style w:type="character" w:customStyle="1" w:styleId="WW-Absatz-Standardschriftart1111">
    <w:name w:val="WW-Absatz-Standardschriftart1111"/>
    <w:rsid w:val="00FD312C"/>
  </w:style>
  <w:style w:type="character" w:customStyle="1" w:styleId="WW-Absatz-Standardschriftart11111">
    <w:name w:val="WW-Absatz-Standardschriftart11111"/>
    <w:rsid w:val="00FD312C"/>
  </w:style>
  <w:style w:type="character" w:customStyle="1" w:styleId="WW8Num6z0">
    <w:name w:val="WW8Num6z0"/>
    <w:rsid w:val="00FD312C"/>
    <w:rPr>
      <w:rFonts w:ascii="Symbol" w:hAnsi="Symbol"/>
    </w:rPr>
  </w:style>
  <w:style w:type="character" w:customStyle="1" w:styleId="WW8Num6z1">
    <w:name w:val="WW8Num6z1"/>
    <w:rsid w:val="00FD312C"/>
    <w:rPr>
      <w:rFonts w:ascii="Courier New" w:hAnsi="Courier New"/>
    </w:rPr>
  </w:style>
  <w:style w:type="character" w:customStyle="1" w:styleId="WW8Num6z2">
    <w:name w:val="WW8Num6z2"/>
    <w:rsid w:val="00FD312C"/>
    <w:rPr>
      <w:rFonts w:ascii="Wingdings" w:hAnsi="Wingdings"/>
    </w:rPr>
  </w:style>
  <w:style w:type="character" w:customStyle="1" w:styleId="WW-Absatz-Standardschriftart111111">
    <w:name w:val="WW-Absatz-Standardschriftart111111"/>
    <w:rsid w:val="00FD312C"/>
  </w:style>
  <w:style w:type="character" w:customStyle="1" w:styleId="Text">
    <w:name w:val="Text"/>
    <w:rsid w:val="00FD312C"/>
  </w:style>
  <w:style w:type="character" w:styleId="a6">
    <w:name w:val="Hyperlink"/>
    <w:rsid w:val="00FD312C"/>
    <w:rPr>
      <w:color w:val="000080"/>
      <w:u w:val="single"/>
    </w:rPr>
  </w:style>
  <w:style w:type="character" w:customStyle="1" w:styleId="12">
    <w:name w:val="Основной шрифт абзаца1"/>
    <w:rsid w:val="00FD312C"/>
  </w:style>
  <w:style w:type="character" w:customStyle="1" w:styleId="13">
    <w:name w:val="Знак сноски1"/>
    <w:basedOn w:val="12"/>
    <w:rsid w:val="00FD312C"/>
  </w:style>
  <w:style w:type="character" w:customStyle="1" w:styleId="a7">
    <w:name w:val="Символ сноски"/>
    <w:rsid w:val="00FD312C"/>
  </w:style>
  <w:style w:type="character" w:styleId="a8">
    <w:name w:val="footnote reference"/>
    <w:rsid w:val="00FD312C"/>
    <w:rPr>
      <w:vertAlign w:val="superscript"/>
    </w:rPr>
  </w:style>
  <w:style w:type="character" w:customStyle="1" w:styleId="a9">
    <w:name w:val="Символы концевой сноски"/>
    <w:rsid w:val="00FD312C"/>
    <w:rPr>
      <w:vertAlign w:val="superscript"/>
    </w:rPr>
  </w:style>
  <w:style w:type="character" w:customStyle="1" w:styleId="WW-">
    <w:name w:val="WW-Символы концевой сноски"/>
    <w:rsid w:val="00FD312C"/>
  </w:style>
  <w:style w:type="character" w:styleId="aa">
    <w:name w:val="endnote reference"/>
    <w:rsid w:val="00FD312C"/>
    <w:rPr>
      <w:vertAlign w:val="superscript"/>
    </w:rPr>
  </w:style>
  <w:style w:type="character" w:customStyle="1" w:styleId="ab">
    <w:name w:val="Символ нумерации"/>
    <w:rsid w:val="00FD312C"/>
  </w:style>
  <w:style w:type="character" w:customStyle="1" w:styleId="ac">
    <w:name w:val="Маркеры списка"/>
    <w:rsid w:val="00FD312C"/>
    <w:rPr>
      <w:rFonts w:ascii="OpenSymbol" w:eastAsia="OpenSymbol" w:hAnsi="OpenSymbol" w:cs="OpenSymbo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312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4">
    <w:name w:val="Заголовок1"/>
    <w:basedOn w:val="a"/>
    <w:next w:val="ad"/>
    <w:rsid w:val="00FD312C"/>
    <w:pPr>
      <w:keepNext/>
      <w:widowControl w:val="0"/>
      <w:suppressAutoHyphens/>
      <w:spacing w:before="240" w:after="120" w:line="240" w:lineRule="auto"/>
      <w:ind w:left="0" w:right="0" w:firstLine="0"/>
    </w:pPr>
    <w:rPr>
      <w:rFonts w:ascii="Arial" w:eastAsia="Andale Sans UI" w:hAnsi="Arial" w:cs="Tahoma"/>
      <w:color w:val="auto"/>
      <w:kern w:val="1"/>
      <w:sz w:val="28"/>
      <w:szCs w:val="28"/>
    </w:rPr>
  </w:style>
  <w:style w:type="paragraph" w:styleId="ad">
    <w:name w:val="Body Text"/>
    <w:basedOn w:val="a"/>
    <w:link w:val="ae"/>
    <w:rsid w:val="00FD312C"/>
    <w:pPr>
      <w:widowControl w:val="0"/>
      <w:suppressAutoHyphens/>
      <w:spacing w:after="12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character" w:customStyle="1" w:styleId="ae">
    <w:name w:val="Основной текст Знак"/>
    <w:basedOn w:val="a0"/>
    <w:link w:val="ad"/>
    <w:rsid w:val="00FD312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List"/>
    <w:basedOn w:val="ad"/>
    <w:rsid w:val="00FD312C"/>
    <w:rPr>
      <w:rFonts w:cs="Tahoma"/>
    </w:rPr>
  </w:style>
  <w:style w:type="paragraph" w:customStyle="1" w:styleId="15">
    <w:name w:val="Название1"/>
    <w:basedOn w:val="a"/>
    <w:rsid w:val="00FD312C"/>
    <w:pPr>
      <w:widowControl w:val="0"/>
      <w:suppressLineNumbers/>
      <w:suppressAutoHyphens/>
      <w:spacing w:before="120" w:after="120" w:line="240" w:lineRule="auto"/>
      <w:ind w:left="0" w:right="0" w:firstLine="0"/>
    </w:pPr>
    <w:rPr>
      <w:rFonts w:eastAsia="Andale Sans UI" w:cs="Tahoma"/>
      <w:i/>
      <w:iCs/>
      <w:color w:val="auto"/>
      <w:kern w:val="1"/>
      <w:szCs w:val="24"/>
    </w:rPr>
  </w:style>
  <w:style w:type="paragraph" w:customStyle="1" w:styleId="16">
    <w:name w:val="Указатель1"/>
    <w:basedOn w:val="a"/>
    <w:rsid w:val="00FD312C"/>
    <w:pPr>
      <w:widowControl w:val="0"/>
      <w:suppressLineNumbers/>
      <w:suppressAutoHyphens/>
      <w:spacing w:after="0" w:line="240" w:lineRule="auto"/>
      <w:ind w:left="0" w:right="0" w:firstLine="0"/>
    </w:pPr>
    <w:rPr>
      <w:rFonts w:eastAsia="Andale Sans UI" w:cs="Tahoma"/>
      <w:color w:val="auto"/>
      <w:kern w:val="1"/>
      <w:szCs w:val="24"/>
    </w:rPr>
  </w:style>
  <w:style w:type="paragraph" w:customStyle="1" w:styleId="af0">
    <w:basedOn w:val="a"/>
    <w:next w:val="af1"/>
    <w:rsid w:val="00ED5EB1"/>
    <w:pPr>
      <w:suppressLineNumbers/>
      <w:suppressAutoHyphens/>
      <w:spacing w:before="120" w:after="120" w:line="276" w:lineRule="auto"/>
      <w:ind w:left="0" w:right="0" w:firstLine="0"/>
    </w:pPr>
    <w:rPr>
      <w:rFonts w:ascii="Calibri" w:eastAsia="Calibri" w:hAnsi="Calibri" w:cs="Mangal"/>
      <w:i/>
      <w:iCs/>
      <w:color w:val="auto"/>
      <w:szCs w:val="24"/>
      <w:lang w:eastAsia="en-US"/>
    </w:rPr>
  </w:style>
  <w:style w:type="paragraph" w:styleId="af2">
    <w:name w:val="Subtitle"/>
    <w:basedOn w:val="14"/>
    <w:next w:val="ad"/>
    <w:link w:val="af3"/>
    <w:qFormat/>
    <w:rsid w:val="00FD312C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FD312C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4">
    <w:name w:val="footer"/>
    <w:basedOn w:val="a"/>
    <w:link w:val="af5"/>
    <w:uiPriority w:val="99"/>
    <w:rsid w:val="00FD312C"/>
    <w:pPr>
      <w:widowControl w:val="0"/>
      <w:tabs>
        <w:tab w:val="center" w:pos="4677"/>
        <w:tab w:val="right" w:pos="9355"/>
      </w:tabs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FD312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6">
    <w:name w:val="header"/>
    <w:basedOn w:val="a"/>
    <w:link w:val="af7"/>
    <w:uiPriority w:val="99"/>
    <w:rsid w:val="00FD312C"/>
    <w:pPr>
      <w:widowControl w:val="0"/>
      <w:tabs>
        <w:tab w:val="center" w:pos="4677"/>
        <w:tab w:val="right" w:pos="9355"/>
      </w:tabs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FD312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0">
    <w:name w:val="text"/>
    <w:basedOn w:val="a"/>
    <w:rsid w:val="00FD312C"/>
    <w:pPr>
      <w:widowControl w:val="0"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customStyle="1" w:styleId="af8">
    <w:name w:val="Содержимое таблицы"/>
    <w:basedOn w:val="a"/>
    <w:rsid w:val="00FD312C"/>
    <w:pPr>
      <w:widowControl w:val="0"/>
      <w:suppressLineNumbers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customStyle="1" w:styleId="af9">
    <w:name w:val="Заголовок таблицы"/>
    <w:basedOn w:val="af8"/>
    <w:rsid w:val="00FD312C"/>
    <w:pPr>
      <w:jc w:val="center"/>
    </w:pPr>
    <w:rPr>
      <w:b/>
      <w:bCs/>
    </w:rPr>
  </w:style>
  <w:style w:type="paragraph" w:customStyle="1" w:styleId="17">
    <w:name w:val="Без интервала1"/>
    <w:qFormat/>
    <w:rsid w:val="00FD312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8">
    <w:name w:val="Абзац списка1"/>
    <w:basedOn w:val="a"/>
    <w:rsid w:val="00FD312C"/>
    <w:pPr>
      <w:widowControl w:val="0"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styleId="afa">
    <w:name w:val="footnote text"/>
    <w:basedOn w:val="a"/>
    <w:link w:val="afb"/>
    <w:rsid w:val="00FD312C"/>
    <w:pPr>
      <w:widowControl w:val="0"/>
      <w:suppressLineNumbers/>
      <w:suppressAutoHyphens/>
      <w:spacing w:after="0" w:line="240" w:lineRule="auto"/>
      <w:ind w:left="283" w:right="0" w:hanging="283"/>
    </w:pPr>
    <w:rPr>
      <w:rFonts w:eastAsia="Andale Sans UI"/>
      <w:color w:val="auto"/>
      <w:kern w:val="1"/>
      <w:sz w:val="20"/>
      <w:szCs w:val="20"/>
    </w:rPr>
  </w:style>
  <w:style w:type="character" w:customStyle="1" w:styleId="afb">
    <w:name w:val="Текст сноски Знак"/>
    <w:basedOn w:val="a0"/>
    <w:link w:val="afa"/>
    <w:rsid w:val="00FD312C"/>
    <w:rPr>
      <w:rFonts w:ascii="Times New Roman" w:eastAsia="Andale Sans UI" w:hAnsi="Times New Roman" w:cs="Times New Roman"/>
      <w:kern w:val="1"/>
      <w:sz w:val="20"/>
      <w:szCs w:val="20"/>
    </w:rPr>
  </w:style>
  <w:style w:type="paragraph" w:customStyle="1" w:styleId="19">
    <w:name w:val="Текст сноски1"/>
    <w:basedOn w:val="a"/>
    <w:rsid w:val="00FD312C"/>
    <w:pPr>
      <w:widowControl w:val="0"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styleId="afc">
    <w:name w:val="Balloon Text"/>
    <w:basedOn w:val="a"/>
    <w:link w:val="afd"/>
    <w:uiPriority w:val="99"/>
    <w:unhideWhenUsed/>
    <w:rsid w:val="00FD312C"/>
    <w:pPr>
      <w:widowControl w:val="0"/>
      <w:suppressAutoHyphens/>
      <w:spacing w:after="0" w:line="240" w:lineRule="auto"/>
      <w:ind w:left="0" w:right="0" w:firstLine="0"/>
    </w:pPr>
    <w:rPr>
      <w:rFonts w:ascii="Segoe UI" w:eastAsia="Andale Sans UI" w:hAnsi="Segoe UI"/>
      <w:color w:val="auto"/>
      <w:kern w:val="1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rsid w:val="00FD312C"/>
    <w:rPr>
      <w:rFonts w:ascii="Segoe UI" w:eastAsia="Andale Sans UI" w:hAnsi="Segoe UI" w:cs="Times New Roman"/>
      <w:kern w:val="1"/>
      <w:sz w:val="18"/>
      <w:szCs w:val="18"/>
    </w:rPr>
  </w:style>
  <w:style w:type="paragraph" w:customStyle="1" w:styleId="ConsPlusNormal">
    <w:name w:val="ConsPlusNormal"/>
    <w:rsid w:val="00FD3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e">
    <w:name w:val="Intense Quote"/>
    <w:basedOn w:val="a"/>
    <w:next w:val="a"/>
    <w:link w:val="aff"/>
    <w:uiPriority w:val="30"/>
    <w:qFormat/>
    <w:rsid w:val="00FD312C"/>
    <w:pPr>
      <w:widowControl w:val="0"/>
      <w:pBdr>
        <w:bottom w:val="single" w:sz="4" w:space="4" w:color="4F81BD"/>
      </w:pBdr>
      <w:suppressAutoHyphens/>
      <w:spacing w:before="200" w:after="280" w:line="240" w:lineRule="auto"/>
      <w:ind w:left="936" w:right="936" w:firstLine="0"/>
    </w:pPr>
    <w:rPr>
      <w:rFonts w:eastAsia="Andale Sans UI"/>
      <w:b/>
      <w:bCs/>
      <w:i/>
      <w:iCs/>
      <w:color w:val="4F81BD"/>
      <w:kern w:val="1"/>
      <w:szCs w:val="24"/>
    </w:rPr>
  </w:style>
  <w:style w:type="character" w:customStyle="1" w:styleId="aff">
    <w:name w:val="Выделенная цитата Знак"/>
    <w:basedOn w:val="a0"/>
    <w:link w:val="afe"/>
    <w:uiPriority w:val="30"/>
    <w:rsid w:val="00FD312C"/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</w:rPr>
  </w:style>
  <w:style w:type="paragraph" w:styleId="aff0">
    <w:name w:val="Normal (Web)"/>
    <w:basedOn w:val="a"/>
    <w:uiPriority w:val="99"/>
    <w:rsid w:val="00FD312C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eastAsia="Andale Sans UI"/>
      <w:color w:val="auto"/>
      <w:kern w:val="3"/>
      <w:szCs w:val="24"/>
      <w:lang w:val="de-DE" w:eastAsia="ja-JP" w:bidi="fa-IR"/>
    </w:rPr>
  </w:style>
  <w:style w:type="paragraph" w:styleId="aff1">
    <w:name w:val="List Paragraph"/>
    <w:basedOn w:val="Standard"/>
    <w:link w:val="aff2"/>
    <w:uiPriority w:val="34"/>
    <w:qFormat/>
    <w:rsid w:val="00FD312C"/>
  </w:style>
  <w:style w:type="numbering" w:customStyle="1" w:styleId="WWNum9">
    <w:name w:val="WWNum9"/>
    <w:basedOn w:val="a2"/>
    <w:rsid w:val="00FD312C"/>
    <w:pPr>
      <w:numPr>
        <w:numId w:val="5"/>
      </w:numPr>
    </w:pPr>
  </w:style>
  <w:style w:type="character" w:customStyle="1" w:styleId="aff2">
    <w:name w:val="Абзац списка Знак"/>
    <w:link w:val="aff1"/>
    <w:locked/>
    <w:rsid w:val="00FD312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21">
    <w:name w:val="Style21"/>
    <w:basedOn w:val="a"/>
    <w:rsid w:val="00FD312C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paragraph" w:customStyle="1" w:styleId="Style22">
    <w:name w:val="Style22"/>
    <w:basedOn w:val="a"/>
    <w:rsid w:val="00FD312C"/>
    <w:pPr>
      <w:widowControl w:val="0"/>
      <w:autoSpaceDE w:val="0"/>
      <w:autoSpaceDN w:val="0"/>
      <w:adjustRightInd w:val="0"/>
      <w:spacing w:after="0" w:line="235" w:lineRule="exact"/>
      <w:ind w:left="0" w:right="0" w:firstLine="0"/>
    </w:pPr>
    <w:rPr>
      <w:rFonts w:ascii="Book Antiqua" w:hAnsi="Book Antiqua"/>
      <w:color w:val="auto"/>
      <w:szCs w:val="24"/>
    </w:rPr>
  </w:style>
  <w:style w:type="paragraph" w:customStyle="1" w:styleId="Style23">
    <w:name w:val="Style23"/>
    <w:basedOn w:val="a"/>
    <w:rsid w:val="00FD312C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Book Antiqua" w:hAnsi="Book Antiqua"/>
      <w:color w:val="auto"/>
      <w:szCs w:val="24"/>
    </w:rPr>
  </w:style>
  <w:style w:type="paragraph" w:customStyle="1" w:styleId="Style27">
    <w:name w:val="Style27"/>
    <w:basedOn w:val="a"/>
    <w:rsid w:val="00FD312C"/>
    <w:pPr>
      <w:widowControl w:val="0"/>
      <w:autoSpaceDE w:val="0"/>
      <w:autoSpaceDN w:val="0"/>
      <w:adjustRightInd w:val="0"/>
      <w:spacing w:after="0" w:line="228" w:lineRule="exact"/>
      <w:ind w:left="0" w:right="0" w:firstLine="0"/>
    </w:pPr>
    <w:rPr>
      <w:rFonts w:ascii="Book Antiqua" w:hAnsi="Book Antiqua"/>
      <w:color w:val="auto"/>
      <w:szCs w:val="24"/>
    </w:rPr>
  </w:style>
  <w:style w:type="paragraph" w:customStyle="1" w:styleId="Style28">
    <w:name w:val="Style28"/>
    <w:basedOn w:val="a"/>
    <w:rsid w:val="00FD312C"/>
    <w:pPr>
      <w:widowControl w:val="0"/>
      <w:autoSpaceDE w:val="0"/>
      <w:autoSpaceDN w:val="0"/>
      <w:adjustRightInd w:val="0"/>
      <w:spacing w:after="0" w:line="226" w:lineRule="exact"/>
      <w:ind w:left="0" w:right="0" w:firstLine="586"/>
      <w:jc w:val="both"/>
    </w:pPr>
    <w:rPr>
      <w:rFonts w:ascii="Book Antiqua" w:hAnsi="Book Antiqua"/>
      <w:color w:val="auto"/>
      <w:szCs w:val="24"/>
    </w:rPr>
  </w:style>
  <w:style w:type="character" w:customStyle="1" w:styleId="FontStyle37">
    <w:name w:val="Font Style37"/>
    <w:rsid w:val="00FD312C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FD312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FD312C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FD312C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customStyle="1" w:styleId="c63">
    <w:name w:val="c63"/>
    <w:basedOn w:val="a"/>
    <w:rsid w:val="00FD312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c64">
    <w:name w:val="c64"/>
    <w:basedOn w:val="a0"/>
    <w:rsid w:val="00FD312C"/>
  </w:style>
  <w:style w:type="character" w:customStyle="1" w:styleId="c20">
    <w:name w:val="c20"/>
    <w:basedOn w:val="a0"/>
    <w:rsid w:val="00FD312C"/>
  </w:style>
  <w:style w:type="paragraph" w:customStyle="1" w:styleId="c35">
    <w:name w:val="c35"/>
    <w:basedOn w:val="a"/>
    <w:rsid w:val="00FD312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c122">
    <w:name w:val="c122"/>
    <w:basedOn w:val="a0"/>
    <w:rsid w:val="00FD312C"/>
  </w:style>
  <w:style w:type="paragraph" w:customStyle="1" w:styleId="c184">
    <w:name w:val="c184"/>
    <w:basedOn w:val="a"/>
    <w:rsid w:val="00FD312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Textbody">
    <w:name w:val="Text body"/>
    <w:basedOn w:val="Standard"/>
    <w:rsid w:val="00FD312C"/>
    <w:pPr>
      <w:spacing w:after="120"/>
    </w:pPr>
  </w:style>
  <w:style w:type="paragraph" w:styleId="aff3">
    <w:name w:val="caption"/>
    <w:basedOn w:val="Standard"/>
    <w:rsid w:val="00FD31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312C"/>
    <w:pPr>
      <w:suppressLineNumbers/>
    </w:pPr>
  </w:style>
  <w:style w:type="paragraph" w:customStyle="1" w:styleId="1a">
    <w:name w:val="Заголовок №1"/>
    <w:basedOn w:val="Standard"/>
    <w:rsid w:val="00FD312C"/>
  </w:style>
  <w:style w:type="paragraph" w:customStyle="1" w:styleId="21">
    <w:name w:val="Заголовок №2"/>
    <w:basedOn w:val="Standard"/>
    <w:rsid w:val="00FD312C"/>
  </w:style>
  <w:style w:type="paragraph" w:customStyle="1" w:styleId="71">
    <w:name w:val="Основной текст (7)"/>
    <w:basedOn w:val="Standard"/>
    <w:rsid w:val="00FD312C"/>
  </w:style>
  <w:style w:type="paragraph" w:customStyle="1" w:styleId="3">
    <w:name w:val="Заголовок №3"/>
    <w:basedOn w:val="Standard"/>
    <w:rsid w:val="00FD312C"/>
  </w:style>
  <w:style w:type="paragraph" w:customStyle="1" w:styleId="30">
    <w:name w:val="Основной текст3"/>
    <w:basedOn w:val="Standard"/>
    <w:rsid w:val="00FD312C"/>
  </w:style>
  <w:style w:type="paragraph" w:customStyle="1" w:styleId="TableHeading">
    <w:name w:val="Table Heading"/>
    <w:basedOn w:val="TableContents"/>
    <w:rsid w:val="00FD312C"/>
    <w:pPr>
      <w:jc w:val="center"/>
    </w:pPr>
    <w:rPr>
      <w:b/>
      <w:bCs/>
    </w:rPr>
  </w:style>
  <w:style w:type="character" w:customStyle="1" w:styleId="ListLabel2">
    <w:name w:val="ListLabel 2"/>
    <w:rsid w:val="00FD312C"/>
    <w:rPr>
      <w:rFonts w:eastAsia="Segoe UI" w:cs="Segoe UI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ListLabel3">
    <w:name w:val="ListLabel 3"/>
    <w:rsid w:val="00FD312C"/>
    <w:rPr>
      <w:rFonts w:cs="Courier New"/>
    </w:rPr>
  </w:style>
  <w:style w:type="character" w:customStyle="1" w:styleId="ListLabel4">
    <w:name w:val="ListLabel 4"/>
    <w:rsid w:val="00FD312C"/>
    <w:rPr>
      <w:rFonts w:cs="Wingdings"/>
      <w:b/>
    </w:rPr>
  </w:style>
  <w:style w:type="character" w:customStyle="1" w:styleId="ListLabel1">
    <w:name w:val="ListLabel 1"/>
    <w:rsid w:val="00FD312C"/>
    <w:rPr>
      <w:rFonts w:eastAsia="Times New Roman" w:cs="Times New Roman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NumberingSymbols">
    <w:name w:val="Numbering Symbols"/>
    <w:rsid w:val="00FD312C"/>
  </w:style>
  <w:style w:type="character" w:customStyle="1" w:styleId="aff4">
    <w:name w:val="Основной текст_"/>
    <w:link w:val="8"/>
    <w:rsid w:val="00FD312C"/>
    <w:rPr>
      <w:rFonts w:eastAsia="Times New Roman" w:cs="Times New Roman"/>
      <w:shd w:val="clear" w:color="auto" w:fill="FFFFFF"/>
    </w:rPr>
  </w:style>
  <w:style w:type="paragraph" w:customStyle="1" w:styleId="1b">
    <w:name w:val="Основной текст1"/>
    <w:basedOn w:val="a"/>
    <w:rsid w:val="00FD312C"/>
    <w:pPr>
      <w:shd w:val="clear" w:color="auto" w:fill="FFFFFF"/>
      <w:autoSpaceDN w:val="0"/>
      <w:spacing w:after="0" w:line="209" w:lineRule="exact"/>
      <w:ind w:left="0" w:right="0" w:firstLine="0"/>
      <w:jc w:val="both"/>
    </w:pPr>
    <w:rPr>
      <w:color w:val="auto"/>
      <w:kern w:val="3"/>
      <w:szCs w:val="24"/>
      <w:lang w:val="de-DE" w:eastAsia="ja-JP" w:bidi="fa-IR"/>
    </w:rPr>
  </w:style>
  <w:style w:type="numbering" w:customStyle="1" w:styleId="WWNum5">
    <w:name w:val="WWNum5"/>
    <w:basedOn w:val="a2"/>
    <w:rsid w:val="00FD312C"/>
    <w:pPr>
      <w:numPr>
        <w:numId w:val="6"/>
      </w:numPr>
    </w:pPr>
  </w:style>
  <w:style w:type="numbering" w:customStyle="1" w:styleId="WWNum3">
    <w:name w:val="WWNum3"/>
    <w:basedOn w:val="a2"/>
    <w:rsid w:val="00FD312C"/>
    <w:pPr>
      <w:numPr>
        <w:numId w:val="7"/>
      </w:numPr>
    </w:pPr>
  </w:style>
  <w:style w:type="numbering" w:customStyle="1" w:styleId="WWNum8">
    <w:name w:val="WWNum8"/>
    <w:basedOn w:val="a2"/>
    <w:rsid w:val="00FD312C"/>
    <w:pPr>
      <w:numPr>
        <w:numId w:val="8"/>
      </w:numPr>
    </w:pPr>
  </w:style>
  <w:style w:type="numbering" w:customStyle="1" w:styleId="WWNum7">
    <w:name w:val="WWNum7"/>
    <w:basedOn w:val="a2"/>
    <w:rsid w:val="00FD312C"/>
    <w:pPr>
      <w:numPr>
        <w:numId w:val="9"/>
      </w:numPr>
    </w:pPr>
  </w:style>
  <w:style w:type="numbering" w:customStyle="1" w:styleId="WWNum10">
    <w:name w:val="WWNum10"/>
    <w:basedOn w:val="a2"/>
    <w:rsid w:val="00FD312C"/>
    <w:pPr>
      <w:numPr>
        <w:numId w:val="10"/>
      </w:numPr>
    </w:pPr>
  </w:style>
  <w:style w:type="paragraph" w:styleId="22">
    <w:name w:val="Body Text Indent 2"/>
    <w:basedOn w:val="a"/>
    <w:link w:val="23"/>
    <w:uiPriority w:val="99"/>
    <w:semiHidden/>
    <w:unhideWhenUsed/>
    <w:rsid w:val="00FD312C"/>
    <w:pPr>
      <w:widowControl w:val="0"/>
      <w:suppressAutoHyphens/>
      <w:autoSpaceDN w:val="0"/>
      <w:spacing w:after="120" w:line="480" w:lineRule="auto"/>
      <w:ind w:left="283" w:right="0" w:firstLine="0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D312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5">
    <w:name w:val="Subtle Reference"/>
    <w:basedOn w:val="a0"/>
    <w:uiPriority w:val="31"/>
    <w:qFormat/>
    <w:rsid w:val="00FD312C"/>
    <w:rPr>
      <w:smallCaps/>
      <w:color w:val="ED7D31" w:themeColor="accent2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ED5DFD"/>
  </w:style>
  <w:style w:type="numbering" w:customStyle="1" w:styleId="WWNum91">
    <w:name w:val="WWNum91"/>
    <w:basedOn w:val="a2"/>
    <w:rsid w:val="00ED5DFD"/>
    <w:pPr>
      <w:numPr>
        <w:numId w:val="4"/>
      </w:numPr>
    </w:pPr>
  </w:style>
  <w:style w:type="numbering" w:customStyle="1" w:styleId="31">
    <w:name w:val="Нет списка3"/>
    <w:next w:val="a2"/>
    <w:uiPriority w:val="99"/>
    <w:semiHidden/>
    <w:unhideWhenUsed/>
    <w:rsid w:val="00ED5EB1"/>
  </w:style>
  <w:style w:type="character" w:customStyle="1" w:styleId="32">
    <w:name w:val="Основной текст (3)_"/>
    <w:link w:val="33"/>
    <w:rsid w:val="00ED5E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6">
    <w:name w:val="Основной текст + Полужирный;Курсив"/>
    <w:rsid w:val="00ED5EB1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 (2)_"/>
    <w:link w:val="26"/>
    <w:rsid w:val="00ED5E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7">
    <w:name w:val="Основной текст + Курсив"/>
    <w:rsid w:val="00ED5EB1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(3) + Не полужирный"/>
    <w:rsid w:val="00ED5EB1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pt">
    <w:name w:val="Основной текст + Курсив;Интервал 2 pt"/>
    <w:rsid w:val="00ED5EB1"/>
    <w:rPr>
      <w:rFonts w:ascii="Times New Roman" w:eastAsia="Times New Roman" w:hAnsi="Times New Roman" w:cs="Times New Roman"/>
      <w:i/>
      <w:iCs/>
      <w:caps w:val="0"/>
      <w:smallCaps w:val="0"/>
      <w:spacing w:val="40"/>
      <w:sz w:val="18"/>
      <w:szCs w:val="18"/>
      <w:shd w:val="clear" w:color="auto" w:fill="FFFFFF"/>
      <w:lang w:val="en-US"/>
    </w:rPr>
  </w:style>
  <w:style w:type="character" w:customStyle="1" w:styleId="170">
    <w:name w:val="Основной текст (17)_"/>
    <w:link w:val="171"/>
    <w:rsid w:val="00ED5E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1c">
    <w:name w:val="index 1"/>
    <w:basedOn w:val="a"/>
    <w:next w:val="a"/>
    <w:autoRedefine/>
    <w:uiPriority w:val="99"/>
    <w:semiHidden/>
    <w:unhideWhenUsed/>
    <w:rsid w:val="00ED5EB1"/>
    <w:pPr>
      <w:spacing w:after="0" w:line="240" w:lineRule="auto"/>
      <w:ind w:left="240" w:hanging="240"/>
    </w:pPr>
  </w:style>
  <w:style w:type="paragraph" w:styleId="aff8">
    <w:name w:val="index heading"/>
    <w:basedOn w:val="a"/>
    <w:rsid w:val="00ED5EB1"/>
    <w:pPr>
      <w:suppressLineNumbers/>
      <w:suppressAutoHyphens/>
      <w:spacing w:after="200" w:line="276" w:lineRule="auto"/>
      <w:ind w:left="0" w:right="0" w:firstLine="0"/>
    </w:pPr>
    <w:rPr>
      <w:rFonts w:ascii="Calibri" w:eastAsia="Calibri" w:hAnsi="Calibri" w:cs="Mangal"/>
      <w:color w:val="auto"/>
      <w:sz w:val="22"/>
      <w:lang w:eastAsia="en-US"/>
    </w:rPr>
  </w:style>
  <w:style w:type="paragraph" w:customStyle="1" w:styleId="8">
    <w:name w:val="Основной текст8"/>
    <w:basedOn w:val="a"/>
    <w:link w:val="aff4"/>
    <w:rsid w:val="00ED5EB1"/>
    <w:pPr>
      <w:shd w:val="clear" w:color="auto" w:fill="FFFFFF"/>
      <w:suppressAutoHyphens/>
      <w:spacing w:after="120" w:line="221" w:lineRule="exact"/>
      <w:ind w:left="0" w:right="0" w:hanging="360"/>
      <w:jc w:val="both"/>
    </w:pPr>
    <w:rPr>
      <w:rFonts w:asciiTheme="minorHAnsi" w:hAnsiTheme="minorHAnsi"/>
      <w:color w:val="auto"/>
      <w:sz w:val="22"/>
    </w:rPr>
  </w:style>
  <w:style w:type="paragraph" w:customStyle="1" w:styleId="33">
    <w:name w:val="Основной текст (3)"/>
    <w:basedOn w:val="a"/>
    <w:link w:val="32"/>
    <w:rsid w:val="00ED5EB1"/>
    <w:pPr>
      <w:shd w:val="clear" w:color="auto" w:fill="FFFFFF"/>
      <w:suppressAutoHyphens/>
      <w:spacing w:before="120" w:after="0" w:line="221" w:lineRule="exact"/>
      <w:ind w:left="0" w:right="0" w:firstLine="0"/>
      <w:jc w:val="both"/>
    </w:pPr>
    <w:rPr>
      <w:color w:val="auto"/>
      <w:sz w:val="18"/>
      <w:szCs w:val="18"/>
    </w:rPr>
  </w:style>
  <w:style w:type="paragraph" w:customStyle="1" w:styleId="26">
    <w:name w:val="Основной текст (2)"/>
    <w:basedOn w:val="a"/>
    <w:link w:val="25"/>
    <w:rsid w:val="00ED5EB1"/>
    <w:pPr>
      <w:shd w:val="clear" w:color="auto" w:fill="FFFFFF"/>
      <w:suppressAutoHyphens/>
      <w:spacing w:after="0" w:line="221" w:lineRule="exact"/>
      <w:ind w:left="0" w:right="0" w:firstLine="0"/>
      <w:jc w:val="both"/>
    </w:pPr>
    <w:rPr>
      <w:color w:val="auto"/>
      <w:sz w:val="18"/>
      <w:szCs w:val="18"/>
    </w:rPr>
  </w:style>
  <w:style w:type="paragraph" w:customStyle="1" w:styleId="27">
    <w:name w:val="Основной текст2"/>
    <w:basedOn w:val="a"/>
    <w:rsid w:val="00ED5EB1"/>
    <w:pPr>
      <w:shd w:val="clear" w:color="auto" w:fill="FFFFFF"/>
      <w:suppressAutoHyphens/>
      <w:spacing w:after="0" w:line="276" w:lineRule="auto"/>
      <w:ind w:left="0" w:right="0" w:firstLine="0"/>
    </w:pPr>
    <w:rPr>
      <w:sz w:val="18"/>
      <w:szCs w:val="18"/>
    </w:rPr>
  </w:style>
  <w:style w:type="paragraph" w:customStyle="1" w:styleId="171">
    <w:name w:val="Основной текст (17)"/>
    <w:basedOn w:val="a"/>
    <w:link w:val="170"/>
    <w:rsid w:val="00ED5EB1"/>
    <w:pPr>
      <w:shd w:val="clear" w:color="auto" w:fill="FFFFFF"/>
      <w:suppressAutoHyphens/>
      <w:spacing w:after="0" w:line="276" w:lineRule="auto"/>
      <w:ind w:left="0" w:right="0" w:firstLine="0"/>
    </w:pPr>
    <w:rPr>
      <w:color w:val="auto"/>
      <w:sz w:val="18"/>
      <w:szCs w:val="18"/>
    </w:rPr>
  </w:style>
  <w:style w:type="paragraph" w:customStyle="1" w:styleId="aff9">
    <w:name w:val="Содержимое врезки"/>
    <w:basedOn w:val="a"/>
    <w:rsid w:val="00ED5EB1"/>
    <w:pPr>
      <w:suppressAutoHyphens/>
      <w:spacing w:after="200" w:line="276" w:lineRule="auto"/>
      <w:ind w:left="0" w:right="0" w:firstLine="0"/>
    </w:pPr>
    <w:rPr>
      <w:rFonts w:ascii="Calibri" w:eastAsia="Calibri" w:hAnsi="Calibri" w:cs="Calibri"/>
      <w:color w:val="auto"/>
      <w:sz w:val="22"/>
      <w:lang w:eastAsia="en-US"/>
    </w:rPr>
  </w:style>
  <w:style w:type="table" w:customStyle="1" w:styleId="1d">
    <w:name w:val="Сетка таблицы1"/>
    <w:basedOn w:val="a1"/>
    <w:next w:val="a3"/>
    <w:uiPriority w:val="39"/>
    <w:rsid w:val="00ED5EB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fa"/>
    <w:uiPriority w:val="10"/>
    <w:qFormat/>
    <w:rsid w:val="00ED5E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a">
    <w:name w:val="Заголовок Знак"/>
    <w:basedOn w:val="a0"/>
    <w:link w:val="af1"/>
    <w:uiPriority w:val="10"/>
    <w:rsid w:val="00ED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A764CF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A764C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FontStyle34">
    <w:name w:val="Font Style34"/>
    <w:uiPriority w:val="99"/>
    <w:rsid w:val="00A764CF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A764CF"/>
  </w:style>
  <w:style w:type="character" w:customStyle="1" w:styleId="b-serp-urlmark1">
    <w:name w:val="b-serp-url__mark1"/>
    <w:basedOn w:val="a0"/>
    <w:rsid w:val="00A764CF"/>
  </w:style>
  <w:style w:type="character" w:styleId="affb">
    <w:name w:val="Strong"/>
    <w:basedOn w:val="a0"/>
    <w:uiPriority w:val="22"/>
    <w:qFormat/>
    <w:rsid w:val="00A764CF"/>
    <w:rPr>
      <w:b/>
      <w:bCs/>
    </w:rPr>
  </w:style>
  <w:style w:type="character" w:styleId="affc">
    <w:name w:val="Emphasis"/>
    <w:basedOn w:val="a0"/>
    <w:uiPriority w:val="20"/>
    <w:qFormat/>
    <w:rsid w:val="00A764CF"/>
    <w:rPr>
      <w:i/>
      <w:iCs/>
    </w:rPr>
  </w:style>
  <w:style w:type="character" w:styleId="affd">
    <w:name w:val="page number"/>
    <w:basedOn w:val="a0"/>
    <w:rsid w:val="00A764CF"/>
  </w:style>
  <w:style w:type="paragraph" w:customStyle="1" w:styleId="FR2">
    <w:name w:val="FR2"/>
    <w:rsid w:val="00A764C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fe">
    <w:name w:val="Знак"/>
    <w:basedOn w:val="a"/>
    <w:rsid w:val="00A764CF"/>
    <w:pPr>
      <w:spacing w:after="160" w:line="240" w:lineRule="exact"/>
      <w:ind w:left="0" w:right="0"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A764CF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A7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3064-946B-45C8-B46F-F31CE7FD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353</Pages>
  <Words>93867</Words>
  <Characters>535047</Characters>
  <Application>Microsoft Office Word</Application>
  <DocSecurity>0</DocSecurity>
  <Lines>4458</Lines>
  <Paragraphs>1255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Тимофеева</dc:creator>
  <cp:keywords/>
  <cp:lastModifiedBy>Пользователь Windows</cp:lastModifiedBy>
  <cp:revision>2</cp:revision>
  <cp:lastPrinted>2019-09-25T17:37:00Z</cp:lastPrinted>
  <dcterms:created xsi:type="dcterms:W3CDTF">2020-12-09T06:24:00Z</dcterms:created>
  <dcterms:modified xsi:type="dcterms:W3CDTF">2020-12-09T06:24:00Z</dcterms:modified>
</cp:coreProperties>
</file>