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48" w:rsidRDefault="001D2148" w:rsidP="001D2148">
      <w:pPr>
        <w:spacing w:after="200" w:line="276" w:lineRule="auto"/>
        <w:rPr>
          <w:rStyle w:val="a9"/>
          <w:rFonts w:ascii="Times New Roman" w:hAnsi="Times New Roman"/>
          <w:sz w:val="26"/>
        </w:rPr>
      </w:pPr>
      <w:r>
        <w:rPr>
          <w:rFonts w:ascii="Times New Roman" w:hAnsi="Times New Roman"/>
          <w:b/>
          <w:bCs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-1632585</wp:posOffset>
            </wp:positionH>
            <wp:positionV relativeFrom="paragraph">
              <wp:posOffset>6918960</wp:posOffset>
            </wp:positionV>
            <wp:extent cx="7677150" cy="10315575"/>
            <wp:effectExtent l="19050" t="0" r="0" b="0"/>
            <wp:wrapTight wrapText="bothSides">
              <wp:wrapPolygon edited="0">
                <wp:start x="-54" y="0"/>
                <wp:lineTo x="-54" y="21580"/>
                <wp:lineTo x="21600" y="21580"/>
                <wp:lineTo x="21600" y="0"/>
                <wp:lineTo x="-54" y="0"/>
              </wp:wrapPolygon>
            </wp:wrapTight>
            <wp:docPr id="1" name="Рисунок 1" descr="E:\СКАНЫ\2019-08-27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31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2148" w:rsidRDefault="001D2148" w:rsidP="001D2148">
      <w:pPr>
        <w:spacing w:after="200" w:line="276" w:lineRule="auto"/>
        <w:rPr>
          <w:rStyle w:val="a9"/>
          <w:rFonts w:ascii="Times New Roman" w:hAnsi="Times New Roman"/>
          <w:sz w:val="26"/>
        </w:rPr>
      </w:pPr>
    </w:p>
    <w:p w:rsidR="009E3480" w:rsidRPr="001D2148" w:rsidRDefault="001D2148" w:rsidP="001D2148">
      <w:pPr>
        <w:spacing w:after="200" w:line="276" w:lineRule="auto"/>
        <w:jc w:val="center"/>
        <w:rPr>
          <w:rStyle w:val="a9"/>
          <w:rFonts w:ascii="Times New Roman" w:hAnsi="Times New Roman"/>
          <w:sz w:val="26"/>
        </w:rPr>
      </w:pPr>
      <w:r>
        <w:rPr>
          <w:rStyle w:val="a9"/>
          <w:rFonts w:ascii="Times New Roman" w:hAnsi="Times New Roman"/>
          <w:sz w:val="26"/>
        </w:rPr>
        <w:t>1.</w:t>
      </w:r>
      <w:r w:rsidR="00332E1E" w:rsidRPr="001D2148">
        <w:rPr>
          <w:rStyle w:val="a9"/>
          <w:rFonts w:ascii="Times New Roman" w:hAnsi="Times New Roman"/>
          <w:sz w:val="26"/>
        </w:rPr>
        <w:t>Планируемые результаты освоения учебного предмета, курса</w:t>
      </w:r>
    </w:p>
    <w:p w:rsidR="009E3480" w:rsidRPr="007F4C8E" w:rsidRDefault="009E3480" w:rsidP="009E3480">
      <w:pPr>
        <w:spacing w:after="200" w:line="276" w:lineRule="auto"/>
        <w:rPr>
          <w:rFonts w:ascii="Times New Roman" w:hAnsi="Times New Roman"/>
          <w:b/>
          <w:sz w:val="26"/>
        </w:rPr>
      </w:pPr>
      <w:r w:rsidRPr="007F4C8E">
        <w:rPr>
          <w:rFonts w:ascii="Times New Roman" w:eastAsia="Calibri" w:hAnsi="Times New Roman"/>
          <w:b/>
          <w:sz w:val="26"/>
        </w:rPr>
        <w:t>Результаты освоения курса внеурочной деятельности:</w:t>
      </w:r>
    </w:p>
    <w:p w:rsidR="009E3480" w:rsidRPr="007F4C8E" w:rsidRDefault="009E3480" w:rsidP="001D2148">
      <w:pPr>
        <w:spacing w:line="276" w:lineRule="auto"/>
        <w:jc w:val="both"/>
        <w:rPr>
          <w:rFonts w:ascii="Times New Roman" w:eastAsia="Calibri" w:hAnsi="Times New Roman"/>
          <w:b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b/>
          <w:bCs/>
          <w:iCs/>
          <w:spacing w:val="4"/>
          <w:sz w:val="26"/>
          <w:szCs w:val="24"/>
          <w:lang w:eastAsia="en-US"/>
        </w:rPr>
        <w:t xml:space="preserve">Личностные универсальные учебные действия 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обеспечивают </w:t>
      </w:r>
      <w:proofErr w:type="spellStart"/>
      <w:r w:rsidRPr="007F4C8E">
        <w:rPr>
          <w:rFonts w:ascii="Times New Roman" w:eastAsia="Calibri" w:hAnsi="Times New Roman"/>
          <w:sz w:val="26"/>
          <w:szCs w:val="24"/>
          <w:lang w:eastAsia="en-US"/>
        </w:rPr>
        <w:t>ценностносмысловую</w:t>
      </w:r>
      <w:proofErr w:type="spellEnd"/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9E3480" w:rsidRPr="007F4C8E" w:rsidRDefault="009E3480" w:rsidP="001D2148">
      <w:pPr>
        <w:spacing w:line="276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 w:rsidRPr="007F4C8E">
        <w:rPr>
          <w:rFonts w:ascii="Times New Roman" w:eastAsia="Calibri" w:hAnsi="Times New Roman"/>
          <w:sz w:val="26"/>
          <w:szCs w:val="24"/>
          <w:lang w:eastAsia="en-US"/>
        </w:rPr>
        <w:t>смыслообразование</w:t>
      </w:r>
      <w:proofErr w:type="spellEnd"/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9E3480" w:rsidRPr="007F4C8E" w:rsidRDefault="009E3480" w:rsidP="001D2148">
      <w:pPr>
        <w:spacing w:line="276" w:lineRule="auto"/>
        <w:jc w:val="both"/>
        <w:rPr>
          <w:rFonts w:ascii="Times New Roman" w:eastAsia="Calibri" w:hAnsi="Times New Roman"/>
          <w:b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Метапредметные результаты.</w:t>
      </w:r>
    </w:p>
    <w:p w:rsidR="009E3480" w:rsidRPr="007F4C8E" w:rsidRDefault="009E3480" w:rsidP="001D214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b/>
          <w:bCs/>
          <w:i/>
          <w:iCs/>
          <w:spacing w:val="2"/>
          <w:sz w:val="26"/>
          <w:szCs w:val="24"/>
          <w:lang/>
        </w:rPr>
        <w:t xml:space="preserve">Регулятивные универсальные учебные действия 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>обе</w:t>
      </w:r>
      <w:r w:rsidRPr="007F4C8E">
        <w:rPr>
          <w:rFonts w:ascii="Times New Roman" w:hAnsi="Times New Roman"/>
          <w:spacing w:val="4"/>
          <w:sz w:val="26"/>
          <w:szCs w:val="24"/>
          <w:lang/>
        </w:rPr>
        <w:t>спечивают обучающимся организацию своей учебной дея</w:t>
      </w:r>
      <w:r w:rsidRPr="007F4C8E">
        <w:rPr>
          <w:rFonts w:ascii="Times New Roman" w:hAnsi="Times New Roman"/>
          <w:sz w:val="26"/>
          <w:szCs w:val="24"/>
          <w:lang/>
        </w:rPr>
        <w:t>тельности. К ним относятся:</w:t>
      </w:r>
    </w:p>
    <w:p w:rsidR="009E3480" w:rsidRPr="007F4C8E" w:rsidRDefault="009E3480" w:rsidP="001D2148">
      <w:pPr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временн</w:t>
      </w:r>
      <w:r w:rsidRPr="007F4C8E">
        <w:rPr>
          <w:rFonts w:ascii="Times New Roman" w:hAnsi="Times New Roman"/>
          <w:spacing w:val="-107"/>
          <w:sz w:val="26"/>
          <w:szCs w:val="24"/>
          <w:lang/>
        </w:rPr>
        <w:t>ы</w:t>
      </w:r>
      <w:r w:rsidRPr="007F4C8E">
        <w:rPr>
          <w:rFonts w:ascii="Times New Roman" w:hAnsi="Times New Roman"/>
          <w:sz w:val="26"/>
          <w:szCs w:val="24"/>
          <w:lang/>
        </w:rPr>
        <w:t>´х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 xml:space="preserve"> характеристик;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коррекция — внесение необходимых дополнений и корректив в план,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4"/>
          <w:sz w:val="26"/>
          <w:szCs w:val="24"/>
          <w:lang/>
        </w:rPr>
        <w:lastRenderedPageBreak/>
        <w:t xml:space="preserve">- </w:t>
      </w:r>
      <w:proofErr w:type="spellStart"/>
      <w:r w:rsidRPr="007F4C8E">
        <w:rPr>
          <w:rFonts w:ascii="Times New Roman" w:hAnsi="Times New Roman"/>
          <w:spacing w:val="4"/>
          <w:sz w:val="26"/>
          <w:szCs w:val="24"/>
          <w:lang/>
        </w:rPr>
        <w:t>саморегуляция</w:t>
      </w:r>
      <w:proofErr w:type="spellEnd"/>
      <w:r w:rsidRPr="007F4C8E">
        <w:rPr>
          <w:rFonts w:ascii="Times New Roman" w:hAnsi="Times New Roman"/>
          <w:spacing w:val="4"/>
          <w:sz w:val="26"/>
          <w:szCs w:val="24"/>
          <w:lang/>
        </w:rPr>
        <w:t xml:space="preserve"> как способность к мобилизации сил и </w:t>
      </w:r>
      <w:r w:rsidRPr="007F4C8E">
        <w:rPr>
          <w:rFonts w:ascii="Times New Roman" w:hAnsi="Times New Roman"/>
          <w:sz w:val="26"/>
          <w:szCs w:val="24"/>
          <w:lang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9E3480" w:rsidRPr="007F4C8E" w:rsidRDefault="009E3480" w:rsidP="001D214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b/>
          <w:bCs/>
          <w:i/>
          <w:iCs/>
          <w:spacing w:val="-4"/>
          <w:sz w:val="26"/>
          <w:szCs w:val="24"/>
          <w:lang/>
        </w:rPr>
        <w:t xml:space="preserve">Познавательные универсальные учебные действия </w:t>
      </w:r>
      <w:r w:rsidRPr="007F4C8E">
        <w:rPr>
          <w:rFonts w:ascii="Times New Roman" w:hAnsi="Times New Roman"/>
          <w:spacing w:val="-4"/>
          <w:sz w:val="26"/>
          <w:szCs w:val="24"/>
          <w:lang/>
        </w:rPr>
        <w:t>вклю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чают: </w:t>
      </w:r>
      <w:proofErr w:type="spellStart"/>
      <w:r w:rsidRPr="007F4C8E">
        <w:rPr>
          <w:rFonts w:ascii="Times New Roman" w:hAnsi="Times New Roman"/>
          <w:spacing w:val="2"/>
          <w:sz w:val="26"/>
          <w:szCs w:val="24"/>
          <w:lang/>
        </w:rPr>
        <w:t>общеучебные</w:t>
      </w:r>
      <w:proofErr w:type="spellEnd"/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, логические учебные действия, а также </w:t>
      </w:r>
      <w:r w:rsidRPr="007F4C8E">
        <w:rPr>
          <w:rFonts w:ascii="Times New Roman" w:hAnsi="Times New Roman"/>
          <w:sz w:val="26"/>
          <w:szCs w:val="24"/>
          <w:lang/>
        </w:rPr>
        <w:t>постановку и решение проблемы.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iCs/>
          <w:sz w:val="26"/>
          <w:szCs w:val="24"/>
          <w:lang/>
        </w:rPr>
        <w:t>К</w:t>
      </w:r>
      <w:r w:rsidRPr="007F4C8E">
        <w:rPr>
          <w:rFonts w:ascii="Times New Roman" w:hAnsi="Times New Roman"/>
          <w:i/>
          <w:iCs/>
          <w:sz w:val="26"/>
          <w:szCs w:val="24"/>
          <w:lang/>
        </w:rPr>
        <w:t xml:space="preserve"> </w:t>
      </w:r>
      <w:proofErr w:type="spellStart"/>
      <w:r w:rsidRPr="007F4C8E">
        <w:rPr>
          <w:rFonts w:ascii="Times New Roman" w:hAnsi="Times New Roman"/>
          <w:i/>
          <w:iCs/>
          <w:sz w:val="26"/>
          <w:szCs w:val="24"/>
          <w:lang/>
        </w:rPr>
        <w:t>общеучебным</w:t>
      </w:r>
      <w:proofErr w:type="spellEnd"/>
      <w:r w:rsidRPr="007F4C8E">
        <w:rPr>
          <w:rFonts w:ascii="Times New Roman" w:hAnsi="Times New Roman"/>
          <w:i/>
          <w:iCs/>
          <w:sz w:val="26"/>
          <w:szCs w:val="24"/>
          <w:lang/>
        </w:rPr>
        <w:t xml:space="preserve"> универсальным действиям</w:t>
      </w:r>
      <w:r w:rsidRPr="007F4C8E">
        <w:rPr>
          <w:rFonts w:ascii="Times New Roman" w:hAnsi="Times New Roman"/>
          <w:iCs/>
          <w:sz w:val="26"/>
          <w:szCs w:val="24"/>
          <w:lang/>
        </w:rPr>
        <w:t xml:space="preserve"> относятся</w:t>
      </w:r>
      <w:r w:rsidRPr="007F4C8E">
        <w:rPr>
          <w:rFonts w:ascii="Times New Roman" w:hAnsi="Times New Roman"/>
          <w:sz w:val="26"/>
          <w:szCs w:val="24"/>
          <w:lang/>
        </w:rPr>
        <w:t>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самостоятельное выделение и формулирование познавательной цели;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-2"/>
          <w:sz w:val="26"/>
          <w:szCs w:val="24"/>
          <w:lang/>
        </w:rPr>
      </w:pPr>
      <w:r w:rsidRPr="007F4C8E">
        <w:rPr>
          <w:rFonts w:ascii="Times New Roman" w:hAnsi="Times New Roman"/>
          <w:spacing w:val="-2"/>
          <w:sz w:val="26"/>
          <w:szCs w:val="24"/>
          <w:lang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структурирование знаний;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осознанное и произвольное построение речевого высказывания в устной  форме;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- выбор наиболее эффективных способов решения</w:t>
      </w:r>
      <w:r w:rsidRPr="007F4C8E">
        <w:rPr>
          <w:rFonts w:ascii="Times New Roman" w:hAnsi="Times New Roman"/>
          <w:spacing w:val="-2"/>
          <w:sz w:val="26"/>
          <w:szCs w:val="24"/>
          <w:lang/>
        </w:rPr>
        <w:t xml:space="preserve"> практических и познавательных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 задач </w:t>
      </w:r>
      <w:r w:rsidRPr="007F4C8E">
        <w:rPr>
          <w:rFonts w:ascii="Times New Roman" w:hAnsi="Times New Roman"/>
          <w:sz w:val="26"/>
          <w:szCs w:val="24"/>
          <w:lang/>
        </w:rPr>
        <w:t>в зависимости от конкретных условий;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-4"/>
          <w:sz w:val="26"/>
          <w:szCs w:val="24"/>
          <w:lang/>
        </w:rPr>
        <w:t>- рефлексия способов и условий действия, контроль и оцен</w:t>
      </w:r>
      <w:r w:rsidRPr="007F4C8E">
        <w:rPr>
          <w:rFonts w:ascii="Times New Roman" w:hAnsi="Times New Roman"/>
          <w:sz w:val="26"/>
          <w:szCs w:val="24"/>
          <w:lang/>
        </w:rPr>
        <w:t>ка процесса и результатов деятельности;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-4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 xml:space="preserve">- смысловое чтение как осмысление цели чтения и выбор </w:t>
      </w:r>
      <w:r w:rsidRPr="007F4C8E">
        <w:rPr>
          <w:rFonts w:ascii="Times New Roman" w:hAnsi="Times New Roman"/>
          <w:spacing w:val="-4"/>
          <w:sz w:val="26"/>
          <w:szCs w:val="24"/>
          <w:lang/>
        </w:rPr>
        <w:t xml:space="preserve">вида чтения в зависимости от цели; извлечение необходимой 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информации из прослушанных текстов; </w:t>
      </w:r>
      <w:r w:rsidRPr="007F4C8E">
        <w:rPr>
          <w:rFonts w:ascii="Times New Roman" w:hAnsi="Times New Roman"/>
          <w:spacing w:val="-4"/>
          <w:sz w:val="26"/>
          <w:szCs w:val="24"/>
          <w:lang/>
        </w:rPr>
        <w:t>определение основной и второстепенной информации; свободная ориентация и восприятие текстов научного, публицистического стилей; понимание и адекватная оценка языка средств массовой информации;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 xml:space="preserve">Особую группу 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общеучебных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 xml:space="preserve"> универсальных действий составляют </w:t>
      </w:r>
      <w:proofErr w:type="spellStart"/>
      <w:r w:rsidRPr="007F4C8E">
        <w:rPr>
          <w:rFonts w:ascii="Times New Roman" w:hAnsi="Times New Roman"/>
          <w:i/>
          <w:iCs/>
          <w:sz w:val="26"/>
          <w:szCs w:val="24"/>
          <w:lang/>
        </w:rPr>
        <w:t>знаково­символические</w:t>
      </w:r>
      <w:proofErr w:type="spellEnd"/>
      <w:r w:rsidRPr="007F4C8E">
        <w:rPr>
          <w:rFonts w:ascii="Times New Roman" w:hAnsi="Times New Roman"/>
          <w:i/>
          <w:iCs/>
          <w:sz w:val="26"/>
          <w:szCs w:val="24"/>
          <w:lang/>
        </w:rPr>
        <w:t xml:space="preserve"> действия</w:t>
      </w:r>
      <w:r w:rsidRPr="007F4C8E">
        <w:rPr>
          <w:rFonts w:ascii="Times New Roman" w:hAnsi="Times New Roman"/>
          <w:sz w:val="26"/>
          <w:szCs w:val="24"/>
          <w:lang/>
        </w:rPr>
        <w:t>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пространственно­графическая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 xml:space="preserve"> или 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знаково­символическая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 xml:space="preserve"> модели);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преобразование модели с целью выявления общих законов, определяющих данную предметную область.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iCs/>
          <w:sz w:val="26"/>
          <w:szCs w:val="24"/>
          <w:lang/>
        </w:rPr>
        <w:t>К</w:t>
      </w:r>
      <w:r w:rsidRPr="007F4C8E">
        <w:rPr>
          <w:rFonts w:ascii="Times New Roman" w:hAnsi="Times New Roman"/>
          <w:i/>
          <w:iCs/>
          <w:sz w:val="26"/>
          <w:szCs w:val="24"/>
          <w:lang/>
        </w:rPr>
        <w:t xml:space="preserve"> логическим универсальным действиям </w:t>
      </w:r>
      <w:r w:rsidRPr="007F4C8E">
        <w:rPr>
          <w:rFonts w:ascii="Times New Roman" w:hAnsi="Times New Roman"/>
          <w:iCs/>
          <w:sz w:val="26"/>
          <w:szCs w:val="24"/>
          <w:lang/>
        </w:rPr>
        <w:t>относятся</w:t>
      </w:r>
      <w:r w:rsidRPr="007F4C8E">
        <w:rPr>
          <w:rFonts w:ascii="Times New Roman" w:hAnsi="Times New Roman"/>
          <w:sz w:val="26"/>
          <w:szCs w:val="24"/>
          <w:lang/>
        </w:rPr>
        <w:t>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- анализ объектов с целью выделения признаков (суще</w:t>
      </w:r>
      <w:r w:rsidRPr="007F4C8E">
        <w:rPr>
          <w:rFonts w:ascii="Times New Roman" w:hAnsi="Times New Roman"/>
          <w:sz w:val="26"/>
          <w:szCs w:val="24"/>
          <w:lang/>
        </w:rPr>
        <w:t>ственных, несущественных);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синтез — составление целого из частей, в том числе са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мостоятельное достраивание с восполнением недостающих </w:t>
      </w:r>
      <w:r w:rsidRPr="007F4C8E">
        <w:rPr>
          <w:rFonts w:ascii="Times New Roman" w:hAnsi="Times New Roman"/>
          <w:sz w:val="26"/>
          <w:szCs w:val="24"/>
          <w:lang/>
        </w:rPr>
        <w:t>компонентов;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lastRenderedPageBreak/>
        <w:t xml:space="preserve">- выбор оснований и критериев для сравнения, 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сериации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>, классификации объектов;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подведение под понятие, выведение следствий;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- установление </w:t>
      </w:r>
      <w:proofErr w:type="spellStart"/>
      <w:r w:rsidRPr="007F4C8E">
        <w:rPr>
          <w:rFonts w:ascii="Times New Roman" w:hAnsi="Times New Roman"/>
          <w:spacing w:val="2"/>
          <w:sz w:val="26"/>
          <w:szCs w:val="24"/>
          <w:lang/>
        </w:rPr>
        <w:t>причинно­следственных</w:t>
      </w:r>
      <w:proofErr w:type="spellEnd"/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 связей, представ</w:t>
      </w:r>
      <w:r w:rsidRPr="007F4C8E">
        <w:rPr>
          <w:rFonts w:ascii="Times New Roman" w:hAnsi="Times New Roman"/>
          <w:sz w:val="26"/>
          <w:szCs w:val="24"/>
          <w:lang/>
        </w:rPr>
        <w:t>ление цепочек объектов и явлений;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построение логической цепочки рассуждений, анализ истинности утверждений;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доказательство;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выдвижение гипотез и их обоснование.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iCs/>
          <w:sz w:val="26"/>
          <w:szCs w:val="24"/>
          <w:lang/>
        </w:rPr>
        <w:t xml:space="preserve">К </w:t>
      </w:r>
      <w:r w:rsidRPr="007F4C8E">
        <w:rPr>
          <w:rFonts w:ascii="Times New Roman" w:hAnsi="Times New Roman"/>
          <w:i/>
          <w:iCs/>
          <w:sz w:val="26"/>
          <w:szCs w:val="24"/>
          <w:lang/>
        </w:rPr>
        <w:t xml:space="preserve">постановке и решению проблемы </w:t>
      </w:r>
      <w:r w:rsidRPr="007F4C8E">
        <w:rPr>
          <w:rFonts w:ascii="Times New Roman" w:hAnsi="Times New Roman"/>
          <w:iCs/>
          <w:sz w:val="26"/>
          <w:szCs w:val="24"/>
          <w:lang/>
        </w:rPr>
        <w:t>относятся</w:t>
      </w:r>
      <w:r w:rsidRPr="007F4C8E">
        <w:rPr>
          <w:rFonts w:ascii="Times New Roman" w:hAnsi="Times New Roman"/>
          <w:sz w:val="26"/>
          <w:szCs w:val="24"/>
          <w:lang/>
        </w:rPr>
        <w:t>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формулирование проблемы;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-4"/>
          <w:sz w:val="26"/>
          <w:szCs w:val="24"/>
          <w:lang/>
        </w:rPr>
        <w:t xml:space="preserve">- самостоятельное создание </w:t>
      </w:r>
      <w:r w:rsidRPr="007F4C8E">
        <w:rPr>
          <w:rFonts w:ascii="Times New Roman" w:hAnsi="Times New Roman"/>
          <w:sz w:val="26"/>
          <w:szCs w:val="24"/>
          <w:lang/>
        </w:rPr>
        <w:t>алгоритмов (</w:t>
      </w:r>
      <w:r w:rsidRPr="007F4C8E">
        <w:rPr>
          <w:rFonts w:ascii="Times New Roman" w:hAnsi="Times New Roman"/>
          <w:spacing w:val="-4"/>
          <w:sz w:val="26"/>
          <w:szCs w:val="24"/>
          <w:lang/>
        </w:rPr>
        <w:t>способов)</w:t>
      </w:r>
      <w:r w:rsidRPr="007F4C8E">
        <w:rPr>
          <w:rFonts w:ascii="Times New Roman" w:hAnsi="Times New Roman"/>
          <w:sz w:val="26"/>
          <w:szCs w:val="24"/>
          <w:lang/>
        </w:rPr>
        <w:t xml:space="preserve"> деятельности при решении</w:t>
      </w:r>
      <w:r w:rsidRPr="007F4C8E">
        <w:rPr>
          <w:rFonts w:ascii="Times New Roman" w:hAnsi="Times New Roman"/>
          <w:spacing w:val="-4"/>
          <w:sz w:val="26"/>
          <w:szCs w:val="24"/>
          <w:lang/>
        </w:rPr>
        <w:t xml:space="preserve"> проблем твор</w:t>
      </w:r>
      <w:r w:rsidRPr="007F4C8E">
        <w:rPr>
          <w:rFonts w:ascii="Times New Roman" w:hAnsi="Times New Roman"/>
          <w:sz w:val="26"/>
          <w:szCs w:val="24"/>
          <w:lang/>
        </w:rPr>
        <w:t>ческого и поискового характера.</w:t>
      </w:r>
    </w:p>
    <w:p w:rsidR="009E3480" w:rsidRPr="007F4C8E" w:rsidRDefault="009E3480" w:rsidP="001D2148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b/>
          <w:bCs/>
          <w:i/>
          <w:iCs/>
          <w:spacing w:val="2"/>
          <w:sz w:val="26"/>
          <w:szCs w:val="24"/>
          <w:lang/>
        </w:rPr>
        <w:t xml:space="preserve">Коммуникативные универсальные учебные действия 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обеспечивают социальную компетентность и учёт позиции </w:t>
      </w:r>
      <w:r w:rsidRPr="007F4C8E">
        <w:rPr>
          <w:rFonts w:ascii="Times New Roman" w:hAnsi="Times New Roman"/>
          <w:sz w:val="26"/>
          <w:szCs w:val="24"/>
          <w:lang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7F4C8E">
        <w:rPr>
          <w:rFonts w:ascii="Times New Roman" w:hAnsi="Times New Roman"/>
          <w:spacing w:val="-2"/>
          <w:sz w:val="26"/>
          <w:szCs w:val="24"/>
          <w:lang/>
        </w:rPr>
        <w:t>сверстников и строить продуктивное взаимодействие и со</w:t>
      </w:r>
      <w:r w:rsidRPr="007F4C8E">
        <w:rPr>
          <w:rFonts w:ascii="Times New Roman" w:hAnsi="Times New Roman"/>
          <w:sz w:val="26"/>
          <w:szCs w:val="24"/>
          <w:lang/>
        </w:rPr>
        <w:t>трудничество со сверстниками и взрослыми.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К коммуникативным действиям относятся: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-2"/>
          <w:sz w:val="26"/>
          <w:szCs w:val="24"/>
          <w:lang/>
        </w:rPr>
        <w:t>- планирование учебного сотрудничества с учителем и свер</w:t>
      </w:r>
      <w:r w:rsidRPr="007F4C8E">
        <w:rPr>
          <w:rFonts w:ascii="Times New Roman" w:hAnsi="Times New Roman"/>
          <w:sz w:val="26"/>
          <w:szCs w:val="24"/>
          <w:lang/>
        </w:rPr>
        <w:t>стниками — определение цели, функций участников, способов взаимодействия;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постановка вопросов — инициативное сотрудничество в поиске и сборе информации;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- разрешение конфликтов — выявление, идентификация </w:t>
      </w:r>
      <w:r w:rsidRPr="007F4C8E">
        <w:rPr>
          <w:rFonts w:ascii="Times New Roman" w:hAnsi="Times New Roman"/>
          <w:sz w:val="26"/>
          <w:szCs w:val="24"/>
          <w:lang/>
        </w:rPr>
        <w:t>проблемы, поиск и оценка альтернативных способов разрешения конфликта, принятие решения и его реализация;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- управление поведением партнёра — контроль, коррек</w:t>
      </w:r>
      <w:r w:rsidRPr="007F4C8E">
        <w:rPr>
          <w:rFonts w:ascii="Times New Roman" w:hAnsi="Times New Roman"/>
          <w:sz w:val="26"/>
          <w:szCs w:val="24"/>
          <w:lang/>
        </w:rPr>
        <w:t>ция, оценка его действий;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>ми речи в соответствии с грамматическими и синтаксиче</w:t>
      </w:r>
      <w:r w:rsidRPr="007F4C8E">
        <w:rPr>
          <w:rFonts w:ascii="Times New Roman" w:hAnsi="Times New Roman"/>
          <w:sz w:val="26"/>
          <w:szCs w:val="24"/>
          <w:lang/>
        </w:rPr>
        <w:t>скими нормами родного языка, современных средств коммуникаци</w:t>
      </w:r>
      <w:r w:rsidRPr="007F4C8E">
        <w:rPr>
          <w:rFonts w:ascii="Times New Roman" w:hAnsi="Times New Roman"/>
          <w:sz w:val="26"/>
          <w:szCs w:val="24"/>
          <w:lang/>
        </w:rPr>
        <w:t>и.</w:t>
      </w:r>
      <w:r w:rsidRPr="007F4C8E">
        <w:rPr>
          <w:rFonts w:ascii="Times New Roman" w:hAnsi="Times New Roman"/>
          <w:color w:val="000000"/>
          <w:sz w:val="26"/>
          <w:szCs w:val="24"/>
          <w:lang/>
        </w:rPr>
        <w:br/>
      </w:r>
      <w:r w:rsidRPr="007F4C8E">
        <w:rPr>
          <w:rFonts w:ascii="Times New Roman" w:hAnsi="Times New Roman"/>
          <w:b/>
          <w:color w:val="000000"/>
          <w:sz w:val="26"/>
          <w:szCs w:val="24"/>
          <w:lang/>
        </w:rPr>
        <w:t>Работа с текстом: поиск информации и понимание прочитанного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 научится: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lastRenderedPageBreak/>
        <w:t>находить в тексте конкретные сведения, факты, заданные в явном виде;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определять тему и главную мысль текста;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-4"/>
          <w:sz w:val="26"/>
          <w:szCs w:val="24"/>
          <w:lang/>
        </w:rPr>
      </w:pPr>
      <w:r w:rsidRPr="007F4C8E">
        <w:rPr>
          <w:rFonts w:ascii="Times New Roman" w:hAnsi="Times New Roman"/>
          <w:spacing w:val="-4"/>
          <w:sz w:val="26"/>
          <w:szCs w:val="24"/>
          <w:lang/>
        </w:rPr>
        <w:t>делить тексты на смысловые части, составлять план текста;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вычленять содержащиеся в тексте основные события и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br/>
      </w:r>
      <w:r w:rsidRPr="007F4C8E">
        <w:rPr>
          <w:rFonts w:ascii="Times New Roman" w:hAnsi="Times New Roman"/>
          <w:spacing w:val="-2"/>
          <w:sz w:val="26"/>
          <w:szCs w:val="24"/>
          <w:lang/>
        </w:rPr>
        <w:t>ус</w:t>
      </w:r>
      <w:r w:rsidRPr="007F4C8E">
        <w:rPr>
          <w:rFonts w:ascii="Times New Roman" w:hAnsi="Times New Roman"/>
          <w:spacing w:val="2"/>
          <w:sz w:val="26"/>
          <w:szCs w:val="24"/>
          <w:lang/>
        </w:rPr>
        <w:t>танавливать их последовательность; упорядочивать инфор</w:t>
      </w:r>
      <w:r w:rsidRPr="007F4C8E">
        <w:rPr>
          <w:rFonts w:ascii="Times New Roman" w:hAnsi="Times New Roman"/>
          <w:sz w:val="26"/>
          <w:szCs w:val="24"/>
          <w:lang/>
        </w:rPr>
        <w:t>мацию по заданному основанию;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 xml:space="preserve">сравнивать между собой объекты, описанные в тексте, </w:t>
      </w:r>
      <w:r w:rsidRPr="007F4C8E">
        <w:rPr>
          <w:rFonts w:ascii="Times New Roman" w:hAnsi="Times New Roman"/>
          <w:sz w:val="26"/>
          <w:szCs w:val="24"/>
          <w:lang/>
        </w:rPr>
        <w:t>выделяя 2—3 существенных признака;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2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7F4C8E">
        <w:rPr>
          <w:rFonts w:ascii="Times New Roman" w:hAnsi="Times New Roman"/>
          <w:sz w:val="26"/>
          <w:szCs w:val="24"/>
          <w:lang/>
        </w:rPr>
        <w:t>др</w:t>
      </w:r>
      <w:proofErr w:type="spellEnd"/>
      <w:r w:rsidRPr="007F4C8E">
        <w:rPr>
          <w:rFonts w:ascii="Times New Roman" w:hAnsi="Times New Roman"/>
          <w:sz w:val="26"/>
          <w:szCs w:val="24"/>
          <w:lang/>
        </w:rPr>
        <w:t>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ориентироваться в соответствующих возрасту словарях и справочниках.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sz w:val="26"/>
          <w:szCs w:val="24"/>
          <w:lang/>
        </w:rPr>
        <w:t>Обучающийся</w:t>
      </w: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 xml:space="preserve">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pacing w:val="-2"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pacing w:val="-4"/>
          <w:sz w:val="26"/>
          <w:szCs w:val="24"/>
          <w:lang/>
        </w:rPr>
        <w:t>использовать формальные элементы текста (например,</w:t>
      </w:r>
      <w:r w:rsidRPr="007F4C8E">
        <w:rPr>
          <w:rFonts w:ascii="Times New Roman" w:hAnsi="Times New Roman"/>
          <w:i/>
          <w:iCs/>
          <w:spacing w:val="-4"/>
          <w:sz w:val="26"/>
          <w:szCs w:val="24"/>
          <w:lang/>
        </w:rPr>
        <w:t xml:space="preserve"> </w:t>
      </w:r>
      <w:r w:rsidRPr="007F4C8E">
        <w:rPr>
          <w:rFonts w:ascii="Times New Roman" w:hAnsi="Times New Roman"/>
          <w:i/>
          <w:iCs/>
          <w:spacing w:val="-2"/>
          <w:sz w:val="26"/>
          <w:szCs w:val="24"/>
          <w:lang/>
        </w:rPr>
        <w:t>подзаголовки, сноски) для поиска нужной информации;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z w:val="26"/>
          <w:szCs w:val="24"/>
          <w:lang/>
        </w:rPr>
        <w:t>работать с несколькими источниками информации;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z w:val="26"/>
          <w:szCs w:val="24"/>
          <w:lang/>
        </w:rPr>
        <w:t>сопоставлять информацию, полученную из нескольких источников.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Работа с текстом: преобразование и интерпретация информации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-4"/>
          <w:sz w:val="26"/>
          <w:szCs w:val="24"/>
          <w:lang/>
        </w:rPr>
      </w:pPr>
      <w:r w:rsidRPr="007F4C8E">
        <w:rPr>
          <w:rFonts w:ascii="Times New Roman" w:hAnsi="Times New Roman"/>
          <w:spacing w:val="-4"/>
          <w:sz w:val="26"/>
          <w:szCs w:val="24"/>
          <w:lang/>
        </w:rPr>
        <w:t>пересказывать текст подробно и сжато, устно;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соотносить факты с общей идеей текста, устанавливать простые связи;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формулировать несложные выводы, основываясь на тексте; находить аргументы, подтверждающие вывод;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сопоставлять и обобщать содержащуюся в разных частях текста информацию;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составлять на основании текста небольшое монологическое высказывание, отвечая на поставленный вопрос.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sz w:val="26"/>
          <w:szCs w:val="24"/>
          <w:lang/>
        </w:rPr>
        <w:t>Обучающийся</w:t>
      </w: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 xml:space="preserve">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pacing w:val="2"/>
          <w:sz w:val="26"/>
          <w:szCs w:val="24"/>
          <w:lang/>
        </w:rPr>
        <w:lastRenderedPageBreak/>
        <w:t xml:space="preserve">делать выписки из прочитанных текстов с учётом </w:t>
      </w:r>
      <w:r w:rsidRPr="007F4C8E">
        <w:rPr>
          <w:rFonts w:ascii="Times New Roman" w:hAnsi="Times New Roman"/>
          <w:i/>
          <w:iCs/>
          <w:sz w:val="26"/>
          <w:szCs w:val="24"/>
          <w:lang/>
        </w:rPr>
        <w:t>цели их дальнейшего использования;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Работа с текстом: оценка информации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высказывать оценочные суждения и свою точку зрения о прочитанном тексте;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оценивать содержание</w:t>
      </w:r>
      <w:r w:rsidRPr="007F4C8E">
        <w:rPr>
          <w:rFonts w:ascii="Times New Roman" w:hAnsi="Times New Roman"/>
          <w:sz w:val="26"/>
          <w:szCs w:val="24"/>
          <w:lang/>
        </w:rPr>
        <w:t xml:space="preserve"> текста; определять место и роль иллюстративного ряда в тексте;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pacing w:val="2"/>
          <w:sz w:val="26"/>
          <w:szCs w:val="24"/>
          <w:lang/>
        </w:rPr>
        <w:t>на основе имеющихся знаний, жизненного опыта подвергать сомнению достоверность прочитанного, обнаружи</w:t>
      </w:r>
      <w:r w:rsidRPr="007F4C8E">
        <w:rPr>
          <w:rFonts w:ascii="Times New Roman" w:hAnsi="Times New Roman"/>
          <w:sz w:val="26"/>
          <w:szCs w:val="24"/>
          <w:lang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участвовать в учебном диалоге при обсуждении прочитанного или прослушанного текста.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>Обучающийся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z w:val="26"/>
          <w:szCs w:val="24"/>
          <w:lang/>
        </w:rPr>
        <w:t>сопоставлять различные точки зрения;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pacing w:val="-2"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pacing w:val="-2"/>
          <w:sz w:val="26"/>
          <w:szCs w:val="24"/>
          <w:lang/>
        </w:rPr>
        <w:t>соотносить позицию автора с собственной точкой зрения;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pacing w:val="-2"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pacing w:val="-2"/>
          <w:sz w:val="26"/>
          <w:szCs w:val="24"/>
          <w:lang/>
        </w:rPr>
        <w:t>в процессе работы с одним или несколькими источниками выявлять достоверную (противоречивую) информацию.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Знакомство со средствами ИКТ, гигиена работы с компьютером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pacing w:val="-2"/>
          <w:sz w:val="26"/>
          <w:szCs w:val="24"/>
          <w:lang/>
        </w:rPr>
      </w:pPr>
      <w:r w:rsidRPr="007F4C8E">
        <w:rPr>
          <w:rFonts w:ascii="Times New Roman" w:hAnsi="Times New Roman"/>
          <w:spacing w:val="-2"/>
          <w:sz w:val="26"/>
          <w:szCs w:val="24"/>
          <w:lang/>
        </w:rPr>
        <w:t xml:space="preserve">использовать безопасные для органов зрения, нервной системы, </w:t>
      </w:r>
      <w:proofErr w:type="spellStart"/>
      <w:r w:rsidRPr="007F4C8E">
        <w:rPr>
          <w:rFonts w:ascii="Times New Roman" w:hAnsi="Times New Roman"/>
          <w:spacing w:val="-2"/>
          <w:sz w:val="26"/>
          <w:szCs w:val="24"/>
          <w:lang/>
        </w:rPr>
        <w:t>опорно­двигательного</w:t>
      </w:r>
      <w:proofErr w:type="spellEnd"/>
      <w:r w:rsidRPr="007F4C8E">
        <w:rPr>
          <w:rFonts w:ascii="Times New Roman" w:hAnsi="Times New Roman"/>
          <w:spacing w:val="-2"/>
          <w:sz w:val="26"/>
          <w:szCs w:val="24"/>
          <w:lang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7F4C8E">
        <w:rPr>
          <w:rFonts w:ascii="Times New Roman" w:hAnsi="Times New Roman"/>
          <w:spacing w:val="-2"/>
          <w:sz w:val="26"/>
          <w:szCs w:val="24"/>
          <w:lang/>
        </w:rPr>
        <w:t>мини­зарядку</w:t>
      </w:r>
      <w:proofErr w:type="spellEnd"/>
      <w:r w:rsidRPr="007F4C8E">
        <w:rPr>
          <w:rFonts w:ascii="Times New Roman" w:hAnsi="Times New Roman"/>
          <w:spacing w:val="-2"/>
          <w:sz w:val="26"/>
          <w:szCs w:val="24"/>
          <w:lang/>
        </w:rPr>
        <w:t>);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Технология ввода информации в компьютер: ввод текста, изображения, цифровых данных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color w:val="000000"/>
          <w:sz w:val="26"/>
          <w:szCs w:val="24"/>
          <w:lang/>
        </w:rPr>
        <w:t xml:space="preserve">набирать небольшие тексты на родном языке; 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 xml:space="preserve">рисовать </w:t>
      </w:r>
      <w:r w:rsidRPr="007F4C8E">
        <w:rPr>
          <w:rFonts w:ascii="Times New Roman" w:eastAsia="@Arial Unicode MS" w:hAnsi="Times New Roman"/>
          <w:color w:val="000000"/>
          <w:sz w:val="26"/>
          <w:szCs w:val="24"/>
          <w:lang/>
        </w:rPr>
        <w:t xml:space="preserve">(создавать простые изображения) </w:t>
      </w:r>
      <w:r w:rsidRPr="007F4C8E">
        <w:rPr>
          <w:rFonts w:ascii="Times New Roman" w:hAnsi="Times New Roman"/>
          <w:sz w:val="26"/>
          <w:szCs w:val="24"/>
          <w:lang/>
        </w:rPr>
        <w:t>на графическом планшете;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Обработка и поиск информации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widowControl w:val="0"/>
        <w:numPr>
          <w:ilvl w:val="0"/>
          <w:numId w:val="39"/>
        </w:numPr>
        <w:tabs>
          <w:tab w:val="left" w:pos="142"/>
          <w:tab w:val="left" w:leader="dot" w:pos="624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>использовать сменные носители (флэш-карты);</w:t>
      </w:r>
    </w:p>
    <w:p w:rsidR="009E3480" w:rsidRPr="007F4C8E" w:rsidRDefault="009E3480" w:rsidP="001D2148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9E3480" w:rsidRPr="007F4C8E" w:rsidRDefault="009E3480" w:rsidP="001D2148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lastRenderedPageBreak/>
        <w:t>редактировать тексты, последовательности изображений, слайды в соответствии с коммуникативной или учебной задачей;</w:t>
      </w:r>
    </w:p>
    <w:p w:rsidR="009E3480" w:rsidRPr="007F4C8E" w:rsidRDefault="009E3480" w:rsidP="001D2148">
      <w:pPr>
        <w:numPr>
          <w:ilvl w:val="0"/>
          <w:numId w:val="39"/>
        </w:numPr>
        <w:tabs>
          <w:tab w:val="left" w:pos="142"/>
          <w:tab w:val="left" w:leader="dot" w:pos="624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9E3480" w:rsidRPr="007F4C8E" w:rsidRDefault="009E3480" w:rsidP="001D2148">
      <w:pPr>
        <w:numPr>
          <w:ilvl w:val="0"/>
          <w:numId w:val="40"/>
        </w:numPr>
        <w:tabs>
          <w:tab w:val="left" w:pos="142"/>
          <w:tab w:val="left" w:leader="dot" w:pos="624"/>
        </w:tabs>
        <w:spacing w:after="200" w:line="276" w:lineRule="auto"/>
        <w:jc w:val="both"/>
        <w:rPr>
          <w:rFonts w:ascii="Times New Roman" w:eastAsia="Calibri" w:hAnsi="Times New Roman"/>
          <w:iCs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9E3480" w:rsidRPr="007F4C8E" w:rsidRDefault="009E3480" w:rsidP="001D2148">
      <w:pPr>
        <w:tabs>
          <w:tab w:val="left" w:pos="142"/>
          <w:tab w:val="left" w:leader="dot" w:pos="624"/>
        </w:tabs>
        <w:spacing w:line="276" w:lineRule="auto"/>
        <w:ind w:left="720"/>
        <w:jc w:val="both"/>
        <w:rPr>
          <w:rFonts w:ascii="Times New Roman" w:eastAsia="Calibri" w:hAnsi="Times New Roman"/>
          <w:iCs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b/>
          <w:i/>
          <w:sz w:val="26"/>
          <w:szCs w:val="24"/>
          <w:lang w:eastAsia="en-US"/>
        </w:rPr>
        <w:t>Обучающийся</w:t>
      </w:r>
      <w:r w:rsidRPr="007F4C8E">
        <w:rPr>
          <w:rFonts w:ascii="Times New Roman" w:eastAsia="Calibri" w:hAnsi="Times New Roman"/>
          <w:b/>
          <w:i/>
          <w:iCs/>
          <w:sz w:val="26"/>
          <w:szCs w:val="24"/>
          <w:lang w:eastAsia="en-US"/>
        </w:rPr>
        <w:t xml:space="preserve"> получит возможность</w:t>
      </w:r>
      <w:r w:rsidRPr="007F4C8E">
        <w:rPr>
          <w:rFonts w:ascii="Times New Roman" w:eastAsia="Calibri" w:hAnsi="Times New Roman"/>
          <w:i/>
          <w:iCs/>
          <w:sz w:val="26"/>
          <w:szCs w:val="24"/>
          <w:lang w:eastAsia="en-US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Создание, представление и передача сообщений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научится:</w:t>
      </w:r>
    </w:p>
    <w:p w:rsidR="009E3480" w:rsidRPr="007F4C8E" w:rsidRDefault="009E3480" w:rsidP="001D2148">
      <w:pPr>
        <w:numPr>
          <w:ilvl w:val="0"/>
          <w:numId w:val="39"/>
        </w:numPr>
        <w:tabs>
          <w:tab w:val="left" w:pos="142"/>
          <w:tab w:val="left" w:leader="dot" w:pos="567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>создавать текстовые сообщения с использованием средств ИКТ, редактировать, оформлять и сохранять их;</w:t>
      </w:r>
    </w:p>
    <w:p w:rsidR="009E3480" w:rsidRPr="007F4C8E" w:rsidRDefault="009E3480" w:rsidP="001D2148">
      <w:pPr>
        <w:numPr>
          <w:ilvl w:val="0"/>
          <w:numId w:val="39"/>
        </w:numPr>
        <w:tabs>
          <w:tab w:val="left" w:pos="142"/>
          <w:tab w:val="left" w:leader="dot" w:pos="567"/>
        </w:tabs>
        <w:spacing w:after="200" w:line="276" w:lineRule="auto"/>
        <w:jc w:val="both"/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</w:pPr>
      <w:r w:rsidRPr="007F4C8E">
        <w:rPr>
          <w:rFonts w:ascii="Times New Roman" w:eastAsia="@Arial Unicode MS" w:hAnsi="Times New Roman"/>
          <w:color w:val="000000"/>
          <w:sz w:val="26"/>
          <w:szCs w:val="24"/>
          <w:lang w:eastAsia="en-US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sz w:val="26"/>
          <w:szCs w:val="24"/>
          <w:lang/>
        </w:rPr>
        <w:t>Обучающийся</w:t>
      </w: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 xml:space="preserve">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jc w:val="both"/>
        <w:textAlignment w:val="center"/>
        <w:rPr>
          <w:rFonts w:ascii="Times New Roman" w:hAnsi="Times New Roman"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i/>
          <w:iCs/>
          <w:sz w:val="26"/>
          <w:szCs w:val="24"/>
          <w:lang/>
        </w:rPr>
        <w:t>представлять данные;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Предметные результаты освоения курса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«Человек и природа»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 научится: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узнавать изученные объекты и явления живой и неживой природы;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 xml:space="preserve">описывать на основе предложенного плана изученные </w:t>
      </w:r>
      <w:r w:rsidRPr="007F4C8E">
        <w:rPr>
          <w:rFonts w:ascii="Times New Roman" w:hAnsi="Times New Roman"/>
          <w:sz w:val="26"/>
          <w:szCs w:val="24"/>
        </w:rPr>
        <w:t>объекты и явления живой и неживой природы, выделять их существенные признаки;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 xml:space="preserve">использовать естественно­научные тексты (на бумажных </w:t>
      </w:r>
      <w:r w:rsidRPr="007F4C8E">
        <w:rPr>
          <w:rFonts w:ascii="Times New Roman" w:hAnsi="Times New Roman"/>
          <w:spacing w:val="2"/>
          <w:sz w:val="26"/>
          <w:szCs w:val="24"/>
        </w:rPr>
        <w:t xml:space="preserve">и электронных носителях, в том числе в контролируемом </w:t>
      </w:r>
      <w:r w:rsidRPr="007F4C8E">
        <w:rPr>
          <w:rFonts w:ascii="Times New Roman" w:hAnsi="Times New Roman"/>
          <w:sz w:val="26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 xml:space="preserve">использовать готовые модели (глобус) для </w:t>
      </w:r>
      <w:r w:rsidRPr="007F4C8E">
        <w:rPr>
          <w:rFonts w:ascii="Times New Roman" w:hAnsi="Times New Roman"/>
          <w:sz w:val="26"/>
          <w:szCs w:val="24"/>
        </w:rPr>
        <w:t>объяснения явлений или описания свойств объектов;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 xml:space="preserve">обнаруживать простейшие взаимосвязи между живой и </w:t>
      </w:r>
      <w:r w:rsidRPr="007F4C8E">
        <w:rPr>
          <w:rFonts w:ascii="Times New Roman" w:hAnsi="Times New Roman"/>
          <w:sz w:val="26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7F4C8E">
        <w:rPr>
          <w:rFonts w:ascii="Times New Roman" w:hAnsi="Times New Roman"/>
          <w:sz w:val="26"/>
          <w:szCs w:val="24"/>
        </w:rPr>
        <w:t>блю</w:t>
      </w:r>
      <w:r w:rsidRPr="007F4C8E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7F4C8E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>Обучающийся 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pacing w:val="-4"/>
          <w:sz w:val="26"/>
          <w:szCs w:val="24"/>
        </w:rPr>
      </w:pPr>
      <w:r w:rsidRPr="007F4C8E">
        <w:rPr>
          <w:rFonts w:ascii="Times New Roman" w:hAnsi="Times New Roman"/>
          <w:i/>
          <w:sz w:val="26"/>
          <w:szCs w:val="24"/>
        </w:rPr>
        <w:t xml:space="preserve">осознавать ценность природы и необходимость нести </w:t>
      </w:r>
      <w:r w:rsidRPr="007F4C8E">
        <w:rPr>
          <w:rFonts w:ascii="Times New Roman" w:hAnsi="Times New Roman"/>
          <w:i/>
          <w:spacing w:val="-4"/>
          <w:sz w:val="26"/>
          <w:szCs w:val="24"/>
        </w:rPr>
        <w:t xml:space="preserve">ответственность за её сохранение, соблюдать правила </w:t>
      </w:r>
      <w:proofErr w:type="spellStart"/>
      <w:r w:rsidRPr="007F4C8E">
        <w:rPr>
          <w:rFonts w:ascii="Times New Roman" w:hAnsi="Times New Roman"/>
          <w:i/>
          <w:spacing w:val="-4"/>
          <w:sz w:val="26"/>
          <w:szCs w:val="24"/>
        </w:rPr>
        <w:t>экологичного</w:t>
      </w:r>
      <w:proofErr w:type="spellEnd"/>
      <w:r w:rsidRPr="007F4C8E">
        <w:rPr>
          <w:rFonts w:ascii="Times New Roman" w:hAnsi="Times New Roman"/>
          <w:i/>
          <w:spacing w:val="-4"/>
          <w:sz w:val="26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pacing w:val="2"/>
          <w:sz w:val="26"/>
          <w:szCs w:val="24"/>
        </w:rPr>
        <w:t>пользоваться простыми навыками самоконтроля са</w:t>
      </w:r>
      <w:r w:rsidRPr="007F4C8E">
        <w:rPr>
          <w:rFonts w:ascii="Times New Roman" w:hAnsi="Times New Roman"/>
          <w:i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z w:val="26"/>
          <w:szCs w:val="24"/>
        </w:rPr>
        <w:t xml:space="preserve">выполнять правила безопасного поведения в доме, на </w:t>
      </w:r>
      <w:r w:rsidRPr="007F4C8E">
        <w:rPr>
          <w:rFonts w:ascii="Times New Roman" w:hAnsi="Times New Roman"/>
          <w:i/>
          <w:spacing w:val="2"/>
          <w:sz w:val="26"/>
          <w:szCs w:val="24"/>
        </w:rPr>
        <w:t>улице, природной среде, оказывать первую помощь при</w:t>
      </w:r>
      <w:r w:rsidRPr="007F4C8E">
        <w:rPr>
          <w:rFonts w:ascii="Times New Roman" w:hAnsi="Times New Roman"/>
          <w:i/>
          <w:sz w:val="26"/>
          <w:szCs w:val="24"/>
        </w:rPr>
        <w:t xml:space="preserve"> несложных несчастных случаях;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pacing w:val="2"/>
          <w:sz w:val="26"/>
          <w:szCs w:val="24"/>
        </w:rPr>
        <w:t xml:space="preserve">планировать, контролировать и оценивать учебные </w:t>
      </w:r>
      <w:r w:rsidRPr="007F4C8E">
        <w:rPr>
          <w:rFonts w:ascii="Times New Roman" w:hAnsi="Times New Roman"/>
          <w:i/>
          <w:sz w:val="26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9E3480" w:rsidRPr="007F4C8E" w:rsidRDefault="009E3480" w:rsidP="001D2148">
      <w:pPr>
        <w:keepNext/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Cs/>
          <w:color w:val="000000"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color w:val="000000"/>
          <w:sz w:val="26"/>
          <w:szCs w:val="24"/>
          <w:lang/>
        </w:rPr>
        <w:t>«Человек и общество»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Обучающийся  научится: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узнавать государственную символику Российской Феде</w:t>
      </w:r>
      <w:r w:rsidRPr="007F4C8E">
        <w:rPr>
          <w:rFonts w:ascii="Times New Roman" w:hAnsi="Times New Roman"/>
          <w:spacing w:val="2"/>
          <w:sz w:val="26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7F4C8E">
        <w:rPr>
          <w:rFonts w:ascii="Times New Roman" w:hAnsi="Times New Roman"/>
          <w:sz w:val="26"/>
          <w:szCs w:val="24"/>
        </w:rPr>
        <w:t>скую Федерацию, на карте России Москву, свой регион и его главный город;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7F4C8E">
        <w:rPr>
          <w:rFonts w:ascii="Times New Roman" w:hAnsi="Times New Roman"/>
          <w:sz w:val="26"/>
          <w:szCs w:val="24"/>
        </w:rPr>
        <w:t>различать прошлое, настоящее, будущее; соотносить из</w:t>
      </w:r>
      <w:r w:rsidRPr="007F4C8E">
        <w:rPr>
          <w:rFonts w:ascii="Times New Roman" w:hAnsi="Times New Roman"/>
          <w:spacing w:val="-2"/>
          <w:sz w:val="26"/>
          <w:szCs w:val="24"/>
        </w:rPr>
        <w:t>ученные исторические события с датами, конкретную дату с веком;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 xml:space="preserve">используя дополнительные источники информации (на </w:t>
      </w:r>
      <w:r w:rsidRPr="007F4C8E">
        <w:rPr>
          <w:rFonts w:ascii="Times New Roman" w:hAnsi="Times New Roman"/>
          <w:sz w:val="26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7F4C8E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7F4C8E">
        <w:rPr>
          <w:rFonts w:ascii="Times New Roman" w:hAnsi="Times New Roman"/>
          <w:spacing w:val="2"/>
          <w:sz w:val="26"/>
          <w:szCs w:val="24"/>
        </w:rPr>
        <w:t xml:space="preserve">в том числе с позиции развития </w:t>
      </w:r>
      <w:r w:rsidRPr="007F4C8E">
        <w:rPr>
          <w:rFonts w:ascii="Times New Roman" w:hAnsi="Times New Roman"/>
          <w:spacing w:val="2"/>
          <w:sz w:val="26"/>
          <w:szCs w:val="24"/>
        </w:rPr>
        <w:lastRenderedPageBreak/>
        <w:t>этических чувств, добро</w:t>
      </w:r>
      <w:r w:rsidRPr="007F4C8E">
        <w:rPr>
          <w:rFonts w:ascii="Times New Roman" w:hAnsi="Times New Roman"/>
          <w:sz w:val="26"/>
          <w:szCs w:val="24"/>
        </w:rPr>
        <w:t xml:space="preserve">желательности и </w:t>
      </w:r>
      <w:proofErr w:type="spellStart"/>
      <w:r w:rsidRPr="007F4C8E">
        <w:rPr>
          <w:rFonts w:ascii="Times New Roman" w:hAnsi="Times New Roman"/>
          <w:sz w:val="26"/>
          <w:szCs w:val="24"/>
        </w:rPr>
        <w:t>эмоционально­нравственной</w:t>
      </w:r>
      <w:proofErr w:type="spellEnd"/>
      <w:r w:rsidRPr="007F4C8E">
        <w:rPr>
          <w:rFonts w:ascii="Times New Roman" w:hAnsi="Times New Roman"/>
          <w:sz w:val="26"/>
          <w:szCs w:val="24"/>
        </w:rPr>
        <w:t xml:space="preserve"> отзывчивости, понимания чувств других людей и сопереживания им;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7F4C8E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7F4C8E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7F4C8E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9E3480" w:rsidRPr="007F4C8E" w:rsidRDefault="009E3480" w:rsidP="001D2148">
      <w:pPr>
        <w:autoSpaceDE w:val="0"/>
        <w:autoSpaceDN w:val="0"/>
        <w:adjustRightInd w:val="0"/>
        <w:ind w:left="720"/>
        <w:jc w:val="both"/>
        <w:textAlignment w:val="center"/>
        <w:rPr>
          <w:rFonts w:ascii="Times New Roman" w:hAnsi="Times New Roman"/>
          <w:b/>
          <w:i/>
          <w:iCs/>
          <w:sz w:val="26"/>
          <w:szCs w:val="24"/>
          <w:lang/>
        </w:rPr>
      </w:pPr>
      <w:r w:rsidRPr="007F4C8E">
        <w:rPr>
          <w:rFonts w:ascii="Times New Roman" w:hAnsi="Times New Roman"/>
          <w:b/>
          <w:i/>
          <w:iCs/>
          <w:sz w:val="26"/>
          <w:szCs w:val="24"/>
          <w:lang/>
        </w:rPr>
        <w:t>Обучающийся  получит возможность научиться: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z w:val="26"/>
          <w:szCs w:val="24"/>
        </w:rPr>
        <w:t>осознавать свою неразрывную связь с разнообразными окружающими социальными группами;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z w:val="26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7F4C8E">
        <w:rPr>
          <w:rFonts w:ascii="Times New Roman" w:hAnsi="Times New Roman"/>
          <w:i/>
          <w:spacing w:val="2"/>
          <w:sz w:val="26"/>
          <w:szCs w:val="24"/>
        </w:rPr>
        <w:t>наблюдать и описывать проявления богатства вну</w:t>
      </w:r>
      <w:r w:rsidRPr="007F4C8E">
        <w:rPr>
          <w:rFonts w:ascii="Times New Roman" w:hAnsi="Times New Roman"/>
          <w:i/>
          <w:sz w:val="26"/>
          <w:szCs w:val="24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6"/>
          <w:szCs w:val="24"/>
        </w:rPr>
      </w:pPr>
      <w:r w:rsidRPr="007F4C8E">
        <w:rPr>
          <w:rFonts w:ascii="Times New Roman" w:hAnsi="Times New Roman"/>
          <w:i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7F4C8E">
        <w:rPr>
          <w:rFonts w:ascii="Times New Roman" w:hAnsi="Times New Roman"/>
          <w:i/>
          <w:sz w:val="26"/>
          <w:szCs w:val="24"/>
        </w:rPr>
        <w:t xml:space="preserve">тивной деятельности в информационной образовательной </w:t>
      </w:r>
      <w:r w:rsidRPr="007F4C8E">
        <w:rPr>
          <w:rFonts w:ascii="Times New Roman" w:hAnsi="Times New Roman"/>
          <w:i/>
          <w:spacing w:val="-2"/>
          <w:sz w:val="26"/>
          <w:szCs w:val="24"/>
        </w:rPr>
        <w:t>среде;</w:t>
      </w:r>
    </w:p>
    <w:p w:rsidR="009E3480" w:rsidRPr="007F4C8E" w:rsidRDefault="009E3480" w:rsidP="001D2148">
      <w:pPr>
        <w:numPr>
          <w:ilvl w:val="0"/>
          <w:numId w:val="39"/>
        </w:numPr>
        <w:spacing w:after="200" w:line="276" w:lineRule="auto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7F4C8E">
        <w:rPr>
          <w:rFonts w:ascii="Times New Roman" w:hAnsi="Times New Roman"/>
          <w:i/>
          <w:spacing w:val="2"/>
          <w:sz w:val="26"/>
          <w:szCs w:val="24"/>
        </w:rPr>
        <w:t xml:space="preserve">определять общую цель в совместной деятельности </w:t>
      </w:r>
      <w:r w:rsidRPr="007F4C8E">
        <w:rPr>
          <w:rFonts w:ascii="Times New Roman" w:hAnsi="Times New Roman"/>
          <w:i/>
          <w:sz w:val="26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E3480" w:rsidRPr="007F4C8E" w:rsidRDefault="009E3480" w:rsidP="009E3480">
      <w:pPr>
        <w:keepNext/>
        <w:shd w:val="clear" w:color="auto" w:fill="FFFFFF"/>
        <w:autoSpaceDE w:val="0"/>
        <w:autoSpaceDN w:val="0"/>
        <w:adjustRightInd w:val="0"/>
        <w:jc w:val="center"/>
        <w:outlineLvl w:val="3"/>
        <w:rPr>
          <w:rFonts w:ascii="Times New Roman" w:hAnsi="Times New Roman"/>
          <w:b/>
          <w:bCs/>
          <w:color w:val="000000"/>
          <w:sz w:val="26"/>
          <w:szCs w:val="24"/>
          <w:lang w:eastAsia="en-US"/>
        </w:rPr>
      </w:pPr>
      <w:r w:rsidRPr="007F4C8E">
        <w:rPr>
          <w:rFonts w:ascii="Times New Roman" w:hAnsi="Times New Roman"/>
          <w:b/>
          <w:sz w:val="26"/>
          <w:szCs w:val="24"/>
        </w:rPr>
        <w:t xml:space="preserve">2. </w:t>
      </w:r>
      <w:r w:rsidRPr="007F4C8E">
        <w:rPr>
          <w:rFonts w:ascii="Times New Roman" w:hAnsi="Times New Roman"/>
          <w:b/>
          <w:bCs/>
          <w:iCs/>
          <w:color w:val="000000"/>
          <w:sz w:val="26"/>
          <w:szCs w:val="24"/>
          <w:shd w:val="clear" w:color="auto" w:fill="FFFFFF"/>
        </w:rPr>
        <w:t>Содержание курса внеурочной деятельности</w:t>
      </w:r>
      <w:r w:rsidR="007F4C8E" w:rsidRPr="007F4C8E">
        <w:rPr>
          <w:rFonts w:ascii="Times New Roman" w:hAnsi="Times New Roman"/>
          <w:b/>
          <w:sz w:val="26"/>
          <w:szCs w:val="28"/>
        </w:rPr>
        <w:t xml:space="preserve"> курса с указанием форм организации и видов деятельности:</w:t>
      </w:r>
    </w:p>
    <w:p w:rsidR="009E3480" w:rsidRPr="007F4C8E" w:rsidRDefault="009E3480" w:rsidP="009E3480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sz w:val="26"/>
          <w:szCs w:val="24"/>
          <w:lang/>
        </w:rPr>
      </w:pPr>
      <w:r w:rsidRPr="007F4C8E">
        <w:rPr>
          <w:rFonts w:ascii="Times New Roman" w:hAnsi="Times New Roman"/>
          <w:b/>
          <w:sz w:val="26"/>
          <w:szCs w:val="24"/>
          <w:lang/>
        </w:rPr>
        <w:t>Россия — наша Родина.</w:t>
      </w:r>
    </w:p>
    <w:p w:rsidR="009E3480" w:rsidRPr="007F4C8E" w:rsidRDefault="009E3480" w:rsidP="009E3480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/>
          <w:sz w:val="26"/>
          <w:szCs w:val="24"/>
          <w:lang/>
        </w:rPr>
      </w:pPr>
      <w:r w:rsidRPr="007F4C8E">
        <w:rPr>
          <w:rFonts w:ascii="Times New Roman" w:hAnsi="Times New Roman"/>
          <w:sz w:val="26"/>
          <w:szCs w:val="24"/>
          <w:lang/>
        </w:rPr>
        <w:t>Культура и религия. Древнейшие верования.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</w:t>
      </w:r>
    </w:p>
    <w:p w:rsidR="009E3480" w:rsidRPr="007F4C8E" w:rsidRDefault="009E3480" w:rsidP="009E3480">
      <w:pPr>
        <w:autoSpaceDE w:val="0"/>
        <w:autoSpaceDN w:val="0"/>
        <w:adjustRightInd w:val="0"/>
        <w:ind w:firstLine="454"/>
        <w:jc w:val="both"/>
        <w:textAlignment w:val="center"/>
        <w:rPr>
          <w:rFonts w:ascii="Times New Roman" w:hAnsi="Times New Roman"/>
          <w:spacing w:val="-3"/>
          <w:sz w:val="26"/>
          <w:szCs w:val="24"/>
          <w:lang/>
        </w:rPr>
      </w:pPr>
      <w:r w:rsidRPr="007F4C8E">
        <w:rPr>
          <w:rFonts w:ascii="Times New Roman" w:hAnsi="Times New Roman"/>
          <w:spacing w:val="-3"/>
          <w:sz w:val="26"/>
          <w:szCs w:val="24"/>
          <w:lang/>
        </w:rPr>
        <w:t xml:space="preserve">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</w:t>
      </w:r>
      <w:r w:rsidRPr="007F4C8E">
        <w:rPr>
          <w:rFonts w:ascii="Times New Roman" w:hAnsi="Times New Roman"/>
          <w:sz w:val="26"/>
          <w:szCs w:val="24"/>
          <w:lang/>
        </w:rPr>
        <w:t xml:space="preserve">Семья, семейные ценности. Долг, свобода, ответственность, </w:t>
      </w:r>
      <w:r w:rsidRPr="007F4C8E">
        <w:rPr>
          <w:rFonts w:ascii="Times New Roman" w:hAnsi="Times New Roman"/>
          <w:spacing w:val="-3"/>
          <w:sz w:val="26"/>
          <w:szCs w:val="24"/>
          <w:lang/>
        </w:rPr>
        <w:t>учение и труд. Милосердие, забота о слабых, взаимопомощь, социальные проблемы общества и отношение к ним разных религий. Любовь и уважение к Отечеству. Патриотизм многонационального народа России.</w:t>
      </w:r>
    </w:p>
    <w:p w:rsidR="009E3480" w:rsidRPr="007F4C8E" w:rsidRDefault="009E3480" w:rsidP="009E3480">
      <w:pPr>
        <w:rPr>
          <w:rFonts w:ascii="Times New Roman" w:eastAsia="Calibri" w:hAnsi="Times New Roman"/>
          <w:b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4 класс «Я – гражданин России» - 34 ч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b/>
          <w:i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Общий годовой план работы составляет -35 ч, из них: теоретических -11, практических -23.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1.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“Я и я”(4 ч)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 – формирование гражданского отношения к себе.  Кто я? Какой я? Откуда я родом. Хочу и надо. Тест «Познай себя». Письмо самому себе. Правила жизни. Правила счастливого человека. «Можно» и «нельзя» в жизни. Мир моих интересов.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>Конкурсы на лучшее письмо. Диагностика.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2.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“Я и семья”(6 ч)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 – формирование гражданского отношения к своей семье. День пожилого человека. Песни бабушек. Панорама добрых дел. Забота о родителях – 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lastRenderedPageBreak/>
        <w:t xml:space="preserve">дело совести каждого. Фотовыставка «Я и моя семья». Моя семья. Наша домашняя коллекция. Игры с младшим братом (сестрой). Мои семейные обязанности.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 xml:space="preserve">Акции. Конкурсы песен. Мини – проект. Оформление фотовыставки.  </w:t>
      </w:r>
      <w:r w:rsidRPr="007F4C8E">
        <w:rPr>
          <w:rFonts w:ascii="Times New Roman" w:eastAsia="Calibri" w:hAnsi="Times New Roman"/>
          <w:b/>
          <w:i/>
          <w:sz w:val="26"/>
          <w:szCs w:val="24"/>
          <w:lang w:eastAsia="en-US"/>
        </w:rPr>
        <w:t xml:space="preserve"> 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 xml:space="preserve"> 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3.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“Я и культура”(4 ч)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 – формирование отношения к искусству. Знаменитые писатели и поэты. Сто великих женщин. Образ русской женщины.  О красоте, моде и хорошем вкусе.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Музыкальные превращения. Предметы быта в роли музыкальных инструментов. Музыкальный калейдоскоп «Угадай мелодию». Как встречают Новый год в разных странах. Масленица. 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 xml:space="preserve">Конкурс на лучший рецепт блинов. 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4.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 xml:space="preserve">“Я и школа”(5 ч) 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– формирование гражданского отношения к школе. Продолжаем изучать Школьный Устав. Школьный двор. Десант чистоты и порядка.  Я и мой класс. Самое сильное звено. Мой лучший школьный друг. Наши классные обязанности. Зачем нужно учиться в школе.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>Конкурсы рисунков, сочинений. Диагностика. Высаживание рассады.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5.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 xml:space="preserve">“Я и мое Отечество”(10 ч) 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>– формирование гражданского отношения к Отечеству.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Поговорим о толерантности. Геральдика – наука о гербах. Символика России. Символы нашего края. Государственный праздник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 xml:space="preserve"> 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– День Согласия и примирения. Права ребенка.  Книга Ю Яковлева «Ваши права, дети». Наше право и наш интерес. От вершины к корням. Из истории появления законов. Путешествие в страну </w:t>
      </w:r>
      <w:proofErr w:type="spellStart"/>
      <w:r w:rsidRPr="007F4C8E">
        <w:rPr>
          <w:rFonts w:ascii="Times New Roman" w:eastAsia="Calibri" w:hAnsi="Times New Roman"/>
          <w:sz w:val="26"/>
          <w:szCs w:val="24"/>
          <w:lang w:eastAsia="en-US"/>
        </w:rPr>
        <w:t>Законию</w:t>
      </w:r>
      <w:proofErr w:type="spellEnd"/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. Основной закон жизни нашего государства. Я – гражданин России. Герои России. Есть такая профессия – Родину защищать. Мы – россияне.  О подвигах женщин в военное время. Победа деда – моя победа. Герои Великой Отечественной войны. Память. Города – герои.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>Конкурсы сочинений. Мини – проекты, презентации и размещение в Интернете лучших работ. Оформление альбома. Выпуск листовок. Подготовка и рассылка праздничных открыток.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6.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“Я и планета”(4ч) –</w:t>
      </w: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 формирование гражданского отношения к планете Земля.</w:t>
      </w:r>
    </w:p>
    <w:p w:rsidR="009E3480" w:rsidRPr="007F4C8E" w:rsidRDefault="009E3480" w:rsidP="009E3480">
      <w:pPr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 xml:space="preserve">В ответе за тех, кого приучили. Покормите птиц зимой. Мастерская кормушек. Тропы природы. Волшебный мир руками детей. Природа в поэзии.  Растения из Красной книги. Растения – рекордсмены. Мой город. Знаешь ли ты страны мира? Семь чудес света. Новый год шагает по планете.  Я - житель планеты Земля. Берегите природу. </w:t>
      </w:r>
      <w:r w:rsidRPr="007F4C8E">
        <w:rPr>
          <w:rFonts w:ascii="Times New Roman" w:eastAsia="Calibri" w:hAnsi="Times New Roman"/>
          <w:i/>
          <w:sz w:val="26"/>
          <w:szCs w:val="24"/>
          <w:lang w:eastAsia="en-US"/>
        </w:rPr>
        <w:t>Изготовление кормушек, поделок из бросового материала. Конкурс экологических сказок, стихов.</w:t>
      </w:r>
    </w:p>
    <w:p w:rsidR="009E3480" w:rsidRPr="007F4C8E" w:rsidRDefault="009E3480" w:rsidP="009E3480">
      <w:pPr>
        <w:suppressAutoHyphens/>
        <w:jc w:val="both"/>
        <w:rPr>
          <w:rFonts w:ascii="Times New Roman" w:hAnsi="Times New Roman"/>
          <w:b/>
          <w:sz w:val="26"/>
          <w:szCs w:val="24"/>
          <w:lang w:eastAsia="zh-CN"/>
        </w:rPr>
      </w:pPr>
      <w:r w:rsidRPr="007F4C8E">
        <w:rPr>
          <w:rFonts w:ascii="Times New Roman" w:hAnsi="Times New Roman"/>
          <w:b/>
          <w:sz w:val="26"/>
          <w:szCs w:val="24"/>
          <w:lang w:eastAsia="zh-CN"/>
        </w:rPr>
        <w:t>7. Итоговая диагностика (1ч)</w:t>
      </w:r>
    </w:p>
    <w:p w:rsidR="009E3480" w:rsidRPr="007F4C8E" w:rsidRDefault="009E3480" w:rsidP="007F4C8E">
      <w:pPr>
        <w:spacing w:line="276" w:lineRule="auto"/>
        <w:jc w:val="center"/>
        <w:rPr>
          <w:rFonts w:ascii="Times New Roman" w:eastAsia="Calibri" w:hAnsi="Times New Roman"/>
          <w:b/>
          <w:sz w:val="26"/>
          <w:szCs w:val="24"/>
          <w:lang w:eastAsia="en-US"/>
        </w:rPr>
      </w:pPr>
      <w:r w:rsidRPr="007F4C8E">
        <w:rPr>
          <w:rFonts w:ascii="Times New Roman" w:hAnsi="Times New Roman"/>
          <w:b/>
          <w:sz w:val="26"/>
          <w:szCs w:val="24"/>
          <w:lang w:eastAsia="zh-CN"/>
        </w:rPr>
        <w:t xml:space="preserve">3. 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Тематическое планирование</w:t>
      </w:r>
      <w:r w:rsidR="007F4C8E" w:rsidRPr="007F4C8E">
        <w:rPr>
          <w:rFonts w:ascii="Times New Roman" w:eastAsia="Calibri" w:hAnsi="Times New Roman"/>
          <w:b/>
          <w:sz w:val="26"/>
          <w:szCs w:val="24"/>
          <w:lang w:eastAsia="en-US"/>
        </w:rPr>
        <w:t xml:space="preserve"> (</w:t>
      </w:r>
      <w:r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4 кла</w:t>
      </w:r>
      <w:r w:rsidR="007F4C8E" w:rsidRPr="007F4C8E">
        <w:rPr>
          <w:rFonts w:ascii="Times New Roman" w:eastAsia="Calibri" w:hAnsi="Times New Roman"/>
          <w:b/>
          <w:sz w:val="26"/>
          <w:szCs w:val="24"/>
          <w:lang w:eastAsia="en-US"/>
        </w:rPr>
        <w:t>сс «Я - гражданин России»)</w:t>
      </w:r>
    </w:p>
    <w:p w:rsidR="009E3480" w:rsidRPr="007F4C8E" w:rsidRDefault="009E3480" w:rsidP="009E3480">
      <w:pPr>
        <w:spacing w:line="276" w:lineRule="auto"/>
        <w:jc w:val="both"/>
        <w:rPr>
          <w:rFonts w:ascii="Times New Roman" w:eastAsia="Calibri" w:hAnsi="Times New Roman"/>
          <w:sz w:val="26"/>
          <w:szCs w:val="24"/>
          <w:lang w:eastAsia="en-US"/>
        </w:rPr>
      </w:pPr>
      <w:r w:rsidRPr="007F4C8E">
        <w:rPr>
          <w:rFonts w:ascii="Times New Roman" w:eastAsia="Calibri" w:hAnsi="Times New Roman"/>
          <w:sz w:val="26"/>
          <w:szCs w:val="24"/>
          <w:lang w:eastAsia="en-US"/>
        </w:rPr>
        <w:t>Общий годовой план работы составляет -34 ч, из них: теоретических -11, практических -23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3"/>
        <w:gridCol w:w="2175"/>
        <w:gridCol w:w="1072"/>
        <w:gridCol w:w="16"/>
        <w:gridCol w:w="1904"/>
        <w:gridCol w:w="2092"/>
      </w:tblGrid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дата</w:t>
            </w: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Тема занятия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Всего часов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Содержание занятия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Основные виды учебной деятельности</w:t>
            </w:r>
          </w:p>
        </w:tc>
      </w:tr>
      <w:tr w:rsidR="00F01C90" w:rsidRPr="007F4C8E" w:rsidTr="00F23736">
        <w:trPr>
          <w:gridAfter w:val="3"/>
          <w:wAfter w:w="4012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  <w:tc>
          <w:tcPr>
            <w:tcW w:w="3247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Раздел 1. «Я и я» (4 ч)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ind w:left="60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ind w:left="60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1. Кто я? Откуда я родом.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Человек в религиозных традициях мира.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Составление мини-проекта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2. Какой я?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Долг, свобода,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 xml:space="preserve">ответственность,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 xml:space="preserve">Тестирование 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«Познай себя».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3. Правила жизни. «Можно» и «нельзя» в жизни.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Учение и труд.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Разыгрывание ситуаций с обсуждением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4. Мир моих интересов.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Религии мира и их  основатели.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Презентация детьми своих увлечений</w:t>
            </w:r>
          </w:p>
        </w:tc>
      </w:tr>
      <w:tr w:rsidR="00F01C90" w:rsidRPr="007F4C8E" w:rsidTr="00F23736">
        <w:trPr>
          <w:gridAfter w:val="5"/>
          <w:wAfter w:w="7259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5. День пожилого человека.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Любовь и уважение к Отечеству.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Прослушивание народных песен и разучивание одной песни  бабушек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6. Забота о родителях – дело совести каждого.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Семья, семейные ценности.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Составление панорамы добрых дел. Мини-проект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7. Наша домашняя коллекция.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Учение и труд.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Оформление выставки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8. Моя семья. Фотовыставка «Я и моя семья».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Семья, семейные ценности.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Оформление фотовыставки. </w:t>
            </w:r>
            <w:r w:rsidRPr="007F4C8E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 xml:space="preserve"> 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9. Игры с младшим братом (сестрой).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Долг, свобода, ответственность,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Разучивание игр по правилам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10. Мои семейные обязанности.  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Семья, семейные ценности.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Работа над мини – проектом</w:t>
            </w:r>
          </w:p>
        </w:tc>
      </w:tr>
      <w:tr w:rsidR="00F01C90" w:rsidRPr="007F4C8E" w:rsidTr="00F23736">
        <w:trPr>
          <w:gridAfter w:val="3"/>
          <w:wAfter w:w="4012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  <w:tc>
          <w:tcPr>
            <w:tcW w:w="3247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Раздел 3. «Я и культура» (4 ч)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11. Знаменитые писатели и поэты.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Священные книги религии мира.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Выступления детей о творчестве любимых писателей и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поэтов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12. О красоте, моде и хорошем вкусе.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Искусство в религиозной культуре.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Моделирование элементов школьной формы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13. Музыкальные превращения. Предметы быта в роли музыкальных инструментов.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Долг, свобода, ответственность,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Показательные выступления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14. Музыкальный калейдоскоп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Долг, свобода, ответственность,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Участие в игре «Угадай мелодию».</w:t>
            </w:r>
          </w:p>
        </w:tc>
      </w:tr>
      <w:tr w:rsidR="00F01C90" w:rsidRPr="007F4C8E" w:rsidTr="00F23736">
        <w:trPr>
          <w:gridAfter w:val="3"/>
          <w:wAfter w:w="4012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  <w:tc>
          <w:tcPr>
            <w:tcW w:w="3247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Раздел 4. «Я и школа» (5 ч)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15. Зачем нужно учиться в школе.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Долг, свобода, ответственность,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Написание сочинений 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16. Наши классные обязанности.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Учение и труд.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Творческий отчет «Я могу»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17. Продолжаем изучать Школьный Устав.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Патриотизм многонационального народа России.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Проведение практикума «Хочу» и «Надо»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18. Мой лучший школьный друг.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Человек в религиозных традициях мира.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Участие в игре «Угадай, кто это?»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19. Я и мой класс. </w:t>
            </w:r>
          </w:p>
        </w:tc>
        <w:tc>
          <w:tcPr>
            <w:tcW w:w="107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20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Семья, семейные ценности.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Обыгрывание проблемных ситуаций</w:t>
            </w:r>
          </w:p>
        </w:tc>
      </w:tr>
      <w:tr w:rsidR="00F01C90" w:rsidRPr="007F4C8E" w:rsidTr="00F23736">
        <w:trPr>
          <w:gridAfter w:val="5"/>
          <w:wAfter w:w="7259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20. Поговорим о толерантности.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Календари религий мира.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Участие в сюжетно-ролевой игре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21. Геральдика –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наука о гербах. Символика  России.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Любовь и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уважение к Отечеству.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 xml:space="preserve">Проведение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КТД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22. Права ребенка.  Книга Ю.Яковлева «Ваши права, дети».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Патриотизм многонационального народа России.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Обсуждение презентации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23. Из истории появления законов.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Социальные проблемы общества.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Участие в интеллектуальной игре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24. Путешествие в страну </w:t>
            </w:r>
            <w:proofErr w:type="spellStart"/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Законию</w:t>
            </w:r>
            <w:proofErr w:type="spellEnd"/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Священные книги религии мира.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Участие в игре-путешествии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25. Я – гражданин России. 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Культура и религия.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Работа над мини – проектом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26. Герои России. Есть такая профессия – Родину защищать.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Долг, свобода, ответственность.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Проведение мини-исследования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27. Мы – россияне.  </w:t>
            </w:r>
          </w:p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Религии России.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Работа над мини – проектом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28. Победа деда – моя победа. Герои Великой Отечественной войны.</w:t>
            </w:r>
            <w:r w:rsidRPr="007F4C8E">
              <w:rPr>
                <w:rFonts w:ascii="Times New Roman" w:eastAsia="Calibri" w:hAnsi="Times New Roman"/>
                <w:i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Любовь и уважение к Отечеству.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Проведение конкурса сочинений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29. Память. Города – герои.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360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Патриотизм многонационального народа России.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Оформление альбома.</w:t>
            </w:r>
          </w:p>
        </w:tc>
      </w:tr>
      <w:tr w:rsidR="00F01C90" w:rsidRPr="007F4C8E" w:rsidTr="00F23736">
        <w:trPr>
          <w:gridAfter w:val="2"/>
          <w:wAfter w:w="3996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  <w:tc>
          <w:tcPr>
            <w:tcW w:w="3263" w:type="dxa"/>
            <w:gridSpan w:val="3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  <w:t>Раздел 6. «Я и планета» (4ч)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30. В ответе за тех, кого 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 xml:space="preserve">приручили.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Долг, свобода, ответственнос</w:t>
            </w: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 xml:space="preserve">ть, </w:t>
            </w:r>
            <w:r w:rsidRPr="007F4C8E">
              <w:rPr>
                <w:rFonts w:ascii="Times New Roman" w:eastAsia="Calibri" w:hAnsi="Times New Roman"/>
                <w:spacing w:val="-3"/>
                <w:sz w:val="26"/>
                <w:szCs w:val="24"/>
                <w:lang w:eastAsia="en-US"/>
              </w:rPr>
              <w:t>учение и труд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lastRenderedPageBreak/>
              <w:t>Иллюстрирование рассказов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31. Волшебный мир руками детей.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Искусство в религиозной культуре.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Оформление выставки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32. Природа в поэзии.  Тропы природы.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Религия мира и их основатели.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Проведение конкурса чтецов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33 Я - житель планеты Земля. Берегите природу. </w:t>
            </w:r>
          </w:p>
        </w:tc>
        <w:tc>
          <w:tcPr>
            <w:tcW w:w="1088" w:type="dxa"/>
            <w:gridSpan w:val="2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1</w:t>
            </w:r>
          </w:p>
        </w:tc>
        <w:tc>
          <w:tcPr>
            <w:tcW w:w="1904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Долг.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Конкурс экологических сказок</w:t>
            </w:r>
          </w:p>
          <w:p w:rsidR="00F01C90" w:rsidRPr="007F4C8E" w:rsidRDefault="00F01C90" w:rsidP="009E3480">
            <w:pPr>
              <w:spacing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Оформление мини-проекта</w:t>
            </w:r>
          </w:p>
        </w:tc>
      </w:tr>
      <w:tr w:rsidR="00F01C90" w:rsidRPr="007F4C8E" w:rsidTr="00F23736">
        <w:trPr>
          <w:gridAfter w:val="5"/>
          <w:wAfter w:w="7259" w:type="dxa"/>
        </w:trPr>
        <w:tc>
          <w:tcPr>
            <w:tcW w:w="673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b/>
                <w:sz w:val="26"/>
                <w:szCs w:val="24"/>
                <w:lang w:eastAsia="en-US"/>
              </w:rPr>
            </w:pP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 xml:space="preserve"> 34.Итоговая диагностика</w:t>
            </w:r>
          </w:p>
        </w:tc>
        <w:tc>
          <w:tcPr>
            <w:tcW w:w="2992" w:type="dxa"/>
            <w:gridSpan w:val="3"/>
          </w:tcPr>
          <w:p w:rsidR="00F01C90" w:rsidRPr="007F4C8E" w:rsidRDefault="00F01C90" w:rsidP="009E3480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Заполнение анкет</w:t>
            </w:r>
          </w:p>
        </w:tc>
      </w:tr>
      <w:tr w:rsidR="00F01C90" w:rsidRPr="007F4C8E" w:rsidTr="00F23736">
        <w:tc>
          <w:tcPr>
            <w:tcW w:w="673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  <w:tc>
          <w:tcPr>
            <w:tcW w:w="2175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both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Всего</w:t>
            </w:r>
          </w:p>
        </w:tc>
        <w:tc>
          <w:tcPr>
            <w:tcW w:w="2992" w:type="dxa"/>
            <w:gridSpan w:val="3"/>
          </w:tcPr>
          <w:p w:rsidR="00F01C90" w:rsidRPr="007F4C8E" w:rsidRDefault="00F01C90" w:rsidP="009E3480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  <w:r w:rsidRPr="007F4C8E">
              <w:rPr>
                <w:rFonts w:ascii="Times New Roman" w:eastAsia="Calibri" w:hAnsi="Times New Roman"/>
                <w:sz w:val="26"/>
                <w:szCs w:val="24"/>
                <w:lang w:eastAsia="en-US"/>
              </w:rPr>
              <w:t>34</w:t>
            </w:r>
          </w:p>
        </w:tc>
        <w:tc>
          <w:tcPr>
            <w:tcW w:w="2092" w:type="dxa"/>
          </w:tcPr>
          <w:p w:rsidR="00F01C90" w:rsidRPr="007F4C8E" w:rsidRDefault="00F01C90" w:rsidP="009E3480">
            <w:pPr>
              <w:spacing w:after="100" w:afterAutospacing="1" w:line="276" w:lineRule="auto"/>
              <w:jc w:val="center"/>
              <w:rPr>
                <w:rFonts w:ascii="Times New Roman" w:eastAsia="Calibri" w:hAnsi="Times New Roman"/>
                <w:sz w:val="26"/>
                <w:szCs w:val="24"/>
                <w:lang w:eastAsia="en-US"/>
              </w:rPr>
            </w:pPr>
          </w:p>
        </w:tc>
      </w:tr>
    </w:tbl>
    <w:p w:rsidR="009E3480" w:rsidRPr="009E3480" w:rsidRDefault="009E3480" w:rsidP="009E3480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9E3480" w:rsidRPr="009E3480" w:rsidSect="00AF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7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</w:rPr>
    </w:lvl>
  </w:abstractNum>
  <w:abstractNum w:abstractNumId="2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/>
        <w:color w:val="000000"/>
        <w:sz w:val="28"/>
        <w:szCs w:val="28"/>
        <w:lang w:eastAsia="en-US"/>
      </w:rPr>
    </w:lvl>
  </w:abstractNum>
  <w:abstractNum w:abstractNumId="3">
    <w:nsid w:val="00000003"/>
    <w:multiLevelType w:val="singleLevel"/>
    <w:tmpl w:val="00000003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8"/>
        <w:szCs w:val="28"/>
      </w:rPr>
    </w:lvl>
  </w:abstractNum>
  <w:abstractNum w:abstractNumId="4">
    <w:nsid w:val="08CD5653"/>
    <w:multiLevelType w:val="hybridMultilevel"/>
    <w:tmpl w:val="4A68E566"/>
    <w:lvl w:ilvl="0" w:tplc="86F27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066519"/>
    <w:multiLevelType w:val="hybridMultilevel"/>
    <w:tmpl w:val="B08EB050"/>
    <w:lvl w:ilvl="0" w:tplc="46268AF0">
      <w:start w:val="1"/>
      <w:numFmt w:val="decimal"/>
      <w:lvlText w:val="%1-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>
    <w:nsid w:val="09EA0BD4"/>
    <w:multiLevelType w:val="hybridMultilevel"/>
    <w:tmpl w:val="0D8C167E"/>
    <w:lvl w:ilvl="0" w:tplc="047C5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7">
    <w:nsid w:val="0B531A9C"/>
    <w:multiLevelType w:val="hybridMultilevel"/>
    <w:tmpl w:val="21F058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B12F67"/>
    <w:multiLevelType w:val="hybridMultilevel"/>
    <w:tmpl w:val="9C6692C8"/>
    <w:lvl w:ilvl="0" w:tplc="7292B838">
      <w:start w:val="1"/>
      <w:numFmt w:val="decimal"/>
      <w:lvlText w:val="%1."/>
      <w:lvlJc w:val="left"/>
      <w:pPr>
        <w:tabs>
          <w:tab w:val="num" w:pos="1158"/>
        </w:tabs>
        <w:ind w:left="1158" w:hanging="360"/>
      </w:pPr>
    </w:lvl>
    <w:lvl w:ilvl="1" w:tplc="752CB47A">
      <w:start w:val="14"/>
      <w:numFmt w:val="decimal"/>
      <w:lvlText w:val="%2-"/>
      <w:lvlJc w:val="left"/>
      <w:pPr>
        <w:tabs>
          <w:tab w:val="num" w:pos="2148"/>
        </w:tabs>
        <w:ind w:left="2148" w:hanging="630"/>
      </w:pPr>
      <w:rPr>
        <w:color w:val="000000"/>
      </w:rPr>
    </w:lvl>
    <w:lvl w:ilvl="2" w:tplc="0419001B">
      <w:start w:val="1"/>
      <w:numFmt w:val="lowerRoman"/>
      <w:lvlText w:val="%3."/>
      <w:lvlJc w:val="right"/>
      <w:pPr>
        <w:tabs>
          <w:tab w:val="num" w:pos="2598"/>
        </w:tabs>
        <w:ind w:left="259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18"/>
        </w:tabs>
        <w:ind w:left="331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38"/>
        </w:tabs>
        <w:ind w:left="403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58"/>
        </w:tabs>
        <w:ind w:left="475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78"/>
        </w:tabs>
        <w:ind w:left="547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98"/>
        </w:tabs>
        <w:ind w:left="619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18"/>
        </w:tabs>
        <w:ind w:left="6918" w:hanging="180"/>
      </w:pPr>
    </w:lvl>
  </w:abstractNum>
  <w:abstractNum w:abstractNumId="9">
    <w:nsid w:val="173C11BC"/>
    <w:multiLevelType w:val="hybridMultilevel"/>
    <w:tmpl w:val="FDC29ECE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8445E4"/>
    <w:multiLevelType w:val="hybridMultilevel"/>
    <w:tmpl w:val="FFA2A1DC"/>
    <w:lvl w:ilvl="0" w:tplc="0419000F">
      <w:start w:val="1"/>
      <w:numFmt w:val="decimal"/>
      <w:lvlText w:val="%1."/>
      <w:lvlJc w:val="left"/>
      <w:pPr>
        <w:ind w:left="5478" w:hanging="360"/>
      </w:pPr>
    </w:lvl>
    <w:lvl w:ilvl="1" w:tplc="04190019" w:tentative="1">
      <w:start w:val="1"/>
      <w:numFmt w:val="lowerLetter"/>
      <w:lvlText w:val="%2."/>
      <w:lvlJc w:val="left"/>
      <w:pPr>
        <w:ind w:left="6198" w:hanging="360"/>
      </w:pPr>
    </w:lvl>
    <w:lvl w:ilvl="2" w:tplc="0419001B" w:tentative="1">
      <w:start w:val="1"/>
      <w:numFmt w:val="lowerRoman"/>
      <w:lvlText w:val="%3."/>
      <w:lvlJc w:val="right"/>
      <w:pPr>
        <w:ind w:left="6918" w:hanging="180"/>
      </w:pPr>
    </w:lvl>
    <w:lvl w:ilvl="3" w:tplc="0419000F" w:tentative="1">
      <w:start w:val="1"/>
      <w:numFmt w:val="decimal"/>
      <w:lvlText w:val="%4."/>
      <w:lvlJc w:val="left"/>
      <w:pPr>
        <w:ind w:left="7638" w:hanging="360"/>
      </w:pPr>
    </w:lvl>
    <w:lvl w:ilvl="4" w:tplc="04190019" w:tentative="1">
      <w:start w:val="1"/>
      <w:numFmt w:val="lowerLetter"/>
      <w:lvlText w:val="%5."/>
      <w:lvlJc w:val="left"/>
      <w:pPr>
        <w:ind w:left="8358" w:hanging="360"/>
      </w:pPr>
    </w:lvl>
    <w:lvl w:ilvl="5" w:tplc="0419001B" w:tentative="1">
      <w:start w:val="1"/>
      <w:numFmt w:val="lowerRoman"/>
      <w:lvlText w:val="%6."/>
      <w:lvlJc w:val="right"/>
      <w:pPr>
        <w:ind w:left="9078" w:hanging="180"/>
      </w:pPr>
    </w:lvl>
    <w:lvl w:ilvl="6" w:tplc="0419000F" w:tentative="1">
      <w:start w:val="1"/>
      <w:numFmt w:val="decimal"/>
      <w:lvlText w:val="%7."/>
      <w:lvlJc w:val="left"/>
      <w:pPr>
        <w:ind w:left="9798" w:hanging="360"/>
      </w:pPr>
    </w:lvl>
    <w:lvl w:ilvl="7" w:tplc="04190019" w:tentative="1">
      <w:start w:val="1"/>
      <w:numFmt w:val="lowerLetter"/>
      <w:lvlText w:val="%8."/>
      <w:lvlJc w:val="left"/>
      <w:pPr>
        <w:ind w:left="10518" w:hanging="360"/>
      </w:pPr>
    </w:lvl>
    <w:lvl w:ilvl="8" w:tplc="0419001B" w:tentative="1">
      <w:start w:val="1"/>
      <w:numFmt w:val="lowerRoman"/>
      <w:lvlText w:val="%9."/>
      <w:lvlJc w:val="right"/>
      <w:pPr>
        <w:ind w:left="11238" w:hanging="180"/>
      </w:pPr>
    </w:lvl>
  </w:abstractNum>
  <w:abstractNum w:abstractNumId="11">
    <w:nsid w:val="1E736BA9"/>
    <w:multiLevelType w:val="hybridMultilevel"/>
    <w:tmpl w:val="832A8BBA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7C5A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0336DAC"/>
    <w:multiLevelType w:val="hybridMultilevel"/>
    <w:tmpl w:val="E71A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A70EC"/>
    <w:multiLevelType w:val="hybridMultilevel"/>
    <w:tmpl w:val="B5CCF21E"/>
    <w:lvl w:ilvl="0" w:tplc="0419000F">
      <w:start w:val="1"/>
      <w:numFmt w:val="decimal"/>
      <w:lvlText w:val="%1."/>
      <w:lvlJc w:val="left"/>
      <w:pPr>
        <w:ind w:left="5478" w:hanging="360"/>
      </w:pPr>
    </w:lvl>
    <w:lvl w:ilvl="1" w:tplc="04190019" w:tentative="1">
      <w:start w:val="1"/>
      <w:numFmt w:val="lowerLetter"/>
      <w:lvlText w:val="%2."/>
      <w:lvlJc w:val="left"/>
      <w:pPr>
        <w:ind w:left="6198" w:hanging="360"/>
      </w:pPr>
    </w:lvl>
    <w:lvl w:ilvl="2" w:tplc="0419001B" w:tentative="1">
      <w:start w:val="1"/>
      <w:numFmt w:val="lowerRoman"/>
      <w:lvlText w:val="%3."/>
      <w:lvlJc w:val="right"/>
      <w:pPr>
        <w:ind w:left="6918" w:hanging="180"/>
      </w:pPr>
    </w:lvl>
    <w:lvl w:ilvl="3" w:tplc="0419000F" w:tentative="1">
      <w:start w:val="1"/>
      <w:numFmt w:val="decimal"/>
      <w:lvlText w:val="%4."/>
      <w:lvlJc w:val="left"/>
      <w:pPr>
        <w:ind w:left="7638" w:hanging="360"/>
      </w:pPr>
    </w:lvl>
    <w:lvl w:ilvl="4" w:tplc="04190019" w:tentative="1">
      <w:start w:val="1"/>
      <w:numFmt w:val="lowerLetter"/>
      <w:lvlText w:val="%5."/>
      <w:lvlJc w:val="left"/>
      <w:pPr>
        <w:ind w:left="8358" w:hanging="360"/>
      </w:pPr>
    </w:lvl>
    <w:lvl w:ilvl="5" w:tplc="0419001B" w:tentative="1">
      <w:start w:val="1"/>
      <w:numFmt w:val="lowerRoman"/>
      <w:lvlText w:val="%6."/>
      <w:lvlJc w:val="right"/>
      <w:pPr>
        <w:ind w:left="9078" w:hanging="180"/>
      </w:pPr>
    </w:lvl>
    <w:lvl w:ilvl="6" w:tplc="0419000F" w:tentative="1">
      <w:start w:val="1"/>
      <w:numFmt w:val="decimal"/>
      <w:lvlText w:val="%7."/>
      <w:lvlJc w:val="left"/>
      <w:pPr>
        <w:ind w:left="9798" w:hanging="360"/>
      </w:pPr>
    </w:lvl>
    <w:lvl w:ilvl="7" w:tplc="04190019" w:tentative="1">
      <w:start w:val="1"/>
      <w:numFmt w:val="lowerLetter"/>
      <w:lvlText w:val="%8."/>
      <w:lvlJc w:val="left"/>
      <w:pPr>
        <w:ind w:left="10518" w:hanging="360"/>
      </w:pPr>
    </w:lvl>
    <w:lvl w:ilvl="8" w:tplc="0419001B" w:tentative="1">
      <w:start w:val="1"/>
      <w:numFmt w:val="lowerRoman"/>
      <w:lvlText w:val="%9."/>
      <w:lvlJc w:val="right"/>
      <w:pPr>
        <w:ind w:left="11238" w:hanging="180"/>
      </w:pPr>
    </w:lvl>
  </w:abstractNum>
  <w:abstractNum w:abstractNumId="14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06FF5"/>
    <w:multiLevelType w:val="hybridMultilevel"/>
    <w:tmpl w:val="5B5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8408BE"/>
    <w:multiLevelType w:val="hybridMultilevel"/>
    <w:tmpl w:val="6E2C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F3ADE"/>
    <w:multiLevelType w:val="hybridMultilevel"/>
    <w:tmpl w:val="4A98FB6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46C3D"/>
    <w:multiLevelType w:val="hybridMultilevel"/>
    <w:tmpl w:val="659442F0"/>
    <w:lvl w:ilvl="0" w:tplc="0419000F">
      <w:start w:val="1"/>
      <w:numFmt w:val="decimal"/>
      <w:lvlText w:val="%1."/>
      <w:lvlJc w:val="left"/>
      <w:pPr>
        <w:ind w:left="3318" w:hanging="360"/>
      </w:p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20">
    <w:nsid w:val="354D0AEE"/>
    <w:multiLevelType w:val="hybridMultilevel"/>
    <w:tmpl w:val="659442F0"/>
    <w:lvl w:ilvl="0" w:tplc="0419000F">
      <w:start w:val="1"/>
      <w:numFmt w:val="decimal"/>
      <w:lvlText w:val="%1."/>
      <w:lvlJc w:val="left"/>
      <w:pPr>
        <w:ind w:left="3318" w:hanging="360"/>
      </w:p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abstractNum w:abstractNumId="21">
    <w:nsid w:val="373F3341"/>
    <w:multiLevelType w:val="hybridMultilevel"/>
    <w:tmpl w:val="E0E2EC58"/>
    <w:lvl w:ilvl="0" w:tplc="047C5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cs="Wingdings" w:hint="default"/>
      </w:rPr>
    </w:lvl>
  </w:abstractNum>
  <w:abstractNum w:abstractNumId="22">
    <w:nsid w:val="37C96A53"/>
    <w:multiLevelType w:val="hybridMultilevel"/>
    <w:tmpl w:val="817ABF26"/>
    <w:lvl w:ilvl="0" w:tplc="047C5A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Wingdings" w:hint="default"/>
      </w:rPr>
    </w:lvl>
  </w:abstractNum>
  <w:abstractNum w:abstractNumId="23">
    <w:nsid w:val="3807164F"/>
    <w:multiLevelType w:val="hybridMultilevel"/>
    <w:tmpl w:val="FA4CBF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39B17D3F"/>
    <w:multiLevelType w:val="hybridMultilevel"/>
    <w:tmpl w:val="DECE3EEA"/>
    <w:lvl w:ilvl="0" w:tplc="3942FF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D745241"/>
    <w:multiLevelType w:val="hybridMultilevel"/>
    <w:tmpl w:val="C28E4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1D0E2D4">
      <w:numFmt w:val="bullet"/>
      <w:lvlText w:val="-"/>
      <w:lvlJc w:val="left"/>
      <w:pPr>
        <w:tabs>
          <w:tab w:val="num" w:pos="2085"/>
        </w:tabs>
        <w:ind w:left="2085" w:hanging="1365"/>
      </w:pPr>
      <w:rPr>
        <w:rFonts w:ascii="Times New Roman" w:eastAsia="Times New Roman" w:hAnsi="Times New Roman" w:cs="Times New Roman" w:hint="default"/>
        <w:color w:val="000000"/>
        <w:sz w:val="29"/>
        <w:szCs w:val="29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BF2520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33B7A7C"/>
    <w:multiLevelType w:val="hybridMultilevel"/>
    <w:tmpl w:val="4DB6B46A"/>
    <w:lvl w:ilvl="0" w:tplc="0419000F">
      <w:start w:val="1"/>
      <w:numFmt w:val="decimal"/>
      <w:lvlText w:val="%1."/>
      <w:lvlJc w:val="left"/>
      <w:pPr>
        <w:ind w:left="5478" w:hanging="360"/>
      </w:pPr>
    </w:lvl>
    <w:lvl w:ilvl="1" w:tplc="04190019" w:tentative="1">
      <w:start w:val="1"/>
      <w:numFmt w:val="lowerLetter"/>
      <w:lvlText w:val="%2."/>
      <w:lvlJc w:val="left"/>
      <w:pPr>
        <w:ind w:left="6198" w:hanging="360"/>
      </w:pPr>
    </w:lvl>
    <w:lvl w:ilvl="2" w:tplc="0419001B" w:tentative="1">
      <w:start w:val="1"/>
      <w:numFmt w:val="lowerRoman"/>
      <w:lvlText w:val="%3."/>
      <w:lvlJc w:val="right"/>
      <w:pPr>
        <w:ind w:left="6918" w:hanging="180"/>
      </w:pPr>
    </w:lvl>
    <w:lvl w:ilvl="3" w:tplc="0419000F" w:tentative="1">
      <w:start w:val="1"/>
      <w:numFmt w:val="decimal"/>
      <w:lvlText w:val="%4."/>
      <w:lvlJc w:val="left"/>
      <w:pPr>
        <w:ind w:left="7638" w:hanging="360"/>
      </w:pPr>
    </w:lvl>
    <w:lvl w:ilvl="4" w:tplc="04190019" w:tentative="1">
      <w:start w:val="1"/>
      <w:numFmt w:val="lowerLetter"/>
      <w:lvlText w:val="%5."/>
      <w:lvlJc w:val="left"/>
      <w:pPr>
        <w:ind w:left="8358" w:hanging="360"/>
      </w:pPr>
    </w:lvl>
    <w:lvl w:ilvl="5" w:tplc="0419001B" w:tentative="1">
      <w:start w:val="1"/>
      <w:numFmt w:val="lowerRoman"/>
      <w:lvlText w:val="%6."/>
      <w:lvlJc w:val="right"/>
      <w:pPr>
        <w:ind w:left="9078" w:hanging="180"/>
      </w:pPr>
    </w:lvl>
    <w:lvl w:ilvl="6" w:tplc="0419000F" w:tentative="1">
      <w:start w:val="1"/>
      <w:numFmt w:val="decimal"/>
      <w:lvlText w:val="%7."/>
      <w:lvlJc w:val="left"/>
      <w:pPr>
        <w:ind w:left="9798" w:hanging="360"/>
      </w:pPr>
    </w:lvl>
    <w:lvl w:ilvl="7" w:tplc="04190019" w:tentative="1">
      <w:start w:val="1"/>
      <w:numFmt w:val="lowerLetter"/>
      <w:lvlText w:val="%8."/>
      <w:lvlJc w:val="left"/>
      <w:pPr>
        <w:ind w:left="10518" w:hanging="360"/>
      </w:pPr>
    </w:lvl>
    <w:lvl w:ilvl="8" w:tplc="0419001B" w:tentative="1">
      <w:start w:val="1"/>
      <w:numFmt w:val="lowerRoman"/>
      <w:lvlText w:val="%9."/>
      <w:lvlJc w:val="right"/>
      <w:pPr>
        <w:ind w:left="11238" w:hanging="180"/>
      </w:pPr>
    </w:lvl>
  </w:abstractNum>
  <w:abstractNum w:abstractNumId="27">
    <w:nsid w:val="4C2A3DA2"/>
    <w:multiLevelType w:val="hybridMultilevel"/>
    <w:tmpl w:val="27A2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93DF8"/>
    <w:multiLevelType w:val="hybridMultilevel"/>
    <w:tmpl w:val="D50E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623A12"/>
    <w:multiLevelType w:val="hybridMultilevel"/>
    <w:tmpl w:val="21E00E98"/>
    <w:lvl w:ilvl="0" w:tplc="D91C8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5F494D40"/>
    <w:multiLevelType w:val="hybridMultilevel"/>
    <w:tmpl w:val="C8B203C4"/>
    <w:lvl w:ilvl="0" w:tplc="D91C8B1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6BD26A9"/>
    <w:multiLevelType w:val="hybridMultilevel"/>
    <w:tmpl w:val="4150F53C"/>
    <w:lvl w:ilvl="0" w:tplc="FC40E5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9907EEA"/>
    <w:multiLevelType w:val="hybridMultilevel"/>
    <w:tmpl w:val="A1C698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64ADE"/>
    <w:multiLevelType w:val="hybridMultilevel"/>
    <w:tmpl w:val="F342D452"/>
    <w:lvl w:ilvl="0" w:tplc="047C5A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Wingdings" w:hint="default"/>
      </w:rPr>
    </w:lvl>
  </w:abstractNum>
  <w:abstractNum w:abstractNumId="34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391474D"/>
    <w:multiLevelType w:val="hybridMultilevel"/>
    <w:tmpl w:val="042AFA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C3C5A60"/>
    <w:multiLevelType w:val="hybridMultilevel"/>
    <w:tmpl w:val="30EAE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8C1BBA"/>
    <w:multiLevelType w:val="hybridMultilevel"/>
    <w:tmpl w:val="659442F0"/>
    <w:lvl w:ilvl="0" w:tplc="0419000F">
      <w:start w:val="1"/>
      <w:numFmt w:val="decimal"/>
      <w:lvlText w:val="%1."/>
      <w:lvlJc w:val="left"/>
      <w:pPr>
        <w:ind w:left="3318" w:hanging="360"/>
      </w:pPr>
    </w:lvl>
    <w:lvl w:ilvl="1" w:tplc="04190019" w:tentative="1">
      <w:start w:val="1"/>
      <w:numFmt w:val="lowerLetter"/>
      <w:lvlText w:val="%2."/>
      <w:lvlJc w:val="left"/>
      <w:pPr>
        <w:ind w:left="4038" w:hanging="360"/>
      </w:pPr>
    </w:lvl>
    <w:lvl w:ilvl="2" w:tplc="0419001B" w:tentative="1">
      <w:start w:val="1"/>
      <w:numFmt w:val="lowerRoman"/>
      <w:lvlText w:val="%3."/>
      <w:lvlJc w:val="right"/>
      <w:pPr>
        <w:ind w:left="4758" w:hanging="180"/>
      </w:pPr>
    </w:lvl>
    <w:lvl w:ilvl="3" w:tplc="0419000F" w:tentative="1">
      <w:start w:val="1"/>
      <w:numFmt w:val="decimal"/>
      <w:lvlText w:val="%4."/>
      <w:lvlJc w:val="left"/>
      <w:pPr>
        <w:ind w:left="5478" w:hanging="360"/>
      </w:pPr>
    </w:lvl>
    <w:lvl w:ilvl="4" w:tplc="04190019" w:tentative="1">
      <w:start w:val="1"/>
      <w:numFmt w:val="lowerLetter"/>
      <w:lvlText w:val="%5."/>
      <w:lvlJc w:val="left"/>
      <w:pPr>
        <w:ind w:left="6198" w:hanging="360"/>
      </w:pPr>
    </w:lvl>
    <w:lvl w:ilvl="5" w:tplc="0419001B" w:tentative="1">
      <w:start w:val="1"/>
      <w:numFmt w:val="lowerRoman"/>
      <w:lvlText w:val="%6."/>
      <w:lvlJc w:val="right"/>
      <w:pPr>
        <w:ind w:left="6918" w:hanging="180"/>
      </w:pPr>
    </w:lvl>
    <w:lvl w:ilvl="6" w:tplc="0419000F" w:tentative="1">
      <w:start w:val="1"/>
      <w:numFmt w:val="decimal"/>
      <w:lvlText w:val="%7."/>
      <w:lvlJc w:val="left"/>
      <w:pPr>
        <w:ind w:left="7638" w:hanging="360"/>
      </w:pPr>
    </w:lvl>
    <w:lvl w:ilvl="7" w:tplc="04190019" w:tentative="1">
      <w:start w:val="1"/>
      <w:numFmt w:val="lowerLetter"/>
      <w:lvlText w:val="%8."/>
      <w:lvlJc w:val="left"/>
      <w:pPr>
        <w:ind w:left="8358" w:hanging="360"/>
      </w:pPr>
    </w:lvl>
    <w:lvl w:ilvl="8" w:tplc="0419001B" w:tentative="1">
      <w:start w:val="1"/>
      <w:numFmt w:val="lowerRoman"/>
      <w:lvlText w:val="%9."/>
      <w:lvlJc w:val="right"/>
      <w:pPr>
        <w:ind w:left="9078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5"/>
  </w:num>
  <w:num w:numId="14">
    <w:abstractNumId w:val="21"/>
  </w:num>
  <w:num w:numId="1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2"/>
  </w:num>
  <w:num w:numId="17">
    <w:abstractNumId w:val="22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9"/>
  </w:num>
  <w:num w:numId="20">
    <w:abstractNumId w:val="26"/>
  </w:num>
  <w:num w:numId="21">
    <w:abstractNumId w:val="10"/>
  </w:num>
  <w:num w:numId="22">
    <w:abstractNumId w:val="36"/>
  </w:num>
  <w:num w:numId="23">
    <w:abstractNumId w:val="13"/>
  </w:num>
  <w:num w:numId="24">
    <w:abstractNumId w:val="33"/>
  </w:num>
  <w:num w:numId="25">
    <w:abstractNumId w:val="20"/>
  </w:num>
  <w:num w:numId="26">
    <w:abstractNumId w:val="38"/>
  </w:num>
  <w:num w:numId="27">
    <w:abstractNumId w:val="3"/>
  </w:num>
  <w:num w:numId="28">
    <w:abstractNumId w:val="5"/>
  </w:num>
  <w:num w:numId="29">
    <w:abstractNumId w:val="15"/>
  </w:num>
  <w:num w:numId="30">
    <w:abstractNumId w:val="17"/>
  </w:num>
  <w:num w:numId="31">
    <w:abstractNumId w:val="27"/>
  </w:num>
  <w:num w:numId="32">
    <w:abstractNumId w:val="28"/>
  </w:num>
  <w:num w:numId="33">
    <w:abstractNumId w:val="24"/>
  </w:num>
  <w:num w:numId="34">
    <w:abstractNumId w:val="34"/>
  </w:num>
  <w:num w:numId="35">
    <w:abstractNumId w:val="0"/>
  </w:num>
  <w:num w:numId="36">
    <w:abstractNumId w:val="14"/>
  </w:num>
  <w:num w:numId="37">
    <w:abstractNumId w:val="7"/>
  </w:num>
  <w:num w:numId="38">
    <w:abstractNumId w:val="9"/>
  </w:num>
  <w:num w:numId="39">
    <w:abstractNumId w:val="37"/>
  </w:num>
  <w:num w:numId="40">
    <w:abstractNumId w:val="18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FE"/>
    <w:rsid w:val="001D2148"/>
    <w:rsid w:val="00332E1E"/>
    <w:rsid w:val="00564F4E"/>
    <w:rsid w:val="0079241A"/>
    <w:rsid w:val="007F4C8E"/>
    <w:rsid w:val="00965EFE"/>
    <w:rsid w:val="009E3480"/>
    <w:rsid w:val="00AF532B"/>
    <w:rsid w:val="00F0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E3480"/>
    <w:pPr>
      <w:keepNext/>
      <w:shd w:val="clear" w:color="auto" w:fill="FFFFFF"/>
      <w:autoSpaceDE w:val="0"/>
      <w:autoSpaceDN w:val="0"/>
      <w:adjustRightInd w:val="0"/>
      <w:spacing w:line="360" w:lineRule="auto"/>
      <w:ind w:firstLine="708"/>
      <w:jc w:val="both"/>
      <w:outlineLvl w:val="3"/>
    </w:pPr>
    <w:rPr>
      <w:rFonts w:cs="Calibri"/>
      <w:b/>
      <w:bCs/>
      <w:i/>
      <w:iCs/>
      <w:color w:val="000000"/>
      <w:sz w:val="38"/>
      <w:szCs w:val="38"/>
    </w:rPr>
  </w:style>
  <w:style w:type="paragraph" w:styleId="5">
    <w:name w:val="heading 5"/>
    <w:basedOn w:val="a"/>
    <w:next w:val="a"/>
    <w:link w:val="50"/>
    <w:qFormat/>
    <w:rsid w:val="009E3480"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rFonts w:cs="Calibri"/>
      <w:color w:val="000000"/>
      <w:sz w:val="96"/>
      <w:szCs w:val="96"/>
    </w:rPr>
  </w:style>
  <w:style w:type="paragraph" w:styleId="6">
    <w:name w:val="heading 6"/>
    <w:basedOn w:val="a"/>
    <w:next w:val="a"/>
    <w:link w:val="60"/>
    <w:qFormat/>
    <w:rsid w:val="009E3480"/>
    <w:pPr>
      <w:keepNext/>
      <w:shd w:val="clear" w:color="auto" w:fill="FFFFFF"/>
      <w:autoSpaceDE w:val="0"/>
      <w:autoSpaceDN w:val="0"/>
      <w:adjustRightInd w:val="0"/>
      <w:jc w:val="center"/>
      <w:outlineLvl w:val="5"/>
    </w:pPr>
    <w:rPr>
      <w:rFonts w:cs="Calibri"/>
      <w:b/>
      <w:bCs/>
      <w:color w:val="000000"/>
      <w:sz w:val="48"/>
      <w:szCs w:val="48"/>
    </w:rPr>
  </w:style>
  <w:style w:type="paragraph" w:styleId="7">
    <w:name w:val="heading 7"/>
    <w:basedOn w:val="a"/>
    <w:next w:val="a"/>
    <w:link w:val="70"/>
    <w:uiPriority w:val="9"/>
    <w:qFormat/>
    <w:rsid w:val="009E3480"/>
    <w:pPr>
      <w:spacing w:before="240" w:after="60" w:line="276" w:lineRule="auto"/>
      <w:outlineLvl w:val="6"/>
    </w:pPr>
    <w:rPr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9E3480"/>
    <w:pPr>
      <w:spacing w:before="240" w:after="60" w:line="276" w:lineRule="auto"/>
      <w:outlineLvl w:val="7"/>
    </w:pPr>
    <w:rPr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9E3480"/>
    <w:pPr>
      <w:spacing w:before="240" w:after="60" w:line="276" w:lineRule="auto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32E1E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rsid w:val="009E3480"/>
    <w:rPr>
      <w:rFonts w:ascii="Calibri" w:eastAsia="Times New Roman" w:hAnsi="Calibri" w:cs="Calibri"/>
      <w:b/>
      <w:bCs/>
      <w:i/>
      <w:iCs/>
      <w:color w:val="000000"/>
      <w:sz w:val="38"/>
      <w:szCs w:val="3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E3480"/>
    <w:rPr>
      <w:rFonts w:ascii="Calibri" w:eastAsia="Times New Roman" w:hAnsi="Calibri" w:cs="Calibri"/>
      <w:color w:val="000000"/>
      <w:sz w:val="96"/>
      <w:szCs w:val="96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9E3480"/>
    <w:rPr>
      <w:rFonts w:ascii="Calibri" w:eastAsia="Times New Roman" w:hAnsi="Calibri" w:cs="Calibri"/>
      <w:b/>
      <w:bCs/>
      <w:color w:val="000000"/>
      <w:sz w:val="48"/>
      <w:szCs w:val="4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E348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9E34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9E3480"/>
    <w:rPr>
      <w:rFonts w:ascii="Cambria" w:eastAsia="Times New Roman" w:hAnsi="Cambria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E3480"/>
  </w:style>
  <w:style w:type="paragraph" w:styleId="a4">
    <w:name w:val="Normal (Web)"/>
    <w:basedOn w:val="a"/>
    <w:uiPriority w:val="99"/>
    <w:rsid w:val="009E3480"/>
    <w:pPr>
      <w:spacing w:before="100" w:beforeAutospacing="1" w:after="100" w:afterAutospacing="1"/>
    </w:pPr>
    <w:rPr>
      <w:rFonts w:cs="Calibri"/>
      <w:sz w:val="24"/>
      <w:szCs w:val="24"/>
    </w:rPr>
  </w:style>
  <w:style w:type="character" w:customStyle="1" w:styleId="a5">
    <w:name w:val="Без интервала Знак"/>
    <w:link w:val="10"/>
    <w:locked/>
    <w:rsid w:val="009E3480"/>
    <w:rPr>
      <w:rFonts w:cs="Calibri"/>
    </w:rPr>
  </w:style>
  <w:style w:type="paragraph" w:customStyle="1" w:styleId="10">
    <w:name w:val="Без интервала1"/>
    <w:link w:val="a5"/>
    <w:rsid w:val="009E3480"/>
    <w:pPr>
      <w:spacing w:after="0" w:line="240" w:lineRule="auto"/>
    </w:pPr>
    <w:rPr>
      <w:rFonts w:cs="Calibri"/>
    </w:rPr>
  </w:style>
  <w:style w:type="paragraph" w:customStyle="1" w:styleId="Style3">
    <w:name w:val="Style3"/>
    <w:basedOn w:val="a"/>
    <w:rsid w:val="009E3480"/>
    <w:pPr>
      <w:widowControl w:val="0"/>
      <w:autoSpaceDE w:val="0"/>
      <w:autoSpaceDN w:val="0"/>
      <w:adjustRightInd w:val="0"/>
      <w:spacing w:line="214" w:lineRule="exact"/>
      <w:ind w:firstLine="398"/>
      <w:jc w:val="both"/>
    </w:pPr>
    <w:rPr>
      <w:rFonts w:ascii="Tahoma" w:hAnsi="Tahoma" w:cs="Tahoma"/>
      <w:sz w:val="24"/>
      <w:szCs w:val="24"/>
    </w:rPr>
  </w:style>
  <w:style w:type="character" w:customStyle="1" w:styleId="FontStyle28">
    <w:name w:val="Font Style28"/>
    <w:rsid w:val="009E3480"/>
    <w:rPr>
      <w:rFonts w:ascii="Calibri" w:hAnsi="Calibri" w:cs="Calibri" w:hint="default"/>
      <w:sz w:val="30"/>
      <w:szCs w:val="30"/>
    </w:rPr>
  </w:style>
  <w:style w:type="character" w:customStyle="1" w:styleId="2">
    <w:name w:val="Основной текст с отступом 2 Знак"/>
    <w:link w:val="20"/>
    <w:locked/>
    <w:rsid w:val="009E3480"/>
    <w:rPr>
      <w:rFonts w:cs="Calibri"/>
    </w:rPr>
  </w:style>
  <w:style w:type="paragraph" w:styleId="20">
    <w:name w:val="Body Text Indent 2"/>
    <w:basedOn w:val="a"/>
    <w:link w:val="2"/>
    <w:rsid w:val="009E3480"/>
    <w:pPr>
      <w:spacing w:after="120" w:line="480" w:lineRule="auto"/>
      <w:ind w:left="283"/>
    </w:pPr>
    <w:rPr>
      <w:rFonts w:asciiTheme="minorHAnsi" w:eastAsiaTheme="minorHAnsi" w:hAnsiTheme="minorHAnsi" w:cs="Calibr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9E3480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9E3480"/>
    <w:pPr>
      <w:suppressAutoHyphens/>
      <w:spacing w:after="120"/>
      <w:ind w:left="283"/>
    </w:pPr>
    <w:rPr>
      <w:rFonts w:eastAsia="Calibri" w:cs="Calibri"/>
      <w:sz w:val="24"/>
      <w:szCs w:val="24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E3480"/>
    <w:rPr>
      <w:rFonts w:ascii="Calibri" w:eastAsia="Calibri" w:hAnsi="Calibri" w:cs="Calibri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rsid w:val="009E3480"/>
    <w:pPr>
      <w:suppressAutoHyphens/>
      <w:spacing w:after="120" w:line="480" w:lineRule="auto"/>
      <w:ind w:left="283"/>
    </w:pPr>
    <w:rPr>
      <w:rFonts w:cs="Calibri"/>
      <w:lang w:eastAsia="zh-CN"/>
    </w:rPr>
  </w:style>
  <w:style w:type="paragraph" w:customStyle="1" w:styleId="11">
    <w:name w:val="Абзац списка1"/>
    <w:basedOn w:val="a"/>
    <w:rsid w:val="009E3480"/>
    <w:pPr>
      <w:spacing w:after="200" w:line="276" w:lineRule="auto"/>
      <w:ind w:left="720"/>
    </w:pPr>
    <w:rPr>
      <w:rFonts w:eastAsia="Calibri" w:cs="Calibri"/>
      <w:lang w:eastAsia="en-US"/>
    </w:rPr>
  </w:style>
  <w:style w:type="character" w:styleId="a8">
    <w:name w:val="Hyperlink"/>
    <w:rsid w:val="009E3480"/>
    <w:rPr>
      <w:color w:val="000080"/>
      <w:u w:val="single"/>
    </w:rPr>
  </w:style>
  <w:style w:type="paragraph" w:customStyle="1" w:styleId="3">
    <w:name w:val="Заголовок 3+"/>
    <w:basedOn w:val="a"/>
    <w:rsid w:val="009E348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styleId="a9">
    <w:name w:val="Strong"/>
    <w:qFormat/>
    <w:rsid w:val="009E3480"/>
    <w:rPr>
      <w:b/>
      <w:bCs/>
    </w:rPr>
  </w:style>
  <w:style w:type="table" w:styleId="aa">
    <w:name w:val="Table Grid"/>
    <w:basedOn w:val="a1"/>
    <w:uiPriority w:val="59"/>
    <w:rsid w:val="009E348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9E3480"/>
    <w:pPr>
      <w:spacing w:after="120" w:line="276" w:lineRule="auto"/>
    </w:pPr>
    <w:rPr>
      <w:rFonts w:eastAsia="Calibr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E3480"/>
    <w:rPr>
      <w:rFonts w:ascii="Calibri" w:eastAsia="Calibri" w:hAnsi="Calibri" w:cs="Times New Roman"/>
    </w:rPr>
  </w:style>
  <w:style w:type="paragraph" w:customStyle="1" w:styleId="ad">
    <w:name w:val="Основной"/>
    <w:basedOn w:val="a"/>
    <w:link w:val="ae"/>
    <w:uiPriority w:val="99"/>
    <w:rsid w:val="009E3480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styleId="af">
    <w:name w:val="Subtitle"/>
    <w:basedOn w:val="a"/>
    <w:next w:val="a"/>
    <w:link w:val="af0"/>
    <w:qFormat/>
    <w:rsid w:val="009E3480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  <w:lang/>
    </w:rPr>
  </w:style>
  <w:style w:type="character" w:customStyle="1" w:styleId="af0">
    <w:name w:val="Подзаголовок Знак"/>
    <w:basedOn w:val="a0"/>
    <w:link w:val="af"/>
    <w:rsid w:val="009E3480"/>
    <w:rPr>
      <w:rFonts w:ascii="Times New Roman" w:eastAsia="MS Gothic" w:hAnsi="Times New Roman" w:cs="Times New Roman"/>
      <w:b/>
      <w:sz w:val="28"/>
      <w:szCs w:val="24"/>
      <w:lang/>
    </w:rPr>
  </w:style>
  <w:style w:type="character" w:customStyle="1" w:styleId="ae">
    <w:name w:val="Основной Знак"/>
    <w:link w:val="ad"/>
    <w:uiPriority w:val="99"/>
    <w:rsid w:val="009E3480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21">
    <w:name w:val="Средняя сетка 21"/>
    <w:basedOn w:val="a"/>
    <w:uiPriority w:val="99"/>
    <w:qFormat/>
    <w:rsid w:val="009E3480"/>
    <w:pPr>
      <w:numPr>
        <w:numId w:val="35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f1">
    <w:name w:val="Буллит"/>
    <w:basedOn w:val="ad"/>
    <w:link w:val="af2"/>
    <w:uiPriority w:val="99"/>
    <w:rsid w:val="009E3480"/>
    <w:pPr>
      <w:ind w:firstLine="244"/>
    </w:pPr>
  </w:style>
  <w:style w:type="paragraph" w:customStyle="1" w:styleId="41">
    <w:name w:val="Заг 4"/>
    <w:basedOn w:val="a"/>
    <w:uiPriority w:val="99"/>
    <w:rsid w:val="009E348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/>
    </w:rPr>
  </w:style>
  <w:style w:type="character" w:customStyle="1" w:styleId="Zag11">
    <w:name w:val="Zag_11"/>
    <w:rsid w:val="009E3480"/>
    <w:rPr>
      <w:color w:val="000000"/>
      <w:w w:val="100"/>
    </w:rPr>
  </w:style>
  <w:style w:type="character" w:customStyle="1" w:styleId="af2">
    <w:name w:val="Буллит Знак"/>
    <w:link w:val="af1"/>
    <w:uiPriority w:val="99"/>
    <w:rsid w:val="009E3480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af3">
    <w:name w:val="Курсив"/>
    <w:basedOn w:val="ad"/>
    <w:uiPriority w:val="99"/>
    <w:rsid w:val="009E3480"/>
    <w:rPr>
      <w:i/>
      <w:iCs/>
    </w:rPr>
  </w:style>
  <w:style w:type="paragraph" w:styleId="af4">
    <w:name w:val="Balloon Text"/>
    <w:basedOn w:val="a"/>
    <w:link w:val="af5"/>
    <w:rsid w:val="009E3480"/>
    <w:rPr>
      <w:rFonts w:ascii="Lucida Grande CY" w:hAnsi="Lucida Grande CY"/>
      <w:sz w:val="18"/>
      <w:szCs w:val="18"/>
      <w:lang/>
    </w:rPr>
  </w:style>
  <w:style w:type="character" w:customStyle="1" w:styleId="af5">
    <w:name w:val="Текст выноски Знак"/>
    <w:basedOn w:val="a0"/>
    <w:link w:val="af4"/>
    <w:rsid w:val="009E3480"/>
    <w:rPr>
      <w:rFonts w:ascii="Lucida Grande CY" w:eastAsia="Times New Roman" w:hAnsi="Lucida Grande CY" w:cs="Times New Roman"/>
      <w:sz w:val="18"/>
      <w:szCs w:val="18"/>
      <w:lang/>
    </w:rPr>
  </w:style>
  <w:style w:type="paragraph" w:styleId="af6">
    <w:name w:val="No Spacing"/>
    <w:uiPriority w:val="1"/>
    <w:qFormat/>
    <w:rsid w:val="009E34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7</cp:revision>
  <cp:lastPrinted>2019-08-27T10:29:00Z</cp:lastPrinted>
  <dcterms:created xsi:type="dcterms:W3CDTF">2019-08-26T04:40:00Z</dcterms:created>
  <dcterms:modified xsi:type="dcterms:W3CDTF">2019-08-28T03:34:00Z</dcterms:modified>
</cp:coreProperties>
</file>