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D8" w:rsidRPr="00F96808" w:rsidRDefault="00FE38FD" w:rsidP="00C778D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6808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D51DAD" w:rsidRPr="00F96808">
        <w:rPr>
          <w:rFonts w:ascii="Times New Roman" w:hAnsi="Times New Roman"/>
          <w:sz w:val="26"/>
          <w:szCs w:val="26"/>
        </w:rPr>
        <w:t xml:space="preserve">   </w:t>
      </w:r>
      <w:r w:rsidR="004B6AE0" w:rsidRPr="004B6AE0">
        <w:rPr>
          <w:rFonts w:ascii="Times New Roman" w:hAnsi="Times New Roman"/>
          <w:sz w:val="26"/>
          <w:szCs w:val="26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5pt;height:534pt">
            <v:imagedata r:id="rId8" o:title="001"/>
          </v:shape>
        </w:pict>
      </w:r>
      <w:r w:rsidR="00D51DAD" w:rsidRPr="00F96808">
        <w:rPr>
          <w:rFonts w:ascii="Times New Roman" w:hAnsi="Times New Roman"/>
          <w:sz w:val="26"/>
          <w:szCs w:val="26"/>
        </w:rPr>
        <w:lastRenderedPageBreak/>
        <w:t xml:space="preserve"> </w:t>
      </w:r>
      <w:r w:rsidR="00C778D8" w:rsidRPr="00F96808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B6AE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</w:t>
      </w:r>
      <w:bookmarkStart w:id="0" w:name="_GoBack"/>
      <w:bookmarkEnd w:id="0"/>
      <w:r w:rsidR="00C778D8" w:rsidRPr="00F96808">
        <w:rPr>
          <w:rFonts w:ascii="Times New Roman" w:eastAsia="Times New Roman" w:hAnsi="Times New Roman"/>
          <w:b/>
          <w:sz w:val="26"/>
          <w:szCs w:val="26"/>
          <w:lang w:eastAsia="ru-RU"/>
        </w:rPr>
        <w:t>Программа внеурочной деятельности « Волшебная кисточка»</w:t>
      </w:r>
      <w:r w:rsidR="00D51DAD" w:rsidRPr="00F96808">
        <w:rPr>
          <w:rFonts w:ascii="Times New Roman" w:eastAsia="Times New Roman" w:hAnsi="Times New Roman"/>
          <w:b/>
          <w:sz w:val="26"/>
          <w:szCs w:val="26"/>
          <w:lang w:eastAsia="ru-RU"/>
        </w:rPr>
        <w:t>- 3 класс</w:t>
      </w:r>
    </w:p>
    <w:p w:rsidR="00ED6BA4" w:rsidRPr="00F96808" w:rsidRDefault="00ED6BA4" w:rsidP="00C778D8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808AC" w:rsidRPr="00F96808" w:rsidRDefault="00D51DAD" w:rsidP="00ED6BA4">
      <w:pPr>
        <w:spacing w:after="0" w:line="240" w:lineRule="auto"/>
        <w:ind w:left="360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</w:t>
      </w:r>
      <w:r w:rsidR="00ED6BA4"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</w:t>
      </w:r>
      <w:r w:rsidR="00031733"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РЕЗУЛЬТАТЫ ОСВОЕНИЯ КУРСА ВНЕУРОЧНОЙ ДЕЯТЕЛЬНОСТИ</w:t>
      </w:r>
    </w:p>
    <w:p w:rsidR="00DC0C74" w:rsidRPr="00F96808" w:rsidRDefault="004C5D67" w:rsidP="005808AC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6808">
        <w:rPr>
          <w:rFonts w:ascii="Times New Roman" w:hAnsi="Times New Roman"/>
          <w:b/>
          <w:bCs/>
          <w:iCs/>
          <w:spacing w:val="4"/>
          <w:sz w:val="26"/>
          <w:szCs w:val="26"/>
        </w:rPr>
        <w:t xml:space="preserve">Личностные УУД </w:t>
      </w:r>
      <w:r w:rsidRPr="00F9680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программы «Волшебная кисточка» </w:t>
      </w:r>
      <w:r w:rsidRPr="00F96808">
        <w:rPr>
          <w:rFonts w:ascii="Times New Roman" w:hAnsi="Times New Roman"/>
          <w:sz w:val="26"/>
          <w:szCs w:val="26"/>
        </w:rPr>
        <w:t xml:space="preserve">обеспечивают ценностносмысловую ориентацию обучающихся (умение соотносить поступки и события с принятыми этическими принципами, знание моральных норм и умение выделить нравственный аспект поведения) и ориентацию в социальных ролях и межличностных отношениях. </w:t>
      </w:r>
      <w:r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Осознание своей принадлежности народу, чувства уважения к традиционному народному художественному искусству России; внимательное отношение к красоте окружающего мира, к произведениям искусства; эмоционально-ценностное отношение к произведениям искусства и изображаемой действительности; </w:t>
      </w:r>
      <w:r w:rsidR="00DC0C74"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развитие самостоятельности в поиске решения различных изобразительных задач;</w:t>
      </w:r>
      <w:r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r w:rsidR="00DC0C74"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самостоятельно </w:t>
      </w:r>
      <w:r w:rsidR="00DC0C74" w:rsidRPr="00F96808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определять</w:t>
      </w:r>
      <w:r w:rsidR="00DC0C74"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и </w:t>
      </w:r>
      <w:r w:rsidR="00DC0C74" w:rsidRPr="00F96808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объяснять</w:t>
      </w:r>
      <w:r w:rsidR="00DC0C74"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4C5D67" w:rsidRPr="00F96808" w:rsidRDefault="00DC0C74" w:rsidP="005808AC">
      <w:pPr>
        <w:pStyle w:val="aa"/>
        <w:spacing w:line="240" w:lineRule="auto"/>
        <w:ind w:left="142" w:hanging="142"/>
        <w:jc w:val="left"/>
        <w:rPr>
          <w:rFonts w:ascii="Times New Roman" w:hAnsi="Times New Roman"/>
          <w:color w:val="auto"/>
          <w:sz w:val="26"/>
          <w:szCs w:val="26"/>
          <w:lang w:val="ru-RU"/>
        </w:rPr>
      </w:pPr>
      <w:r w:rsidRPr="00F96808">
        <w:rPr>
          <w:rFonts w:ascii="Times New Roman" w:hAnsi="Times New Roman"/>
          <w:b/>
          <w:bCs/>
          <w:sz w:val="26"/>
          <w:szCs w:val="26"/>
          <w:shd w:val="clear" w:color="auto" w:fill="FFFFFF"/>
          <w:lang w:val="ru-RU" w:eastAsia="ru-RU"/>
        </w:rPr>
        <w:t>Метапредметными результатами</w:t>
      </w:r>
      <w:r w:rsidRPr="00F96808">
        <w:rPr>
          <w:rFonts w:ascii="Times New Roman" w:hAnsi="Times New Roman"/>
          <w:sz w:val="26"/>
          <w:szCs w:val="26"/>
          <w:lang w:eastAsia="ru-RU"/>
        </w:rPr>
        <w:t> </w:t>
      </w:r>
      <w:r w:rsidRPr="00F96808">
        <w:rPr>
          <w:rFonts w:ascii="Times New Roman" w:hAnsi="Times New Roman"/>
          <w:sz w:val="26"/>
          <w:szCs w:val="26"/>
          <w:shd w:val="clear" w:color="auto" w:fill="FFFFFF"/>
          <w:lang w:val="ru-RU" w:eastAsia="ru-RU"/>
        </w:rPr>
        <w:t>изучения программы «</w:t>
      </w:r>
      <w:r w:rsidR="004C5D67" w:rsidRPr="00F96808">
        <w:rPr>
          <w:rFonts w:ascii="Times New Roman" w:hAnsi="Times New Roman"/>
          <w:sz w:val="26"/>
          <w:szCs w:val="26"/>
          <w:shd w:val="clear" w:color="auto" w:fill="FFFFFF"/>
          <w:lang w:val="ru-RU" w:eastAsia="ru-RU"/>
        </w:rPr>
        <w:t xml:space="preserve">Волшебная </w:t>
      </w:r>
      <w:r w:rsidR="005808AC" w:rsidRPr="00F96808">
        <w:rPr>
          <w:rFonts w:ascii="Times New Roman" w:hAnsi="Times New Roman"/>
          <w:sz w:val="26"/>
          <w:szCs w:val="26"/>
          <w:shd w:val="clear" w:color="auto" w:fill="FFFFFF"/>
          <w:lang w:val="ru-RU" w:eastAsia="ru-RU"/>
        </w:rPr>
        <w:t>кисточка» является</w:t>
      </w:r>
      <w:r w:rsidRPr="00F96808">
        <w:rPr>
          <w:rFonts w:ascii="Times New Roman" w:hAnsi="Times New Roman"/>
          <w:sz w:val="26"/>
          <w:szCs w:val="26"/>
          <w:shd w:val="clear" w:color="auto" w:fill="FFFFFF"/>
          <w:lang w:val="ru-RU" w:eastAsia="ru-RU"/>
        </w:rPr>
        <w:t xml:space="preserve"> формирование следующих универсальных учебных действий (УУД).</w:t>
      </w:r>
      <w:r w:rsidRPr="00F96808">
        <w:rPr>
          <w:rFonts w:ascii="Times New Roman" w:hAnsi="Times New Roman"/>
          <w:sz w:val="26"/>
          <w:szCs w:val="26"/>
          <w:lang w:val="ru-RU" w:eastAsia="ru-RU"/>
        </w:rPr>
        <w:br/>
      </w:r>
      <w:r w:rsidRPr="00F96808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Регулятивные УУД:</w:t>
      </w:r>
      <w:r w:rsidR="004C5D67" w:rsidRPr="00F96808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4C5D67" w:rsidRPr="00F96808">
        <w:rPr>
          <w:rFonts w:ascii="Times New Roman" w:hAnsi="Times New Roman"/>
          <w:color w:val="auto"/>
          <w:sz w:val="26"/>
          <w:szCs w:val="26"/>
          <w:lang w:val="ru-RU"/>
        </w:rPr>
        <w:t>К ним относятся: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4C5D67" w:rsidRPr="00F96808" w:rsidRDefault="004C5D67" w:rsidP="005808AC">
      <w:pPr>
        <w:pStyle w:val="ac"/>
        <w:spacing w:line="240" w:lineRule="auto"/>
        <w:ind w:left="142" w:hanging="142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прогнозирование — предвосхищение результата и уровня усвоения знаний, его временн</w:t>
      </w:r>
      <w:r w:rsidRPr="00F96808">
        <w:rPr>
          <w:rFonts w:ascii="Times New Roman" w:hAnsi="Times New Roman"/>
          <w:color w:val="auto"/>
          <w:spacing w:val="-107"/>
          <w:sz w:val="26"/>
          <w:szCs w:val="26"/>
        </w:rPr>
        <w:t>ы</w:t>
      </w:r>
      <w:r w:rsidRPr="00F96808">
        <w:rPr>
          <w:rFonts w:ascii="Times New Roman" w:hAnsi="Times New Roman"/>
          <w:color w:val="auto"/>
          <w:sz w:val="26"/>
          <w:szCs w:val="26"/>
        </w:rPr>
        <w:t>´х характеристик;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4C5D67" w:rsidRPr="00F96808" w:rsidRDefault="004C5D67" w:rsidP="005808AC">
      <w:pPr>
        <w:pStyle w:val="ac"/>
        <w:spacing w:line="240" w:lineRule="auto"/>
        <w:ind w:left="142" w:hanging="142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pacing w:val="4"/>
          <w:sz w:val="26"/>
          <w:szCs w:val="26"/>
        </w:rPr>
        <w:t xml:space="preserve">- саморегуляция как способность к мобилизации сил и </w:t>
      </w:r>
      <w:r w:rsidR="005808AC" w:rsidRPr="00F96808">
        <w:rPr>
          <w:rFonts w:ascii="Times New Roman" w:hAnsi="Times New Roman"/>
          <w:color w:val="auto"/>
          <w:sz w:val="26"/>
          <w:szCs w:val="26"/>
        </w:rPr>
        <w:t>энергии, волевому</w:t>
      </w:r>
      <w:r w:rsidRPr="00F96808">
        <w:rPr>
          <w:rFonts w:ascii="Times New Roman" w:hAnsi="Times New Roman"/>
          <w:color w:val="auto"/>
          <w:sz w:val="26"/>
          <w:szCs w:val="26"/>
        </w:rPr>
        <w:t xml:space="preserve"> усилию (выбору в ситуации мотивационного конфликта) и преодолению препятствий для достижения цели.</w:t>
      </w:r>
    </w:p>
    <w:p w:rsidR="004C5D67" w:rsidRPr="00F96808" w:rsidRDefault="00DC0C74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  <w:lang w:val="ru-RU"/>
        </w:rPr>
      </w:pPr>
      <w:r w:rsidRPr="00F96808">
        <w:rPr>
          <w:rFonts w:ascii="Times New Roman" w:hAnsi="Times New Roman"/>
          <w:sz w:val="26"/>
          <w:szCs w:val="26"/>
          <w:shd w:val="clear" w:color="auto" w:fill="FFFFFF"/>
          <w:lang w:val="ru-RU" w:eastAsia="ru-RU"/>
        </w:rPr>
        <w:t>Основой для формирования этих действий служит соблюдение технологии оценивания образовательных достижений.</w:t>
      </w:r>
      <w:r w:rsidRPr="00F96808">
        <w:rPr>
          <w:rFonts w:ascii="Times New Roman" w:hAnsi="Times New Roman"/>
          <w:sz w:val="26"/>
          <w:szCs w:val="26"/>
          <w:lang w:val="ru-RU" w:eastAsia="ru-RU"/>
        </w:rPr>
        <w:br/>
      </w:r>
      <w:r w:rsidRPr="00F96808">
        <w:rPr>
          <w:rFonts w:ascii="Times New Roman" w:hAnsi="Times New Roman"/>
          <w:b/>
          <w:bCs/>
          <w:i/>
          <w:iCs/>
          <w:sz w:val="26"/>
          <w:szCs w:val="26"/>
          <w:lang w:val="ru-RU" w:eastAsia="ru-RU"/>
        </w:rPr>
        <w:t>Познавательные УУД:</w:t>
      </w:r>
      <w:r w:rsidRPr="00F96808">
        <w:rPr>
          <w:rFonts w:ascii="Times New Roman" w:hAnsi="Times New Roman"/>
          <w:sz w:val="26"/>
          <w:szCs w:val="26"/>
          <w:lang w:val="ru-RU" w:eastAsia="ru-RU"/>
        </w:rPr>
        <w:br/>
      </w:r>
      <w:r w:rsidR="004C5D67" w:rsidRPr="00F96808">
        <w:rPr>
          <w:rFonts w:ascii="Times New Roman" w:hAnsi="Times New Roman"/>
          <w:iCs/>
          <w:color w:val="auto"/>
          <w:sz w:val="26"/>
          <w:szCs w:val="26"/>
          <w:lang w:val="ru-RU"/>
        </w:rPr>
        <w:t>К</w:t>
      </w:r>
      <w:r w:rsidR="004C5D67" w:rsidRPr="00F96808">
        <w:rPr>
          <w:rFonts w:ascii="Times New Roman" w:hAnsi="Times New Roman"/>
          <w:i/>
          <w:iCs/>
          <w:color w:val="auto"/>
          <w:sz w:val="26"/>
          <w:szCs w:val="26"/>
          <w:lang w:val="ru-RU"/>
        </w:rPr>
        <w:t xml:space="preserve"> общеучебным универсальным действиям</w:t>
      </w:r>
      <w:r w:rsidR="004C5D67" w:rsidRPr="00F96808">
        <w:rPr>
          <w:rFonts w:ascii="Times New Roman" w:hAnsi="Times New Roman"/>
          <w:iCs/>
          <w:color w:val="auto"/>
          <w:sz w:val="26"/>
          <w:szCs w:val="26"/>
          <w:lang w:val="ru-RU"/>
        </w:rPr>
        <w:t xml:space="preserve"> относятся</w:t>
      </w:r>
      <w:r w:rsidR="004C5D67" w:rsidRPr="00F96808">
        <w:rPr>
          <w:rFonts w:ascii="Times New Roman" w:hAnsi="Times New Roman"/>
          <w:color w:val="auto"/>
          <w:sz w:val="26"/>
          <w:szCs w:val="26"/>
          <w:lang w:val="ru-RU"/>
        </w:rPr>
        <w:t>: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lastRenderedPageBreak/>
        <w:t>- самостоятельное выделение и формулирование познавательной цели;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pacing w:val="-2"/>
          <w:sz w:val="26"/>
          <w:szCs w:val="26"/>
        </w:rPr>
      </w:pPr>
      <w:r w:rsidRPr="00F96808">
        <w:rPr>
          <w:rFonts w:ascii="Times New Roman" w:hAnsi="Times New Roman"/>
          <w:color w:val="auto"/>
          <w:spacing w:val="-2"/>
          <w:sz w:val="26"/>
          <w:szCs w:val="26"/>
        </w:rPr>
        <w:t>- поиск и выделение необходимой информации, в том числе решение практически с использованием общедоступных в начальной школе источников информации (в том числе справочников, энциклопедий, словарей) и инструментов ИКТ;</w:t>
      </w:r>
    </w:p>
    <w:p w:rsidR="004C5D67" w:rsidRPr="00F96808" w:rsidRDefault="004C5D67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  <w:lang w:val="ru-RU"/>
        </w:rPr>
      </w:pPr>
      <w:r w:rsidRPr="00F96808">
        <w:rPr>
          <w:rFonts w:ascii="Times New Roman" w:hAnsi="Times New Roman"/>
          <w:color w:val="auto"/>
          <w:sz w:val="26"/>
          <w:szCs w:val="26"/>
          <w:lang w:val="ru-RU"/>
        </w:rPr>
        <w:t xml:space="preserve">Особую группу общеучебных универсальных действий составляют </w:t>
      </w:r>
      <w:r w:rsidRPr="00F96808">
        <w:rPr>
          <w:rFonts w:ascii="Times New Roman" w:hAnsi="Times New Roman"/>
          <w:i/>
          <w:iCs/>
          <w:color w:val="auto"/>
          <w:sz w:val="26"/>
          <w:szCs w:val="26"/>
          <w:lang w:val="ru-RU"/>
        </w:rPr>
        <w:t>знаково­символические действия</w:t>
      </w:r>
      <w:r w:rsidRPr="00F96808">
        <w:rPr>
          <w:rFonts w:ascii="Times New Roman" w:hAnsi="Times New Roman"/>
          <w:color w:val="auto"/>
          <w:sz w:val="26"/>
          <w:szCs w:val="26"/>
          <w:lang w:val="ru-RU"/>
        </w:rPr>
        <w:t>: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моделирование — преобразование объекта из чувственной формы в модель, где выделены существенные характеристики объекта (пространственно­графическая или знаково­символическая модели);</w:t>
      </w:r>
    </w:p>
    <w:p w:rsidR="004C5D67" w:rsidRPr="00F96808" w:rsidRDefault="004C5D67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  <w:lang w:val="ru-RU"/>
        </w:rPr>
      </w:pPr>
      <w:r w:rsidRPr="00F96808">
        <w:rPr>
          <w:rFonts w:ascii="Times New Roman" w:hAnsi="Times New Roman"/>
          <w:iCs/>
          <w:color w:val="auto"/>
          <w:sz w:val="26"/>
          <w:szCs w:val="26"/>
          <w:lang w:val="ru-RU"/>
        </w:rPr>
        <w:t>К</w:t>
      </w:r>
      <w:r w:rsidRPr="00F96808">
        <w:rPr>
          <w:rFonts w:ascii="Times New Roman" w:hAnsi="Times New Roman"/>
          <w:i/>
          <w:iCs/>
          <w:color w:val="auto"/>
          <w:sz w:val="26"/>
          <w:szCs w:val="26"/>
          <w:lang w:val="ru-RU"/>
        </w:rPr>
        <w:t xml:space="preserve"> логическим универсальным действиям </w:t>
      </w:r>
      <w:r w:rsidRPr="00F96808">
        <w:rPr>
          <w:rFonts w:ascii="Times New Roman" w:hAnsi="Times New Roman"/>
          <w:iCs/>
          <w:color w:val="auto"/>
          <w:sz w:val="26"/>
          <w:szCs w:val="26"/>
          <w:lang w:val="ru-RU"/>
        </w:rPr>
        <w:t>относятся</w:t>
      </w:r>
      <w:r w:rsidRPr="00F96808">
        <w:rPr>
          <w:rFonts w:ascii="Times New Roman" w:hAnsi="Times New Roman"/>
          <w:color w:val="auto"/>
          <w:sz w:val="26"/>
          <w:szCs w:val="26"/>
          <w:lang w:val="ru-RU"/>
        </w:rPr>
        <w:t>: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pacing w:val="2"/>
          <w:sz w:val="26"/>
          <w:szCs w:val="26"/>
        </w:rPr>
        <w:t>- анализ объектов с целью выделения признаков (суще</w:t>
      </w:r>
      <w:r w:rsidRPr="00F96808">
        <w:rPr>
          <w:rFonts w:ascii="Times New Roman" w:hAnsi="Times New Roman"/>
          <w:color w:val="auto"/>
          <w:sz w:val="26"/>
          <w:szCs w:val="26"/>
        </w:rPr>
        <w:t>ственных, несущественных);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синтез — составление целого из частей, в том числе са</w:t>
      </w:r>
      <w:r w:rsidRPr="00F96808">
        <w:rPr>
          <w:rFonts w:ascii="Times New Roman" w:hAnsi="Times New Roman"/>
          <w:color w:val="auto"/>
          <w:spacing w:val="2"/>
          <w:sz w:val="26"/>
          <w:szCs w:val="26"/>
        </w:rPr>
        <w:t xml:space="preserve">мостоятельное достраивание с восполнением недостающих </w:t>
      </w:r>
      <w:r w:rsidRPr="00F96808">
        <w:rPr>
          <w:rFonts w:ascii="Times New Roman" w:hAnsi="Times New Roman"/>
          <w:color w:val="auto"/>
          <w:sz w:val="26"/>
          <w:szCs w:val="26"/>
        </w:rPr>
        <w:t>компонентов;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выбор оснований и критериев для сравнения, сериации, классификации объектов;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подведение под понятие, выведение следствий;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pacing w:val="2"/>
          <w:sz w:val="26"/>
          <w:szCs w:val="26"/>
        </w:rPr>
        <w:t>- установление причинно­следственных связей, представ</w:t>
      </w:r>
      <w:r w:rsidRPr="00F96808">
        <w:rPr>
          <w:rFonts w:ascii="Times New Roman" w:hAnsi="Times New Roman"/>
          <w:color w:val="auto"/>
          <w:sz w:val="26"/>
          <w:szCs w:val="26"/>
        </w:rPr>
        <w:t>ление цепочек объектов и явлений;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построение логической цепочки рассуждений, анализ истинности утверждений;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доказательство;</w:t>
      </w:r>
    </w:p>
    <w:p w:rsidR="004C5D67" w:rsidRPr="00F96808" w:rsidRDefault="004C5D67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  <w:lang w:val="ru-RU"/>
        </w:rPr>
      </w:pPr>
      <w:r w:rsidRPr="00F96808">
        <w:rPr>
          <w:rFonts w:ascii="Times New Roman" w:hAnsi="Times New Roman"/>
          <w:iCs/>
          <w:color w:val="auto"/>
          <w:sz w:val="26"/>
          <w:szCs w:val="26"/>
          <w:lang w:val="ru-RU"/>
        </w:rPr>
        <w:t xml:space="preserve">К </w:t>
      </w:r>
      <w:r w:rsidRPr="00F96808">
        <w:rPr>
          <w:rFonts w:ascii="Times New Roman" w:hAnsi="Times New Roman"/>
          <w:i/>
          <w:iCs/>
          <w:color w:val="auto"/>
          <w:sz w:val="26"/>
          <w:szCs w:val="26"/>
          <w:lang w:val="ru-RU"/>
        </w:rPr>
        <w:t xml:space="preserve">постановке и решению проблемы </w:t>
      </w:r>
      <w:r w:rsidRPr="00F96808">
        <w:rPr>
          <w:rFonts w:ascii="Times New Roman" w:hAnsi="Times New Roman"/>
          <w:iCs/>
          <w:color w:val="auto"/>
          <w:sz w:val="26"/>
          <w:szCs w:val="26"/>
          <w:lang w:val="ru-RU"/>
        </w:rPr>
        <w:t>относятся</w:t>
      </w:r>
      <w:r w:rsidRPr="00F96808">
        <w:rPr>
          <w:rFonts w:ascii="Times New Roman" w:hAnsi="Times New Roman"/>
          <w:color w:val="auto"/>
          <w:sz w:val="26"/>
          <w:szCs w:val="26"/>
          <w:lang w:val="ru-RU"/>
        </w:rPr>
        <w:t>:</w:t>
      </w:r>
    </w:p>
    <w:p w:rsidR="004C5D67" w:rsidRPr="00F96808" w:rsidRDefault="004C5D67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- формулирование проблемы;</w:t>
      </w:r>
    </w:p>
    <w:p w:rsidR="004C5D67" w:rsidRPr="00F96808" w:rsidRDefault="004C5D67" w:rsidP="005808AC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6808">
        <w:rPr>
          <w:rFonts w:ascii="Times New Roman" w:hAnsi="Times New Roman"/>
          <w:spacing w:val="-4"/>
          <w:sz w:val="26"/>
          <w:szCs w:val="26"/>
        </w:rPr>
        <w:t xml:space="preserve">- самостоятельное создание </w:t>
      </w:r>
      <w:r w:rsidRPr="00F96808">
        <w:rPr>
          <w:rFonts w:ascii="Times New Roman" w:hAnsi="Times New Roman"/>
          <w:sz w:val="26"/>
          <w:szCs w:val="26"/>
        </w:rPr>
        <w:t>алгоритмов (</w:t>
      </w:r>
      <w:r w:rsidRPr="00F96808">
        <w:rPr>
          <w:rFonts w:ascii="Times New Roman" w:hAnsi="Times New Roman"/>
          <w:spacing w:val="-4"/>
          <w:sz w:val="26"/>
          <w:szCs w:val="26"/>
        </w:rPr>
        <w:t>способов)</w:t>
      </w:r>
      <w:r w:rsidRPr="00F96808">
        <w:rPr>
          <w:rFonts w:ascii="Times New Roman" w:hAnsi="Times New Roman"/>
          <w:sz w:val="26"/>
          <w:szCs w:val="26"/>
        </w:rPr>
        <w:t xml:space="preserve"> деятельности при решении</w:t>
      </w:r>
      <w:r w:rsidRPr="00F96808">
        <w:rPr>
          <w:rFonts w:ascii="Times New Roman" w:hAnsi="Times New Roman"/>
          <w:spacing w:val="-4"/>
          <w:sz w:val="26"/>
          <w:szCs w:val="26"/>
        </w:rPr>
        <w:t xml:space="preserve"> проблем твор</w:t>
      </w:r>
      <w:r w:rsidRPr="00F96808">
        <w:rPr>
          <w:rFonts w:ascii="Times New Roman" w:hAnsi="Times New Roman"/>
          <w:sz w:val="26"/>
          <w:szCs w:val="26"/>
        </w:rPr>
        <w:t>ческого и поискового характера.</w:t>
      </w:r>
      <w:r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</w:p>
    <w:p w:rsidR="0008710E" w:rsidRPr="00F96808" w:rsidRDefault="00DC0C74" w:rsidP="005808AC">
      <w:p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6808">
        <w:rPr>
          <w:rFonts w:ascii="Times New Roman" w:eastAsia="Times New Roman" w:hAnsi="Times New Roman"/>
          <w:b/>
          <w:bCs/>
          <w:i/>
          <w:iCs/>
          <w:color w:val="000000"/>
          <w:sz w:val="26"/>
          <w:szCs w:val="26"/>
          <w:lang w:eastAsia="ru-RU"/>
        </w:rPr>
        <w:t>Коммуникативные УУД:</w:t>
      </w:r>
      <w:r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08710E" w:rsidRPr="00F96808">
        <w:rPr>
          <w:rFonts w:ascii="Times New Roman" w:hAnsi="Times New Roman"/>
          <w:b/>
          <w:bCs/>
          <w:i/>
          <w:iCs/>
          <w:spacing w:val="2"/>
          <w:sz w:val="26"/>
          <w:szCs w:val="26"/>
        </w:rPr>
        <w:t xml:space="preserve">Коммуникативные универсальные учебные действия </w:t>
      </w:r>
      <w:r w:rsidR="0008710E" w:rsidRPr="00F96808">
        <w:rPr>
          <w:rFonts w:ascii="Times New Roman" w:hAnsi="Times New Roman"/>
          <w:spacing w:val="2"/>
          <w:sz w:val="26"/>
          <w:szCs w:val="26"/>
        </w:rPr>
        <w:t xml:space="preserve">обеспечивают социальную компетентность и учёт позиции </w:t>
      </w:r>
      <w:r w:rsidR="0008710E" w:rsidRPr="00F96808">
        <w:rPr>
          <w:rFonts w:ascii="Times New Roman" w:hAnsi="Times New Roman"/>
          <w:sz w:val="26"/>
          <w:szCs w:val="26"/>
        </w:rPr>
        <w:t xml:space="preserve">других людей, партнёров по общению или деятельности; умение слушать и вступать в диалог; участвовать в коллективном обсуждении проблем; способность интегрироваться в группу </w:t>
      </w:r>
      <w:r w:rsidR="0008710E" w:rsidRPr="00F96808">
        <w:rPr>
          <w:rFonts w:ascii="Times New Roman" w:hAnsi="Times New Roman"/>
          <w:spacing w:val="-2"/>
          <w:sz w:val="26"/>
          <w:szCs w:val="26"/>
        </w:rPr>
        <w:t>сверстников и строить продуктивное взаимодействие и со</w:t>
      </w:r>
      <w:r w:rsidR="0008710E" w:rsidRPr="00F96808">
        <w:rPr>
          <w:rFonts w:ascii="Times New Roman" w:hAnsi="Times New Roman"/>
          <w:sz w:val="26"/>
          <w:szCs w:val="26"/>
        </w:rPr>
        <w:t>трудничество со сверстниками и взрослыми.</w:t>
      </w:r>
      <w:r w:rsidR="0008710E"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Учащиеся научатся выражать собственное эмоциональное отношение к изображаемому, строить продуктивное взаимодействие и сотрудничество со сверстниками и взрослыми для реализации проектной деятельности (под руководством учителя). </w:t>
      </w:r>
    </w:p>
    <w:p w:rsidR="0008710E" w:rsidRPr="00F96808" w:rsidRDefault="0008710E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  <w:lang w:val="ru-RU"/>
        </w:rPr>
      </w:pPr>
      <w:r w:rsidRPr="00F96808">
        <w:rPr>
          <w:rFonts w:ascii="Times New Roman" w:hAnsi="Times New Roman"/>
          <w:color w:val="auto"/>
          <w:sz w:val="26"/>
          <w:szCs w:val="26"/>
          <w:lang w:val="ru-RU"/>
        </w:rPr>
        <w:t>К коммуникативным действиям относятся:</w:t>
      </w:r>
    </w:p>
    <w:p w:rsidR="0008710E" w:rsidRPr="00F96808" w:rsidRDefault="0008710E" w:rsidP="005808AC">
      <w:pPr>
        <w:pStyle w:val="ac"/>
        <w:numPr>
          <w:ilvl w:val="0"/>
          <w:numId w:val="24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pacing w:val="-2"/>
          <w:sz w:val="26"/>
          <w:szCs w:val="26"/>
        </w:rPr>
        <w:t xml:space="preserve"> планирование учебного сотрудничества с учителем и свер</w:t>
      </w:r>
      <w:r w:rsidRPr="00F96808">
        <w:rPr>
          <w:rFonts w:ascii="Times New Roman" w:hAnsi="Times New Roman"/>
          <w:color w:val="auto"/>
          <w:sz w:val="26"/>
          <w:szCs w:val="26"/>
        </w:rPr>
        <w:t>стниками — определение цели, функций участников, способов взаимодействия;</w:t>
      </w:r>
    </w:p>
    <w:p w:rsidR="0008710E" w:rsidRPr="00F96808" w:rsidRDefault="0008710E" w:rsidP="005808AC">
      <w:pPr>
        <w:pStyle w:val="ac"/>
        <w:numPr>
          <w:ilvl w:val="0"/>
          <w:numId w:val="24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 xml:space="preserve"> постановка вопросов — инициативное сотрудничество в поиске и сборе информации;</w:t>
      </w:r>
    </w:p>
    <w:p w:rsidR="0008710E" w:rsidRPr="00F96808" w:rsidRDefault="0008710E" w:rsidP="005808AC">
      <w:pPr>
        <w:pStyle w:val="ac"/>
        <w:numPr>
          <w:ilvl w:val="0"/>
          <w:numId w:val="24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pacing w:val="2"/>
          <w:sz w:val="26"/>
          <w:szCs w:val="26"/>
        </w:rPr>
        <w:lastRenderedPageBreak/>
        <w:t xml:space="preserve"> разрешение конфликтов — выявление, идентификация </w:t>
      </w:r>
      <w:r w:rsidRPr="00F96808">
        <w:rPr>
          <w:rFonts w:ascii="Times New Roman" w:hAnsi="Times New Roman"/>
          <w:color w:val="auto"/>
          <w:sz w:val="26"/>
          <w:szCs w:val="26"/>
        </w:rPr>
        <w:t>проблемы, поиск и оценка альтернативных способов разрешения конфликта, принятие решения и его реализация;</w:t>
      </w:r>
    </w:p>
    <w:p w:rsidR="0008710E" w:rsidRPr="00F96808" w:rsidRDefault="0008710E" w:rsidP="005808AC">
      <w:pPr>
        <w:pStyle w:val="ac"/>
        <w:numPr>
          <w:ilvl w:val="0"/>
          <w:numId w:val="24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pacing w:val="2"/>
          <w:sz w:val="26"/>
          <w:szCs w:val="26"/>
        </w:rPr>
        <w:t xml:space="preserve"> управление поведением партнёра — контроль, коррек</w:t>
      </w:r>
      <w:r w:rsidRPr="00F96808">
        <w:rPr>
          <w:rFonts w:ascii="Times New Roman" w:hAnsi="Times New Roman"/>
          <w:color w:val="auto"/>
          <w:sz w:val="26"/>
          <w:szCs w:val="26"/>
        </w:rPr>
        <w:t>ция, оценка его действий;</w:t>
      </w:r>
    </w:p>
    <w:p w:rsidR="0008710E" w:rsidRPr="00F96808" w:rsidRDefault="0008710E" w:rsidP="005808AC">
      <w:pPr>
        <w:pStyle w:val="ae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hAnsi="Times New Roman"/>
          <w:sz w:val="26"/>
          <w:szCs w:val="26"/>
        </w:rPr>
        <w:t xml:space="preserve"> умение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</w:t>
      </w:r>
      <w:r w:rsidRPr="00F96808">
        <w:rPr>
          <w:rFonts w:ascii="Times New Roman" w:hAnsi="Times New Roman"/>
          <w:spacing w:val="2"/>
          <w:sz w:val="26"/>
          <w:szCs w:val="26"/>
        </w:rPr>
        <w:t>ми речи в соответствии с грамматическими и синтаксиче</w:t>
      </w:r>
      <w:r w:rsidRPr="00F96808">
        <w:rPr>
          <w:rFonts w:ascii="Times New Roman" w:hAnsi="Times New Roman"/>
          <w:sz w:val="26"/>
          <w:szCs w:val="26"/>
        </w:rPr>
        <w:t>скими нормами родного языка, современных средств</w:t>
      </w:r>
    </w:p>
    <w:p w:rsidR="0008710E" w:rsidRPr="00F96808" w:rsidRDefault="0008710E" w:rsidP="005808AC">
      <w:pPr>
        <w:pStyle w:val="ae"/>
        <w:numPr>
          <w:ilvl w:val="0"/>
          <w:numId w:val="24"/>
        </w:numPr>
        <w:spacing w:after="0" w:line="240" w:lineRule="auto"/>
        <w:ind w:left="567" w:hanging="567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hAnsi="Times New Roman"/>
          <w:b/>
          <w:sz w:val="26"/>
          <w:szCs w:val="26"/>
        </w:rPr>
        <w:t xml:space="preserve"> </w:t>
      </w:r>
      <w:r w:rsidRPr="00F96808">
        <w:rPr>
          <w:rFonts w:ascii="Times New Roman" w:hAnsi="Times New Roman"/>
          <w:sz w:val="26"/>
          <w:szCs w:val="26"/>
        </w:rPr>
        <w:t xml:space="preserve">учиться выполнять предлагаемые задания в паре, группе из 3-4 </w:t>
      </w:r>
      <w:r w:rsidR="005808AC" w:rsidRPr="00F96808">
        <w:rPr>
          <w:rFonts w:ascii="Times New Roman" w:hAnsi="Times New Roman"/>
          <w:sz w:val="26"/>
          <w:szCs w:val="26"/>
        </w:rPr>
        <w:t>человек (</w:t>
      </w:r>
      <w:r w:rsidRPr="00F96808">
        <w:rPr>
          <w:rFonts w:ascii="Times New Roman" w:hAnsi="Times New Roman"/>
          <w:sz w:val="26"/>
          <w:szCs w:val="26"/>
        </w:rPr>
        <w:t>средством формирования этих действий служит работа в малых группах).</w:t>
      </w:r>
    </w:p>
    <w:p w:rsidR="0008710E" w:rsidRPr="00F96808" w:rsidRDefault="0008710E" w:rsidP="005808AC">
      <w:pPr>
        <w:pStyle w:val="ac"/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b/>
          <w:sz w:val="26"/>
          <w:szCs w:val="26"/>
        </w:rPr>
        <w:t>Работа с текстом: поиск информации и понимание прочитанного</w:t>
      </w:r>
    </w:p>
    <w:p w:rsidR="0008710E" w:rsidRPr="00F96808" w:rsidRDefault="005808AC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r w:rsidRPr="00F96808">
        <w:rPr>
          <w:rFonts w:ascii="Times New Roman" w:hAnsi="Times New Roman"/>
          <w:b/>
          <w:color w:val="auto"/>
          <w:sz w:val="26"/>
          <w:szCs w:val="26"/>
          <w:lang w:val="ru-RU"/>
        </w:rPr>
        <w:t>Обучающийся научится</w:t>
      </w:r>
      <w:r w:rsidR="0008710E" w:rsidRPr="00F96808">
        <w:rPr>
          <w:rFonts w:ascii="Times New Roman" w:hAnsi="Times New Roman"/>
          <w:b/>
          <w:color w:val="auto"/>
          <w:sz w:val="26"/>
          <w:szCs w:val="26"/>
          <w:lang w:val="ru-RU"/>
        </w:rPr>
        <w:t>: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находить в тексте конкретные сведения, факты, заданные в явном виде;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pacing w:val="2"/>
          <w:sz w:val="26"/>
          <w:szCs w:val="26"/>
        </w:rPr>
        <w:t xml:space="preserve">сравнивать между собой объекты, описанные в тексте, </w:t>
      </w:r>
      <w:r w:rsidRPr="00F96808">
        <w:rPr>
          <w:rFonts w:ascii="Times New Roman" w:hAnsi="Times New Roman"/>
          <w:color w:val="auto"/>
          <w:sz w:val="26"/>
          <w:szCs w:val="26"/>
        </w:rPr>
        <w:t>выделяя 2—3 существенных признака;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понимать информацию, представленную разными способами: словесно, в виде таблицы, схемы и др;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ориентироваться в соответствующих возрасту словарях и справочниках.</w:t>
      </w:r>
    </w:p>
    <w:p w:rsidR="0008710E" w:rsidRPr="00F96808" w:rsidRDefault="0008710E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b/>
          <w:i/>
          <w:color w:val="auto"/>
          <w:sz w:val="26"/>
          <w:szCs w:val="26"/>
        </w:rPr>
      </w:pPr>
      <w:r w:rsidRPr="00F96808">
        <w:rPr>
          <w:rFonts w:ascii="Times New Roman" w:hAnsi="Times New Roman"/>
          <w:b/>
          <w:i/>
          <w:color w:val="auto"/>
          <w:sz w:val="26"/>
          <w:szCs w:val="26"/>
        </w:rPr>
        <w:t>Обучающийся</w:t>
      </w:r>
      <w:r w:rsidRPr="00F96808">
        <w:rPr>
          <w:rFonts w:ascii="Times New Roman" w:hAnsi="Times New Roman"/>
          <w:b/>
          <w:i/>
          <w:iCs/>
          <w:color w:val="auto"/>
          <w:sz w:val="26"/>
          <w:szCs w:val="26"/>
        </w:rPr>
        <w:t xml:space="preserve"> получит возможность научиться: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i/>
          <w:iCs/>
          <w:color w:val="auto"/>
          <w:spacing w:val="-2"/>
          <w:sz w:val="26"/>
          <w:szCs w:val="26"/>
        </w:rPr>
      </w:pPr>
      <w:r w:rsidRPr="00F96808">
        <w:rPr>
          <w:rFonts w:ascii="Times New Roman" w:hAnsi="Times New Roman"/>
          <w:i/>
          <w:iCs/>
          <w:color w:val="auto"/>
          <w:spacing w:val="-4"/>
          <w:sz w:val="26"/>
          <w:szCs w:val="26"/>
        </w:rPr>
        <w:t>использовать формальные элементы текста (например,</w:t>
      </w:r>
      <w:r w:rsidR="005808AC" w:rsidRPr="00F96808">
        <w:rPr>
          <w:rFonts w:ascii="Times New Roman" w:hAnsi="Times New Roman"/>
          <w:i/>
          <w:iCs/>
          <w:color w:val="auto"/>
          <w:spacing w:val="-4"/>
          <w:sz w:val="26"/>
          <w:szCs w:val="26"/>
        </w:rPr>
        <w:t xml:space="preserve"> </w:t>
      </w:r>
      <w:r w:rsidRPr="00F96808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>подзаголовки, сноски) для поиска нужной информации;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96808">
        <w:rPr>
          <w:rFonts w:ascii="Times New Roman" w:hAnsi="Times New Roman"/>
          <w:i/>
          <w:iCs/>
          <w:color w:val="auto"/>
          <w:sz w:val="26"/>
          <w:szCs w:val="26"/>
        </w:rPr>
        <w:t>работать с несколькими источниками информации;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96808">
        <w:rPr>
          <w:rFonts w:ascii="Times New Roman" w:hAnsi="Times New Roman"/>
          <w:i/>
          <w:iCs/>
          <w:color w:val="auto"/>
          <w:sz w:val="26"/>
          <w:szCs w:val="26"/>
        </w:rPr>
        <w:t>сопоставлять информацию, полученную из нескольких источников.</w:t>
      </w:r>
    </w:p>
    <w:p w:rsidR="0008710E" w:rsidRPr="00F96808" w:rsidRDefault="0008710E" w:rsidP="005808AC">
      <w:pPr>
        <w:pStyle w:val="4"/>
        <w:spacing w:after="0" w:line="240" w:lineRule="auto"/>
        <w:ind w:left="567" w:hanging="567"/>
        <w:rPr>
          <w:rFonts w:ascii="Times New Roman" w:hAnsi="Times New Roman"/>
          <w:b/>
          <w:i/>
          <w:sz w:val="26"/>
          <w:szCs w:val="26"/>
        </w:rPr>
      </w:pPr>
      <w:r w:rsidRPr="00F96808">
        <w:rPr>
          <w:rFonts w:ascii="Times New Roman" w:hAnsi="Times New Roman"/>
          <w:b/>
          <w:sz w:val="26"/>
          <w:szCs w:val="26"/>
        </w:rPr>
        <w:t>Работа с текстом: преобразование и интерпретация информации</w:t>
      </w:r>
    </w:p>
    <w:p w:rsidR="0008710E" w:rsidRPr="00F96808" w:rsidRDefault="0008710E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b/>
          <w:color w:val="auto"/>
          <w:sz w:val="26"/>
          <w:szCs w:val="26"/>
        </w:rPr>
      </w:pPr>
      <w:r w:rsidRPr="00F96808">
        <w:rPr>
          <w:rFonts w:ascii="Times New Roman" w:hAnsi="Times New Roman"/>
          <w:b/>
          <w:color w:val="auto"/>
          <w:sz w:val="26"/>
          <w:szCs w:val="26"/>
        </w:rPr>
        <w:t>Обучающийся научится: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сопоставлять и обобщать содержащуюся в разных частях текста информацию;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составлять на основании текста небольшое монологическое высказывание, отвечая на поставленный вопрос.</w:t>
      </w:r>
    </w:p>
    <w:p w:rsidR="0008710E" w:rsidRPr="00F96808" w:rsidRDefault="0008710E" w:rsidP="005808AC">
      <w:pPr>
        <w:pStyle w:val="4"/>
        <w:spacing w:after="0" w:line="240" w:lineRule="auto"/>
        <w:ind w:left="567" w:hanging="567"/>
        <w:rPr>
          <w:rFonts w:ascii="Times New Roman" w:hAnsi="Times New Roman"/>
          <w:b/>
          <w:i/>
          <w:sz w:val="26"/>
          <w:szCs w:val="26"/>
        </w:rPr>
      </w:pPr>
      <w:r w:rsidRPr="00F96808">
        <w:rPr>
          <w:rFonts w:ascii="Times New Roman" w:hAnsi="Times New Roman"/>
          <w:b/>
          <w:sz w:val="26"/>
          <w:szCs w:val="26"/>
        </w:rPr>
        <w:t>Работа с текстом: оценка информации</w:t>
      </w:r>
    </w:p>
    <w:p w:rsidR="0008710E" w:rsidRPr="00F96808" w:rsidRDefault="0008710E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r w:rsidRPr="00F96808">
        <w:rPr>
          <w:rFonts w:ascii="Times New Roman" w:hAnsi="Times New Roman"/>
          <w:b/>
          <w:color w:val="auto"/>
          <w:sz w:val="26"/>
          <w:szCs w:val="26"/>
          <w:lang w:val="ru-RU"/>
        </w:rPr>
        <w:t>Обучающийся научится: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pacing w:val="2"/>
          <w:sz w:val="26"/>
          <w:szCs w:val="26"/>
        </w:rPr>
        <w:t>оценивать содержание</w:t>
      </w:r>
      <w:r w:rsidRPr="00F96808">
        <w:rPr>
          <w:rFonts w:ascii="Times New Roman" w:hAnsi="Times New Roman"/>
          <w:color w:val="auto"/>
          <w:sz w:val="26"/>
          <w:szCs w:val="26"/>
        </w:rPr>
        <w:t xml:space="preserve"> текста; определять место и роль иллюстративного ряда в тексте;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>участвовать в учебном диалоге при обсуждении прочитанного или прослушанного текста.</w:t>
      </w:r>
    </w:p>
    <w:p w:rsidR="0008710E" w:rsidRPr="00F96808" w:rsidRDefault="0008710E" w:rsidP="005808AC">
      <w:pPr>
        <w:pStyle w:val="af"/>
        <w:spacing w:line="240" w:lineRule="auto"/>
        <w:ind w:left="567" w:hanging="567"/>
        <w:jc w:val="left"/>
        <w:rPr>
          <w:rFonts w:ascii="Times New Roman" w:hAnsi="Times New Roman"/>
          <w:b/>
          <w:color w:val="auto"/>
          <w:sz w:val="26"/>
          <w:szCs w:val="26"/>
        </w:rPr>
      </w:pPr>
      <w:r w:rsidRPr="00F96808">
        <w:rPr>
          <w:rFonts w:ascii="Times New Roman" w:hAnsi="Times New Roman"/>
          <w:b/>
          <w:color w:val="auto"/>
          <w:sz w:val="26"/>
          <w:szCs w:val="26"/>
        </w:rPr>
        <w:t>Обучающийся получит возможность научиться: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i/>
          <w:iCs/>
          <w:color w:val="auto"/>
          <w:sz w:val="26"/>
          <w:szCs w:val="26"/>
        </w:rPr>
      </w:pPr>
      <w:r w:rsidRPr="00F96808">
        <w:rPr>
          <w:rFonts w:ascii="Times New Roman" w:hAnsi="Times New Roman"/>
          <w:i/>
          <w:iCs/>
          <w:color w:val="auto"/>
          <w:sz w:val="26"/>
          <w:szCs w:val="26"/>
        </w:rPr>
        <w:t>сопоставлять различные точки зрения;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i/>
          <w:iCs/>
          <w:color w:val="auto"/>
          <w:spacing w:val="-2"/>
          <w:sz w:val="26"/>
          <w:szCs w:val="26"/>
        </w:rPr>
      </w:pPr>
      <w:r w:rsidRPr="00F96808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>соотносить позицию автора с собственной точкой зрения;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i/>
          <w:iCs/>
          <w:color w:val="auto"/>
          <w:spacing w:val="-2"/>
          <w:sz w:val="26"/>
          <w:szCs w:val="26"/>
        </w:rPr>
      </w:pPr>
      <w:r w:rsidRPr="00F96808">
        <w:rPr>
          <w:rFonts w:ascii="Times New Roman" w:hAnsi="Times New Roman"/>
          <w:i/>
          <w:iCs/>
          <w:color w:val="auto"/>
          <w:spacing w:val="-2"/>
          <w:sz w:val="26"/>
          <w:szCs w:val="26"/>
        </w:rPr>
        <w:t>в процессе работы с одним или несколькими источниками выявлять достоверную формацию.</w:t>
      </w:r>
    </w:p>
    <w:p w:rsidR="0008710E" w:rsidRPr="00F96808" w:rsidRDefault="0008710E" w:rsidP="005808AC">
      <w:pPr>
        <w:pStyle w:val="4"/>
        <w:spacing w:after="0" w:line="240" w:lineRule="auto"/>
        <w:ind w:left="567" w:hanging="567"/>
        <w:rPr>
          <w:rFonts w:ascii="Times New Roman" w:hAnsi="Times New Roman"/>
          <w:b/>
          <w:i/>
          <w:sz w:val="26"/>
          <w:szCs w:val="26"/>
        </w:rPr>
      </w:pPr>
      <w:r w:rsidRPr="00F96808">
        <w:rPr>
          <w:rFonts w:ascii="Times New Roman" w:hAnsi="Times New Roman"/>
          <w:b/>
          <w:sz w:val="26"/>
          <w:szCs w:val="26"/>
        </w:rPr>
        <w:lastRenderedPageBreak/>
        <w:t>Знакомство со средствами ИКТ, гигиена работы с компьютером</w:t>
      </w:r>
    </w:p>
    <w:p w:rsidR="0008710E" w:rsidRPr="00F96808" w:rsidRDefault="0008710E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b/>
          <w:color w:val="auto"/>
          <w:sz w:val="26"/>
          <w:szCs w:val="26"/>
        </w:rPr>
      </w:pPr>
      <w:r w:rsidRPr="00F96808">
        <w:rPr>
          <w:rFonts w:ascii="Times New Roman" w:hAnsi="Times New Roman"/>
          <w:b/>
          <w:color w:val="auto"/>
          <w:sz w:val="26"/>
          <w:szCs w:val="26"/>
        </w:rPr>
        <w:t>Обучающийся научится: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pacing w:val="-2"/>
          <w:sz w:val="26"/>
          <w:szCs w:val="26"/>
        </w:rPr>
      </w:pPr>
      <w:r w:rsidRPr="00F96808">
        <w:rPr>
          <w:rFonts w:ascii="Times New Roman" w:hAnsi="Times New Roman"/>
          <w:color w:val="auto"/>
          <w:spacing w:val="-2"/>
          <w:sz w:val="26"/>
          <w:szCs w:val="26"/>
        </w:rPr>
        <w:t>использовать безопасные для органов зрения, нервной системы, опорно­двигательного аппарата эргономичные приёмы работы с компьютером и другими средствами ИКТ; выполнять компенсирующие физические упражнения (мини­зарядку);</w:t>
      </w:r>
    </w:p>
    <w:p w:rsidR="0008710E" w:rsidRPr="00F96808" w:rsidRDefault="0008710E" w:rsidP="005808AC">
      <w:pPr>
        <w:pStyle w:val="4"/>
        <w:spacing w:after="0" w:line="240" w:lineRule="auto"/>
        <w:ind w:left="567" w:hanging="567"/>
        <w:rPr>
          <w:rFonts w:ascii="Times New Roman" w:hAnsi="Times New Roman"/>
          <w:b/>
          <w:i/>
          <w:sz w:val="26"/>
          <w:szCs w:val="26"/>
        </w:rPr>
      </w:pPr>
      <w:r w:rsidRPr="00F96808">
        <w:rPr>
          <w:rFonts w:ascii="Times New Roman" w:hAnsi="Times New Roman"/>
          <w:b/>
          <w:sz w:val="26"/>
          <w:szCs w:val="26"/>
        </w:rPr>
        <w:t>Технология ввода информации в компьютер: ввод текста, изображения, цифровых данных</w:t>
      </w:r>
    </w:p>
    <w:p w:rsidR="0008710E" w:rsidRPr="00F96808" w:rsidRDefault="0008710E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b/>
          <w:color w:val="auto"/>
          <w:sz w:val="26"/>
          <w:szCs w:val="26"/>
        </w:rPr>
      </w:pPr>
      <w:r w:rsidRPr="00F96808">
        <w:rPr>
          <w:rFonts w:ascii="Times New Roman" w:hAnsi="Times New Roman"/>
          <w:b/>
          <w:color w:val="auto"/>
          <w:sz w:val="26"/>
          <w:szCs w:val="26"/>
        </w:rPr>
        <w:t>Обучающийся научится:</w:t>
      </w:r>
    </w:p>
    <w:p w:rsidR="0008710E" w:rsidRPr="00F96808" w:rsidRDefault="0008710E" w:rsidP="005808AC">
      <w:pPr>
        <w:pStyle w:val="ac"/>
        <w:numPr>
          <w:ilvl w:val="0"/>
          <w:numId w:val="25"/>
        </w:numPr>
        <w:spacing w:line="240" w:lineRule="auto"/>
        <w:ind w:left="567" w:hanging="567"/>
        <w:jc w:val="left"/>
        <w:rPr>
          <w:rFonts w:ascii="Times New Roman" w:hAnsi="Times New Roman"/>
          <w:color w:val="auto"/>
          <w:sz w:val="26"/>
          <w:szCs w:val="26"/>
        </w:rPr>
      </w:pPr>
      <w:r w:rsidRPr="00F96808">
        <w:rPr>
          <w:rFonts w:ascii="Times New Roman" w:hAnsi="Times New Roman"/>
          <w:color w:val="auto"/>
          <w:sz w:val="26"/>
          <w:szCs w:val="26"/>
        </w:rPr>
        <w:t xml:space="preserve">рисовать </w:t>
      </w:r>
      <w:r w:rsidRPr="00F96808">
        <w:rPr>
          <w:rStyle w:val="Zag11"/>
          <w:rFonts w:ascii="Times New Roman" w:eastAsia="@Arial Unicode MS" w:hAnsi="Times New Roman"/>
          <w:sz w:val="26"/>
          <w:szCs w:val="26"/>
        </w:rPr>
        <w:t xml:space="preserve">(создавать простые изображения) </w:t>
      </w:r>
      <w:r w:rsidRPr="00F96808">
        <w:rPr>
          <w:rFonts w:ascii="Times New Roman" w:hAnsi="Times New Roman"/>
          <w:color w:val="auto"/>
          <w:sz w:val="26"/>
          <w:szCs w:val="26"/>
        </w:rPr>
        <w:t>на графическом планшете;</w:t>
      </w:r>
    </w:p>
    <w:p w:rsidR="0008710E" w:rsidRPr="00F96808" w:rsidRDefault="0008710E" w:rsidP="005808AC">
      <w:pPr>
        <w:pStyle w:val="4"/>
        <w:spacing w:after="0" w:line="240" w:lineRule="auto"/>
        <w:ind w:left="567" w:hanging="567"/>
        <w:rPr>
          <w:rFonts w:ascii="Times New Roman" w:hAnsi="Times New Roman"/>
          <w:b/>
          <w:i/>
          <w:sz w:val="26"/>
          <w:szCs w:val="26"/>
        </w:rPr>
      </w:pPr>
      <w:r w:rsidRPr="00F96808">
        <w:rPr>
          <w:rFonts w:ascii="Times New Roman" w:hAnsi="Times New Roman"/>
          <w:b/>
          <w:sz w:val="26"/>
          <w:szCs w:val="26"/>
        </w:rPr>
        <w:t>Обработка и поиск информации</w:t>
      </w:r>
    </w:p>
    <w:p w:rsidR="0008710E" w:rsidRPr="00F96808" w:rsidRDefault="0008710E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r w:rsidRPr="00F96808">
        <w:rPr>
          <w:rFonts w:ascii="Times New Roman" w:hAnsi="Times New Roman"/>
          <w:b/>
          <w:color w:val="auto"/>
          <w:sz w:val="26"/>
          <w:szCs w:val="26"/>
          <w:lang w:val="ru-RU"/>
        </w:rPr>
        <w:t>Обучающийся научится:</w:t>
      </w:r>
    </w:p>
    <w:p w:rsidR="0008710E" w:rsidRPr="00F96808" w:rsidRDefault="0008710E" w:rsidP="005808AC">
      <w:pPr>
        <w:widowControl w:val="0"/>
        <w:numPr>
          <w:ilvl w:val="0"/>
          <w:numId w:val="26"/>
        </w:numPr>
        <w:tabs>
          <w:tab w:val="left" w:pos="142"/>
          <w:tab w:val="left" w:leader="dot" w:pos="624"/>
        </w:tabs>
        <w:spacing w:after="0" w:line="240" w:lineRule="auto"/>
        <w:ind w:left="567" w:hanging="567"/>
        <w:rPr>
          <w:rStyle w:val="Zag11"/>
          <w:rFonts w:ascii="Times New Roman" w:eastAsia="@Arial Unicode MS" w:hAnsi="Times New Roman"/>
          <w:sz w:val="26"/>
          <w:szCs w:val="26"/>
        </w:rPr>
      </w:pPr>
      <w:r w:rsidRPr="00F96808">
        <w:rPr>
          <w:rStyle w:val="Zag11"/>
          <w:rFonts w:ascii="Times New Roman" w:eastAsia="@Arial Unicode MS" w:hAnsi="Times New Roman"/>
          <w:sz w:val="26"/>
          <w:szCs w:val="26"/>
        </w:rPr>
        <w:t>использовать сменные носители (флэш-карты);</w:t>
      </w:r>
    </w:p>
    <w:p w:rsidR="0008710E" w:rsidRPr="00F96808" w:rsidRDefault="0008710E" w:rsidP="005808AC">
      <w:pPr>
        <w:numPr>
          <w:ilvl w:val="0"/>
          <w:numId w:val="26"/>
        </w:numPr>
        <w:tabs>
          <w:tab w:val="left" w:pos="142"/>
          <w:tab w:val="left" w:leader="dot" w:pos="624"/>
        </w:tabs>
        <w:spacing w:after="0" w:line="240" w:lineRule="auto"/>
        <w:ind w:left="567" w:hanging="567"/>
        <w:rPr>
          <w:rStyle w:val="Zag11"/>
          <w:rFonts w:ascii="Times New Roman" w:hAnsi="Times New Roman"/>
          <w:iCs/>
          <w:sz w:val="26"/>
          <w:szCs w:val="26"/>
        </w:rPr>
      </w:pPr>
      <w:r w:rsidRPr="00F96808">
        <w:rPr>
          <w:rStyle w:val="Zag11"/>
          <w:rFonts w:ascii="Times New Roman" w:eastAsia="@Arial Unicode MS" w:hAnsi="Times New Roman"/>
          <w:sz w:val="26"/>
          <w:szCs w:val="26"/>
        </w:rPr>
        <w:t xml:space="preserve">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компьютера; </w:t>
      </w:r>
    </w:p>
    <w:p w:rsidR="0008710E" w:rsidRPr="00F96808" w:rsidRDefault="0008710E" w:rsidP="005808AC">
      <w:pPr>
        <w:tabs>
          <w:tab w:val="left" w:pos="142"/>
          <w:tab w:val="left" w:leader="dot" w:pos="624"/>
        </w:tabs>
        <w:spacing w:after="0" w:line="240" w:lineRule="auto"/>
        <w:ind w:left="567" w:hanging="567"/>
        <w:rPr>
          <w:rFonts w:ascii="Times New Roman" w:hAnsi="Times New Roman"/>
          <w:iCs/>
          <w:sz w:val="26"/>
          <w:szCs w:val="26"/>
        </w:rPr>
      </w:pPr>
      <w:r w:rsidRPr="00F96808">
        <w:rPr>
          <w:rFonts w:ascii="Times New Roman" w:hAnsi="Times New Roman"/>
          <w:b/>
          <w:i/>
          <w:sz w:val="26"/>
          <w:szCs w:val="26"/>
        </w:rPr>
        <w:t>Обучающийся</w:t>
      </w:r>
      <w:r w:rsidRPr="00F96808">
        <w:rPr>
          <w:rFonts w:ascii="Times New Roman" w:hAnsi="Times New Roman"/>
          <w:b/>
          <w:i/>
          <w:iCs/>
          <w:sz w:val="26"/>
          <w:szCs w:val="26"/>
        </w:rPr>
        <w:t xml:space="preserve"> получит возможность</w:t>
      </w:r>
      <w:r w:rsidRPr="00F96808">
        <w:rPr>
          <w:rFonts w:ascii="Times New Roman" w:hAnsi="Times New Roman"/>
          <w:i/>
          <w:iCs/>
          <w:sz w:val="26"/>
          <w:szCs w:val="26"/>
        </w:rPr>
        <w:t xml:space="preserve"> научиться грамотно формулировать запросы при поиске в сети Интернет и базах данных, оценивать и сохранять найденную информацию; </w:t>
      </w:r>
    </w:p>
    <w:p w:rsidR="006467B1" w:rsidRPr="00F96808" w:rsidRDefault="006B2626" w:rsidP="005808AC">
      <w:pPr>
        <w:pStyle w:val="4"/>
        <w:spacing w:after="0" w:line="240" w:lineRule="auto"/>
        <w:ind w:left="567" w:hanging="567"/>
        <w:rPr>
          <w:rFonts w:ascii="Times New Roman" w:hAnsi="Times New Roman"/>
          <w:b/>
          <w:sz w:val="26"/>
          <w:szCs w:val="26"/>
        </w:rPr>
      </w:pPr>
      <w:r w:rsidRPr="00F96808">
        <w:rPr>
          <w:rFonts w:ascii="Times New Roman" w:hAnsi="Times New Roman"/>
          <w:b/>
          <w:sz w:val="26"/>
          <w:szCs w:val="26"/>
        </w:rPr>
        <w:t>Предметные результаты</w:t>
      </w:r>
    </w:p>
    <w:p w:rsidR="0008710E" w:rsidRPr="00F96808" w:rsidRDefault="0008710E" w:rsidP="005808AC">
      <w:pPr>
        <w:pStyle w:val="4"/>
        <w:spacing w:after="0" w:line="240" w:lineRule="auto"/>
        <w:ind w:left="567" w:hanging="567"/>
        <w:rPr>
          <w:rFonts w:ascii="Times New Roman" w:hAnsi="Times New Roman"/>
          <w:b/>
          <w:i/>
          <w:sz w:val="26"/>
          <w:szCs w:val="26"/>
        </w:rPr>
      </w:pPr>
      <w:r w:rsidRPr="00F96808">
        <w:rPr>
          <w:rFonts w:ascii="Times New Roman" w:hAnsi="Times New Roman"/>
          <w:b/>
          <w:sz w:val="26"/>
          <w:szCs w:val="26"/>
        </w:rPr>
        <w:t>Восприятие искусства и виды художественной деятельности</w:t>
      </w:r>
    </w:p>
    <w:p w:rsidR="0008710E" w:rsidRPr="00F96808" w:rsidRDefault="005808AC" w:rsidP="005808AC">
      <w:pPr>
        <w:pStyle w:val="aa"/>
        <w:spacing w:line="240" w:lineRule="auto"/>
        <w:ind w:left="567" w:hanging="567"/>
        <w:jc w:val="left"/>
        <w:rPr>
          <w:rFonts w:ascii="Times New Roman" w:hAnsi="Times New Roman"/>
          <w:b/>
          <w:color w:val="auto"/>
          <w:sz w:val="26"/>
          <w:szCs w:val="26"/>
          <w:lang w:val="ru-RU"/>
        </w:rPr>
      </w:pPr>
      <w:r w:rsidRPr="00F96808">
        <w:rPr>
          <w:rFonts w:ascii="Times New Roman" w:hAnsi="Times New Roman"/>
          <w:b/>
          <w:color w:val="auto"/>
          <w:sz w:val="26"/>
          <w:szCs w:val="26"/>
          <w:lang w:val="ru-RU"/>
        </w:rPr>
        <w:t>Обучающийся научится</w:t>
      </w:r>
      <w:r w:rsidR="0008710E" w:rsidRPr="00F96808">
        <w:rPr>
          <w:rFonts w:ascii="Times New Roman" w:hAnsi="Times New Roman"/>
          <w:b/>
          <w:color w:val="auto"/>
          <w:sz w:val="26"/>
          <w:szCs w:val="26"/>
          <w:lang w:val="ru-RU"/>
        </w:rPr>
        <w:t>:</w:t>
      </w:r>
    </w:p>
    <w:p w:rsidR="0008710E" w:rsidRPr="00F96808" w:rsidRDefault="0008710E" w:rsidP="005808AC">
      <w:pPr>
        <w:pStyle w:val="21"/>
        <w:spacing w:line="240" w:lineRule="auto"/>
        <w:ind w:left="567" w:hanging="567"/>
        <w:jc w:val="left"/>
        <w:rPr>
          <w:sz w:val="26"/>
          <w:szCs w:val="26"/>
        </w:rPr>
      </w:pPr>
      <w:r w:rsidRPr="00F96808">
        <w:rPr>
          <w:spacing w:val="2"/>
          <w:sz w:val="26"/>
          <w:szCs w:val="26"/>
        </w:rPr>
        <w:t xml:space="preserve">различать основные виды художественной деятельности </w:t>
      </w:r>
      <w:r w:rsidRPr="00F96808">
        <w:rPr>
          <w:sz w:val="26"/>
          <w:szCs w:val="26"/>
        </w:rPr>
        <w:t>(рисунок, живопись, скульптура, художественное конструирование и дизайн, декоративно­прикладное искусство) и участвовать в художественно­творческой деятельности, используя различные художественные материалы и приёмы работы с ними для передачи собственного замысла;</w:t>
      </w:r>
    </w:p>
    <w:p w:rsidR="0008710E" w:rsidRPr="00F96808" w:rsidRDefault="0008710E" w:rsidP="005808AC">
      <w:pPr>
        <w:pStyle w:val="21"/>
        <w:spacing w:line="240" w:lineRule="auto"/>
        <w:ind w:left="567" w:hanging="567"/>
        <w:jc w:val="left"/>
        <w:rPr>
          <w:sz w:val="26"/>
          <w:szCs w:val="26"/>
        </w:rPr>
      </w:pPr>
      <w:r w:rsidRPr="00F96808">
        <w:rPr>
          <w:spacing w:val="2"/>
          <w:sz w:val="26"/>
          <w:szCs w:val="26"/>
        </w:rPr>
        <w:t>различать основные виды и жанры пластических ис</w:t>
      </w:r>
      <w:r w:rsidRPr="00F96808">
        <w:rPr>
          <w:sz w:val="26"/>
          <w:szCs w:val="26"/>
        </w:rPr>
        <w:t>кусств, понимать их специфику;</w:t>
      </w:r>
    </w:p>
    <w:p w:rsidR="0008710E" w:rsidRPr="00F96808" w:rsidRDefault="0008710E" w:rsidP="005808AC">
      <w:pPr>
        <w:pStyle w:val="21"/>
        <w:spacing w:line="240" w:lineRule="auto"/>
        <w:ind w:left="567" w:hanging="567"/>
        <w:jc w:val="left"/>
        <w:rPr>
          <w:spacing w:val="-2"/>
          <w:sz w:val="26"/>
          <w:szCs w:val="26"/>
        </w:rPr>
      </w:pPr>
      <w:r w:rsidRPr="00F96808">
        <w:rPr>
          <w:spacing w:val="-2"/>
          <w:sz w:val="26"/>
          <w:szCs w:val="26"/>
        </w:rPr>
        <w:t>эмоционально­ценностно относиться к природе, человеку, обществу; различать и передавать в художественно­творческой деятельности характер, эмоциональные состояния и своё отношение к ним средствами художественного образного языка;</w:t>
      </w:r>
    </w:p>
    <w:p w:rsidR="0008710E" w:rsidRPr="00F96808" w:rsidRDefault="0008710E" w:rsidP="005808AC">
      <w:pPr>
        <w:pStyle w:val="21"/>
        <w:numPr>
          <w:ilvl w:val="0"/>
          <w:numId w:val="29"/>
        </w:numPr>
        <w:spacing w:line="240" w:lineRule="auto"/>
        <w:ind w:left="567" w:hanging="567"/>
        <w:jc w:val="left"/>
        <w:rPr>
          <w:sz w:val="26"/>
          <w:szCs w:val="26"/>
        </w:rPr>
      </w:pPr>
      <w:r w:rsidRPr="00F96808">
        <w:rPr>
          <w:sz w:val="26"/>
          <w:szCs w:val="26"/>
        </w:rPr>
        <w:t xml:space="preserve">          узнавать, воспринимать, описывать и эмоционально оценивать шедевры своего национального, российского искусства, изображающие природу, человека, различные стороны (разнообразие, красоту, трагизм и</w:t>
      </w:r>
      <w:r w:rsidRPr="00F96808">
        <w:rPr>
          <w:sz w:val="26"/>
          <w:szCs w:val="26"/>
        </w:rPr>
        <w:t> </w:t>
      </w:r>
      <w:r w:rsidRPr="00F96808">
        <w:rPr>
          <w:sz w:val="26"/>
          <w:szCs w:val="26"/>
        </w:rPr>
        <w:t>т.</w:t>
      </w:r>
      <w:r w:rsidRPr="00F96808">
        <w:rPr>
          <w:sz w:val="26"/>
          <w:szCs w:val="26"/>
        </w:rPr>
        <w:t> </w:t>
      </w:r>
      <w:r w:rsidRPr="00F96808">
        <w:rPr>
          <w:sz w:val="26"/>
          <w:szCs w:val="26"/>
        </w:rPr>
        <w:t>д.) окружающего мира и жизненных явлений;</w:t>
      </w:r>
    </w:p>
    <w:p w:rsidR="0008710E" w:rsidRPr="00F96808" w:rsidRDefault="0008710E" w:rsidP="005808AC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6808">
        <w:rPr>
          <w:rFonts w:ascii="Times New Roman" w:hAnsi="Times New Roman"/>
          <w:spacing w:val="-2"/>
          <w:sz w:val="26"/>
          <w:szCs w:val="26"/>
        </w:rPr>
        <w:t>приводить примеры ведущих художественных музеев Рос</w:t>
      </w:r>
      <w:r w:rsidRPr="00F96808">
        <w:rPr>
          <w:rFonts w:ascii="Times New Roman" w:hAnsi="Times New Roman"/>
          <w:sz w:val="26"/>
          <w:szCs w:val="26"/>
        </w:rPr>
        <w:t>сии и художественных музеев своего региона, показывать на примерах их роль и назначение.</w:t>
      </w:r>
      <w:r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08710E" w:rsidRPr="00F96808" w:rsidRDefault="0008710E" w:rsidP="005808AC">
      <w:pPr>
        <w:numPr>
          <w:ilvl w:val="0"/>
          <w:numId w:val="29"/>
        </w:numPr>
        <w:shd w:val="clear" w:color="auto" w:fill="FFFFFF"/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Ознакомление учащихся с терминологией и классификацией изобразительного искусства; </w:t>
      </w:r>
    </w:p>
    <w:p w:rsidR="0008710E" w:rsidRPr="00F96808" w:rsidRDefault="0008710E" w:rsidP="005808AC">
      <w:pPr>
        <w:pStyle w:val="af"/>
        <w:spacing w:line="240" w:lineRule="auto"/>
        <w:ind w:left="567" w:hanging="567"/>
        <w:jc w:val="left"/>
        <w:rPr>
          <w:rFonts w:ascii="Times New Roman" w:hAnsi="Times New Roman"/>
          <w:b/>
          <w:i w:val="0"/>
          <w:color w:val="auto"/>
          <w:sz w:val="26"/>
          <w:szCs w:val="26"/>
        </w:rPr>
      </w:pPr>
      <w:r w:rsidRPr="00F96808">
        <w:rPr>
          <w:rFonts w:ascii="Times New Roman" w:hAnsi="Times New Roman"/>
          <w:b/>
          <w:color w:val="auto"/>
          <w:sz w:val="26"/>
          <w:szCs w:val="26"/>
        </w:rPr>
        <w:lastRenderedPageBreak/>
        <w:t>Обучающийся</w:t>
      </w:r>
      <w:r w:rsidRPr="00F96808">
        <w:rPr>
          <w:rFonts w:ascii="Times New Roman" w:hAnsi="Times New Roman"/>
          <w:b/>
          <w:i w:val="0"/>
          <w:color w:val="auto"/>
          <w:sz w:val="26"/>
          <w:szCs w:val="26"/>
        </w:rPr>
        <w:t xml:space="preserve"> получит возможность научиться:</w:t>
      </w:r>
    </w:p>
    <w:p w:rsidR="0008710E" w:rsidRPr="00F96808" w:rsidRDefault="0008710E" w:rsidP="005808AC">
      <w:pPr>
        <w:pStyle w:val="21"/>
        <w:spacing w:line="240" w:lineRule="auto"/>
        <w:ind w:left="567" w:hanging="567"/>
        <w:jc w:val="left"/>
        <w:rPr>
          <w:i/>
          <w:sz w:val="26"/>
          <w:szCs w:val="26"/>
        </w:rPr>
      </w:pPr>
      <w:r w:rsidRPr="00F96808">
        <w:rPr>
          <w:i/>
          <w:spacing w:val="-4"/>
          <w:sz w:val="26"/>
          <w:szCs w:val="26"/>
        </w:rPr>
        <w:t>воспринимать произведения изобразительного искусства;</w:t>
      </w:r>
      <w:r w:rsidRPr="00F96808">
        <w:rPr>
          <w:i/>
          <w:sz w:val="26"/>
          <w:szCs w:val="26"/>
        </w:rPr>
        <w:t xml:space="preserve"> участвовать в обсуждении их содержания и выразительных средств; различать сюжет и содержание в знакомых произведениях;</w:t>
      </w:r>
    </w:p>
    <w:p w:rsidR="0008710E" w:rsidRPr="00F96808" w:rsidRDefault="0008710E" w:rsidP="005808AC">
      <w:pPr>
        <w:pStyle w:val="21"/>
        <w:spacing w:line="240" w:lineRule="auto"/>
        <w:ind w:left="567" w:hanging="567"/>
        <w:jc w:val="left"/>
        <w:rPr>
          <w:i/>
          <w:sz w:val="26"/>
          <w:szCs w:val="26"/>
        </w:rPr>
      </w:pPr>
      <w:r w:rsidRPr="00F96808">
        <w:rPr>
          <w:i/>
          <w:sz w:val="26"/>
          <w:szCs w:val="26"/>
        </w:rPr>
        <w:t>видеть проявления прекрасного в произведениях искусства (картины, архитектура, скульптура и</w:t>
      </w:r>
      <w:r w:rsidRPr="00F96808">
        <w:rPr>
          <w:i/>
          <w:iCs/>
          <w:sz w:val="26"/>
          <w:szCs w:val="26"/>
        </w:rPr>
        <w:t> </w:t>
      </w:r>
      <w:r w:rsidRPr="00F96808">
        <w:rPr>
          <w:i/>
          <w:sz w:val="26"/>
          <w:szCs w:val="26"/>
        </w:rPr>
        <w:t>т.</w:t>
      </w:r>
      <w:r w:rsidRPr="00F96808">
        <w:rPr>
          <w:i/>
          <w:iCs/>
          <w:sz w:val="26"/>
          <w:szCs w:val="26"/>
        </w:rPr>
        <w:t> </w:t>
      </w:r>
      <w:r w:rsidRPr="00F96808">
        <w:rPr>
          <w:i/>
          <w:sz w:val="26"/>
          <w:szCs w:val="26"/>
        </w:rPr>
        <w:t>д.), в природе, на улице, в быту;</w:t>
      </w:r>
    </w:p>
    <w:p w:rsidR="0008710E" w:rsidRPr="00F96808" w:rsidRDefault="0008710E" w:rsidP="005808AC">
      <w:pPr>
        <w:pStyle w:val="21"/>
        <w:spacing w:line="240" w:lineRule="auto"/>
        <w:ind w:left="567" w:hanging="567"/>
        <w:jc w:val="left"/>
        <w:rPr>
          <w:i/>
          <w:sz w:val="26"/>
          <w:szCs w:val="26"/>
        </w:rPr>
      </w:pPr>
      <w:r w:rsidRPr="00F96808">
        <w:rPr>
          <w:i/>
          <w:sz w:val="26"/>
          <w:szCs w:val="26"/>
        </w:rPr>
        <w:t>высказывать аргументированное суждение о художественных произведениях, изображающих природу и человека в различных эмоциональных состояниях.</w:t>
      </w:r>
    </w:p>
    <w:p w:rsidR="00E77C46" w:rsidRPr="00F96808" w:rsidRDefault="00E77C46" w:rsidP="005808AC">
      <w:pPr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6808">
        <w:rPr>
          <w:rFonts w:ascii="Times New Roman" w:eastAsia="Times New Roman" w:hAnsi="Times New Roman"/>
          <w:i/>
          <w:iCs/>
          <w:color w:val="000000"/>
          <w:sz w:val="26"/>
          <w:szCs w:val="26"/>
          <w:lang w:eastAsia="ru-RU"/>
        </w:rPr>
        <w:t>Иметь представление об эстетических понятиях:</w:t>
      </w:r>
      <w:r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эстетический идеал, эстетический вкус, мера, тождество, гармония, соотношение, часть и целое.</w:t>
      </w:r>
    </w:p>
    <w:p w:rsidR="00ED6BA4" w:rsidRPr="00F96808" w:rsidRDefault="00ED6BA4" w:rsidP="005808AC">
      <w:pPr>
        <w:spacing w:after="0" w:line="240" w:lineRule="auto"/>
        <w:ind w:left="567" w:hanging="567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</w:p>
    <w:p w:rsidR="00F308B1" w:rsidRPr="00F96808" w:rsidRDefault="00D51DAD" w:rsidP="00FE38F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</w:pPr>
      <w:r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                     </w:t>
      </w:r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2</w:t>
      </w:r>
      <w:r w:rsidR="00031733"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. С</w:t>
      </w:r>
      <w:r w:rsidR="00ED6BA4"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одержание курса внеурочной деятельности</w:t>
      </w:r>
      <w:r w:rsidR="00031733"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с указанием форм организации и видов деятельности</w:t>
      </w:r>
    </w:p>
    <w:p w:rsidR="005B6F6D" w:rsidRPr="00F96808" w:rsidRDefault="00E77C46" w:rsidP="005808AC">
      <w:pPr>
        <w:spacing w:after="0" w:line="240" w:lineRule="auto"/>
        <w:ind w:left="284" w:hanging="284"/>
        <w:jc w:val="both"/>
        <w:rPr>
          <w:sz w:val="26"/>
          <w:szCs w:val="26"/>
        </w:rPr>
      </w:pPr>
      <w:bookmarkStart w:id="1" w:name="m4"/>
      <w:bookmarkEnd w:id="1"/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1. Живопись.</w:t>
      </w:r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="006B4C91" w:rsidRPr="00F96808">
        <w:rPr>
          <w:rFonts w:ascii="Times New Roman" w:hAnsi="Times New Roman"/>
          <w:spacing w:val="2"/>
          <w:sz w:val="26"/>
          <w:szCs w:val="26"/>
        </w:rPr>
        <w:t xml:space="preserve">Живописные материалы. Красота и разнообразие природы, человека, зданий, предметов, выраженные </w:t>
      </w:r>
      <w:r w:rsidR="006B4C91" w:rsidRPr="00F96808">
        <w:rPr>
          <w:rFonts w:ascii="Times New Roman" w:hAnsi="Times New Roman"/>
          <w:sz w:val="26"/>
          <w:szCs w:val="26"/>
        </w:rPr>
        <w:t>средствами живописи. Цвет основа языка живописи</w:t>
      </w:r>
      <w:r w:rsidR="005808AC" w:rsidRPr="00F96808">
        <w:rPr>
          <w:rFonts w:ascii="Times New Roman" w:hAnsi="Times New Roman"/>
          <w:sz w:val="26"/>
          <w:szCs w:val="26"/>
        </w:rPr>
        <w:t>.</w:t>
      </w:r>
      <w:r w:rsidR="006B4C91" w:rsidRPr="00F9680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F9680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Дать начальные представления об основах живописи, развитие умения получать цветовое пятно, изучение основных, тёплых и холодных цветов. Контраст тёплых и холодных цветов, эмоциональное изменение цвета в зависимости от характера его насыщения белой или чёрной краской.</w:t>
      </w:r>
      <w:r w:rsidR="00246420" w:rsidRPr="00F96808">
        <w:rPr>
          <w:rFonts w:ascii="Times New Roman" w:hAnsi="Times New Roman"/>
          <w:sz w:val="26"/>
          <w:szCs w:val="26"/>
        </w:rPr>
        <w:t xml:space="preserve"> </w:t>
      </w:r>
      <w:r w:rsidR="00246420" w:rsidRPr="00F96808">
        <w:rPr>
          <w:rStyle w:val="c5"/>
          <w:rFonts w:ascii="Times New Roman" w:hAnsi="Times New Roman"/>
          <w:color w:val="000000"/>
          <w:sz w:val="26"/>
          <w:szCs w:val="26"/>
        </w:rPr>
        <w:t>Изучение всех цветов радуги, цветовой спектр, цветовой круг. Знакомство с художественными инструментами и материалами, различными техниками изобразительной деятельности, творчеством художников нашего города, края.</w:t>
      </w:r>
      <w:r w:rsidR="00246420" w:rsidRPr="00F968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6420" w:rsidRPr="00F96808">
        <w:rPr>
          <w:rStyle w:val="c5"/>
          <w:rFonts w:ascii="Times New Roman" w:hAnsi="Times New Roman"/>
          <w:color w:val="000000"/>
          <w:sz w:val="26"/>
          <w:szCs w:val="26"/>
        </w:rPr>
        <w:t>Знакомство с техникой «набрызг».</w:t>
      </w:r>
      <w:r w:rsidR="00246420" w:rsidRPr="00F968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46420" w:rsidRPr="00F96808">
        <w:rPr>
          <w:rStyle w:val="c5"/>
          <w:rFonts w:ascii="Times New Roman" w:hAnsi="Times New Roman"/>
          <w:color w:val="000000"/>
          <w:sz w:val="26"/>
          <w:szCs w:val="26"/>
        </w:rPr>
        <w:t>Знакомство с народным декоративно-прикладным искусством – с творчеством народных мастеров и умельцев.</w:t>
      </w:r>
      <w:r w:rsidR="000A4F74" w:rsidRPr="00F96808">
        <w:rPr>
          <w:rFonts w:ascii="Times New Roman" w:eastAsia="Times New Roman" w:hAnsi="Times New Roman"/>
          <w:b/>
          <w:i/>
          <w:sz w:val="26"/>
          <w:szCs w:val="26"/>
        </w:rPr>
        <w:t xml:space="preserve"> Монотипия пейзажная - нетрадиционная техника рисования.</w:t>
      </w:r>
      <w:r w:rsidR="006B4C91" w:rsidRPr="00F96808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0A4F74" w:rsidRPr="00F96808">
        <w:rPr>
          <w:rFonts w:ascii="Times New Roman" w:eastAsia="Times New Roman" w:hAnsi="Times New Roman"/>
          <w:sz w:val="26"/>
          <w:szCs w:val="26"/>
        </w:rPr>
        <w:t>Правила рисование пейзажа. Понятия отпечатка и оттиска.</w:t>
      </w:r>
      <w:r w:rsidR="005B6F6D" w:rsidRPr="00F96808">
        <w:rPr>
          <w:sz w:val="26"/>
          <w:szCs w:val="26"/>
        </w:rPr>
        <w:t xml:space="preserve"> </w:t>
      </w:r>
    </w:p>
    <w:p w:rsidR="005B6F6D" w:rsidRPr="00F96808" w:rsidRDefault="005B6F6D" w:rsidP="005B6F6D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F96808">
        <w:rPr>
          <w:rFonts w:ascii="Times New Roman" w:eastAsia="Times New Roman" w:hAnsi="Times New Roman"/>
          <w:sz w:val="26"/>
          <w:szCs w:val="26"/>
        </w:rPr>
        <w:t xml:space="preserve">Художественная деятельность: </w:t>
      </w:r>
      <w:r w:rsidR="00611485" w:rsidRPr="00F96808">
        <w:rPr>
          <w:rFonts w:ascii="Times New Roman" w:eastAsia="Times New Roman" w:hAnsi="Times New Roman"/>
          <w:sz w:val="26"/>
          <w:szCs w:val="26"/>
        </w:rPr>
        <w:t>рисование разными материалами и в разных техниках.</w:t>
      </w:r>
    </w:p>
    <w:p w:rsidR="006A47E3" w:rsidRPr="00F96808" w:rsidRDefault="00E77C46" w:rsidP="005808AC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hAnsi="Times New Roman"/>
          <w:b/>
          <w:bCs/>
          <w:sz w:val="26"/>
          <w:szCs w:val="26"/>
          <w:shd w:val="clear" w:color="auto" w:fill="FFFFFF"/>
          <w:lang w:eastAsia="ru-RU"/>
        </w:rPr>
        <w:t>2. Графика.</w:t>
      </w:r>
      <w:r w:rsidRPr="00F96808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  <w:r w:rsidRPr="00F9680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Знакомство с выразительными средствами этого вида станкового искусства. </w:t>
      </w:r>
      <w:r w:rsidR="006B4C91" w:rsidRPr="00F96808">
        <w:rPr>
          <w:rFonts w:ascii="Times New Roman" w:hAnsi="Times New Roman"/>
          <w:sz w:val="26"/>
          <w:szCs w:val="26"/>
        </w:rPr>
        <w:t>Материалы для рисунка: карандаш, ручка, фломастер, уголь, пастель, мелки и</w:t>
      </w:r>
      <w:r w:rsidR="006B4C91" w:rsidRPr="00F96808">
        <w:rPr>
          <w:rFonts w:ascii="Times New Roman" w:hAnsi="Times New Roman"/>
          <w:sz w:val="26"/>
          <w:szCs w:val="26"/>
        </w:rPr>
        <w:t> </w:t>
      </w:r>
      <w:r w:rsidR="006B4C91" w:rsidRPr="00F96808">
        <w:rPr>
          <w:rFonts w:ascii="Times New Roman" w:hAnsi="Times New Roman"/>
          <w:sz w:val="26"/>
          <w:szCs w:val="26"/>
        </w:rPr>
        <w:t>т.</w:t>
      </w:r>
      <w:r w:rsidR="006B4C91" w:rsidRPr="00F96808">
        <w:rPr>
          <w:rFonts w:ascii="Times New Roman" w:hAnsi="Times New Roman"/>
          <w:sz w:val="26"/>
          <w:szCs w:val="26"/>
        </w:rPr>
        <w:t> </w:t>
      </w:r>
      <w:r w:rsidR="006B4C91" w:rsidRPr="00F96808">
        <w:rPr>
          <w:rFonts w:ascii="Times New Roman" w:hAnsi="Times New Roman"/>
          <w:sz w:val="26"/>
          <w:szCs w:val="26"/>
        </w:rPr>
        <w:t xml:space="preserve">д. Приёмы работы с различными графическими материалами. </w:t>
      </w:r>
      <w:r w:rsidRPr="00F9680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>Выразительность линии, которую можно получить путём разного нажима на графический материал. Первичные представления о контрасте тёмного и светлого пятен, о вариантах создания тонового пятна в графике; ознакомление с вариантами работы цветными карандашами и фломастерами.</w:t>
      </w:r>
      <w:r w:rsidR="00D44BB1" w:rsidRPr="00F96808">
        <w:rPr>
          <w:rFonts w:ascii="Times New Roman" w:hAnsi="Times New Roman"/>
          <w:sz w:val="26"/>
          <w:szCs w:val="26"/>
        </w:rPr>
        <w:t xml:space="preserve"> Понятие линейной и воздушной перспективы. Правила линейной и воздушной перспективы. Использовании точки схода при рисовании. </w:t>
      </w:r>
      <w:r w:rsidR="00325EAE" w:rsidRPr="00F96808">
        <w:rPr>
          <w:rFonts w:ascii="Times New Roman" w:hAnsi="Times New Roman"/>
          <w:sz w:val="26"/>
          <w:szCs w:val="26"/>
        </w:rPr>
        <w:t xml:space="preserve">Красота и разнообразие </w:t>
      </w:r>
      <w:r w:rsidR="00325EAE" w:rsidRPr="00F96808">
        <w:rPr>
          <w:rFonts w:ascii="Times New Roman" w:hAnsi="Times New Roman"/>
          <w:spacing w:val="2"/>
          <w:sz w:val="26"/>
          <w:szCs w:val="26"/>
        </w:rPr>
        <w:t xml:space="preserve">природы, человека, зданий, предметов, выраженные средствами рисунка. Изображение деревьев, птиц, животных: </w:t>
      </w:r>
      <w:r w:rsidR="00325EAE" w:rsidRPr="00F96808">
        <w:rPr>
          <w:rFonts w:ascii="Times New Roman" w:hAnsi="Times New Roman"/>
          <w:sz w:val="26"/>
          <w:szCs w:val="26"/>
        </w:rPr>
        <w:t>общие и характерные черты.</w:t>
      </w:r>
    </w:p>
    <w:p w:rsidR="00611485" w:rsidRPr="00F96808" w:rsidRDefault="00611485" w:rsidP="005808AC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eastAsia="Times New Roman" w:hAnsi="Times New Roman"/>
          <w:sz w:val="26"/>
          <w:szCs w:val="26"/>
        </w:rPr>
        <w:t>Художественная деятельность: рисование разными материалами и в разных техниках.</w:t>
      </w:r>
    </w:p>
    <w:p w:rsidR="00AC5995" w:rsidRPr="00F96808" w:rsidRDefault="009141B6" w:rsidP="005808AC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hAnsi="Times New Roman"/>
          <w:b/>
          <w:sz w:val="26"/>
          <w:szCs w:val="26"/>
        </w:rPr>
        <w:t>3.</w:t>
      </w:r>
      <w:r w:rsidR="00E77C46" w:rsidRPr="00F96808">
        <w:rPr>
          <w:rFonts w:ascii="Times New Roman" w:hAnsi="Times New Roman"/>
          <w:b/>
          <w:bCs/>
          <w:sz w:val="26"/>
          <w:szCs w:val="26"/>
          <w:shd w:val="clear" w:color="auto" w:fill="FFFFFF"/>
          <w:lang w:eastAsia="ru-RU"/>
        </w:rPr>
        <w:t xml:space="preserve"> Скульптура</w:t>
      </w:r>
      <w:r w:rsidR="006B4C91" w:rsidRPr="00F96808">
        <w:rPr>
          <w:rFonts w:ascii="Times New Roman" w:hAnsi="Times New Roman"/>
          <w:spacing w:val="2"/>
          <w:sz w:val="26"/>
          <w:szCs w:val="26"/>
        </w:rPr>
        <w:t xml:space="preserve"> Материалы скульптуры и их роль в создании выразительного </w:t>
      </w:r>
      <w:r w:rsidR="005808AC" w:rsidRPr="00F96808">
        <w:rPr>
          <w:rFonts w:ascii="Times New Roman" w:hAnsi="Times New Roman"/>
          <w:spacing w:val="2"/>
          <w:sz w:val="26"/>
          <w:szCs w:val="26"/>
        </w:rPr>
        <w:t>образа.</w:t>
      </w:r>
      <w:r w:rsidR="00E77C46" w:rsidRPr="00F96808">
        <w:rPr>
          <w:rFonts w:ascii="Times New Roman" w:hAnsi="Times New Roman"/>
          <w:b/>
          <w:bCs/>
          <w:sz w:val="26"/>
          <w:szCs w:val="26"/>
          <w:lang w:eastAsia="ru-RU"/>
        </w:rPr>
        <w:t> </w:t>
      </w:r>
      <w:r w:rsidR="00E77C46" w:rsidRPr="00F9680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t xml:space="preserve">Знакомство с выразительными возможностями мягкого материала для лепки – глиной и пластилином. Получение сведений о скульптуре как трёхмерном </w:t>
      </w:r>
      <w:r w:rsidR="00E77C46" w:rsidRPr="00F96808">
        <w:rPr>
          <w:rFonts w:ascii="Times New Roman" w:hAnsi="Times New Roman"/>
          <w:sz w:val="26"/>
          <w:szCs w:val="26"/>
          <w:shd w:val="clear" w:color="auto" w:fill="FFFFFF"/>
          <w:lang w:eastAsia="ru-RU"/>
        </w:rPr>
        <w:lastRenderedPageBreak/>
        <w:t>изображении, которое располагается в пространстве и которое можно обойти со всех сторон.</w:t>
      </w:r>
      <w:r w:rsidR="00AC5995" w:rsidRPr="00F96808">
        <w:rPr>
          <w:rFonts w:ascii="Times New Roman" w:hAnsi="Times New Roman"/>
          <w:sz w:val="26"/>
          <w:szCs w:val="26"/>
        </w:rPr>
        <w:t xml:space="preserve"> Знакомство с графическим редактором «Paint» с его элементами. </w:t>
      </w:r>
      <w:r w:rsidR="005808AC" w:rsidRPr="00F96808">
        <w:rPr>
          <w:rFonts w:ascii="Times New Roman" w:hAnsi="Times New Roman"/>
          <w:sz w:val="26"/>
          <w:szCs w:val="26"/>
        </w:rPr>
        <w:t>Рисование с</w:t>
      </w:r>
      <w:r w:rsidR="00AC5995" w:rsidRPr="00F96808">
        <w:rPr>
          <w:rFonts w:ascii="Times New Roman" w:hAnsi="Times New Roman"/>
          <w:sz w:val="26"/>
          <w:szCs w:val="26"/>
        </w:rPr>
        <w:t xml:space="preserve"> помощью прямых линий, овалов, кривых линий и т. д.</w:t>
      </w:r>
    </w:p>
    <w:p w:rsidR="00611485" w:rsidRPr="00F96808" w:rsidRDefault="00611485" w:rsidP="005808AC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6"/>
          <w:szCs w:val="26"/>
        </w:rPr>
      </w:pPr>
      <w:r w:rsidRPr="00F96808">
        <w:rPr>
          <w:rFonts w:ascii="Times New Roman" w:eastAsia="Times New Roman" w:hAnsi="Times New Roman"/>
          <w:sz w:val="26"/>
          <w:szCs w:val="26"/>
        </w:rPr>
        <w:t>Художественная деятельность: рисование в графическом редакторе, создание скульптурных композиций из мягких материалов.</w:t>
      </w:r>
    </w:p>
    <w:p w:rsidR="00611485" w:rsidRPr="00F96808" w:rsidRDefault="00E77C46" w:rsidP="005808AC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</w:pPr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4. Аппликация.</w:t>
      </w:r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F9680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Знакомство с разными техниками аппликации, а также с различными материалами, используемыми в данном виде прикладного искусства. Знакомство с техникой обрывной аппликации, в работе над которой большое значение имеет сторона, по которой обрывается бумага. В технике «вырезанная аппликация» дети осваивают приём работы с ножницами разной величины, учатся получать плавную линию. Знакомство с другими материалами: с засушенными цветами, травинками. Что будет способствовать развитию художественного вкуса, умения видеть различные оттенки цвета и особенности фактуры. Работа с необычными материалами, например, с фантиками, обёртками, из которых составляются сначала простые композиции типа орнаментов и узоров, а затем более сложные тематические композиции.</w:t>
      </w:r>
    </w:p>
    <w:p w:rsidR="00081A23" w:rsidRPr="00F96808" w:rsidRDefault="00611485" w:rsidP="00081A23">
      <w:pPr>
        <w:spacing w:after="0" w:line="240" w:lineRule="auto"/>
        <w:ind w:left="284" w:hanging="284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 w:rsidRPr="00F96808">
        <w:rPr>
          <w:rFonts w:ascii="Times New Roman" w:eastAsia="Times New Roman" w:hAnsi="Times New Roman"/>
          <w:sz w:val="26"/>
          <w:szCs w:val="26"/>
        </w:rPr>
        <w:t xml:space="preserve">Художественная деятельность: </w:t>
      </w:r>
      <w:r w:rsidR="00081A23" w:rsidRPr="00F96808">
        <w:rPr>
          <w:rFonts w:ascii="Times New Roman" w:eastAsia="Times New Roman" w:hAnsi="Times New Roman"/>
          <w:sz w:val="26"/>
          <w:szCs w:val="26"/>
        </w:rPr>
        <w:t>создание аппликаций</w:t>
      </w:r>
      <w:r w:rsidRPr="00F96808">
        <w:rPr>
          <w:rFonts w:ascii="Times New Roman" w:eastAsia="Times New Roman" w:hAnsi="Times New Roman"/>
          <w:sz w:val="26"/>
          <w:szCs w:val="26"/>
        </w:rPr>
        <w:t xml:space="preserve"> в разных техниках</w:t>
      </w:r>
      <w:r w:rsidR="00081A23" w:rsidRPr="00F96808">
        <w:rPr>
          <w:rFonts w:ascii="Times New Roman" w:eastAsia="Times New Roman" w:hAnsi="Times New Roman"/>
          <w:sz w:val="26"/>
          <w:szCs w:val="26"/>
        </w:rPr>
        <w:t xml:space="preserve"> из различных материалов</w:t>
      </w:r>
      <w:r w:rsidRPr="00F96808">
        <w:rPr>
          <w:rFonts w:ascii="Times New Roman" w:eastAsia="Times New Roman" w:hAnsi="Times New Roman"/>
          <w:sz w:val="26"/>
          <w:szCs w:val="26"/>
        </w:rPr>
        <w:t>.</w:t>
      </w:r>
    </w:p>
    <w:p w:rsidR="00081A23" w:rsidRPr="00F96808" w:rsidRDefault="00E77C46" w:rsidP="00081A23">
      <w:pPr>
        <w:spacing w:after="0" w:line="240" w:lineRule="auto"/>
        <w:ind w:left="284" w:hanging="284"/>
        <w:rPr>
          <w:rFonts w:ascii="Times New Roman" w:eastAsia="Times New Roman" w:hAnsi="Times New Roman"/>
          <w:sz w:val="26"/>
          <w:szCs w:val="26"/>
        </w:rPr>
      </w:pPr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5. Бумажная пластика.</w:t>
      </w:r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F9680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Трансформация плоского листа бумаги, освоение его возможностей: скручивание, сгибание, складывание гармошкой, надрезание, склеивание частей, а также сминание бумаги с последующим нахождением в ней нового художественного образа и целенаправленного сминания бумаги с целью получения заданного образа.</w:t>
      </w:r>
      <w:r w:rsidR="00B83F14" w:rsidRPr="00F968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3F14" w:rsidRPr="00F96808">
        <w:rPr>
          <w:rStyle w:val="c5"/>
          <w:rFonts w:ascii="Times New Roman" w:hAnsi="Times New Roman"/>
          <w:color w:val="000000"/>
          <w:sz w:val="26"/>
          <w:szCs w:val="26"/>
        </w:rPr>
        <w:t>Знакомство с нетрадиционной техникой рисования – рисование по мятой бумаге, с эффектом мозаики, гуашью</w:t>
      </w:r>
      <w:r w:rsidR="00D44BB1" w:rsidRPr="00F96808">
        <w:rPr>
          <w:rStyle w:val="c5"/>
          <w:rFonts w:ascii="Times New Roman" w:hAnsi="Times New Roman"/>
          <w:color w:val="000000"/>
          <w:sz w:val="26"/>
          <w:szCs w:val="26"/>
        </w:rPr>
        <w:t>.</w:t>
      </w:r>
      <w:r w:rsidR="00D44BB1" w:rsidRPr="00F96808">
        <w:rPr>
          <w:rFonts w:ascii="Times New Roman" w:eastAsia="Times New Roman" w:hAnsi="Times New Roman"/>
          <w:sz w:val="26"/>
          <w:szCs w:val="26"/>
        </w:rPr>
        <w:t xml:space="preserve"> Рисование пейзажа по влажному листу</w:t>
      </w:r>
      <w:r w:rsidR="00081A23" w:rsidRPr="00F96808">
        <w:rPr>
          <w:rFonts w:ascii="Times New Roman" w:eastAsia="Times New Roman" w:hAnsi="Times New Roman"/>
          <w:sz w:val="26"/>
          <w:szCs w:val="26"/>
        </w:rPr>
        <w:t>.</w:t>
      </w:r>
    </w:p>
    <w:p w:rsidR="00081A23" w:rsidRPr="00F96808" w:rsidRDefault="00081A23" w:rsidP="00081A23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eastAsia="Times New Roman" w:hAnsi="Times New Roman"/>
          <w:sz w:val="26"/>
          <w:szCs w:val="26"/>
        </w:rPr>
        <w:t>Художественная деятельность: рисование в разных техниках.</w:t>
      </w:r>
    </w:p>
    <w:p w:rsidR="004C48E2" w:rsidRPr="00F96808" w:rsidRDefault="00E77C46" w:rsidP="00081A23">
      <w:pPr>
        <w:spacing w:after="0" w:line="240" w:lineRule="auto"/>
        <w:ind w:left="284" w:hanging="284"/>
        <w:rPr>
          <w:rFonts w:ascii="Times New Roman" w:eastAsia="Times New Roman" w:hAnsi="Times New Roman"/>
          <w:sz w:val="26"/>
          <w:szCs w:val="26"/>
        </w:rPr>
      </w:pPr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6. Работа с природными материалами.</w:t>
      </w:r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Pr="00F9680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В качестве природных материалов используются выразительные корни, шишки, семена, камни, мох, кусочки дёрна, обработанное водой дерево и т.д. Работа заключается в создании небольших объёмных пейзажей, в которых природные материалы выполняют функции реальных природных объектов. В композиции в качестве дополнительных объектов включаются пластилиновые формы, полученные из бум</w:t>
      </w:r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>аги.</w:t>
      </w:r>
      <w:r w:rsidR="00B83F14" w:rsidRPr="00F96808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83F14" w:rsidRPr="00F96808">
        <w:rPr>
          <w:rStyle w:val="c5"/>
          <w:rFonts w:ascii="Times New Roman" w:hAnsi="Times New Roman"/>
          <w:color w:val="000000"/>
          <w:sz w:val="26"/>
          <w:szCs w:val="26"/>
        </w:rPr>
        <w:t>Познакомится с правилами составления букетов, с понятиями «икебана», «флористика».</w:t>
      </w:r>
      <w:r w:rsidR="00D44BB1" w:rsidRPr="00F96808">
        <w:rPr>
          <w:rFonts w:ascii="Times New Roman" w:eastAsia="Times New Roman" w:hAnsi="Times New Roman"/>
          <w:b/>
          <w:i/>
          <w:sz w:val="26"/>
          <w:szCs w:val="26"/>
        </w:rPr>
        <w:t xml:space="preserve"> </w:t>
      </w:r>
      <w:r w:rsidR="00D44BB1" w:rsidRPr="00F96808">
        <w:rPr>
          <w:rFonts w:ascii="Times New Roman" w:eastAsia="Times New Roman" w:hAnsi="Times New Roman"/>
          <w:sz w:val="26"/>
          <w:szCs w:val="26"/>
        </w:rPr>
        <w:t>Нанесение свечой рисунка и покрытие его акварелью.</w:t>
      </w:r>
      <w:r w:rsidR="004C48E2" w:rsidRPr="00F96808">
        <w:rPr>
          <w:rFonts w:ascii="Times New Roman" w:eastAsia="Times New Roman" w:hAnsi="Times New Roman"/>
          <w:sz w:val="26"/>
          <w:szCs w:val="26"/>
        </w:rPr>
        <w:t xml:space="preserve"> Рисования кляксами.</w:t>
      </w:r>
    </w:p>
    <w:p w:rsidR="00081A23" w:rsidRPr="00F96808" w:rsidRDefault="00081A23" w:rsidP="00081A23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eastAsia="Times New Roman" w:hAnsi="Times New Roman"/>
          <w:sz w:val="26"/>
          <w:szCs w:val="26"/>
        </w:rPr>
        <w:t>Художественная деятельность: рисование в разных техниках, создание композиций из природных материалов.</w:t>
      </w:r>
    </w:p>
    <w:p w:rsidR="00325EAE" w:rsidRPr="00F96808" w:rsidRDefault="00325EAE" w:rsidP="005808AC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hAnsi="Times New Roman"/>
          <w:b/>
          <w:bCs/>
          <w:spacing w:val="-4"/>
          <w:sz w:val="26"/>
          <w:szCs w:val="26"/>
        </w:rPr>
        <w:t>7.</w:t>
      </w:r>
      <w:r w:rsidR="005808AC" w:rsidRPr="00F96808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="006B4C91" w:rsidRPr="00F96808">
        <w:rPr>
          <w:rFonts w:ascii="Times New Roman" w:hAnsi="Times New Roman"/>
          <w:b/>
          <w:bCs/>
          <w:spacing w:val="-4"/>
          <w:sz w:val="26"/>
          <w:szCs w:val="26"/>
        </w:rPr>
        <w:t xml:space="preserve">Декоративно­прикладное искусство. </w:t>
      </w:r>
      <w:r w:rsidR="006B4C91" w:rsidRPr="00F96808">
        <w:rPr>
          <w:rFonts w:ascii="Times New Roman" w:hAnsi="Times New Roman"/>
          <w:spacing w:val="-4"/>
          <w:sz w:val="26"/>
          <w:szCs w:val="26"/>
        </w:rPr>
        <w:t>Истоки декоративно­</w:t>
      </w:r>
      <w:r w:rsidR="006B4C91" w:rsidRPr="00F96808">
        <w:rPr>
          <w:rFonts w:ascii="Times New Roman" w:hAnsi="Times New Roman"/>
          <w:sz w:val="26"/>
          <w:szCs w:val="26"/>
        </w:rPr>
        <w:t>прикладного искусства и его роль в жизни человека. Понятие о синтетичном характере народной культуры (украшение</w:t>
      </w:r>
      <w:r w:rsidR="006B4C91" w:rsidRPr="00F96808">
        <w:rPr>
          <w:rFonts w:ascii="Times New Roman" w:hAnsi="Times New Roman"/>
          <w:spacing w:val="2"/>
          <w:sz w:val="26"/>
          <w:szCs w:val="26"/>
        </w:rPr>
        <w:t xml:space="preserve"> жилища, предметов быта, орудий труда, костюма; музыка, </w:t>
      </w:r>
      <w:r w:rsidR="006B4C91" w:rsidRPr="00F96808">
        <w:rPr>
          <w:rFonts w:ascii="Times New Roman" w:hAnsi="Times New Roman"/>
          <w:sz w:val="26"/>
          <w:szCs w:val="26"/>
        </w:rPr>
        <w:t>песни, хороводы; былины, сказания, сказки). Образ человека в традиционной культуре. Представления народа о мужской</w:t>
      </w:r>
      <w:r w:rsidR="006B4C91" w:rsidRPr="00F96808">
        <w:rPr>
          <w:rFonts w:ascii="Times New Roman" w:hAnsi="Times New Roman"/>
          <w:spacing w:val="2"/>
          <w:sz w:val="26"/>
          <w:szCs w:val="26"/>
        </w:rPr>
        <w:t xml:space="preserve"> и женской красоте, отражённые в изобразительном искус</w:t>
      </w:r>
      <w:r w:rsidR="006B4C91" w:rsidRPr="00F96808">
        <w:rPr>
          <w:rFonts w:ascii="Times New Roman" w:hAnsi="Times New Roman"/>
          <w:sz w:val="26"/>
          <w:szCs w:val="26"/>
        </w:rPr>
        <w:t>стве, сказках, песнях. Сказочные образы в народной культуре и декоративно­прикладном искусстве.</w:t>
      </w:r>
      <w:r w:rsidRPr="00F96808">
        <w:rPr>
          <w:rFonts w:ascii="Times New Roman" w:hAnsi="Times New Roman"/>
          <w:sz w:val="26"/>
          <w:szCs w:val="26"/>
        </w:rPr>
        <w:t xml:space="preserve"> Разнообразие форм</w:t>
      </w:r>
      <w:r w:rsidRPr="00F96808">
        <w:rPr>
          <w:rFonts w:ascii="Times New Roman" w:hAnsi="Times New Roman"/>
          <w:spacing w:val="2"/>
          <w:sz w:val="26"/>
          <w:szCs w:val="26"/>
        </w:rPr>
        <w:t xml:space="preserve"> в природе как основа декоративных форм в прикладном искусстве (цветы, раскраска бабочек, переплетение ветвей </w:t>
      </w:r>
      <w:r w:rsidRPr="00F96808">
        <w:rPr>
          <w:rFonts w:ascii="Times New Roman" w:hAnsi="Times New Roman"/>
          <w:sz w:val="26"/>
          <w:szCs w:val="26"/>
        </w:rPr>
        <w:t>деревьев, морозные узоры на стекле и</w:t>
      </w:r>
      <w:r w:rsidRPr="00F96808">
        <w:rPr>
          <w:rFonts w:ascii="Times New Roman" w:hAnsi="Times New Roman"/>
          <w:sz w:val="26"/>
          <w:szCs w:val="26"/>
        </w:rPr>
        <w:t> </w:t>
      </w:r>
      <w:r w:rsidRPr="00F96808">
        <w:rPr>
          <w:rFonts w:ascii="Times New Roman" w:hAnsi="Times New Roman"/>
          <w:sz w:val="26"/>
          <w:szCs w:val="26"/>
        </w:rPr>
        <w:t>т.</w:t>
      </w:r>
      <w:r w:rsidRPr="00F96808">
        <w:rPr>
          <w:rFonts w:ascii="Times New Roman" w:hAnsi="Times New Roman"/>
          <w:sz w:val="26"/>
          <w:szCs w:val="26"/>
        </w:rPr>
        <w:t> </w:t>
      </w:r>
      <w:r w:rsidRPr="00F96808">
        <w:rPr>
          <w:rFonts w:ascii="Times New Roman" w:hAnsi="Times New Roman"/>
          <w:sz w:val="26"/>
          <w:szCs w:val="26"/>
        </w:rPr>
        <w:t>д.).</w:t>
      </w:r>
    </w:p>
    <w:p w:rsidR="00081A23" w:rsidRPr="00F96808" w:rsidRDefault="00081A23" w:rsidP="00081A23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eastAsia="Times New Roman" w:hAnsi="Times New Roman"/>
          <w:sz w:val="26"/>
          <w:szCs w:val="26"/>
        </w:rPr>
        <w:t>Художественная деятельность: рисование в разных техниках.</w:t>
      </w:r>
    </w:p>
    <w:p w:rsidR="00081A23" w:rsidRPr="00F96808" w:rsidRDefault="00325EAE" w:rsidP="00081A23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hAnsi="Times New Roman"/>
          <w:b/>
          <w:bCs/>
          <w:spacing w:val="-4"/>
          <w:sz w:val="26"/>
          <w:szCs w:val="26"/>
        </w:rPr>
        <w:lastRenderedPageBreak/>
        <w:t xml:space="preserve"> 8.</w:t>
      </w:r>
      <w:r w:rsidR="005808AC" w:rsidRPr="00F96808">
        <w:rPr>
          <w:rFonts w:ascii="Times New Roman" w:hAnsi="Times New Roman"/>
          <w:b/>
          <w:bCs/>
          <w:spacing w:val="-4"/>
          <w:sz w:val="26"/>
          <w:szCs w:val="26"/>
        </w:rPr>
        <w:t xml:space="preserve"> </w:t>
      </w:r>
      <w:r w:rsidRPr="00F96808">
        <w:rPr>
          <w:rFonts w:ascii="Times New Roman" w:hAnsi="Times New Roman"/>
          <w:b/>
          <w:bCs/>
          <w:sz w:val="26"/>
          <w:szCs w:val="26"/>
        </w:rPr>
        <w:t xml:space="preserve">Восприятие произведений искусства. </w:t>
      </w:r>
      <w:r w:rsidRPr="00F96808">
        <w:rPr>
          <w:rFonts w:ascii="Times New Roman" w:hAnsi="Times New Roman"/>
          <w:sz w:val="26"/>
          <w:szCs w:val="26"/>
        </w:rPr>
        <w:t>Особенности художественного творчества: художник и зритель.</w:t>
      </w:r>
      <w:r w:rsidRPr="00F96808">
        <w:rPr>
          <w:rFonts w:ascii="Times New Roman" w:hAnsi="Times New Roman"/>
          <w:spacing w:val="2"/>
          <w:sz w:val="26"/>
          <w:szCs w:val="26"/>
        </w:rPr>
        <w:t xml:space="preserve"> Выдающиеся предста</w:t>
      </w:r>
      <w:r w:rsidRPr="00F96808">
        <w:rPr>
          <w:rFonts w:ascii="Times New Roman" w:hAnsi="Times New Roman"/>
          <w:sz w:val="26"/>
          <w:szCs w:val="26"/>
        </w:rPr>
        <w:t>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</w:t>
      </w:r>
      <w:r w:rsidRPr="00F96808">
        <w:rPr>
          <w:rFonts w:ascii="Times New Roman" w:hAnsi="Times New Roman"/>
          <w:spacing w:val="2"/>
          <w:sz w:val="26"/>
          <w:szCs w:val="26"/>
        </w:rPr>
        <w:t>циональная оценка шедевров национального, российского</w:t>
      </w:r>
      <w:r w:rsidRPr="00F96808">
        <w:rPr>
          <w:rFonts w:ascii="Times New Roman" w:hAnsi="Times New Roman"/>
          <w:sz w:val="26"/>
          <w:szCs w:val="26"/>
        </w:rPr>
        <w:t xml:space="preserve"> и мирового искусства.</w:t>
      </w:r>
    </w:p>
    <w:p w:rsidR="00CD45AC" w:rsidRPr="00F96808" w:rsidRDefault="00081A23" w:rsidP="00081A23">
      <w:pPr>
        <w:spacing w:after="0" w:line="240" w:lineRule="auto"/>
        <w:ind w:left="284" w:hanging="284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eastAsia="Times New Roman" w:hAnsi="Times New Roman"/>
          <w:sz w:val="26"/>
          <w:szCs w:val="26"/>
        </w:rPr>
        <w:t xml:space="preserve">Художественная деятельность: </w:t>
      </w:r>
      <w:r w:rsidR="00417BA5" w:rsidRPr="00F96808">
        <w:rPr>
          <w:rFonts w:ascii="Times New Roman" w:eastAsia="Times New Roman" w:hAnsi="Times New Roman"/>
          <w:sz w:val="26"/>
          <w:szCs w:val="26"/>
        </w:rPr>
        <w:t>виртуальное посещение музеев, эмоциональная оценка произведений</w:t>
      </w:r>
      <w:r w:rsidRPr="00F96808">
        <w:rPr>
          <w:rFonts w:ascii="Times New Roman" w:eastAsia="Times New Roman" w:hAnsi="Times New Roman"/>
          <w:sz w:val="26"/>
          <w:szCs w:val="26"/>
        </w:rPr>
        <w:t>.</w:t>
      </w:r>
      <w:r w:rsidR="00E77C46" w:rsidRPr="00F96808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  <w:r w:rsidR="00325EAE"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9. </w:t>
      </w:r>
      <w:r w:rsidR="00E77C46"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shd w:val="clear" w:color="auto" w:fill="FFFFFF"/>
          <w:lang w:eastAsia="ru-RU"/>
        </w:rPr>
        <w:t xml:space="preserve"> Организация и обсуждение выставки детских работ.</w:t>
      </w:r>
      <w:r w:rsidR="00E77C46"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 </w:t>
      </w:r>
      <w:r w:rsidR="00E77C46" w:rsidRPr="00F9680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Школьники вспоминают темы, изученные в течение года, находят свои работы. При обсуждении творческих результатов первого года обучения учащиеся определяют наиболее удачные произведения и пытаются объяснить, чем они им нравятся. При умелом руководстве процессом обсуждения дети вспоминают основные темы и содержанием учебных задач</w:t>
      </w:r>
      <w:r w:rsidR="006467B1" w:rsidRPr="00F96808">
        <w:rPr>
          <w:rFonts w:ascii="Times New Roman" w:eastAsia="Times New Roman" w:hAnsi="Times New Roman"/>
          <w:color w:val="000000"/>
          <w:sz w:val="26"/>
          <w:szCs w:val="26"/>
          <w:shd w:val="clear" w:color="auto" w:fill="FFFFFF"/>
          <w:lang w:eastAsia="ru-RU"/>
        </w:rPr>
        <w:t>.</w:t>
      </w:r>
      <w:r w:rsidR="00246420" w:rsidRPr="00F96808">
        <w:rPr>
          <w:rStyle w:val="c5"/>
          <w:rFonts w:ascii="Times New Roman" w:hAnsi="Times New Roman"/>
          <w:color w:val="000000"/>
          <w:sz w:val="26"/>
          <w:szCs w:val="26"/>
        </w:rPr>
        <w:t xml:space="preserve"> Экскурсия </w:t>
      </w:r>
      <w:r w:rsidR="00417BA5" w:rsidRPr="00F96808">
        <w:rPr>
          <w:rStyle w:val="c5"/>
          <w:rFonts w:ascii="Times New Roman" w:hAnsi="Times New Roman"/>
          <w:color w:val="000000"/>
          <w:sz w:val="26"/>
          <w:szCs w:val="26"/>
        </w:rPr>
        <w:t>в мастерскую</w:t>
      </w:r>
      <w:r w:rsidR="00611485" w:rsidRPr="00F96808">
        <w:rPr>
          <w:rStyle w:val="c5"/>
          <w:rFonts w:ascii="Times New Roman" w:hAnsi="Times New Roman"/>
          <w:color w:val="000000"/>
          <w:sz w:val="26"/>
          <w:szCs w:val="26"/>
        </w:rPr>
        <w:t xml:space="preserve"> художника</w:t>
      </w:r>
      <w:r w:rsidR="00246420" w:rsidRPr="00F96808">
        <w:rPr>
          <w:rStyle w:val="c5"/>
          <w:rFonts w:ascii="Times New Roman" w:hAnsi="Times New Roman"/>
          <w:color w:val="000000"/>
          <w:sz w:val="26"/>
          <w:szCs w:val="26"/>
        </w:rPr>
        <w:t>.</w:t>
      </w:r>
    </w:p>
    <w:p w:rsidR="00417BA5" w:rsidRPr="00F96808" w:rsidRDefault="00417BA5" w:rsidP="00417BA5">
      <w:pPr>
        <w:spacing w:after="0" w:line="240" w:lineRule="auto"/>
        <w:ind w:left="284" w:hanging="284"/>
        <w:jc w:val="both"/>
        <w:rPr>
          <w:rFonts w:ascii="Times New Roman" w:hAnsi="Times New Roman"/>
          <w:sz w:val="26"/>
          <w:szCs w:val="26"/>
        </w:rPr>
      </w:pPr>
      <w:r w:rsidRPr="00F96808">
        <w:rPr>
          <w:rFonts w:ascii="Times New Roman" w:eastAsia="Times New Roman" w:hAnsi="Times New Roman"/>
          <w:sz w:val="26"/>
          <w:szCs w:val="26"/>
        </w:rPr>
        <w:t>Художественная деятельность: организация собственной выставки.</w:t>
      </w:r>
    </w:p>
    <w:p w:rsidR="00ED6BA4" w:rsidRPr="00F96808" w:rsidRDefault="00ED6BA4" w:rsidP="009141B6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C6C72" w:rsidRPr="00F96808" w:rsidRDefault="00D51DAD" w:rsidP="00D51DA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F96808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3. </w:t>
      </w:r>
      <w:r w:rsidR="00FC6C72" w:rsidRPr="00F96808">
        <w:rPr>
          <w:rFonts w:ascii="Times New Roman" w:eastAsia="Times New Roman" w:hAnsi="Times New Roman"/>
          <w:b/>
          <w:sz w:val="26"/>
          <w:szCs w:val="26"/>
          <w:lang w:eastAsia="ru-RU"/>
        </w:rPr>
        <w:t>Тематическое планировани</w:t>
      </w:r>
      <w:r w:rsidRPr="00F96808">
        <w:rPr>
          <w:rFonts w:ascii="Times New Roman" w:eastAsia="Times New Roman" w:hAnsi="Times New Roman"/>
          <w:b/>
          <w:sz w:val="26"/>
          <w:szCs w:val="26"/>
          <w:lang w:eastAsia="ru-RU"/>
        </w:rPr>
        <w:t>е.</w:t>
      </w:r>
    </w:p>
    <w:p w:rsidR="00D51DAD" w:rsidRPr="00F96808" w:rsidRDefault="00D51DAD" w:rsidP="00D51DA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1DAD" w:rsidRPr="00F96808" w:rsidRDefault="00D51DAD" w:rsidP="00D51DA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1DAD" w:rsidRPr="00F96808" w:rsidRDefault="00D51DAD" w:rsidP="00D51DA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969"/>
        <w:gridCol w:w="6"/>
        <w:gridCol w:w="1965"/>
        <w:gridCol w:w="13"/>
        <w:gridCol w:w="7869"/>
      </w:tblGrid>
      <w:tr w:rsidR="007572D1" w:rsidRPr="00F96808" w:rsidTr="007572D1">
        <w:tc>
          <w:tcPr>
            <w:tcW w:w="960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969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разделы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7869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Темы занятии</w:t>
            </w:r>
          </w:p>
        </w:tc>
      </w:tr>
      <w:tr w:rsidR="007572D1" w:rsidRPr="00F96808" w:rsidTr="007572D1">
        <w:trPr>
          <w:trHeight w:val="419"/>
        </w:trPr>
        <w:tc>
          <w:tcPr>
            <w:tcW w:w="960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Живопись</w:t>
            </w:r>
            <w:r w:rsidR="00A96D0F"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-4 ч.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51DAD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91140A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91140A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91140A" w:rsidRPr="00F96808" w:rsidRDefault="00A96D0F" w:rsidP="00FB34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69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Твоя игрушка (создание формы, роспись).</w:t>
            </w:r>
          </w:p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Посуда.</w:t>
            </w:r>
          </w:p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Мамин платок.</w:t>
            </w:r>
          </w:p>
          <w:p w:rsidR="00D51DAD" w:rsidRPr="00F96808" w:rsidRDefault="00D51DAD" w:rsidP="00FB342E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Обои, шторы в твоём доме, в твоей комнате.</w:t>
            </w:r>
          </w:p>
        </w:tc>
      </w:tr>
      <w:tr w:rsidR="007572D1" w:rsidRPr="00F96808" w:rsidTr="007572D1">
        <w:tc>
          <w:tcPr>
            <w:tcW w:w="960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Графика</w:t>
            </w:r>
            <w:r w:rsidR="00A96D0F"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-2 ч.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51DAD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69" w:type="dxa"/>
            <w:shd w:val="clear" w:color="auto" w:fill="auto"/>
          </w:tcPr>
          <w:p w:rsidR="0091140A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Узоры на крыльях.</w:t>
            </w:r>
          </w:p>
          <w:p w:rsidR="0091140A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Изображение дерева тампованием..</w:t>
            </w:r>
          </w:p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7572D1" w:rsidRPr="00F96808" w:rsidTr="007572D1">
        <w:tc>
          <w:tcPr>
            <w:tcW w:w="960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Скульптура</w:t>
            </w:r>
            <w:r w:rsidR="00A96D0F"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-6 ч.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51DAD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869" w:type="dxa"/>
            <w:shd w:val="clear" w:color="auto" w:fill="auto"/>
          </w:tcPr>
          <w:p w:rsidR="0091140A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Парки, скверы и бульвары в моём городе.</w:t>
            </w:r>
          </w:p>
          <w:p w:rsidR="0091140A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Ажурные ограды.</w:t>
            </w:r>
          </w:p>
          <w:p w:rsidR="00D51DAD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Гжельские игрушки. Лепка ..</w:t>
            </w:r>
          </w:p>
        </w:tc>
      </w:tr>
      <w:tr w:rsidR="007572D1" w:rsidRPr="00F96808" w:rsidTr="007572D1">
        <w:tc>
          <w:tcPr>
            <w:tcW w:w="960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Аппликация.</w:t>
            </w:r>
            <w:r w:rsidR="00A96D0F"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-5 ч.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51DAD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869" w:type="dxa"/>
            <w:shd w:val="clear" w:color="auto" w:fill="auto"/>
          </w:tcPr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Книжка – малышка, любимому братишке (сестрёнке).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Поздравительная открытка (декоративная закладка).</w:t>
            </w:r>
          </w:p>
          <w:p w:rsidR="00D51DAD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Транспорт</w:t>
            </w:r>
          </w:p>
        </w:tc>
      </w:tr>
      <w:tr w:rsidR="007572D1" w:rsidRPr="00F96808" w:rsidTr="007572D1">
        <w:tc>
          <w:tcPr>
            <w:tcW w:w="960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3969" w:type="dxa"/>
            <w:shd w:val="clear" w:color="auto" w:fill="auto"/>
          </w:tcPr>
          <w:p w:rsidR="00D51DAD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Бумажная пластика-2 ч.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51DAD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869" w:type="dxa"/>
            <w:shd w:val="clear" w:color="auto" w:fill="auto"/>
          </w:tcPr>
          <w:p w:rsidR="00D51DAD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Путешествие с матрёшкой. Нарядные матрёшки. Рисование</w:t>
            </w:r>
          </w:p>
        </w:tc>
      </w:tr>
      <w:tr w:rsidR="007572D1" w:rsidRPr="00F96808" w:rsidTr="007572D1">
        <w:tc>
          <w:tcPr>
            <w:tcW w:w="960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:rsidR="00D51DAD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Работа с природными материалами-9 ч.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51DAD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869" w:type="dxa"/>
            <w:shd w:val="clear" w:color="auto" w:fill="auto"/>
          </w:tcPr>
          <w:p w:rsidR="0091140A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Театральные маски (злые и добрые). Театр кукол.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Афиша </w:t>
            </w:r>
          </w:p>
          <w:p w:rsidR="00D51DAD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«Салют Победы».</w:t>
            </w:r>
          </w:p>
        </w:tc>
      </w:tr>
      <w:tr w:rsidR="007572D1" w:rsidRPr="00F96808" w:rsidTr="007572D1">
        <w:tc>
          <w:tcPr>
            <w:tcW w:w="960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3969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Декоративно­прикладное искусство</w:t>
            </w:r>
            <w:r w:rsidR="00A96D0F"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- 3 ч.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51DAD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869" w:type="dxa"/>
            <w:shd w:val="clear" w:color="auto" w:fill="auto"/>
          </w:tcPr>
          <w:p w:rsidR="00D51DAD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Картина –натюрморт, картина – портрет,  картины – пейзаж, картины исторические и бытовые.</w:t>
            </w:r>
          </w:p>
        </w:tc>
      </w:tr>
      <w:tr w:rsidR="007572D1" w:rsidRPr="00F96808" w:rsidTr="007572D1">
        <w:tc>
          <w:tcPr>
            <w:tcW w:w="960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3969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Восприятие произведений искусства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51DAD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69" w:type="dxa"/>
            <w:shd w:val="clear" w:color="auto" w:fill="auto"/>
          </w:tcPr>
          <w:p w:rsidR="00D51DAD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Музей моего города (виртуальная экскурсия).</w:t>
            </w:r>
          </w:p>
          <w:p w:rsidR="0091140A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День Семьи</w:t>
            </w:r>
          </w:p>
        </w:tc>
      </w:tr>
      <w:tr w:rsidR="007572D1" w:rsidRPr="00F96808" w:rsidTr="007572D1">
        <w:tc>
          <w:tcPr>
            <w:tcW w:w="960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3969" w:type="dxa"/>
            <w:shd w:val="clear" w:color="auto" w:fill="auto"/>
          </w:tcPr>
          <w:p w:rsidR="00D51DAD" w:rsidRPr="00F96808" w:rsidRDefault="00D51DAD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Организация и обсуждение выставки детских работ</w:t>
            </w:r>
            <w:r w:rsidR="00A96D0F"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 ч.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D51DAD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</w:t>
            </w:r>
          </w:p>
        </w:tc>
        <w:tc>
          <w:tcPr>
            <w:tcW w:w="7869" w:type="dxa"/>
            <w:shd w:val="clear" w:color="auto" w:fill="auto"/>
          </w:tcPr>
          <w:p w:rsidR="0091140A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D51DAD" w:rsidRPr="00F96808" w:rsidRDefault="0091140A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Художественная выставка достижений</w:t>
            </w:r>
          </w:p>
        </w:tc>
      </w:tr>
      <w:tr w:rsidR="007572D1" w:rsidRPr="00F96808" w:rsidTr="007572D1">
        <w:tblPrEx>
          <w:tblLook w:val="0000" w:firstRow="0" w:lastRow="0" w:firstColumn="0" w:lastColumn="0" w:noHBand="0" w:noVBand="0"/>
        </w:tblPrEx>
        <w:trPr>
          <w:trHeight w:val="1020"/>
        </w:trPr>
        <w:tc>
          <w:tcPr>
            <w:tcW w:w="960" w:type="dxa"/>
            <w:shd w:val="clear" w:color="auto" w:fill="auto"/>
          </w:tcPr>
          <w:p w:rsidR="00A96D0F" w:rsidRPr="00F96808" w:rsidRDefault="00A96D0F" w:rsidP="007572D1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6D0F" w:rsidRPr="00F96808" w:rsidRDefault="00A96D0F" w:rsidP="007572D1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10</w:t>
            </w:r>
          </w:p>
          <w:p w:rsidR="00A96D0F" w:rsidRPr="00F96808" w:rsidRDefault="00A96D0F" w:rsidP="007572D1">
            <w:pPr>
              <w:spacing w:after="0" w:line="240" w:lineRule="auto"/>
              <w:ind w:left="108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  <w:p w:rsidR="00A96D0F" w:rsidRPr="00F96808" w:rsidRDefault="00A96D0F" w:rsidP="007572D1">
            <w:pPr>
              <w:spacing w:after="0" w:line="240" w:lineRule="auto"/>
              <w:ind w:left="108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975" w:type="dxa"/>
            <w:gridSpan w:val="2"/>
            <w:shd w:val="clear" w:color="auto" w:fill="auto"/>
          </w:tcPr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Всего: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65" w:type="dxa"/>
            <w:shd w:val="clear" w:color="auto" w:fill="auto"/>
          </w:tcPr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9680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34 ч.</w:t>
            </w: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7882" w:type="dxa"/>
            <w:gridSpan w:val="2"/>
            <w:shd w:val="clear" w:color="auto" w:fill="auto"/>
          </w:tcPr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A96D0F" w:rsidRPr="00F96808" w:rsidRDefault="00A96D0F" w:rsidP="007572D1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D51DAD" w:rsidRPr="00F96808" w:rsidRDefault="00D51DAD" w:rsidP="00D51DA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1DAD" w:rsidRPr="00F96808" w:rsidRDefault="00D51DAD" w:rsidP="00D51DA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D51DAD" w:rsidRPr="00F96808" w:rsidRDefault="00D51DAD" w:rsidP="00D51DAD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D51DAD" w:rsidRPr="00F96808" w:rsidSect="00511CBB">
      <w:footerReference w:type="even" r:id="rId9"/>
      <w:footerReference w:type="default" r:id="rId10"/>
      <w:pgSz w:w="16834" w:h="11909" w:orient="landscape"/>
      <w:pgMar w:top="1418" w:right="1134" w:bottom="1111" w:left="1134" w:header="720" w:footer="720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D3D" w:rsidRDefault="00605D3D">
      <w:r>
        <w:separator/>
      </w:r>
    </w:p>
  </w:endnote>
  <w:endnote w:type="continuationSeparator" w:id="0">
    <w:p w:rsidR="00605D3D" w:rsidRDefault="00605D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enQuanYi Micro Hei">
    <w:altName w:val="Arial Unicode MS"/>
    <w:charset w:val="80"/>
    <w:family w:val="auto"/>
    <w:pitch w:val="variable"/>
  </w:font>
  <w:font w:name="Lohit Hindi">
    <w:altName w:val="Arial Unicode MS"/>
    <w:charset w:val="80"/>
    <w:family w:val="auto"/>
    <w:pitch w:val="variable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AD" w:rsidRDefault="00D51DAD" w:rsidP="00177C4E">
    <w:pPr>
      <w:pStyle w:val="af2"/>
      <w:framePr w:wrap="around" w:vAnchor="text" w:hAnchor="margin" w:xAlign="right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51DAD" w:rsidRDefault="00D51DAD" w:rsidP="002D0CFC">
    <w:pPr>
      <w:pStyle w:val="af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DAD" w:rsidRDefault="00D51DAD" w:rsidP="002D0CFC">
    <w:pPr>
      <w:pStyle w:val="af2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D3D" w:rsidRDefault="00605D3D">
      <w:r>
        <w:separator/>
      </w:r>
    </w:p>
  </w:footnote>
  <w:footnote w:type="continuationSeparator" w:id="0">
    <w:p w:rsidR="00605D3D" w:rsidRDefault="00605D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name w:val="WWNum16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4"/>
    <w:multiLevelType w:val="multilevel"/>
    <w:tmpl w:val="00000004"/>
    <w:name w:val="WWNum20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5"/>
    <w:multiLevelType w:val="multilevel"/>
    <w:tmpl w:val="00000005"/>
    <w:name w:val="WWNum185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Num173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Verdana" w:hAnsi="Verdan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7"/>
    <w:multiLevelType w:val="multilevel"/>
    <w:tmpl w:val="00000007"/>
    <w:name w:val="WWNum1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2E95672"/>
    <w:multiLevelType w:val="multilevel"/>
    <w:tmpl w:val="2AFE9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89F6750"/>
    <w:multiLevelType w:val="hybridMultilevel"/>
    <w:tmpl w:val="65F292FC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A342DF7"/>
    <w:multiLevelType w:val="multilevel"/>
    <w:tmpl w:val="4E8CC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A5B7ABF"/>
    <w:multiLevelType w:val="hybridMultilevel"/>
    <w:tmpl w:val="8D14C966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AC1358"/>
    <w:multiLevelType w:val="multilevel"/>
    <w:tmpl w:val="A9607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F8B0409"/>
    <w:multiLevelType w:val="multilevel"/>
    <w:tmpl w:val="0E647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72B7BA0"/>
    <w:multiLevelType w:val="hybridMultilevel"/>
    <w:tmpl w:val="161440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C005125"/>
    <w:multiLevelType w:val="hybridMultilevel"/>
    <w:tmpl w:val="4F282256"/>
    <w:lvl w:ilvl="0" w:tplc="04190001">
      <w:start w:val="1"/>
      <w:numFmt w:val="bullet"/>
      <w:lvlText w:val=""/>
      <w:lvlJc w:val="left"/>
      <w:pPr>
        <w:tabs>
          <w:tab w:val="num" w:pos="1035"/>
        </w:tabs>
        <w:ind w:left="10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5"/>
        </w:tabs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5"/>
        </w:tabs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5"/>
        </w:tabs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</w:abstractNum>
  <w:abstractNum w:abstractNumId="14">
    <w:nsid w:val="1C7A3571"/>
    <w:multiLevelType w:val="hybridMultilevel"/>
    <w:tmpl w:val="F0DE0C68"/>
    <w:lvl w:ilvl="0" w:tplc="4740EFE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170787"/>
    <w:multiLevelType w:val="multilevel"/>
    <w:tmpl w:val="E0B65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B227BC7"/>
    <w:multiLevelType w:val="hybridMultilevel"/>
    <w:tmpl w:val="BC1E3D84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6061AB"/>
    <w:multiLevelType w:val="hybridMultilevel"/>
    <w:tmpl w:val="5C26AE40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4708EA"/>
    <w:multiLevelType w:val="multilevel"/>
    <w:tmpl w:val="5EE2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047322E"/>
    <w:multiLevelType w:val="hybridMultilevel"/>
    <w:tmpl w:val="7DC8B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A202F8"/>
    <w:multiLevelType w:val="hybridMultilevel"/>
    <w:tmpl w:val="2586EF0E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1">
    <w:nsid w:val="49B31808"/>
    <w:multiLevelType w:val="multilevel"/>
    <w:tmpl w:val="35EAA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0022167"/>
    <w:multiLevelType w:val="hybridMultilevel"/>
    <w:tmpl w:val="5F8A94C4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1035D7"/>
    <w:multiLevelType w:val="hybridMultilevel"/>
    <w:tmpl w:val="63D09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27F7E9F"/>
    <w:multiLevelType w:val="multilevel"/>
    <w:tmpl w:val="C47A0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2F27CC"/>
    <w:multiLevelType w:val="hybridMultilevel"/>
    <w:tmpl w:val="FBC44664"/>
    <w:lvl w:ilvl="0" w:tplc="2D9C11A6">
      <w:numFmt w:val="bullet"/>
      <w:lvlText w:val="–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AEA6C65"/>
    <w:multiLevelType w:val="hybridMultilevel"/>
    <w:tmpl w:val="0C72D0D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74A230C2"/>
    <w:multiLevelType w:val="hybridMultilevel"/>
    <w:tmpl w:val="5524D7EA"/>
    <w:lvl w:ilvl="0" w:tplc="D82A5E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6C6FEA"/>
    <w:multiLevelType w:val="hybridMultilevel"/>
    <w:tmpl w:val="47641460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29">
    <w:nsid w:val="7AA00EAE"/>
    <w:multiLevelType w:val="multilevel"/>
    <w:tmpl w:val="B400E848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B942A75"/>
    <w:multiLevelType w:val="hybridMultilevel"/>
    <w:tmpl w:val="EB022C02"/>
    <w:lvl w:ilvl="0" w:tplc="04190001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1">
    <w:nsid w:val="7D6028B1"/>
    <w:multiLevelType w:val="hybridMultilevel"/>
    <w:tmpl w:val="A9C44AA8"/>
    <w:lvl w:ilvl="0" w:tplc="2D9C11A6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F43236"/>
    <w:multiLevelType w:val="hybridMultilevel"/>
    <w:tmpl w:val="ED545C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0"/>
  </w:num>
  <w:num w:numId="3">
    <w:abstractNumId w:val="20"/>
  </w:num>
  <w:num w:numId="4">
    <w:abstractNumId w:val="28"/>
  </w:num>
  <w:num w:numId="5">
    <w:abstractNumId w:val="23"/>
  </w:num>
  <w:num w:numId="6">
    <w:abstractNumId w:val="32"/>
  </w:num>
  <w:num w:numId="7">
    <w:abstractNumId w:val="13"/>
  </w:num>
  <w:num w:numId="8">
    <w:abstractNumId w:val="24"/>
  </w:num>
  <w:num w:numId="9">
    <w:abstractNumId w:val="11"/>
  </w:num>
  <w:num w:numId="10">
    <w:abstractNumId w:val="15"/>
  </w:num>
  <w:num w:numId="11">
    <w:abstractNumId w:val="10"/>
  </w:num>
  <w:num w:numId="12">
    <w:abstractNumId w:val="8"/>
  </w:num>
  <w:num w:numId="13">
    <w:abstractNumId w:val="21"/>
  </w:num>
  <w:num w:numId="14">
    <w:abstractNumId w:val="18"/>
  </w:num>
  <w:num w:numId="15">
    <w:abstractNumId w:val="6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</w:num>
  <w:num w:numId="23">
    <w:abstractNumId w:val="14"/>
  </w:num>
  <w:num w:numId="24">
    <w:abstractNumId w:val="17"/>
  </w:num>
  <w:num w:numId="25">
    <w:abstractNumId w:val="31"/>
  </w:num>
  <w:num w:numId="26">
    <w:abstractNumId w:val="25"/>
  </w:num>
  <w:num w:numId="27">
    <w:abstractNumId w:val="16"/>
  </w:num>
  <w:num w:numId="28">
    <w:abstractNumId w:val="12"/>
  </w:num>
  <w:num w:numId="29">
    <w:abstractNumId w:val="9"/>
  </w:num>
  <w:num w:numId="30">
    <w:abstractNumId w:val="7"/>
  </w:num>
  <w:num w:numId="31">
    <w:abstractNumId w:val="22"/>
  </w:num>
  <w:num w:numId="32">
    <w:abstractNumId w:val="29"/>
  </w:num>
  <w:num w:numId="33">
    <w:abstractNumId w:val="2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75A9"/>
    <w:rsid w:val="00013749"/>
    <w:rsid w:val="00031733"/>
    <w:rsid w:val="00033BD8"/>
    <w:rsid w:val="000466A3"/>
    <w:rsid w:val="00060C3A"/>
    <w:rsid w:val="00081A23"/>
    <w:rsid w:val="0008710E"/>
    <w:rsid w:val="000931B6"/>
    <w:rsid w:val="000A4F74"/>
    <w:rsid w:val="000C505C"/>
    <w:rsid w:val="000C7829"/>
    <w:rsid w:val="000D5E5E"/>
    <w:rsid w:val="000E015E"/>
    <w:rsid w:val="000F78A1"/>
    <w:rsid w:val="00105FDF"/>
    <w:rsid w:val="00144F9D"/>
    <w:rsid w:val="00164AD6"/>
    <w:rsid w:val="00177C4E"/>
    <w:rsid w:val="001841CB"/>
    <w:rsid w:val="001946B8"/>
    <w:rsid w:val="001B4AE2"/>
    <w:rsid w:val="001D34C2"/>
    <w:rsid w:val="00202CA5"/>
    <w:rsid w:val="00205410"/>
    <w:rsid w:val="00205F55"/>
    <w:rsid w:val="00244D8E"/>
    <w:rsid w:val="00246420"/>
    <w:rsid w:val="00251FFD"/>
    <w:rsid w:val="00280624"/>
    <w:rsid w:val="002819AF"/>
    <w:rsid w:val="002A3D89"/>
    <w:rsid w:val="002D0CFC"/>
    <w:rsid w:val="002E79EE"/>
    <w:rsid w:val="00325EAE"/>
    <w:rsid w:val="00353179"/>
    <w:rsid w:val="00385E77"/>
    <w:rsid w:val="003A2395"/>
    <w:rsid w:val="003D07C0"/>
    <w:rsid w:val="003D38E5"/>
    <w:rsid w:val="003E6690"/>
    <w:rsid w:val="003F7463"/>
    <w:rsid w:val="00404D29"/>
    <w:rsid w:val="00417BA5"/>
    <w:rsid w:val="00423396"/>
    <w:rsid w:val="004275FC"/>
    <w:rsid w:val="00434C12"/>
    <w:rsid w:val="00457221"/>
    <w:rsid w:val="00471169"/>
    <w:rsid w:val="00472E0C"/>
    <w:rsid w:val="004A38F4"/>
    <w:rsid w:val="004B6AE0"/>
    <w:rsid w:val="004C48E2"/>
    <w:rsid w:val="004C5D67"/>
    <w:rsid w:val="004D7F8D"/>
    <w:rsid w:val="00510B5F"/>
    <w:rsid w:val="00511CBB"/>
    <w:rsid w:val="0051250F"/>
    <w:rsid w:val="005808AC"/>
    <w:rsid w:val="005B6F6D"/>
    <w:rsid w:val="00605D3D"/>
    <w:rsid w:val="00611485"/>
    <w:rsid w:val="00637C0A"/>
    <w:rsid w:val="006467B1"/>
    <w:rsid w:val="00652048"/>
    <w:rsid w:val="006A47E3"/>
    <w:rsid w:val="006B2626"/>
    <w:rsid w:val="006B4C91"/>
    <w:rsid w:val="006C1581"/>
    <w:rsid w:val="006C63B0"/>
    <w:rsid w:val="007363BC"/>
    <w:rsid w:val="00754A8B"/>
    <w:rsid w:val="007572D1"/>
    <w:rsid w:val="007A428F"/>
    <w:rsid w:val="007B08AA"/>
    <w:rsid w:val="007E44B3"/>
    <w:rsid w:val="007E6481"/>
    <w:rsid w:val="007F0BCF"/>
    <w:rsid w:val="007F37C9"/>
    <w:rsid w:val="00856D4F"/>
    <w:rsid w:val="00874858"/>
    <w:rsid w:val="008E5646"/>
    <w:rsid w:val="0091140A"/>
    <w:rsid w:val="009141B6"/>
    <w:rsid w:val="009659FA"/>
    <w:rsid w:val="009743A6"/>
    <w:rsid w:val="00996E2B"/>
    <w:rsid w:val="009B025A"/>
    <w:rsid w:val="009B75A9"/>
    <w:rsid w:val="009D5E21"/>
    <w:rsid w:val="009E3F61"/>
    <w:rsid w:val="00A42017"/>
    <w:rsid w:val="00A90F17"/>
    <w:rsid w:val="00A96D0F"/>
    <w:rsid w:val="00AC5995"/>
    <w:rsid w:val="00AD146C"/>
    <w:rsid w:val="00AD7DDC"/>
    <w:rsid w:val="00AE5445"/>
    <w:rsid w:val="00B2507A"/>
    <w:rsid w:val="00B67A75"/>
    <w:rsid w:val="00B83F14"/>
    <w:rsid w:val="00BE290A"/>
    <w:rsid w:val="00C07773"/>
    <w:rsid w:val="00C2006F"/>
    <w:rsid w:val="00C26AEB"/>
    <w:rsid w:val="00C67B49"/>
    <w:rsid w:val="00C74FDA"/>
    <w:rsid w:val="00C778D8"/>
    <w:rsid w:val="00CD0F60"/>
    <w:rsid w:val="00CD45AC"/>
    <w:rsid w:val="00CD6EA1"/>
    <w:rsid w:val="00D44BB1"/>
    <w:rsid w:val="00D51906"/>
    <w:rsid w:val="00D51DAD"/>
    <w:rsid w:val="00D71A2D"/>
    <w:rsid w:val="00D941F7"/>
    <w:rsid w:val="00DB2AAC"/>
    <w:rsid w:val="00DC0C74"/>
    <w:rsid w:val="00DF5D76"/>
    <w:rsid w:val="00E00A71"/>
    <w:rsid w:val="00E16ABE"/>
    <w:rsid w:val="00E36921"/>
    <w:rsid w:val="00E628BF"/>
    <w:rsid w:val="00E77C46"/>
    <w:rsid w:val="00E9406D"/>
    <w:rsid w:val="00ED6BA4"/>
    <w:rsid w:val="00EE74B6"/>
    <w:rsid w:val="00F308B1"/>
    <w:rsid w:val="00F30A18"/>
    <w:rsid w:val="00F31154"/>
    <w:rsid w:val="00F34033"/>
    <w:rsid w:val="00F34B78"/>
    <w:rsid w:val="00F96808"/>
    <w:rsid w:val="00FB342E"/>
    <w:rsid w:val="00FB701B"/>
    <w:rsid w:val="00FC6C72"/>
    <w:rsid w:val="00FD305C"/>
    <w:rsid w:val="00FE3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B6728-C3AC-40F7-8DD2-0DF4A9182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1A2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77C46"/>
  </w:style>
  <w:style w:type="character" w:styleId="a3">
    <w:name w:val="Emphasis"/>
    <w:uiPriority w:val="99"/>
    <w:qFormat/>
    <w:rsid w:val="00E77C46"/>
    <w:rPr>
      <w:i/>
      <w:iCs/>
    </w:rPr>
  </w:style>
  <w:style w:type="paragraph" w:styleId="a4">
    <w:name w:val="Body Text"/>
    <w:basedOn w:val="a"/>
    <w:link w:val="a5"/>
    <w:rsid w:val="007F37C9"/>
    <w:pPr>
      <w:widowControl w:val="0"/>
      <w:suppressAutoHyphens/>
      <w:spacing w:after="120" w:line="240" w:lineRule="auto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character" w:customStyle="1" w:styleId="a5">
    <w:name w:val="Основной текст Знак"/>
    <w:link w:val="a4"/>
    <w:rsid w:val="007F37C9"/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paragraph" w:customStyle="1" w:styleId="1">
    <w:name w:val="Абзац списка1"/>
    <w:basedOn w:val="a"/>
    <w:rsid w:val="007F37C9"/>
    <w:pPr>
      <w:widowControl w:val="0"/>
      <w:suppressAutoHyphens/>
      <w:spacing w:after="0" w:line="240" w:lineRule="auto"/>
      <w:ind w:left="720"/>
    </w:pPr>
    <w:rPr>
      <w:rFonts w:ascii="Times New Roman" w:eastAsia="WenQuanYi Micro Hei" w:hAnsi="Times New Roman" w:cs="Lohit Hindi"/>
      <w:kern w:val="1"/>
      <w:sz w:val="24"/>
      <w:szCs w:val="24"/>
      <w:lang w:val="en-US" w:eastAsia="zh-CN" w:bidi="hi-IN"/>
    </w:rPr>
  </w:style>
  <w:style w:type="paragraph" w:customStyle="1" w:styleId="10">
    <w:name w:val="Основной текст с отступом1"/>
    <w:basedOn w:val="a4"/>
    <w:rsid w:val="007F37C9"/>
    <w:pPr>
      <w:spacing w:after="200" w:line="276" w:lineRule="auto"/>
      <w:ind w:firstLine="360"/>
    </w:pPr>
    <w:rPr>
      <w:rFonts w:ascii="Calibri" w:hAnsi="Calibri"/>
      <w:sz w:val="22"/>
      <w:szCs w:val="22"/>
      <w:lang w:eastAsia="en-US"/>
    </w:rPr>
  </w:style>
  <w:style w:type="paragraph" w:customStyle="1" w:styleId="210">
    <w:name w:val="Красная строка 21"/>
    <w:basedOn w:val="a6"/>
    <w:rsid w:val="007F37C9"/>
    <w:pPr>
      <w:widowControl w:val="0"/>
      <w:suppressAutoHyphens/>
      <w:spacing w:after="200"/>
      <w:ind w:left="360" w:firstLine="360"/>
    </w:pPr>
    <w:rPr>
      <w:rFonts w:eastAsia="WenQuanYi Micro Hei" w:cs="Lohit Hindi"/>
      <w:kern w:val="1"/>
      <w:lang w:val="en-US" w:bidi="hi-IN"/>
    </w:rPr>
  </w:style>
  <w:style w:type="paragraph" w:customStyle="1" w:styleId="11">
    <w:name w:val="Маркированный список1"/>
    <w:basedOn w:val="a"/>
    <w:rsid w:val="007F37C9"/>
    <w:pPr>
      <w:widowControl w:val="0"/>
      <w:tabs>
        <w:tab w:val="left" w:pos="360"/>
      </w:tabs>
      <w:suppressAutoHyphens/>
      <w:ind w:left="360" w:hanging="360"/>
    </w:pPr>
    <w:rPr>
      <w:rFonts w:eastAsia="WenQuanYi Micro Hei" w:cs="Lohit Hindi"/>
      <w:kern w:val="1"/>
      <w:lang w:val="en-US" w:bidi="hi-IN"/>
    </w:rPr>
  </w:style>
  <w:style w:type="paragraph" w:styleId="a6">
    <w:name w:val="Body Text Indent"/>
    <w:basedOn w:val="a"/>
    <w:link w:val="a7"/>
    <w:uiPriority w:val="99"/>
    <w:semiHidden/>
    <w:unhideWhenUsed/>
    <w:rsid w:val="007F37C9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sid w:val="007F37C9"/>
    <w:rPr>
      <w:sz w:val="22"/>
      <w:szCs w:val="22"/>
      <w:lang w:eastAsia="en-US"/>
    </w:rPr>
  </w:style>
  <w:style w:type="paragraph" w:customStyle="1" w:styleId="style19">
    <w:name w:val="style19"/>
    <w:basedOn w:val="a"/>
    <w:rsid w:val="007F37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uiPriority w:val="22"/>
    <w:qFormat/>
    <w:rsid w:val="007F37C9"/>
    <w:rPr>
      <w:b/>
      <w:bCs/>
    </w:rPr>
  </w:style>
  <w:style w:type="paragraph" w:styleId="a9">
    <w:name w:val="Normal (Web)"/>
    <w:basedOn w:val="a"/>
    <w:uiPriority w:val="99"/>
    <w:rsid w:val="007F0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a">
    <w:name w:val="Основной"/>
    <w:basedOn w:val="a"/>
    <w:link w:val="ab"/>
    <w:uiPriority w:val="99"/>
    <w:rsid w:val="004C5D67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/>
      <w:color w:val="000000"/>
      <w:sz w:val="21"/>
      <w:szCs w:val="21"/>
      <w:lang w:val="en-US"/>
    </w:rPr>
  </w:style>
  <w:style w:type="character" w:customStyle="1" w:styleId="ab">
    <w:name w:val="Основной Знак"/>
    <w:link w:val="aa"/>
    <w:uiPriority w:val="99"/>
    <w:locked/>
    <w:rsid w:val="004C5D67"/>
    <w:rPr>
      <w:rFonts w:ascii="NewtonCSanPin" w:eastAsia="Times New Roman" w:hAnsi="NewtonCSanPin"/>
      <w:color w:val="000000"/>
      <w:sz w:val="21"/>
      <w:szCs w:val="21"/>
      <w:lang w:val="en-US" w:eastAsia="en-US"/>
    </w:rPr>
  </w:style>
  <w:style w:type="paragraph" w:customStyle="1" w:styleId="21">
    <w:name w:val="Средняя сетка 21"/>
    <w:basedOn w:val="a"/>
    <w:uiPriority w:val="99"/>
    <w:rsid w:val="004C5D67"/>
    <w:pPr>
      <w:numPr>
        <w:numId w:val="22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ac">
    <w:name w:val="Буллит"/>
    <w:basedOn w:val="aa"/>
    <w:link w:val="ad"/>
    <w:uiPriority w:val="99"/>
    <w:rsid w:val="004C5D67"/>
    <w:pPr>
      <w:ind w:firstLine="244"/>
    </w:pPr>
    <w:rPr>
      <w:lang w:val="ru-RU" w:eastAsia="ru-RU"/>
    </w:rPr>
  </w:style>
  <w:style w:type="character" w:customStyle="1" w:styleId="ad">
    <w:name w:val="Буллит Знак"/>
    <w:link w:val="ac"/>
    <w:uiPriority w:val="99"/>
    <w:locked/>
    <w:rsid w:val="004C5D67"/>
    <w:rPr>
      <w:rFonts w:ascii="NewtonCSanPin" w:eastAsia="Times New Roman" w:hAnsi="NewtonCSanPin"/>
      <w:color w:val="000000"/>
      <w:sz w:val="21"/>
      <w:szCs w:val="21"/>
      <w:lang w:val="en-US" w:eastAsia="en-US"/>
    </w:rPr>
  </w:style>
  <w:style w:type="paragraph" w:styleId="ae">
    <w:name w:val="List Paragraph"/>
    <w:basedOn w:val="a"/>
    <w:uiPriority w:val="99"/>
    <w:qFormat/>
    <w:rsid w:val="0008710E"/>
    <w:pPr>
      <w:ind w:left="720"/>
      <w:contextualSpacing/>
    </w:pPr>
  </w:style>
  <w:style w:type="paragraph" w:customStyle="1" w:styleId="4">
    <w:name w:val="Заг 4"/>
    <w:basedOn w:val="a"/>
    <w:uiPriority w:val="99"/>
    <w:rsid w:val="0008710E"/>
  </w:style>
  <w:style w:type="paragraph" w:customStyle="1" w:styleId="af">
    <w:name w:val="Курсив"/>
    <w:basedOn w:val="aa"/>
    <w:uiPriority w:val="99"/>
    <w:rsid w:val="0008710E"/>
    <w:rPr>
      <w:i/>
      <w:iCs/>
      <w:lang w:val="ru-RU"/>
    </w:rPr>
  </w:style>
  <w:style w:type="character" w:customStyle="1" w:styleId="Zag11">
    <w:name w:val="Zag_11"/>
    <w:uiPriority w:val="99"/>
    <w:rsid w:val="0008710E"/>
    <w:rPr>
      <w:color w:val="000000"/>
      <w:w w:val="100"/>
    </w:rPr>
  </w:style>
  <w:style w:type="paragraph" w:customStyle="1" w:styleId="s1">
    <w:name w:val="s_1"/>
    <w:basedOn w:val="a"/>
    <w:rsid w:val="00385E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0">
    <w:name w:val="Hyperlink"/>
    <w:uiPriority w:val="99"/>
    <w:semiHidden/>
    <w:unhideWhenUsed/>
    <w:rsid w:val="00385E77"/>
    <w:rPr>
      <w:color w:val="0000FF"/>
      <w:u w:val="single"/>
    </w:rPr>
  </w:style>
  <w:style w:type="character" w:customStyle="1" w:styleId="submenu-table">
    <w:name w:val="submenu-table"/>
    <w:basedOn w:val="a0"/>
    <w:rsid w:val="004D7F8D"/>
  </w:style>
  <w:style w:type="character" w:customStyle="1" w:styleId="butback">
    <w:name w:val="butback"/>
    <w:basedOn w:val="a0"/>
    <w:rsid w:val="004D7F8D"/>
  </w:style>
  <w:style w:type="character" w:customStyle="1" w:styleId="c5">
    <w:name w:val="c5"/>
    <w:basedOn w:val="a0"/>
    <w:rsid w:val="00246420"/>
  </w:style>
  <w:style w:type="paragraph" w:customStyle="1" w:styleId="c6c15">
    <w:name w:val="c6 c15"/>
    <w:basedOn w:val="a"/>
    <w:rsid w:val="00246420"/>
    <w:pPr>
      <w:spacing w:before="100" w:beforeAutospacing="1" w:after="100" w:afterAutospacing="1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paragraph" w:styleId="af1">
    <w:name w:val="No Spacing"/>
    <w:uiPriority w:val="1"/>
    <w:qFormat/>
    <w:rsid w:val="00C74FDA"/>
    <w:rPr>
      <w:sz w:val="22"/>
      <w:szCs w:val="22"/>
      <w:lang w:eastAsia="en-US"/>
    </w:rPr>
  </w:style>
  <w:style w:type="paragraph" w:styleId="af2">
    <w:name w:val="footer"/>
    <w:basedOn w:val="a"/>
    <w:rsid w:val="002D0CFC"/>
    <w:pPr>
      <w:tabs>
        <w:tab w:val="center" w:pos="4677"/>
        <w:tab w:val="right" w:pos="9355"/>
      </w:tabs>
    </w:pPr>
  </w:style>
  <w:style w:type="character" w:styleId="af3">
    <w:name w:val="page number"/>
    <w:basedOn w:val="a0"/>
    <w:rsid w:val="002D0CFC"/>
  </w:style>
  <w:style w:type="paragraph" w:styleId="af4">
    <w:name w:val="header"/>
    <w:basedOn w:val="a"/>
    <w:link w:val="af5"/>
    <w:uiPriority w:val="99"/>
    <w:unhideWhenUsed/>
    <w:rsid w:val="00A42017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rsid w:val="00A42017"/>
    <w:rPr>
      <w:sz w:val="22"/>
      <w:szCs w:val="22"/>
      <w:lang w:eastAsia="en-US"/>
    </w:rPr>
  </w:style>
  <w:style w:type="paragraph" w:styleId="af6">
    <w:name w:val="Balloon Text"/>
    <w:basedOn w:val="a"/>
    <w:link w:val="af7"/>
    <w:uiPriority w:val="99"/>
    <w:semiHidden/>
    <w:unhideWhenUsed/>
    <w:rsid w:val="005808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link w:val="af6"/>
    <w:uiPriority w:val="99"/>
    <w:semiHidden/>
    <w:rsid w:val="005808AC"/>
    <w:rPr>
      <w:rFonts w:ascii="Segoe UI" w:hAnsi="Segoe UI" w:cs="Segoe UI"/>
      <w:sz w:val="18"/>
      <w:szCs w:val="18"/>
      <w:lang w:eastAsia="en-US"/>
    </w:rPr>
  </w:style>
  <w:style w:type="table" w:styleId="af8">
    <w:name w:val="Table Grid"/>
    <w:basedOn w:val="a1"/>
    <w:uiPriority w:val="59"/>
    <w:rsid w:val="00D51D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C37BA-18FF-41B4-8AD4-60D5F2D46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10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18</cp:revision>
  <cp:lastPrinted>2016-12-06T02:31:00Z</cp:lastPrinted>
  <dcterms:created xsi:type="dcterms:W3CDTF">2016-11-12T16:46:00Z</dcterms:created>
  <dcterms:modified xsi:type="dcterms:W3CDTF">2019-08-29T10:19:00Z</dcterms:modified>
</cp:coreProperties>
</file>