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B7" w:rsidRDefault="00C708B7" w:rsidP="00614B28">
      <w:pPr>
        <w:jc w:val="center"/>
        <w:rPr>
          <w:rFonts w:ascii="Times New Roman" w:hAnsi="Times New Roman" w:cs="Times New Roman"/>
          <w:b/>
          <w:sz w:val="24"/>
          <w:szCs w:val="24"/>
        </w:rPr>
      </w:pPr>
      <w:r w:rsidRPr="00FF7A3C">
        <w:rPr>
          <w:rFonts w:ascii="Times New Roman" w:hAnsi="Times New Roman" w:cs="Times New Roman"/>
          <w:b/>
          <w:sz w:val="24"/>
          <w:szCs w:val="24"/>
        </w:rPr>
        <w:t>Пояснительная записка</w:t>
      </w:r>
    </w:p>
    <w:p w:rsidR="00C708B7" w:rsidRPr="00FF7A3C" w:rsidRDefault="00C708B7" w:rsidP="001A53DD">
      <w:pPr>
        <w:jc w:val="center"/>
        <w:rPr>
          <w:rFonts w:ascii="Times New Roman" w:hAnsi="Times New Roman" w:cs="Times New Roman"/>
          <w:b/>
          <w:sz w:val="24"/>
          <w:szCs w:val="24"/>
        </w:rPr>
      </w:pPr>
      <w:r w:rsidRPr="00FF7A3C">
        <w:rPr>
          <w:rFonts w:ascii="Times New Roman" w:hAnsi="Times New Roman" w:cs="Times New Roman"/>
          <w:b/>
          <w:sz w:val="24"/>
          <w:szCs w:val="24"/>
        </w:rPr>
        <w:t>к учебному плану муниципального автономного общеобразовательног</w:t>
      </w:r>
      <w:r>
        <w:rPr>
          <w:rFonts w:ascii="Times New Roman" w:hAnsi="Times New Roman" w:cs="Times New Roman"/>
          <w:b/>
          <w:sz w:val="24"/>
          <w:szCs w:val="24"/>
        </w:rPr>
        <w:t>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 школа»  </w:t>
      </w:r>
      <w:proofErr w:type="spellStart"/>
      <w:r>
        <w:rPr>
          <w:rFonts w:ascii="Times New Roman" w:hAnsi="Times New Roman" w:cs="Times New Roman"/>
          <w:b/>
          <w:sz w:val="24"/>
          <w:szCs w:val="24"/>
        </w:rPr>
        <w:t>Тоболь</w:t>
      </w:r>
      <w:r w:rsidRPr="00FF7A3C">
        <w:rPr>
          <w:rFonts w:ascii="Times New Roman" w:hAnsi="Times New Roman" w:cs="Times New Roman"/>
          <w:b/>
          <w:sz w:val="24"/>
          <w:szCs w:val="24"/>
        </w:rPr>
        <w:t>ского</w:t>
      </w:r>
      <w:proofErr w:type="spellEnd"/>
      <w:r w:rsidRPr="00FF7A3C">
        <w:rPr>
          <w:rFonts w:ascii="Times New Roman" w:hAnsi="Times New Roman" w:cs="Times New Roman"/>
          <w:b/>
          <w:sz w:val="24"/>
          <w:szCs w:val="24"/>
        </w:rPr>
        <w:t xml:space="preserve"> муниципального</w:t>
      </w:r>
      <w:r w:rsidR="00426842">
        <w:rPr>
          <w:rFonts w:ascii="Times New Roman" w:hAnsi="Times New Roman" w:cs="Times New Roman"/>
          <w:b/>
          <w:sz w:val="24"/>
          <w:szCs w:val="24"/>
        </w:rPr>
        <w:t xml:space="preserve"> района для 1-11 классов на 2017-2018</w:t>
      </w:r>
      <w:r w:rsidR="00B93D85">
        <w:rPr>
          <w:rFonts w:ascii="Times New Roman" w:hAnsi="Times New Roman" w:cs="Times New Roman"/>
          <w:b/>
          <w:sz w:val="24"/>
          <w:szCs w:val="24"/>
        </w:rPr>
        <w:t xml:space="preserve">  </w:t>
      </w:r>
      <w:r w:rsidRPr="00FF7A3C">
        <w:rPr>
          <w:rFonts w:ascii="Times New Roman" w:hAnsi="Times New Roman" w:cs="Times New Roman"/>
          <w:b/>
          <w:sz w:val="24"/>
          <w:szCs w:val="24"/>
        </w:rPr>
        <w:t>учебный год</w:t>
      </w:r>
    </w:p>
    <w:p w:rsidR="00C708B7" w:rsidRPr="00A63E00"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A63E00">
        <w:rPr>
          <w:rFonts w:ascii="Times New Roman" w:hAnsi="Times New Roman" w:cs="Times New Roman"/>
          <w:sz w:val="24"/>
          <w:szCs w:val="24"/>
        </w:rPr>
        <w:t>Учебный план муниципального автономного общеобразовательного учреждения «</w:t>
      </w:r>
      <w:proofErr w:type="spellStart"/>
      <w:r w:rsidR="00C708B7" w:rsidRPr="00A63E00">
        <w:rPr>
          <w:rFonts w:ascii="Times New Roman" w:hAnsi="Times New Roman" w:cs="Times New Roman"/>
          <w:sz w:val="24"/>
          <w:szCs w:val="24"/>
        </w:rPr>
        <w:t>Лайтамакская</w:t>
      </w:r>
      <w:proofErr w:type="spellEnd"/>
      <w:r w:rsidR="00C708B7" w:rsidRPr="00A63E00">
        <w:rPr>
          <w:rFonts w:ascii="Times New Roman" w:hAnsi="Times New Roman" w:cs="Times New Roman"/>
          <w:sz w:val="24"/>
          <w:szCs w:val="24"/>
        </w:rPr>
        <w:t xml:space="preserve"> средняя общеобразовательная школа»  </w:t>
      </w:r>
      <w:proofErr w:type="spellStart"/>
      <w:r w:rsidR="00C708B7" w:rsidRPr="00A63E00">
        <w:rPr>
          <w:rFonts w:ascii="Times New Roman" w:hAnsi="Times New Roman" w:cs="Times New Roman"/>
          <w:sz w:val="24"/>
          <w:szCs w:val="24"/>
        </w:rPr>
        <w:t>Тобольского</w:t>
      </w:r>
      <w:proofErr w:type="spellEnd"/>
      <w:r w:rsidR="00C708B7" w:rsidRPr="00A63E00">
        <w:rPr>
          <w:rFonts w:ascii="Times New Roman" w:hAnsi="Times New Roman" w:cs="Times New Roman"/>
          <w:sz w:val="24"/>
          <w:szCs w:val="24"/>
        </w:rPr>
        <w:t xml:space="preserve"> муниципального</w:t>
      </w:r>
      <w:r w:rsidR="00426842">
        <w:rPr>
          <w:rFonts w:ascii="Times New Roman" w:hAnsi="Times New Roman" w:cs="Times New Roman"/>
          <w:sz w:val="24"/>
          <w:szCs w:val="24"/>
        </w:rPr>
        <w:t xml:space="preserve"> района для 1-11 классов на 2017-2018 </w:t>
      </w:r>
      <w:r w:rsidR="00C708B7" w:rsidRPr="00A63E00">
        <w:rPr>
          <w:rFonts w:ascii="Times New Roman" w:hAnsi="Times New Roman" w:cs="Times New Roman"/>
          <w:sz w:val="24"/>
          <w:szCs w:val="24"/>
        </w:rPr>
        <w:t>учебный год –</w:t>
      </w:r>
      <w:r w:rsidR="001A53DD">
        <w:rPr>
          <w:rFonts w:ascii="Times New Roman" w:hAnsi="Times New Roman" w:cs="Times New Roman"/>
          <w:sz w:val="24"/>
          <w:szCs w:val="24"/>
        </w:rPr>
        <w:t xml:space="preserve"> </w:t>
      </w:r>
      <w:r w:rsidR="00C708B7" w:rsidRPr="00A63E00">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964D89"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A63E00">
        <w:rPr>
          <w:rFonts w:ascii="Times New Roman" w:hAnsi="Times New Roman" w:cs="Times New Roman"/>
          <w:sz w:val="24"/>
          <w:szCs w:val="24"/>
        </w:rPr>
        <w:t xml:space="preserve">Учебный план  направлен на реализацию цели работы школы: </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2. Повышение гражданской активности школьного коллектива, их основных принципов добровольчества; </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3. Сохранение и укрепление здоровья учащихся, привитие им навыков здорового образа жизни; </w:t>
      </w:r>
    </w:p>
    <w:p w:rsidR="00C708B7" w:rsidRPr="00A63E00"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4. Развитие сотрудничества и партнерства между школой, семьей и окружающим школу обществом.        </w:t>
      </w:r>
    </w:p>
    <w:p w:rsidR="00C708B7" w:rsidRPr="00A63E00"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Учебный план МАОУ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СОШ»  разработан для образовательных учреждений, осуществляющих образовательную деятельность по основным общеобразовательным программам и реализующих: </w:t>
      </w:r>
      <w:r w:rsidRPr="00E836FA">
        <w:rPr>
          <w:rFonts w:ascii="Times New Roman" w:hAnsi="Times New Roman" w:cs="Times New Roman"/>
          <w:b/>
          <w:sz w:val="24"/>
          <w:szCs w:val="24"/>
        </w:rPr>
        <w:t>в штатном режиме</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федеральный компонент государственного образовательного стандарта общего образования (приказ Минобразования России от 05.03.2004 № 1089);</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p>
    <w:p w:rsidR="00C708B7" w:rsidRPr="00A63E00"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 1897).        </w:t>
      </w:r>
    </w:p>
    <w:p w:rsidR="00C708B7" w:rsidRPr="00A63E00"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sidR="00C708B7">
        <w:rPr>
          <w:rFonts w:ascii="Times New Roman" w:hAnsi="Times New Roman" w:cs="Times New Roman"/>
          <w:sz w:val="24"/>
          <w:szCs w:val="24"/>
        </w:rPr>
        <w:t xml:space="preserve"> (Приложение 1).</w:t>
      </w:r>
    </w:p>
    <w:p w:rsidR="00C708B7" w:rsidRPr="00C23B2F"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 xml:space="preserve">Учебный план школы соответствует Уставу учреждения и программе развития школы.         </w:t>
      </w:r>
    </w:p>
    <w:p w:rsidR="00964D89"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При фор</w:t>
      </w:r>
      <w:r w:rsidR="00426842">
        <w:rPr>
          <w:rFonts w:ascii="Times New Roman" w:hAnsi="Times New Roman" w:cs="Times New Roman"/>
          <w:sz w:val="24"/>
          <w:szCs w:val="24"/>
        </w:rPr>
        <w:t>мировании учебного плана на 2017-2018</w:t>
      </w:r>
      <w:r w:rsidR="00C708B7" w:rsidRPr="00C23B2F">
        <w:rPr>
          <w:rFonts w:ascii="Times New Roman" w:hAnsi="Times New Roman" w:cs="Times New Roman"/>
          <w:sz w:val="24"/>
          <w:szCs w:val="24"/>
        </w:rPr>
        <w:t xml:space="preserve"> учебный год предусмотрено</w:t>
      </w:r>
    </w:p>
    <w:p w:rsidR="00964D89" w:rsidRDefault="00426842"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lastRenderedPageBreak/>
        <w:t xml:space="preserve">- введение ФГОС НОО (начальные  классы);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xml:space="preserve"> - введение ФГОС ООО (пятый, шестой</w:t>
      </w:r>
      <w:r w:rsidR="00426842">
        <w:rPr>
          <w:rFonts w:ascii="Times New Roman" w:hAnsi="Times New Roman" w:cs="Times New Roman"/>
          <w:sz w:val="24"/>
          <w:szCs w:val="24"/>
        </w:rPr>
        <w:t xml:space="preserve">, седьмой </w:t>
      </w:r>
      <w:r w:rsidRPr="00C23B2F">
        <w:rPr>
          <w:rFonts w:ascii="Times New Roman" w:hAnsi="Times New Roman" w:cs="Times New Roman"/>
          <w:sz w:val="24"/>
          <w:szCs w:val="24"/>
        </w:rPr>
        <w:t xml:space="preserve"> классы); </w:t>
      </w:r>
    </w:p>
    <w:p w:rsidR="00FC33F4" w:rsidRDefault="00FC33F4" w:rsidP="00614B28">
      <w:pPr>
        <w:jc w:val="both"/>
        <w:rPr>
          <w:rFonts w:ascii="Times New Roman" w:hAnsi="Times New Roman" w:cs="Times New Roman"/>
          <w:sz w:val="24"/>
          <w:szCs w:val="24"/>
        </w:rPr>
      </w:pPr>
      <w:r>
        <w:rPr>
          <w:rFonts w:ascii="Times New Roman" w:hAnsi="Times New Roman" w:cs="Times New Roman"/>
          <w:sz w:val="24"/>
          <w:szCs w:val="24"/>
        </w:rPr>
        <w:t>-</w:t>
      </w:r>
      <w:r w:rsidRPr="00FC33F4">
        <w:rPr>
          <w:rFonts w:ascii="Times New Roman" w:hAnsi="Times New Roman" w:cs="Times New Roman"/>
          <w:sz w:val="24"/>
          <w:szCs w:val="24"/>
        </w:rPr>
        <w:t xml:space="preserve"> </w:t>
      </w:r>
      <w:r w:rsidRPr="00C23B2F">
        <w:rPr>
          <w:rFonts w:ascii="Times New Roman" w:hAnsi="Times New Roman" w:cs="Times New Roman"/>
          <w:sz w:val="24"/>
          <w:szCs w:val="24"/>
        </w:rPr>
        <w:t>введение ФГОС НОО</w:t>
      </w:r>
      <w:r>
        <w:rPr>
          <w:rFonts w:ascii="Times New Roman" w:hAnsi="Times New Roman" w:cs="Times New Roman"/>
          <w:sz w:val="24"/>
          <w:szCs w:val="24"/>
        </w:rPr>
        <w:t xml:space="preserve"> для детей с ОВЗ (1 класс);</w:t>
      </w:r>
    </w:p>
    <w:p w:rsidR="00E56C68" w:rsidRPr="001A53DD" w:rsidRDefault="001A53DD" w:rsidP="00E56C68">
      <w:pPr>
        <w:pStyle w:val="a8"/>
        <w:kinsoku w:val="0"/>
        <w:overflowPunct w:val="0"/>
        <w:ind w:right="173" w:firstLine="139"/>
        <w:rPr>
          <w:rFonts w:ascii="Times New Roman" w:hAnsi="Times New Roman" w:cs="Times New Roman"/>
          <w:spacing w:val="-1"/>
          <w:sz w:val="24"/>
          <w:szCs w:val="24"/>
        </w:rPr>
      </w:pPr>
      <w:r w:rsidRPr="001A53DD">
        <w:rPr>
          <w:rFonts w:ascii="Times New Roman" w:hAnsi="Times New Roman" w:cs="Times New Roman"/>
          <w:spacing w:val="-1"/>
          <w:sz w:val="24"/>
          <w:szCs w:val="24"/>
        </w:rPr>
        <w:t xml:space="preserve">- </w:t>
      </w:r>
      <w:r w:rsidR="00E56C68" w:rsidRPr="001A53DD">
        <w:rPr>
          <w:rFonts w:ascii="Times New Roman" w:hAnsi="Times New Roman" w:cs="Times New Roman"/>
          <w:spacing w:val="-2"/>
          <w:sz w:val="24"/>
          <w:szCs w:val="24"/>
        </w:rPr>
        <w:t>выполнение</w:t>
      </w:r>
      <w:r w:rsidR="00E56C68" w:rsidRPr="001A53DD">
        <w:rPr>
          <w:rFonts w:ascii="Times New Roman" w:hAnsi="Times New Roman" w:cs="Times New Roman"/>
          <w:sz w:val="24"/>
          <w:szCs w:val="24"/>
        </w:rPr>
        <w:t xml:space="preserve"> </w:t>
      </w:r>
      <w:r w:rsidR="00E56C68" w:rsidRPr="001A53DD">
        <w:rPr>
          <w:rFonts w:ascii="Times New Roman" w:hAnsi="Times New Roman" w:cs="Times New Roman"/>
          <w:spacing w:val="-1"/>
          <w:sz w:val="24"/>
          <w:szCs w:val="24"/>
        </w:rPr>
        <w:t>социального</w:t>
      </w:r>
      <w:r w:rsidR="00E56C68" w:rsidRPr="001A53DD">
        <w:rPr>
          <w:rFonts w:ascii="Times New Roman" w:hAnsi="Times New Roman" w:cs="Times New Roman"/>
          <w:spacing w:val="1"/>
          <w:sz w:val="24"/>
          <w:szCs w:val="24"/>
        </w:rPr>
        <w:t xml:space="preserve"> </w:t>
      </w:r>
      <w:r w:rsidR="00E56C68" w:rsidRPr="001A53DD">
        <w:rPr>
          <w:rFonts w:ascii="Times New Roman" w:hAnsi="Times New Roman" w:cs="Times New Roman"/>
          <w:spacing w:val="-1"/>
          <w:sz w:val="24"/>
          <w:szCs w:val="24"/>
        </w:rPr>
        <w:t>заказа</w:t>
      </w:r>
      <w:r w:rsidR="00E56C68" w:rsidRPr="001A53DD">
        <w:rPr>
          <w:rFonts w:ascii="Times New Roman" w:hAnsi="Times New Roman" w:cs="Times New Roman"/>
          <w:spacing w:val="39"/>
          <w:sz w:val="24"/>
          <w:szCs w:val="24"/>
        </w:rPr>
        <w:t xml:space="preserve"> </w:t>
      </w:r>
      <w:r w:rsidR="00E56C68" w:rsidRPr="001A53DD">
        <w:rPr>
          <w:rFonts w:ascii="Times New Roman" w:hAnsi="Times New Roman" w:cs="Times New Roman"/>
          <w:spacing w:val="-1"/>
          <w:sz w:val="24"/>
          <w:szCs w:val="24"/>
        </w:rPr>
        <w:t>родителей, включающего</w:t>
      </w:r>
      <w:r w:rsidR="00E56C68" w:rsidRPr="001A53DD">
        <w:rPr>
          <w:rFonts w:ascii="Times New Roman" w:hAnsi="Times New Roman" w:cs="Times New Roman"/>
          <w:spacing w:val="1"/>
          <w:sz w:val="24"/>
          <w:szCs w:val="24"/>
        </w:rPr>
        <w:t xml:space="preserve"> </w:t>
      </w:r>
      <w:r w:rsidR="00E56C68" w:rsidRPr="001A53DD">
        <w:rPr>
          <w:rFonts w:ascii="Times New Roman" w:hAnsi="Times New Roman" w:cs="Times New Roman"/>
          <w:sz w:val="24"/>
          <w:szCs w:val="24"/>
        </w:rPr>
        <w:t>в</w:t>
      </w:r>
      <w:r w:rsidR="00E56C68" w:rsidRPr="001A53DD">
        <w:rPr>
          <w:rFonts w:ascii="Times New Roman" w:hAnsi="Times New Roman" w:cs="Times New Roman"/>
          <w:spacing w:val="-1"/>
          <w:sz w:val="24"/>
          <w:szCs w:val="24"/>
        </w:rPr>
        <w:t xml:space="preserve"> себя</w:t>
      </w:r>
      <w:r w:rsidR="00E56C68" w:rsidRPr="001A53DD">
        <w:rPr>
          <w:rFonts w:ascii="Times New Roman" w:hAnsi="Times New Roman" w:cs="Times New Roman"/>
          <w:sz w:val="24"/>
          <w:szCs w:val="24"/>
        </w:rPr>
        <w:t xml:space="preserve"> </w:t>
      </w:r>
      <w:r>
        <w:rPr>
          <w:rFonts w:ascii="Times New Roman" w:hAnsi="Times New Roman" w:cs="Times New Roman"/>
          <w:spacing w:val="-1"/>
          <w:sz w:val="24"/>
          <w:szCs w:val="24"/>
        </w:rPr>
        <w:t>изучение родного (татарского)  языка и литературы на родном (татарском) языке;</w:t>
      </w:r>
    </w:p>
    <w:p w:rsidR="00964D89" w:rsidRDefault="001A53DD"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 xml:space="preserve">создание условий для расширенной (дополнительной) подготовки по предметам  (элективные курсы  для обучающихся 9-11 классов);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xml:space="preserve">- реализация адаптированных программ обучения для детей с ограниченными возможностями здоровья и детей-инвалидов, в том числе в условиях интегрированных форм образования;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расширение двигательной активности обучающихся (в 1-11 классах 3 часа физической культуры,  физкультминутки, динамические часы, спортивные секции);</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C708B7" w:rsidRPr="00C23B2F"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Кроме того, учтено:</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9A564A" w:rsidRDefault="00992373" w:rsidP="00614B2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F72D6" w:rsidRPr="009012C6">
        <w:rPr>
          <w:rFonts w:ascii="Times New Roman" w:hAnsi="Times New Roman" w:cs="Times New Roman"/>
          <w:b/>
          <w:sz w:val="24"/>
          <w:szCs w:val="24"/>
        </w:rPr>
        <w:t xml:space="preserve">Учебный план ориентирован: </w:t>
      </w:r>
    </w:p>
    <w:p w:rsidR="00A02284" w:rsidRDefault="003F72D6" w:rsidP="00614B28">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программ начального общего образования;</w:t>
      </w:r>
    </w:p>
    <w:p w:rsidR="003F72D6" w:rsidRPr="00A63E00" w:rsidRDefault="003F72D6"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  на 5-летний нормативный срок освоения образовательных программ основного общего  образования;                                                                                                                                                   - на 2-летний нормативный срок освоения образовательных программ среднего общего  образования. </w:t>
      </w:r>
    </w:p>
    <w:p w:rsidR="00F01353"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sidR="00426842">
        <w:rPr>
          <w:rFonts w:ascii="Times New Roman" w:hAnsi="Times New Roman" w:cs="Times New Roman"/>
          <w:sz w:val="24"/>
          <w:szCs w:val="24"/>
        </w:rPr>
        <w:t xml:space="preserve"> школы</w:t>
      </w:r>
      <w:r w:rsidR="003F72D6">
        <w:rPr>
          <w:rFonts w:ascii="Times New Roman" w:hAnsi="Times New Roman" w:cs="Times New Roman"/>
          <w:sz w:val="24"/>
          <w:szCs w:val="24"/>
        </w:rPr>
        <w:t>. Для выпускников 11</w:t>
      </w:r>
      <w:r w:rsidR="003F72D6" w:rsidRPr="00A63E00">
        <w:rPr>
          <w:rFonts w:ascii="Times New Roman" w:hAnsi="Times New Roman" w:cs="Times New Roman"/>
          <w:sz w:val="24"/>
          <w:szCs w:val="24"/>
        </w:rPr>
        <w:t xml:space="preserve"> класса срок окончания учебного  года</w:t>
      </w:r>
      <w:r w:rsidR="0078291B">
        <w:rPr>
          <w:rFonts w:ascii="Times New Roman" w:hAnsi="Times New Roman" w:cs="Times New Roman"/>
          <w:sz w:val="24"/>
          <w:szCs w:val="24"/>
        </w:rPr>
        <w:t xml:space="preserve"> –  </w:t>
      </w:r>
      <w:r w:rsidR="003F72D6" w:rsidRPr="00A63E00">
        <w:rPr>
          <w:rFonts w:ascii="Times New Roman" w:hAnsi="Times New Roman" w:cs="Times New Roman"/>
          <w:sz w:val="24"/>
          <w:szCs w:val="24"/>
        </w:rPr>
        <w:t xml:space="preserve">31 августа. </w:t>
      </w:r>
    </w:p>
    <w:p w:rsidR="003F72D6" w:rsidRPr="00A63E00" w:rsidRDefault="00F01353" w:rsidP="00614B28">
      <w:pPr>
        <w:jc w:val="both"/>
        <w:rPr>
          <w:rFonts w:ascii="Times New Roman" w:hAnsi="Times New Roman" w:cs="Times New Roman"/>
          <w:sz w:val="24"/>
          <w:szCs w:val="24"/>
        </w:rPr>
      </w:pPr>
      <w:r>
        <w:rPr>
          <w:rFonts w:ascii="Times New Roman" w:hAnsi="Times New Roman" w:cs="Times New Roman"/>
          <w:sz w:val="24"/>
          <w:szCs w:val="24"/>
        </w:rPr>
        <w:t xml:space="preserve">     Учебный год </w:t>
      </w:r>
      <w:r w:rsidR="003F72D6" w:rsidRPr="00A63E00">
        <w:rPr>
          <w:rFonts w:ascii="Times New Roman" w:hAnsi="Times New Roman" w:cs="Times New Roman"/>
          <w:sz w:val="24"/>
          <w:szCs w:val="24"/>
        </w:rPr>
        <w:t>делится на четверти (1 – 9 классы), полугодия (10 – 11 классы), являющиеся пер</w:t>
      </w:r>
      <w:r w:rsidR="003F72D6">
        <w:rPr>
          <w:rFonts w:ascii="Times New Roman" w:hAnsi="Times New Roman" w:cs="Times New Roman"/>
          <w:sz w:val="24"/>
          <w:szCs w:val="24"/>
        </w:rPr>
        <w:t>иодами, по итогам которых во 2-11</w:t>
      </w:r>
      <w:r w:rsidR="003F72D6" w:rsidRPr="00A63E00">
        <w:rPr>
          <w:rFonts w:ascii="Times New Roman" w:hAnsi="Times New Roman" w:cs="Times New Roman"/>
          <w:sz w:val="24"/>
          <w:szCs w:val="24"/>
        </w:rPr>
        <w:t xml:space="preserve"> классах выставляются отметки за текущее освоение образовательных программ.        </w:t>
      </w:r>
    </w:p>
    <w:p w:rsidR="003F72D6" w:rsidRDefault="00992373" w:rsidP="00614B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3F72D6" w:rsidRPr="00A63E00">
        <w:rPr>
          <w:rFonts w:ascii="Times New Roman" w:hAnsi="Times New Roman" w:cs="Times New Roman"/>
          <w:sz w:val="24"/>
          <w:szCs w:val="24"/>
        </w:rPr>
        <w:t xml:space="preserve">Максимальная аудиторная нагрузка обучающихся соответствует нормативным требованиям </w:t>
      </w:r>
      <w:proofErr w:type="spellStart"/>
      <w:r w:rsidR="003F72D6" w:rsidRPr="00A63E00">
        <w:rPr>
          <w:rFonts w:ascii="Times New Roman" w:hAnsi="Times New Roman" w:cs="Times New Roman"/>
          <w:sz w:val="24"/>
          <w:szCs w:val="24"/>
        </w:rPr>
        <w:t>СанПиН</w:t>
      </w:r>
      <w:proofErr w:type="spellEnd"/>
      <w:r w:rsidR="003F72D6" w:rsidRPr="00A63E00">
        <w:rPr>
          <w:rFonts w:ascii="Times New Roman" w:hAnsi="Times New Roman" w:cs="Times New Roman"/>
          <w:sz w:val="24"/>
          <w:szCs w:val="24"/>
        </w:rPr>
        <w:t xml:space="preserve"> 2.4.2.2821-</w:t>
      </w:r>
      <w:r w:rsidR="00557C89" w:rsidRPr="00A63E00">
        <w:rPr>
          <w:rFonts w:ascii="Times New Roman" w:hAnsi="Times New Roman" w:cs="Times New Roman"/>
          <w:sz w:val="24"/>
          <w:szCs w:val="24"/>
        </w:rPr>
        <w:t>10</w:t>
      </w:r>
      <w:r w:rsidR="00557C89">
        <w:rPr>
          <w:rFonts w:ascii="Times New Roman" w:hAnsi="Times New Roman" w:cs="Times New Roman"/>
          <w:sz w:val="24"/>
          <w:szCs w:val="24"/>
        </w:rPr>
        <w:t xml:space="preserve"> «</w:t>
      </w:r>
      <w:r w:rsidR="003F72D6" w:rsidRPr="00A63E00">
        <w:rPr>
          <w:rFonts w:ascii="Times New Roman" w:hAnsi="Times New Roman" w:cs="Times New Roman"/>
          <w:sz w:val="24"/>
          <w:szCs w:val="24"/>
        </w:rPr>
        <w:t>Санитарно-эпидемиологические требования к условиям</w:t>
      </w:r>
      <w:r w:rsidR="003F72D6" w:rsidRPr="003E6D3C">
        <w:rPr>
          <w:rFonts w:ascii="Times New Roman" w:hAnsi="Times New Roman" w:cs="Times New Roman"/>
          <w:sz w:val="24"/>
          <w:szCs w:val="24"/>
        </w:rPr>
        <w:t>и организации обучения в общеобразовательных учреждениях»:</w:t>
      </w:r>
      <w:proofErr w:type="gramEnd"/>
    </w:p>
    <w:p w:rsidR="00130350" w:rsidRDefault="00130350" w:rsidP="00614B28">
      <w:pPr>
        <w:jc w:val="both"/>
        <w:rPr>
          <w:rFonts w:ascii="Times New Roman" w:hAnsi="Times New Roman" w:cs="Times New Roman"/>
          <w:sz w:val="24"/>
          <w:szCs w:val="24"/>
        </w:rPr>
      </w:pPr>
    </w:p>
    <w:p w:rsidR="009A564A" w:rsidRDefault="009A564A" w:rsidP="00614B28">
      <w:pPr>
        <w:jc w:val="both"/>
        <w:rPr>
          <w:rFonts w:ascii="Times New Roman" w:hAnsi="Times New Roman" w:cs="Times New Roman"/>
          <w:sz w:val="24"/>
          <w:szCs w:val="24"/>
        </w:rPr>
      </w:pPr>
    </w:p>
    <w:tbl>
      <w:tblPr>
        <w:tblStyle w:val="a3"/>
        <w:tblW w:w="0" w:type="auto"/>
        <w:tblInd w:w="-34" w:type="dxa"/>
        <w:tblLook w:val="04A0"/>
      </w:tblPr>
      <w:tblGrid>
        <w:gridCol w:w="1721"/>
        <w:gridCol w:w="766"/>
        <w:gridCol w:w="664"/>
        <w:gridCol w:w="665"/>
        <w:gridCol w:w="784"/>
        <w:gridCol w:w="665"/>
        <w:gridCol w:w="784"/>
        <w:gridCol w:w="783"/>
        <w:gridCol w:w="784"/>
        <w:gridCol w:w="783"/>
        <w:gridCol w:w="666"/>
        <w:gridCol w:w="755"/>
      </w:tblGrid>
      <w:tr w:rsidR="003F72D6" w:rsidTr="00BB6268">
        <w:tc>
          <w:tcPr>
            <w:tcW w:w="87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83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1</w:t>
            </w:r>
          </w:p>
        </w:tc>
        <w:tc>
          <w:tcPr>
            <w:tcW w:w="708"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2</w:t>
            </w:r>
          </w:p>
        </w:tc>
        <w:tc>
          <w:tcPr>
            <w:tcW w:w="709"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3</w:t>
            </w:r>
          </w:p>
        </w:tc>
        <w:tc>
          <w:tcPr>
            <w:tcW w:w="85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4</w:t>
            </w:r>
          </w:p>
        </w:tc>
        <w:tc>
          <w:tcPr>
            <w:tcW w:w="708"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5</w:t>
            </w:r>
          </w:p>
        </w:tc>
        <w:tc>
          <w:tcPr>
            <w:tcW w:w="85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6</w:t>
            </w:r>
          </w:p>
        </w:tc>
        <w:tc>
          <w:tcPr>
            <w:tcW w:w="850"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7</w:t>
            </w:r>
          </w:p>
        </w:tc>
        <w:tc>
          <w:tcPr>
            <w:tcW w:w="85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8</w:t>
            </w:r>
          </w:p>
        </w:tc>
        <w:tc>
          <w:tcPr>
            <w:tcW w:w="850" w:type="dxa"/>
            <w:tcBorders>
              <w:right w:val="single" w:sz="4" w:space="0" w:color="auto"/>
            </w:tcBorders>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9</w:t>
            </w:r>
          </w:p>
        </w:tc>
        <w:tc>
          <w:tcPr>
            <w:tcW w:w="709" w:type="dxa"/>
            <w:tcBorders>
              <w:left w:val="single" w:sz="4" w:space="0" w:color="auto"/>
              <w:right w:val="single" w:sz="4" w:space="0" w:color="auto"/>
            </w:tcBorders>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10</w:t>
            </w:r>
          </w:p>
        </w:tc>
        <w:tc>
          <w:tcPr>
            <w:tcW w:w="816" w:type="dxa"/>
            <w:tcBorders>
              <w:left w:val="single" w:sz="4" w:space="0" w:color="auto"/>
            </w:tcBorders>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11</w:t>
            </w:r>
          </w:p>
        </w:tc>
      </w:tr>
      <w:tr w:rsidR="003F72D6" w:rsidTr="00BB6268">
        <w:tc>
          <w:tcPr>
            <w:tcW w:w="87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83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21</w:t>
            </w:r>
          </w:p>
        </w:tc>
        <w:tc>
          <w:tcPr>
            <w:tcW w:w="708"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708"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33</w:t>
            </w:r>
          </w:p>
        </w:tc>
        <w:tc>
          <w:tcPr>
            <w:tcW w:w="850"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w:t>
            </w:r>
            <w:r w:rsidR="00C07D9E">
              <w:rPr>
                <w:rFonts w:ascii="Times New Roman" w:hAnsi="Times New Roman" w:cs="Times New Roman"/>
                <w:sz w:val="24"/>
                <w:szCs w:val="24"/>
              </w:rPr>
              <w:t>5</w:t>
            </w:r>
          </w:p>
        </w:tc>
        <w:tc>
          <w:tcPr>
            <w:tcW w:w="85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33</w:t>
            </w:r>
          </w:p>
        </w:tc>
        <w:tc>
          <w:tcPr>
            <w:tcW w:w="850" w:type="dxa"/>
            <w:tcBorders>
              <w:right w:val="single" w:sz="4" w:space="0" w:color="auto"/>
            </w:tcBorders>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34</w:t>
            </w:r>
          </w:p>
        </w:tc>
        <w:tc>
          <w:tcPr>
            <w:tcW w:w="709" w:type="dxa"/>
            <w:tcBorders>
              <w:left w:val="single" w:sz="4" w:space="0" w:color="auto"/>
              <w:right w:val="single" w:sz="4" w:space="0" w:color="auto"/>
            </w:tcBorders>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w:t>
            </w:r>
            <w:r w:rsidR="00C07D9E">
              <w:rPr>
                <w:rFonts w:ascii="Times New Roman" w:hAnsi="Times New Roman" w:cs="Times New Roman"/>
                <w:sz w:val="24"/>
                <w:szCs w:val="24"/>
              </w:rPr>
              <w:t>3</w:t>
            </w:r>
          </w:p>
        </w:tc>
        <w:tc>
          <w:tcPr>
            <w:tcW w:w="816" w:type="dxa"/>
            <w:tcBorders>
              <w:left w:val="single" w:sz="4" w:space="0" w:color="auto"/>
            </w:tcBorders>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w:t>
            </w:r>
            <w:r w:rsidR="00C07D9E">
              <w:rPr>
                <w:rFonts w:ascii="Times New Roman" w:hAnsi="Times New Roman" w:cs="Times New Roman"/>
                <w:sz w:val="24"/>
                <w:szCs w:val="24"/>
              </w:rPr>
              <w:t>3</w:t>
            </w:r>
          </w:p>
        </w:tc>
      </w:tr>
    </w:tbl>
    <w:p w:rsidR="003F72D6" w:rsidRDefault="003F72D6" w:rsidP="00614B28">
      <w:pPr>
        <w:pStyle w:val="11"/>
        <w:shd w:val="clear" w:color="auto" w:fill="auto"/>
        <w:jc w:val="both"/>
        <w:rPr>
          <w:rFonts w:eastAsiaTheme="minorEastAsia"/>
          <w:sz w:val="24"/>
          <w:szCs w:val="24"/>
        </w:rPr>
      </w:pPr>
    </w:p>
    <w:p w:rsidR="003F72D6" w:rsidRPr="008150FF" w:rsidRDefault="00C01DB8" w:rsidP="00614B28">
      <w:pPr>
        <w:pStyle w:val="11"/>
        <w:shd w:val="clear" w:color="auto" w:fill="auto"/>
        <w:jc w:val="both"/>
        <w:rPr>
          <w:bCs/>
          <w:iCs/>
          <w:color w:val="000000"/>
          <w:sz w:val="23"/>
          <w:szCs w:val="23"/>
          <w:lang w:bidi="ru-RU"/>
        </w:rPr>
      </w:pPr>
      <w:r>
        <w:rPr>
          <w:sz w:val="24"/>
          <w:szCs w:val="24"/>
        </w:rPr>
        <w:t xml:space="preserve">     </w:t>
      </w:r>
      <w:r w:rsidR="003F72D6" w:rsidRPr="003D12FF">
        <w:rPr>
          <w:sz w:val="24"/>
          <w:szCs w:val="24"/>
        </w:rPr>
        <w:t xml:space="preserve">При формировании учебного плана для учащихся 1 - 11 классов продолжительность уроков в соответствии с Уставом школы и по  согласованию с Управляющим советом </w:t>
      </w:r>
      <w:r w:rsidR="003F72D6" w:rsidRPr="004451BC">
        <w:rPr>
          <w:sz w:val="24"/>
          <w:szCs w:val="24"/>
        </w:rPr>
        <w:t>ш</w:t>
      </w:r>
      <w:r w:rsidR="00C07D9E">
        <w:rPr>
          <w:sz w:val="24"/>
          <w:szCs w:val="24"/>
        </w:rPr>
        <w:t>колы (протокол № 5 от 30.05.2017</w:t>
      </w:r>
      <w:r w:rsidR="003F72D6" w:rsidRPr="004451BC">
        <w:rPr>
          <w:sz w:val="24"/>
          <w:szCs w:val="24"/>
        </w:rPr>
        <w:t>г.)</w:t>
      </w:r>
      <w:r w:rsidR="003F72D6" w:rsidRPr="003D12FF">
        <w:rPr>
          <w:sz w:val="24"/>
          <w:szCs w:val="24"/>
        </w:rPr>
        <w:t xml:space="preserve"> составляет  40 минут.</w:t>
      </w:r>
      <w:r>
        <w:rPr>
          <w:sz w:val="24"/>
          <w:szCs w:val="24"/>
        </w:rPr>
        <w:t xml:space="preserve"> </w:t>
      </w:r>
      <w:r w:rsidR="003F72D6" w:rsidRPr="00AD338F">
        <w:rPr>
          <w:sz w:val="24"/>
          <w:szCs w:val="24"/>
        </w:rPr>
        <w:t>Резервное  время будет использовано  для изучения  татарского языка и литературы</w:t>
      </w:r>
      <w:r w:rsidR="003F72D6"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 из </w:t>
      </w:r>
      <w:r w:rsidR="003F72D6">
        <w:rPr>
          <w:sz w:val="24"/>
          <w:szCs w:val="24"/>
        </w:rPr>
        <w:t xml:space="preserve">школьного компонента </w:t>
      </w:r>
      <w:r w:rsidR="003F72D6" w:rsidRPr="00AD338F">
        <w:rPr>
          <w:sz w:val="24"/>
          <w:szCs w:val="24"/>
        </w:rPr>
        <w:t xml:space="preserve"> учебного плана</w:t>
      </w:r>
      <w:r w:rsidR="00C07D9E">
        <w:rPr>
          <w:sz w:val="24"/>
          <w:szCs w:val="24"/>
        </w:rPr>
        <w:t xml:space="preserve"> для 8</w:t>
      </w:r>
      <w:r w:rsidR="003F72D6">
        <w:rPr>
          <w:sz w:val="24"/>
          <w:szCs w:val="24"/>
        </w:rPr>
        <w:t>-11 классов</w:t>
      </w:r>
      <w:r w:rsidR="003F72D6" w:rsidRPr="00AD338F">
        <w:rPr>
          <w:sz w:val="24"/>
          <w:szCs w:val="24"/>
        </w:rPr>
        <w:t xml:space="preserve">, </w:t>
      </w:r>
      <w:r w:rsidR="003F72D6">
        <w:rPr>
          <w:sz w:val="24"/>
          <w:szCs w:val="24"/>
        </w:rPr>
        <w:t xml:space="preserve">из части, </w:t>
      </w:r>
      <w:r w:rsidR="003F72D6" w:rsidRPr="00AD338F">
        <w:rPr>
          <w:sz w:val="24"/>
          <w:szCs w:val="24"/>
        </w:rPr>
        <w:t>формируемой участниками</w:t>
      </w:r>
      <w:r w:rsidR="003F72D6">
        <w:rPr>
          <w:sz w:val="24"/>
          <w:szCs w:val="24"/>
        </w:rPr>
        <w:t xml:space="preserve"> об</w:t>
      </w:r>
      <w:r w:rsidR="00C07D9E">
        <w:rPr>
          <w:sz w:val="24"/>
          <w:szCs w:val="24"/>
        </w:rPr>
        <w:t>разовательных отношений, для 2-7</w:t>
      </w:r>
      <w:r w:rsidR="003F72D6">
        <w:rPr>
          <w:sz w:val="24"/>
          <w:szCs w:val="24"/>
        </w:rPr>
        <w:t xml:space="preserve"> классов.  Также будет использовано </w:t>
      </w:r>
      <w:r w:rsidR="003F72D6" w:rsidRPr="008150FF">
        <w:rPr>
          <w:rStyle w:val="211"/>
          <w:b w:val="0"/>
          <w:i w:val="0"/>
        </w:rPr>
        <w:t>для организации дополнительных групповых и индивидуальных занятий с учащимися.</w:t>
      </w:r>
    </w:p>
    <w:p w:rsidR="003F72D6" w:rsidRPr="00A76E21" w:rsidRDefault="003F72D6" w:rsidP="00614B28">
      <w:pPr>
        <w:pStyle w:val="11"/>
        <w:shd w:val="clear" w:color="auto" w:fill="auto"/>
        <w:ind w:firstLine="709"/>
        <w:jc w:val="both"/>
        <w:rPr>
          <w:b/>
          <w:i/>
          <w:color w:val="000000"/>
          <w:sz w:val="24"/>
          <w:szCs w:val="24"/>
          <w:lang w:bidi="ru-RU"/>
        </w:rPr>
      </w:pPr>
    </w:p>
    <w:tbl>
      <w:tblPr>
        <w:tblStyle w:val="a3"/>
        <w:tblW w:w="0" w:type="auto"/>
        <w:tblLook w:val="04A0"/>
      </w:tblPr>
      <w:tblGrid>
        <w:gridCol w:w="2372"/>
        <w:gridCol w:w="2381"/>
        <w:gridCol w:w="2441"/>
        <w:gridCol w:w="2377"/>
      </w:tblGrid>
      <w:tr w:rsidR="003F72D6" w:rsidRPr="003D12FF" w:rsidTr="00BB6268">
        <w:tc>
          <w:tcPr>
            <w:tcW w:w="2372"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 xml:space="preserve">Класс  </w:t>
            </w:r>
          </w:p>
        </w:tc>
        <w:tc>
          <w:tcPr>
            <w:tcW w:w="2381"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Продолжительность  1 урока</w:t>
            </w:r>
          </w:p>
        </w:tc>
        <w:tc>
          <w:tcPr>
            <w:tcW w:w="2377"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2,3,4</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25</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2ч.05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5</w:t>
            </w:r>
          </w:p>
        </w:tc>
        <w:tc>
          <w:tcPr>
            <w:tcW w:w="2381" w:type="dxa"/>
          </w:tcPr>
          <w:p w:rsidR="003F72D6" w:rsidRPr="003D12FF" w:rsidRDefault="003F72D6" w:rsidP="00614B28">
            <w:pPr>
              <w:jc w:val="both"/>
              <w:rPr>
                <w:rFonts w:ascii="Times New Roman" w:hAnsi="Times New Roman" w:cs="Times New Roman"/>
                <w:sz w:val="24"/>
                <w:szCs w:val="24"/>
              </w:rPr>
            </w:pPr>
            <w:r>
              <w:rPr>
                <w:rFonts w:ascii="Times New Roman" w:hAnsi="Times New Roman" w:cs="Times New Roman"/>
                <w:sz w:val="24"/>
                <w:szCs w:val="24"/>
              </w:rPr>
              <w:t>31</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2ч.30</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6</w:t>
            </w:r>
          </w:p>
        </w:tc>
        <w:tc>
          <w:tcPr>
            <w:tcW w:w="2381" w:type="dxa"/>
          </w:tcPr>
          <w:p w:rsidR="003F72D6" w:rsidRPr="003D12FF" w:rsidRDefault="003F72D6" w:rsidP="00614B28">
            <w:pPr>
              <w:jc w:val="both"/>
              <w:rPr>
                <w:rFonts w:ascii="Times New Roman" w:hAnsi="Times New Roman" w:cs="Times New Roman"/>
                <w:sz w:val="24"/>
                <w:szCs w:val="24"/>
              </w:rPr>
            </w:pPr>
            <w:r>
              <w:rPr>
                <w:rFonts w:ascii="Times New Roman" w:hAnsi="Times New Roman" w:cs="Times New Roman"/>
                <w:sz w:val="24"/>
                <w:szCs w:val="24"/>
              </w:rPr>
              <w:t>33</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2ч.40</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7</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w:t>
            </w:r>
            <w:r w:rsidR="006919B4">
              <w:rPr>
                <w:rFonts w:ascii="Times New Roman" w:hAnsi="Times New Roman" w:cs="Times New Roman"/>
                <w:sz w:val="24"/>
                <w:szCs w:val="24"/>
              </w:rPr>
              <w:t>5</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2ч.50</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8</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33</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2ч.40</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9</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34</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2ч.45</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10.11</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w:t>
            </w:r>
            <w:r w:rsidR="0078291B">
              <w:rPr>
                <w:rFonts w:ascii="Times New Roman" w:hAnsi="Times New Roman" w:cs="Times New Roman"/>
                <w:sz w:val="24"/>
                <w:szCs w:val="24"/>
              </w:rPr>
              <w:t>3</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 40</w:t>
            </w:r>
            <w:r w:rsidR="003F72D6" w:rsidRPr="003D12FF">
              <w:rPr>
                <w:rFonts w:ascii="Times New Roman" w:hAnsi="Times New Roman" w:cs="Times New Roman"/>
                <w:sz w:val="24"/>
                <w:szCs w:val="24"/>
              </w:rPr>
              <w:t xml:space="preserve"> минут</w:t>
            </w:r>
          </w:p>
        </w:tc>
      </w:tr>
    </w:tbl>
    <w:p w:rsidR="003F72D6" w:rsidRPr="003D12FF" w:rsidRDefault="003F72D6" w:rsidP="00614B28">
      <w:pPr>
        <w:jc w:val="both"/>
        <w:rPr>
          <w:rFonts w:ascii="Times New Roman" w:hAnsi="Times New Roman" w:cs="Times New Roman"/>
          <w:sz w:val="24"/>
          <w:szCs w:val="24"/>
        </w:rPr>
      </w:pP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w:t>
      </w:r>
      <w:r w:rsidR="005F444B">
        <w:rPr>
          <w:rFonts w:ascii="Times New Roman" w:hAnsi="Times New Roman" w:cs="Times New Roman"/>
          <w:sz w:val="24"/>
          <w:szCs w:val="24"/>
        </w:rPr>
        <w:t xml:space="preserve"> </w:t>
      </w:r>
      <w:r w:rsidR="003F72D6" w:rsidRPr="003D12FF">
        <w:rPr>
          <w:rFonts w:ascii="Times New Roman" w:hAnsi="Times New Roman" w:cs="Times New Roman"/>
          <w:sz w:val="24"/>
          <w:szCs w:val="24"/>
        </w:rPr>
        <w:t>обязательных и дополнительных занятий.  Продолжительность дополнительных занятий составляет 30-40 минут.</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Для развития потенциала обучающихся</w:t>
      </w:r>
      <w:r w:rsidR="003F72D6">
        <w:rPr>
          <w:rFonts w:ascii="Times New Roman" w:hAnsi="Times New Roman" w:cs="Times New Roman"/>
          <w:sz w:val="24"/>
          <w:szCs w:val="24"/>
        </w:rPr>
        <w:t xml:space="preserve"> (</w:t>
      </w:r>
      <w:r w:rsidR="003F72D6" w:rsidRPr="00ED289B">
        <w:rPr>
          <w:rFonts w:ascii="Times New Roman" w:hAnsi="Times New Roman" w:cs="Times New Roman"/>
          <w:sz w:val="24"/>
          <w:szCs w:val="24"/>
        </w:rPr>
        <w:t>детей с ограниченными возможностями здоровья</w:t>
      </w:r>
      <w:r w:rsidR="003F72D6">
        <w:rPr>
          <w:rFonts w:ascii="Times New Roman" w:hAnsi="Times New Roman" w:cs="Times New Roman"/>
          <w:sz w:val="24"/>
          <w:szCs w:val="24"/>
        </w:rPr>
        <w:t xml:space="preserve">), </w:t>
      </w:r>
      <w:r w:rsidR="003F72D6" w:rsidRPr="00ED289B">
        <w:rPr>
          <w:rFonts w:ascii="Times New Roman" w:hAnsi="Times New Roman" w:cs="Times New Roman"/>
          <w:sz w:val="24"/>
          <w:szCs w:val="24"/>
        </w:rPr>
        <w:t>с участием самих обучающихся и их родителей (законных представителей)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осуществляться с использованием различных форм получения образования (</w:t>
      </w:r>
      <w:proofErr w:type="gramStart"/>
      <w:r w:rsidR="003F72D6" w:rsidRPr="00ED289B">
        <w:rPr>
          <w:rFonts w:ascii="Times New Roman" w:hAnsi="Times New Roman" w:cs="Times New Roman"/>
          <w:sz w:val="24"/>
          <w:szCs w:val="24"/>
        </w:rPr>
        <w:t>в</w:t>
      </w:r>
      <w:proofErr w:type="gramEnd"/>
      <w:r w:rsidR="003F72D6" w:rsidRPr="00ED289B">
        <w:rPr>
          <w:rFonts w:ascii="Times New Roman" w:hAnsi="Times New Roman" w:cs="Times New Roman"/>
          <w:sz w:val="24"/>
          <w:szCs w:val="24"/>
        </w:rPr>
        <w:t xml:space="preserve"> очной,</w:t>
      </w:r>
      <w:r w:rsidR="003F72D6">
        <w:rPr>
          <w:rFonts w:ascii="Times New Roman" w:hAnsi="Times New Roman" w:cs="Times New Roman"/>
          <w:sz w:val="24"/>
          <w:szCs w:val="24"/>
        </w:rPr>
        <w:t xml:space="preserve"> на дому</w:t>
      </w:r>
      <w:r w:rsidR="003F72D6" w:rsidRPr="00ED289B">
        <w:rPr>
          <w:rFonts w:ascii="Times New Roman" w:hAnsi="Times New Roman" w:cs="Times New Roman"/>
          <w:sz w:val="24"/>
          <w:szCs w:val="24"/>
        </w:rPr>
        <w:t>), а также с помощью разли</w:t>
      </w:r>
      <w:r w:rsidR="003F72D6">
        <w:rPr>
          <w:rFonts w:ascii="Times New Roman" w:hAnsi="Times New Roman" w:cs="Times New Roman"/>
          <w:sz w:val="24"/>
          <w:szCs w:val="24"/>
        </w:rPr>
        <w:t>чных образовательных технологий.</w:t>
      </w:r>
    </w:p>
    <w:p w:rsidR="009A564A" w:rsidRDefault="00C01DB8" w:rsidP="00614B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72D6" w:rsidRPr="00ED289B">
        <w:rPr>
          <w:rFonts w:ascii="Times New Roman" w:hAnsi="Times New Roman" w:cs="Times New Roman"/>
          <w:sz w:val="24"/>
          <w:szCs w:val="24"/>
        </w:rPr>
        <w:t xml:space="preserve">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xml:space="preserve"> - краеведческая н</w:t>
      </w:r>
      <w:r>
        <w:rPr>
          <w:rFonts w:ascii="Times New Roman" w:hAnsi="Times New Roman" w:cs="Times New Roman"/>
          <w:sz w:val="24"/>
          <w:szCs w:val="24"/>
        </w:rPr>
        <w:t>аправленность:  ОРКСЭ в 4 классе</w:t>
      </w:r>
      <w:r w:rsidRPr="00ED289B">
        <w:rPr>
          <w:rFonts w:ascii="Times New Roman" w:hAnsi="Times New Roman" w:cs="Times New Roman"/>
          <w:sz w:val="24"/>
          <w:szCs w:val="24"/>
        </w:rPr>
        <w:t>, окружающий мир в 1-4 классах, литературное чтение в 1- 4 классах,  литература в 5, 6, 9, 10, 11 классах, история в  6-11 классах, география в 5,6, 8-1</w:t>
      </w:r>
      <w:r w:rsidR="00C07D9E">
        <w:rPr>
          <w:rFonts w:ascii="Times New Roman" w:hAnsi="Times New Roman" w:cs="Times New Roman"/>
          <w:sz w:val="24"/>
          <w:szCs w:val="24"/>
        </w:rPr>
        <w:t>1 классах, искусство в 9  классе</w:t>
      </w:r>
      <w:r w:rsidRPr="00ED289B">
        <w:rPr>
          <w:rFonts w:ascii="Times New Roman" w:hAnsi="Times New Roman" w:cs="Times New Roman"/>
          <w:sz w:val="24"/>
          <w:szCs w:val="24"/>
        </w:rPr>
        <w:t xml:space="preserve">; </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xml:space="preserve">- экологическая направленность: биология в 6 - 11 классах; </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вопросы энергосбережения:  физика 7-11 классы</w:t>
      </w:r>
      <w:r w:rsidRPr="004451BC">
        <w:rPr>
          <w:rFonts w:ascii="Times New Roman" w:hAnsi="Times New Roman" w:cs="Times New Roman"/>
          <w:sz w:val="24"/>
          <w:szCs w:val="24"/>
        </w:rPr>
        <w:t>, география 9-11 классы;</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xml:space="preserve">- вопросы олимпийского образования: физическая культура в 8,9 классах;  </w:t>
      </w:r>
    </w:p>
    <w:p w:rsidR="00ED08A1"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вопросы безопасности жизнедеятельности, формирования принципов здорового обр</w:t>
      </w:r>
      <w:r>
        <w:rPr>
          <w:rFonts w:ascii="Times New Roman" w:hAnsi="Times New Roman" w:cs="Times New Roman"/>
          <w:sz w:val="24"/>
          <w:szCs w:val="24"/>
        </w:rPr>
        <w:t>аза жизни: географии в 5 классе</w:t>
      </w:r>
      <w:r w:rsidRPr="00ED289B">
        <w:rPr>
          <w:rFonts w:ascii="Times New Roman" w:hAnsi="Times New Roman" w:cs="Times New Roman"/>
          <w:sz w:val="24"/>
          <w:szCs w:val="24"/>
        </w:rPr>
        <w:t>, биология в 8, 9 классах, ОБЖ в 8, 10, 11 классах, физическая культура в 1-11 классах.</w:t>
      </w:r>
    </w:p>
    <w:p w:rsidR="003F72D6" w:rsidRDefault="00C01DB8" w:rsidP="00614B28">
      <w:pPr>
        <w:jc w:val="both"/>
        <w:rPr>
          <w:rFonts w:ascii="Times New Roman" w:hAnsi="Times New Roman" w:cs="Times New Roman"/>
          <w:sz w:val="24"/>
          <w:szCs w:val="24"/>
        </w:rPr>
      </w:pPr>
      <w:r>
        <w:rPr>
          <w:rStyle w:val="FontStyle12"/>
          <w:rFonts w:cs="Times New Roman"/>
          <w:sz w:val="24"/>
          <w:szCs w:val="24"/>
        </w:rPr>
        <w:t xml:space="preserve">     </w:t>
      </w:r>
      <w:r w:rsidR="00ED08A1" w:rsidRPr="00E20986">
        <w:rPr>
          <w:rStyle w:val="FontStyle12"/>
          <w:rFonts w:cs="Times New Roman"/>
          <w:sz w:val="24"/>
          <w:szCs w:val="24"/>
        </w:rPr>
        <w:t xml:space="preserve">В </w:t>
      </w:r>
      <w:r w:rsidR="00ED08A1" w:rsidRPr="00E20986">
        <w:rPr>
          <w:rFonts w:ascii="Times New Roman" w:hAnsi="Times New Roman" w:cs="Times New Roman"/>
          <w:sz w:val="24"/>
          <w:szCs w:val="24"/>
        </w:rPr>
        <w:t xml:space="preserve">Федеральном базисном учебном плане </w:t>
      </w:r>
      <w:r w:rsidR="00ED08A1" w:rsidRPr="00E20986">
        <w:rPr>
          <w:rStyle w:val="FontStyle12"/>
          <w:rFonts w:cs="Times New Roman"/>
          <w:sz w:val="24"/>
          <w:szCs w:val="24"/>
        </w:rPr>
        <w:t>предмет «История» предс</w:t>
      </w:r>
      <w:r w:rsidR="00EF78B4">
        <w:rPr>
          <w:rStyle w:val="FontStyle12"/>
          <w:rFonts w:cs="Times New Roman"/>
          <w:sz w:val="24"/>
          <w:szCs w:val="24"/>
        </w:rPr>
        <w:t>тавлен в качестве единого курса, п</w:t>
      </w:r>
      <w:r w:rsidR="00ED08A1" w:rsidRPr="00E20986">
        <w:rPr>
          <w:rStyle w:val="FontStyle12"/>
          <w:sz w:val="24"/>
          <w:szCs w:val="24"/>
        </w:rPr>
        <w:t>оэтом</w:t>
      </w:r>
      <w:r w:rsidR="00ED08A1">
        <w:rPr>
          <w:rStyle w:val="FontStyle12"/>
          <w:sz w:val="24"/>
          <w:szCs w:val="24"/>
        </w:rPr>
        <w:t>у преподавание истории на уровнях</w:t>
      </w:r>
      <w:r w:rsidR="00ED08A1" w:rsidRPr="00E20986">
        <w:rPr>
          <w:rStyle w:val="FontStyle12"/>
          <w:sz w:val="24"/>
          <w:szCs w:val="24"/>
        </w:rPr>
        <w:t xml:space="preserve"> основного общ</w:t>
      </w:r>
      <w:r w:rsidR="00ED08A1">
        <w:rPr>
          <w:rStyle w:val="FontStyle12"/>
          <w:sz w:val="24"/>
          <w:szCs w:val="24"/>
        </w:rPr>
        <w:t xml:space="preserve">его, среднего общего </w:t>
      </w:r>
      <w:r w:rsidR="00ED08A1" w:rsidRPr="00E20986">
        <w:rPr>
          <w:rStyle w:val="FontStyle12"/>
          <w:sz w:val="24"/>
          <w:szCs w:val="24"/>
        </w:rPr>
        <w:t xml:space="preserve">образования будет выстроено  единым курсом. </w:t>
      </w:r>
      <w:r w:rsidR="00ED08A1" w:rsidRPr="00E20986">
        <w:rPr>
          <w:rStyle w:val="FontStyle12"/>
          <w:rFonts w:cs="Times New Roman"/>
          <w:sz w:val="24"/>
          <w:szCs w:val="24"/>
        </w:rPr>
        <w:t>П</w:t>
      </w:r>
      <w:r w:rsidR="00ED08A1" w:rsidRPr="00E20986">
        <w:rPr>
          <w:rFonts w:ascii="Times New Roman" w:hAnsi="Times New Roman" w:cs="Times New Roman"/>
          <w:sz w:val="24"/>
          <w:szCs w:val="24"/>
        </w:rPr>
        <w:t xml:space="preserve">редполагается  построение курса истории </w:t>
      </w:r>
      <w:r w:rsidR="00ED08A1">
        <w:rPr>
          <w:rFonts w:ascii="Times New Roman" w:hAnsi="Times New Roman" w:cs="Times New Roman"/>
          <w:sz w:val="24"/>
          <w:szCs w:val="24"/>
        </w:rPr>
        <w:t>отдельными блоками  последовательно.</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На основании Федерального закона «Об образовании в Российской Федерации» от 29.12.2012 № 2</w:t>
      </w:r>
      <w:r w:rsidR="003F72D6">
        <w:rPr>
          <w:rFonts w:ascii="Times New Roman" w:hAnsi="Times New Roman" w:cs="Times New Roman"/>
          <w:sz w:val="24"/>
          <w:szCs w:val="24"/>
        </w:rPr>
        <w:t>73-ФЗ ст.58 во 2-11</w:t>
      </w:r>
      <w:r w:rsidR="003F72D6" w:rsidRPr="00ED289B">
        <w:rPr>
          <w:rFonts w:ascii="Times New Roman" w:hAnsi="Times New Roman" w:cs="Times New Roman"/>
          <w:sz w:val="24"/>
          <w:szCs w:val="24"/>
        </w:rPr>
        <w:t xml:space="preserve"> 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w:t>
      </w:r>
      <w:r w:rsidR="003F72D6">
        <w:rPr>
          <w:rFonts w:ascii="Times New Roman" w:hAnsi="Times New Roman" w:cs="Times New Roman"/>
          <w:sz w:val="24"/>
          <w:szCs w:val="24"/>
        </w:rPr>
        <w:t xml:space="preserve"> аттестация обучающихся 2-11 </w:t>
      </w:r>
      <w:r w:rsidR="003F72D6" w:rsidRPr="00ED289B">
        <w:rPr>
          <w:rFonts w:ascii="Times New Roman" w:hAnsi="Times New Roman" w:cs="Times New Roman"/>
          <w:sz w:val="24"/>
          <w:szCs w:val="24"/>
        </w:rPr>
        <w:t>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w:t>
      </w:r>
      <w:r w:rsidR="003F72D6">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Объем времени, отведенный на промежуточную аттестацию </w:t>
      </w:r>
      <w:proofErr w:type="gramStart"/>
      <w:r w:rsidR="003F72D6" w:rsidRPr="00ED289B">
        <w:rPr>
          <w:rFonts w:ascii="Times New Roman" w:hAnsi="Times New Roman" w:cs="Times New Roman"/>
          <w:sz w:val="24"/>
          <w:szCs w:val="24"/>
        </w:rPr>
        <w:t>обучающихся</w:t>
      </w:r>
      <w:proofErr w:type="gramEnd"/>
      <w:r w:rsidR="003F72D6" w:rsidRPr="00ED289B">
        <w:rPr>
          <w:rFonts w:ascii="Times New Roman" w:hAnsi="Times New Roman" w:cs="Times New Roman"/>
          <w:sz w:val="24"/>
          <w:szCs w:val="24"/>
        </w:rPr>
        <w:t xml:space="preserve"> определен    годовым кален</w:t>
      </w:r>
      <w:r w:rsidR="003F72D6">
        <w:rPr>
          <w:rFonts w:ascii="Times New Roman" w:hAnsi="Times New Roman" w:cs="Times New Roman"/>
          <w:sz w:val="24"/>
          <w:szCs w:val="24"/>
        </w:rPr>
        <w:t>да</w:t>
      </w:r>
      <w:r w:rsidR="00C07D9E">
        <w:rPr>
          <w:rFonts w:ascii="Times New Roman" w:hAnsi="Times New Roman" w:cs="Times New Roman"/>
          <w:sz w:val="24"/>
          <w:szCs w:val="24"/>
        </w:rPr>
        <w:t xml:space="preserve">рным </w:t>
      </w:r>
      <w:r w:rsidR="00557C89">
        <w:rPr>
          <w:rFonts w:ascii="Times New Roman" w:hAnsi="Times New Roman" w:cs="Times New Roman"/>
          <w:sz w:val="24"/>
          <w:szCs w:val="24"/>
        </w:rPr>
        <w:t>учебным графиком</w:t>
      </w:r>
      <w:r w:rsidR="00C07D9E">
        <w:rPr>
          <w:rFonts w:ascii="Times New Roman" w:hAnsi="Times New Roman" w:cs="Times New Roman"/>
          <w:sz w:val="24"/>
          <w:szCs w:val="24"/>
        </w:rPr>
        <w:t xml:space="preserve"> на   2017 </w:t>
      </w:r>
      <w:r w:rsidR="00557C89">
        <w:rPr>
          <w:rFonts w:ascii="Times New Roman" w:hAnsi="Times New Roman" w:cs="Times New Roman"/>
          <w:sz w:val="24"/>
          <w:szCs w:val="24"/>
        </w:rPr>
        <w:t>– 2018</w:t>
      </w:r>
      <w:r w:rsidR="003F72D6" w:rsidRPr="00ED289B">
        <w:rPr>
          <w:rFonts w:ascii="Times New Roman" w:hAnsi="Times New Roman" w:cs="Times New Roman"/>
          <w:sz w:val="24"/>
          <w:szCs w:val="24"/>
        </w:rPr>
        <w:t xml:space="preserve"> учебный год.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Государственная итоговая атте</w:t>
      </w:r>
      <w:r w:rsidR="003F72D6">
        <w:rPr>
          <w:rFonts w:ascii="Times New Roman" w:hAnsi="Times New Roman" w:cs="Times New Roman"/>
          <w:sz w:val="24"/>
          <w:szCs w:val="24"/>
        </w:rPr>
        <w:t xml:space="preserve">стация для выпускников 9 </w:t>
      </w:r>
      <w:r w:rsidR="00D55490">
        <w:rPr>
          <w:rFonts w:ascii="Times New Roman" w:hAnsi="Times New Roman" w:cs="Times New Roman"/>
          <w:sz w:val="24"/>
          <w:szCs w:val="24"/>
        </w:rPr>
        <w:t xml:space="preserve">класса </w:t>
      </w:r>
      <w:r w:rsidR="00D55490" w:rsidRPr="00ED289B">
        <w:rPr>
          <w:rFonts w:ascii="Times New Roman" w:hAnsi="Times New Roman" w:cs="Times New Roman"/>
          <w:sz w:val="24"/>
          <w:szCs w:val="24"/>
        </w:rPr>
        <w:t>проводится</w:t>
      </w:r>
      <w:r w:rsidR="003F72D6" w:rsidRPr="00ED289B">
        <w:rPr>
          <w:rFonts w:ascii="Times New Roman" w:hAnsi="Times New Roman" w:cs="Times New Roman"/>
          <w:sz w:val="24"/>
          <w:szCs w:val="24"/>
        </w:rPr>
        <w:t xml:space="preserve"> в форме основного государственного экзамена (ОГЭ)</w:t>
      </w:r>
      <w:r w:rsidR="003F72D6">
        <w:rPr>
          <w:rFonts w:ascii="Times New Roman" w:hAnsi="Times New Roman" w:cs="Times New Roman"/>
          <w:sz w:val="24"/>
          <w:szCs w:val="24"/>
        </w:rPr>
        <w:t xml:space="preserve">, для выпускников </w:t>
      </w:r>
      <w:r w:rsidR="00D55490">
        <w:rPr>
          <w:rFonts w:ascii="Times New Roman" w:hAnsi="Times New Roman" w:cs="Times New Roman"/>
          <w:sz w:val="24"/>
          <w:szCs w:val="24"/>
        </w:rPr>
        <w:t>11 класса</w:t>
      </w:r>
      <w:r w:rsidR="0078291B">
        <w:rPr>
          <w:rFonts w:ascii="Times New Roman" w:hAnsi="Times New Roman" w:cs="Times New Roman"/>
          <w:sz w:val="24"/>
          <w:szCs w:val="24"/>
        </w:rPr>
        <w:t xml:space="preserve"> </w:t>
      </w:r>
      <w:r w:rsidR="003F72D6">
        <w:rPr>
          <w:rFonts w:ascii="Times New Roman" w:hAnsi="Times New Roman" w:cs="Times New Roman"/>
          <w:sz w:val="24"/>
          <w:szCs w:val="24"/>
        </w:rPr>
        <w:t xml:space="preserve">– </w:t>
      </w:r>
      <w:r w:rsidR="0078291B">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в </w:t>
      </w:r>
      <w:r w:rsidR="0078291B">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форме единого государственного экзамена </w:t>
      </w:r>
      <w:r w:rsidR="003F72D6">
        <w:rPr>
          <w:rFonts w:ascii="Times New Roman" w:hAnsi="Times New Roman" w:cs="Times New Roman"/>
          <w:sz w:val="24"/>
          <w:szCs w:val="24"/>
        </w:rPr>
        <w:t>(ЕГЭ), для выпускников 9  класса</w:t>
      </w:r>
      <w:r w:rsidR="003F72D6" w:rsidRPr="00ED289B">
        <w:rPr>
          <w:rFonts w:ascii="Times New Roman" w:hAnsi="Times New Roman" w:cs="Times New Roman"/>
          <w:sz w:val="24"/>
          <w:szCs w:val="24"/>
        </w:rPr>
        <w:t xml:space="preserve"> с ограниченными возможностями здоровья в</w:t>
      </w:r>
      <w:r w:rsidR="003F72D6">
        <w:rPr>
          <w:rFonts w:ascii="Times New Roman" w:hAnsi="Times New Roman" w:cs="Times New Roman"/>
          <w:sz w:val="24"/>
          <w:szCs w:val="24"/>
        </w:rPr>
        <w:t xml:space="preserve"> традиционной форме –  в форме </w:t>
      </w:r>
      <w:r w:rsidR="003F72D6" w:rsidRPr="00ED289B">
        <w:rPr>
          <w:rFonts w:ascii="Times New Roman" w:hAnsi="Times New Roman" w:cs="Times New Roman"/>
          <w:sz w:val="24"/>
          <w:szCs w:val="24"/>
        </w:rPr>
        <w:t>государств</w:t>
      </w:r>
      <w:r w:rsidR="003F72D6">
        <w:rPr>
          <w:rFonts w:ascii="Times New Roman" w:hAnsi="Times New Roman" w:cs="Times New Roman"/>
          <w:sz w:val="24"/>
          <w:szCs w:val="24"/>
        </w:rPr>
        <w:t>енного выпускного экзамена  по профессионально-трудовому обучению</w:t>
      </w:r>
      <w:r w:rsidR="003F72D6" w:rsidRPr="00ED289B">
        <w:rPr>
          <w:rFonts w:ascii="Times New Roman" w:hAnsi="Times New Roman" w:cs="Times New Roman"/>
          <w:sz w:val="24"/>
          <w:szCs w:val="24"/>
        </w:rPr>
        <w:t xml:space="preserve">.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Учебный план является нормативной основой для составления расписания учебных занятий и тарификации педагогического состава. </w:t>
      </w:r>
    </w:p>
    <w:p w:rsidR="003F72D6" w:rsidRDefault="00C01DB8" w:rsidP="00614B28">
      <w:pPr>
        <w:jc w:val="both"/>
        <w:rPr>
          <w:rFonts w:ascii="Times New Roman" w:hAnsi="Times New Roman" w:cs="Times New Roman"/>
          <w:sz w:val="24"/>
          <w:szCs w:val="24"/>
        </w:rPr>
      </w:pPr>
      <w:r>
        <w:rPr>
          <w:rFonts w:ascii="Times New Roman" w:hAnsi="Times New Roman" w:cs="Times New Roman"/>
          <w:b/>
          <w:sz w:val="24"/>
          <w:szCs w:val="24"/>
        </w:rPr>
        <w:t xml:space="preserve">     </w:t>
      </w:r>
      <w:r w:rsidR="003F72D6" w:rsidRPr="005F77B5">
        <w:rPr>
          <w:rFonts w:ascii="Times New Roman" w:hAnsi="Times New Roman" w:cs="Times New Roman"/>
          <w:b/>
          <w:sz w:val="24"/>
          <w:szCs w:val="24"/>
        </w:rPr>
        <w:t>Использование учебно-методических комплектов</w:t>
      </w:r>
      <w:r w:rsidR="003F72D6">
        <w:rPr>
          <w:rFonts w:ascii="Times New Roman" w:hAnsi="Times New Roman" w:cs="Times New Roman"/>
          <w:sz w:val="24"/>
          <w:szCs w:val="24"/>
        </w:rPr>
        <w:t>.</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5F77B5">
        <w:rPr>
          <w:rFonts w:ascii="Times New Roman" w:hAnsi="Times New Roman" w:cs="Times New Roman"/>
          <w:sz w:val="24"/>
          <w:szCs w:val="24"/>
        </w:rPr>
        <w:t>При формировании перечня учебников, учебно-методических комплектов школа руководствовалась  приказом</w:t>
      </w:r>
      <w:r w:rsidR="005F444B">
        <w:rPr>
          <w:rFonts w:ascii="Times New Roman" w:hAnsi="Times New Roman" w:cs="Times New Roman"/>
          <w:sz w:val="24"/>
          <w:szCs w:val="24"/>
        </w:rPr>
        <w:t xml:space="preserve"> </w:t>
      </w:r>
      <w:proofErr w:type="spellStart"/>
      <w:r w:rsidR="003F72D6" w:rsidRPr="005F77B5">
        <w:rPr>
          <w:rFonts w:ascii="Times New Roman" w:hAnsi="Times New Roman" w:cs="Times New Roman"/>
          <w:sz w:val="24"/>
          <w:szCs w:val="24"/>
        </w:rPr>
        <w:t>Минобрнауки</w:t>
      </w:r>
      <w:proofErr w:type="spellEnd"/>
      <w:r w:rsidR="003F72D6" w:rsidRPr="005F77B5">
        <w:rPr>
          <w:rFonts w:ascii="Times New Roman" w:hAnsi="Times New Roman" w:cs="Times New Roman"/>
          <w:sz w:val="24"/>
          <w:szCs w:val="24"/>
        </w:rPr>
        <w:t xml:space="preserve"> России от 31.03.2014 № 253 «Об утверждении </w:t>
      </w:r>
      <w:r w:rsidR="003F72D6" w:rsidRPr="005F77B5">
        <w:rPr>
          <w:rFonts w:ascii="Times New Roman" w:hAnsi="Times New Roman" w:cs="Times New Roman"/>
          <w:sz w:val="24"/>
          <w:szCs w:val="24"/>
        </w:rPr>
        <w:lastRenderedPageBreak/>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w:t>
      </w:r>
      <w:r w:rsidR="003F72D6">
        <w:rPr>
          <w:rFonts w:ascii="Times New Roman" w:hAnsi="Times New Roman" w:cs="Times New Roman"/>
          <w:sz w:val="24"/>
          <w:szCs w:val="24"/>
        </w:rPr>
        <w:t xml:space="preserve"> среднего общего образования» с внесенными изменениями на основании Приказов </w:t>
      </w:r>
      <w:proofErr w:type="spellStart"/>
      <w:r w:rsidR="003F72D6">
        <w:rPr>
          <w:rFonts w:ascii="Times New Roman" w:hAnsi="Times New Roman" w:cs="Times New Roman"/>
          <w:sz w:val="24"/>
          <w:szCs w:val="24"/>
        </w:rPr>
        <w:t>Минобрнау</w:t>
      </w:r>
      <w:r w:rsidR="00C07D9E">
        <w:rPr>
          <w:rFonts w:ascii="Times New Roman" w:hAnsi="Times New Roman" w:cs="Times New Roman"/>
          <w:sz w:val="24"/>
          <w:szCs w:val="24"/>
        </w:rPr>
        <w:t>ки</w:t>
      </w:r>
      <w:proofErr w:type="spellEnd"/>
      <w:r w:rsidR="00C07D9E">
        <w:rPr>
          <w:rFonts w:ascii="Times New Roman" w:hAnsi="Times New Roman" w:cs="Times New Roman"/>
          <w:sz w:val="24"/>
          <w:szCs w:val="24"/>
        </w:rPr>
        <w:t xml:space="preserve"> РФ от 08.06.2015  № 1529, от 28.12</w:t>
      </w:r>
      <w:r w:rsidR="003F72D6">
        <w:rPr>
          <w:rFonts w:ascii="Times New Roman" w:hAnsi="Times New Roman" w:cs="Times New Roman"/>
          <w:sz w:val="24"/>
          <w:szCs w:val="24"/>
        </w:rPr>
        <w:t>.2015.№ 1529.</w:t>
      </w:r>
    </w:p>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01DB8">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№253  ОО вправе в течение 5 лет использовать учебники, закупленные ранее и не включенные в федеральный перечень.</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5F77B5">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5F77B5">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3F72D6" w:rsidRPr="009012C6" w:rsidRDefault="003F72D6" w:rsidP="002B2D5E">
      <w:pPr>
        <w:jc w:val="center"/>
        <w:rPr>
          <w:rFonts w:ascii="Times New Roman" w:hAnsi="Times New Roman" w:cs="Times New Roman"/>
          <w:b/>
          <w:sz w:val="24"/>
          <w:szCs w:val="24"/>
        </w:rPr>
      </w:pPr>
      <w:r w:rsidRPr="009012C6">
        <w:rPr>
          <w:rFonts w:ascii="Times New Roman" w:hAnsi="Times New Roman" w:cs="Times New Roman"/>
          <w:b/>
          <w:sz w:val="24"/>
          <w:szCs w:val="24"/>
        </w:rPr>
        <w:t>Учебный план начального общего образования</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Учебный план для 1 –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3F72D6" w:rsidRPr="006934B5" w:rsidRDefault="00C01DB8" w:rsidP="00614B2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F72D6" w:rsidRPr="006934B5">
        <w:rPr>
          <w:rFonts w:ascii="Times New Roman" w:hAnsi="Times New Roman" w:cs="Times New Roman"/>
          <w:b/>
          <w:sz w:val="24"/>
          <w:szCs w:val="24"/>
        </w:rPr>
        <w:t xml:space="preserve">Организация учебной  деятельности в </w:t>
      </w:r>
      <w:r w:rsidR="003F72D6" w:rsidRPr="006934B5">
        <w:rPr>
          <w:rFonts w:ascii="Times New Roman" w:hAnsi="Times New Roman" w:cs="Times New Roman"/>
          <w:b/>
          <w:sz w:val="24"/>
          <w:szCs w:val="24"/>
          <w:lang w:val="en-US"/>
        </w:rPr>
        <w:t>I</w:t>
      </w:r>
      <w:r w:rsidR="003F72D6" w:rsidRPr="006934B5">
        <w:rPr>
          <w:rFonts w:ascii="Times New Roman" w:hAnsi="Times New Roman" w:cs="Times New Roman"/>
          <w:b/>
          <w:sz w:val="24"/>
          <w:szCs w:val="24"/>
        </w:rPr>
        <w:t xml:space="preserve"> – </w:t>
      </w:r>
      <w:r w:rsidR="003F72D6" w:rsidRPr="006934B5">
        <w:rPr>
          <w:rFonts w:ascii="Times New Roman" w:hAnsi="Times New Roman" w:cs="Times New Roman"/>
          <w:b/>
          <w:sz w:val="24"/>
          <w:szCs w:val="24"/>
          <w:lang w:val="en-US"/>
        </w:rPr>
        <w:t>I</w:t>
      </w:r>
      <w:r w:rsidR="003F72D6" w:rsidRPr="006934B5">
        <w:rPr>
          <w:rFonts w:ascii="Times New Roman" w:hAnsi="Times New Roman" w:cs="Times New Roman"/>
          <w:b/>
          <w:i/>
          <w:sz w:val="24"/>
          <w:szCs w:val="24"/>
          <w:lang w:val="en-US"/>
        </w:rPr>
        <w:t>V</w:t>
      </w:r>
      <w:r w:rsidR="00F01353">
        <w:rPr>
          <w:rFonts w:ascii="Times New Roman" w:hAnsi="Times New Roman" w:cs="Times New Roman"/>
          <w:b/>
          <w:sz w:val="24"/>
          <w:szCs w:val="24"/>
        </w:rPr>
        <w:t xml:space="preserve"> классах</w:t>
      </w:r>
    </w:p>
    <w:p w:rsidR="003F72D6" w:rsidRPr="006934B5"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6934B5">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sidR="003F72D6">
        <w:rPr>
          <w:rFonts w:ascii="Times New Roman" w:hAnsi="Times New Roman" w:cs="Times New Roman"/>
          <w:sz w:val="24"/>
          <w:szCs w:val="24"/>
        </w:rPr>
        <w:t xml:space="preserve">, </w:t>
      </w:r>
      <w:r w:rsidR="003F72D6" w:rsidRPr="006934B5">
        <w:rPr>
          <w:rFonts w:ascii="Times New Roman" w:hAnsi="Times New Roman" w:cs="Times New Roman"/>
          <w:sz w:val="24"/>
          <w:szCs w:val="24"/>
        </w:rPr>
        <w:t xml:space="preserve"> согласно Уставу школы и по  согласованию с Управляющим советом школы (</w:t>
      </w:r>
      <w:r w:rsidR="003F72D6" w:rsidRPr="00B8319A">
        <w:rPr>
          <w:rFonts w:ascii="Times New Roman" w:hAnsi="Times New Roman" w:cs="Times New Roman"/>
          <w:sz w:val="24"/>
          <w:szCs w:val="24"/>
        </w:rPr>
        <w:t xml:space="preserve">протокол № 5 от </w:t>
      </w:r>
      <w:r w:rsidR="00B17A48">
        <w:rPr>
          <w:rFonts w:ascii="Times New Roman" w:hAnsi="Times New Roman" w:cs="Times New Roman"/>
          <w:sz w:val="24"/>
          <w:szCs w:val="24"/>
        </w:rPr>
        <w:t>30.05.2017</w:t>
      </w:r>
      <w:r w:rsidR="003F72D6" w:rsidRPr="00B8319A">
        <w:rPr>
          <w:rFonts w:ascii="Times New Roman" w:hAnsi="Times New Roman" w:cs="Times New Roman"/>
          <w:sz w:val="24"/>
          <w:szCs w:val="24"/>
        </w:rPr>
        <w:t>г).</w:t>
      </w:r>
      <w:r w:rsidR="0060063A">
        <w:rPr>
          <w:rFonts w:ascii="Times New Roman" w:hAnsi="Times New Roman" w:cs="Times New Roman"/>
          <w:sz w:val="24"/>
          <w:szCs w:val="24"/>
        </w:rPr>
        <w:t xml:space="preserve"> </w:t>
      </w:r>
      <w:r w:rsidR="003F72D6" w:rsidRPr="006934B5">
        <w:rPr>
          <w:rFonts w:ascii="Times New Roman" w:hAnsi="Times New Roman" w:cs="Times New Roman"/>
          <w:sz w:val="24"/>
          <w:szCs w:val="24"/>
        </w:rPr>
        <w:t>Объем аудиторной нагрузки – 21  час в неделю.</w:t>
      </w:r>
    </w:p>
    <w:p w:rsidR="003F72D6" w:rsidRPr="006934B5"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6934B5">
        <w:rPr>
          <w:rFonts w:ascii="Times New Roman" w:hAnsi="Times New Roman" w:cs="Times New Roman"/>
          <w:sz w:val="24"/>
          <w:szCs w:val="24"/>
        </w:rPr>
        <w:t xml:space="preserve">Продолжительность учебного года для </w:t>
      </w:r>
      <w:r w:rsidR="003F72D6">
        <w:rPr>
          <w:rFonts w:ascii="Times New Roman" w:hAnsi="Times New Roman" w:cs="Times New Roman"/>
          <w:sz w:val="24"/>
          <w:szCs w:val="24"/>
        </w:rPr>
        <w:t xml:space="preserve"> 2-4 классов</w:t>
      </w:r>
      <w:r w:rsidR="003F72D6" w:rsidRPr="006934B5">
        <w:rPr>
          <w:rFonts w:ascii="Times New Roman" w:hAnsi="Times New Roman" w:cs="Times New Roman"/>
          <w:sz w:val="24"/>
          <w:szCs w:val="24"/>
        </w:rPr>
        <w:t xml:space="preserve"> –  34 учебные недели,  урока – 40 минут  по Уставу ОО и по  согласованию с Управляющим советом ш</w:t>
      </w:r>
      <w:r w:rsidR="00B17A48">
        <w:rPr>
          <w:rFonts w:ascii="Times New Roman" w:hAnsi="Times New Roman" w:cs="Times New Roman"/>
          <w:sz w:val="24"/>
          <w:szCs w:val="24"/>
        </w:rPr>
        <w:t>колы (протокол № 5 от 30.05.2017</w:t>
      </w:r>
      <w:r w:rsidR="003F72D6" w:rsidRPr="006934B5">
        <w:rPr>
          <w:rFonts w:ascii="Times New Roman" w:hAnsi="Times New Roman" w:cs="Times New Roman"/>
          <w:sz w:val="24"/>
          <w:szCs w:val="24"/>
        </w:rPr>
        <w:t>г).</w:t>
      </w:r>
    </w:p>
    <w:p w:rsidR="003F72D6" w:rsidRPr="006934B5"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6934B5">
        <w:rPr>
          <w:rFonts w:ascii="Times New Roman" w:hAnsi="Times New Roman" w:cs="Times New Roman"/>
          <w:sz w:val="24"/>
          <w:szCs w:val="24"/>
        </w:rPr>
        <w:t>В 1 классе в течение учебного года, во 2 классе в 1 полугодии обучение проводится без балльного оценивания знаний обучающихся</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Pr>
          <w:rFonts w:ascii="Times New Roman" w:hAnsi="Times New Roman" w:cs="Times New Roman"/>
          <w:sz w:val="24"/>
          <w:szCs w:val="24"/>
        </w:rPr>
        <w:t>За основу учебного плана взят 2</w:t>
      </w:r>
      <w:r w:rsidR="003F72D6" w:rsidRPr="009012C6">
        <w:rPr>
          <w:rFonts w:ascii="Times New Roman" w:hAnsi="Times New Roman" w:cs="Times New Roman"/>
          <w:sz w:val="24"/>
          <w:szCs w:val="24"/>
        </w:rPr>
        <w:t xml:space="preserve"> вариант примерного учебного плана из ООП</w:t>
      </w:r>
      <w:r w:rsidR="0078291B">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НОО, одобренный педагогическим </w:t>
      </w:r>
      <w:r w:rsidR="003F72D6" w:rsidRPr="0011028D">
        <w:rPr>
          <w:rFonts w:ascii="Times New Roman" w:hAnsi="Times New Roman" w:cs="Times New Roman"/>
          <w:sz w:val="24"/>
          <w:szCs w:val="24"/>
        </w:rPr>
        <w:t xml:space="preserve">советом </w:t>
      </w:r>
      <w:r w:rsidR="00B17A48">
        <w:rPr>
          <w:rFonts w:ascii="Times New Roman" w:hAnsi="Times New Roman" w:cs="Times New Roman"/>
          <w:sz w:val="24"/>
          <w:szCs w:val="24"/>
        </w:rPr>
        <w:t>(протокол от 30.05.2017</w:t>
      </w:r>
      <w:r w:rsidR="00210CD2">
        <w:rPr>
          <w:rFonts w:ascii="Times New Roman" w:hAnsi="Times New Roman" w:cs="Times New Roman"/>
          <w:sz w:val="24"/>
          <w:szCs w:val="24"/>
        </w:rPr>
        <w:t>г. № 5</w:t>
      </w:r>
      <w:r w:rsidR="003F72D6" w:rsidRPr="0011028D">
        <w:rPr>
          <w:rFonts w:ascii="Times New Roman" w:hAnsi="Times New Roman" w:cs="Times New Roman"/>
          <w:sz w:val="24"/>
          <w:szCs w:val="24"/>
        </w:rPr>
        <w:t>).</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72D6" w:rsidRPr="009012C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210CD2"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78291B">
        <w:rPr>
          <w:rFonts w:ascii="Times New Roman" w:hAnsi="Times New Roman" w:cs="Times New Roman"/>
          <w:sz w:val="24"/>
          <w:szCs w:val="24"/>
        </w:rPr>
        <w:t xml:space="preserve"> </w:t>
      </w:r>
      <w:r w:rsidR="003F72D6" w:rsidRPr="009012C6">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210CD2"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 </w:t>
      </w:r>
      <w:r w:rsidR="003F72D6" w:rsidRPr="009012C6">
        <w:rPr>
          <w:rFonts w:ascii="Times New Roman" w:hAnsi="Times New Roman" w:cs="Times New Roman"/>
          <w:sz w:val="24"/>
          <w:szCs w:val="24"/>
        </w:rPr>
        <w:t xml:space="preserve">формирование гражданской идентичности обучающихся, приобщение их к общекультурным, национальным и этнокультурным ценностям; </w:t>
      </w:r>
    </w:p>
    <w:p w:rsidR="00210CD2"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210CD2"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формирование здорового образа жизни, элементарных правил поведения в экстремальных ситуациях; </w:t>
      </w:r>
    </w:p>
    <w:p w:rsidR="003F72D6"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личностное развитие </w:t>
      </w:r>
      <w:proofErr w:type="gramStart"/>
      <w:r w:rsidR="003F72D6" w:rsidRPr="009012C6">
        <w:rPr>
          <w:rFonts w:ascii="Times New Roman" w:hAnsi="Times New Roman" w:cs="Times New Roman"/>
          <w:sz w:val="24"/>
          <w:szCs w:val="24"/>
        </w:rPr>
        <w:t>обучающегося</w:t>
      </w:r>
      <w:proofErr w:type="gramEnd"/>
      <w:r w:rsidR="003F72D6" w:rsidRPr="009012C6">
        <w:rPr>
          <w:rFonts w:ascii="Times New Roman" w:hAnsi="Times New Roman" w:cs="Times New Roman"/>
          <w:sz w:val="24"/>
          <w:szCs w:val="24"/>
        </w:rPr>
        <w:t xml:space="preserve"> в соответствии с его индивидуальностью.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Обуче</w:t>
      </w:r>
      <w:r w:rsidR="003F72D6">
        <w:rPr>
          <w:rFonts w:ascii="Times New Roman" w:hAnsi="Times New Roman" w:cs="Times New Roman"/>
          <w:sz w:val="24"/>
          <w:szCs w:val="24"/>
        </w:rPr>
        <w:t>ние в  1-</w:t>
      </w:r>
      <w:r w:rsidR="003F72D6" w:rsidRPr="009012C6">
        <w:rPr>
          <w:rFonts w:ascii="Times New Roman" w:hAnsi="Times New Roman" w:cs="Times New Roman"/>
          <w:sz w:val="24"/>
          <w:szCs w:val="24"/>
        </w:rPr>
        <w:t xml:space="preserve">4 классах организовано по программе </w:t>
      </w:r>
      <w:r w:rsidR="003F72D6">
        <w:rPr>
          <w:rFonts w:ascii="Times New Roman" w:hAnsi="Times New Roman" w:cs="Times New Roman"/>
          <w:sz w:val="24"/>
          <w:szCs w:val="24"/>
        </w:rPr>
        <w:t>«Перспективная начальная школа». Выбор</w:t>
      </w:r>
      <w:r w:rsidR="003F72D6" w:rsidRPr="009012C6">
        <w:rPr>
          <w:rFonts w:ascii="Times New Roman" w:hAnsi="Times New Roman" w:cs="Times New Roman"/>
          <w:sz w:val="24"/>
          <w:szCs w:val="24"/>
        </w:rPr>
        <w:t xml:space="preserve"> программ</w:t>
      </w:r>
      <w:r w:rsidR="003F72D6">
        <w:rPr>
          <w:rFonts w:ascii="Times New Roman" w:hAnsi="Times New Roman" w:cs="Times New Roman"/>
          <w:sz w:val="24"/>
          <w:szCs w:val="24"/>
        </w:rPr>
        <w:t>ы</w:t>
      </w:r>
      <w:r w:rsidR="005F444B">
        <w:rPr>
          <w:rFonts w:ascii="Times New Roman" w:hAnsi="Times New Roman" w:cs="Times New Roman"/>
          <w:sz w:val="24"/>
          <w:szCs w:val="24"/>
        </w:rPr>
        <w:t xml:space="preserve"> </w:t>
      </w:r>
      <w:r w:rsidR="003F72D6" w:rsidRPr="009012C6">
        <w:rPr>
          <w:rFonts w:ascii="Times New Roman" w:hAnsi="Times New Roman" w:cs="Times New Roman"/>
          <w:sz w:val="24"/>
          <w:szCs w:val="24"/>
        </w:rPr>
        <w:t>обучения</w:t>
      </w:r>
      <w:r w:rsidR="003F72D6">
        <w:rPr>
          <w:rFonts w:ascii="Times New Roman" w:hAnsi="Times New Roman" w:cs="Times New Roman"/>
          <w:sz w:val="24"/>
          <w:szCs w:val="24"/>
        </w:rPr>
        <w:t xml:space="preserve">  в  начальной школе обусловлен тем, что данная программа направлена</w:t>
      </w:r>
      <w:r w:rsidR="003F72D6" w:rsidRPr="009012C6">
        <w:rPr>
          <w:rFonts w:ascii="Times New Roman" w:hAnsi="Times New Roman" w:cs="Times New Roman"/>
          <w:sz w:val="24"/>
          <w:szCs w:val="24"/>
        </w:rPr>
        <w:t xml:space="preserve">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210CD2"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w:t>
      </w:r>
      <w:r w:rsidR="00B17A48">
        <w:rPr>
          <w:rFonts w:ascii="Times New Roman" w:hAnsi="Times New Roman" w:cs="Times New Roman"/>
          <w:sz w:val="24"/>
          <w:szCs w:val="24"/>
        </w:rPr>
        <w:t>ами образования в 1 – 4 классах</w:t>
      </w:r>
      <w:r w:rsidR="003F72D6" w:rsidRPr="0011028D">
        <w:rPr>
          <w:rFonts w:ascii="Times New Roman" w:hAnsi="Times New Roman" w:cs="Times New Roman"/>
          <w:sz w:val="24"/>
          <w:szCs w:val="24"/>
        </w:rPr>
        <w:t>:</w:t>
      </w:r>
    </w:p>
    <w:p w:rsidR="00210CD2" w:rsidRDefault="00D55490"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Pr>
          <w:rFonts w:ascii="Times New Roman" w:hAnsi="Times New Roman" w:cs="Times New Roman"/>
          <w:sz w:val="24"/>
          <w:szCs w:val="24"/>
        </w:rPr>
        <w:t>«Русский язык и литературное чтение</w:t>
      </w:r>
      <w:r w:rsidR="003F72D6" w:rsidRPr="009012C6">
        <w:rPr>
          <w:rFonts w:ascii="Times New Roman" w:hAnsi="Times New Roman" w:cs="Times New Roman"/>
          <w:sz w:val="24"/>
          <w:szCs w:val="24"/>
        </w:rPr>
        <w:t>»</w:t>
      </w:r>
      <w:r w:rsidR="003F72D6">
        <w:rPr>
          <w:rFonts w:ascii="Times New Roman" w:hAnsi="Times New Roman" w:cs="Times New Roman"/>
          <w:sz w:val="24"/>
          <w:szCs w:val="24"/>
        </w:rPr>
        <w:t>, «Иностранный язык», «Родной язык и литературное чтение на родном языке»</w:t>
      </w:r>
      <w:r w:rsidR="0044255E">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210CD2"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44255E"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«Обществознание и естествознание</w:t>
      </w:r>
      <w:r w:rsidR="00210CD2">
        <w:rPr>
          <w:rFonts w:ascii="Times New Roman" w:hAnsi="Times New Roman" w:cs="Times New Roman"/>
          <w:sz w:val="24"/>
          <w:szCs w:val="24"/>
        </w:rPr>
        <w:t>»</w:t>
      </w:r>
      <w:r w:rsidRPr="009012C6">
        <w:rPr>
          <w:rFonts w:ascii="Times New Roman" w:hAnsi="Times New Roman" w:cs="Times New Roman"/>
          <w:sz w:val="24"/>
          <w:szCs w:val="24"/>
        </w:rPr>
        <w:t xml:space="preserve">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44255E" w:rsidRDefault="003F72D6" w:rsidP="00614B28">
      <w:pPr>
        <w:jc w:val="both"/>
        <w:rPr>
          <w:rFonts w:ascii="Times New Roman" w:hAnsi="Times New Roman" w:cs="Times New Roman"/>
          <w:sz w:val="24"/>
          <w:szCs w:val="24"/>
        </w:rPr>
      </w:pPr>
      <w:proofErr w:type="gramStart"/>
      <w:r w:rsidRPr="009012C6">
        <w:rPr>
          <w:rFonts w:ascii="Times New Roman" w:hAnsi="Times New Roman" w:cs="Times New Roman"/>
          <w:sz w:val="24"/>
          <w:szCs w:val="24"/>
        </w:rPr>
        <w:t>- «Основы религио</w:t>
      </w:r>
      <w:r>
        <w:rPr>
          <w:rFonts w:ascii="Times New Roman" w:hAnsi="Times New Roman" w:cs="Times New Roman"/>
          <w:sz w:val="24"/>
          <w:szCs w:val="24"/>
        </w:rPr>
        <w:t xml:space="preserve">зных культур и светской этики» - </w:t>
      </w:r>
      <w:r w:rsidRPr="009012C6">
        <w:rPr>
          <w:rFonts w:ascii="Times New Roman" w:hAnsi="Times New Roman" w:cs="Times New Roman"/>
          <w:sz w:val="24"/>
          <w:szCs w:val="24"/>
        </w:rPr>
        <w:t xml:space="preserve"> готовность к нравственному самосовершенствованию, духовному саморазвитию; знакомство с основными нормами </w:t>
      </w:r>
      <w:r w:rsidRPr="009012C6">
        <w:rPr>
          <w:rFonts w:ascii="Times New Roman" w:hAnsi="Times New Roman" w:cs="Times New Roman"/>
          <w:sz w:val="24"/>
          <w:szCs w:val="24"/>
        </w:rPr>
        <w:lastRenderedPageBreak/>
        <w:t>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w:t>
      </w:r>
      <w:proofErr w:type="gramEnd"/>
      <w:r w:rsidRPr="009012C6">
        <w:rPr>
          <w:rFonts w:ascii="Times New Roman" w:hAnsi="Times New Roman" w:cs="Times New Roman"/>
          <w:sz w:val="24"/>
          <w:szCs w:val="24"/>
        </w:rPr>
        <w:t xml:space="preserve"> первоначальные представления об исторической роли традиционных религий в становлении российской государственности; </w:t>
      </w:r>
    </w:p>
    <w:p w:rsidR="0044255E"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44255E"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p>
    <w:p w:rsidR="003F72D6"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3F72D6" w:rsidRDefault="003F72D6" w:rsidP="00614B28">
      <w:pPr>
        <w:pStyle w:val="a5"/>
        <w:ind w:firstLine="709"/>
        <w:jc w:val="both"/>
        <w:rPr>
          <w:b/>
        </w:rPr>
      </w:pPr>
      <w:r w:rsidRPr="000029CA">
        <w:rPr>
          <w:b/>
        </w:rPr>
        <w:t>Особенности организации обучения:</w:t>
      </w:r>
    </w:p>
    <w:p w:rsidR="003F72D6" w:rsidRPr="000029CA" w:rsidRDefault="003F72D6" w:rsidP="00614B28">
      <w:pPr>
        <w:pStyle w:val="a5"/>
        <w:ind w:firstLine="709"/>
        <w:jc w:val="both"/>
        <w:rPr>
          <w:b/>
        </w:rPr>
      </w:pP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9B7F53" w:rsidRDefault="003F72D6" w:rsidP="00614B28">
      <w:pPr>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 «Искусство» реализуется в 1-</w:t>
      </w:r>
      <w:r w:rsidRPr="009012C6">
        <w:rPr>
          <w:rFonts w:ascii="Times New Roman" w:hAnsi="Times New Roman" w:cs="Times New Roman"/>
          <w:sz w:val="24"/>
          <w:szCs w:val="24"/>
        </w:rPr>
        <w:t>4 классах через изучение предмета «Музыка» - 1 ч. в неделю и предмета «Изобразительное искусство» - 1</w:t>
      </w:r>
      <w:r>
        <w:rPr>
          <w:rFonts w:ascii="Times New Roman" w:hAnsi="Times New Roman" w:cs="Times New Roman"/>
          <w:sz w:val="24"/>
          <w:szCs w:val="24"/>
        </w:rPr>
        <w:t xml:space="preserve"> ч. в неделю.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Pr>
          <w:rFonts w:ascii="Times New Roman" w:hAnsi="Times New Roman" w:cs="Times New Roman"/>
          <w:sz w:val="24"/>
          <w:szCs w:val="24"/>
        </w:rPr>
        <w:t>Предметная область</w:t>
      </w:r>
      <w:r w:rsidR="003F72D6" w:rsidRPr="009012C6">
        <w:rPr>
          <w:rFonts w:ascii="Times New Roman" w:hAnsi="Times New Roman" w:cs="Times New Roman"/>
          <w:sz w:val="24"/>
          <w:szCs w:val="24"/>
        </w:rPr>
        <w:t xml:space="preserve"> «Иностранный язык» ре</w:t>
      </w:r>
      <w:r w:rsidR="003F72D6">
        <w:rPr>
          <w:rFonts w:ascii="Times New Roman" w:hAnsi="Times New Roman" w:cs="Times New Roman"/>
          <w:sz w:val="24"/>
          <w:szCs w:val="24"/>
        </w:rPr>
        <w:t>ализуется через изучение немецкого языка во 2-4</w:t>
      </w:r>
      <w:r w:rsidR="003F72D6" w:rsidRPr="009012C6">
        <w:rPr>
          <w:rFonts w:ascii="Times New Roman" w:hAnsi="Times New Roman" w:cs="Times New Roman"/>
          <w:sz w:val="24"/>
          <w:szCs w:val="24"/>
        </w:rPr>
        <w:t xml:space="preserve"> кл</w:t>
      </w:r>
      <w:r w:rsidR="003F72D6">
        <w:rPr>
          <w:rFonts w:ascii="Times New Roman" w:hAnsi="Times New Roman" w:cs="Times New Roman"/>
          <w:sz w:val="24"/>
          <w:szCs w:val="24"/>
        </w:rPr>
        <w:t>ассах</w:t>
      </w:r>
      <w:r w:rsidR="003F72D6" w:rsidRPr="009012C6">
        <w:rPr>
          <w:rFonts w:ascii="Times New Roman" w:hAnsi="Times New Roman" w:cs="Times New Roman"/>
          <w:sz w:val="24"/>
          <w:szCs w:val="24"/>
        </w:rPr>
        <w:t xml:space="preserve">.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3F72D6" w:rsidRDefault="00C01DB8" w:rsidP="00614B28">
      <w:pPr>
        <w:pStyle w:val="a5"/>
        <w:ind w:firstLine="0"/>
        <w:jc w:val="both"/>
      </w:pPr>
      <w:r>
        <w:t xml:space="preserve">     </w:t>
      </w:r>
      <w:r w:rsidR="003F72D6" w:rsidRPr="000029CA">
        <w:t>В обязательной части  учебного плана для</w:t>
      </w:r>
      <w:r w:rsidR="003F72D6">
        <w:t xml:space="preserve"> 1-4 </w:t>
      </w:r>
      <w:r w:rsidR="003F72D6"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5F444B">
        <w:t xml:space="preserve"> </w:t>
      </w:r>
      <w:r w:rsidR="003F72D6"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r w:rsidR="003F72D6">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3F72D6" w:rsidRPr="000029CA" w:rsidRDefault="003F72D6" w:rsidP="00614B28">
      <w:pPr>
        <w:pStyle w:val="a5"/>
        <w:ind w:firstLine="0"/>
        <w:jc w:val="both"/>
      </w:pP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8C08CD">
        <w:rPr>
          <w:rFonts w:ascii="Times New Roman" w:hAnsi="Times New Roman" w:cs="Times New Roman"/>
          <w:sz w:val="24"/>
          <w:szCs w:val="24"/>
        </w:rPr>
        <w:t xml:space="preserve">Особенностью формирования учебного плана для </w:t>
      </w:r>
      <w:r w:rsidR="003F72D6">
        <w:rPr>
          <w:rFonts w:ascii="Times New Roman" w:hAnsi="Times New Roman" w:cs="Times New Roman"/>
          <w:sz w:val="24"/>
          <w:szCs w:val="24"/>
        </w:rPr>
        <w:t xml:space="preserve">4 </w:t>
      </w:r>
      <w:r w:rsidR="003F72D6" w:rsidRPr="008C08CD">
        <w:rPr>
          <w:rFonts w:ascii="Times New Roman" w:hAnsi="Times New Roman" w:cs="Times New Roman"/>
          <w:sz w:val="24"/>
          <w:szCs w:val="24"/>
        </w:rPr>
        <w:t xml:space="preserve"> класса остается введение в обязательную часть плана комплексного учебного курса «Основы религиозных культур и </w:t>
      </w:r>
      <w:r w:rsidR="003F72D6" w:rsidRPr="008C08CD">
        <w:rPr>
          <w:rFonts w:ascii="Times New Roman" w:hAnsi="Times New Roman" w:cs="Times New Roman"/>
          <w:sz w:val="24"/>
          <w:szCs w:val="24"/>
        </w:rPr>
        <w:lastRenderedPageBreak/>
        <w:t xml:space="preserve">светской этики» </w:t>
      </w:r>
      <w:r w:rsidR="003F72D6">
        <w:rPr>
          <w:rFonts w:ascii="Times New Roman" w:hAnsi="Times New Roman" w:cs="Times New Roman"/>
          <w:sz w:val="24"/>
          <w:szCs w:val="24"/>
        </w:rPr>
        <w:t>(далее ОРКСЭ). В</w:t>
      </w:r>
      <w:r w:rsidR="003F72D6" w:rsidRPr="009012C6">
        <w:rPr>
          <w:rFonts w:ascii="Times New Roman" w:hAnsi="Times New Roman" w:cs="Times New Roman"/>
          <w:sz w:val="24"/>
          <w:szCs w:val="24"/>
        </w:rPr>
        <w:t xml:space="preserve"> соответствии с опросом    родителей</w:t>
      </w:r>
      <w:r w:rsidR="0060063A">
        <w:rPr>
          <w:rFonts w:ascii="Times New Roman" w:hAnsi="Times New Roman" w:cs="Times New Roman"/>
          <w:sz w:val="24"/>
          <w:szCs w:val="24"/>
        </w:rPr>
        <w:t xml:space="preserve"> </w:t>
      </w:r>
      <w:r w:rsidR="003F72D6" w:rsidRPr="008C08CD">
        <w:rPr>
          <w:rFonts w:ascii="Times New Roman" w:hAnsi="Times New Roman" w:cs="Times New Roman"/>
          <w:sz w:val="24"/>
          <w:szCs w:val="24"/>
        </w:rPr>
        <w:t>(законных представителей)</w:t>
      </w:r>
      <w:r w:rsidR="003F72D6" w:rsidRPr="009012C6">
        <w:rPr>
          <w:rFonts w:ascii="Times New Roman" w:hAnsi="Times New Roman" w:cs="Times New Roman"/>
          <w:sz w:val="24"/>
          <w:szCs w:val="24"/>
        </w:rPr>
        <w:t xml:space="preserve"> выбр</w:t>
      </w:r>
      <w:r w:rsidR="003F72D6">
        <w:rPr>
          <w:rFonts w:ascii="Times New Roman" w:hAnsi="Times New Roman" w:cs="Times New Roman"/>
          <w:sz w:val="24"/>
          <w:szCs w:val="24"/>
        </w:rPr>
        <w:t>ан модуль «Основы исламской культуры</w:t>
      </w:r>
      <w:r w:rsidR="003F72D6" w:rsidRPr="009012C6">
        <w:rPr>
          <w:rFonts w:ascii="Times New Roman" w:hAnsi="Times New Roman" w:cs="Times New Roman"/>
          <w:sz w:val="24"/>
          <w:szCs w:val="24"/>
        </w:rPr>
        <w:t>»</w:t>
      </w:r>
      <w:r w:rsidR="003F72D6">
        <w:rPr>
          <w:rFonts w:ascii="Times New Roman" w:hAnsi="Times New Roman" w:cs="Times New Roman"/>
          <w:sz w:val="24"/>
          <w:szCs w:val="24"/>
        </w:rPr>
        <w:t xml:space="preserve"> (п</w:t>
      </w:r>
      <w:r w:rsidR="003F72D6" w:rsidRPr="0011028D">
        <w:rPr>
          <w:rFonts w:ascii="Times New Roman" w:hAnsi="Times New Roman" w:cs="Times New Roman"/>
          <w:sz w:val="24"/>
          <w:szCs w:val="24"/>
        </w:rPr>
        <w:t>ротокол родительского собрания</w:t>
      </w:r>
      <w:r w:rsidR="00980FA4">
        <w:rPr>
          <w:rFonts w:ascii="Times New Roman" w:hAnsi="Times New Roman" w:cs="Times New Roman"/>
          <w:sz w:val="24"/>
          <w:szCs w:val="24"/>
        </w:rPr>
        <w:t xml:space="preserve"> </w:t>
      </w:r>
      <w:r w:rsidR="003F72D6" w:rsidRPr="0011028D">
        <w:rPr>
          <w:rFonts w:ascii="Times New Roman" w:hAnsi="Times New Roman" w:cs="Times New Roman"/>
          <w:sz w:val="24"/>
          <w:szCs w:val="24"/>
        </w:rPr>
        <w:t>№ 4  от</w:t>
      </w:r>
      <w:r w:rsidR="00B17A48">
        <w:rPr>
          <w:rFonts w:ascii="Times New Roman" w:hAnsi="Times New Roman" w:cs="Times New Roman"/>
          <w:sz w:val="24"/>
          <w:szCs w:val="24"/>
        </w:rPr>
        <w:t xml:space="preserve"> 27.04.2017</w:t>
      </w:r>
      <w:r w:rsidR="003F72D6">
        <w:rPr>
          <w:rFonts w:ascii="Times New Roman" w:hAnsi="Times New Roman" w:cs="Times New Roman"/>
          <w:sz w:val="24"/>
          <w:szCs w:val="24"/>
        </w:rPr>
        <w:t>г.</w:t>
      </w:r>
      <w:r w:rsidR="003F72D6" w:rsidRPr="0011028D">
        <w:rPr>
          <w:rFonts w:ascii="Times New Roman" w:hAnsi="Times New Roman" w:cs="Times New Roman"/>
          <w:sz w:val="24"/>
          <w:szCs w:val="24"/>
        </w:rPr>
        <w:t>)</w:t>
      </w:r>
      <w:r w:rsidR="003F72D6">
        <w:rPr>
          <w:rFonts w:ascii="Times New Roman" w:hAnsi="Times New Roman" w:cs="Times New Roman"/>
          <w:sz w:val="24"/>
          <w:szCs w:val="24"/>
        </w:rPr>
        <w:t xml:space="preserve">. </w:t>
      </w:r>
    </w:p>
    <w:p w:rsidR="003F72D6" w:rsidRDefault="00E6594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Изучение обучающимися</w:t>
      </w:r>
      <w:r w:rsidR="003F72D6">
        <w:rPr>
          <w:rFonts w:ascii="Times New Roman" w:hAnsi="Times New Roman" w:cs="Times New Roman"/>
          <w:sz w:val="24"/>
          <w:szCs w:val="24"/>
        </w:rPr>
        <w:t xml:space="preserve"> 1-4 классов </w:t>
      </w:r>
      <w:r w:rsidR="003F72D6" w:rsidRPr="00ED289B">
        <w:rPr>
          <w:rFonts w:ascii="Times New Roman" w:hAnsi="Times New Roman" w:cs="Times New Roman"/>
          <w:sz w:val="24"/>
          <w:szCs w:val="24"/>
        </w:rPr>
        <w:t xml:space="preserve"> региональных особенностей учитывается при составлении рабочих программ и предполагает возможность преподавания отдельных </w:t>
      </w:r>
      <w:r w:rsidR="003F72D6">
        <w:rPr>
          <w:rFonts w:ascii="Times New Roman" w:hAnsi="Times New Roman" w:cs="Times New Roman"/>
          <w:sz w:val="24"/>
          <w:szCs w:val="24"/>
        </w:rPr>
        <w:t>тем краеведческой</w:t>
      </w:r>
      <w:r w:rsidR="003F72D6" w:rsidRPr="00ED289B">
        <w:rPr>
          <w:rFonts w:ascii="Times New Roman" w:hAnsi="Times New Roman" w:cs="Times New Roman"/>
          <w:sz w:val="24"/>
          <w:szCs w:val="24"/>
        </w:rPr>
        <w:t xml:space="preserve"> направленности, безопасности жизнедеятельности, формирования принципов здорового образа жиз</w:t>
      </w:r>
      <w:r w:rsidR="003F72D6">
        <w:rPr>
          <w:rFonts w:ascii="Times New Roman" w:hAnsi="Times New Roman" w:cs="Times New Roman"/>
          <w:sz w:val="24"/>
          <w:szCs w:val="24"/>
        </w:rPr>
        <w:t>ни</w:t>
      </w:r>
      <w:r w:rsidR="003F72D6" w:rsidRPr="00ED289B">
        <w:rPr>
          <w:rFonts w:ascii="Times New Roman" w:hAnsi="Times New Roman" w:cs="Times New Roman"/>
          <w:sz w:val="24"/>
          <w:szCs w:val="24"/>
        </w:rPr>
        <w:t xml:space="preserve">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3F72D6" w:rsidRPr="000029CA" w:rsidTr="00BB6268">
        <w:tc>
          <w:tcPr>
            <w:tcW w:w="3308" w:type="dxa"/>
            <w:shd w:val="clear" w:color="auto" w:fill="auto"/>
          </w:tcPr>
          <w:p w:rsidR="003F72D6" w:rsidRPr="000029CA" w:rsidRDefault="003F72D6" w:rsidP="00614B28">
            <w:pPr>
              <w:pStyle w:val="a5"/>
              <w:ind w:firstLine="0"/>
              <w:jc w:val="both"/>
              <w:rPr>
                <w:b/>
              </w:rPr>
            </w:pPr>
            <w:r w:rsidRPr="000029CA">
              <w:rPr>
                <w:b/>
              </w:rPr>
              <w:t>Наименование модуля</w:t>
            </w:r>
          </w:p>
        </w:tc>
        <w:tc>
          <w:tcPr>
            <w:tcW w:w="2612" w:type="dxa"/>
            <w:shd w:val="clear" w:color="auto" w:fill="auto"/>
          </w:tcPr>
          <w:p w:rsidR="003F72D6" w:rsidRPr="000029CA" w:rsidRDefault="003F72D6" w:rsidP="00614B28">
            <w:pPr>
              <w:pStyle w:val="a5"/>
              <w:ind w:firstLine="0"/>
              <w:jc w:val="both"/>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3F72D6" w:rsidRPr="000029CA" w:rsidRDefault="003F72D6" w:rsidP="00614B28">
            <w:pPr>
              <w:pStyle w:val="a5"/>
              <w:ind w:firstLine="0"/>
              <w:jc w:val="both"/>
              <w:rPr>
                <w:b/>
              </w:rPr>
            </w:pPr>
            <w:r w:rsidRPr="000029CA">
              <w:rPr>
                <w:b/>
              </w:rPr>
              <w:t>Классы</w:t>
            </w:r>
          </w:p>
        </w:tc>
        <w:tc>
          <w:tcPr>
            <w:tcW w:w="2551" w:type="dxa"/>
            <w:shd w:val="clear" w:color="auto" w:fill="auto"/>
          </w:tcPr>
          <w:p w:rsidR="003F72D6" w:rsidRPr="000029CA" w:rsidRDefault="003F72D6" w:rsidP="00614B28">
            <w:pPr>
              <w:pStyle w:val="a5"/>
              <w:ind w:firstLine="0"/>
              <w:jc w:val="both"/>
              <w:rPr>
                <w:b/>
              </w:rPr>
            </w:pPr>
            <w:r w:rsidRPr="000029CA">
              <w:rPr>
                <w:b/>
              </w:rPr>
              <w:t>Объем учебного времени</w:t>
            </w:r>
          </w:p>
        </w:tc>
      </w:tr>
      <w:tr w:rsidR="003F72D6" w:rsidRPr="000029CA" w:rsidTr="00BB6268">
        <w:tc>
          <w:tcPr>
            <w:tcW w:w="3308" w:type="dxa"/>
            <w:vMerge w:val="restart"/>
            <w:shd w:val="clear" w:color="auto" w:fill="auto"/>
          </w:tcPr>
          <w:p w:rsidR="003F72D6" w:rsidRPr="000029CA" w:rsidRDefault="003F72D6" w:rsidP="00614B28">
            <w:pPr>
              <w:pStyle w:val="a5"/>
              <w:ind w:firstLine="0"/>
              <w:jc w:val="both"/>
            </w:pPr>
            <w:r w:rsidRPr="000029CA">
              <w:t>Краеведение</w:t>
            </w:r>
          </w:p>
        </w:tc>
        <w:tc>
          <w:tcPr>
            <w:tcW w:w="2612" w:type="dxa"/>
            <w:shd w:val="clear" w:color="auto" w:fill="auto"/>
          </w:tcPr>
          <w:p w:rsidR="003F72D6" w:rsidRPr="000029CA" w:rsidRDefault="003F72D6" w:rsidP="00614B28">
            <w:pPr>
              <w:pStyle w:val="a5"/>
              <w:ind w:firstLine="0"/>
              <w:jc w:val="both"/>
            </w:pPr>
            <w:r>
              <w:t>Основы религиозных культур</w:t>
            </w:r>
            <w:r w:rsidRPr="00631931">
              <w:t xml:space="preserve"> и светской этики</w:t>
            </w:r>
          </w:p>
        </w:tc>
        <w:tc>
          <w:tcPr>
            <w:tcW w:w="1276" w:type="dxa"/>
            <w:shd w:val="clear" w:color="auto" w:fill="auto"/>
          </w:tcPr>
          <w:p w:rsidR="003F72D6" w:rsidRPr="000029CA" w:rsidRDefault="003F72D6" w:rsidP="00614B28">
            <w:pPr>
              <w:pStyle w:val="a5"/>
              <w:jc w:val="both"/>
            </w:pPr>
            <w:r>
              <w:t>4</w:t>
            </w:r>
          </w:p>
        </w:tc>
        <w:tc>
          <w:tcPr>
            <w:tcW w:w="2551" w:type="dxa"/>
            <w:shd w:val="clear" w:color="auto" w:fill="auto"/>
          </w:tcPr>
          <w:p w:rsidR="003F72D6" w:rsidRPr="000029CA" w:rsidRDefault="003F72D6" w:rsidP="00614B28">
            <w:pPr>
              <w:pStyle w:val="a5"/>
              <w:ind w:firstLine="709"/>
              <w:jc w:val="both"/>
            </w:pPr>
            <w:r w:rsidRPr="000029CA">
              <w:t>10%</w:t>
            </w:r>
          </w:p>
        </w:tc>
      </w:tr>
      <w:tr w:rsidR="003F72D6" w:rsidTr="00BB6268">
        <w:tc>
          <w:tcPr>
            <w:tcW w:w="3308" w:type="dxa"/>
            <w:vMerge/>
            <w:shd w:val="clear" w:color="auto" w:fill="auto"/>
          </w:tcPr>
          <w:p w:rsidR="003F72D6" w:rsidRPr="000029CA" w:rsidRDefault="003F72D6" w:rsidP="00614B28">
            <w:pPr>
              <w:pStyle w:val="a5"/>
              <w:ind w:firstLine="0"/>
              <w:jc w:val="both"/>
            </w:pPr>
          </w:p>
        </w:tc>
        <w:tc>
          <w:tcPr>
            <w:tcW w:w="2612" w:type="dxa"/>
            <w:shd w:val="clear" w:color="auto" w:fill="auto"/>
          </w:tcPr>
          <w:p w:rsidR="003F72D6" w:rsidRDefault="003F72D6" w:rsidP="00614B28">
            <w:pPr>
              <w:pStyle w:val="a5"/>
              <w:ind w:firstLine="0"/>
              <w:jc w:val="both"/>
            </w:pPr>
            <w:r>
              <w:t>О</w:t>
            </w:r>
            <w:r w:rsidRPr="00ED289B">
              <w:t>кружающий мир</w:t>
            </w:r>
          </w:p>
        </w:tc>
        <w:tc>
          <w:tcPr>
            <w:tcW w:w="1276" w:type="dxa"/>
            <w:shd w:val="clear" w:color="auto" w:fill="auto"/>
          </w:tcPr>
          <w:p w:rsidR="003F72D6" w:rsidRDefault="003F72D6" w:rsidP="00614B28">
            <w:pPr>
              <w:pStyle w:val="a5"/>
              <w:jc w:val="both"/>
            </w:pPr>
            <w:r>
              <w:t>1-4</w:t>
            </w:r>
          </w:p>
        </w:tc>
        <w:tc>
          <w:tcPr>
            <w:tcW w:w="2551" w:type="dxa"/>
            <w:shd w:val="clear" w:color="auto" w:fill="auto"/>
          </w:tcPr>
          <w:p w:rsidR="003F72D6" w:rsidRDefault="003F72D6" w:rsidP="00614B28">
            <w:pPr>
              <w:pStyle w:val="a5"/>
              <w:ind w:firstLine="709"/>
              <w:jc w:val="both"/>
            </w:pPr>
            <w:r>
              <w:t>10%</w:t>
            </w:r>
          </w:p>
        </w:tc>
      </w:tr>
      <w:tr w:rsidR="003F72D6" w:rsidTr="00BB6268">
        <w:tc>
          <w:tcPr>
            <w:tcW w:w="3308" w:type="dxa"/>
            <w:vMerge/>
            <w:shd w:val="clear" w:color="auto" w:fill="auto"/>
          </w:tcPr>
          <w:p w:rsidR="003F72D6" w:rsidRPr="000029CA" w:rsidRDefault="003F72D6" w:rsidP="00614B28">
            <w:pPr>
              <w:pStyle w:val="a5"/>
              <w:ind w:firstLine="0"/>
              <w:jc w:val="both"/>
            </w:pPr>
          </w:p>
        </w:tc>
        <w:tc>
          <w:tcPr>
            <w:tcW w:w="2612" w:type="dxa"/>
            <w:shd w:val="clear" w:color="auto" w:fill="auto"/>
          </w:tcPr>
          <w:p w:rsidR="003F72D6" w:rsidRDefault="003F72D6" w:rsidP="00614B28">
            <w:pPr>
              <w:pStyle w:val="a5"/>
              <w:ind w:firstLine="0"/>
              <w:jc w:val="both"/>
            </w:pPr>
            <w:r>
              <w:t>Л</w:t>
            </w:r>
            <w:r w:rsidRPr="00ED289B">
              <w:t>итературное чтение</w:t>
            </w:r>
          </w:p>
        </w:tc>
        <w:tc>
          <w:tcPr>
            <w:tcW w:w="1276" w:type="dxa"/>
            <w:shd w:val="clear" w:color="auto" w:fill="auto"/>
          </w:tcPr>
          <w:p w:rsidR="003F72D6" w:rsidRDefault="003F72D6" w:rsidP="00614B28">
            <w:pPr>
              <w:pStyle w:val="a5"/>
              <w:jc w:val="both"/>
            </w:pPr>
            <w:r>
              <w:t>1-4</w:t>
            </w:r>
          </w:p>
        </w:tc>
        <w:tc>
          <w:tcPr>
            <w:tcW w:w="2551" w:type="dxa"/>
            <w:shd w:val="clear" w:color="auto" w:fill="auto"/>
          </w:tcPr>
          <w:p w:rsidR="003F72D6" w:rsidRDefault="003F72D6" w:rsidP="00614B28">
            <w:pPr>
              <w:pStyle w:val="a5"/>
              <w:ind w:firstLine="709"/>
              <w:jc w:val="both"/>
            </w:pPr>
            <w:r>
              <w:t>10%</w:t>
            </w:r>
          </w:p>
        </w:tc>
      </w:tr>
      <w:tr w:rsidR="003F72D6" w:rsidRPr="000029CA" w:rsidTr="00BB6268">
        <w:trPr>
          <w:trHeight w:val="600"/>
        </w:trPr>
        <w:tc>
          <w:tcPr>
            <w:tcW w:w="3308" w:type="dxa"/>
            <w:shd w:val="clear" w:color="auto" w:fill="auto"/>
          </w:tcPr>
          <w:p w:rsidR="003F72D6" w:rsidRPr="000029CA" w:rsidRDefault="003F72D6" w:rsidP="00614B28">
            <w:pPr>
              <w:pStyle w:val="a5"/>
              <w:ind w:firstLine="0"/>
              <w:jc w:val="both"/>
            </w:pPr>
            <w:r>
              <w:t xml:space="preserve">Основы здорового образа жизни, </w:t>
            </w:r>
            <w:r w:rsidRPr="00ED289B">
              <w:t>вопросы безопасности жизнедеятельности</w:t>
            </w:r>
          </w:p>
        </w:tc>
        <w:tc>
          <w:tcPr>
            <w:tcW w:w="2612" w:type="dxa"/>
            <w:shd w:val="clear" w:color="auto" w:fill="auto"/>
          </w:tcPr>
          <w:p w:rsidR="003F72D6" w:rsidRDefault="003F72D6" w:rsidP="00614B28">
            <w:pPr>
              <w:pStyle w:val="a5"/>
              <w:jc w:val="both"/>
            </w:pPr>
            <w:r w:rsidRPr="000029CA">
              <w:t>Физическая культура</w:t>
            </w:r>
          </w:p>
        </w:tc>
        <w:tc>
          <w:tcPr>
            <w:tcW w:w="1276" w:type="dxa"/>
            <w:shd w:val="clear" w:color="auto" w:fill="auto"/>
          </w:tcPr>
          <w:p w:rsidR="003F72D6" w:rsidRDefault="003F72D6" w:rsidP="00614B28">
            <w:pPr>
              <w:pStyle w:val="a5"/>
              <w:jc w:val="both"/>
            </w:pPr>
            <w:r>
              <w:t>1-4</w:t>
            </w:r>
          </w:p>
        </w:tc>
        <w:tc>
          <w:tcPr>
            <w:tcW w:w="2551" w:type="dxa"/>
            <w:shd w:val="clear" w:color="auto" w:fill="auto"/>
          </w:tcPr>
          <w:p w:rsidR="003F72D6" w:rsidRDefault="003F72D6" w:rsidP="00614B28">
            <w:pPr>
              <w:pStyle w:val="a5"/>
              <w:ind w:firstLine="709"/>
              <w:jc w:val="both"/>
            </w:pPr>
            <w:r>
              <w:t>10%</w:t>
            </w:r>
          </w:p>
        </w:tc>
      </w:tr>
    </w:tbl>
    <w:p w:rsidR="003F72D6" w:rsidRDefault="003F72D6" w:rsidP="00614B28">
      <w:pPr>
        <w:jc w:val="both"/>
        <w:rPr>
          <w:rFonts w:ascii="Times New Roman" w:hAnsi="Times New Roman" w:cs="Times New Roman"/>
          <w:sz w:val="24"/>
          <w:szCs w:val="24"/>
        </w:rPr>
      </w:pPr>
    </w:p>
    <w:p w:rsidR="003F72D6" w:rsidRDefault="00E65941" w:rsidP="00614B28">
      <w:pPr>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sidR="003F72D6">
        <w:rPr>
          <w:rFonts w:ascii="Times New Roman" w:hAnsi="Times New Roman" w:cs="Times New Roman"/>
          <w:sz w:val="24"/>
          <w:szCs w:val="24"/>
        </w:rPr>
        <w:t xml:space="preserve">чивает реализацию интересов и </w:t>
      </w:r>
      <w:r w:rsidR="003F72D6" w:rsidRPr="009012C6">
        <w:rPr>
          <w:rFonts w:ascii="Times New Roman" w:hAnsi="Times New Roman" w:cs="Times New Roman"/>
          <w:sz w:val="24"/>
          <w:szCs w:val="24"/>
        </w:rPr>
        <w:t xml:space="preserve"> потребностей обучающихся</w:t>
      </w:r>
      <w:r w:rsidR="003F72D6">
        <w:rPr>
          <w:rFonts w:ascii="Times New Roman" w:hAnsi="Times New Roman" w:cs="Times New Roman"/>
          <w:sz w:val="24"/>
          <w:szCs w:val="24"/>
        </w:rPr>
        <w:t>, их родителей</w:t>
      </w:r>
      <w:r w:rsidR="003F72D6" w:rsidRPr="003F72D6">
        <w:rPr>
          <w:rFonts w:ascii="Times New Roman" w:hAnsi="Times New Roman" w:cs="Times New Roman"/>
          <w:sz w:val="24"/>
          <w:szCs w:val="24"/>
        </w:rPr>
        <w:t xml:space="preserve">. </w:t>
      </w:r>
      <w:r w:rsidR="003F72D6" w:rsidRPr="003F72D6">
        <w:rPr>
          <w:rStyle w:val="a7"/>
          <w:rFonts w:ascii="Times New Roman" w:hAnsi="Times New Roman" w:cs="Times New Roman"/>
          <w:sz w:val="24"/>
          <w:szCs w:val="24"/>
        </w:rPr>
        <w:t xml:space="preserve">В учебном плане </w:t>
      </w:r>
      <w:r w:rsidR="00B17A48">
        <w:rPr>
          <w:rStyle w:val="a7"/>
          <w:rFonts w:ascii="Times New Roman" w:hAnsi="Times New Roman" w:cs="Times New Roman"/>
          <w:sz w:val="24"/>
          <w:szCs w:val="24"/>
        </w:rPr>
        <w:t>для 2-4 классов</w:t>
      </w:r>
      <w:r w:rsidR="003F72D6" w:rsidRPr="003F72D6">
        <w:rPr>
          <w:rStyle w:val="a7"/>
          <w:rFonts w:ascii="Times New Roman" w:hAnsi="Times New Roman" w:cs="Times New Roman"/>
          <w:sz w:val="24"/>
          <w:szCs w:val="24"/>
        </w:rPr>
        <w:t xml:space="preserve"> 2 часа </w:t>
      </w:r>
      <w:r w:rsidR="003F72D6" w:rsidRPr="008C08CD">
        <w:rPr>
          <w:rFonts w:ascii="Times New Roman" w:hAnsi="Times New Roman" w:cs="Times New Roman"/>
          <w:sz w:val="24"/>
          <w:szCs w:val="24"/>
        </w:rPr>
        <w:t xml:space="preserve">используются для преподавания учебного предмета </w:t>
      </w:r>
      <w:r w:rsidR="003F72D6" w:rsidRPr="00980FA4">
        <w:rPr>
          <w:rFonts w:ascii="Times New Roman" w:hAnsi="Times New Roman" w:cs="Times New Roman"/>
          <w:b/>
          <w:sz w:val="24"/>
          <w:szCs w:val="24"/>
        </w:rPr>
        <w:t>«Родной (татарский) язык и литературное чтение на татарском языке»</w:t>
      </w:r>
      <w:r w:rsidR="003F72D6" w:rsidRPr="008C08CD">
        <w:rPr>
          <w:rFonts w:ascii="Times New Roman" w:hAnsi="Times New Roman" w:cs="Times New Roman"/>
          <w:sz w:val="24"/>
          <w:szCs w:val="24"/>
        </w:rPr>
        <w:t xml:space="preserve"> </w:t>
      </w:r>
      <w:r w:rsidR="003F72D6"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BD313A" w:rsidRDefault="00E65941" w:rsidP="00614B28">
      <w:pPr>
        <w:pStyle w:val="a5"/>
        <w:ind w:firstLine="0"/>
        <w:jc w:val="both"/>
      </w:pPr>
      <w:r>
        <w:t xml:space="preserve">     </w:t>
      </w:r>
      <w:r w:rsidR="003F72D6"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BD313A" w:rsidRDefault="00BD313A" w:rsidP="00614B28">
      <w:pPr>
        <w:pStyle w:val="a5"/>
        <w:ind w:firstLine="0"/>
        <w:jc w:val="both"/>
      </w:pPr>
    </w:p>
    <w:p w:rsidR="00BD313A" w:rsidRDefault="00E65941" w:rsidP="00614B28">
      <w:pPr>
        <w:pStyle w:val="a5"/>
        <w:ind w:firstLine="0"/>
        <w:jc w:val="both"/>
        <w:rPr>
          <w:rStyle w:val="dash041e0431044b0447043d044b0439char1"/>
        </w:rPr>
      </w:pPr>
      <w:r>
        <w:rPr>
          <w:rStyle w:val="dash041e0431044b0447043d044b0439char1"/>
          <w:b/>
        </w:rPr>
        <w:t xml:space="preserve">     </w:t>
      </w:r>
      <w:r w:rsidR="00BD313A" w:rsidRPr="000029CA">
        <w:rPr>
          <w:rStyle w:val="dash041e0431044b0447043d044b0439char1"/>
          <w:b/>
        </w:rPr>
        <w:t xml:space="preserve">Промежуточная аттестация </w:t>
      </w:r>
      <w:r w:rsidR="00BD313A" w:rsidRPr="000029CA">
        <w:rPr>
          <w:rStyle w:val="dash041e0431044b0447043d044b0439char1"/>
        </w:rPr>
        <w:t xml:space="preserve">представляет собой процедуру аттестации </w:t>
      </w:r>
      <w:proofErr w:type="gramStart"/>
      <w:r w:rsidR="00BD313A" w:rsidRPr="000029CA">
        <w:rPr>
          <w:rStyle w:val="dash041e0431044b0447043d044b0439char1"/>
        </w:rPr>
        <w:t>обучающихся</w:t>
      </w:r>
      <w:proofErr w:type="gramEnd"/>
      <w:r w:rsidR="00BD313A" w:rsidRPr="000029CA">
        <w:rPr>
          <w:rStyle w:val="dash041e0431044b0447043d044b0439char1"/>
        </w:rPr>
        <w:t xml:space="preserve">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BD313A" w:rsidRPr="00BD313A" w:rsidRDefault="00BD313A" w:rsidP="00614B28">
      <w:pPr>
        <w:pStyle w:val="a5"/>
        <w:ind w:firstLine="0"/>
        <w:jc w:val="both"/>
        <w:rPr>
          <w:rStyle w:val="dash041e0431044b0447043d044b0439char1"/>
        </w:rPr>
      </w:pPr>
    </w:p>
    <w:p w:rsidR="00BD313A" w:rsidRPr="000029CA" w:rsidRDefault="00E6594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D313A" w:rsidRPr="000029CA">
        <w:rPr>
          <w:rFonts w:ascii="Times New Roman" w:hAnsi="Times New Roman" w:cs="Times New Roman"/>
          <w:sz w:val="24"/>
          <w:szCs w:val="24"/>
        </w:rPr>
        <w:t xml:space="preserve">Итоговая промежуточная аттестация проводится </w:t>
      </w:r>
      <w:r w:rsidR="00BD313A" w:rsidRPr="00BF2A60">
        <w:rPr>
          <w:rFonts w:ascii="Times New Roman" w:hAnsi="Times New Roman" w:cs="Times New Roman"/>
          <w:sz w:val="24"/>
          <w:szCs w:val="24"/>
        </w:rPr>
        <w:t>во  2-4 классах  в форме итогового</w:t>
      </w:r>
      <w:r w:rsidR="00BD313A" w:rsidRPr="000029CA">
        <w:rPr>
          <w:rFonts w:ascii="Times New Roman" w:hAnsi="Times New Roman" w:cs="Times New Roman"/>
          <w:sz w:val="24"/>
          <w:szCs w:val="24"/>
        </w:rPr>
        <w:t xml:space="preserve"> контроля  в качестве контроля освоения учебного пред</w:t>
      </w:r>
      <w:r w:rsidR="00BD313A">
        <w:rPr>
          <w:rFonts w:ascii="Times New Roman" w:hAnsi="Times New Roman" w:cs="Times New Roman"/>
          <w:sz w:val="24"/>
          <w:szCs w:val="24"/>
        </w:rPr>
        <w:t xml:space="preserve">мета и </w:t>
      </w:r>
      <w:r w:rsidR="00BD313A"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sidR="00BD313A">
        <w:rPr>
          <w:rFonts w:ascii="Times New Roman" w:hAnsi="Times New Roman" w:cs="Times New Roman"/>
          <w:sz w:val="24"/>
          <w:szCs w:val="24"/>
        </w:rPr>
        <w:t>едметам учебного плана</w:t>
      </w:r>
      <w:r w:rsidR="00BD313A" w:rsidRPr="000029CA">
        <w:rPr>
          <w:rFonts w:ascii="Times New Roman" w:hAnsi="Times New Roman" w:cs="Times New Roman"/>
          <w:sz w:val="24"/>
          <w:szCs w:val="24"/>
        </w:rPr>
        <w:t>:</w:t>
      </w:r>
    </w:p>
    <w:tbl>
      <w:tblPr>
        <w:tblW w:w="10812" w:type="dxa"/>
        <w:jc w:val="right"/>
        <w:tblCellMar>
          <w:left w:w="10" w:type="dxa"/>
          <w:right w:w="10" w:type="dxa"/>
        </w:tblCellMar>
        <w:tblLook w:val="0000"/>
      </w:tblPr>
      <w:tblGrid>
        <w:gridCol w:w="1657"/>
        <w:gridCol w:w="530"/>
        <w:gridCol w:w="2875"/>
        <w:gridCol w:w="2875"/>
        <w:gridCol w:w="2875"/>
      </w:tblGrid>
      <w:tr w:rsidR="003F72D6" w:rsidRPr="00F56915" w:rsidTr="00661E02">
        <w:trPr>
          <w:trHeight w:val="1"/>
          <w:jc w:val="right"/>
        </w:trPr>
        <w:tc>
          <w:tcPr>
            <w:tcW w:w="218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b/>
              </w:rPr>
              <w:t>Учебные предметы</w:t>
            </w:r>
          </w:p>
        </w:tc>
        <w:tc>
          <w:tcPr>
            <w:tcW w:w="86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Формы промежуточной аттестации</w:t>
            </w:r>
          </w:p>
        </w:tc>
      </w:tr>
      <w:tr w:rsidR="003F72D6" w:rsidRPr="00F56915" w:rsidTr="00661E02">
        <w:trPr>
          <w:trHeight w:val="1"/>
          <w:jc w:val="right"/>
        </w:trPr>
        <w:tc>
          <w:tcPr>
            <w:tcW w:w="218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F56915" w:rsidRDefault="003F72D6" w:rsidP="00614B28">
            <w:pPr>
              <w:ind w:firstLine="709"/>
              <w:jc w:val="both"/>
              <w:rPr>
                <w:rFonts w:ascii="Times New Roman" w:eastAsia="Calibri" w:hAnsi="Times New Roman" w:cs="Times New Roman"/>
              </w:rPr>
            </w:pP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3 класс</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9423CC" w:rsidRDefault="003F72D6" w:rsidP="00614B28">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w:t>
            </w:r>
            <w:r w:rsidRPr="009423CC">
              <w:rPr>
                <w:rFonts w:ascii="Times New Roman" w:hAnsi="Times New Roman" w:cs="Times New Roman"/>
                <w:sz w:val="24"/>
                <w:szCs w:val="24"/>
              </w:rPr>
              <w:lastRenderedPageBreak/>
              <w:t xml:space="preserve">проверочная работа на </w:t>
            </w:r>
            <w:proofErr w:type="spellStart"/>
            <w:r w:rsidRPr="009423CC">
              <w:rPr>
                <w:rFonts w:ascii="Times New Roman" w:hAnsi="Times New Roman" w:cs="Times New Roman"/>
                <w:sz w:val="24"/>
                <w:szCs w:val="24"/>
              </w:rPr>
              <w:t>межпредметной</w:t>
            </w:r>
            <w:proofErr w:type="spellEnd"/>
            <w:r w:rsidR="005F444B">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614B28">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 xml:space="preserve">Итоговая </w:t>
            </w:r>
            <w:r w:rsidRPr="009423CC">
              <w:rPr>
                <w:rFonts w:ascii="Times New Roman" w:hAnsi="Times New Roman" w:cs="Times New Roman"/>
                <w:color w:val="000000"/>
                <w:sz w:val="24"/>
                <w:szCs w:val="24"/>
              </w:rPr>
              <w:lastRenderedPageBreak/>
              <w:t>комплексная работа</w:t>
            </w:r>
            <w:r w:rsidR="00EA2C95">
              <w:rPr>
                <w:rFonts w:ascii="Times New Roman" w:hAnsi="Times New Roman" w:cs="Times New Roman"/>
                <w:color w:val="000000"/>
                <w:sz w:val="24"/>
                <w:szCs w:val="24"/>
              </w:rPr>
              <w:t xml:space="preserve"> по проверке формирования </w:t>
            </w:r>
            <w:proofErr w:type="spellStart"/>
            <w:r w:rsidR="00EA2C95">
              <w:rPr>
                <w:rFonts w:ascii="Times New Roman" w:hAnsi="Times New Roman" w:cs="Times New Roman"/>
                <w:color w:val="000000"/>
                <w:sz w:val="24"/>
                <w:szCs w:val="24"/>
              </w:rPr>
              <w:t>метапредметных</w:t>
            </w:r>
            <w:proofErr w:type="spellEnd"/>
            <w:r w:rsidR="005F444B">
              <w:rPr>
                <w:rFonts w:ascii="Times New Roman" w:hAnsi="Times New Roman" w:cs="Times New Roman"/>
                <w:color w:val="000000"/>
                <w:sz w:val="24"/>
                <w:szCs w:val="24"/>
              </w:rPr>
              <w:t xml:space="preserve"> </w:t>
            </w:r>
            <w:r w:rsidR="00EA2C95">
              <w:rPr>
                <w:rFonts w:ascii="Times New Roman" w:hAnsi="Times New Roman" w:cs="Times New Roman"/>
                <w:color w:val="000000"/>
                <w:sz w:val="24"/>
                <w:szCs w:val="24"/>
              </w:rPr>
              <w:t>действий</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614B28">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 xml:space="preserve">Итоговая </w:t>
            </w:r>
            <w:r w:rsidRPr="009423CC">
              <w:rPr>
                <w:rFonts w:ascii="Times New Roman" w:hAnsi="Times New Roman" w:cs="Times New Roman"/>
                <w:color w:val="000000"/>
                <w:sz w:val="24"/>
                <w:szCs w:val="24"/>
              </w:rPr>
              <w:lastRenderedPageBreak/>
              <w:t>комплексная работа</w:t>
            </w:r>
            <w:r w:rsidR="00EA2C95">
              <w:rPr>
                <w:rFonts w:ascii="Times New Roman" w:hAnsi="Times New Roman" w:cs="Times New Roman"/>
                <w:color w:val="000000"/>
                <w:sz w:val="24"/>
                <w:szCs w:val="24"/>
              </w:rPr>
              <w:t xml:space="preserve"> проверке формирования </w:t>
            </w:r>
            <w:proofErr w:type="spellStart"/>
            <w:r w:rsidR="00EA2C95">
              <w:rPr>
                <w:rFonts w:ascii="Times New Roman" w:hAnsi="Times New Roman" w:cs="Times New Roman"/>
                <w:color w:val="000000"/>
                <w:sz w:val="24"/>
                <w:szCs w:val="24"/>
              </w:rPr>
              <w:t>метапредметны</w:t>
            </w:r>
            <w:r w:rsidR="00661E02">
              <w:rPr>
                <w:rFonts w:ascii="Times New Roman" w:hAnsi="Times New Roman" w:cs="Times New Roman"/>
                <w:color w:val="000000"/>
                <w:sz w:val="24"/>
                <w:szCs w:val="24"/>
              </w:rPr>
              <w:t>х</w:t>
            </w:r>
            <w:proofErr w:type="spellEnd"/>
            <w:r w:rsidR="005F444B">
              <w:rPr>
                <w:rFonts w:ascii="Times New Roman" w:hAnsi="Times New Roman" w:cs="Times New Roman"/>
                <w:color w:val="000000"/>
                <w:sz w:val="24"/>
                <w:szCs w:val="24"/>
              </w:rPr>
              <w:t xml:space="preserve"> </w:t>
            </w:r>
            <w:r w:rsidR="00EA2C95">
              <w:rPr>
                <w:rFonts w:ascii="Times New Roman" w:hAnsi="Times New Roman" w:cs="Times New Roman"/>
                <w:color w:val="000000"/>
                <w:sz w:val="24"/>
                <w:szCs w:val="24"/>
              </w:rPr>
              <w:t>действий</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614B28">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 xml:space="preserve">Итоговая </w:t>
            </w:r>
            <w:r w:rsidRPr="009423CC">
              <w:rPr>
                <w:rFonts w:ascii="Times New Roman" w:hAnsi="Times New Roman" w:cs="Times New Roman"/>
                <w:color w:val="000000"/>
                <w:sz w:val="24"/>
                <w:szCs w:val="24"/>
              </w:rPr>
              <w:lastRenderedPageBreak/>
              <w:t>комплексная работа</w:t>
            </w:r>
            <w:r w:rsidR="00EA2C95">
              <w:rPr>
                <w:rFonts w:ascii="Times New Roman" w:hAnsi="Times New Roman" w:cs="Times New Roman"/>
                <w:color w:val="000000"/>
                <w:sz w:val="24"/>
                <w:szCs w:val="24"/>
              </w:rPr>
              <w:t xml:space="preserve"> проверке формирования </w:t>
            </w:r>
            <w:proofErr w:type="spellStart"/>
            <w:r w:rsidR="00EA2C95">
              <w:rPr>
                <w:rFonts w:ascii="Times New Roman" w:hAnsi="Times New Roman" w:cs="Times New Roman"/>
                <w:color w:val="000000"/>
                <w:sz w:val="24"/>
                <w:szCs w:val="24"/>
              </w:rPr>
              <w:t>метапредметных</w:t>
            </w:r>
            <w:proofErr w:type="spellEnd"/>
            <w:r w:rsidR="005F444B">
              <w:rPr>
                <w:rFonts w:ascii="Times New Roman" w:hAnsi="Times New Roman" w:cs="Times New Roman"/>
                <w:color w:val="000000"/>
                <w:sz w:val="24"/>
                <w:szCs w:val="24"/>
              </w:rPr>
              <w:t xml:space="preserve"> </w:t>
            </w:r>
            <w:r w:rsidR="00EA2C95">
              <w:rPr>
                <w:rFonts w:ascii="Times New Roman" w:hAnsi="Times New Roman" w:cs="Times New Roman"/>
                <w:color w:val="000000"/>
                <w:sz w:val="24"/>
                <w:szCs w:val="24"/>
              </w:rPr>
              <w:t>действий</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lastRenderedPageBreak/>
              <w:t>Русский язык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Контрольная работа</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Творческая работа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Творческая работа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Творческая работа (проект)</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Pr>
                <w:rFonts w:ascii="Times New Roman" w:hAnsi="Times New Roman" w:cs="Times New Roman"/>
              </w:rPr>
              <w:t>-</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Pr>
                <w:rFonts w:ascii="Times New Roman" w:hAnsi="Times New Roman" w:cs="Times New Roman"/>
              </w:rPr>
              <w:t>-</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r>
      <w:tr w:rsidR="003F72D6" w:rsidRPr="00F56915" w:rsidTr="00661E02">
        <w:trPr>
          <w:trHeight w:val="347"/>
          <w:jc w:val="right"/>
        </w:trPr>
        <w:tc>
          <w:tcPr>
            <w:tcW w:w="1657" w:type="dxa"/>
            <w:tcBorders>
              <w:top w:val="single" w:sz="4" w:space="0" w:color="000000"/>
              <w:left w:val="single" w:sz="4" w:space="0" w:color="000000"/>
              <w:bottom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53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r>
      <w:tr w:rsidR="003F72D6" w:rsidRPr="00F56915" w:rsidTr="00661E02">
        <w:trPr>
          <w:trHeight w:val="27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87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875" w:type="dxa"/>
            <w:tcBorders>
              <w:top w:val="single" w:sz="4" w:space="0" w:color="000000"/>
              <w:left w:val="single" w:sz="4" w:space="0" w:color="000000"/>
              <w:bottom w:val="single" w:sz="4" w:space="0" w:color="000000"/>
              <w:right w:val="single" w:sz="4" w:space="0" w:color="auto"/>
            </w:tcBorders>
            <w:shd w:val="clear" w:color="000000" w:fill="FFFFFF"/>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75" w:type="dxa"/>
            <w:tcBorders>
              <w:top w:val="single" w:sz="4" w:space="0" w:color="000000"/>
              <w:left w:val="single" w:sz="4" w:space="0" w:color="000000"/>
              <w:bottom w:val="single" w:sz="4" w:space="0" w:color="000000"/>
              <w:right w:val="single" w:sz="4" w:space="0" w:color="auto"/>
            </w:tcBorders>
            <w:shd w:val="clear" w:color="000000" w:fill="FFFFFF"/>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75" w:type="dxa"/>
            <w:tcBorders>
              <w:top w:val="single" w:sz="4" w:space="0" w:color="000000"/>
              <w:left w:val="single" w:sz="4" w:space="0" w:color="auto"/>
              <w:bottom w:val="single" w:sz="4" w:space="0" w:color="000000"/>
              <w:right w:val="single" w:sz="4" w:space="0" w:color="000000"/>
            </w:tcBorders>
            <w:shd w:val="clear" w:color="000000" w:fill="FFFFFF"/>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Контрольная работа</w:t>
            </w:r>
          </w:p>
        </w:tc>
      </w:tr>
    </w:tbl>
    <w:p w:rsidR="003F72D6" w:rsidRDefault="003F72D6" w:rsidP="00614B28">
      <w:pPr>
        <w:ind w:firstLine="709"/>
        <w:jc w:val="both"/>
        <w:rPr>
          <w:rFonts w:ascii="Times New Roman" w:hAnsi="Times New Roman" w:cs="Times New Roman"/>
          <w:sz w:val="24"/>
          <w:szCs w:val="24"/>
        </w:rPr>
      </w:pPr>
    </w:p>
    <w:p w:rsidR="00157011" w:rsidRPr="004A3746" w:rsidRDefault="00A83F9B" w:rsidP="00614B28">
      <w:pPr>
        <w:pStyle w:val="22"/>
        <w:kinsoku w:val="0"/>
        <w:overflowPunct w:val="0"/>
        <w:ind w:left="0"/>
        <w:jc w:val="both"/>
        <w:outlineLvl w:val="9"/>
        <w:rPr>
          <w:b w:val="0"/>
          <w:bCs w:val="0"/>
          <w:i w:val="0"/>
          <w:iCs w:val="0"/>
          <w:u w:val="none"/>
        </w:rPr>
      </w:pPr>
      <w:r>
        <w:rPr>
          <w:i w:val="0"/>
          <w:spacing w:val="-1"/>
          <w:u w:val="none"/>
        </w:rPr>
        <w:t xml:space="preserve">     </w:t>
      </w:r>
      <w:r w:rsidR="00157011" w:rsidRPr="004A3746">
        <w:rPr>
          <w:i w:val="0"/>
          <w:spacing w:val="-1"/>
          <w:u w:val="none"/>
        </w:rPr>
        <w:t>Особен</w:t>
      </w:r>
      <w:r w:rsidR="00157011" w:rsidRPr="004A3746">
        <w:rPr>
          <w:i w:val="0"/>
          <w:u w:val="none"/>
        </w:rPr>
        <w:t>н</w:t>
      </w:r>
      <w:r w:rsidR="00157011" w:rsidRPr="004A3746">
        <w:rPr>
          <w:i w:val="0"/>
          <w:spacing w:val="-1"/>
          <w:u w:val="none"/>
        </w:rPr>
        <w:t>ост</w:t>
      </w:r>
      <w:r w:rsidR="00157011" w:rsidRPr="004A3746">
        <w:rPr>
          <w:i w:val="0"/>
          <w:u w:val="none"/>
        </w:rPr>
        <w:t xml:space="preserve">и </w:t>
      </w:r>
      <w:r w:rsidR="00157011" w:rsidRPr="004A3746">
        <w:rPr>
          <w:i w:val="0"/>
          <w:spacing w:val="-1"/>
          <w:u w:val="none"/>
        </w:rPr>
        <w:t>орган</w:t>
      </w:r>
      <w:r w:rsidR="00157011" w:rsidRPr="004A3746">
        <w:rPr>
          <w:i w:val="0"/>
          <w:u w:val="none"/>
        </w:rPr>
        <w:t>и</w:t>
      </w:r>
      <w:r w:rsidR="00157011" w:rsidRPr="004A3746">
        <w:rPr>
          <w:i w:val="0"/>
          <w:spacing w:val="-1"/>
          <w:u w:val="none"/>
        </w:rPr>
        <w:t>зац</w:t>
      </w:r>
      <w:r w:rsidR="00157011" w:rsidRPr="004A3746">
        <w:rPr>
          <w:i w:val="0"/>
          <w:u w:val="none"/>
        </w:rPr>
        <w:t xml:space="preserve">ии </w:t>
      </w:r>
      <w:r w:rsidR="00157011" w:rsidRPr="004A3746">
        <w:rPr>
          <w:i w:val="0"/>
          <w:spacing w:val="-1"/>
          <w:u w:val="none"/>
        </w:rPr>
        <w:t>внеурочн</w:t>
      </w:r>
      <w:r w:rsidR="00157011" w:rsidRPr="004A3746">
        <w:rPr>
          <w:i w:val="0"/>
          <w:u w:val="none"/>
        </w:rPr>
        <w:t>ой д</w:t>
      </w:r>
      <w:r w:rsidR="00157011" w:rsidRPr="004A3746">
        <w:rPr>
          <w:i w:val="0"/>
          <w:spacing w:val="-1"/>
          <w:u w:val="none"/>
        </w:rPr>
        <w:t>еят</w:t>
      </w:r>
      <w:r w:rsidR="00157011" w:rsidRPr="004A3746">
        <w:rPr>
          <w:i w:val="0"/>
          <w:spacing w:val="-2"/>
          <w:u w:val="none"/>
        </w:rPr>
        <w:t>ель</w:t>
      </w:r>
      <w:r w:rsidR="00157011" w:rsidRPr="004A3746">
        <w:rPr>
          <w:i w:val="0"/>
          <w:u w:val="none"/>
        </w:rPr>
        <w:t>н</w:t>
      </w:r>
      <w:r w:rsidR="00157011" w:rsidRPr="004A3746">
        <w:rPr>
          <w:i w:val="0"/>
          <w:spacing w:val="-1"/>
          <w:u w:val="none"/>
        </w:rPr>
        <w:t>ости</w:t>
      </w:r>
      <w:r w:rsidR="005F444B">
        <w:rPr>
          <w:i w:val="0"/>
          <w:spacing w:val="-1"/>
          <w:u w:val="none"/>
        </w:rPr>
        <w:t xml:space="preserve"> </w:t>
      </w:r>
      <w:r w:rsidR="00157011" w:rsidRPr="004A3746">
        <w:rPr>
          <w:i w:val="0"/>
          <w:u w:val="none"/>
        </w:rPr>
        <w:t>в 1-4 к</w:t>
      </w:r>
      <w:r w:rsidR="00157011" w:rsidRPr="004A3746">
        <w:rPr>
          <w:i w:val="0"/>
          <w:spacing w:val="-1"/>
          <w:u w:val="none"/>
        </w:rPr>
        <w:t>лассах.</w:t>
      </w:r>
    </w:p>
    <w:p w:rsidR="00157011" w:rsidRPr="004A3746" w:rsidRDefault="00A87FBF" w:rsidP="00614B28">
      <w:pPr>
        <w:pStyle w:val="a8"/>
        <w:kinsoku w:val="0"/>
        <w:overflowPunct w:val="0"/>
        <w:spacing w:before="192"/>
        <w:ind w:right="10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gramStart"/>
      <w:r w:rsidR="00157011" w:rsidRPr="004A3746">
        <w:rPr>
          <w:rFonts w:ascii="Times New Roman" w:hAnsi="Times New Roman" w:cs="Times New Roman"/>
          <w:spacing w:val="-1"/>
          <w:sz w:val="24"/>
          <w:szCs w:val="24"/>
        </w:rPr>
        <w:t>План</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внеурочной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деятельности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образовательной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организации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определяет</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состав</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 xml:space="preserve">и   </w:t>
      </w:r>
      <w:r w:rsidR="00157011" w:rsidRPr="004A3746">
        <w:rPr>
          <w:rFonts w:ascii="Times New Roman" w:hAnsi="Times New Roman" w:cs="Times New Roman"/>
          <w:spacing w:val="-1"/>
          <w:sz w:val="24"/>
          <w:szCs w:val="24"/>
        </w:rPr>
        <w:t>структуру</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направлений,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 xml:space="preserve">формы   </w:t>
      </w:r>
      <w:r w:rsidR="00157011" w:rsidRPr="004A3746">
        <w:rPr>
          <w:rFonts w:ascii="Times New Roman" w:hAnsi="Times New Roman" w:cs="Times New Roman"/>
          <w:spacing w:val="-1"/>
          <w:sz w:val="24"/>
          <w:szCs w:val="24"/>
        </w:rPr>
        <w:t>организации,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объем</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внеурочной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деятельности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для</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обучающихся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при</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получении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начального</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общего</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образования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(до</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1350</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часов</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за</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четыре</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года</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обучения)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с</w:t>
      </w:r>
      <w:r w:rsidR="00E65941">
        <w:rPr>
          <w:rFonts w:ascii="Times New Roman" w:hAnsi="Times New Roman" w:cs="Times New Roman"/>
          <w:sz w:val="24"/>
          <w:szCs w:val="24"/>
        </w:rPr>
        <w:t xml:space="preserve"> </w:t>
      </w:r>
      <w:r w:rsidR="00157011" w:rsidRPr="004A3746">
        <w:rPr>
          <w:rFonts w:ascii="Times New Roman" w:hAnsi="Times New Roman" w:cs="Times New Roman"/>
          <w:spacing w:val="-2"/>
          <w:sz w:val="24"/>
          <w:szCs w:val="24"/>
        </w:rPr>
        <w:t>учетом</w:t>
      </w:r>
      <w:r w:rsidR="00E65941">
        <w:rPr>
          <w:rFonts w:ascii="Times New Roman" w:hAnsi="Times New Roman" w:cs="Times New Roman"/>
          <w:spacing w:val="-2"/>
          <w:sz w:val="24"/>
          <w:szCs w:val="24"/>
        </w:rPr>
        <w:t xml:space="preserve"> </w:t>
      </w:r>
      <w:r w:rsidR="00157011" w:rsidRPr="004A3746">
        <w:rPr>
          <w:rFonts w:ascii="Times New Roman" w:hAnsi="Times New Roman" w:cs="Times New Roman"/>
          <w:spacing w:val="-1"/>
          <w:sz w:val="24"/>
          <w:szCs w:val="24"/>
        </w:rPr>
        <w:t>интересов</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обучающихся</w:t>
      </w:r>
      <w:r w:rsidR="00E65941">
        <w:rPr>
          <w:rFonts w:ascii="Times New Roman" w:hAnsi="Times New Roman" w:cs="Times New Roman"/>
          <w:spacing w:val="-1"/>
          <w:sz w:val="24"/>
          <w:szCs w:val="24"/>
        </w:rPr>
        <w:t xml:space="preserve"> </w:t>
      </w:r>
      <w:r w:rsidR="00B16FF0" w:rsidRPr="004A3746">
        <w:rPr>
          <w:rFonts w:ascii="Times New Roman" w:hAnsi="Times New Roman" w:cs="Times New Roman"/>
          <w:sz w:val="24"/>
          <w:szCs w:val="24"/>
        </w:rPr>
        <w:t>и</w:t>
      </w:r>
      <w:r w:rsidR="00E65941">
        <w:rPr>
          <w:rFonts w:ascii="Times New Roman" w:hAnsi="Times New Roman" w:cs="Times New Roman"/>
          <w:sz w:val="24"/>
          <w:szCs w:val="24"/>
        </w:rPr>
        <w:t xml:space="preserve"> </w:t>
      </w:r>
      <w:r w:rsidR="00B16FF0" w:rsidRPr="004A3746">
        <w:rPr>
          <w:rFonts w:ascii="Times New Roman" w:hAnsi="Times New Roman" w:cs="Times New Roman"/>
          <w:sz w:val="24"/>
          <w:szCs w:val="24"/>
        </w:rPr>
        <w:t>возможностей</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образовательной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организации.</w:t>
      </w:r>
      <w:proofErr w:type="gramEnd"/>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Время,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отведенное</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на</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внеурочную</w:t>
      </w:r>
      <w:r w:rsidR="00E65941">
        <w:rPr>
          <w:rFonts w:ascii="Times New Roman" w:hAnsi="Times New Roman" w:cs="Times New Roman"/>
          <w:spacing w:val="-1"/>
          <w:sz w:val="24"/>
          <w:szCs w:val="24"/>
        </w:rPr>
        <w:t xml:space="preserve"> </w:t>
      </w:r>
      <w:r w:rsidR="00153F02" w:rsidRPr="004A3746">
        <w:rPr>
          <w:rFonts w:ascii="Times New Roman" w:hAnsi="Times New Roman" w:cs="Times New Roman"/>
          <w:sz w:val="24"/>
          <w:szCs w:val="24"/>
        </w:rPr>
        <w:t>деятельность</w:t>
      </w:r>
      <w:r w:rsidR="00153F02">
        <w:rPr>
          <w:rFonts w:ascii="Times New Roman" w:hAnsi="Times New Roman" w:cs="Times New Roman"/>
          <w:sz w:val="24"/>
          <w:szCs w:val="24"/>
        </w:rPr>
        <w:t>, не</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учитывается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при</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определении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максимально</w:t>
      </w:r>
      <w:r w:rsidR="00E65941">
        <w:rPr>
          <w:rFonts w:ascii="Times New Roman" w:hAnsi="Times New Roman" w:cs="Times New Roman"/>
          <w:spacing w:val="-1"/>
          <w:sz w:val="24"/>
          <w:szCs w:val="24"/>
        </w:rPr>
        <w:t xml:space="preserve"> </w:t>
      </w:r>
      <w:r w:rsidR="00153F02" w:rsidRPr="004A3746">
        <w:rPr>
          <w:rFonts w:ascii="Times New Roman" w:hAnsi="Times New Roman" w:cs="Times New Roman"/>
          <w:spacing w:val="-1"/>
          <w:sz w:val="24"/>
          <w:szCs w:val="24"/>
        </w:rPr>
        <w:t>допустимой</w:t>
      </w:r>
      <w:r w:rsidR="00E65941">
        <w:rPr>
          <w:rFonts w:ascii="Times New Roman" w:hAnsi="Times New Roman" w:cs="Times New Roman"/>
          <w:spacing w:val="-1"/>
          <w:sz w:val="24"/>
          <w:szCs w:val="24"/>
        </w:rPr>
        <w:t xml:space="preserve"> </w:t>
      </w:r>
      <w:r w:rsidR="00153F02">
        <w:rPr>
          <w:rFonts w:ascii="Times New Roman" w:hAnsi="Times New Roman" w:cs="Times New Roman"/>
          <w:spacing w:val="-1"/>
          <w:sz w:val="24"/>
          <w:szCs w:val="24"/>
        </w:rPr>
        <w:t xml:space="preserve"> недельной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нагрузки</w:t>
      </w:r>
      <w:r w:rsidR="00E65941">
        <w:rPr>
          <w:rFonts w:ascii="Times New Roman" w:hAnsi="Times New Roman" w:cs="Times New Roman"/>
          <w:spacing w:val="-1"/>
          <w:sz w:val="24"/>
          <w:szCs w:val="24"/>
        </w:rPr>
        <w:t xml:space="preserve"> </w:t>
      </w:r>
      <w:proofErr w:type="gramStart"/>
      <w:r w:rsidR="00157011" w:rsidRPr="004A3746">
        <w:rPr>
          <w:rFonts w:ascii="Times New Roman" w:hAnsi="Times New Roman" w:cs="Times New Roman"/>
          <w:spacing w:val="-1"/>
          <w:sz w:val="24"/>
          <w:szCs w:val="24"/>
        </w:rPr>
        <w:t>обучающихся</w:t>
      </w:r>
      <w:proofErr w:type="gramEnd"/>
      <w:r w:rsidR="00157011">
        <w:rPr>
          <w:rFonts w:ascii="Times New Roman" w:hAnsi="Times New Roman" w:cs="Times New Roman"/>
          <w:spacing w:val="-1"/>
          <w:sz w:val="24"/>
          <w:szCs w:val="24"/>
        </w:rPr>
        <w:t>.</w:t>
      </w:r>
    </w:p>
    <w:p w:rsidR="00157011" w:rsidRPr="004A3746" w:rsidRDefault="00A87FBF" w:rsidP="00614B28">
      <w:pPr>
        <w:pStyle w:val="a8"/>
        <w:kinsoku w:val="0"/>
        <w:overflowPunct w:val="0"/>
        <w:spacing w:before="53"/>
        <w:ind w:left="118" w:right="122"/>
        <w:jc w:val="both"/>
        <w:rPr>
          <w:rFonts w:ascii="Times New Roman" w:hAnsi="Times New Roman" w:cs="Times New Roman"/>
          <w:spacing w:val="-1"/>
          <w:sz w:val="24"/>
          <w:szCs w:val="24"/>
        </w:rPr>
      </w:pPr>
      <w:r>
        <w:rPr>
          <w:rFonts w:ascii="Times New Roman" w:hAnsi="Times New Roman" w:cs="Times New Roman"/>
          <w:spacing w:val="-1"/>
          <w:sz w:val="24"/>
          <w:szCs w:val="24"/>
        </w:rPr>
        <w:lastRenderedPageBreak/>
        <w:t xml:space="preserve">     </w:t>
      </w:r>
      <w:r w:rsidR="00157011" w:rsidRPr="004A3746">
        <w:rPr>
          <w:rFonts w:ascii="Times New Roman" w:hAnsi="Times New Roman" w:cs="Times New Roman"/>
          <w:spacing w:val="-1"/>
          <w:sz w:val="24"/>
          <w:szCs w:val="24"/>
        </w:rPr>
        <w:t>Учебный</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план</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1-4</w:t>
      </w:r>
      <w:r w:rsidR="00BF0C23">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классов</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реализует</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образовательную</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программу</w:t>
      </w:r>
      <w:r w:rsidR="00BF0C23">
        <w:rPr>
          <w:rFonts w:ascii="Times New Roman" w:hAnsi="Times New Roman" w:cs="Times New Roman"/>
          <w:sz w:val="24"/>
          <w:szCs w:val="24"/>
        </w:rPr>
        <w:t xml:space="preserve"> </w:t>
      </w:r>
      <w:r w:rsidR="004567DA" w:rsidRPr="004A3746">
        <w:rPr>
          <w:rFonts w:ascii="Times New Roman" w:hAnsi="Times New Roman" w:cs="Times New Roman"/>
          <w:sz w:val="24"/>
          <w:szCs w:val="24"/>
        </w:rPr>
        <w:t>внеурочной</w:t>
      </w:r>
      <w:r w:rsidR="004567DA">
        <w:rPr>
          <w:rFonts w:ascii="Times New Roman" w:hAnsi="Times New Roman" w:cs="Times New Roman"/>
          <w:sz w:val="24"/>
          <w:szCs w:val="24"/>
        </w:rPr>
        <w:t xml:space="preserve"> деятельности</w:t>
      </w:r>
      <w:r w:rsidR="00BF0C23">
        <w:rPr>
          <w:rFonts w:ascii="Times New Roman" w:hAnsi="Times New Roman" w:cs="Times New Roman"/>
          <w:sz w:val="24"/>
          <w:szCs w:val="24"/>
        </w:rPr>
        <w:t xml:space="preserve"> </w:t>
      </w:r>
      <w:r w:rsidR="00157011" w:rsidRPr="004A3746">
        <w:rPr>
          <w:rFonts w:ascii="Times New Roman" w:hAnsi="Times New Roman" w:cs="Times New Roman"/>
          <w:sz w:val="24"/>
          <w:szCs w:val="24"/>
        </w:rPr>
        <w:t xml:space="preserve">по     пяти     </w:t>
      </w:r>
      <w:r w:rsidR="00157011" w:rsidRPr="004A3746">
        <w:rPr>
          <w:rFonts w:ascii="Times New Roman" w:hAnsi="Times New Roman" w:cs="Times New Roman"/>
          <w:spacing w:val="-1"/>
          <w:sz w:val="24"/>
          <w:szCs w:val="24"/>
        </w:rPr>
        <w:t>направлениям:</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спортивн</w:t>
      </w:r>
      <w:proofErr w:type="gramStart"/>
      <w:r w:rsidR="00157011" w:rsidRPr="004A3746">
        <w:rPr>
          <w:rFonts w:ascii="Times New Roman" w:hAnsi="Times New Roman" w:cs="Times New Roman"/>
          <w:spacing w:val="-1"/>
          <w:sz w:val="24"/>
          <w:szCs w:val="24"/>
        </w:rPr>
        <w:t>о</w:t>
      </w:r>
      <w:r w:rsidR="00157011" w:rsidRPr="004A3746">
        <w:rPr>
          <w:rFonts w:ascii="Times New Roman" w:hAnsi="Times New Roman" w:cs="Times New Roman"/>
          <w:sz w:val="24"/>
          <w:szCs w:val="24"/>
        </w:rPr>
        <w:t>-</w:t>
      </w:r>
      <w:proofErr w:type="gramEnd"/>
      <w:r w:rsidR="00157011" w:rsidRPr="004A3746">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оздоровительное,</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духовно-нравственное,</w:t>
      </w:r>
      <w:r w:rsidR="00BF0C23">
        <w:rPr>
          <w:rFonts w:ascii="Times New Roman" w:hAnsi="Times New Roman" w:cs="Times New Roman"/>
          <w:spacing w:val="-1"/>
          <w:sz w:val="24"/>
          <w:szCs w:val="24"/>
        </w:rPr>
        <w:t xml:space="preserve"> </w:t>
      </w:r>
      <w:proofErr w:type="spellStart"/>
      <w:r w:rsidR="00157011" w:rsidRPr="004A3746">
        <w:rPr>
          <w:rFonts w:ascii="Times New Roman" w:hAnsi="Times New Roman" w:cs="Times New Roman"/>
          <w:spacing w:val="-1"/>
          <w:sz w:val="24"/>
          <w:szCs w:val="24"/>
        </w:rPr>
        <w:t>общеинтеллектуальное</w:t>
      </w:r>
      <w:proofErr w:type="spellEnd"/>
      <w:r w:rsidR="00157011" w:rsidRPr="004A3746">
        <w:rPr>
          <w:rFonts w:ascii="Times New Roman" w:hAnsi="Times New Roman" w:cs="Times New Roman"/>
          <w:spacing w:val="-1"/>
          <w:sz w:val="24"/>
          <w:szCs w:val="24"/>
        </w:rPr>
        <w:t>,</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общекультурное,</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социальное</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через</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оптимизационную</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модель</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организации</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внеурочной</w:t>
      </w:r>
      <w:r w:rsidR="00157011" w:rsidRPr="004A3746">
        <w:rPr>
          <w:rFonts w:ascii="Times New Roman" w:hAnsi="Times New Roman" w:cs="Times New Roman"/>
          <w:sz w:val="24"/>
          <w:szCs w:val="24"/>
        </w:rPr>
        <w:t xml:space="preserve"> деятельности. </w:t>
      </w:r>
      <w:r w:rsidR="00157011" w:rsidRPr="004A3746">
        <w:rPr>
          <w:rFonts w:ascii="Times New Roman" w:hAnsi="Times New Roman" w:cs="Times New Roman"/>
          <w:spacing w:val="-1"/>
          <w:sz w:val="24"/>
          <w:szCs w:val="24"/>
        </w:rPr>
        <w:t>Выбор</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 xml:space="preserve">форм </w:t>
      </w:r>
      <w:r w:rsidR="00157011" w:rsidRPr="004A3746">
        <w:rPr>
          <w:rFonts w:ascii="Times New Roman" w:hAnsi="Times New Roman" w:cs="Times New Roman"/>
          <w:spacing w:val="-1"/>
          <w:sz w:val="24"/>
          <w:szCs w:val="24"/>
        </w:rPr>
        <w:t>внеурочной</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деятельности</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осуществляется</w:t>
      </w:r>
      <w:r w:rsidR="00157011" w:rsidRPr="004A3746">
        <w:rPr>
          <w:rFonts w:ascii="Times New Roman" w:hAnsi="Times New Roman" w:cs="Times New Roman"/>
          <w:sz w:val="24"/>
          <w:szCs w:val="24"/>
        </w:rPr>
        <w:t xml:space="preserve"> с</w:t>
      </w:r>
      <w:r w:rsidR="00BF0C23">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учётом интересов</w:t>
      </w:r>
      <w:r w:rsidR="00157011" w:rsidRPr="004A3746">
        <w:rPr>
          <w:rFonts w:ascii="Times New Roman" w:hAnsi="Times New Roman" w:cs="Times New Roman"/>
          <w:sz w:val="24"/>
          <w:szCs w:val="24"/>
        </w:rPr>
        <w:t xml:space="preserve"> и</w:t>
      </w:r>
      <w:r w:rsidR="00BF0C23">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потребностей</w:t>
      </w:r>
      <w:r w:rsidR="00157011" w:rsidRPr="004A3746">
        <w:rPr>
          <w:rFonts w:ascii="Times New Roman" w:hAnsi="Times New Roman" w:cs="Times New Roman"/>
          <w:sz w:val="24"/>
          <w:szCs w:val="24"/>
        </w:rPr>
        <w:t xml:space="preserve"> родителей и</w:t>
      </w:r>
      <w:r>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обучающихся.</w:t>
      </w:r>
    </w:p>
    <w:p w:rsidR="00157011" w:rsidRPr="004A3746" w:rsidRDefault="00157011" w:rsidP="00614B28">
      <w:pPr>
        <w:pStyle w:val="a8"/>
        <w:kinsoku w:val="0"/>
        <w:overflowPunct w:val="0"/>
        <w:ind w:left="118" w:right="121"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Сочетание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урочной</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внеурочной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направлено</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не</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только</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00A66B76" w:rsidRPr="004A3746">
        <w:rPr>
          <w:rFonts w:ascii="Times New Roman" w:hAnsi="Times New Roman" w:cs="Times New Roman"/>
          <w:spacing w:val="-1"/>
          <w:sz w:val="24"/>
          <w:szCs w:val="24"/>
        </w:rPr>
        <w:t>формирование</w:t>
      </w:r>
      <w:r w:rsidR="00A66B76">
        <w:rPr>
          <w:rFonts w:ascii="Times New Roman" w:hAnsi="Times New Roman" w:cs="Times New Roman"/>
          <w:spacing w:val="-1"/>
          <w:sz w:val="24"/>
          <w:szCs w:val="24"/>
        </w:rPr>
        <w:t xml:space="preserve"> интересов </w:t>
      </w:r>
      <w:r w:rsidRPr="004A3746">
        <w:rPr>
          <w:rFonts w:ascii="Times New Roman" w:hAnsi="Times New Roman" w:cs="Times New Roman"/>
          <w:spacing w:val="-1"/>
          <w:sz w:val="24"/>
          <w:szCs w:val="24"/>
        </w:rPr>
        <w:t>ребенка,</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что,</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несомненно,</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сказывается</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прочности</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мотивации</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к</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обучению,</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но</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и</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развитие</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индивидуальных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способностей,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раннее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выявление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одаренных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детей,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а,</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следовательно,</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систематической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работе</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с</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ними.</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Кроме</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того,</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образовательный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план</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формирование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гражданских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начал</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ребенка,</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его</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социальной</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нравственной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ориентации,</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коммуникативных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умений,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способности</w:t>
      </w:r>
      <w:bookmarkStart w:id="0" w:name="_GoBack"/>
      <w:bookmarkEnd w:id="0"/>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самооценки</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саморазвития.</w:t>
      </w:r>
    </w:p>
    <w:p w:rsidR="00157011" w:rsidRPr="004A3746" w:rsidRDefault="00157011" w:rsidP="00614B28">
      <w:pPr>
        <w:pStyle w:val="a8"/>
        <w:kinsoku w:val="0"/>
        <w:overflowPunct w:val="0"/>
        <w:ind w:left="418"/>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Внеурочная</w:t>
      </w:r>
      <w:r w:rsidRPr="004A3746">
        <w:rPr>
          <w:rFonts w:ascii="Times New Roman" w:hAnsi="Times New Roman" w:cs="Times New Roman"/>
          <w:sz w:val="24"/>
          <w:szCs w:val="24"/>
        </w:rPr>
        <w:t xml:space="preserve"> деятельность</w:t>
      </w:r>
      <w:r w:rsidR="006B3D98">
        <w:rPr>
          <w:rFonts w:ascii="Times New Roman" w:hAnsi="Times New Roman" w:cs="Times New Roman"/>
          <w:sz w:val="24"/>
          <w:szCs w:val="24"/>
        </w:rPr>
        <w:t xml:space="preserve"> </w:t>
      </w:r>
      <w:r w:rsidRPr="004A3746">
        <w:rPr>
          <w:rFonts w:ascii="Times New Roman" w:hAnsi="Times New Roman" w:cs="Times New Roman"/>
          <w:spacing w:val="-1"/>
          <w:sz w:val="24"/>
          <w:szCs w:val="24"/>
        </w:rPr>
        <w:t>позволяет</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решить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целый</w:t>
      </w:r>
      <w:r w:rsidRPr="004A3746">
        <w:rPr>
          <w:rFonts w:ascii="Times New Roman" w:hAnsi="Times New Roman" w:cs="Times New Roman"/>
          <w:sz w:val="24"/>
          <w:szCs w:val="24"/>
        </w:rPr>
        <w:t xml:space="preserve"> ряд </w:t>
      </w:r>
      <w:r w:rsidRPr="004A3746">
        <w:rPr>
          <w:rFonts w:ascii="Times New Roman" w:hAnsi="Times New Roman" w:cs="Times New Roman"/>
          <w:spacing w:val="-1"/>
          <w:sz w:val="24"/>
          <w:szCs w:val="24"/>
        </w:rPr>
        <w:t>очень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важных</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задач:</w:t>
      </w:r>
    </w:p>
    <w:p w:rsidR="00157011" w:rsidRPr="004A3746" w:rsidRDefault="00980FA4" w:rsidP="00614B28">
      <w:pPr>
        <w:pStyle w:val="a8"/>
        <w:widowControl w:val="0"/>
        <w:numPr>
          <w:ilvl w:val="0"/>
          <w:numId w:val="1"/>
        </w:numPr>
        <w:tabs>
          <w:tab w:val="left" w:pos="839"/>
        </w:tabs>
        <w:kinsoku w:val="0"/>
        <w:overflowPunct w:val="0"/>
        <w:autoSpaceDE w:val="0"/>
        <w:autoSpaceDN w:val="0"/>
        <w:adjustRightInd w:val="0"/>
        <w:spacing w:before="2" w:after="0" w:line="293" w:lineRule="exact"/>
        <w:jc w:val="both"/>
        <w:rPr>
          <w:rFonts w:ascii="Times New Roman" w:hAnsi="Times New Roman" w:cs="Times New Roman"/>
          <w:sz w:val="24"/>
          <w:szCs w:val="24"/>
        </w:rPr>
      </w:pPr>
      <w:r>
        <w:rPr>
          <w:rFonts w:ascii="Times New Roman" w:hAnsi="Times New Roman" w:cs="Times New Roman"/>
          <w:spacing w:val="-1"/>
          <w:sz w:val="24"/>
          <w:szCs w:val="24"/>
        </w:rPr>
        <w:t>б</w:t>
      </w:r>
      <w:r w:rsidR="00157011" w:rsidRPr="004A3746">
        <w:rPr>
          <w:rFonts w:ascii="Times New Roman" w:hAnsi="Times New Roman" w:cs="Times New Roman"/>
          <w:spacing w:val="-1"/>
          <w:sz w:val="24"/>
          <w:szCs w:val="24"/>
        </w:rPr>
        <w:t>лагоприятную</w:t>
      </w:r>
      <w:r w:rsidR="006B3D98">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адаптацию</w:t>
      </w:r>
      <w:r w:rsidR="006B3D98">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 xml:space="preserve">ребёнка </w:t>
      </w:r>
      <w:r w:rsidR="00157011" w:rsidRPr="004A3746">
        <w:rPr>
          <w:rFonts w:ascii="Times New Roman" w:hAnsi="Times New Roman" w:cs="Times New Roman"/>
          <w:sz w:val="24"/>
          <w:szCs w:val="24"/>
        </w:rPr>
        <w:t>в школе</w:t>
      </w:r>
    </w:p>
    <w:p w:rsidR="00157011" w:rsidRPr="004A3746"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учебную</w:t>
      </w:r>
      <w:r w:rsidRPr="004A3746">
        <w:rPr>
          <w:rFonts w:ascii="Times New Roman" w:hAnsi="Times New Roman" w:cs="Times New Roman"/>
          <w:sz w:val="24"/>
          <w:szCs w:val="24"/>
        </w:rPr>
        <w:t xml:space="preserve"> нагрузку</w:t>
      </w:r>
      <w:r w:rsidRPr="004A3746">
        <w:rPr>
          <w:rFonts w:ascii="Times New Roman" w:hAnsi="Times New Roman" w:cs="Times New Roman"/>
          <w:spacing w:val="-1"/>
          <w:sz w:val="24"/>
          <w:szCs w:val="24"/>
        </w:rPr>
        <w:t xml:space="preserve"> учащихся</w:t>
      </w:r>
    </w:p>
    <w:p w:rsidR="00157011" w:rsidRPr="004A3746"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улучшить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условия</w:t>
      </w:r>
      <w:r w:rsidRPr="004A3746">
        <w:rPr>
          <w:rFonts w:ascii="Times New Roman" w:hAnsi="Times New Roman" w:cs="Times New Roman"/>
          <w:sz w:val="24"/>
          <w:szCs w:val="24"/>
        </w:rPr>
        <w:t xml:space="preserve"> для </w:t>
      </w:r>
      <w:r w:rsidR="006B3D98">
        <w:rPr>
          <w:rFonts w:ascii="Times New Roman" w:hAnsi="Times New Roman" w:cs="Times New Roman"/>
          <w:sz w:val="24"/>
          <w:szCs w:val="24"/>
        </w:rPr>
        <w:t xml:space="preserve"> </w:t>
      </w:r>
      <w:r w:rsidRPr="004A3746">
        <w:rPr>
          <w:rFonts w:ascii="Times New Roman" w:hAnsi="Times New Roman" w:cs="Times New Roman"/>
          <w:sz w:val="24"/>
          <w:szCs w:val="24"/>
        </w:rPr>
        <w:t xml:space="preserve">развития </w:t>
      </w:r>
      <w:r w:rsidRPr="004A3746">
        <w:rPr>
          <w:rFonts w:ascii="Times New Roman" w:hAnsi="Times New Roman" w:cs="Times New Roman"/>
          <w:spacing w:val="-1"/>
          <w:sz w:val="24"/>
          <w:szCs w:val="24"/>
        </w:rPr>
        <w:t>ребёнка</w:t>
      </w:r>
    </w:p>
    <w:p w:rsidR="00157011"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учесть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возрастные</w:t>
      </w:r>
      <w:r w:rsidR="006B3D98">
        <w:rPr>
          <w:rFonts w:ascii="Times New Roman" w:hAnsi="Times New Roman" w:cs="Times New Roman"/>
          <w:spacing w:val="-1"/>
          <w:sz w:val="24"/>
          <w:szCs w:val="24"/>
        </w:rPr>
        <w:t xml:space="preserve"> </w:t>
      </w:r>
      <w:r w:rsidR="006B3D98">
        <w:rPr>
          <w:rFonts w:ascii="Times New Roman" w:hAnsi="Times New Roman" w:cs="Times New Roman"/>
          <w:sz w:val="24"/>
          <w:szCs w:val="24"/>
        </w:rPr>
        <w:t>индивидуальные</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особенности</w:t>
      </w:r>
      <w:r w:rsidR="006B3D98">
        <w:rPr>
          <w:rFonts w:ascii="Times New Roman" w:hAnsi="Times New Roman" w:cs="Times New Roman"/>
          <w:spacing w:val="-1"/>
          <w:sz w:val="24"/>
          <w:szCs w:val="24"/>
        </w:rPr>
        <w:t xml:space="preserve"> </w:t>
      </w:r>
      <w:proofErr w:type="gramStart"/>
      <w:r w:rsidRPr="004A3746">
        <w:rPr>
          <w:rFonts w:ascii="Times New Roman" w:hAnsi="Times New Roman" w:cs="Times New Roman"/>
          <w:spacing w:val="-1"/>
          <w:sz w:val="24"/>
          <w:szCs w:val="24"/>
        </w:rPr>
        <w:t>обучающихся</w:t>
      </w:r>
      <w:proofErr w:type="gramEnd"/>
      <w:r w:rsidRPr="004A3746">
        <w:rPr>
          <w:rFonts w:ascii="Times New Roman" w:hAnsi="Times New Roman" w:cs="Times New Roman"/>
          <w:spacing w:val="-1"/>
          <w:sz w:val="24"/>
          <w:szCs w:val="24"/>
        </w:rPr>
        <w:t>.</w:t>
      </w:r>
    </w:p>
    <w:p w:rsidR="00D55490" w:rsidRPr="004A3746" w:rsidRDefault="00D55490" w:rsidP="00614B28">
      <w:pPr>
        <w:pStyle w:val="a8"/>
        <w:widowControl w:val="0"/>
        <w:tabs>
          <w:tab w:val="left" w:pos="839"/>
        </w:tabs>
        <w:kinsoku w:val="0"/>
        <w:overflowPunct w:val="0"/>
        <w:autoSpaceDE w:val="0"/>
        <w:autoSpaceDN w:val="0"/>
        <w:adjustRightInd w:val="0"/>
        <w:spacing w:after="0" w:line="293" w:lineRule="exact"/>
        <w:ind w:left="838"/>
        <w:jc w:val="both"/>
        <w:rPr>
          <w:rFonts w:ascii="Times New Roman" w:hAnsi="Times New Roman" w:cs="Times New Roman"/>
          <w:spacing w:val="-1"/>
          <w:sz w:val="24"/>
          <w:szCs w:val="24"/>
        </w:rPr>
      </w:pPr>
    </w:p>
    <w:p w:rsidR="00157011" w:rsidRPr="004A3746" w:rsidRDefault="00157011" w:rsidP="00614B28">
      <w:pPr>
        <w:pStyle w:val="a8"/>
        <w:kinsoku w:val="0"/>
        <w:overflowPunct w:val="0"/>
        <w:spacing w:line="276" w:lineRule="exact"/>
        <w:ind w:left="418"/>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Организация</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внеурочной</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обучающихся</w:t>
      </w:r>
      <w:r>
        <w:rPr>
          <w:rFonts w:ascii="Times New Roman" w:hAnsi="Times New Roman" w:cs="Times New Roman"/>
          <w:sz w:val="24"/>
          <w:szCs w:val="24"/>
        </w:rPr>
        <w:t xml:space="preserve"> 1- </w:t>
      </w:r>
      <w:r w:rsidRPr="004A3746">
        <w:rPr>
          <w:rFonts w:ascii="Times New Roman" w:hAnsi="Times New Roman" w:cs="Times New Roman"/>
          <w:sz w:val="24"/>
          <w:szCs w:val="24"/>
        </w:rPr>
        <w:t xml:space="preserve">4 </w:t>
      </w:r>
      <w:r w:rsidRPr="004A3746">
        <w:rPr>
          <w:rFonts w:ascii="Times New Roman" w:hAnsi="Times New Roman" w:cs="Times New Roman"/>
          <w:spacing w:val="-1"/>
          <w:sz w:val="24"/>
          <w:szCs w:val="24"/>
        </w:rPr>
        <w:t>классов</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 xml:space="preserve">направлена </w:t>
      </w:r>
      <w:proofErr w:type="gramStart"/>
      <w:r w:rsidRPr="004A3746">
        <w:rPr>
          <w:rFonts w:ascii="Times New Roman" w:hAnsi="Times New Roman" w:cs="Times New Roman"/>
          <w:spacing w:val="-1"/>
          <w:sz w:val="24"/>
          <w:szCs w:val="24"/>
        </w:rPr>
        <w:t>на</w:t>
      </w:r>
      <w:proofErr w:type="gramEnd"/>
      <w:r w:rsidRPr="004A3746">
        <w:rPr>
          <w:rFonts w:ascii="Times New Roman" w:hAnsi="Times New Roman" w:cs="Times New Roman"/>
          <w:spacing w:val="-1"/>
          <w:sz w:val="24"/>
          <w:szCs w:val="24"/>
        </w:rPr>
        <w:t>:</w:t>
      </w:r>
    </w:p>
    <w:p w:rsidR="00157011" w:rsidRPr="004A3746" w:rsidRDefault="00157011" w:rsidP="00614B28">
      <w:pPr>
        <w:pStyle w:val="a8"/>
        <w:widowControl w:val="0"/>
        <w:numPr>
          <w:ilvl w:val="0"/>
          <w:numId w:val="1"/>
        </w:numPr>
        <w:tabs>
          <w:tab w:val="left" w:pos="839"/>
        </w:tabs>
        <w:kinsoku w:val="0"/>
        <w:overflowPunct w:val="0"/>
        <w:autoSpaceDE w:val="0"/>
        <w:autoSpaceDN w:val="0"/>
        <w:adjustRightInd w:val="0"/>
        <w:spacing w:before="24" w:after="0" w:line="274" w:lineRule="exact"/>
        <w:ind w:right="127"/>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формирование</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целостного</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представления</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о </w:t>
      </w:r>
      <w:r w:rsidRPr="004A3746">
        <w:rPr>
          <w:rFonts w:ascii="Times New Roman" w:hAnsi="Times New Roman" w:cs="Times New Roman"/>
          <w:spacing w:val="-1"/>
          <w:sz w:val="24"/>
          <w:szCs w:val="24"/>
        </w:rPr>
        <w:t>мире</w:t>
      </w:r>
      <w:r w:rsidR="0060063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основанного</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D81C1B">
        <w:rPr>
          <w:rFonts w:ascii="Times New Roman" w:hAnsi="Times New Roman" w:cs="Times New Roman"/>
          <w:sz w:val="24"/>
          <w:szCs w:val="24"/>
        </w:rPr>
        <w:t xml:space="preserve"> </w:t>
      </w:r>
      <w:r w:rsidRPr="004A3746">
        <w:rPr>
          <w:rFonts w:ascii="Times New Roman" w:hAnsi="Times New Roman" w:cs="Times New Roman"/>
          <w:spacing w:val="-1"/>
          <w:sz w:val="24"/>
          <w:szCs w:val="24"/>
        </w:rPr>
        <w:t>приобретённых</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знаниях,</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умениях,</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 и </w:t>
      </w:r>
      <w:r w:rsidR="00D81C1B">
        <w:rPr>
          <w:rFonts w:ascii="Times New Roman" w:hAnsi="Times New Roman" w:cs="Times New Roman"/>
          <w:sz w:val="24"/>
          <w:szCs w:val="24"/>
        </w:rPr>
        <w:t xml:space="preserve"> </w:t>
      </w:r>
      <w:r w:rsidRPr="004A3746">
        <w:rPr>
          <w:rFonts w:ascii="Times New Roman" w:hAnsi="Times New Roman" w:cs="Times New Roman"/>
          <w:spacing w:val="-1"/>
          <w:sz w:val="24"/>
          <w:szCs w:val="24"/>
        </w:rPr>
        <w:t>способах</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p>
    <w:p w:rsidR="00157011"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приобретение</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опыта</w:t>
      </w:r>
      <w:r w:rsidRPr="004A3746">
        <w:rPr>
          <w:rFonts w:ascii="Times New Roman" w:hAnsi="Times New Roman" w:cs="Times New Roman"/>
          <w:spacing w:val="-1"/>
          <w:sz w:val="24"/>
          <w:szCs w:val="24"/>
        </w:rPr>
        <w:t xml:space="preserve"> разнообразной</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z w:val="24"/>
          <w:szCs w:val="24"/>
        </w:rPr>
        <w:t xml:space="preserve"> опыта</w:t>
      </w:r>
      <w:r w:rsidRPr="004A3746">
        <w:rPr>
          <w:rFonts w:ascii="Times New Roman" w:hAnsi="Times New Roman" w:cs="Times New Roman"/>
          <w:spacing w:val="-1"/>
          <w:sz w:val="24"/>
          <w:szCs w:val="24"/>
        </w:rPr>
        <w:t xml:space="preserve"> познания</w:t>
      </w:r>
      <w:r w:rsidRPr="004A3746">
        <w:rPr>
          <w:rFonts w:ascii="Times New Roman" w:hAnsi="Times New Roman" w:cs="Times New Roman"/>
          <w:sz w:val="24"/>
          <w:szCs w:val="24"/>
        </w:rPr>
        <w:t xml:space="preserve"> и </w:t>
      </w:r>
      <w:r w:rsidRPr="004A3746">
        <w:rPr>
          <w:rFonts w:ascii="Times New Roman" w:hAnsi="Times New Roman" w:cs="Times New Roman"/>
          <w:spacing w:val="-1"/>
          <w:sz w:val="24"/>
          <w:szCs w:val="24"/>
        </w:rPr>
        <w:t>самопознания;</w:t>
      </w:r>
    </w:p>
    <w:p w:rsidR="00157011"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93469C">
        <w:rPr>
          <w:rFonts w:ascii="Times New Roman" w:hAnsi="Times New Roman" w:cs="Times New Roman"/>
          <w:sz w:val="24"/>
          <w:szCs w:val="24"/>
        </w:rPr>
        <w:t>подготовку</w:t>
      </w:r>
      <w:r w:rsidR="00D81C1B">
        <w:rPr>
          <w:rFonts w:ascii="Times New Roman" w:hAnsi="Times New Roman" w:cs="Times New Roman"/>
          <w:sz w:val="24"/>
          <w:szCs w:val="24"/>
        </w:rPr>
        <w:t xml:space="preserve"> </w:t>
      </w:r>
      <w:r w:rsidRPr="0093469C">
        <w:rPr>
          <w:rFonts w:ascii="Times New Roman" w:hAnsi="Times New Roman" w:cs="Times New Roman"/>
          <w:sz w:val="24"/>
          <w:szCs w:val="24"/>
        </w:rPr>
        <w:t>к</w:t>
      </w:r>
      <w:r w:rsidR="00D81C1B">
        <w:rPr>
          <w:rFonts w:ascii="Times New Roman" w:hAnsi="Times New Roman" w:cs="Times New Roman"/>
          <w:sz w:val="24"/>
          <w:szCs w:val="24"/>
        </w:rPr>
        <w:t xml:space="preserve"> </w:t>
      </w:r>
      <w:r w:rsidRPr="0093469C">
        <w:rPr>
          <w:rFonts w:ascii="Times New Roman" w:hAnsi="Times New Roman" w:cs="Times New Roman"/>
          <w:spacing w:val="-1"/>
          <w:sz w:val="24"/>
          <w:szCs w:val="24"/>
        </w:rPr>
        <w:t>осуществлению</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осознанного</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выбора</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индивидуальной</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образовательной</w:t>
      </w:r>
      <w:r w:rsidR="00D81C1B">
        <w:rPr>
          <w:rFonts w:ascii="Times New Roman" w:hAnsi="Times New Roman" w:cs="Times New Roman"/>
          <w:spacing w:val="-1"/>
          <w:sz w:val="24"/>
          <w:szCs w:val="24"/>
        </w:rPr>
        <w:t xml:space="preserve"> </w:t>
      </w:r>
      <w:r w:rsidRPr="0093469C">
        <w:rPr>
          <w:rFonts w:ascii="Times New Roman" w:hAnsi="Times New Roman" w:cs="Times New Roman"/>
          <w:sz w:val="24"/>
          <w:szCs w:val="24"/>
        </w:rPr>
        <w:t>или</w:t>
      </w:r>
      <w:r w:rsidR="00D81C1B">
        <w:rPr>
          <w:rFonts w:ascii="Times New Roman" w:hAnsi="Times New Roman" w:cs="Times New Roman"/>
          <w:sz w:val="24"/>
          <w:szCs w:val="24"/>
        </w:rPr>
        <w:t xml:space="preserve"> </w:t>
      </w:r>
      <w:r w:rsidRPr="0093469C">
        <w:rPr>
          <w:rFonts w:ascii="Times New Roman" w:hAnsi="Times New Roman" w:cs="Times New Roman"/>
          <w:spacing w:val="-1"/>
          <w:sz w:val="24"/>
          <w:szCs w:val="24"/>
        </w:rPr>
        <w:t>профессиональной</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траектории.</w:t>
      </w:r>
    </w:p>
    <w:p w:rsidR="00614B28" w:rsidRPr="0093469C" w:rsidRDefault="00614B28" w:rsidP="00614B28">
      <w:pPr>
        <w:pStyle w:val="a8"/>
        <w:widowControl w:val="0"/>
        <w:tabs>
          <w:tab w:val="left" w:pos="839"/>
        </w:tabs>
        <w:kinsoku w:val="0"/>
        <w:overflowPunct w:val="0"/>
        <w:autoSpaceDE w:val="0"/>
        <w:autoSpaceDN w:val="0"/>
        <w:adjustRightInd w:val="0"/>
        <w:spacing w:after="0" w:line="293" w:lineRule="exact"/>
        <w:ind w:left="838"/>
        <w:jc w:val="both"/>
        <w:rPr>
          <w:rFonts w:ascii="Times New Roman" w:hAnsi="Times New Roman" w:cs="Times New Roman"/>
          <w:spacing w:val="-1"/>
          <w:sz w:val="24"/>
          <w:szCs w:val="24"/>
        </w:rPr>
      </w:pPr>
    </w:p>
    <w:p w:rsidR="00157011" w:rsidRPr="004A3746" w:rsidRDefault="00157011" w:rsidP="00614B28">
      <w:pPr>
        <w:pStyle w:val="a8"/>
        <w:kinsoku w:val="0"/>
        <w:overflowPunct w:val="0"/>
        <w:ind w:left="118" w:right="119" w:firstLine="300"/>
        <w:jc w:val="both"/>
        <w:rPr>
          <w:rFonts w:ascii="Times New Roman" w:hAnsi="Times New Roman" w:cs="Times New Roman"/>
          <w:sz w:val="24"/>
          <w:szCs w:val="24"/>
        </w:rPr>
      </w:pPr>
      <w:r w:rsidRPr="004A3746">
        <w:rPr>
          <w:rFonts w:ascii="Times New Roman" w:hAnsi="Times New Roman" w:cs="Times New Roman"/>
          <w:spacing w:val="-1"/>
          <w:sz w:val="24"/>
          <w:szCs w:val="24"/>
        </w:rPr>
        <w:t>Целью</w:t>
      </w:r>
      <w:r w:rsidR="00390FA6">
        <w:rPr>
          <w:rFonts w:ascii="Times New Roman" w:hAnsi="Times New Roman" w:cs="Times New Roman"/>
          <w:spacing w:val="-1"/>
          <w:sz w:val="24"/>
          <w:szCs w:val="24"/>
        </w:rPr>
        <w:t xml:space="preserve"> </w:t>
      </w:r>
      <w:r w:rsidRPr="004A3746">
        <w:rPr>
          <w:rFonts w:ascii="Times New Roman" w:hAnsi="Times New Roman" w:cs="Times New Roman"/>
          <w:b/>
          <w:bCs/>
          <w:spacing w:val="-1"/>
          <w:sz w:val="24"/>
          <w:szCs w:val="24"/>
        </w:rPr>
        <w:t>спортивно</w:t>
      </w:r>
      <w:r w:rsidRPr="004A3746">
        <w:rPr>
          <w:rFonts w:ascii="Times New Roman" w:hAnsi="Times New Roman" w:cs="Times New Roman"/>
          <w:b/>
          <w:bCs/>
          <w:sz w:val="24"/>
          <w:szCs w:val="24"/>
        </w:rPr>
        <w:t>-оздоровительного</w:t>
      </w:r>
      <w:r w:rsidR="00390FA6">
        <w:rPr>
          <w:rFonts w:ascii="Times New Roman" w:hAnsi="Times New Roman" w:cs="Times New Roman"/>
          <w:b/>
          <w:bCs/>
          <w:sz w:val="24"/>
          <w:szCs w:val="24"/>
        </w:rPr>
        <w:t xml:space="preserve"> </w:t>
      </w:r>
      <w:r w:rsidRPr="004A3746">
        <w:rPr>
          <w:rFonts w:ascii="Times New Roman" w:hAnsi="Times New Roman" w:cs="Times New Roman"/>
          <w:b/>
          <w:bCs/>
          <w:spacing w:val="-1"/>
          <w:sz w:val="24"/>
          <w:szCs w:val="24"/>
        </w:rPr>
        <w:t>направления</w:t>
      </w:r>
      <w:r w:rsidR="00390FA6">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является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формирование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знаний,</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установок,</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личностных</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ориентиров</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норм</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поведения,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обеспечивающих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сохранение</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укрепление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физического,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психологического</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социального</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здоровья</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обучающихся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начального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образования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как</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одной</w:t>
      </w:r>
      <w:r w:rsidR="00390FA6">
        <w:rPr>
          <w:rFonts w:ascii="Times New Roman" w:hAnsi="Times New Roman" w:cs="Times New Roman"/>
          <w:sz w:val="24"/>
          <w:szCs w:val="24"/>
        </w:rPr>
        <w:t xml:space="preserve"> </w:t>
      </w:r>
      <w:r w:rsidRPr="004A3746">
        <w:rPr>
          <w:rFonts w:ascii="Times New Roman" w:hAnsi="Times New Roman" w:cs="Times New Roman"/>
          <w:sz w:val="24"/>
          <w:szCs w:val="24"/>
        </w:rPr>
        <w:t>из</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ценностных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составляющих,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способствующих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познавательному</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эмоциональному</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развитию</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ребёнка,</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достижению</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планируемых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результатов</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освоения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основной</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образовательной</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программы</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начального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образования.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Данное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окружком</w:t>
      </w:r>
      <w:r w:rsidR="00390FA6">
        <w:rPr>
          <w:rFonts w:ascii="Times New Roman" w:hAnsi="Times New Roman" w:cs="Times New Roman"/>
          <w:spacing w:val="-1"/>
          <w:sz w:val="24"/>
          <w:szCs w:val="24"/>
        </w:rPr>
        <w:t xml:space="preserve"> </w:t>
      </w:r>
      <w:r w:rsidRPr="0093469C">
        <w:rPr>
          <w:rFonts w:ascii="Times New Roman" w:hAnsi="Times New Roman" w:cs="Times New Roman"/>
          <w:sz w:val="24"/>
          <w:szCs w:val="24"/>
        </w:rPr>
        <w:t>«Здоровей-ка</w:t>
      </w:r>
      <w:r w:rsidRPr="0093469C">
        <w:rPr>
          <w:rFonts w:ascii="Times New Roman" w:hAnsi="Times New Roman" w:cs="Times New Roman"/>
          <w:spacing w:val="-1"/>
          <w:sz w:val="24"/>
          <w:szCs w:val="24"/>
        </w:rPr>
        <w:t>»</w:t>
      </w:r>
      <w:r w:rsidR="00390FA6">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(модифицированная</w:t>
      </w:r>
      <w:r w:rsidR="00390FA6">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программа</w:t>
      </w:r>
      <w:r w:rsidR="00390FA6">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педагога</w:t>
      </w:r>
      <w:r w:rsidRPr="004A3746">
        <w:rPr>
          <w:rFonts w:ascii="Times New Roman" w:hAnsi="Times New Roman" w:cs="Times New Roman"/>
          <w:sz w:val="24"/>
          <w:szCs w:val="24"/>
        </w:rPr>
        <w:t>),</w:t>
      </w:r>
      <w:r w:rsidR="00390FA6">
        <w:rPr>
          <w:rFonts w:ascii="Times New Roman" w:hAnsi="Times New Roman" w:cs="Times New Roman"/>
          <w:sz w:val="24"/>
          <w:szCs w:val="24"/>
        </w:rPr>
        <w:t xml:space="preserve"> </w:t>
      </w:r>
      <w:r>
        <w:rPr>
          <w:rFonts w:ascii="Times New Roman" w:hAnsi="Times New Roman" w:cs="Times New Roman"/>
          <w:spacing w:val="47"/>
          <w:sz w:val="24"/>
          <w:szCs w:val="24"/>
        </w:rPr>
        <w:t xml:space="preserve">кружком </w:t>
      </w:r>
      <w:r w:rsidRPr="004A3746">
        <w:rPr>
          <w:rFonts w:ascii="Times New Roman" w:hAnsi="Times New Roman" w:cs="Times New Roman"/>
          <w:spacing w:val="-1"/>
          <w:sz w:val="24"/>
          <w:szCs w:val="24"/>
        </w:rPr>
        <w:t>«Подвижные</w:t>
      </w:r>
      <w:r w:rsidR="00390FA6">
        <w:rPr>
          <w:rFonts w:ascii="Times New Roman" w:hAnsi="Times New Roman" w:cs="Times New Roman"/>
          <w:spacing w:val="-1"/>
          <w:sz w:val="24"/>
          <w:szCs w:val="24"/>
        </w:rPr>
        <w:t xml:space="preserve"> </w:t>
      </w:r>
      <w:r w:rsidR="0071740E">
        <w:rPr>
          <w:rFonts w:ascii="Times New Roman" w:hAnsi="Times New Roman" w:cs="Times New Roman"/>
          <w:spacing w:val="-1"/>
          <w:sz w:val="24"/>
          <w:szCs w:val="24"/>
        </w:rPr>
        <w:t xml:space="preserve">игры» - </w:t>
      </w:r>
      <w:r>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организация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динамических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3"/>
          <w:sz w:val="24"/>
          <w:szCs w:val="24"/>
        </w:rPr>
        <w:t>пауз</w:t>
      </w:r>
      <w:r w:rsidR="00390FA6">
        <w:rPr>
          <w:rFonts w:ascii="Times New Roman" w:hAnsi="Times New Roman" w:cs="Times New Roman"/>
          <w:spacing w:val="-3"/>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часа</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игры</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(автор</w:t>
      </w:r>
      <w:r w:rsidR="00390FA6">
        <w:rPr>
          <w:rFonts w:ascii="Times New Roman" w:hAnsi="Times New Roman" w:cs="Times New Roman"/>
          <w:spacing w:val="-1"/>
          <w:sz w:val="24"/>
          <w:szCs w:val="24"/>
        </w:rPr>
        <w:t xml:space="preserve"> </w:t>
      </w:r>
      <w:proofErr w:type="spellStart"/>
      <w:r w:rsidRPr="004A3746">
        <w:rPr>
          <w:rFonts w:ascii="Times New Roman" w:hAnsi="Times New Roman" w:cs="Times New Roman"/>
          <w:sz w:val="24"/>
          <w:szCs w:val="24"/>
        </w:rPr>
        <w:t>Баюков</w:t>
      </w:r>
      <w:proofErr w:type="spellEnd"/>
      <w:r w:rsidR="0046678E">
        <w:rPr>
          <w:rFonts w:ascii="Times New Roman" w:hAnsi="Times New Roman" w:cs="Times New Roman"/>
          <w:sz w:val="24"/>
          <w:szCs w:val="24"/>
        </w:rPr>
        <w:t xml:space="preserve"> </w:t>
      </w:r>
      <w:r w:rsidRPr="004A3746">
        <w:rPr>
          <w:rFonts w:ascii="Times New Roman" w:hAnsi="Times New Roman" w:cs="Times New Roman"/>
          <w:sz w:val="24"/>
          <w:szCs w:val="24"/>
        </w:rPr>
        <w:t>В.А.),</w:t>
      </w:r>
    </w:p>
    <w:p w:rsidR="00157011" w:rsidRPr="004A3746" w:rsidRDefault="00157011" w:rsidP="00614B28">
      <w:pPr>
        <w:pStyle w:val="a8"/>
        <w:kinsoku w:val="0"/>
        <w:overflowPunct w:val="0"/>
        <w:ind w:left="118" w:right="121" w:firstLine="360"/>
        <w:jc w:val="both"/>
        <w:rPr>
          <w:rFonts w:ascii="Times New Roman" w:hAnsi="Times New Roman" w:cs="Times New Roman"/>
          <w:spacing w:val="-1"/>
          <w:sz w:val="24"/>
          <w:szCs w:val="24"/>
        </w:rPr>
      </w:pPr>
      <w:r w:rsidRPr="004A3746">
        <w:rPr>
          <w:rFonts w:ascii="Times New Roman" w:hAnsi="Times New Roman" w:cs="Times New Roman"/>
          <w:b/>
          <w:bCs/>
          <w:spacing w:val="-1"/>
          <w:sz w:val="24"/>
          <w:szCs w:val="24"/>
        </w:rPr>
        <w:t>Духовно-нравственное</w:t>
      </w:r>
      <w:r w:rsidR="00667C94">
        <w:rPr>
          <w:rFonts w:ascii="Times New Roman" w:hAnsi="Times New Roman" w:cs="Times New Roman"/>
          <w:b/>
          <w:bCs/>
          <w:spacing w:val="-1"/>
          <w:sz w:val="24"/>
          <w:szCs w:val="24"/>
        </w:rPr>
        <w:t xml:space="preserve"> </w:t>
      </w:r>
      <w:r w:rsidRPr="004A3746">
        <w:rPr>
          <w:rFonts w:ascii="Times New Roman" w:hAnsi="Times New Roman" w:cs="Times New Roman"/>
          <w:b/>
          <w:bCs/>
          <w:spacing w:val="-1"/>
          <w:sz w:val="24"/>
          <w:szCs w:val="24"/>
        </w:rPr>
        <w:t>направление</w:t>
      </w:r>
      <w:r w:rsidR="00667C94">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направлено</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667C94">
        <w:rPr>
          <w:rFonts w:ascii="Times New Roman" w:hAnsi="Times New Roman" w:cs="Times New Roman"/>
          <w:sz w:val="24"/>
          <w:szCs w:val="24"/>
        </w:rPr>
        <w:t xml:space="preserve"> </w:t>
      </w:r>
      <w:r w:rsidRPr="004A3746">
        <w:rPr>
          <w:rFonts w:ascii="Times New Roman" w:hAnsi="Times New Roman" w:cs="Times New Roman"/>
          <w:sz w:val="24"/>
          <w:szCs w:val="24"/>
        </w:rPr>
        <w:t>развитие</w:t>
      </w:r>
      <w:r w:rsidR="00667C94">
        <w:rPr>
          <w:rFonts w:ascii="Times New Roman" w:hAnsi="Times New Roman" w:cs="Times New Roman"/>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воспитание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обучающихся,</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предусматривающее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принятие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ими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моральных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норм,</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нравственных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установок,</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национальных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ценностей,</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становление</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их</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гражданской</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идентичности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как</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основы</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развития</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гражданского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общества.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Воспитание</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развитие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качеств</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личности,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отвечающих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требованиям</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информационного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общества,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инновационной</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экономики,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задачам</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построения</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демократичного</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гражданского</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общества</w:t>
      </w:r>
      <w:r w:rsidR="00667C94">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основе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толерантности,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диалога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культур</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уважения</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многонационального,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поликультурного</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proofErr w:type="spellStart"/>
      <w:r w:rsidRPr="004A3746">
        <w:rPr>
          <w:rFonts w:ascii="Times New Roman" w:hAnsi="Times New Roman" w:cs="Times New Roman"/>
          <w:spacing w:val="-1"/>
          <w:sz w:val="24"/>
          <w:szCs w:val="24"/>
        </w:rPr>
        <w:t>поликонфессионального</w:t>
      </w:r>
      <w:proofErr w:type="spellEnd"/>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состава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российского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общества.</w:t>
      </w:r>
    </w:p>
    <w:p w:rsidR="00157011" w:rsidRPr="004A3746" w:rsidRDefault="00157011" w:rsidP="00614B28">
      <w:pPr>
        <w:pStyle w:val="a8"/>
        <w:kinsoku w:val="0"/>
        <w:overflowPunct w:val="0"/>
        <w:ind w:left="118" w:right="121" w:firstLine="30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Данное</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клубом</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«Я</w:t>
      </w:r>
      <w:r w:rsidR="002C6B9B">
        <w:rPr>
          <w:rFonts w:ascii="Times New Roman" w:hAnsi="Times New Roman" w:cs="Times New Roman"/>
          <w:spacing w:val="-1"/>
          <w:sz w:val="24"/>
          <w:szCs w:val="24"/>
        </w:rPr>
        <w:t xml:space="preserve"> – </w:t>
      </w:r>
      <w:r w:rsidRPr="004A3746">
        <w:rPr>
          <w:rFonts w:ascii="Times New Roman" w:hAnsi="Times New Roman" w:cs="Times New Roman"/>
          <w:sz w:val="24"/>
          <w:szCs w:val="24"/>
        </w:rPr>
        <w:t>гражданин</w:t>
      </w:r>
      <w:r w:rsidR="00B10FA5">
        <w:rPr>
          <w:rFonts w:ascii="Times New Roman" w:hAnsi="Times New Roman" w:cs="Times New Roman"/>
          <w:sz w:val="24"/>
          <w:szCs w:val="24"/>
        </w:rPr>
        <w:t xml:space="preserve"> </w:t>
      </w:r>
      <w:r w:rsidRPr="004A3746">
        <w:rPr>
          <w:rFonts w:ascii="Times New Roman" w:hAnsi="Times New Roman" w:cs="Times New Roman"/>
          <w:spacing w:val="-1"/>
          <w:sz w:val="24"/>
          <w:szCs w:val="24"/>
        </w:rPr>
        <w:t>России»</w:t>
      </w:r>
      <w:r w:rsidR="00B10FA5">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B10FA5">
        <w:rPr>
          <w:rFonts w:ascii="Times New Roman" w:hAnsi="Times New Roman" w:cs="Times New Roman"/>
          <w:sz w:val="24"/>
          <w:szCs w:val="24"/>
        </w:rPr>
        <w:t xml:space="preserve"> </w:t>
      </w:r>
      <w:r>
        <w:rPr>
          <w:rFonts w:ascii="Times New Roman" w:hAnsi="Times New Roman" w:cs="Times New Roman"/>
          <w:sz w:val="24"/>
          <w:szCs w:val="24"/>
        </w:rPr>
        <w:t>1</w:t>
      </w:r>
      <w:r w:rsidRPr="004A3746">
        <w:rPr>
          <w:rFonts w:ascii="Times New Roman" w:hAnsi="Times New Roman" w:cs="Times New Roman"/>
          <w:sz w:val="24"/>
          <w:szCs w:val="24"/>
        </w:rPr>
        <w:t>-4</w:t>
      </w:r>
      <w:r w:rsidR="00B10FA5">
        <w:rPr>
          <w:rFonts w:ascii="Times New Roman" w:hAnsi="Times New Roman" w:cs="Times New Roman"/>
          <w:sz w:val="24"/>
          <w:szCs w:val="24"/>
        </w:rPr>
        <w:t xml:space="preserve"> </w:t>
      </w:r>
      <w:r w:rsidRPr="004A3746">
        <w:rPr>
          <w:rFonts w:ascii="Times New Roman" w:hAnsi="Times New Roman" w:cs="Times New Roman"/>
          <w:spacing w:val="-1"/>
          <w:sz w:val="24"/>
          <w:szCs w:val="24"/>
        </w:rPr>
        <w:t>класс</w:t>
      </w:r>
      <w:r>
        <w:rPr>
          <w:rFonts w:ascii="Times New Roman" w:hAnsi="Times New Roman" w:cs="Times New Roman"/>
          <w:spacing w:val="-1"/>
          <w:sz w:val="24"/>
          <w:szCs w:val="24"/>
        </w:rPr>
        <w:t>ах</w:t>
      </w:r>
      <w:r w:rsidR="00B10FA5">
        <w:rPr>
          <w:rFonts w:ascii="Times New Roman" w:hAnsi="Times New Roman" w:cs="Times New Roman"/>
          <w:spacing w:val="-1"/>
          <w:sz w:val="24"/>
          <w:szCs w:val="24"/>
        </w:rPr>
        <w:t xml:space="preserve"> </w:t>
      </w:r>
      <w:r w:rsidRPr="004A3746">
        <w:rPr>
          <w:rFonts w:ascii="Times New Roman" w:hAnsi="Times New Roman" w:cs="Times New Roman"/>
          <w:sz w:val="24"/>
          <w:szCs w:val="24"/>
        </w:rPr>
        <w:t>(автор</w:t>
      </w:r>
      <w:r w:rsidR="00B10FA5">
        <w:rPr>
          <w:rFonts w:ascii="Times New Roman" w:hAnsi="Times New Roman" w:cs="Times New Roman"/>
          <w:sz w:val="24"/>
          <w:szCs w:val="24"/>
        </w:rPr>
        <w:t xml:space="preserve"> </w:t>
      </w:r>
      <w:r w:rsidRPr="004A3746">
        <w:rPr>
          <w:rFonts w:ascii="Times New Roman" w:hAnsi="Times New Roman" w:cs="Times New Roman"/>
          <w:spacing w:val="-1"/>
          <w:sz w:val="24"/>
          <w:szCs w:val="24"/>
        </w:rPr>
        <w:t>программы</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Н.Я.Чутко).</w:t>
      </w:r>
    </w:p>
    <w:p w:rsidR="00157011" w:rsidRPr="004A3746" w:rsidRDefault="00157011" w:rsidP="00614B28">
      <w:pPr>
        <w:pStyle w:val="a8"/>
        <w:kinsoku w:val="0"/>
        <w:overflowPunct w:val="0"/>
        <w:ind w:left="118" w:right="117" w:firstLine="300"/>
        <w:jc w:val="both"/>
        <w:rPr>
          <w:rFonts w:ascii="Times New Roman" w:hAnsi="Times New Roman" w:cs="Times New Roman"/>
          <w:spacing w:val="-1"/>
          <w:sz w:val="24"/>
          <w:szCs w:val="24"/>
        </w:rPr>
      </w:pPr>
      <w:r w:rsidRPr="004A3746">
        <w:rPr>
          <w:rFonts w:ascii="Times New Roman" w:hAnsi="Times New Roman" w:cs="Times New Roman"/>
          <w:b/>
          <w:bCs/>
          <w:sz w:val="24"/>
          <w:szCs w:val="24"/>
        </w:rPr>
        <w:lastRenderedPageBreak/>
        <w:t>Социальная</w:t>
      </w:r>
      <w:r w:rsidR="0071740E">
        <w:rPr>
          <w:rFonts w:ascii="Times New Roman" w:hAnsi="Times New Roman" w:cs="Times New Roman"/>
          <w:b/>
          <w:bCs/>
          <w:sz w:val="24"/>
          <w:szCs w:val="24"/>
        </w:rPr>
        <w:t xml:space="preserve"> </w:t>
      </w:r>
      <w:r w:rsidRPr="004A3746">
        <w:rPr>
          <w:rFonts w:ascii="Times New Roman" w:hAnsi="Times New Roman" w:cs="Times New Roman"/>
          <w:b/>
          <w:bCs/>
          <w:spacing w:val="-1"/>
          <w:sz w:val="24"/>
          <w:szCs w:val="24"/>
        </w:rPr>
        <w:t>деятельность</w:t>
      </w:r>
      <w:r w:rsidR="0071740E">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создаёт</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основу</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для</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самостоятельного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успешного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усвоения</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обучающимися</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новых</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знаний,</w:t>
      </w:r>
      <w:r w:rsidR="0071740E">
        <w:rPr>
          <w:rFonts w:ascii="Times New Roman" w:hAnsi="Times New Roman" w:cs="Times New Roman"/>
          <w:spacing w:val="-1"/>
          <w:sz w:val="24"/>
          <w:szCs w:val="24"/>
        </w:rPr>
        <w:t xml:space="preserve"> </w:t>
      </w:r>
      <w:r w:rsidRPr="004A3746">
        <w:rPr>
          <w:rFonts w:ascii="Times New Roman" w:hAnsi="Times New Roman" w:cs="Times New Roman"/>
          <w:spacing w:val="-2"/>
          <w:sz w:val="24"/>
          <w:szCs w:val="24"/>
        </w:rPr>
        <w:t>умений</w:t>
      </w:r>
      <w:r w:rsidR="008D30BA">
        <w:rPr>
          <w:rFonts w:ascii="Times New Roman" w:hAnsi="Times New Roman" w:cs="Times New Roman"/>
          <w:spacing w:val="-2"/>
          <w:sz w:val="24"/>
          <w:szCs w:val="24"/>
        </w:rPr>
        <w:t>,</w:t>
      </w:r>
      <w:r w:rsidR="0071740E">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компетенций,</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видов</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и</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способов</w:t>
      </w:r>
      <w:r w:rsidR="0071740E">
        <w:rPr>
          <w:rFonts w:ascii="Times New Roman" w:hAnsi="Times New Roman" w:cs="Times New Roman"/>
          <w:sz w:val="24"/>
          <w:szCs w:val="24"/>
        </w:rPr>
        <w:t xml:space="preserve"> </w:t>
      </w:r>
      <w:r w:rsidR="008D30BA">
        <w:rPr>
          <w:rFonts w:ascii="Times New Roman" w:hAnsi="Times New Roman" w:cs="Times New Roman"/>
          <w:spacing w:val="-1"/>
          <w:sz w:val="24"/>
          <w:szCs w:val="24"/>
        </w:rPr>
        <w:t>деятельности,</w:t>
      </w:r>
      <w:r w:rsidR="0071740E">
        <w:rPr>
          <w:rFonts w:ascii="Times New Roman" w:hAnsi="Times New Roman" w:cs="Times New Roman"/>
          <w:spacing w:val="-1"/>
          <w:sz w:val="24"/>
          <w:szCs w:val="24"/>
        </w:rPr>
        <w:t xml:space="preserve"> </w:t>
      </w:r>
      <w:r w:rsidR="008D30BA">
        <w:rPr>
          <w:rFonts w:ascii="Times New Roman" w:hAnsi="Times New Roman" w:cs="Times New Roman"/>
          <w:spacing w:val="-1"/>
          <w:sz w:val="24"/>
          <w:szCs w:val="24"/>
        </w:rPr>
        <w:t>п</w:t>
      </w:r>
      <w:r w:rsidRPr="004A3746">
        <w:rPr>
          <w:rFonts w:ascii="Times New Roman" w:hAnsi="Times New Roman" w:cs="Times New Roman"/>
          <w:spacing w:val="-1"/>
          <w:sz w:val="24"/>
          <w:szCs w:val="24"/>
        </w:rPr>
        <w:t>овышает</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ценностно-смысловые</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установки</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обучающихся,</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отражающие</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их</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индивидуально-личностные</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позиции,</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формирование</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целостного,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социально-ориентированного</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взгляда</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мир</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его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 xml:space="preserve">органичном </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 xml:space="preserve">единстве </w:t>
      </w:r>
      <w:r w:rsidRPr="004A3746">
        <w:rPr>
          <w:rFonts w:ascii="Times New Roman" w:hAnsi="Times New Roman" w:cs="Times New Roman"/>
          <w:sz w:val="24"/>
          <w:szCs w:val="24"/>
        </w:rPr>
        <w:t>и</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разнообразии</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природы.</w:t>
      </w:r>
    </w:p>
    <w:p w:rsidR="00157011" w:rsidRPr="004A3746" w:rsidRDefault="00157011" w:rsidP="00614B28">
      <w:pPr>
        <w:pStyle w:val="a8"/>
        <w:kinsoku w:val="0"/>
        <w:overflowPunct w:val="0"/>
        <w:ind w:left="118" w:right="121" w:firstLine="240"/>
        <w:jc w:val="both"/>
        <w:rPr>
          <w:rFonts w:ascii="Times New Roman" w:hAnsi="Times New Roman" w:cs="Times New Roman"/>
          <w:sz w:val="24"/>
          <w:szCs w:val="24"/>
        </w:rPr>
      </w:pPr>
      <w:r w:rsidRPr="004A3746">
        <w:rPr>
          <w:rFonts w:ascii="Times New Roman" w:hAnsi="Times New Roman" w:cs="Times New Roman"/>
          <w:spacing w:val="-1"/>
          <w:sz w:val="24"/>
          <w:szCs w:val="24"/>
        </w:rPr>
        <w:t>Данное</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классными</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часами</w:t>
      </w:r>
      <w:r w:rsidR="008D30BA">
        <w:rPr>
          <w:rFonts w:ascii="Times New Roman" w:hAnsi="Times New Roman" w:cs="Times New Roman"/>
          <w:spacing w:val="-1"/>
          <w:sz w:val="24"/>
          <w:szCs w:val="24"/>
        </w:rPr>
        <w:t xml:space="preserve"> </w:t>
      </w:r>
      <w:r w:rsidRPr="004A3746">
        <w:rPr>
          <w:rFonts w:ascii="Times New Roman" w:hAnsi="Times New Roman" w:cs="Times New Roman"/>
          <w:spacing w:val="-2"/>
          <w:sz w:val="24"/>
          <w:szCs w:val="24"/>
        </w:rPr>
        <w:t>«Клуб</w:t>
      </w:r>
      <w:r w:rsidR="008D30BA">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интересных</w:t>
      </w:r>
      <w:r w:rsidR="008D30BA">
        <w:rPr>
          <w:rFonts w:ascii="Times New Roman" w:hAnsi="Times New Roman" w:cs="Times New Roman"/>
          <w:spacing w:val="-1"/>
          <w:sz w:val="24"/>
          <w:szCs w:val="24"/>
        </w:rPr>
        <w:t xml:space="preserve"> </w:t>
      </w:r>
      <w:r w:rsidRPr="004A3746">
        <w:rPr>
          <w:rFonts w:ascii="Times New Roman" w:hAnsi="Times New Roman" w:cs="Times New Roman"/>
          <w:sz w:val="24"/>
          <w:szCs w:val="24"/>
        </w:rPr>
        <w:t>дел»</w:t>
      </w:r>
      <w:r w:rsidR="008D30BA">
        <w:rPr>
          <w:rFonts w:ascii="Times New Roman" w:hAnsi="Times New Roman" w:cs="Times New Roman"/>
          <w:sz w:val="24"/>
          <w:szCs w:val="24"/>
        </w:rPr>
        <w:t xml:space="preserve"> </w:t>
      </w:r>
      <w:r w:rsidRPr="004A3746">
        <w:rPr>
          <w:rFonts w:ascii="Times New Roman" w:hAnsi="Times New Roman" w:cs="Times New Roman"/>
          <w:sz w:val="24"/>
          <w:szCs w:val="24"/>
        </w:rPr>
        <w:t>в</w:t>
      </w:r>
      <w:r w:rsidR="008D30BA">
        <w:rPr>
          <w:rFonts w:ascii="Times New Roman" w:hAnsi="Times New Roman" w:cs="Times New Roman"/>
          <w:sz w:val="24"/>
          <w:szCs w:val="24"/>
        </w:rPr>
        <w:t xml:space="preserve"> </w:t>
      </w:r>
      <w:r w:rsidRPr="004A3746">
        <w:rPr>
          <w:rFonts w:ascii="Times New Roman" w:hAnsi="Times New Roman" w:cs="Times New Roman"/>
          <w:spacing w:val="2"/>
          <w:sz w:val="24"/>
          <w:szCs w:val="24"/>
        </w:rPr>
        <w:t>1-4</w:t>
      </w:r>
      <w:r w:rsidR="008D30BA">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классах</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(модифицированные</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программы</w:t>
      </w:r>
      <w:r w:rsidR="00EE34C8">
        <w:rPr>
          <w:rFonts w:ascii="Times New Roman" w:hAnsi="Times New Roman" w:cs="Times New Roman"/>
          <w:spacing w:val="13"/>
          <w:sz w:val="24"/>
          <w:szCs w:val="24"/>
        </w:rPr>
        <w:t xml:space="preserve"> </w:t>
      </w:r>
      <w:proofErr w:type="spellStart"/>
      <w:r w:rsidR="00EE34C8">
        <w:rPr>
          <w:rFonts w:ascii="Times New Roman" w:hAnsi="Times New Roman" w:cs="Times New Roman"/>
          <w:spacing w:val="13"/>
          <w:sz w:val="24"/>
          <w:szCs w:val="24"/>
        </w:rPr>
        <w:t>Давалевой</w:t>
      </w:r>
      <w:proofErr w:type="spellEnd"/>
      <w:r w:rsidR="00EE34C8">
        <w:rPr>
          <w:rFonts w:ascii="Times New Roman" w:hAnsi="Times New Roman" w:cs="Times New Roman"/>
          <w:spacing w:val="13"/>
          <w:sz w:val="24"/>
          <w:szCs w:val="24"/>
        </w:rPr>
        <w:t xml:space="preserve"> Л.Т.</w:t>
      </w:r>
      <w:r>
        <w:rPr>
          <w:rFonts w:ascii="Times New Roman" w:hAnsi="Times New Roman" w:cs="Times New Roman"/>
          <w:spacing w:val="13"/>
          <w:sz w:val="24"/>
          <w:szCs w:val="24"/>
        </w:rPr>
        <w:t>., Башировой Х.З.</w:t>
      </w:r>
      <w:r w:rsidRPr="004A3746">
        <w:rPr>
          <w:rFonts w:ascii="Times New Roman" w:hAnsi="Times New Roman" w:cs="Times New Roman"/>
          <w:spacing w:val="-1"/>
          <w:sz w:val="24"/>
          <w:szCs w:val="24"/>
        </w:rPr>
        <w:t>),</w:t>
      </w:r>
      <w:r w:rsidR="008D30BA">
        <w:rPr>
          <w:rFonts w:ascii="Times New Roman" w:hAnsi="Times New Roman" w:cs="Times New Roman"/>
          <w:spacing w:val="-1"/>
          <w:sz w:val="24"/>
          <w:szCs w:val="24"/>
        </w:rPr>
        <w:t xml:space="preserve"> </w:t>
      </w:r>
      <w:r>
        <w:rPr>
          <w:rFonts w:ascii="Times New Roman" w:hAnsi="Times New Roman" w:cs="Times New Roman"/>
          <w:spacing w:val="51"/>
          <w:sz w:val="24"/>
          <w:szCs w:val="24"/>
        </w:rPr>
        <w:t>кружком «Этика: азбука добра» (авторы программы И.С. Хомякова, В.И</w:t>
      </w:r>
      <w:r w:rsidR="008D30BA">
        <w:rPr>
          <w:rFonts w:ascii="Times New Roman" w:hAnsi="Times New Roman" w:cs="Times New Roman"/>
          <w:spacing w:val="51"/>
          <w:sz w:val="24"/>
          <w:szCs w:val="24"/>
        </w:rPr>
        <w:t>.Петрова</w:t>
      </w:r>
      <w:r>
        <w:rPr>
          <w:rFonts w:ascii="Times New Roman" w:hAnsi="Times New Roman" w:cs="Times New Roman"/>
          <w:spacing w:val="51"/>
          <w:sz w:val="24"/>
          <w:szCs w:val="24"/>
        </w:rPr>
        <w:t>)</w:t>
      </w:r>
      <w:r w:rsidR="008D30BA">
        <w:rPr>
          <w:rFonts w:ascii="Times New Roman" w:hAnsi="Times New Roman" w:cs="Times New Roman"/>
          <w:spacing w:val="51"/>
          <w:sz w:val="24"/>
          <w:szCs w:val="24"/>
        </w:rPr>
        <w:t>.</w:t>
      </w:r>
    </w:p>
    <w:p w:rsidR="00157011" w:rsidRPr="004A3746" w:rsidRDefault="00157011" w:rsidP="00614B28">
      <w:pPr>
        <w:pStyle w:val="a8"/>
        <w:kinsoku w:val="0"/>
        <w:overflowPunct w:val="0"/>
        <w:spacing w:before="53"/>
        <w:ind w:left="118" w:right="104" w:firstLine="360"/>
        <w:jc w:val="both"/>
        <w:rPr>
          <w:rFonts w:ascii="Times New Roman" w:hAnsi="Times New Roman" w:cs="Times New Roman"/>
          <w:sz w:val="24"/>
          <w:szCs w:val="24"/>
        </w:rPr>
      </w:pPr>
      <w:proofErr w:type="spellStart"/>
      <w:r w:rsidRPr="004A3746">
        <w:rPr>
          <w:rFonts w:ascii="Times New Roman" w:hAnsi="Times New Roman" w:cs="Times New Roman"/>
          <w:b/>
          <w:bCs/>
          <w:spacing w:val="-1"/>
          <w:sz w:val="24"/>
          <w:szCs w:val="24"/>
        </w:rPr>
        <w:t>Общеинтеллектуальное</w:t>
      </w:r>
      <w:proofErr w:type="spellEnd"/>
      <w:r w:rsidR="00137F24">
        <w:rPr>
          <w:rFonts w:ascii="Times New Roman" w:hAnsi="Times New Roman" w:cs="Times New Roman"/>
          <w:b/>
          <w:bCs/>
          <w:spacing w:val="-1"/>
          <w:sz w:val="24"/>
          <w:szCs w:val="24"/>
        </w:rPr>
        <w:t xml:space="preserve"> </w:t>
      </w:r>
      <w:r w:rsidRPr="004A3746">
        <w:rPr>
          <w:rFonts w:ascii="Times New Roman" w:hAnsi="Times New Roman" w:cs="Times New Roman"/>
          <w:b/>
          <w:bCs/>
          <w:spacing w:val="-1"/>
          <w:sz w:val="24"/>
          <w:szCs w:val="24"/>
        </w:rPr>
        <w:t>направление</w:t>
      </w:r>
      <w:r w:rsidR="00137F24">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обеспечивает</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формирование</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мотивации</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к</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обучению</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познанию,</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развитие</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творческого</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потенциала,</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познавательных</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мотивов,</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обогащение</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форм</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взаимодействия</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сверстниками</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взрослыми</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познавательной</w:t>
      </w:r>
      <w:r w:rsidRPr="004A3746">
        <w:rPr>
          <w:rFonts w:ascii="Times New Roman" w:hAnsi="Times New Roman" w:cs="Times New Roman"/>
          <w:sz w:val="24"/>
          <w:szCs w:val="24"/>
        </w:rPr>
        <w:t xml:space="preserve"> деятельности.</w:t>
      </w:r>
    </w:p>
    <w:p w:rsidR="00157011" w:rsidRDefault="00157011" w:rsidP="00614B28">
      <w:pPr>
        <w:pStyle w:val="a8"/>
        <w:kinsoku w:val="0"/>
        <w:overflowPunct w:val="0"/>
        <w:ind w:left="118" w:right="100"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Направление</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научн</w:t>
      </w:r>
      <w:r>
        <w:rPr>
          <w:rFonts w:ascii="Times New Roman" w:hAnsi="Times New Roman" w:cs="Times New Roman"/>
          <w:spacing w:val="-1"/>
          <w:sz w:val="24"/>
          <w:szCs w:val="24"/>
        </w:rPr>
        <w:t>ым клубом «Почемучек»:</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в 1</w:t>
      </w:r>
      <w:r w:rsidR="0046678E">
        <w:rPr>
          <w:rFonts w:ascii="Times New Roman" w:hAnsi="Times New Roman" w:cs="Times New Roman"/>
          <w:sz w:val="24"/>
          <w:szCs w:val="24"/>
        </w:rPr>
        <w:t xml:space="preserve"> </w:t>
      </w:r>
      <w:r w:rsidRPr="004A3746">
        <w:rPr>
          <w:rFonts w:ascii="Times New Roman" w:hAnsi="Times New Roman" w:cs="Times New Roman"/>
          <w:spacing w:val="-1"/>
          <w:sz w:val="24"/>
          <w:szCs w:val="24"/>
        </w:rPr>
        <w:t>классе</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кружк</w:t>
      </w:r>
      <w:r>
        <w:rPr>
          <w:rFonts w:ascii="Times New Roman" w:hAnsi="Times New Roman" w:cs="Times New Roman"/>
          <w:sz w:val="24"/>
          <w:szCs w:val="24"/>
        </w:rPr>
        <w:t xml:space="preserve">ами «Изучаем родной (татарский) язык» и «С азбукой по родному краю»,  кружком «В мире чисел» во 2-4 классах,  </w:t>
      </w:r>
      <w:r w:rsidRPr="004A3746">
        <w:rPr>
          <w:rFonts w:ascii="Times New Roman" w:hAnsi="Times New Roman" w:cs="Times New Roman"/>
          <w:spacing w:val="-1"/>
          <w:sz w:val="24"/>
          <w:szCs w:val="24"/>
        </w:rPr>
        <w:t>исследовательской</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лабораторией</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Экологика</w:t>
      </w:r>
      <w:proofErr w:type="spellEnd"/>
      <w:r w:rsidRPr="004A3746">
        <w:rPr>
          <w:rFonts w:ascii="Times New Roman" w:hAnsi="Times New Roman" w:cs="Times New Roman"/>
          <w:sz w:val="24"/>
          <w:szCs w:val="24"/>
        </w:rPr>
        <w:t>»</w:t>
      </w:r>
      <w:r w:rsidR="00137F24">
        <w:rPr>
          <w:rFonts w:ascii="Times New Roman" w:hAnsi="Times New Roman" w:cs="Times New Roman"/>
          <w:sz w:val="24"/>
          <w:szCs w:val="24"/>
        </w:rPr>
        <w:t xml:space="preserve"> </w:t>
      </w:r>
      <w:r w:rsidRPr="004A3746">
        <w:rPr>
          <w:rFonts w:ascii="Times New Roman" w:hAnsi="Times New Roman" w:cs="Times New Roman"/>
          <w:sz w:val="24"/>
          <w:szCs w:val="24"/>
        </w:rPr>
        <w:t>в</w:t>
      </w:r>
      <w:r>
        <w:rPr>
          <w:rFonts w:ascii="Times New Roman" w:hAnsi="Times New Roman" w:cs="Times New Roman"/>
          <w:sz w:val="24"/>
          <w:szCs w:val="24"/>
        </w:rPr>
        <w:t>о</w:t>
      </w:r>
      <w:r w:rsidR="00EE34C8">
        <w:rPr>
          <w:rFonts w:ascii="Times New Roman" w:hAnsi="Times New Roman" w:cs="Times New Roman"/>
          <w:sz w:val="24"/>
          <w:szCs w:val="24"/>
        </w:rPr>
        <w:t xml:space="preserve"> </w:t>
      </w:r>
      <w:r w:rsidRPr="004A3746">
        <w:rPr>
          <w:rFonts w:ascii="Times New Roman" w:hAnsi="Times New Roman" w:cs="Times New Roman"/>
          <w:spacing w:val="-1"/>
          <w:sz w:val="24"/>
          <w:szCs w:val="24"/>
        </w:rPr>
        <w:t>2-4</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классах</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(модифицированная</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программа)</w:t>
      </w:r>
      <w:r>
        <w:rPr>
          <w:rFonts w:ascii="Times New Roman" w:hAnsi="Times New Roman" w:cs="Times New Roman"/>
          <w:spacing w:val="-1"/>
          <w:sz w:val="24"/>
          <w:szCs w:val="24"/>
        </w:rPr>
        <w:t>.</w:t>
      </w:r>
    </w:p>
    <w:p w:rsidR="00157011" w:rsidRPr="004A3746" w:rsidRDefault="00157011" w:rsidP="00614B28">
      <w:pPr>
        <w:pStyle w:val="a8"/>
        <w:kinsoku w:val="0"/>
        <w:overflowPunct w:val="0"/>
        <w:ind w:left="118" w:right="104"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Целью</w:t>
      </w:r>
      <w:r w:rsidR="00312900">
        <w:rPr>
          <w:rFonts w:ascii="Times New Roman" w:hAnsi="Times New Roman" w:cs="Times New Roman"/>
          <w:spacing w:val="-1"/>
          <w:sz w:val="24"/>
          <w:szCs w:val="24"/>
        </w:rPr>
        <w:t xml:space="preserve"> </w:t>
      </w:r>
      <w:r w:rsidRPr="004A3746">
        <w:rPr>
          <w:rFonts w:ascii="Times New Roman" w:hAnsi="Times New Roman" w:cs="Times New Roman"/>
          <w:b/>
          <w:bCs/>
          <w:spacing w:val="-1"/>
          <w:sz w:val="24"/>
          <w:szCs w:val="24"/>
        </w:rPr>
        <w:t>общекультурного</w:t>
      </w:r>
      <w:r w:rsidR="00312900">
        <w:rPr>
          <w:rFonts w:ascii="Times New Roman" w:hAnsi="Times New Roman" w:cs="Times New Roman"/>
          <w:b/>
          <w:bCs/>
          <w:spacing w:val="-1"/>
          <w:sz w:val="24"/>
          <w:szCs w:val="24"/>
        </w:rPr>
        <w:t xml:space="preserve"> </w:t>
      </w:r>
      <w:r w:rsidRPr="004A3746">
        <w:rPr>
          <w:rFonts w:ascii="Times New Roman" w:hAnsi="Times New Roman" w:cs="Times New Roman"/>
          <w:b/>
          <w:bCs/>
          <w:spacing w:val="-1"/>
          <w:sz w:val="24"/>
          <w:szCs w:val="24"/>
        </w:rPr>
        <w:t>направления</w:t>
      </w:r>
      <w:r w:rsidR="00312900">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является</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формирование</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развитие</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эстетических</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потребностей,</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ценностей</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чувств,</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уважительного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отношения</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к</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истории</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культуре</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других</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народов,</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сохранения</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и развития</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культурного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разнообразия</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наследия</w:t>
      </w:r>
      <w:r w:rsidR="00393274">
        <w:rPr>
          <w:rFonts w:ascii="Times New Roman" w:hAnsi="Times New Roman" w:cs="Times New Roman"/>
          <w:spacing w:val="-1"/>
          <w:sz w:val="24"/>
          <w:szCs w:val="24"/>
        </w:rPr>
        <w:t xml:space="preserve"> </w:t>
      </w:r>
      <w:r w:rsidR="00312900">
        <w:rPr>
          <w:rFonts w:ascii="Times New Roman" w:hAnsi="Times New Roman" w:cs="Times New Roman"/>
          <w:spacing w:val="-1"/>
          <w:sz w:val="24"/>
          <w:szCs w:val="24"/>
        </w:rPr>
        <w:t xml:space="preserve"> </w:t>
      </w:r>
      <w:r w:rsidR="00393274">
        <w:rPr>
          <w:rFonts w:ascii="Times New Roman" w:hAnsi="Times New Roman" w:cs="Times New Roman"/>
          <w:spacing w:val="-1"/>
          <w:sz w:val="24"/>
          <w:szCs w:val="24"/>
        </w:rPr>
        <w:t>м</w:t>
      </w:r>
      <w:r w:rsidRPr="004A3746">
        <w:rPr>
          <w:rFonts w:ascii="Times New Roman" w:hAnsi="Times New Roman" w:cs="Times New Roman"/>
          <w:spacing w:val="-1"/>
          <w:sz w:val="24"/>
          <w:szCs w:val="24"/>
        </w:rPr>
        <w:t>ногонационального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народа</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Российской</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Федерации,</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овладения</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духовными</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ценностями</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культурой</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многонационального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народа России.</w:t>
      </w:r>
    </w:p>
    <w:p w:rsidR="00157011" w:rsidRPr="004A3746" w:rsidRDefault="00157011" w:rsidP="00614B28">
      <w:pPr>
        <w:pStyle w:val="a8"/>
        <w:kinsoku w:val="0"/>
        <w:overflowPunct w:val="0"/>
        <w:ind w:left="118" w:right="99"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Данное</w:t>
      </w:r>
      <w:r w:rsidR="00B17DC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B17DC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B17DCB">
        <w:rPr>
          <w:rFonts w:ascii="Times New Roman" w:hAnsi="Times New Roman" w:cs="Times New Roman"/>
          <w:spacing w:val="-1"/>
          <w:sz w:val="24"/>
          <w:szCs w:val="24"/>
        </w:rPr>
        <w:t xml:space="preserve"> </w:t>
      </w:r>
      <w:r w:rsidRPr="004A3746">
        <w:rPr>
          <w:rFonts w:ascii="Times New Roman" w:hAnsi="Times New Roman" w:cs="Times New Roman"/>
          <w:sz w:val="24"/>
          <w:szCs w:val="24"/>
        </w:rPr>
        <w:t>хоровой</w:t>
      </w:r>
      <w:r w:rsidR="00B17DCB">
        <w:rPr>
          <w:rFonts w:ascii="Times New Roman" w:hAnsi="Times New Roman" w:cs="Times New Roman"/>
          <w:sz w:val="24"/>
          <w:szCs w:val="24"/>
        </w:rPr>
        <w:t xml:space="preserve"> </w:t>
      </w:r>
      <w:r w:rsidRPr="004A3746">
        <w:rPr>
          <w:rFonts w:ascii="Times New Roman" w:hAnsi="Times New Roman" w:cs="Times New Roman"/>
          <w:spacing w:val="-1"/>
          <w:sz w:val="24"/>
          <w:szCs w:val="24"/>
        </w:rPr>
        <w:t>студией</w:t>
      </w:r>
      <w:r w:rsidR="00B17DCB">
        <w:rPr>
          <w:rFonts w:ascii="Times New Roman" w:hAnsi="Times New Roman" w:cs="Times New Roman"/>
          <w:spacing w:val="-1"/>
          <w:sz w:val="24"/>
          <w:szCs w:val="24"/>
        </w:rPr>
        <w:t xml:space="preserve"> </w:t>
      </w:r>
      <w:r w:rsidRPr="004A3746">
        <w:rPr>
          <w:rFonts w:ascii="Times New Roman" w:hAnsi="Times New Roman" w:cs="Times New Roman"/>
          <w:spacing w:val="-2"/>
          <w:sz w:val="24"/>
          <w:szCs w:val="24"/>
        </w:rPr>
        <w:t>«</w:t>
      </w:r>
      <w:r>
        <w:rPr>
          <w:rFonts w:ascii="Times New Roman" w:hAnsi="Times New Roman" w:cs="Times New Roman"/>
          <w:spacing w:val="-2"/>
          <w:sz w:val="24"/>
          <w:szCs w:val="24"/>
        </w:rPr>
        <w:t>Песенный остров</w:t>
      </w:r>
      <w:r w:rsidRPr="004A3746">
        <w:rPr>
          <w:rFonts w:ascii="Times New Roman" w:hAnsi="Times New Roman" w:cs="Times New Roman"/>
          <w:sz w:val="24"/>
          <w:szCs w:val="24"/>
        </w:rPr>
        <w:t>»</w:t>
      </w:r>
      <w:r w:rsidR="00B17DCB">
        <w:rPr>
          <w:rFonts w:ascii="Times New Roman" w:hAnsi="Times New Roman" w:cs="Times New Roman"/>
          <w:sz w:val="24"/>
          <w:szCs w:val="24"/>
        </w:rPr>
        <w:t xml:space="preserve"> </w:t>
      </w:r>
      <w:r w:rsidRPr="004A3746">
        <w:rPr>
          <w:rFonts w:ascii="Times New Roman" w:hAnsi="Times New Roman" w:cs="Times New Roman"/>
          <w:sz w:val="24"/>
          <w:szCs w:val="24"/>
        </w:rPr>
        <w:t>в</w:t>
      </w:r>
      <w:r w:rsidR="00B17DCB">
        <w:rPr>
          <w:rFonts w:ascii="Times New Roman" w:hAnsi="Times New Roman" w:cs="Times New Roman"/>
          <w:sz w:val="24"/>
          <w:szCs w:val="24"/>
        </w:rPr>
        <w:t xml:space="preserve"> </w:t>
      </w:r>
      <w:r w:rsidRPr="004A3746">
        <w:rPr>
          <w:rFonts w:ascii="Times New Roman" w:hAnsi="Times New Roman" w:cs="Times New Roman"/>
          <w:spacing w:val="2"/>
          <w:sz w:val="24"/>
          <w:szCs w:val="24"/>
        </w:rPr>
        <w:t>1-4</w:t>
      </w:r>
      <w:r w:rsidR="00B17DCB">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классах</w:t>
      </w:r>
      <w:r w:rsidR="00B17DC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(автор </w:t>
      </w:r>
      <w:r w:rsidR="00B17DCB">
        <w:rPr>
          <w:rFonts w:ascii="Times New Roman" w:hAnsi="Times New Roman" w:cs="Times New Roman"/>
          <w:spacing w:val="-1"/>
          <w:sz w:val="24"/>
          <w:szCs w:val="24"/>
        </w:rPr>
        <w:t xml:space="preserve">программы </w:t>
      </w:r>
      <w:r>
        <w:rPr>
          <w:rFonts w:ascii="Times New Roman" w:hAnsi="Times New Roman" w:cs="Times New Roman"/>
          <w:spacing w:val="30"/>
          <w:sz w:val="24"/>
          <w:szCs w:val="24"/>
        </w:rPr>
        <w:t>Г.П.Стулова</w:t>
      </w:r>
      <w:r w:rsidRPr="004A3746">
        <w:rPr>
          <w:rFonts w:ascii="Times New Roman" w:hAnsi="Times New Roman" w:cs="Times New Roman"/>
          <w:sz w:val="24"/>
          <w:szCs w:val="24"/>
        </w:rPr>
        <w:t>),</w:t>
      </w:r>
      <w:r w:rsidR="00B17DCB">
        <w:rPr>
          <w:rFonts w:ascii="Times New Roman" w:hAnsi="Times New Roman" w:cs="Times New Roman"/>
          <w:sz w:val="24"/>
          <w:szCs w:val="24"/>
        </w:rPr>
        <w:t xml:space="preserve"> </w:t>
      </w:r>
      <w:r w:rsidRPr="004A3746">
        <w:rPr>
          <w:rFonts w:ascii="Times New Roman" w:hAnsi="Times New Roman" w:cs="Times New Roman"/>
          <w:spacing w:val="-1"/>
          <w:sz w:val="24"/>
          <w:szCs w:val="24"/>
        </w:rPr>
        <w:t>кружком</w:t>
      </w:r>
      <w:r w:rsidR="00B17DC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w:t>
      </w:r>
      <w:r>
        <w:rPr>
          <w:rFonts w:ascii="Times New Roman" w:hAnsi="Times New Roman" w:cs="Times New Roman"/>
          <w:spacing w:val="-1"/>
          <w:sz w:val="24"/>
          <w:szCs w:val="24"/>
        </w:rPr>
        <w:t>Увлекательное чтение</w:t>
      </w:r>
      <w:r w:rsidRPr="004A3746">
        <w:rPr>
          <w:rFonts w:ascii="Times New Roman" w:hAnsi="Times New Roman" w:cs="Times New Roman"/>
          <w:sz w:val="24"/>
          <w:szCs w:val="24"/>
        </w:rPr>
        <w:t>»</w:t>
      </w:r>
      <w:r w:rsidR="00393274">
        <w:rPr>
          <w:rFonts w:ascii="Times New Roman" w:hAnsi="Times New Roman" w:cs="Times New Roman"/>
          <w:spacing w:val="28"/>
          <w:sz w:val="24"/>
          <w:szCs w:val="24"/>
        </w:rPr>
        <w:t xml:space="preserve"> (автор программы Е.Н. </w:t>
      </w:r>
      <w:proofErr w:type="spellStart"/>
      <w:r>
        <w:rPr>
          <w:rFonts w:ascii="Times New Roman" w:hAnsi="Times New Roman" w:cs="Times New Roman"/>
          <w:spacing w:val="28"/>
          <w:sz w:val="24"/>
          <w:szCs w:val="24"/>
        </w:rPr>
        <w:t>Зенкова</w:t>
      </w:r>
      <w:proofErr w:type="spellEnd"/>
      <w:r>
        <w:rPr>
          <w:rFonts w:ascii="Times New Roman" w:hAnsi="Times New Roman" w:cs="Times New Roman"/>
          <w:spacing w:val="28"/>
          <w:sz w:val="24"/>
          <w:szCs w:val="24"/>
        </w:rPr>
        <w:t xml:space="preserve">) </w:t>
      </w:r>
      <w:r w:rsidRPr="004A3746">
        <w:rPr>
          <w:rFonts w:ascii="Times New Roman" w:hAnsi="Times New Roman" w:cs="Times New Roman"/>
          <w:sz w:val="24"/>
          <w:szCs w:val="24"/>
        </w:rPr>
        <w:t>в</w:t>
      </w:r>
      <w:r w:rsidR="00B17DCB">
        <w:rPr>
          <w:rFonts w:ascii="Times New Roman" w:hAnsi="Times New Roman" w:cs="Times New Roman"/>
          <w:sz w:val="24"/>
          <w:szCs w:val="24"/>
        </w:rPr>
        <w:t xml:space="preserve"> </w:t>
      </w:r>
      <w:r>
        <w:rPr>
          <w:rFonts w:ascii="Times New Roman" w:hAnsi="Times New Roman" w:cs="Times New Roman"/>
          <w:sz w:val="24"/>
          <w:szCs w:val="24"/>
        </w:rPr>
        <w:t>1</w:t>
      </w:r>
      <w:r w:rsidRPr="004A3746">
        <w:rPr>
          <w:rFonts w:ascii="Times New Roman" w:hAnsi="Times New Roman" w:cs="Times New Roman"/>
          <w:sz w:val="24"/>
          <w:szCs w:val="24"/>
        </w:rPr>
        <w:t>-</w:t>
      </w:r>
      <w:r>
        <w:rPr>
          <w:rFonts w:ascii="Times New Roman" w:hAnsi="Times New Roman" w:cs="Times New Roman"/>
          <w:sz w:val="24"/>
          <w:szCs w:val="24"/>
        </w:rPr>
        <w:t>4</w:t>
      </w:r>
      <w:r w:rsidR="00B17DCB">
        <w:rPr>
          <w:rFonts w:ascii="Times New Roman" w:hAnsi="Times New Roman" w:cs="Times New Roman"/>
          <w:sz w:val="24"/>
          <w:szCs w:val="24"/>
        </w:rPr>
        <w:t xml:space="preserve"> </w:t>
      </w:r>
      <w:r w:rsidRPr="004A3746">
        <w:rPr>
          <w:rFonts w:ascii="Times New Roman" w:hAnsi="Times New Roman" w:cs="Times New Roman"/>
          <w:spacing w:val="-1"/>
          <w:sz w:val="24"/>
          <w:szCs w:val="24"/>
        </w:rPr>
        <w:t>классах</w:t>
      </w:r>
      <w:r>
        <w:rPr>
          <w:rFonts w:ascii="Times New Roman" w:hAnsi="Times New Roman" w:cs="Times New Roman"/>
          <w:spacing w:val="-1"/>
          <w:sz w:val="24"/>
          <w:szCs w:val="24"/>
        </w:rPr>
        <w:t>.</w:t>
      </w:r>
    </w:p>
    <w:p w:rsidR="00157011" w:rsidRPr="00A15B5C" w:rsidRDefault="00157011" w:rsidP="00614B28">
      <w:pPr>
        <w:pStyle w:val="a8"/>
        <w:kinsoku w:val="0"/>
        <w:overflowPunct w:val="0"/>
        <w:ind w:left="118" w:right="100" w:firstLine="273"/>
        <w:jc w:val="both"/>
        <w:rPr>
          <w:rFonts w:ascii="Times New Roman" w:hAnsi="Times New Roman" w:cs="Times New Roman"/>
          <w:spacing w:val="-2"/>
          <w:sz w:val="24"/>
          <w:szCs w:val="24"/>
        </w:rPr>
      </w:pPr>
      <w:r w:rsidRPr="004A3746">
        <w:rPr>
          <w:rFonts w:ascii="Times New Roman" w:hAnsi="Times New Roman" w:cs="Times New Roman"/>
          <w:spacing w:val="-1"/>
          <w:sz w:val="24"/>
          <w:szCs w:val="24"/>
        </w:rPr>
        <w:t>Результат</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внеурочной</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007E490B">
        <w:rPr>
          <w:rFonts w:ascii="Times New Roman" w:hAnsi="Times New Roman" w:cs="Times New Roman"/>
          <w:spacing w:val="-1"/>
          <w:sz w:val="24"/>
          <w:szCs w:val="24"/>
        </w:rPr>
        <w:t xml:space="preserve"> </w:t>
      </w:r>
      <w:r w:rsidR="007E490B">
        <w:rPr>
          <w:rFonts w:ascii="Times New Roman" w:hAnsi="Times New Roman" w:cs="Times New Roman"/>
          <w:b/>
          <w:bCs/>
          <w:sz w:val="24"/>
          <w:szCs w:val="24"/>
        </w:rPr>
        <w:t xml:space="preserve">– </w:t>
      </w:r>
      <w:r w:rsidRPr="004A3746">
        <w:rPr>
          <w:rFonts w:ascii="Times New Roman" w:hAnsi="Times New Roman" w:cs="Times New Roman"/>
          <w:spacing w:val="-1"/>
          <w:sz w:val="24"/>
          <w:szCs w:val="24"/>
        </w:rPr>
        <w:t>непосредственное</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духовно-нравственное</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приобретение</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ребенка</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благодаря</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его</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участию</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7E490B">
        <w:rPr>
          <w:rFonts w:ascii="Times New Roman" w:hAnsi="Times New Roman" w:cs="Times New Roman"/>
          <w:sz w:val="24"/>
          <w:szCs w:val="24"/>
        </w:rPr>
        <w:t xml:space="preserve"> </w:t>
      </w:r>
      <w:r w:rsidRPr="004A3746">
        <w:rPr>
          <w:rFonts w:ascii="Times New Roman" w:hAnsi="Times New Roman" w:cs="Times New Roman"/>
          <w:sz w:val="24"/>
          <w:szCs w:val="24"/>
        </w:rPr>
        <w:t>том</w:t>
      </w:r>
      <w:r w:rsidR="007E490B">
        <w:rPr>
          <w:rFonts w:ascii="Times New Roman" w:hAnsi="Times New Roman" w:cs="Times New Roman"/>
          <w:sz w:val="24"/>
          <w:szCs w:val="24"/>
        </w:rPr>
        <w:t xml:space="preserve"> </w:t>
      </w:r>
      <w:r w:rsidRPr="004A3746">
        <w:rPr>
          <w:rFonts w:ascii="Times New Roman" w:hAnsi="Times New Roman" w:cs="Times New Roman"/>
          <w:sz w:val="24"/>
          <w:szCs w:val="24"/>
        </w:rPr>
        <w:t>или</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ином</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виде</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внеурочной</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деятельности,</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формирование</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нормы</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поведения,</w:t>
      </w:r>
      <w:r w:rsidRPr="004A3746">
        <w:rPr>
          <w:rFonts w:ascii="Times New Roman" w:hAnsi="Times New Roman" w:cs="Times New Roman"/>
          <w:sz w:val="24"/>
          <w:szCs w:val="24"/>
        </w:rPr>
        <w:t xml:space="preserve"> развитие</w:t>
      </w:r>
      <w:r w:rsidRPr="004A3746">
        <w:rPr>
          <w:rFonts w:ascii="Times New Roman" w:hAnsi="Times New Roman" w:cs="Times New Roman"/>
          <w:spacing w:val="-1"/>
          <w:sz w:val="24"/>
          <w:szCs w:val="24"/>
        </w:rPr>
        <w:t xml:space="preserve"> социальных</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способностей</w:t>
      </w:r>
      <w:r w:rsidRPr="004A3746">
        <w:rPr>
          <w:rFonts w:ascii="Times New Roman" w:hAnsi="Times New Roman" w:cs="Times New Roman"/>
          <w:sz w:val="24"/>
          <w:szCs w:val="24"/>
        </w:rPr>
        <w:t xml:space="preserve"> и</w:t>
      </w:r>
      <w:r w:rsidR="007E490B">
        <w:rPr>
          <w:rFonts w:ascii="Times New Roman" w:hAnsi="Times New Roman" w:cs="Times New Roman"/>
          <w:sz w:val="24"/>
          <w:szCs w:val="24"/>
        </w:rPr>
        <w:t xml:space="preserve"> </w:t>
      </w:r>
      <w:r w:rsidRPr="004A3746">
        <w:rPr>
          <w:rFonts w:ascii="Times New Roman" w:hAnsi="Times New Roman" w:cs="Times New Roman"/>
          <w:spacing w:val="-2"/>
          <w:sz w:val="24"/>
          <w:szCs w:val="24"/>
        </w:rPr>
        <w:t>умений.</w:t>
      </w:r>
    </w:p>
    <w:p w:rsidR="00157011" w:rsidRDefault="00157011" w:rsidP="00614B28">
      <w:pPr>
        <w:ind w:firstLine="709"/>
        <w:jc w:val="both"/>
        <w:rPr>
          <w:rFonts w:ascii="Times New Roman" w:hAnsi="Times New Roman" w:cs="Times New Roman"/>
          <w:sz w:val="24"/>
          <w:szCs w:val="24"/>
        </w:rPr>
      </w:pPr>
    </w:p>
    <w:p w:rsidR="00157011" w:rsidRDefault="00157011" w:rsidP="00614B28">
      <w:pPr>
        <w:ind w:firstLine="709"/>
        <w:jc w:val="both"/>
        <w:rPr>
          <w:rFonts w:ascii="Times New Roman" w:hAnsi="Times New Roman" w:cs="Times New Roman"/>
          <w:sz w:val="24"/>
          <w:szCs w:val="24"/>
        </w:rPr>
      </w:pPr>
    </w:p>
    <w:p w:rsidR="00614B28" w:rsidRDefault="00614B28">
      <w:pPr>
        <w:rPr>
          <w:rFonts w:ascii="Times New Roman" w:eastAsia="Times New Roman" w:hAnsi="Times New Roman" w:cs="Times New Roman"/>
          <w:b/>
          <w:sz w:val="24"/>
          <w:szCs w:val="24"/>
        </w:rPr>
      </w:pPr>
      <w:r>
        <w:rPr>
          <w:b/>
        </w:rPr>
        <w:br w:type="page"/>
      </w:r>
    </w:p>
    <w:p w:rsidR="00776C91" w:rsidRPr="00855EE0" w:rsidRDefault="00776C91" w:rsidP="00614B28">
      <w:pPr>
        <w:pStyle w:val="a5"/>
        <w:ind w:firstLine="0"/>
        <w:jc w:val="both"/>
        <w:rPr>
          <w:b/>
        </w:rPr>
      </w:pPr>
      <w:r w:rsidRPr="00855EE0">
        <w:rPr>
          <w:b/>
        </w:rPr>
        <w:lastRenderedPageBreak/>
        <w:t>Структура внеурочной деятельности</w:t>
      </w:r>
    </w:p>
    <w:p w:rsidR="00776C91" w:rsidRPr="000140D3" w:rsidRDefault="00776C91" w:rsidP="00614B28">
      <w:pPr>
        <w:pStyle w:val="a5"/>
        <w:jc w:val="right"/>
        <w:rPr>
          <w:rFonts w:ascii="Arial" w:hAnsi="Arial" w:cs="Arial"/>
          <w:b/>
          <w:sz w:val="26"/>
          <w:szCs w:val="26"/>
        </w:rPr>
      </w:pPr>
      <w:r w:rsidRPr="00FC3264">
        <w:t>Таблица 1</w:t>
      </w:r>
    </w:p>
    <w:p w:rsidR="00776C91" w:rsidRPr="00855EE0" w:rsidRDefault="00776C91" w:rsidP="00614B28">
      <w:pPr>
        <w:spacing w:line="360" w:lineRule="auto"/>
        <w:ind w:firstLine="708"/>
        <w:jc w:val="both"/>
        <w:rPr>
          <w:rFonts w:ascii="Times New Roman" w:hAnsi="Times New Roman" w:cs="Times New Roman"/>
          <w:b/>
          <w:sz w:val="24"/>
          <w:szCs w:val="24"/>
        </w:rPr>
      </w:pPr>
      <w:r w:rsidRPr="00855EE0">
        <w:rPr>
          <w:rFonts w:ascii="Times New Roman" w:hAnsi="Times New Roman" w:cs="Times New Roman"/>
          <w:b/>
          <w:sz w:val="24"/>
          <w:szCs w:val="24"/>
        </w:rPr>
        <w:t>Направления внеурочной деятельности в 1 классе</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99"/>
        <w:gridCol w:w="1865"/>
        <w:gridCol w:w="2127"/>
        <w:gridCol w:w="2245"/>
      </w:tblGrid>
      <w:tr w:rsidR="00776C91" w:rsidRPr="00BE47B5" w:rsidTr="002B2D5E">
        <w:trPr>
          <w:jc w:val="center"/>
        </w:trPr>
        <w:tc>
          <w:tcPr>
            <w:tcW w:w="2650"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Направления внеурочной деятельности</w:t>
            </w:r>
          </w:p>
        </w:tc>
        <w:tc>
          <w:tcPr>
            <w:tcW w:w="1499"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Количество часов</w:t>
            </w:r>
          </w:p>
        </w:tc>
        <w:tc>
          <w:tcPr>
            <w:tcW w:w="1865"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Наименование реализуемых программ</w:t>
            </w:r>
          </w:p>
        </w:tc>
        <w:tc>
          <w:tcPr>
            <w:tcW w:w="2127"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Формы организации</w:t>
            </w:r>
          </w:p>
        </w:tc>
        <w:tc>
          <w:tcPr>
            <w:tcW w:w="2245"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Кем проводятся занятия</w:t>
            </w:r>
          </w:p>
        </w:tc>
      </w:tr>
      <w:tr w:rsidR="00776C91" w:rsidRPr="00BE47B5" w:rsidTr="002B2D5E">
        <w:trPr>
          <w:trHeight w:val="900"/>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 «Здоровей-ка»,</w:t>
            </w:r>
          </w:p>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«Подвижные игры»</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45" w:type="dxa"/>
            <w:shd w:val="clear" w:color="auto" w:fill="auto"/>
          </w:tcPr>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1 класса </w:t>
            </w:r>
            <w:r w:rsidR="00C755F1">
              <w:rPr>
                <w:rFonts w:ascii="Times New Roman" w:hAnsi="Times New Roman" w:cs="Times New Roman"/>
                <w:sz w:val="24"/>
                <w:szCs w:val="24"/>
              </w:rPr>
              <w:t>Баширова Х.З.</w:t>
            </w:r>
          </w:p>
        </w:tc>
      </w:tr>
      <w:tr w:rsidR="00776C91" w:rsidRPr="00BE47B5" w:rsidTr="002B2D5E">
        <w:trPr>
          <w:trHeight w:val="1692"/>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245" w:type="dxa"/>
            <w:shd w:val="clear" w:color="auto" w:fill="auto"/>
          </w:tcPr>
          <w:p w:rsidR="00776C91"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2,</w:t>
            </w:r>
            <w:r w:rsidR="00C755F1">
              <w:rPr>
                <w:rFonts w:ascii="Times New Roman" w:hAnsi="Times New Roman" w:cs="Times New Roman"/>
                <w:sz w:val="24"/>
                <w:szCs w:val="24"/>
              </w:rPr>
              <w:t xml:space="preserve">4 </w:t>
            </w:r>
            <w:r w:rsidR="00776C91">
              <w:rPr>
                <w:rFonts w:ascii="Times New Roman" w:hAnsi="Times New Roman" w:cs="Times New Roman"/>
                <w:sz w:val="24"/>
                <w:szCs w:val="24"/>
              </w:rPr>
              <w:t>классов</w:t>
            </w:r>
            <w:r w:rsidR="005F444B">
              <w:rPr>
                <w:rFonts w:ascii="Times New Roman" w:hAnsi="Times New Roman" w:cs="Times New Roman"/>
                <w:sz w:val="24"/>
                <w:szCs w:val="24"/>
              </w:rPr>
              <w:t xml:space="preserve">    </w:t>
            </w:r>
            <w:proofErr w:type="spellStart"/>
            <w:r w:rsidR="0060063A">
              <w:rPr>
                <w:rFonts w:ascii="Times New Roman" w:hAnsi="Times New Roman" w:cs="Times New Roman"/>
                <w:sz w:val="24"/>
                <w:szCs w:val="24"/>
              </w:rPr>
              <w:t>Давалева</w:t>
            </w:r>
            <w:proofErr w:type="spellEnd"/>
            <w:r w:rsidR="0060063A">
              <w:rPr>
                <w:rFonts w:ascii="Times New Roman" w:hAnsi="Times New Roman" w:cs="Times New Roman"/>
                <w:sz w:val="24"/>
                <w:szCs w:val="24"/>
              </w:rPr>
              <w:t xml:space="preserve"> Л.Т.</w:t>
            </w:r>
          </w:p>
        </w:tc>
      </w:tr>
      <w:tr w:rsidR="00776C91" w:rsidRPr="00BE47B5" w:rsidTr="002B2D5E">
        <w:trPr>
          <w:trHeight w:val="664"/>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Default="00230268"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w:t>
            </w:r>
            <w:r w:rsidR="00776C91">
              <w:rPr>
                <w:rFonts w:ascii="Times New Roman" w:hAnsi="Times New Roman" w:cs="Times New Roman"/>
                <w:sz w:val="24"/>
                <w:szCs w:val="24"/>
              </w:rPr>
              <w:t>очемучек»</w:t>
            </w:r>
          </w:p>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«Изучаем родной (татарский) язык»,</w:t>
            </w:r>
          </w:p>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«С азбукой по родному краю»</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245" w:type="dxa"/>
            <w:shd w:val="clear" w:color="auto" w:fill="auto"/>
          </w:tcPr>
          <w:p w:rsidR="00776C91"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1</w:t>
            </w:r>
            <w:r w:rsidR="00776C91">
              <w:rPr>
                <w:rFonts w:ascii="Times New Roman" w:hAnsi="Times New Roman" w:cs="Times New Roman"/>
                <w:sz w:val="24"/>
                <w:szCs w:val="24"/>
              </w:rPr>
              <w:t xml:space="preserve"> класса </w:t>
            </w:r>
            <w:r w:rsidR="00C755F1">
              <w:rPr>
                <w:rFonts w:ascii="Times New Roman" w:hAnsi="Times New Roman" w:cs="Times New Roman"/>
                <w:sz w:val="24"/>
                <w:szCs w:val="24"/>
              </w:rPr>
              <w:t>Баширова Х.З.</w:t>
            </w:r>
          </w:p>
        </w:tc>
      </w:tr>
      <w:tr w:rsidR="00776C91" w:rsidRPr="00BE47B5" w:rsidTr="002B2D5E">
        <w:trPr>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Хоровая студия»</w:t>
            </w:r>
            <w:r w:rsidRPr="00BE47B5">
              <w:rPr>
                <w:rFonts w:ascii="Times New Roman" w:hAnsi="Times New Roman" w:cs="Times New Roman"/>
                <w:sz w:val="24"/>
                <w:szCs w:val="24"/>
              </w:rPr>
              <w:t xml:space="preserve"> «Песенный остров», «Увлекательное чтение»</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 концерты, утренники</w:t>
            </w:r>
          </w:p>
        </w:tc>
        <w:tc>
          <w:tcPr>
            <w:tcW w:w="2245" w:type="dxa"/>
            <w:shd w:val="clear" w:color="auto" w:fill="auto"/>
          </w:tcPr>
          <w:p w:rsidR="00776C91" w:rsidRDefault="00B06464"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1,3 </w:t>
            </w:r>
            <w:r w:rsidR="00776C91">
              <w:rPr>
                <w:rFonts w:ascii="Times New Roman" w:hAnsi="Times New Roman" w:cs="Times New Roman"/>
                <w:sz w:val="24"/>
                <w:szCs w:val="24"/>
              </w:rPr>
              <w:t xml:space="preserve"> классов Баширова Х.З.</w:t>
            </w:r>
          </w:p>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r w:rsidR="0060063A">
              <w:rPr>
                <w:rFonts w:ascii="Times New Roman" w:hAnsi="Times New Roman" w:cs="Times New Roman"/>
                <w:sz w:val="24"/>
                <w:szCs w:val="24"/>
              </w:rPr>
              <w:t xml:space="preserve"> сельской библиотек</w:t>
            </w:r>
            <w:r w:rsidR="00B06464">
              <w:rPr>
                <w:rFonts w:ascii="Times New Roman" w:hAnsi="Times New Roman" w:cs="Times New Roman"/>
                <w:sz w:val="24"/>
                <w:szCs w:val="24"/>
              </w:rPr>
              <w:t>и</w:t>
            </w:r>
            <w:r w:rsidR="0060063A">
              <w:rPr>
                <w:rFonts w:ascii="Times New Roman" w:hAnsi="Times New Roman" w:cs="Times New Roman"/>
                <w:sz w:val="24"/>
                <w:szCs w:val="24"/>
              </w:rPr>
              <w:t xml:space="preserve"> </w:t>
            </w:r>
            <w:proofErr w:type="spellStart"/>
            <w:r w:rsidR="0060063A">
              <w:rPr>
                <w:rFonts w:ascii="Times New Roman" w:hAnsi="Times New Roman" w:cs="Times New Roman"/>
                <w:sz w:val="24"/>
                <w:szCs w:val="24"/>
              </w:rPr>
              <w:t>Аллагулова</w:t>
            </w:r>
            <w:proofErr w:type="spellEnd"/>
            <w:r w:rsidR="0060063A">
              <w:rPr>
                <w:rFonts w:ascii="Times New Roman" w:hAnsi="Times New Roman" w:cs="Times New Roman"/>
                <w:sz w:val="24"/>
                <w:szCs w:val="24"/>
              </w:rPr>
              <w:t xml:space="preserve"> Р.С.</w:t>
            </w:r>
          </w:p>
        </w:tc>
      </w:tr>
      <w:tr w:rsidR="00776C91" w:rsidRPr="00BE47B5" w:rsidTr="002B2D5E">
        <w:trPr>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245" w:type="dxa"/>
            <w:shd w:val="clear" w:color="auto" w:fill="auto"/>
          </w:tcPr>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r w:rsidR="00B06464">
              <w:rPr>
                <w:rFonts w:ascii="Times New Roman" w:hAnsi="Times New Roman" w:cs="Times New Roman"/>
                <w:sz w:val="24"/>
                <w:szCs w:val="24"/>
              </w:rPr>
              <w:t xml:space="preserve"> 2,4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r>
              <w:rPr>
                <w:rFonts w:ascii="Times New Roman" w:hAnsi="Times New Roman" w:cs="Times New Roman"/>
                <w:sz w:val="24"/>
                <w:szCs w:val="24"/>
              </w:rPr>
              <w:t xml:space="preserve"> класса</w:t>
            </w:r>
            <w:r w:rsidR="0046678E">
              <w:rPr>
                <w:rFonts w:ascii="Times New Roman" w:hAnsi="Times New Roman" w:cs="Times New Roman"/>
                <w:sz w:val="24"/>
                <w:szCs w:val="24"/>
              </w:rPr>
              <w:t xml:space="preserve"> </w:t>
            </w:r>
          </w:p>
        </w:tc>
      </w:tr>
    </w:tbl>
    <w:p w:rsidR="00A723AB" w:rsidRPr="00157011" w:rsidRDefault="00A723AB" w:rsidP="002B2D5E">
      <w:pPr>
        <w:spacing w:line="360" w:lineRule="auto"/>
        <w:jc w:val="right"/>
        <w:rPr>
          <w:rFonts w:ascii="Times New Roman" w:hAnsi="Times New Roman" w:cs="Times New Roman"/>
          <w:sz w:val="24"/>
          <w:szCs w:val="24"/>
        </w:rPr>
      </w:pPr>
      <w:r w:rsidRPr="00157011">
        <w:rPr>
          <w:rFonts w:ascii="Times New Roman" w:hAnsi="Times New Roman" w:cs="Times New Roman"/>
          <w:sz w:val="24"/>
          <w:szCs w:val="24"/>
        </w:rPr>
        <w:lastRenderedPageBreak/>
        <w:t>Таблица 2</w:t>
      </w:r>
    </w:p>
    <w:p w:rsidR="00A723AB" w:rsidRPr="00BE47B5" w:rsidRDefault="00A723AB"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1 класса  на внеурочную деятельность:</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3"/>
        <w:gridCol w:w="730"/>
        <w:gridCol w:w="708"/>
        <w:gridCol w:w="993"/>
        <w:gridCol w:w="708"/>
        <w:gridCol w:w="993"/>
        <w:gridCol w:w="708"/>
        <w:gridCol w:w="993"/>
        <w:gridCol w:w="992"/>
      </w:tblGrid>
      <w:tr w:rsidR="00A723AB" w:rsidRPr="00BE47B5" w:rsidTr="00F4074F">
        <w:trPr>
          <w:cantSplit/>
          <w:trHeight w:val="4289"/>
          <w:jc w:val="center"/>
        </w:trPr>
        <w:tc>
          <w:tcPr>
            <w:tcW w:w="3193" w:type="dxa"/>
            <w:shd w:val="clear" w:color="auto" w:fill="auto"/>
          </w:tcPr>
          <w:p w:rsidR="00A723AB" w:rsidRPr="00BE47B5" w:rsidRDefault="00A723AB" w:rsidP="00F4074F">
            <w:pPr>
              <w:jc w:val="cente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730" w:type="dxa"/>
            <w:shd w:val="clear" w:color="auto" w:fill="auto"/>
            <w:textDirection w:val="btLr"/>
          </w:tcPr>
          <w:p w:rsidR="00A723AB" w:rsidRPr="00BE47B5" w:rsidRDefault="00A723AB" w:rsidP="00614B28">
            <w:pPr>
              <w:spacing w:after="0"/>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708"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993"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08"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93"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08"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93"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992"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C755F1" w:rsidRPr="00BE47B5" w:rsidTr="00F4074F">
        <w:trPr>
          <w:jc w:val="center"/>
        </w:trPr>
        <w:tc>
          <w:tcPr>
            <w:tcW w:w="3193" w:type="dxa"/>
            <w:shd w:val="clear" w:color="auto" w:fill="auto"/>
          </w:tcPr>
          <w:p w:rsidR="00C755F1"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1.</w:t>
            </w:r>
            <w:r w:rsidR="00C755F1" w:rsidRPr="00BE47B5">
              <w:rPr>
                <w:rFonts w:ascii="Times New Roman" w:hAnsi="Times New Roman" w:cs="Times New Roman"/>
                <w:sz w:val="24"/>
                <w:szCs w:val="24"/>
              </w:rPr>
              <w:t>Спортивно-оздоровительное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Pr="00BE47B5" w:rsidRDefault="0060063A"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 Духовно-нравственное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3. </w:t>
            </w:r>
            <w:proofErr w:type="spellStart"/>
            <w:r w:rsidRPr="00BE47B5">
              <w:rPr>
                <w:rFonts w:ascii="Times New Roman" w:hAnsi="Times New Roman" w:cs="Times New Roman"/>
                <w:sz w:val="24"/>
                <w:szCs w:val="24"/>
              </w:rPr>
              <w:t>Общеинтеллектуальное</w:t>
            </w:r>
            <w:proofErr w:type="spellEnd"/>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trHeight w:val="202"/>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4. Общекультурное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trHeight w:val="247"/>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5. Социальное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A723AB" w:rsidRPr="00BE47B5" w:rsidRDefault="00A723AB" w:rsidP="00614B28">
      <w:pPr>
        <w:pStyle w:val="a5"/>
        <w:ind w:firstLine="0"/>
        <w:jc w:val="both"/>
        <w:rPr>
          <w:b/>
        </w:rPr>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97A61" w:rsidRPr="00BE47B5" w:rsidRDefault="00197A61" w:rsidP="00614B28">
      <w:pPr>
        <w:pStyle w:val="a5"/>
        <w:ind w:firstLine="0"/>
        <w:jc w:val="both"/>
        <w:rPr>
          <w:b/>
        </w:rPr>
      </w:pPr>
      <w:r w:rsidRPr="00BE47B5">
        <w:rPr>
          <w:b/>
        </w:rPr>
        <w:lastRenderedPageBreak/>
        <w:t>Структура внеурочной деятельности</w:t>
      </w:r>
    </w:p>
    <w:p w:rsidR="00197A61" w:rsidRDefault="00197A61" w:rsidP="00614B28">
      <w:pPr>
        <w:pStyle w:val="a5"/>
        <w:jc w:val="both"/>
      </w:pPr>
    </w:p>
    <w:p w:rsidR="00A723AB" w:rsidRPr="00BE47B5" w:rsidRDefault="00A723AB" w:rsidP="00F4074F">
      <w:pPr>
        <w:pStyle w:val="a5"/>
        <w:jc w:val="right"/>
        <w:rPr>
          <w:b/>
        </w:rPr>
      </w:pPr>
      <w:r w:rsidRPr="00BE47B5">
        <w:t xml:space="preserve"> Таблица 1</w:t>
      </w:r>
    </w:p>
    <w:p w:rsidR="00A723AB" w:rsidRPr="00BE47B5" w:rsidRDefault="00A723AB"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во 2 классе</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32"/>
        <w:gridCol w:w="1867"/>
        <w:gridCol w:w="2586"/>
        <w:gridCol w:w="1851"/>
      </w:tblGrid>
      <w:tr w:rsidR="00A723AB" w:rsidRPr="00BE47B5" w:rsidTr="00130350">
        <w:trPr>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67"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1851"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A723AB" w:rsidRPr="00BE47B5" w:rsidTr="00130350">
        <w:trPr>
          <w:trHeight w:val="900"/>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 «Здоровей-ка»</w:t>
            </w:r>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1851" w:type="dxa"/>
            <w:shd w:val="clear" w:color="auto" w:fill="auto"/>
          </w:tcPr>
          <w:p w:rsidR="00A723AB"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 1,3  классов</w:t>
            </w:r>
            <w:r w:rsidR="00A723AB">
              <w:rPr>
                <w:rFonts w:ascii="Times New Roman" w:hAnsi="Times New Roman" w:cs="Times New Roman"/>
                <w:sz w:val="24"/>
                <w:szCs w:val="24"/>
              </w:rPr>
              <w:t xml:space="preserve"> </w:t>
            </w:r>
            <w:r>
              <w:rPr>
                <w:rFonts w:ascii="Times New Roman" w:hAnsi="Times New Roman" w:cs="Times New Roman"/>
                <w:sz w:val="24"/>
                <w:szCs w:val="24"/>
              </w:rPr>
              <w:t>Баширова Х.З.</w:t>
            </w:r>
          </w:p>
        </w:tc>
      </w:tr>
      <w:tr w:rsidR="00A723AB" w:rsidRPr="00BE47B5" w:rsidTr="00130350">
        <w:trPr>
          <w:trHeight w:val="2132"/>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A723AB" w:rsidRPr="00BE47B5" w:rsidRDefault="00A723AB" w:rsidP="00614B28">
            <w:pPr>
              <w:jc w:val="both"/>
              <w:rPr>
                <w:rFonts w:ascii="Times New Roman" w:hAnsi="Times New Roman" w:cs="Times New Roman"/>
                <w:sz w:val="24"/>
                <w:szCs w:val="24"/>
              </w:rPr>
            </w:pPr>
          </w:p>
        </w:tc>
        <w:tc>
          <w:tcPr>
            <w:tcW w:w="1851" w:type="dxa"/>
            <w:shd w:val="clear" w:color="auto" w:fill="auto"/>
          </w:tcPr>
          <w:p w:rsidR="00A723AB"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2</w:t>
            </w:r>
            <w:r w:rsidR="00B06464">
              <w:rPr>
                <w:rFonts w:ascii="Times New Roman" w:hAnsi="Times New Roman" w:cs="Times New Roman"/>
                <w:sz w:val="24"/>
                <w:szCs w:val="24"/>
              </w:rPr>
              <w:t>,4  классов</w:t>
            </w:r>
            <w:r w:rsidR="00A723A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A723AB" w:rsidRPr="00BE47B5" w:rsidTr="00130350">
        <w:trPr>
          <w:trHeight w:val="664"/>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A723AB"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Кружок «</w:t>
            </w:r>
            <w:proofErr w:type="spellStart"/>
            <w:r w:rsidR="00C755F1">
              <w:rPr>
                <w:rFonts w:ascii="Times New Roman" w:hAnsi="Times New Roman" w:cs="Times New Roman"/>
                <w:sz w:val="24"/>
                <w:szCs w:val="24"/>
              </w:rPr>
              <w:t>Экологика</w:t>
            </w:r>
            <w:proofErr w:type="spellEnd"/>
            <w:r>
              <w:rPr>
                <w:rFonts w:ascii="Times New Roman" w:hAnsi="Times New Roman" w:cs="Times New Roman"/>
                <w:sz w:val="24"/>
                <w:szCs w:val="24"/>
              </w:rPr>
              <w:t>»</w:t>
            </w:r>
          </w:p>
          <w:p w:rsidR="00A723AB" w:rsidRPr="00BE47B5" w:rsidRDefault="00A723AB" w:rsidP="00614B28">
            <w:pPr>
              <w:jc w:val="both"/>
              <w:rPr>
                <w:rFonts w:ascii="Times New Roman" w:hAnsi="Times New Roman" w:cs="Times New Roman"/>
                <w:sz w:val="24"/>
                <w:szCs w:val="24"/>
              </w:rPr>
            </w:pP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1851" w:type="dxa"/>
            <w:shd w:val="clear" w:color="auto" w:fill="auto"/>
          </w:tcPr>
          <w:p w:rsidR="00A723AB" w:rsidRPr="00BE47B5" w:rsidRDefault="00197A61"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B06464">
              <w:rPr>
                <w:rFonts w:ascii="Times New Roman" w:hAnsi="Times New Roman" w:cs="Times New Roman"/>
                <w:sz w:val="24"/>
                <w:szCs w:val="24"/>
              </w:rPr>
              <w:t>2,4</w:t>
            </w:r>
            <w:r w:rsidR="00C755F1">
              <w:rPr>
                <w:rFonts w:ascii="Times New Roman" w:hAnsi="Times New Roman" w:cs="Times New Roman"/>
                <w:sz w:val="24"/>
                <w:szCs w:val="24"/>
              </w:rPr>
              <w:t xml:space="preserve"> классов</w:t>
            </w:r>
            <w:r w:rsidR="00A723A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A723AB" w:rsidRPr="00BE47B5" w:rsidTr="00130350">
        <w:trPr>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614B28">
            <w:pPr>
              <w:jc w:val="both"/>
              <w:rPr>
                <w:rFonts w:ascii="Times New Roman" w:hAnsi="Times New Roman" w:cs="Times New Roman"/>
                <w:sz w:val="24"/>
                <w:szCs w:val="24"/>
              </w:rPr>
            </w:pPr>
            <w:r>
              <w:rPr>
                <w:rFonts w:ascii="Times New Roman" w:hAnsi="Times New Roman" w:cs="Times New Roman"/>
                <w:sz w:val="24"/>
                <w:szCs w:val="24"/>
              </w:rPr>
              <w:t xml:space="preserve">  Хоровая студия «</w:t>
            </w:r>
            <w:r w:rsidRPr="00BE47B5">
              <w:rPr>
                <w:rFonts w:ascii="Times New Roman" w:hAnsi="Times New Roman" w:cs="Times New Roman"/>
                <w:sz w:val="24"/>
                <w:szCs w:val="24"/>
              </w:rPr>
              <w:t>Песенный остров»</w:t>
            </w:r>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 концерты, утренники</w:t>
            </w:r>
          </w:p>
        </w:tc>
        <w:tc>
          <w:tcPr>
            <w:tcW w:w="1851" w:type="dxa"/>
            <w:shd w:val="clear" w:color="auto" w:fill="auto"/>
          </w:tcPr>
          <w:p w:rsidR="00A723AB" w:rsidRDefault="00197A61" w:rsidP="00614B28">
            <w:pPr>
              <w:jc w:val="both"/>
              <w:rPr>
                <w:rFonts w:ascii="Times New Roman" w:hAnsi="Times New Roman" w:cs="Times New Roman"/>
                <w:sz w:val="24"/>
                <w:szCs w:val="24"/>
              </w:rPr>
            </w:pPr>
            <w:r>
              <w:rPr>
                <w:rFonts w:ascii="Times New Roman" w:hAnsi="Times New Roman" w:cs="Times New Roman"/>
                <w:sz w:val="24"/>
                <w:szCs w:val="24"/>
              </w:rPr>
              <w:t>Учитель</w:t>
            </w:r>
            <w:r w:rsidR="00C755F1">
              <w:rPr>
                <w:rFonts w:ascii="Times New Roman" w:hAnsi="Times New Roman" w:cs="Times New Roman"/>
                <w:sz w:val="24"/>
                <w:szCs w:val="24"/>
              </w:rPr>
              <w:t xml:space="preserve"> 1,3</w:t>
            </w:r>
            <w:r w:rsidR="000C6617">
              <w:rPr>
                <w:rFonts w:ascii="Times New Roman" w:hAnsi="Times New Roman" w:cs="Times New Roman"/>
                <w:sz w:val="24"/>
                <w:szCs w:val="24"/>
              </w:rPr>
              <w:t xml:space="preserve"> </w:t>
            </w:r>
            <w:r>
              <w:rPr>
                <w:rFonts w:ascii="Times New Roman" w:hAnsi="Times New Roman" w:cs="Times New Roman"/>
                <w:sz w:val="24"/>
                <w:szCs w:val="24"/>
              </w:rPr>
              <w:t xml:space="preserve">классов   </w:t>
            </w:r>
            <w:r w:rsidR="00A723AB">
              <w:rPr>
                <w:rFonts w:ascii="Times New Roman" w:hAnsi="Times New Roman" w:cs="Times New Roman"/>
                <w:sz w:val="24"/>
                <w:szCs w:val="24"/>
              </w:rPr>
              <w:t xml:space="preserve"> Баширова Х.</w:t>
            </w:r>
            <w:proofErr w:type="gramStart"/>
            <w:r w:rsidR="00A723AB">
              <w:rPr>
                <w:rFonts w:ascii="Times New Roman" w:hAnsi="Times New Roman" w:cs="Times New Roman"/>
                <w:sz w:val="24"/>
                <w:szCs w:val="24"/>
              </w:rPr>
              <w:t>З</w:t>
            </w:r>
            <w:proofErr w:type="gramEnd"/>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sidR="00B06464">
              <w:rPr>
                <w:rFonts w:ascii="Times New Roman" w:hAnsi="Times New Roman" w:cs="Times New Roman"/>
                <w:sz w:val="24"/>
                <w:szCs w:val="24"/>
              </w:rPr>
              <w:t>Аллагулова</w:t>
            </w:r>
            <w:proofErr w:type="spellEnd"/>
            <w:r w:rsidR="00B06464">
              <w:rPr>
                <w:rFonts w:ascii="Times New Roman" w:hAnsi="Times New Roman" w:cs="Times New Roman"/>
                <w:sz w:val="24"/>
                <w:szCs w:val="24"/>
              </w:rPr>
              <w:t xml:space="preserve"> Р.С.</w:t>
            </w:r>
          </w:p>
        </w:tc>
      </w:tr>
      <w:tr w:rsidR="00A723AB" w:rsidRPr="00BE47B5" w:rsidTr="00130350">
        <w:trPr>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1851" w:type="dxa"/>
            <w:shd w:val="clear" w:color="auto" w:fill="auto"/>
          </w:tcPr>
          <w:p w:rsidR="00A723AB"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A723AB">
              <w:rPr>
                <w:rFonts w:ascii="Times New Roman" w:hAnsi="Times New Roman" w:cs="Times New Roman"/>
                <w:sz w:val="24"/>
                <w:szCs w:val="24"/>
              </w:rPr>
              <w:t>2</w:t>
            </w:r>
            <w:r w:rsidR="00B06464">
              <w:rPr>
                <w:rFonts w:ascii="Times New Roman" w:hAnsi="Times New Roman" w:cs="Times New Roman"/>
                <w:sz w:val="24"/>
                <w:szCs w:val="24"/>
              </w:rPr>
              <w:t>,4  классов</w:t>
            </w:r>
            <w:r w:rsidR="00A723A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bl>
    <w:p w:rsidR="00A723AB" w:rsidRDefault="00A723AB" w:rsidP="00614B2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61D94" w:rsidRDefault="00F61D94" w:rsidP="00614B28">
      <w:pPr>
        <w:spacing w:line="360" w:lineRule="auto"/>
        <w:jc w:val="both"/>
        <w:rPr>
          <w:rFonts w:ascii="Times New Roman" w:hAnsi="Times New Roman" w:cs="Times New Roman"/>
          <w:b/>
          <w:sz w:val="24"/>
          <w:szCs w:val="24"/>
        </w:rPr>
      </w:pPr>
    </w:p>
    <w:p w:rsidR="00F61D94" w:rsidRPr="00197A61" w:rsidRDefault="00197A61" w:rsidP="00F4074F">
      <w:pPr>
        <w:jc w:val="right"/>
        <w:rPr>
          <w:rFonts w:ascii="Times New Roman" w:hAnsi="Times New Roman" w:cs="Times New Roman"/>
          <w:b/>
          <w:sz w:val="24"/>
          <w:szCs w:val="24"/>
        </w:rPr>
      </w:pPr>
      <w:r>
        <w:rPr>
          <w:rFonts w:ascii="Times New Roman" w:hAnsi="Times New Roman" w:cs="Times New Roman"/>
          <w:b/>
          <w:sz w:val="24"/>
          <w:szCs w:val="24"/>
        </w:rPr>
        <w:br w:type="page"/>
      </w:r>
      <w:r w:rsidR="00F61D94" w:rsidRPr="00197A61">
        <w:rPr>
          <w:rFonts w:ascii="Times New Roman" w:hAnsi="Times New Roman" w:cs="Times New Roman"/>
          <w:sz w:val="24"/>
          <w:szCs w:val="24"/>
        </w:rPr>
        <w:lastRenderedPageBreak/>
        <w:t>Таблица 2</w:t>
      </w:r>
    </w:p>
    <w:p w:rsidR="00F61D94" w:rsidRPr="00BE47B5" w:rsidRDefault="00F61D94"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 xml:space="preserve">Распределение учащихся 2 </w:t>
      </w:r>
      <w:r w:rsidR="002B2D5E" w:rsidRPr="00BE47B5">
        <w:rPr>
          <w:rFonts w:ascii="Times New Roman" w:hAnsi="Times New Roman" w:cs="Times New Roman"/>
          <w:b/>
          <w:sz w:val="24"/>
          <w:szCs w:val="24"/>
        </w:rPr>
        <w:t>класса на</w:t>
      </w:r>
      <w:r w:rsidRPr="00BE47B5">
        <w:rPr>
          <w:rFonts w:ascii="Times New Roman" w:hAnsi="Times New Roman" w:cs="Times New Roman"/>
          <w:b/>
          <w:sz w:val="24"/>
          <w:szCs w:val="24"/>
        </w:rPr>
        <w:t xml:space="preserve"> внеурочную деятельность:</w:t>
      </w: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3"/>
        <w:gridCol w:w="587"/>
        <w:gridCol w:w="1271"/>
        <w:gridCol w:w="1069"/>
        <w:gridCol w:w="720"/>
        <w:gridCol w:w="900"/>
        <w:gridCol w:w="720"/>
        <w:gridCol w:w="1214"/>
        <w:gridCol w:w="1080"/>
      </w:tblGrid>
      <w:tr w:rsidR="00F61D94" w:rsidRPr="00BE47B5" w:rsidTr="00F4074F">
        <w:trPr>
          <w:cantSplit/>
          <w:trHeight w:val="1433"/>
          <w:jc w:val="center"/>
        </w:trPr>
        <w:tc>
          <w:tcPr>
            <w:tcW w:w="3193"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часов </w:t>
            </w:r>
            <w:proofErr w:type="gramStart"/>
            <w:r w:rsidRPr="00BE47B5">
              <w:rPr>
                <w:rFonts w:ascii="Times New Roman" w:hAnsi="Times New Roman" w:cs="Times New Roman"/>
                <w:sz w:val="24"/>
                <w:szCs w:val="24"/>
              </w:rPr>
              <w:t>в</w:t>
            </w:r>
            <w:proofErr w:type="gramEnd"/>
          </w:p>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неделю</w:t>
            </w:r>
          </w:p>
        </w:tc>
        <w:tc>
          <w:tcPr>
            <w:tcW w:w="1271"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08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Pr="00BE47B5" w:rsidRDefault="00197A61"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 Духовно-нравственное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3. </w:t>
            </w:r>
            <w:proofErr w:type="spellStart"/>
            <w:r w:rsidRPr="00BE47B5">
              <w:rPr>
                <w:rFonts w:ascii="Times New Roman" w:hAnsi="Times New Roman" w:cs="Times New Roman"/>
                <w:sz w:val="24"/>
                <w:szCs w:val="24"/>
              </w:rPr>
              <w:t>Общеинтеллектуальное</w:t>
            </w:r>
            <w:proofErr w:type="spellEnd"/>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4. Общекультурное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trHeight w:val="247"/>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5. Социальное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F61D94" w:rsidRPr="000029CA" w:rsidRDefault="00F61D94" w:rsidP="00614B2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F72D6" w:rsidRDefault="003F72D6" w:rsidP="00614B28">
      <w:pPr>
        <w:jc w:val="both"/>
        <w:rPr>
          <w:rFonts w:ascii="Times New Roman" w:hAnsi="Times New Roman" w:cs="Times New Roman"/>
          <w:b/>
          <w:sz w:val="24"/>
          <w:szCs w:val="24"/>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30350" w:rsidRDefault="00130350">
      <w:pPr>
        <w:rPr>
          <w:rFonts w:ascii="Times New Roman" w:eastAsia="Times New Roman" w:hAnsi="Times New Roman" w:cs="Times New Roman"/>
          <w:b/>
          <w:sz w:val="24"/>
          <w:szCs w:val="24"/>
        </w:rPr>
      </w:pPr>
      <w:r>
        <w:rPr>
          <w:b/>
        </w:rPr>
        <w:br w:type="page"/>
      </w:r>
    </w:p>
    <w:p w:rsidR="00F61D94" w:rsidRPr="00BE47B5" w:rsidRDefault="00F61D94" w:rsidP="00614B28">
      <w:pPr>
        <w:pStyle w:val="a5"/>
        <w:ind w:firstLine="0"/>
        <w:jc w:val="both"/>
        <w:rPr>
          <w:b/>
        </w:rPr>
      </w:pPr>
      <w:r w:rsidRPr="00BE47B5">
        <w:rPr>
          <w:b/>
        </w:rPr>
        <w:lastRenderedPageBreak/>
        <w:t>Структура внеурочной деятельности</w:t>
      </w:r>
    </w:p>
    <w:p w:rsidR="00F61D94" w:rsidRPr="00197A61" w:rsidRDefault="00F61D94" w:rsidP="00F4074F">
      <w:pPr>
        <w:pStyle w:val="a5"/>
        <w:jc w:val="right"/>
      </w:pPr>
      <w:r w:rsidRPr="00197A61">
        <w:t>Таблица 1</w:t>
      </w:r>
    </w:p>
    <w:p w:rsidR="00F61D94" w:rsidRPr="00BE47B5" w:rsidRDefault="00F61D94"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 3 классе</w:t>
      </w: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1417"/>
        <w:gridCol w:w="2151"/>
        <w:gridCol w:w="2184"/>
        <w:gridCol w:w="2268"/>
      </w:tblGrid>
      <w:tr w:rsidR="00F61D94" w:rsidRPr="00BE47B5" w:rsidTr="002B2D5E">
        <w:trPr>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21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268"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F61D94" w:rsidRPr="00BE47B5" w:rsidTr="002B2D5E">
        <w:trPr>
          <w:trHeight w:val="1040"/>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«Здоровей-ка»</w:t>
            </w:r>
            <w:r>
              <w:rPr>
                <w:rFonts w:ascii="Times New Roman" w:hAnsi="Times New Roman" w:cs="Times New Roman"/>
                <w:sz w:val="24"/>
                <w:szCs w:val="24"/>
              </w:rPr>
              <w:t>,</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68" w:type="dxa"/>
            <w:shd w:val="clear" w:color="auto" w:fill="auto"/>
          </w:tcPr>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B06464">
              <w:rPr>
                <w:rFonts w:ascii="Times New Roman" w:hAnsi="Times New Roman" w:cs="Times New Roman"/>
                <w:sz w:val="24"/>
                <w:szCs w:val="24"/>
              </w:rPr>
              <w:t>1,3 классов</w:t>
            </w:r>
            <w:r>
              <w:rPr>
                <w:rFonts w:ascii="Times New Roman" w:hAnsi="Times New Roman" w:cs="Times New Roman"/>
                <w:sz w:val="24"/>
                <w:szCs w:val="24"/>
              </w:rPr>
              <w:t xml:space="preserve"> </w:t>
            </w:r>
            <w:r w:rsidR="00417CE5">
              <w:rPr>
                <w:rFonts w:ascii="Times New Roman" w:hAnsi="Times New Roman" w:cs="Times New Roman"/>
                <w:sz w:val="24"/>
                <w:szCs w:val="24"/>
              </w:rPr>
              <w:t>Баширова Х.З.</w:t>
            </w:r>
          </w:p>
        </w:tc>
      </w:tr>
      <w:tr w:rsidR="00F61D94" w:rsidRPr="00BE47B5" w:rsidTr="002B2D5E">
        <w:trPr>
          <w:trHeight w:val="700"/>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268" w:type="dxa"/>
            <w:shd w:val="clear" w:color="auto" w:fill="auto"/>
          </w:tcPr>
          <w:p w:rsidR="00F61D94"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2,</w:t>
            </w:r>
            <w:r w:rsidR="00F61D94">
              <w:rPr>
                <w:rFonts w:ascii="Times New Roman" w:hAnsi="Times New Roman" w:cs="Times New Roman"/>
                <w:sz w:val="24"/>
                <w:szCs w:val="24"/>
              </w:rPr>
              <w:t xml:space="preserve">4 классов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F61D94" w:rsidRPr="00BE47B5" w:rsidTr="002B2D5E">
        <w:trPr>
          <w:trHeight w:val="720"/>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Default="00F61D94"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F61D94"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Кружок «</w:t>
            </w:r>
            <w:proofErr w:type="spellStart"/>
            <w:r w:rsidR="00417CE5">
              <w:rPr>
                <w:rFonts w:ascii="Times New Roman" w:hAnsi="Times New Roman" w:cs="Times New Roman"/>
                <w:sz w:val="24"/>
                <w:szCs w:val="24"/>
              </w:rPr>
              <w:t>Экологика</w:t>
            </w:r>
            <w:proofErr w:type="spellEnd"/>
            <w:r>
              <w:rPr>
                <w:rFonts w:ascii="Times New Roman" w:hAnsi="Times New Roman" w:cs="Times New Roman"/>
                <w:sz w:val="24"/>
                <w:szCs w:val="24"/>
              </w:rPr>
              <w:t>»</w:t>
            </w:r>
          </w:p>
          <w:p w:rsidR="00F61D94" w:rsidRPr="00BE47B5" w:rsidRDefault="00F61D94" w:rsidP="00614B28">
            <w:pPr>
              <w:jc w:val="both"/>
              <w:rPr>
                <w:rFonts w:ascii="Times New Roman" w:hAnsi="Times New Roman" w:cs="Times New Roman"/>
                <w:sz w:val="24"/>
                <w:szCs w:val="24"/>
              </w:rPr>
            </w:pP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2268" w:type="dxa"/>
            <w:shd w:val="clear" w:color="auto" w:fill="auto"/>
          </w:tcPr>
          <w:p w:rsidR="00F61D94"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2,4 </w:t>
            </w:r>
            <w:r w:rsidR="00F61D94">
              <w:rPr>
                <w:rFonts w:ascii="Times New Roman" w:hAnsi="Times New Roman" w:cs="Times New Roman"/>
                <w:sz w:val="24"/>
                <w:szCs w:val="24"/>
              </w:rPr>
              <w:t xml:space="preserve"> классов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Давалева</w:t>
            </w:r>
            <w:proofErr w:type="spellEnd"/>
            <w:r>
              <w:rPr>
                <w:rFonts w:ascii="Times New Roman" w:hAnsi="Times New Roman" w:cs="Times New Roman"/>
                <w:sz w:val="24"/>
                <w:szCs w:val="24"/>
              </w:rPr>
              <w:t xml:space="preserve"> Л.Т.</w:t>
            </w:r>
          </w:p>
        </w:tc>
      </w:tr>
      <w:tr w:rsidR="00F61D94" w:rsidRPr="00BE47B5" w:rsidTr="002B2D5E">
        <w:trPr>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Default="00F61D94" w:rsidP="00614B28">
            <w:pPr>
              <w:jc w:val="both"/>
              <w:rPr>
                <w:rFonts w:ascii="Times New Roman" w:hAnsi="Times New Roman" w:cs="Times New Roman"/>
                <w:sz w:val="24"/>
                <w:szCs w:val="24"/>
              </w:rPr>
            </w:pPr>
            <w:r>
              <w:rPr>
                <w:rFonts w:ascii="Times New Roman" w:hAnsi="Times New Roman" w:cs="Times New Roman"/>
                <w:sz w:val="24"/>
                <w:szCs w:val="24"/>
              </w:rPr>
              <w:t>Хоровая студия «</w:t>
            </w:r>
            <w:r w:rsidRPr="00BE47B5">
              <w:rPr>
                <w:rFonts w:ascii="Times New Roman" w:hAnsi="Times New Roman" w:cs="Times New Roman"/>
                <w:sz w:val="24"/>
                <w:szCs w:val="24"/>
              </w:rPr>
              <w:t>Песенный остров»</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w:t>
            </w:r>
          </w:p>
        </w:tc>
        <w:tc>
          <w:tcPr>
            <w:tcW w:w="2268" w:type="dxa"/>
            <w:shd w:val="clear" w:color="auto" w:fill="auto"/>
          </w:tcPr>
          <w:p w:rsidR="00F61D94"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1</w:t>
            </w:r>
            <w:r w:rsidR="00417CE5">
              <w:rPr>
                <w:rFonts w:ascii="Times New Roman" w:hAnsi="Times New Roman" w:cs="Times New Roman"/>
                <w:sz w:val="24"/>
                <w:szCs w:val="24"/>
              </w:rPr>
              <w:t>,3</w:t>
            </w:r>
            <w:r w:rsidR="00F61D94">
              <w:rPr>
                <w:rFonts w:ascii="Times New Roman" w:hAnsi="Times New Roman" w:cs="Times New Roman"/>
                <w:sz w:val="24"/>
                <w:szCs w:val="24"/>
              </w:rPr>
              <w:t xml:space="preserve"> классов Баширова Х.З.</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sidR="00B06464">
              <w:rPr>
                <w:rFonts w:ascii="Times New Roman" w:hAnsi="Times New Roman" w:cs="Times New Roman"/>
                <w:sz w:val="24"/>
                <w:szCs w:val="24"/>
              </w:rPr>
              <w:t>Аллагулова</w:t>
            </w:r>
            <w:proofErr w:type="spellEnd"/>
            <w:r w:rsidR="00B06464">
              <w:rPr>
                <w:rFonts w:ascii="Times New Roman" w:hAnsi="Times New Roman" w:cs="Times New Roman"/>
                <w:sz w:val="24"/>
                <w:szCs w:val="24"/>
              </w:rPr>
              <w:t xml:space="preserve"> Р.С.</w:t>
            </w:r>
          </w:p>
        </w:tc>
      </w:tr>
      <w:tr w:rsidR="00F61D94" w:rsidRPr="00BE47B5" w:rsidTr="002B2D5E">
        <w:trPr>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268" w:type="dxa"/>
            <w:shd w:val="clear" w:color="auto" w:fill="auto"/>
          </w:tcPr>
          <w:p w:rsidR="00F61D94"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2,4 классов </w:t>
            </w:r>
            <w:proofErr w:type="spellStart"/>
            <w:r>
              <w:rPr>
                <w:rFonts w:ascii="Times New Roman" w:hAnsi="Times New Roman" w:cs="Times New Roman"/>
                <w:sz w:val="24"/>
                <w:szCs w:val="24"/>
              </w:rPr>
              <w:t>Давалева</w:t>
            </w:r>
            <w:proofErr w:type="spellEnd"/>
            <w:r>
              <w:rPr>
                <w:rFonts w:ascii="Times New Roman" w:hAnsi="Times New Roman" w:cs="Times New Roman"/>
                <w:sz w:val="24"/>
                <w:szCs w:val="24"/>
              </w:rPr>
              <w:t xml:space="preserve"> Л.Т.</w:t>
            </w:r>
            <w:r w:rsidR="00F61D94">
              <w:rPr>
                <w:rFonts w:ascii="Times New Roman" w:hAnsi="Times New Roman" w:cs="Times New Roman"/>
                <w:sz w:val="24"/>
                <w:szCs w:val="24"/>
              </w:rPr>
              <w:t xml:space="preserve"> </w:t>
            </w:r>
          </w:p>
        </w:tc>
      </w:tr>
    </w:tbl>
    <w:p w:rsidR="003F72D6" w:rsidRDefault="003F72D6" w:rsidP="00614B28">
      <w:pPr>
        <w:jc w:val="both"/>
        <w:rPr>
          <w:rFonts w:ascii="Times New Roman" w:hAnsi="Times New Roman" w:cs="Times New Roman"/>
          <w:b/>
          <w:sz w:val="24"/>
          <w:szCs w:val="24"/>
        </w:rPr>
      </w:pPr>
    </w:p>
    <w:p w:rsidR="002C655E" w:rsidRPr="00372F8B" w:rsidRDefault="002C655E" w:rsidP="00F4074F">
      <w:pPr>
        <w:spacing w:line="360" w:lineRule="auto"/>
        <w:jc w:val="right"/>
        <w:rPr>
          <w:rFonts w:ascii="Times New Roman" w:hAnsi="Times New Roman" w:cs="Times New Roman"/>
          <w:sz w:val="24"/>
          <w:szCs w:val="24"/>
        </w:rPr>
      </w:pPr>
      <w:r w:rsidRPr="00372F8B">
        <w:rPr>
          <w:rFonts w:ascii="Times New Roman" w:hAnsi="Times New Roman" w:cs="Times New Roman"/>
          <w:sz w:val="24"/>
          <w:szCs w:val="24"/>
        </w:rPr>
        <w:lastRenderedPageBreak/>
        <w:t>Таблица 2</w:t>
      </w:r>
    </w:p>
    <w:p w:rsidR="002C655E" w:rsidRPr="00BE47B5" w:rsidRDefault="002C655E"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3 класса на внеурочную деятельность:</w:t>
      </w:r>
    </w:p>
    <w:tbl>
      <w:tblPr>
        <w:tblW w:w="102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3"/>
        <w:gridCol w:w="587"/>
        <w:gridCol w:w="1271"/>
        <w:gridCol w:w="1069"/>
        <w:gridCol w:w="720"/>
        <w:gridCol w:w="900"/>
        <w:gridCol w:w="720"/>
        <w:gridCol w:w="1214"/>
        <w:gridCol w:w="945"/>
      </w:tblGrid>
      <w:tr w:rsidR="002C655E" w:rsidRPr="00BE47B5" w:rsidTr="00BB6268">
        <w:trPr>
          <w:cantSplit/>
          <w:trHeight w:val="1433"/>
        </w:trPr>
        <w:tc>
          <w:tcPr>
            <w:tcW w:w="2833"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часов </w:t>
            </w:r>
            <w:proofErr w:type="gramStart"/>
            <w:r w:rsidRPr="00BE47B5">
              <w:rPr>
                <w:rFonts w:ascii="Times New Roman" w:hAnsi="Times New Roman" w:cs="Times New Roman"/>
                <w:sz w:val="24"/>
                <w:szCs w:val="24"/>
              </w:rPr>
              <w:t>в</w:t>
            </w:r>
            <w:proofErr w:type="gramEnd"/>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неделю</w:t>
            </w:r>
          </w:p>
        </w:tc>
        <w:tc>
          <w:tcPr>
            <w:tcW w:w="1271"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945"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Pr="00BE47B5" w:rsidRDefault="00372F8B"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2.Духовно-нравственное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rPr>
          <w:trHeight w:val="223"/>
        </w:trPr>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3.Общеинтеллектуальное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rPr>
          <w:trHeight w:val="90"/>
        </w:trPr>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4.Общекультурное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5.Социальное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2C655E" w:rsidRDefault="002C655E" w:rsidP="00614B28">
      <w:pPr>
        <w:jc w:val="both"/>
        <w:rPr>
          <w:rFonts w:ascii="Times New Roman" w:hAnsi="Times New Roman" w:cs="Times New Roman"/>
          <w:b/>
          <w:sz w:val="24"/>
          <w:szCs w:val="24"/>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0C6617" w:rsidRDefault="000C6617" w:rsidP="00614B28">
      <w:pPr>
        <w:pStyle w:val="a5"/>
        <w:ind w:firstLine="0"/>
        <w:jc w:val="both"/>
        <w:rPr>
          <w:b/>
        </w:rPr>
      </w:pPr>
    </w:p>
    <w:p w:rsidR="002C655E" w:rsidRPr="00BE47B5" w:rsidRDefault="002C655E" w:rsidP="00614B28">
      <w:pPr>
        <w:pStyle w:val="a5"/>
        <w:ind w:firstLine="0"/>
        <w:jc w:val="both"/>
        <w:rPr>
          <w:b/>
        </w:rPr>
      </w:pPr>
      <w:r w:rsidRPr="00BE47B5">
        <w:rPr>
          <w:b/>
        </w:rPr>
        <w:lastRenderedPageBreak/>
        <w:t>Структура внеурочной деятельности</w:t>
      </w:r>
    </w:p>
    <w:p w:rsidR="002C655E" w:rsidRPr="00372F8B" w:rsidRDefault="002C655E" w:rsidP="00F4074F">
      <w:pPr>
        <w:pStyle w:val="a5"/>
        <w:jc w:val="right"/>
      </w:pPr>
      <w:r w:rsidRPr="00372F8B">
        <w:t>Таблица 1</w:t>
      </w:r>
    </w:p>
    <w:p w:rsidR="002C655E" w:rsidRPr="00BE47B5" w:rsidRDefault="002C655E"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 4 классе</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31"/>
        <w:gridCol w:w="1865"/>
        <w:gridCol w:w="2330"/>
        <w:gridCol w:w="2252"/>
      </w:tblGrid>
      <w:tr w:rsidR="002C655E" w:rsidRPr="00BE47B5" w:rsidTr="002B2D5E">
        <w:trPr>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65"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252"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2C655E" w:rsidRPr="00BE47B5" w:rsidTr="002B2D5E">
        <w:trPr>
          <w:trHeight w:val="1040"/>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«Здоровей-ка»</w:t>
            </w:r>
            <w:r>
              <w:rPr>
                <w:rFonts w:ascii="Times New Roman" w:hAnsi="Times New Roman" w:cs="Times New Roman"/>
                <w:sz w:val="24"/>
                <w:szCs w:val="24"/>
              </w:rPr>
              <w:t>,</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52" w:type="dxa"/>
            <w:shd w:val="clear" w:color="auto" w:fill="auto"/>
          </w:tcPr>
          <w:p w:rsidR="002C655E"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 1,3 классов</w:t>
            </w:r>
            <w:r w:rsidR="002C655E">
              <w:rPr>
                <w:rFonts w:ascii="Times New Roman" w:hAnsi="Times New Roman" w:cs="Times New Roman"/>
                <w:sz w:val="24"/>
                <w:szCs w:val="24"/>
              </w:rPr>
              <w:t xml:space="preserve"> </w:t>
            </w:r>
            <w:r w:rsidR="000C6617">
              <w:rPr>
                <w:rFonts w:ascii="Times New Roman" w:hAnsi="Times New Roman" w:cs="Times New Roman"/>
                <w:sz w:val="24"/>
                <w:szCs w:val="24"/>
              </w:rPr>
              <w:t xml:space="preserve">   </w:t>
            </w:r>
            <w:r w:rsidR="005F444B">
              <w:rPr>
                <w:rFonts w:ascii="Times New Roman" w:hAnsi="Times New Roman" w:cs="Times New Roman"/>
                <w:sz w:val="24"/>
                <w:szCs w:val="24"/>
              </w:rPr>
              <w:t xml:space="preserve">  </w:t>
            </w:r>
            <w:r w:rsidR="00417CE5">
              <w:rPr>
                <w:rFonts w:ascii="Times New Roman" w:hAnsi="Times New Roman" w:cs="Times New Roman"/>
                <w:sz w:val="24"/>
                <w:szCs w:val="24"/>
              </w:rPr>
              <w:t>Ба</w:t>
            </w:r>
            <w:r>
              <w:rPr>
                <w:rFonts w:ascii="Times New Roman" w:hAnsi="Times New Roman" w:cs="Times New Roman"/>
                <w:sz w:val="24"/>
                <w:szCs w:val="24"/>
              </w:rPr>
              <w:t>широва Х.З.</w:t>
            </w:r>
          </w:p>
        </w:tc>
      </w:tr>
      <w:tr w:rsidR="002C655E" w:rsidRPr="00BE47B5" w:rsidTr="002B2D5E">
        <w:trPr>
          <w:trHeight w:val="700"/>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252" w:type="dxa"/>
            <w:shd w:val="clear" w:color="auto" w:fill="auto"/>
          </w:tcPr>
          <w:p w:rsidR="002C655E"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B06464">
              <w:rPr>
                <w:rFonts w:ascii="Times New Roman" w:hAnsi="Times New Roman" w:cs="Times New Roman"/>
                <w:sz w:val="24"/>
                <w:szCs w:val="24"/>
              </w:rPr>
              <w:t>2.</w:t>
            </w:r>
            <w:r>
              <w:rPr>
                <w:rFonts w:ascii="Times New Roman" w:hAnsi="Times New Roman" w:cs="Times New Roman"/>
                <w:sz w:val="24"/>
                <w:szCs w:val="24"/>
              </w:rPr>
              <w:t>4</w:t>
            </w:r>
            <w:r w:rsidR="002C655E">
              <w:rPr>
                <w:rFonts w:ascii="Times New Roman" w:hAnsi="Times New Roman" w:cs="Times New Roman"/>
                <w:sz w:val="24"/>
                <w:szCs w:val="24"/>
              </w:rPr>
              <w:t xml:space="preserve"> класса</w:t>
            </w:r>
            <w:r w:rsidR="00B06464">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r w:rsidR="002C655E">
              <w:rPr>
                <w:rFonts w:ascii="Times New Roman" w:hAnsi="Times New Roman" w:cs="Times New Roman"/>
                <w:sz w:val="24"/>
                <w:szCs w:val="24"/>
              </w:rPr>
              <w:t xml:space="preserve"> </w:t>
            </w:r>
          </w:p>
        </w:tc>
      </w:tr>
      <w:tr w:rsidR="002C655E" w:rsidRPr="00BE47B5" w:rsidTr="002B2D5E">
        <w:trPr>
          <w:trHeight w:val="720"/>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Default="002C655E"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2C655E"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Кружок «</w:t>
            </w:r>
            <w:proofErr w:type="spellStart"/>
            <w:r w:rsidR="00D95FF5">
              <w:rPr>
                <w:rFonts w:ascii="Times New Roman" w:hAnsi="Times New Roman" w:cs="Times New Roman"/>
                <w:sz w:val="24"/>
                <w:szCs w:val="24"/>
              </w:rPr>
              <w:t>Экологика</w:t>
            </w:r>
            <w:proofErr w:type="spellEnd"/>
            <w:r>
              <w:rPr>
                <w:rFonts w:ascii="Times New Roman" w:hAnsi="Times New Roman" w:cs="Times New Roman"/>
                <w:sz w:val="24"/>
                <w:szCs w:val="24"/>
              </w:rPr>
              <w:t>»</w:t>
            </w:r>
          </w:p>
          <w:p w:rsidR="002C655E" w:rsidRPr="00BE47B5" w:rsidRDefault="002C655E" w:rsidP="00614B28">
            <w:pPr>
              <w:jc w:val="both"/>
              <w:rPr>
                <w:rFonts w:ascii="Times New Roman" w:hAnsi="Times New Roman" w:cs="Times New Roman"/>
                <w:sz w:val="24"/>
                <w:szCs w:val="24"/>
              </w:rPr>
            </w:pP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252" w:type="dxa"/>
            <w:shd w:val="clear" w:color="auto" w:fill="auto"/>
          </w:tcPr>
          <w:p w:rsidR="002C655E" w:rsidRPr="00BE47B5" w:rsidRDefault="00372F8B"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B06464">
              <w:rPr>
                <w:rFonts w:ascii="Times New Roman" w:hAnsi="Times New Roman" w:cs="Times New Roman"/>
                <w:sz w:val="24"/>
                <w:szCs w:val="24"/>
              </w:rPr>
              <w:t>2,4 классов</w:t>
            </w:r>
            <w:r w:rsidR="002C655E">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2C655E" w:rsidRPr="00BE47B5" w:rsidTr="002B2D5E">
        <w:trPr>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Default="002C655E" w:rsidP="00614B28">
            <w:pPr>
              <w:jc w:val="both"/>
              <w:rPr>
                <w:rFonts w:ascii="Times New Roman" w:hAnsi="Times New Roman" w:cs="Times New Roman"/>
                <w:sz w:val="24"/>
                <w:szCs w:val="24"/>
              </w:rPr>
            </w:pPr>
            <w:r>
              <w:rPr>
                <w:rFonts w:ascii="Times New Roman" w:hAnsi="Times New Roman" w:cs="Times New Roman"/>
                <w:sz w:val="24"/>
                <w:szCs w:val="24"/>
              </w:rPr>
              <w:t>Хоровая студия «</w:t>
            </w:r>
            <w:r w:rsidRPr="00BE47B5">
              <w:rPr>
                <w:rFonts w:ascii="Times New Roman" w:hAnsi="Times New Roman" w:cs="Times New Roman"/>
                <w:sz w:val="24"/>
                <w:szCs w:val="24"/>
              </w:rPr>
              <w:t>Песенный остров»</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w:t>
            </w:r>
          </w:p>
        </w:tc>
        <w:tc>
          <w:tcPr>
            <w:tcW w:w="2252" w:type="dxa"/>
            <w:shd w:val="clear" w:color="auto" w:fill="auto"/>
          </w:tcPr>
          <w:p w:rsidR="002C655E" w:rsidRDefault="00372F8B"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417CE5">
              <w:rPr>
                <w:rFonts w:ascii="Times New Roman" w:hAnsi="Times New Roman" w:cs="Times New Roman"/>
                <w:sz w:val="24"/>
                <w:szCs w:val="24"/>
              </w:rPr>
              <w:t>1,3</w:t>
            </w:r>
            <w:r w:rsidR="00D95FF5">
              <w:rPr>
                <w:rFonts w:ascii="Times New Roman" w:hAnsi="Times New Roman" w:cs="Times New Roman"/>
                <w:sz w:val="24"/>
                <w:szCs w:val="24"/>
              </w:rPr>
              <w:t xml:space="preserve"> классов</w:t>
            </w:r>
            <w:r w:rsidR="002C655E">
              <w:rPr>
                <w:rFonts w:ascii="Times New Roman" w:hAnsi="Times New Roman" w:cs="Times New Roman"/>
                <w:sz w:val="24"/>
                <w:szCs w:val="24"/>
              </w:rPr>
              <w:t xml:space="preserve"> Баширова Х.З</w:t>
            </w:r>
            <w:r w:rsidR="00B06464">
              <w:rPr>
                <w:rFonts w:ascii="Times New Roman" w:hAnsi="Times New Roman" w:cs="Times New Roman"/>
                <w:sz w:val="24"/>
                <w:szCs w:val="24"/>
              </w:rPr>
              <w:t>.</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sidR="00B06464">
              <w:rPr>
                <w:rFonts w:ascii="Times New Roman" w:hAnsi="Times New Roman" w:cs="Times New Roman"/>
                <w:sz w:val="24"/>
                <w:szCs w:val="24"/>
              </w:rPr>
              <w:t>Аллагулова</w:t>
            </w:r>
            <w:proofErr w:type="spellEnd"/>
            <w:r w:rsidR="00B06464">
              <w:rPr>
                <w:rFonts w:ascii="Times New Roman" w:hAnsi="Times New Roman" w:cs="Times New Roman"/>
                <w:sz w:val="24"/>
                <w:szCs w:val="24"/>
              </w:rPr>
              <w:t xml:space="preserve"> Р.С.</w:t>
            </w:r>
          </w:p>
        </w:tc>
      </w:tr>
      <w:tr w:rsidR="002C655E" w:rsidRPr="00BE47B5" w:rsidTr="002B2D5E">
        <w:trPr>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252" w:type="dxa"/>
            <w:shd w:val="clear" w:color="auto" w:fill="auto"/>
          </w:tcPr>
          <w:p w:rsidR="002C655E" w:rsidRPr="00BE47B5" w:rsidRDefault="00417CE5"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477E11">
              <w:rPr>
                <w:rFonts w:ascii="Times New Roman" w:hAnsi="Times New Roman" w:cs="Times New Roman"/>
                <w:sz w:val="24"/>
                <w:szCs w:val="24"/>
              </w:rPr>
              <w:t>2,4 классов</w:t>
            </w:r>
            <w:r>
              <w:rPr>
                <w:rFonts w:ascii="Times New Roman" w:hAnsi="Times New Roman" w:cs="Times New Roman"/>
                <w:sz w:val="24"/>
                <w:szCs w:val="24"/>
              </w:rPr>
              <w:t xml:space="preserve"> </w:t>
            </w:r>
            <w:r w:rsidR="005F444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bl>
    <w:p w:rsidR="002C655E" w:rsidRDefault="002C655E" w:rsidP="00614B28">
      <w:pPr>
        <w:jc w:val="both"/>
        <w:rPr>
          <w:rFonts w:ascii="Times New Roman" w:hAnsi="Times New Roman" w:cs="Times New Roman"/>
          <w:b/>
          <w:sz w:val="24"/>
          <w:szCs w:val="24"/>
        </w:rPr>
      </w:pPr>
    </w:p>
    <w:p w:rsidR="002C655E" w:rsidRPr="00372F8B" w:rsidRDefault="002C655E" w:rsidP="00F4074F">
      <w:pPr>
        <w:spacing w:line="360" w:lineRule="auto"/>
        <w:jc w:val="right"/>
        <w:rPr>
          <w:rFonts w:ascii="Times New Roman" w:hAnsi="Times New Roman" w:cs="Times New Roman"/>
          <w:sz w:val="24"/>
          <w:szCs w:val="24"/>
        </w:rPr>
      </w:pPr>
      <w:r w:rsidRPr="00372F8B">
        <w:rPr>
          <w:rFonts w:ascii="Times New Roman" w:hAnsi="Times New Roman" w:cs="Times New Roman"/>
          <w:sz w:val="24"/>
          <w:szCs w:val="24"/>
        </w:rPr>
        <w:lastRenderedPageBreak/>
        <w:t>Таблица 2</w:t>
      </w:r>
    </w:p>
    <w:p w:rsidR="002C655E" w:rsidRPr="00BE47B5" w:rsidRDefault="002C655E"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4 класса на внеурочную деятельность:</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3"/>
        <w:gridCol w:w="587"/>
        <w:gridCol w:w="1271"/>
        <w:gridCol w:w="1069"/>
        <w:gridCol w:w="720"/>
        <w:gridCol w:w="900"/>
        <w:gridCol w:w="720"/>
        <w:gridCol w:w="1214"/>
        <w:gridCol w:w="1005"/>
      </w:tblGrid>
      <w:tr w:rsidR="002C655E" w:rsidRPr="00BE47B5" w:rsidTr="00BB6268">
        <w:trPr>
          <w:cantSplit/>
          <w:trHeight w:val="1433"/>
        </w:trPr>
        <w:tc>
          <w:tcPr>
            <w:tcW w:w="2833"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часов </w:t>
            </w:r>
            <w:proofErr w:type="gramStart"/>
            <w:r w:rsidRPr="00BE47B5">
              <w:rPr>
                <w:rFonts w:ascii="Times New Roman" w:hAnsi="Times New Roman" w:cs="Times New Roman"/>
                <w:sz w:val="24"/>
                <w:szCs w:val="24"/>
              </w:rPr>
              <w:t>в</w:t>
            </w:r>
            <w:proofErr w:type="gramEnd"/>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неделю</w:t>
            </w:r>
          </w:p>
        </w:tc>
        <w:tc>
          <w:tcPr>
            <w:tcW w:w="1271"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005"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Pr="00BE47B5" w:rsidRDefault="000E1A1F"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2.Духовно-нравственное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rPr>
          <w:trHeight w:val="223"/>
        </w:trPr>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3.Общеинтеллектуальное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4.Общекультурное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5.Социальное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2C655E" w:rsidRPr="00BE47B5" w:rsidRDefault="002C655E" w:rsidP="00614B28">
      <w:pPr>
        <w:pStyle w:val="ab"/>
        <w:jc w:val="both"/>
        <w:rPr>
          <w:rFonts w:ascii="Times New Roman" w:hAnsi="Times New Roman" w:cs="Times New Roman"/>
          <w:b/>
          <w:sz w:val="24"/>
        </w:rPr>
      </w:pPr>
    </w:p>
    <w:p w:rsidR="002C655E" w:rsidRDefault="002C655E" w:rsidP="00614B28">
      <w:pPr>
        <w:spacing w:line="360" w:lineRule="auto"/>
        <w:jc w:val="both"/>
        <w:rPr>
          <w:rFonts w:ascii="Arial" w:hAnsi="Arial" w:cs="Arial"/>
          <w:b/>
        </w:rPr>
      </w:pPr>
    </w:p>
    <w:p w:rsidR="002C655E" w:rsidRDefault="002C655E" w:rsidP="00614B28">
      <w:pPr>
        <w:spacing w:line="360" w:lineRule="auto"/>
        <w:jc w:val="both"/>
        <w:rPr>
          <w:rFonts w:ascii="Arial" w:hAnsi="Arial" w:cs="Arial"/>
          <w:b/>
        </w:rPr>
      </w:pPr>
    </w:p>
    <w:p w:rsidR="002C655E" w:rsidRDefault="002C655E" w:rsidP="00614B28">
      <w:pPr>
        <w:spacing w:line="360" w:lineRule="auto"/>
        <w:jc w:val="both"/>
        <w:rPr>
          <w:rFonts w:ascii="Arial" w:hAnsi="Arial" w:cs="Arial"/>
          <w:b/>
        </w:rPr>
      </w:pPr>
    </w:p>
    <w:p w:rsidR="002C655E" w:rsidRPr="00025A21" w:rsidRDefault="002C655E" w:rsidP="00614B28">
      <w:pPr>
        <w:spacing w:line="360" w:lineRule="auto"/>
        <w:jc w:val="both"/>
        <w:rPr>
          <w:rFonts w:ascii="Times New Roman" w:hAnsi="Times New Roman" w:cs="Times New Roman"/>
          <w:b/>
          <w:sz w:val="24"/>
          <w:szCs w:val="24"/>
        </w:rPr>
      </w:pPr>
    </w:p>
    <w:p w:rsidR="002C655E" w:rsidRDefault="002C655E" w:rsidP="00614B28">
      <w:pPr>
        <w:jc w:val="both"/>
        <w:rPr>
          <w:rFonts w:ascii="Times New Roman" w:hAnsi="Times New Roman" w:cs="Times New Roman"/>
          <w:b/>
          <w:sz w:val="24"/>
          <w:szCs w:val="24"/>
        </w:rPr>
      </w:pPr>
    </w:p>
    <w:p w:rsidR="003F72D6" w:rsidRDefault="003F72D6" w:rsidP="00614B28">
      <w:pPr>
        <w:jc w:val="both"/>
        <w:rPr>
          <w:rFonts w:ascii="Times New Roman" w:hAnsi="Times New Roman" w:cs="Times New Roman"/>
          <w:b/>
          <w:sz w:val="24"/>
          <w:szCs w:val="24"/>
        </w:rPr>
      </w:pPr>
    </w:p>
    <w:p w:rsidR="003F72D6" w:rsidRDefault="003F72D6" w:rsidP="00614B28">
      <w:pPr>
        <w:jc w:val="both"/>
        <w:rPr>
          <w:rFonts w:ascii="Times New Roman" w:hAnsi="Times New Roman" w:cs="Times New Roman"/>
          <w:b/>
          <w:sz w:val="24"/>
          <w:szCs w:val="24"/>
        </w:rPr>
      </w:pPr>
    </w:p>
    <w:p w:rsidR="00BC4929" w:rsidRDefault="00BC4929" w:rsidP="00614B28">
      <w:pPr>
        <w:jc w:val="both"/>
        <w:rPr>
          <w:rFonts w:ascii="Times New Roman" w:hAnsi="Times New Roman" w:cs="Times New Roman"/>
          <w:b/>
          <w:sz w:val="24"/>
          <w:szCs w:val="24"/>
        </w:rPr>
      </w:pPr>
    </w:p>
    <w:p w:rsidR="00D95FF5" w:rsidRDefault="00D95FF5" w:rsidP="00614B28">
      <w:pPr>
        <w:jc w:val="both"/>
        <w:rPr>
          <w:rFonts w:ascii="Times New Roman" w:hAnsi="Times New Roman" w:cs="Times New Roman"/>
          <w:b/>
          <w:sz w:val="24"/>
          <w:szCs w:val="24"/>
        </w:rPr>
      </w:pPr>
    </w:p>
    <w:p w:rsidR="00D95FF5" w:rsidRDefault="00D95FF5" w:rsidP="00614B28">
      <w:pPr>
        <w:jc w:val="both"/>
        <w:rPr>
          <w:rFonts w:ascii="Times New Roman" w:hAnsi="Times New Roman" w:cs="Times New Roman"/>
          <w:b/>
          <w:sz w:val="24"/>
          <w:szCs w:val="24"/>
        </w:rPr>
      </w:pPr>
    </w:p>
    <w:p w:rsidR="00D95FF5" w:rsidRDefault="00D95FF5" w:rsidP="00614B28">
      <w:pPr>
        <w:jc w:val="both"/>
        <w:rPr>
          <w:rFonts w:ascii="Times New Roman" w:hAnsi="Times New Roman" w:cs="Times New Roman"/>
          <w:b/>
          <w:sz w:val="24"/>
          <w:szCs w:val="24"/>
        </w:rPr>
      </w:pPr>
    </w:p>
    <w:p w:rsidR="00130350" w:rsidRDefault="00130350">
      <w:pPr>
        <w:rPr>
          <w:rFonts w:ascii="Times New Roman" w:hAnsi="Times New Roman" w:cs="Times New Roman"/>
          <w:b/>
          <w:sz w:val="24"/>
          <w:szCs w:val="24"/>
        </w:rPr>
      </w:pPr>
      <w:r>
        <w:rPr>
          <w:rFonts w:ascii="Times New Roman" w:hAnsi="Times New Roman" w:cs="Times New Roman"/>
          <w:b/>
          <w:sz w:val="24"/>
          <w:szCs w:val="24"/>
        </w:rPr>
        <w:br w:type="page"/>
      </w:r>
    </w:p>
    <w:p w:rsidR="00BC4929" w:rsidRPr="00CC3B88" w:rsidRDefault="00BC4929" w:rsidP="00130350">
      <w:pPr>
        <w:jc w:val="center"/>
        <w:rPr>
          <w:rFonts w:ascii="Times New Roman" w:hAnsi="Times New Roman" w:cs="Times New Roman"/>
          <w:b/>
          <w:sz w:val="24"/>
          <w:szCs w:val="24"/>
        </w:rPr>
      </w:pPr>
      <w:r w:rsidRPr="00CC3B88">
        <w:rPr>
          <w:rFonts w:ascii="Times New Roman" w:hAnsi="Times New Roman" w:cs="Times New Roman"/>
          <w:b/>
          <w:sz w:val="24"/>
          <w:szCs w:val="24"/>
        </w:rPr>
        <w:lastRenderedPageBreak/>
        <w:t>Учебный план основного общего образования</w:t>
      </w:r>
    </w:p>
    <w:p w:rsidR="00BC4929"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C4929" w:rsidRPr="00CC3B88">
        <w:rPr>
          <w:rFonts w:ascii="Times New Roman" w:hAnsi="Times New Roman" w:cs="Times New Roman"/>
          <w:sz w:val="24"/>
          <w:szCs w:val="24"/>
        </w:rPr>
        <w:t>Учебный план для 5 - 9 классов составлен с целью обеспечения базового образования для каждого обучающегося, формирования учебной деятельности учащихся  и развития их творческих способностей, обеспечения  усвоения основных навыков в соответствии с базисным компонентом учебного плана на уровне тр</w:t>
      </w:r>
      <w:r>
        <w:rPr>
          <w:rFonts w:ascii="Times New Roman" w:hAnsi="Times New Roman" w:cs="Times New Roman"/>
          <w:sz w:val="24"/>
          <w:szCs w:val="24"/>
        </w:rPr>
        <w:t>ебований федеральных стандартов,  у</w:t>
      </w:r>
      <w:r w:rsidR="00BC4929" w:rsidRPr="00CC3B88">
        <w:rPr>
          <w:rFonts w:ascii="Times New Roman" w:hAnsi="Times New Roman" w:cs="Times New Roman"/>
          <w:sz w:val="24"/>
          <w:szCs w:val="24"/>
        </w:rPr>
        <w:t>читывается проблема преемственности в обучении школьников, ориентирован на 5-летний период освоения  образовательных программ основного общего образования.</w:t>
      </w:r>
      <w:proofErr w:type="gramEnd"/>
      <w:r>
        <w:rPr>
          <w:rFonts w:ascii="Times New Roman" w:hAnsi="Times New Roman" w:cs="Times New Roman"/>
          <w:sz w:val="24"/>
          <w:szCs w:val="24"/>
        </w:rPr>
        <w:t xml:space="preserve"> </w:t>
      </w:r>
      <w:r w:rsidR="00BC4929" w:rsidRPr="00CC3B88">
        <w:rPr>
          <w:rFonts w:ascii="Times New Roman" w:hAnsi="Times New Roman" w:cs="Times New Roman"/>
          <w:sz w:val="24"/>
          <w:szCs w:val="24"/>
        </w:rPr>
        <w:t xml:space="preserve">         Количество учебных занятий за 5 лет не может составлять менее 5267 часов и более 6020 часов.</w:t>
      </w:r>
    </w:p>
    <w:p w:rsidR="00BC4929" w:rsidRDefault="00D92A05" w:rsidP="00614B28">
      <w:pPr>
        <w:jc w:val="both"/>
        <w:rPr>
          <w:rFonts w:ascii="Times New Roman" w:hAnsi="Times New Roman" w:cs="Times New Roman"/>
          <w:b/>
          <w:sz w:val="24"/>
          <w:szCs w:val="24"/>
        </w:rPr>
      </w:pPr>
      <w:r>
        <w:rPr>
          <w:rFonts w:ascii="Times New Roman" w:hAnsi="Times New Roman" w:cs="Times New Roman"/>
          <w:b/>
          <w:i/>
          <w:sz w:val="24"/>
          <w:szCs w:val="24"/>
        </w:rPr>
        <w:t xml:space="preserve">     </w:t>
      </w:r>
      <w:r w:rsidR="00BC4929" w:rsidRPr="006934B5">
        <w:rPr>
          <w:rFonts w:ascii="Times New Roman" w:hAnsi="Times New Roman" w:cs="Times New Roman"/>
          <w:b/>
          <w:i/>
          <w:sz w:val="24"/>
          <w:szCs w:val="24"/>
          <w:lang w:val="en-US"/>
        </w:rPr>
        <w:t>V</w:t>
      </w:r>
      <w:r w:rsidR="00BC4929">
        <w:rPr>
          <w:rFonts w:ascii="Times New Roman" w:hAnsi="Times New Roman" w:cs="Times New Roman"/>
          <w:b/>
          <w:i/>
          <w:sz w:val="24"/>
          <w:szCs w:val="24"/>
        </w:rPr>
        <w:t xml:space="preserve">, </w:t>
      </w:r>
      <w:r w:rsidR="00BC4929" w:rsidRPr="006934B5">
        <w:rPr>
          <w:rFonts w:ascii="Times New Roman" w:hAnsi="Times New Roman" w:cs="Times New Roman"/>
          <w:b/>
          <w:i/>
          <w:sz w:val="24"/>
          <w:szCs w:val="24"/>
          <w:lang w:val="en-US"/>
        </w:rPr>
        <w:t>V</w:t>
      </w:r>
      <w:r w:rsidR="00BC4929" w:rsidRPr="006934B5">
        <w:rPr>
          <w:rFonts w:ascii="Times New Roman" w:hAnsi="Times New Roman" w:cs="Times New Roman"/>
          <w:b/>
          <w:sz w:val="24"/>
          <w:szCs w:val="24"/>
          <w:lang w:val="en-US"/>
        </w:rPr>
        <w:t>I</w:t>
      </w:r>
      <w:r w:rsidR="00885D57">
        <w:rPr>
          <w:rFonts w:ascii="Times New Roman" w:hAnsi="Times New Roman" w:cs="Times New Roman"/>
          <w:b/>
          <w:sz w:val="24"/>
          <w:szCs w:val="24"/>
        </w:rPr>
        <w:t>,</w:t>
      </w:r>
      <w:r w:rsidR="002C6B9B">
        <w:rPr>
          <w:rFonts w:ascii="Times New Roman" w:hAnsi="Times New Roman" w:cs="Times New Roman"/>
          <w:b/>
          <w:sz w:val="24"/>
          <w:szCs w:val="24"/>
        </w:rPr>
        <w:t xml:space="preserve"> </w:t>
      </w:r>
      <w:r w:rsidR="00885D57" w:rsidRPr="006934B5">
        <w:rPr>
          <w:rFonts w:ascii="Times New Roman" w:hAnsi="Times New Roman" w:cs="Times New Roman"/>
          <w:b/>
          <w:i/>
          <w:sz w:val="24"/>
          <w:szCs w:val="24"/>
          <w:lang w:val="en-US"/>
        </w:rPr>
        <w:t>V</w:t>
      </w:r>
      <w:r w:rsidR="00885D57" w:rsidRPr="006934B5">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BC4929" w:rsidRPr="00765BC5">
        <w:rPr>
          <w:rFonts w:ascii="Times New Roman" w:hAnsi="Times New Roman" w:cs="Times New Roman"/>
          <w:b/>
          <w:sz w:val="24"/>
          <w:szCs w:val="24"/>
        </w:rPr>
        <w:t>класс</w:t>
      </w:r>
      <w:r w:rsidR="00EF78B4">
        <w:rPr>
          <w:rFonts w:ascii="Times New Roman" w:hAnsi="Times New Roman" w:cs="Times New Roman"/>
          <w:b/>
          <w:sz w:val="24"/>
          <w:szCs w:val="24"/>
        </w:rPr>
        <w:t>ы</w:t>
      </w:r>
      <w:r w:rsidR="00BC4929" w:rsidRPr="00765BC5">
        <w:rPr>
          <w:rFonts w:ascii="Times New Roman" w:hAnsi="Times New Roman" w:cs="Times New Roman"/>
          <w:b/>
          <w:sz w:val="24"/>
          <w:szCs w:val="24"/>
        </w:rPr>
        <w:t xml:space="preserve"> ФГОС ООО – штатный режим</w:t>
      </w:r>
    </w:p>
    <w:p w:rsidR="00BC4929" w:rsidRDefault="00D92A05" w:rsidP="00614B28">
      <w:pPr>
        <w:pStyle w:val="Default"/>
        <w:jc w:val="both"/>
      </w:pPr>
      <w:r>
        <w:t xml:space="preserve">     </w:t>
      </w:r>
      <w:proofErr w:type="gramStart"/>
      <w:r w:rsidR="00BC4929" w:rsidRPr="000029CA">
        <w:t xml:space="preserve">Учебный план для </w:t>
      </w:r>
      <w:r w:rsidR="00BC4929" w:rsidRPr="000029CA">
        <w:rPr>
          <w:b/>
          <w:bCs/>
        </w:rPr>
        <w:t>5</w:t>
      </w:r>
      <w:r w:rsidR="00BC4929">
        <w:rPr>
          <w:b/>
          <w:bCs/>
        </w:rPr>
        <w:t>,6</w:t>
      </w:r>
      <w:r w:rsidR="00885D57">
        <w:rPr>
          <w:b/>
          <w:bCs/>
        </w:rPr>
        <w:t>,7</w:t>
      </w:r>
      <w:r>
        <w:rPr>
          <w:b/>
          <w:bCs/>
        </w:rPr>
        <w:t xml:space="preserve"> </w:t>
      </w:r>
      <w:r w:rsidR="00BC4929">
        <w:t>классов</w:t>
      </w:r>
      <w:r w:rsidR="00BC4929" w:rsidRPr="000029CA">
        <w:t xml:space="preserve"> разработан в рамках введения федерального государственного образовательного стандарта основного общего обр</w:t>
      </w:r>
      <w:r w:rsidR="00885D57">
        <w:t>азования</w:t>
      </w:r>
      <w:r>
        <w:t xml:space="preserve"> </w:t>
      </w:r>
      <w:r w:rsidR="00BC4929" w:rsidRPr="000029CA">
        <w:t>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w:t>
      </w:r>
      <w:r w:rsidR="00BC4929">
        <w:t xml:space="preserve">ерации от 17.12.2010 г. № 1897 (в ред. от 29.12.2014 №1644,  </w:t>
      </w:r>
      <w:r w:rsidR="00BC4929" w:rsidRPr="006715B3">
        <w:t xml:space="preserve">от 31.12. 2015 г. №1577 зарегистрирован Минюстом России </w:t>
      </w:r>
      <w:r w:rsidR="00BC4929" w:rsidRPr="005A7545">
        <w:t>2 февраля 2016</w:t>
      </w:r>
      <w:r w:rsidR="00BC4929" w:rsidRPr="006715B3">
        <w:t xml:space="preserve"> г., регистрационный № 40937</w:t>
      </w:r>
      <w:r w:rsidR="00BC4929">
        <w:t>).</w:t>
      </w:r>
      <w:r>
        <w:t xml:space="preserve"> </w:t>
      </w:r>
      <w:proofErr w:type="gramEnd"/>
    </w:p>
    <w:p w:rsidR="00BC4929" w:rsidRDefault="00BC4929" w:rsidP="00614B28">
      <w:pPr>
        <w:pStyle w:val="Default"/>
        <w:jc w:val="both"/>
      </w:pPr>
    </w:p>
    <w:p w:rsidR="00BC4929" w:rsidRDefault="00BC4929" w:rsidP="00614B28">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для 5,6</w:t>
      </w:r>
      <w:r w:rsidR="00885D57">
        <w:rPr>
          <w:rFonts w:ascii="Times New Roman" w:hAnsi="Times New Roman" w:cs="Times New Roman"/>
          <w:sz w:val="24"/>
          <w:szCs w:val="24"/>
        </w:rPr>
        <w:t>,7</w:t>
      </w:r>
      <w:r w:rsidR="00D92A05">
        <w:rPr>
          <w:rFonts w:ascii="Times New Roman" w:hAnsi="Times New Roman" w:cs="Times New Roman"/>
          <w:sz w:val="24"/>
          <w:szCs w:val="24"/>
        </w:rPr>
        <w:t xml:space="preserve"> </w:t>
      </w:r>
      <w:r>
        <w:rPr>
          <w:rFonts w:ascii="Times New Roman" w:hAnsi="Times New Roman" w:cs="Times New Roman"/>
          <w:sz w:val="24"/>
          <w:szCs w:val="24"/>
        </w:rPr>
        <w:t xml:space="preserve">классов </w:t>
      </w:r>
      <w:r w:rsidRPr="00765BC5">
        <w:rPr>
          <w:rFonts w:ascii="Times New Roman" w:hAnsi="Times New Roman" w:cs="Times New Roman"/>
          <w:sz w:val="24"/>
          <w:szCs w:val="24"/>
        </w:rPr>
        <w:t xml:space="preserve"> является частью основной образовательной программы, которая включает в себя учебный план и план внеурочной деятельности, составленный с учетом интересов обучающихся.  </w:t>
      </w:r>
    </w:p>
    <w:p w:rsidR="00BC4929"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A42BE9">
        <w:rPr>
          <w:rFonts w:ascii="Times New Roman" w:hAnsi="Times New Roman" w:cs="Times New Roman"/>
          <w:sz w:val="24"/>
          <w:szCs w:val="24"/>
        </w:rPr>
        <w:t>За основу учебного пла</w:t>
      </w:r>
      <w:r w:rsidR="00BC4929">
        <w:rPr>
          <w:rFonts w:ascii="Times New Roman" w:hAnsi="Times New Roman" w:cs="Times New Roman"/>
          <w:sz w:val="24"/>
          <w:szCs w:val="24"/>
        </w:rPr>
        <w:t>на для 5,6</w:t>
      </w:r>
      <w:r w:rsidR="00885D57">
        <w:rPr>
          <w:rFonts w:ascii="Times New Roman" w:hAnsi="Times New Roman" w:cs="Times New Roman"/>
          <w:sz w:val="24"/>
          <w:szCs w:val="24"/>
        </w:rPr>
        <w:t>,7</w:t>
      </w:r>
      <w:r w:rsidR="00BC4929">
        <w:rPr>
          <w:rFonts w:ascii="Times New Roman" w:hAnsi="Times New Roman" w:cs="Times New Roman"/>
          <w:sz w:val="24"/>
          <w:szCs w:val="24"/>
        </w:rPr>
        <w:t xml:space="preserve"> классов взят трети</w:t>
      </w:r>
      <w:r w:rsidR="00BC4929" w:rsidRPr="00A42BE9">
        <w:rPr>
          <w:rFonts w:ascii="Times New Roman" w:hAnsi="Times New Roman" w:cs="Times New Roman"/>
          <w:sz w:val="24"/>
          <w:szCs w:val="24"/>
        </w:rPr>
        <w:t>й вариант примерного учебного плана из ООП ООО, одобренный педагогическим</w:t>
      </w:r>
      <w:r w:rsidR="00885D57">
        <w:rPr>
          <w:rFonts w:ascii="Times New Roman" w:hAnsi="Times New Roman" w:cs="Times New Roman"/>
          <w:sz w:val="24"/>
          <w:szCs w:val="24"/>
        </w:rPr>
        <w:t xml:space="preserve"> советом (протокол от 30.05.2017</w:t>
      </w:r>
      <w:r w:rsidR="002B3BD4">
        <w:rPr>
          <w:rFonts w:ascii="Times New Roman" w:hAnsi="Times New Roman" w:cs="Times New Roman"/>
          <w:sz w:val="24"/>
          <w:szCs w:val="24"/>
        </w:rPr>
        <w:t>г. № 5</w:t>
      </w:r>
      <w:r w:rsidR="00BC4929" w:rsidRPr="00A42BE9">
        <w:rPr>
          <w:rFonts w:ascii="Times New Roman" w:hAnsi="Times New Roman" w:cs="Times New Roman"/>
          <w:sz w:val="24"/>
          <w:szCs w:val="24"/>
        </w:rPr>
        <w:t>).              Учебный план  для 5,6</w:t>
      </w:r>
      <w:r w:rsidR="00885D57">
        <w:rPr>
          <w:rFonts w:ascii="Times New Roman" w:hAnsi="Times New Roman" w:cs="Times New Roman"/>
          <w:sz w:val="24"/>
          <w:szCs w:val="24"/>
        </w:rPr>
        <w:t>,7</w:t>
      </w:r>
      <w:r w:rsidR="00BC4929" w:rsidRPr="00A42BE9">
        <w:rPr>
          <w:rFonts w:ascii="Times New Roman" w:hAnsi="Times New Roman" w:cs="Times New Roman"/>
          <w:sz w:val="24"/>
          <w:szCs w:val="24"/>
        </w:rPr>
        <w:t xml:space="preserve"> классов состоит из двух частей: обязательной части и части, формируемой участниками образовательных отношений. </w:t>
      </w:r>
      <w:r w:rsidR="00BC4929" w:rsidRPr="00E96626">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BC4929"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A42BE9">
        <w:rPr>
          <w:rFonts w:ascii="Times New Roman" w:hAnsi="Times New Roman" w:cs="Times New Roman"/>
          <w:sz w:val="24"/>
          <w:szCs w:val="24"/>
        </w:rPr>
        <w:t xml:space="preserve">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w:t>
      </w:r>
    </w:p>
    <w:p w:rsidR="00BC4929" w:rsidRPr="000029CA" w:rsidRDefault="00BC4929" w:rsidP="00614B2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Количество часов, отведенное</w:t>
      </w:r>
      <w:r w:rsidRPr="000029CA">
        <w:rPr>
          <w:rFonts w:ascii="Times New Roman" w:hAnsi="Times New Roman" w:cs="Times New Roman"/>
          <w:sz w:val="24"/>
          <w:szCs w:val="24"/>
        </w:rPr>
        <w:t xml:space="preserve">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proofErr w:type="gramEnd"/>
    </w:p>
    <w:p w:rsidR="00BC4929" w:rsidRPr="00E96626" w:rsidRDefault="00BC4929" w:rsidP="00614B28">
      <w:pPr>
        <w:jc w:val="both"/>
        <w:rPr>
          <w:rFonts w:ascii="Times New Roman" w:hAnsi="Times New Roman" w:cs="Times New Roman"/>
          <w:sz w:val="24"/>
          <w:szCs w:val="24"/>
        </w:rPr>
      </w:pPr>
      <w:r w:rsidRPr="00E96626">
        <w:rPr>
          <w:rFonts w:ascii="Times New Roman" w:hAnsi="Times New Roman" w:cs="Times New Roman"/>
          <w:sz w:val="24"/>
          <w:szCs w:val="24"/>
        </w:rPr>
        <w:t>Основными целями учебного плана для  5,6</w:t>
      </w:r>
      <w:r w:rsidR="00885D57">
        <w:rPr>
          <w:rFonts w:ascii="Times New Roman" w:hAnsi="Times New Roman" w:cs="Times New Roman"/>
          <w:sz w:val="24"/>
          <w:szCs w:val="24"/>
        </w:rPr>
        <w:t>,7</w:t>
      </w:r>
      <w:r w:rsidRPr="00E96626">
        <w:rPr>
          <w:rFonts w:ascii="Times New Roman" w:hAnsi="Times New Roman" w:cs="Times New Roman"/>
          <w:sz w:val="24"/>
          <w:szCs w:val="24"/>
        </w:rPr>
        <w:t xml:space="preserve"> классов являются: </w:t>
      </w:r>
    </w:p>
    <w:p w:rsidR="00BC4929" w:rsidRPr="000029CA" w:rsidRDefault="00BC4929" w:rsidP="00614B28">
      <w:pPr>
        <w:pStyle w:val="Default"/>
        <w:spacing w:after="9"/>
        <w:ind w:firstLine="709"/>
        <w:jc w:val="both"/>
      </w:pPr>
      <w:r w:rsidRPr="000029CA">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BC4929" w:rsidRPr="000029CA" w:rsidRDefault="00BC4929" w:rsidP="00614B28">
      <w:pPr>
        <w:pStyle w:val="Default"/>
        <w:spacing w:after="9"/>
        <w:ind w:firstLine="709"/>
        <w:jc w:val="both"/>
      </w:pPr>
      <w:r w:rsidRPr="000029CA">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BC4929" w:rsidRDefault="00BC4929" w:rsidP="00614B28">
      <w:pPr>
        <w:pStyle w:val="Default"/>
        <w:spacing w:after="9"/>
        <w:ind w:firstLine="709"/>
        <w:jc w:val="both"/>
      </w:pPr>
      <w:r>
        <w:lastRenderedPageBreak/>
        <w:t xml:space="preserve"> - </w:t>
      </w:r>
      <w:r w:rsidRPr="000029CA">
        <w:t>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w:t>
      </w:r>
    </w:p>
    <w:p w:rsidR="00BC4929" w:rsidRDefault="00BC4929" w:rsidP="00614B28">
      <w:pPr>
        <w:pStyle w:val="Default"/>
        <w:spacing w:after="9"/>
        <w:ind w:firstLine="709"/>
        <w:jc w:val="both"/>
      </w:pPr>
    </w:p>
    <w:p w:rsidR="00BC4929" w:rsidRPr="00E96626"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E20986">
        <w:rPr>
          <w:rFonts w:ascii="Times New Roman" w:hAnsi="Times New Roman" w:cs="Times New Roman"/>
          <w:sz w:val="24"/>
          <w:szCs w:val="24"/>
        </w:rPr>
        <w:t>В учебном плане для 5-7</w:t>
      </w:r>
      <w:r w:rsidR="00BC4929" w:rsidRPr="00E96626">
        <w:rPr>
          <w:rFonts w:ascii="Times New Roman" w:hAnsi="Times New Roman" w:cs="Times New Roman"/>
          <w:sz w:val="24"/>
          <w:szCs w:val="24"/>
        </w:rPr>
        <w:t xml:space="preserve"> классов представлены все основные образовательные области, что позволяет заложить фундамент общеобразовательной подготовки обучающихся.</w:t>
      </w:r>
    </w:p>
    <w:p w:rsidR="00BC4929" w:rsidRPr="00A42BE9" w:rsidRDefault="00BC4929" w:rsidP="00614B28">
      <w:pPr>
        <w:jc w:val="both"/>
        <w:rPr>
          <w:rFonts w:ascii="Times New Roman" w:eastAsia="Times New Roman" w:hAnsi="Times New Roman" w:cs="Times New Roman"/>
          <w:sz w:val="24"/>
          <w:szCs w:val="24"/>
        </w:rPr>
      </w:pPr>
      <w:r w:rsidRPr="00A42BE9">
        <w:rPr>
          <w:rFonts w:ascii="Times New Roman" w:eastAsia="Times New Roman" w:hAnsi="Times New Roman" w:cs="Times New Roman"/>
          <w:sz w:val="24"/>
          <w:szCs w:val="24"/>
        </w:rPr>
        <w:t xml:space="preserve">Основными задачами </w:t>
      </w:r>
      <w:r w:rsidRPr="00A42BE9">
        <w:rPr>
          <w:rFonts w:ascii="Times New Roman" w:hAnsi="Times New Roman" w:cs="Times New Roman"/>
          <w:sz w:val="24"/>
          <w:szCs w:val="24"/>
        </w:rPr>
        <w:t>учебного плана для 5,6</w:t>
      </w:r>
      <w:r w:rsidR="00885D57">
        <w:rPr>
          <w:rFonts w:ascii="Times New Roman" w:hAnsi="Times New Roman" w:cs="Times New Roman"/>
          <w:sz w:val="24"/>
          <w:szCs w:val="24"/>
        </w:rPr>
        <w:t>,7</w:t>
      </w:r>
      <w:r w:rsidRPr="00A42BE9">
        <w:rPr>
          <w:rFonts w:ascii="Times New Roman" w:hAnsi="Times New Roman" w:cs="Times New Roman"/>
          <w:sz w:val="24"/>
          <w:szCs w:val="24"/>
        </w:rPr>
        <w:t xml:space="preserve"> классов </w:t>
      </w:r>
      <w:r w:rsidRPr="00A42BE9">
        <w:rPr>
          <w:rFonts w:ascii="Times New Roman" w:eastAsia="Times New Roman" w:hAnsi="Times New Roman" w:cs="Times New Roman"/>
          <w:sz w:val="24"/>
          <w:szCs w:val="24"/>
        </w:rPr>
        <w:t>являются:</w:t>
      </w:r>
    </w:p>
    <w:p w:rsidR="00BC4929" w:rsidRPr="00A42BE9" w:rsidRDefault="00BC4929" w:rsidP="00614B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A42BE9">
        <w:rPr>
          <w:rFonts w:ascii="Times New Roman" w:eastAsia="Times New Roman" w:hAnsi="Times New Roman" w:cs="Times New Roman"/>
          <w:sz w:val="24"/>
          <w:szCs w:val="24"/>
        </w:rPr>
        <w:t>обеспечение  выполнения федерального  государственного стандарта образования;</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обеспечение единства федерального, национально-регионального компонентов и компонента образовательного учреждения;</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соблюдение государственных образовательных  стандартов;</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введение  в  учебные  программы  национально-регионального  компонента;</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сохранение  целостности  каждой  системы  обучения;</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обеспечение реализации интересов и потребностей обучающихся и их родителей (законных представителей);</w:t>
      </w:r>
    </w:p>
    <w:p w:rsidR="00BC4929"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сохранение и укрепление здоровья детей (закладывание основ здорового образа жизни).</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p>
    <w:p w:rsidR="00BC4929" w:rsidRDefault="00D92A05" w:rsidP="00614B28">
      <w:pPr>
        <w:pStyle w:val="a5"/>
        <w:ind w:firstLine="0"/>
        <w:jc w:val="both"/>
      </w:pPr>
      <w:r>
        <w:t xml:space="preserve">     </w:t>
      </w:r>
      <w:r w:rsidR="00BC4929" w:rsidRPr="000029CA">
        <w:t>Режим работы основной общей школы осуществляется по 5-дневной учебной неделе, продолжительность учебного года для  5</w:t>
      </w:r>
      <w:r w:rsidR="00BC4929">
        <w:t>,6</w:t>
      </w:r>
      <w:r w:rsidR="00885D57">
        <w:t>,7</w:t>
      </w:r>
      <w:r w:rsidR="00BC4929">
        <w:t xml:space="preserve"> классов</w:t>
      </w:r>
      <w:r w:rsidR="00BC4929" w:rsidRPr="000029CA">
        <w:t xml:space="preserve"> составляет 34 учебные недели, продолжительность урока составляет 40 минут</w:t>
      </w:r>
      <w:r w:rsidR="00BC4929">
        <w:t xml:space="preserve"> согласно Уставу школы </w:t>
      </w:r>
      <w:r w:rsidR="00BC4929" w:rsidRPr="003D12FF">
        <w:t>и по  согласованию с Управляющим с</w:t>
      </w:r>
      <w:r w:rsidR="00BC4929">
        <w:t>оветом ш</w:t>
      </w:r>
      <w:r w:rsidR="00885D57">
        <w:t>колы (протокол № 5 от 30.05.2017</w:t>
      </w:r>
      <w:r w:rsidR="00BC4929" w:rsidRPr="003D12FF">
        <w:t>г)</w:t>
      </w:r>
      <w:r w:rsidR="00BC4929" w:rsidRPr="000029CA">
        <w:t>.</w:t>
      </w:r>
    </w:p>
    <w:p w:rsidR="00BC4929" w:rsidRDefault="00BC4929" w:rsidP="00614B28">
      <w:pPr>
        <w:pStyle w:val="a5"/>
        <w:ind w:firstLine="0"/>
        <w:jc w:val="both"/>
      </w:pPr>
    </w:p>
    <w:p w:rsidR="00BC4929" w:rsidRDefault="00D92A05" w:rsidP="00614B28">
      <w:pPr>
        <w:pStyle w:val="a5"/>
        <w:ind w:firstLine="0"/>
        <w:jc w:val="both"/>
      </w:pPr>
      <w:r>
        <w:t xml:space="preserve">     </w:t>
      </w:r>
      <w:r w:rsidR="00BC4929" w:rsidRPr="000029CA">
        <w:t>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w:t>
      </w:r>
      <w:r>
        <w:t xml:space="preserve">остями </w:t>
      </w:r>
      <w:proofErr w:type="gramStart"/>
      <w:r>
        <w:t>обучающихся</w:t>
      </w:r>
      <w:proofErr w:type="gramEnd"/>
      <w:r w:rsidR="00885D57">
        <w:t xml:space="preserve">  способствует</w:t>
      </w:r>
      <w:r w:rsidR="00BC4929" w:rsidRPr="000029CA">
        <w:t xml:space="preserve"> реализации идеи развития личности в культурно-нравственном и инт</w:t>
      </w:r>
      <w:r w:rsidR="00885D57">
        <w:t>еллектуальном плане, обеспечивает</w:t>
      </w:r>
      <w:r w:rsidR="00BC4929" w:rsidRPr="000029CA">
        <w:t xml:space="preserve"> условия для самовыражения и самоопределения обучающихся. </w:t>
      </w:r>
    </w:p>
    <w:p w:rsidR="00BC4929" w:rsidRPr="000029CA" w:rsidRDefault="00BC4929" w:rsidP="00614B28">
      <w:pPr>
        <w:pStyle w:val="a5"/>
        <w:ind w:firstLine="0"/>
        <w:jc w:val="both"/>
        <w:rPr>
          <w:b/>
        </w:rPr>
      </w:pPr>
    </w:p>
    <w:p w:rsidR="00BC4929" w:rsidRPr="005A7545" w:rsidRDefault="00D92A05" w:rsidP="00614B28">
      <w:pPr>
        <w:jc w:val="both"/>
        <w:rPr>
          <w:rFonts w:ascii="Times New Roman" w:hAnsi="Times New Roman" w:cs="Times New Roman"/>
          <w:sz w:val="24"/>
          <w:szCs w:val="24"/>
        </w:rPr>
      </w:pPr>
      <w:r>
        <w:rPr>
          <w:rStyle w:val="a7"/>
          <w:rFonts w:ascii="Times New Roman" w:hAnsi="Times New Roman" w:cs="Times New Roman"/>
          <w:sz w:val="24"/>
          <w:szCs w:val="24"/>
        </w:rPr>
        <w:t xml:space="preserve">     </w:t>
      </w:r>
      <w:r w:rsidR="00BC4929" w:rsidRPr="005435DD">
        <w:rPr>
          <w:rStyle w:val="a7"/>
          <w:rFonts w:ascii="Times New Roman" w:hAnsi="Times New Roman" w:cs="Times New Roman"/>
          <w:sz w:val="24"/>
          <w:szCs w:val="24"/>
        </w:rPr>
        <w:t>Обязательная часть</w:t>
      </w:r>
      <w:r>
        <w:rPr>
          <w:rStyle w:val="a7"/>
          <w:rFonts w:ascii="Times New Roman" w:hAnsi="Times New Roman" w:cs="Times New Roman"/>
          <w:sz w:val="24"/>
          <w:szCs w:val="24"/>
        </w:rPr>
        <w:t xml:space="preserve"> </w:t>
      </w:r>
      <w:r w:rsidR="00BC4929" w:rsidRPr="005A7545">
        <w:rPr>
          <w:rFonts w:ascii="Times New Roman" w:hAnsi="Times New Roman" w:cs="Times New Roman"/>
          <w:sz w:val="24"/>
          <w:szCs w:val="24"/>
        </w:rPr>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Содержание образования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BC4929"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765BC5">
        <w:rPr>
          <w:rFonts w:ascii="Times New Roman" w:hAnsi="Times New Roman" w:cs="Times New Roman"/>
          <w:sz w:val="24"/>
          <w:szCs w:val="24"/>
        </w:rPr>
        <w:t>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5</w:t>
      </w:r>
      <w:r w:rsidR="00E20986">
        <w:rPr>
          <w:rFonts w:ascii="Times New Roman" w:hAnsi="Times New Roman" w:cs="Times New Roman"/>
          <w:sz w:val="24"/>
          <w:szCs w:val="24"/>
        </w:rPr>
        <w:t>-</w:t>
      </w:r>
      <w:r w:rsidR="0094723F">
        <w:rPr>
          <w:rFonts w:ascii="Times New Roman" w:hAnsi="Times New Roman" w:cs="Times New Roman"/>
          <w:sz w:val="24"/>
          <w:szCs w:val="24"/>
        </w:rPr>
        <w:t>7</w:t>
      </w:r>
      <w:r w:rsidR="00BC4929">
        <w:rPr>
          <w:rFonts w:ascii="Times New Roman" w:hAnsi="Times New Roman" w:cs="Times New Roman"/>
          <w:sz w:val="24"/>
          <w:szCs w:val="24"/>
        </w:rPr>
        <w:t xml:space="preserve"> классах</w:t>
      </w:r>
      <w:r w:rsidR="001221FE">
        <w:rPr>
          <w:rFonts w:ascii="Times New Roman" w:hAnsi="Times New Roman" w:cs="Times New Roman"/>
          <w:sz w:val="24"/>
          <w:szCs w:val="24"/>
        </w:rPr>
        <w:t>.</w:t>
      </w:r>
    </w:p>
    <w:p w:rsidR="00F4074F"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1221FE">
        <w:rPr>
          <w:rFonts w:ascii="Times New Roman" w:hAnsi="Times New Roman" w:cs="Times New Roman"/>
          <w:sz w:val="24"/>
          <w:szCs w:val="24"/>
        </w:rPr>
        <w:t>П</w:t>
      </w:r>
      <w:r w:rsidR="00BC4929" w:rsidRPr="004F282E">
        <w:rPr>
          <w:rFonts w:ascii="Times New Roman" w:hAnsi="Times New Roman" w:cs="Times New Roman"/>
          <w:sz w:val="24"/>
          <w:szCs w:val="24"/>
        </w:rPr>
        <w:t>редметная область «Русский язык</w:t>
      </w:r>
      <w:r w:rsidR="00BC4929">
        <w:rPr>
          <w:rFonts w:ascii="Times New Roman" w:hAnsi="Times New Roman" w:cs="Times New Roman"/>
          <w:sz w:val="24"/>
          <w:szCs w:val="24"/>
        </w:rPr>
        <w:t xml:space="preserve"> и литература</w:t>
      </w:r>
      <w:r w:rsidR="00BC4929" w:rsidRPr="00765BC5">
        <w:rPr>
          <w:rFonts w:ascii="Times New Roman" w:hAnsi="Times New Roman" w:cs="Times New Roman"/>
          <w:sz w:val="24"/>
          <w:szCs w:val="24"/>
        </w:rPr>
        <w:t>» представлена предм</w:t>
      </w:r>
      <w:r w:rsidR="00BC4929">
        <w:rPr>
          <w:rFonts w:ascii="Times New Roman" w:hAnsi="Times New Roman" w:cs="Times New Roman"/>
          <w:sz w:val="24"/>
          <w:szCs w:val="24"/>
        </w:rPr>
        <w:t>етами: русский язык, литерат</w:t>
      </w:r>
      <w:r w:rsidR="001221FE">
        <w:rPr>
          <w:rFonts w:ascii="Times New Roman" w:hAnsi="Times New Roman" w:cs="Times New Roman"/>
          <w:sz w:val="24"/>
          <w:szCs w:val="24"/>
        </w:rPr>
        <w:t>ура.</w:t>
      </w:r>
    </w:p>
    <w:p w:rsidR="00F4074F" w:rsidRDefault="001221FE" w:rsidP="00F4074F">
      <w:pPr>
        <w:spacing w:after="0"/>
        <w:ind w:firstLine="284"/>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«Иностранн</w:t>
      </w:r>
      <w:r w:rsidR="00E20986">
        <w:rPr>
          <w:rFonts w:ascii="Times New Roman" w:hAnsi="Times New Roman" w:cs="Times New Roman"/>
          <w:sz w:val="24"/>
          <w:szCs w:val="24"/>
        </w:rPr>
        <w:t>ый язык»  представлена предметами</w:t>
      </w:r>
      <w:r w:rsidR="00BC4929" w:rsidRPr="00E20986">
        <w:rPr>
          <w:rFonts w:ascii="Times New Roman" w:hAnsi="Times New Roman" w:cs="Times New Roman"/>
          <w:sz w:val="24"/>
          <w:szCs w:val="24"/>
        </w:rPr>
        <w:t xml:space="preserve"> немецкий язык и английский язык</w:t>
      </w:r>
      <w:r>
        <w:rPr>
          <w:rFonts w:ascii="Times New Roman" w:hAnsi="Times New Roman" w:cs="Times New Roman"/>
          <w:sz w:val="24"/>
          <w:szCs w:val="24"/>
        </w:rPr>
        <w:t>.</w:t>
      </w:r>
    </w:p>
    <w:p w:rsidR="00F4074F" w:rsidRDefault="001221FE" w:rsidP="00F4074F">
      <w:pPr>
        <w:spacing w:after="0"/>
        <w:ind w:firstLine="426"/>
        <w:jc w:val="both"/>
        <w:rPr>
          <w:rFonts w:ascii="Times New Roman" w:hAnsi="Times New Roman" w:cs="Times New Roman"/>
          <w:sz w:val="24"/>
          <w:szCs w:val="24"/>
        </w:rPr>
      </w:pPr>
      <w:r>
        <w:rPr>
          <w:rFonts w:ascii="Times New Roman" w:hAnsi="Times New Roman" w:cs="Times New Roman"/>
          <w:sz w:val="24"/>
          <w:szCs w:val="24"/>
        </w:rPr>
        <w:lastRenderedPageBreak/>
        <w:t>П</w:t>
      </w:r>
      <w:r w:rsidR="00BC4929" w:rsidRPr="00E20986">
        <w:rPr>
          <w:rFonts w:ascii="Times New Roman" w:hAnsi="Times New Roman" w:cs="Times New Roman"/>
          <w:sz w:val="24"/>
          <w:szCs w:val="24"/>
        </w:rPr>
        <w:t>редметная область «Математика и информатика» реализуется через  предмет математика</w:t>
      </w:r>
      <w:r w:rsidR="00FD23AF">
        <w:rPr>
          <w:rFonts w:ascii="Times New Roman" w:hAnsi="Times New Roman" w:cs="Times New Roman"/>
          <w:sz w:val="24"/>
          <w:szCs w:val="24"/>
        </w:rPr>
        <w:t xml:space="preserve"> в 5,6 классах, алгебра и геометрия в 7 классе.   </w:t>
      </w:r>
    </w:p>
    <w:p w:rsidR="00E20986" w:rsidRDefault="001221FE" w:rsidP="00F4074F">
      <w:pPr>
        <w:spacing w:after="0"/>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«Общественно научные предметы» представлена  предметами:  история</w:t>
      </w:r>
      <w:r w:rsidR="00E20986" w:rsidRPr="00E20986">
        <w:rPr>
          <w:rFonts w:ascii="Times New Roman" w:hAnsi="Times New Roman" w:cs="Times New Roman"/>
          <w:sz w:val="24"/>
          <w:szCs w:val="24"/>
        </w:rPr>
        <w:t>,</w:t>
      </w:r>
      <w:r w:rsidR="00D92A05">
        <w:rPr>
          <w:rFonts w:ascii="Times New Roman" w:hAnsi="Times New Roman" w:cs="Times New Roman"/>
          <w:sz w:val="24"/>
          <w:szCs w:val="24"/>
        </w:rPr>
        <w:t xml:space="preserve"> </w:t>
      </w:r>
      <w:r>
        <w:rPr>
          <w:rFonts w:ascii="Times New Roman" w:hAnsi="Times New Roman" w:cs="Times New Roman"/>
          <w:sz w:val="24"/>
          <w:szCs w:val="24"/>
        </w:rPr>
        <w:t>география</w:t>
      </w:r>
      <w:r w:rsidR="00FD23AF">
        <w:rPr>
          <w:rFonts w:ascii="Times New Roman" w:hAnsi="Times New Roman" w:cs="Times New Roman"/>
          <w:sz w:val="24"/>
          <w:szCs w:val="24"/>
        </w:rPr>
        <w:t xml:space="preserve"> в 5-7 классах, обществознание в 6,7 классах</w:t>
      </w:r>
      <w:r>
        <w:rPr>
          <w:rFonts w:ascii="Times New Roman" w:hAnsi="Times New Roman" w:cs="Times New Roman"/>
          <w:sz w:val="24"/>
          <w:szCs w:val="24"/>
        </w:rPr>
        <w:t>.</w:t>
      </w:r>
    </w:p>
    <w:p w:rsidR="00FD23AF" w:rsidRDefault="001221FE" w:rsidP="00F4074F">
      <w:pPr>
        <w:pStyle w:val="ac"/>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 xml:space="preserve">редметная область «Естественнонаучные предметы» </w:t>
      </w:r>
      <w:r>
        <w:rPr>
          <w:rFonts w:ascii="Times New Roman" w:hAnsi="Times New Roman" w:cs="Times New Roman"/>
          <w:sz w:val="24"/>
          <w:szCs w:val="24"/>
        </w:rPr>
        <w:t xml:space="preserve"> представлена предметом  </w:t>
      </w:r>
      <w:r w:rsidR="00ED08A1">
        <w:rPr>
          <w:rFonts w:ascii="Times New Roman" w:hAnsi="Times New Roman" w:cs="Times New Roman"/>
          <w:sz w:val="24"/>
          <w:szCs w:val="24"/>
        </w:rPr>
        <w:t xml:space="preserve"> биология</w:t>
      </w:r>
      <w:r w:rsidR="00FD23AF">
        <w:rPr>
          <w:rFonts w:ascii="Times New Roman" w:hAnsi="Times New Roman" w:cs="Times New Roman"/>
          <w:sz w:val="24"/>
          <w:szCs w:val="24"/>
        </w:rPr>
        <w:t xml:space="preserve"> в 5-7 классах, физика в 7 классе</w:t>
      </w:r>
      <w:r w:rsidR="00ED08A1">
        <w:rPr>
          <w:rFonts w:ascii="Times New Roman" w:hAnsi="Times New Roman" w:cs="Times New Roman"/>
          <w:sz w:val="24"/>
          <w:szCs w:val="24"/>
        </w:rPr>
        <w:t xml:space="preserve">.  </w:t>
      </w:r>
    </w:p>
    <w:p w:rsidR="00F4074F" w:rsidRDefault="00ED08A1" w:rsidP="00F4074F">
      <w:pPr>
        <w:pStyle w:val="ac"/>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«Искусство» реализуется через предметы  изо</w:t>
      </w:r>
      <w:r>
        <w:rPr>
          <w:rFonts w:ascii="Times New Roman" w:hAnsi="Times New Roman" w:cs="Times New Roman"/>
          <w:sz w:val="24"/>
          <w:szCs w:val="24"/>
        </w:rPr>
        <w:t xml:space="preserve">бразительное искусство, музыка.  </w:t>
      </w:r>
    </w:p>
    <w:p w:rsidR="00F4074F" w:rsidRDefault="00ED08A1" w:rsidP="00F4074F">
      <w:pPr>
        <w:pStyle w:val="ac"/>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«Технология» пре</w:t>
      </w:r>
      <w:r>
        <w:rPr>
          <w:rFonts w:ascii="Times New Roman" w:hAnsi="Times New Roman" w:cs="Times New Roman"/>
          <w:sz w:val="24"/>
          <w:szCs w:val="24"/>
        </w:rPr>
        <w:t>дставлена предметом технолог</w:t>
      </w:r>
      <w:r w:rsidR="00F4074F">
        <w:rPr>
          <w:rFonts w:ascii="Times New Roman" w:hAnsi="Times New Roman" w:cs="Times New Roman"/>
          <w:sz w:val="24"/>
          <w:szCs w:val="24"/>
        </w:rPr>
        <w:t xml:space="preserve">ия.                         </w:t>
      </w:r>
    </w:p>
    <w:p w:rsidR="00BC4929" w:rsidRPr="00FD23AF" w:rsidRDefault="00ED08A1" w:rsidP="00F4074F">
      <w:pPr>
        <w:pStyle w:val="ac"/>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«Физическая культура и основы безопасности жизнедеятельности» представлена предметом физическая культура.</w:t>
      </w:r>
    </w:p>
    <w:p w:rsidR="00BC4929" w:rsidRDefault="00D92A05" w:rsidP="00F4074F">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BC4929" w:rsidRPr="009012C6">
        <w:rPr>
          <w:rFonts w:ascii="Times New Roman" w:hAnsi="Times New Roman" w:cs="Times New Roman"/>
          <w:sz w:val="24"/>
          <w:szCs w:val="24"/>
        </w:rPr>
        <w:t>Часть учебного плана, формируемая участниками образовательных отношений, обеспе</w:t>
      </w:r>
      <w:r w:rsidR="00BC4929">
        <w:rPr>
          <w:rFonts w:ascii="Times New Roman" w:hAnsi="Times New Roman" w:cs="Times New Roman"/>
          <w:sz w:val="24"/>
          <w:szCs w:val="24"/>
        </w:rPr>
        <w:t xml:space="preserve">чивает реализацию интересов и </w:t>
      </w:r>
      <w:r w:rsidR="00BC4929" w:rsidRPr="009012C6">
        <w:rPr>
          <w:rFonts w:ascii="Times New Roman" w:hAnsi="Times New Roman" w:cs="Times New Roman"/>
          <w:sz w:val="24"/>
          <w:szCs w:val="24"/>
        </w:rPr>
        <w:t xml:space="preserve"> потребностей обучающихся</w:t>
      </w:r>
      <w:r w:rsidR="00BC4929">
        <w:rPr>
          <w:rFonts w:ascii="Times New Roman" w:hAnsi="Times New Roman" w:cs="Times New Roman"/>
          <w:sz w:val="24"/>
          <w:szCs w:val="24"/>
        </w:rPr>
        <w:t>, их родителей</w:t>
      </w:r>
      <w:r w:rsidR="00BC4929" w:rsidRPr="000C0CE2">
        <w:rPr>
          <w:rFonts w:ascii="Times New Roman" w:hAnsi="Times New Roman" w:cs="Times New Roman"/>
          <w:sz w:val="24"/>
          <w:szCs w:val="24"/>
        </w:rPr>
        <w:t xml:space="preserve">.  </w:t>
      </w:r>
      <w:r w:rsidR="00BC4929" w:rsidRPr="000C0CE2">
        <w:rPr>
          <w:rStyle w:val="a7"/>
          <w:rFonts w:ascii="Times New Roman" w:hAnsi="Times New Roman" w:cs="Times New Roman"/>
          <w:sz w:val="24"/>
          <w:szCs w:val="24"/>
        </w:rPr>
        <w:t>В учебном плане</w:t>
      </w:r>
      <w:r w:rsidR="0094723F">
        <w:rPr>
          <w:rStyle w:val="a7"/>
          <w:rFonts w:ascii="Times New Roman" w:hAnsi="Times New Roman" w:cs="Times New Roman"/>
          <w:sz w:val="24"/>
          <w:szCs w:val="24"/>
        </w:rPr>
        <w:t xml:space="preserve"> для 5-7 классов</w:t>
      </w:r>
      <w:r w:rsidR="00BC4929" w:rsidRPr="000C0CE2">
        <w:rPr>
          <w:rStyle w:val="a7"/>
          <w:rFonts w:ascii="Times New Roman" w:hAnsi="Times New Roman" w:cs="Times New Roman"/>
          <w:sz w:val="24"/>
          <w:szCs w:val="24"/>
        </w:rPr>
        <w:t xml:space="preserve">  2 часа</w:t>
      </w:r>
      <w:r>
        <w:rPr>
          <w:rStyle w:val="a7"/>
          <w:rFonts w:ascii="Times New Roman" w:hAnsi="Times New Roman" w:cs="Times New Roman"/>
          <w:sz w:val="24"/>
          <w:szCs w:val="24"/>
        </w:rPr>
        <w:t xml:space="preserve"> </w:t>
      </w:r>
      <w:r w:rsidR="00BC4929" w:rsidRPr="008C08CD">
        <w:rPr>
          <w:rFonts w:ascii="Times New Roman" w:hAnsi="Times New Roman" w:cs="Times New Roman"/>
          <w:sz w:val="24"/>
          <w:szCs w:val="24"/>
        </w:rPr>
        <w:t xml:space="preserve">используются для преподавания учебного предмета </w:t>
      </w:r>
      <w:r w:rsidR="00BC4929" w:rsidRPr="00980FA4">
        <w:rPr>
          <w:rFonts w:ascii="Times New Roman" w:hAnsi="Times New Roman" w:cs="Times New Roman"/>
          <w:b/>
          <w:sz w:val="24"/>
          <w:szCs w:val="24"/>
        </w:rPr>
        <w:t>«Родной (татарский) язык и литература на татарском языке»</w:t>
      </w:r>
      <w:r w:rsidR="00BC4929" w:rsidRPr="008C08CD">
        <w:rPr>
          <w:rFonts w:ascii="Times New Roman" w:hAnsi="Times New Roman" w:cs="Times New Roman"/>
          <w:sz w:val="24"/>
          <w:szCs w:val="24"/>
        </w:rPr>
        <w:t xml:space="preserve"> </w:t>
      </w:r>
      <w:r w:rsidR="00BC4929"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F4074F" w:rsidRDefault="00F4074F" w:rsidP="00F4074F">
      <w:pPr>
        <w:spacing w:after="0"/>
        <w:jc w:val="both"/>
        <w:rPr>
          <w:rFonts w:ascii="Times New Roman" w:hAnsi="Times New Roman" w:cs="Times New Roman"/>
          <w:color w:val="000000"/>
          <w:sz w:val="24"/>
          <w:szCs w:val="24"/>
        </w:rPr>
      </w:pPr>
    </w:p>
    <w:p w:rsidR="00BC4929" w:rsidRDefault="00D92A05" w:rsidP="00614B28">
      <w:pPr>
        <w:pStyle w:val="ac"/>
        <w:jc w:val="both"/>
        <w:rPr>
          <w:rFonts w:ascii="Times New Roman" w:hAnsi="Times New Roman" w:cs="Times New Roman"/>
          <w:sz w:val="24"/>
          <w:szCs w:val="24"/>
        </w:rPr>
      </w:pPr>
      <w:r>
        <w:rPr>
          <w:rFonts w:ascii="Times New Roman" w:hAnsi="Times New Roman" w:cs="Times New Roman"/>
          <w:b/>
          <w:sz w:val="24"/>
          <w:szCs w:val="24"/>
        </w:rPr>
        <w:t xml:space="preserve">     </w:t>
      </w:r>
      <w:r w:rsidR="00BC4929" w:rsidRPr="000029CA">
        <w:rPr>
          <w:rFonts w:ascii="Times New Roman" w:hAnsi="Times New Roman" w:cs="Times New Roman"/>
          <w:b/>
          <w:sz w:val="24"/>
          <w:szCs w:val="24"/>
        </w:rPr>
        <w:t>Особенности организации обучения</w:t>
      </w:r>
      <w:r w:rsidR="00BC4929" w:rsidRPr="000029CA">
        <w:rPr>
          <w:rFonts w:ascii="Times New Roman" w:hAnsi="Times New Roman" w:cs="Times New Roman"/>
          <w:sz w:val="24"/>
          <w:szCs w:val="24"/>
        </w:rPr>
        <w:t>:</w:t>
      </w:r>
    </w:p>
    <w:p w:rsidR="00BC4929" w:rsidRDefault="00BC4929" w:rsidP="00614B28">
      <w:pPr>
        <w:pStyle w:val="ac"/>
        <w:jc w:val="both"/>
        <w:rPr>
          <w:rFonts w:ascii="Times New Roman" w:hAnsi="Times New Roman" w:cs="Times New Roman"/>
          <w:sz w:val="24"/>
          <w:szCs w:val="24"/>
        </w:rPr>
      </w:pP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b/>
          <w:sz w:val="24"/>
          <w:szCs w:val="24"/>
          <w:u w:val="single"/>
        </w:rPr>
      </w:pPr>
      <w:r w:rsidRPr="00D0755A">
        <w:rPr>
          <w:rFonts w:ascii="Times New Roman" w:hAnsi="Times New Roman" w:cs="Times New Roman"/>
          <w:b/>
          <w:sz w:val="24"/>
          <w:szCs w:val="24"/>
        </w:rPr>
        <w:t>Русский язык и литература</w:t>
      </w:r>
    </w:p>
    <w:p w:rsidR="00BC4929" w:rsidRPr="00D0755A" w:rsidRDefault="00BC4929" w:rsidP="00614B28">
      <w:pPr>
        <w:tabs>
          <w:tab w:val="left" w:pos="1440"/>
          <w:tab w:val="left" w:pos="6120"/>
        </w:tabs>
        <w:spacing w:after="0" w:line="240" w:lineRule="auto"/>
        <w:ind w:firstLine="567"/>
        <w:jc w:val="both"/>
        <w:rPr>
          <w:rFonts w:ascii="Times New Roman" w:eastAsia="Times New Roman" w:hAnsi="Times New Roman" w:cs="Times New Roman"/>
          <w:sz w:val="24"/>
          <w:szCs w:val="24"/>
          <w:lang w:eastAsia="ar-SA"/>
        </w:rPr>
      </w:pPr>
      <w:r w:rsidRPr="00D0755A">
        <w:rPr>
          <w:rFonts w:ascii="Times New Roman" w:eastAsia="Times New Roman" w:hAnsi="Times New Roman" w:cs="Times New Roman"/>
          <w:sz w:val="24"/>
          <w:szCs w:val="24"/>
          <w:lang w:eastAsia="ar-SA"/>
        </w:rPr>
        <w:t>При формировании учебного плана в предметной области русск</w:t>
      </w:r>
      <w:r>
        <w:rPr>
          <w:rFonts w:ascii="Times New Roman" w:eastAsia="Times New Roman" w:hAnsi="Times New Roman" w:cs="Times New Roman"/>
          <w:sz w:val="24"/>
          <w:szCs w:val="24"/>
          <w:lang w:eastAsia="ar-SA"/>
        </w:rPr>
        <w:t xml:space="preserve">ий язык и литература </w:t>
      </w:r>
      <w:r>
        <w:rPr>
          <w:rFonts w:ascii="Times New Roman" w:hAnsi="Times New Roman" w:cs="Times New Roman"/>
          <w:color w:val="000000"/>
          <w:sz w:val="24"/>
          <w:szCs w:val="24"/>
        </w:rPr>
        <w:t>соблюдается</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0755A">
        <w:rPr>
          <w:rFonts w:ascii="Times New Roman" w:hAnsi="Times New Roman" w:cs="Times New Roman"/>
          <w:color w:val="000000"/>
          <w:sz w:val="24"/>
          <w:szCs w:val="24"/>
        </w:rPr>
        <w:t xml:space="preserve">принцип преемственности преподавания в начальной, основной и старшей школе, в интеграции урочной и </w:t>
      </w:r>
      <w:r w:rsidRPr="00D0755A">
        <w:rPr>
          <w:rFonts w:ascii="Times New Roman" w:hAnsi="Times New Roman" w:cs="Times New Roman"/>
          <w:sz w:val="24"/>
          <w:szCs w:val="24"/>
        </w:rPr>
        <w:t>внеурочной деятельности, школьного и семейного речевого воспитания</w:t>
      </w:r>
      <w:r w:rsidRPr="00D0755A">
        <w:rPr>
          <w:rFonts w:ascii="Times New Roman" w:hAnsi="Times New Roman" w:cs="Times New Roman"/>
          <w:color w:val="000000"/>
          <w:sz w:val="24"/>
          <w:szCs w:val="24"/>
        </w:rPr>
        <w:t>;</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организация </w:t>
      </w:r>
      <w:r>
        <w:rPr>
          <w:rFonts w:ascii="Times New Roman" w:hAnsi="Times New Roman" w:cs="Times New Roman"/>
          <w:sz w:val="24"/>
          <w:szCs w:val="24"/>
        </w:rPr>
        <w:t>урочной и внеурочной деятельности</w:t>
      </w:r>
      <w:r w:rsidRPr="00D0755A">
        <w:rPr>
          <w:rFonts w:ascii="Times New Roman" w:hAnsi="Times New Roman" w:cs="Times New Roman"/>
          <w:sz w:val="24"/>
          <w:szCs w:val="24"/>
        </w:rPr>
        <w:t xml:space="preserve"> на основе:</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 xml:space="preserve">1) </w:t>
      </w:r>
      <w:proofErr w:type="spellStart"/>
      <w:r w:rsidRPr="00D0755A">
        <w:rPr>
          <w:rFonts w:ascii="Times New Roman" w:hAnsi="Times New Roman" w:cs="Times New Roman"/>
          <w:sz w:val="24"/>
          <w:szCs w:val="24"/>
        </w:rPr>
        <w:t>текстоцентрического</w:t>
      </w:r>
      <w:proofErr w:type="spellEnd"/>
      <w:r w:rsidRPr="00D0755A">
        <w:rPr>
          <w:rFonts w:ascii="Times New Roman" w:hAnsi="Times New Roman" w:cs="Times New Roman"/>
          <w:sz w:val="24"/>
          <w:szCs w:val="24"/>
        </w:rPr>
        <w:t xml:space="preserve"> подхода;</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 xml:space="preserve">2) </w:t>
      </w:r>
      <w:proofErr w:type="spellStart"/>
      <w:r w:rsidRPr="00D0755A">
        <w:rPr>
          <w:rFonts w:ascii="Times New Roman" w:hAnsi="Times New Roman" w:cs="Times New Roman"/>
          <w:sz w:val="24"/>
          <w:szCs w:val="24"/>
        </w:rPr>
        <w:t>лингвокультурологического</w:t>
      </w:r>
      <w:proofErr w:type="spellEnd"/>
      <w:r w:rsidRPr="00D0755A">
        <w:rPr>
          <w:rFonts w:ascii="Times New Roman" w:hAnsi="Times New Roman" w:cs="Times New Roman"/>
          <w:sz w:val="24"/>
          <w:szCs w:val="24"/>
        </w:rPr>
        <w:t xml:space="preserve"> подхода, предполагающего изучение культуры в языке и языка в культуре;</w:t>
      </w:r>
    </w:p>
    <w:p w:rsidR="00BC4929"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3) реализации стратегий смыслового чтения.</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p>
    <w:p w:rsidR="00BC4929" w:rsidRPr="00546B31" w:rsidRDefault="00BC4929" w:rsidP="00614B28">
      <w:pPr>
        <w:tabs>
          <w:tab w:val="left" w:pos="1440"/>
          <w:tab w:val="left" w:pos="6120"/>
        </w:tabs>
        <w:spacing w:after="0" w:line="240" w:lineRule="auto"/>
        <w:ind w:firstLine="567"/>
        <w:jc w:val="both"/>
        <w:rPr>
          <w:rFonts w:ascii="Times New Roman" w:hAnsi="Times New Roman" w:cs="Times New Roman"/>
          <w:b/>
          <w:sz w:val="24"/>
          <w:szCs w:val="24"/>
        </w:rPr>
      </w:pPr>
      <w:r w:rsidRPr="00546B31">
        <w:rPr>
          <w:rFonts w:ascii="Times New Roman" w:hAnsi="Times New Roman" w:cs="Times New Roman"/>
          <w:b/>
          <w:sz w:val="24"/>
          <w:szCs w:val="24"/>
        </w:rPr>
        <w:t>Второй иностранный язык.</w:t>
      </w:r>
    </w:p>
    <w:p w:rsidR="00BC4929" w:rsidRPr="00546B31"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 Общее количество часов, отведенных на изучение второго иностранного языка за период обучения в основной школе, должно составлять не менее 340 часов. Учитывая специфику пред</w:t>
      </w:r>
      <w:r>
        <w:rPr>
          <w:rFonts w:ascii="Times New Roman" w:hAnsi="Times New Roman" w:cs="Times New Roman"/>
          <w:sz w:val="24"/>
          <w:szCs w:val="24"/>
        </w:rPr>
        <w:t xml:space="preserve">мета, </w:t>
      </w:r>
      <w:r w:rsidRPr="00546B31">
        <w:rPr>
          <w:rFonts w:ascii="Times New Roman" w:hAnsi="Times New Roman" w:cs="Times New Roman"/>
          <w:sz w:val="24"/>
          <w:szCs w:val="24"/>
        </w:rPr>
        <w:t xml:space="preserve"> на изучение </w:t>
      </w:r>
      <w:r>
        <w:rPr>
          <w:rFonts w:ascii="Times New Roman" w:hAnsi="Times New Roman" w:cs="Times New Roman"/>
          <w:sz w:val="24"/>
          <w:szCs w:val="24"/>
        </w:rPr>
        <w:t>второго иностранного языка отведено по два часа</w:t>
      </w:r>
      <w:r w:rsidRPr="00546B31">
        <w:rPr>
          <w:rFonts w:ascii="Times New Roman" w:hAnsi="Times New Roman" w:cs="Times New Roman"/>
          <w:sz w:val="24"/>
          <w:szCs w:val="24"/>
        </w:rPr>
        <w:t xml:space="preserve"> в неделю</w:t>
      </w:r>
      <w:r>
        <w:rPr>
          <w:rFonts w:ascii="Times New Roman" w:hAnsi="Times New Roman" w:cs="Times New Roman"/>
          <w:sz w:val="24"/>
          <w:szCs w:val="24"/>
        </w:rPr>
        <w:t xml:space="preserve"> и в 5, и в 6 классах</w:t>
      </w:r>
      <w:r w:rsidRPr="00546B31">
        <w:rPr>
          <w:rFonts w:ascii="Times New Roman" w:hAnsi="Times New Roman" w:cs="Times New Roman"/>
          <w:sz w:val="24"/>
          <w:szCs w:val="24"/>
        </w:rPr>
        <w:t xml:space="preserve">. </w:t>
      </w:r>
    </w:p>
    <w:p w:rsidR="00BC4929"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связи с тем, что</w:t>
      </w:r>
      <w:r w:rsidRPr="00546B31">
        <w:rPr>
          <w:rFonts w:ascii="Times New Roman" w:hAnsi="Times New Roman" w:cs="Times New Roman"/>
          <w:sz w:val="24"/>
          <w:szCs w:val="24"/>
        </w:rPr>
        <w:t xml:space="preserve"> образовательное учреждение не ввело обучение втором</w:t>
      </w:r>
      <w:r>
        <w:rPr>
          <w:rFonts w:ascii="Times New Roman" w:hAnsi="Times New Roman" w:cs="Times New Roman"/>
          <w:sz w:val="24"/>
          <w:szCs w:val="24"/>
        </w:rPr>
        <w:t>у иностранному языку в 5 классе</w:t>
      </w:r>
      <w:r w:rsidRPr="00546B31">
        <w:rPr>
          <w:rFonts w:ascii="Times New Roman" w:hAnsi="Times New Roman" w:cs="Times New Roman"/>
          <w:sz w:val="24"/>
          <w:szCs w:val="24"/>
        </w:rPr>
        <w:t xml:space="preserve"> в 2015-2016 учебном году, предполагается, что общее количество часов на изучение второго иностранного языка будет равномерно распределено на вес</w:t>
      </w:r>
      <w:r>
        <w:rPr>
          <w:rFonts w:ascii="Times New Roman" w:hAnsi="Times New Roman" w:cs="Times New Roman"/>
          <w:sz w:val="24"/>
          <w:szCs w:val="24"/>
        </w:rPr>
        <w:t>ь оставшийся период обучения с 7</w:t>
      </w:r>
      <w:r w:rsidRPr="00546B31">
        <w:rPr>
          <w:rFonts w:ascii="Times New Roman" w:hAnsi="Times New Roman" w:cs="Times New Roman"/>
          <w:sz w:val="24"/>
          <w:szCs w:val="24"/>
        </w:rPr>
        <w:t xml:space="preserve"> по 9 класс.</w:t>
      </w:r>
      <w:r w:rsidR="0094723F">
        <w:rPr>
          <w:rFonts w:ascii="Times New Roman" w:hAnsi="Times New Roman" w:cs="Times New Roman"/>
          <w:sz w:val="24"/>
          <w:szCs w:val="24"/>
        </w:rPr>
        <w:t xml:space="preserve"> В связи с этим на изучение английского языка в 7 классе отведено 3 часа в неделю.</w:t>
      </w:r>
    </w:p>
    <w:p w:rsidR="00A00287" w:rsidRPr="00546B31" w:rsidRDefault="00A00287" w:rsidP="00614B28">
      <w:pPr>
        <w:tabs>
          <w:tab w:val="left" w:pos="1440"/>
          <w:tab w:val="left" w:pos="6120"/>
        </w:tabs>
        <w:spacing w:after="0" w:line="240" w:lineRule="auto"/>
        <w:ind w:firstLine="567"/>
        <w:jc w:val="both"/>
        <w:rPr>
          <w:rFonts w:ascii="Times New Roman" w:hAnsi="Times New Roman" w:cs="Times New Roman"/>
          <w:sz w:val="24"/>
          <w:szCs w:val="24"/>
        </w:rPr>
      </w:pPr>
    </w:p>
    <w:p w:rsidR="00BC4929" w:rsidRPr="00546B31" w:rsidRDefault="00BC4929" w:rsidP="00614B28">
      <w:pPr>
        <w:spacing w:after="0" w:line="240" w:lineRule="auto"/>
        <w:ind w:firstLine="709"/>
        <w:jc w:val="both"/>
        <w:rPr>
          <w:rFonts w:ascii="Times New Roman" w:hAnsi="Times New Roman" w:cs="Times New Roman"/>
          <w:b/>
          <w:sz w:val="24"/>
          <w:szCs w:val="24"/>
        </w:rPr>
      </w:pPr>
      <w:r w:rsidRPr="00546B31">
        <w:rPr>
          <w:rFonts w:ascii="Times New Roman" w:hAnsi="Times New Roman" w:cs="Times New Roman"/>
          <w:b/>
          <w:sz w:val="24"/>
          <w:szCs w:val="24"/>
        </w:rPr>
        <w:t>Математика</w:t>
      </w:r>
    </w:p>
    <w:p w:rsidR="00BC4929" w:rsidRPr="00546B31" w:rsidRDefault="00BC4929" w:rsidP="00614B28">
      <w:pPr>
        <w:pStyle w:val="Default"/>
        <w:ind w:firstLine="708"/>
        <w:jc w:val="both"/>
      </w:pPr>
      <w:r w:rsidRPr="00546B31">
        <w:t xml:space="preserve">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w:t>
      </w:r>
      <w:r w:rsidRPr="00546B31">
        <w:rPr>
          <w:b/>
          <w:i/>
        </w:rPr>
        <w:t>трех уровней</w:t>
      </w:r>
      <w:r w:rsidRPr="00546B31">
        <w:t xml:space="preserve"> математической подготовки учащихся: </w:t>
      </w:r>
    </w:p>
    <w:p w:rsidR="00BC4929" w:rsidRPr="00546B31" w:rsidRDefault="00BC4929" w:rsidP="00614B28">
      <w:pPr>
        <w:pStyle w:val="Default"/>
        <w:ind w:firstLine="567"/>
        <w:jc w:val="both"/>
      </w:pPr>
      <w:r w:rsidRPr="00546B31">
        <w:t xml:space="preserve">- первый уровень, необходимый для успешной жизни в современном обществе; </w:t>
      </w:r>
    </w:p>
    <w:p w:rsidR="00BC4929" w:rsidRPr="00546B31" w:rsidRDefault="00D92A05" w:rsidP="00614B28">
      <w:pPr>
        <w:pStyle w:val="Default"/>
        <w:ind w:firstLine="567"/>
        <w:jc w:val="both"/>
      </w:pPr>
      <w:r>
        <w:t>-</w:t>
      </w:r>
      <w:r w:rsidR="00BC4929" w:rsidRPr="00546B31">
        <w:t xml:space="preserve">второй уровень, необходимый для прикладного использования математики в дальнейшей учебе и профессиональной деятельности; </w:t>
      </w:r>
    </w:p>
    <w:p w:rsidR="00BC4929" w:rsidRPr="00546B31" w:rsidRDefault="00BC4929" w:rsidP="00614B28">
      <w:pPr>
        <w:pStyle w:val="Default"/>
        <w:ind w:firstLine="567"/>
        <w:jc w:val="both"/>
      </w:pPr>
      <w:r w:rsidRPr="00546B31">
        <w:lastRenderedPageBreak/>
        <w:t xml:space="preserve">- третий уровень – подготовка к творческой работе в математике и смежных научных областях. </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w:t>
      </w:r>
      <w:proofErr w:type="gramStart"/>
      <w:r w:rsidRPr="00546B31">
        <w:rPr>
          <w:rFonts w:ascii="Times New Roman" w:hAnsi="Times New Roman" w:cs="Times New Roman"/>
          <w:sz w:val="24"/>
          <w:szCs w:val="24"/>
        </w:rPr>
        <w:t>Второй и третий уровни направлены на решение задачи индивидуализации и дифференциации образовательной деятельности в массовой школе, под которой понимают совместную деятельность учителя и учащихся на всех этапах учебного процесса, при которой выбор 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roofErr w:type="gramEnd"/>
    </w:p>
    <w:p w:rsidR="00BC4929" w:rsidRPr="00546B31" w:rsidRDefault="00BC4929" w:rsidP="00614B28">
      <w:pPr>
        <w:spacing w:after="0" w:line="240" w:lineRule="auto"/>
        <w:ind w:firstLine="567"/>
        <w:jc w:val="both"/>
        <w:rPr>
          <w:rFonts w:ascii="Times New Roman" w:hAnsi="Times New Roman" w:cs="Times New Roman"/>
          <w:b/>
          <w:sz w:val="24"/>
          <w:szCs w:val="24"/>
        </w:rPr>
      </w:pPr>
    </w:p>
    <w:p w:rsidR="00BC4929" w:rsidRPr="00546B31" w:rsidRDefault="00BC4929" w:rsidP="00614B28">
      <w:pPr>
        <w:spacing w:after="0" w:line="240" w:lineRule="auto"/>
        <w:ind w:firstLine="567"/>
        <w:jc w:val="both"/>
        <w:rPr>
          <w:rFonts w:ascii="Times New Roman" w:hAnsi="Times New Roman" w:cs="Times New Roman"/>
          <w:b/>
          <w:sz w:val="24"/>
          <w:szCs w:val="24"/>
        </w:rPr>
      </w:pPr>
      <w:r w:rsidRPr="00546B31">
        <w:rPr>
          <w:rFonts w:ascii="Times New Roman" w:hAnsi="Times New Roman" w:cs="Times New Roman"/>
          <w:b/>
          <w:sz w:val="24"/>
          <w:szCs w:val="24"/>
        </w:rPr>
        <w:t>Обществознание</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Учебный предмет изучается в основной школе с 6 класса. </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Фундаментом курса являются научные знания об общест</w:t>
      </w:r>
      <w:r>
        <w:rPr>
          <w:rFonts w:ascii="Times New Roman" w:hAnsi="Times New Roman" w:cs="Times New Roman"/>
          <w:sz w:val="24"/>
          <w:szCs w:val="24"/>
        </w:rPr>
        <w:t>ве и человеке. В образовательном</w:t>
      </w:r>
      <w:r w:rsidRPr="00546B31">
        <w:rPr>
          <w:rFonts w:ascii="Times New Roman" w:hAnsi="Times New Roman" w:cs="Times New Roman"/>
          <w:sz w:val="24"/>
          <w:szCs w:val="24"/>
        </w:rPr>
        <w:t xml:space="preserve"> учреж</w:t>
      </w:r>
      <w:r>
        <w:rPr>
          <w:rFonts w:ascii="Times New Roman" w:hAnsi="Times New Roman" w:cs="Times New Roman"/>
          <w:sz w:val="24"/>
          <w:szCs w:val="24"/>
        </w:rPr>
        <w:t xml:space="preserve">дении будет реализован второй вариант </w:t>
      </w:r>
      <w:r w:rsidRPr="00546B31">
        <w:rPr>
          <w:rFonts w:ascii="Times New Roman" w:hAnsi="Times New Roman" w:cs="Times New Roman"/>
          <w:sz w:val="24"/>
          <w:szCs w:val="24"/>
        </w:rPr>
        <w:t>программ</w:t>
      </w:r>
      <w:r>
        <w:rPr>
          <w:rFonts w:ascii="Times New Roman" w:hAnsi="Times New Roman" w:cs="Times New Roman"/>
          <w:sz w:val="24"/>
          <w:szCs w:val="24"/>
        </w:rPr>
        <w:t>ы</w:t>
      </w:r>
      <w:r w:rsidRPr="00546B31">
        <w:rPr>
          <w:rFonts w:ascii="Times New Roman" w:hAnsi="Times New Roman" w:cs="Times New Roman"/>
          <w:sz w:val="24"/>
          <w:szCs w:val="24"/>
        </w:rPr>
        <w:t xml:space="preserve"> по предмету «Обществознание».  </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b/>
          <w:i/>
          <w:sz w:val="24"/>
          <w:szCs w:val="24"/>
        </w:rPr>
        <w:t>Второй вариант</w:t>
      </w:r>
      <w:r>
        <w:rPr>
          <w:rFonts w:ascii="Times New Roman" w:hAnsi="Times New Roman" w:cs="Times New Roman"/>
          <w:sz w:val="24"/>
          <w:szCs w:val="24"/>
        </w:rPr>
        <w:t xml:space="preserve">: </w:t>
      </w:r>
      <w:r w:rsidRPr="00546B31">
        <w:rPr>
          <w:rFonts w:ascii="Times New Roman" w:hAnsi="Times New Roman" w:cs="Times New Roman"/>
          <w:sz w:val="24"/>
          <w:szCs w:val="24"/>
        </w:rPr>
        <w:t xml:space="preserve"> изучение «Обществознания» начинается в </w:t>
      </w:r>
      <w:r>
        <w:rPr>
          <w:rFonts w:ascii="Times New Roman" w:hAnsi="Times New Roman" w:cs="Times New Roman"/>
          <w:sz w:val="24"/>
          <w:szCs w:val="24"/>
        </w:rPr>
        <w:t>6 классе, рабочая программа соответствующая</w:t>
      </w:r>
      <w:r w:rsidRPr="00546B31">
        <w:rPr>
          <w:rFonts w:ascii="Times New Roman" w:hAnsi="Times New Roman" w:cs="Times New Roman"/>
          <w:sz w:val="24"/>
          <w:szCs w:val="24"/>
        </w:rPr>
        <w:t xml:space="preserve"> ФГОС, </w:t>
      </w:r>
      <w:r>
        <w:rPr>
          <w:rFonts w:ascii="Times New Roman" w:hAnsi="Times New Roman" w:cs="Times New Roman"/>
          <w:sz w:val="24"/>
          <w:szCs w:val="24"/>
        </w:rPr>
        <w:t>будет ориентирована</w:t>
      </w:r>
      <w:r w:rsidRPr="00546B31">
        <w:rPr>
          <w:rFonts w:ascii="Times New Roman" w:hAnsi="Times New Roman" w:cs="Times New Roman"/>
          <w:sz w:val="24"/>
          <w:szCs w:val="24"/>
        </w:rPr>
        <w:t xml:space="preserve"> на </w:t>
      </w:r>
      <w:proofErr w:type="gramStart"/>
      <w:r w:rsidRPr="00546B31">
        <w:rPr>
          <w:rFonts w:ascii="Times New Roman" w:hAnsi="Times New Roman" w:cs="Times New Roman"/>
          <w:sz w:val="24"/>
          <w:szCs w:val="24"/>
        </w:rPr>
        <w:t>примерную</w:t>
      </w:r>
      <w:proofErr w:type="gramEnd"/>
      <w:r w:rsidRPr="00546B31">
        <w:rPr>
          <w:rFonts w:ascii="Times New Roman" w:hAnsi="Times New Roman" w:cs="Times New Roman"/>
          <w:sz w:val="24"/>
          <w:szCs w:val="24"/>
        </w:rPr>
        <w:t xml:space="preserve"> и авт</w:t>
      </w:r>
      <w:r w:rsidR="0094723F">
        <w:rPr>
          <w:rFonts w:ascii="Times New Roman" w:hAnsi="Times New Roman" w:cs="Times New Roman"/>
          <w:sz w:val="24"/>
          <w:szCs w:val="24"/>
        </w:rPr>
        <w:t>орские программы к учебникам 5-7</w:t>
      </w:r>
      <w:r w:rsidRPr="00546B31">
        <w:rPr>
          <w:rFonts w:ascii="Times New Roman" w:hAnsi="Times New Roman" w:cs="Times New Roman"/>
          <w:sz w:val="24"/>
          <w:szCs w:val="24"/>
        </w:rPr>
        <w:t xml:space="preserve"> классов. </w:t>
      </w:r>
    </w:p>
    <w:p w:rsidR="00BC4929" w:rsidRDefault="00BC4929" w:rsidP="00614B28">
      <w:pPr>
        <w:tabs>
          <w:tab w:val="left" w:pos="1440"/>
          <w:tab w:val="left" w:pos="6120"/>
        </w:tabs>
        <w:spacing w:after="0" w:line="240" w:lineRule="auto"/>
        <w:ind w:firstLine="567"/>
        <w:jc w:val="both"/>
        <w:rPr>
          <w:rFonts w:ascii="Times New Roman" w:hAnsi="Times New Roman" w:cs="Times New Roman"/>
          <w:b/>
          <w:sz w:val="24"/>
          <w:szCs w:val="24"/>
        </w:rPr>
      </w:pPr>
    </w:p>
    <w:p w:rsidR="00BC4929" w:rsidRPr="00546B31" w:rsidRDefault="00BC4929" w:rsidP="00614B28">
      <w:pPr>
        <w:tabs>
          <w:tab w:val="left" w:pos="1440"/>
          <w:tab w:val="left" w:pos="6120"/>
        </w:tabs>
        <w:spacing w:after="0" w:line="240" w:lineRule="auto"/>
        <w:ind w:firstLine="567"/>
        <w:jc w:val="both"/>
        <w:rPr>
          <w:rFonts w:ascii="Times New Roman" w:hAnsi="Times New Roman" w:cs="Times New Roman"/>
          <w:b/>
          <w:sz w:val="24"/>
          <w:szCs w:val="24"/>
        </w:rPr>
      </w:pPr>
      <w:r w:rsidRPr="00546B31">
        <w:rPr>
          <w:rFonts w:ascii="Times New Roman" w:hAnsi="Times New Roman" w:cs="Times New Roman"/>
          <w:b/>
          <w:sz w:val="24"/>
          <w:szCs w:val="24"/>
        </w:rPr>
        <w:t>История</w:t>
      </w:r>
    </w:p>
    <w:p w:rsidR="00BC4929" w:rsidRPr="00546B31" w:rsidRDefault="00BC4929" w:rsidP="00614B28">
      <w:pPr>
        <w:spacing w:after="0" w:line="240" w:lineRule="auto"/>
        <w:ind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Историко-культурный стандарт вносит изменения в организацию обучения истории</w:t>
      </w:r>
      <w:r w:rsidR="00980FA4">
        <w:rPr>
          <w:rFonts w:ascii="Times New Roman" w:eastAsia="Times New Roman" w:hAnsi="Times New Roman" w:cs="Times New Roman"/>
          <w:sz w:val="24"/>
          <w:szCs w:val="24"/>
          <w:lang w:eastAsia="ar-SA"/>
        </w:rPr>
        <w:t xml:space="preserve"> </w:t>
      </w:r>
      <w:r w:rsidRPr="00546B31">
        <w:rPr>
          <w:rFonts w:ascii="Times New Roman" w:eastAsia="Times New Roman" w:hAnsi="Times New Roman" w:cs="Times New Roman"/>
          <w:i/>
          <w:sz w:val="24"/>
          <w:szCs w:val="24"/>
          <w:lang w:eastAsia="ar-SA"/>
        </w:rPr>
        <w:t>(Вестник образования №13, июль 2014 г.):</w:t>
      </w:r>
    </w:p>
    <w:p w:rsidR="00BC4929" w:rsidRPr="00546B31" w:rsidRDefault="00BC4929" w:rsidP="00614B28">
      <w:pPr>
        <w:spacing w:after="0" w:line="240" w:lineRule="auto"/>
        <w:ind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1. Переход к линейной си</w:t>
      </w:r>
      <w:r>
        <w:rPr>
          <w:rFonts w:ascii="Times New Roman" w:eastAsia="Times New Roman" w:hAnsi="Times New Roman" w:cs="Times New Roman"/>
          <w:sz w:val="24"/>
          <w:szCs w:val="24"/>
          <w:lang w:eastAsia="ar-SA"/>
        </w:rPr>
        <w:t>стеме обучения истории (5-10 классы</w:t>
      </w:r>
      <w:r w:rsidRPr="00546B31">
        <w:rPr>
          <w:rFonts w:ascii="Times New Roman" w:eastAsia="Times New Roman" w:hAnsi="Times New Roman" w:cs="Times New Roman"/>
          <w:sz w:val="24"/>
          <w:szCs w:val="24"/>
          <w:lang w:eastAsia="ar-SA"/>
        </w:rPr>
        <w:t>).</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 xml:space="preserve">2. Изменение периодизации истории. </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 xml:space="preserve">Каждому историческому периоду соответствует раздел в ИКС, который состоит из следующих составных частей: краткая характеристика периода, включающая основные события, явления, процессы, их оценка; список понятий и терминов; список персоналий; список источников; список основных дат. Каждая из названных частей несёт в себе значительный объём информации, обязательной для изучения в школе. </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3. Появление новых понятий (Великая Российская революция, ордынская зависимость др.).</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4. Усиление патриотической направленности, что, в частности, проявляется в повышенном внимании к изучению истории Великой Отечественной войны.</w:t>
      </w:r>
    </w:p>
    <w:p w:rsidR="00BC4929"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5. Акцент на изучение вопросов культуры.</w:t>
      </w:r>
    </w:p>
    <w:p w:rsidR="00A00287" w:rsidRDefault="00D92A05" w:rsidP="00614B28">
      <w:pPr>
        <w:jc w:val="both"/>
        <w:rPr>
          <w:rFonts w:ascii="Times New Roman" w:hAnsi="Times New Roman" w:cs="Times New Roman"/>
          <w:sz w:val="24"/>
          <w:szCs w:val="24"/>
        </w:rPr>
      </w:pPr>
      <w:r>
        <w:rPr>
          <w:rStyle w:val="FontStyle12"/>
          <w:rFonts w:cs="Times New Roman"/>
          <w:sz w:val="24"/>
          <w:szCs w:val="24"/>
        </w:rPr>
        <w:t xml:space="preserve">     </w:t>
      </w:r>
      <w:r w:rsidR="00A00287" w:rsidRPr="00E20986">
        <w:rPr>
          <w:rStyle w:val="FontStyle12"/>
          <w:rFonts w:cs="Times New Roman"/>
          <w:sz w:val="24"/>
          <w:szCs w:val="24"/>
        </w:rPr>
        <w:t xml:space="preserve">В </w:t>
      </w:r>
      <w:r w:rsidR="00A00287" w:rsidRPr="00E20986">
        <w:rPr>
          <w:rFonts w:ascii="Times New Roman" w:hAnsi="Times New Roman" w:cs="Times New Roman"/>
          <w:sz w:val="24"/>
          <w:szCs w:val="24"/>
        </w:rPr>
        <w:t xml:space="preserve">Федеральном базисном учебном плане </w:t>
      </w:r>
      <w:r w:rsidR="00A00287" w:rsidRPr="00E20986">
        <w:rPr>
          <w:rStyle w:val="FontStyle12"/>
          <w:rFonts w:cs="Times New Roman"/>
          <w:sz w:val="24"/>
          <w:szCs w:val="24"/>
        </w:rPr>
        <w:t>предмет «История» предс</w:t>
      </w:r>
      <w:r>
        <w:rPr>
          <w:rStyle w:val="FontStyle12"/>
          <w:rFonts w:cs="Times New Roman"/>
          <w:sz w:val="24"/>
          <w:szCs w:val="24"/>
        </w:rPr>
        <w:t>тавлен в качестве единого курса, п</w:t>
      </w:r>
      <w:r w:rsidR="00A00287" w:rsidRPr="00E20986">
        <w:rPr>
          <w:rStyle w:val="FontStyle12"/>
          <w:sz w:val="24"/>
          <w:szCs w:val="24"/>
        </w:rPr>
        <w:t xml:space="preserve">оэтому преподавание истории на уровне основного общего образования будет выстроено  единым курсом. </w:t>
      </w:r>
      <w:r w:rsidR="00A00287" w:rsidRPr="00E20986">
        <w:rPr>
          <w:rStyle w:val="FontStyle12"/>
          <w:rFonts w:cs="Times New Roman"/>
          <w:sz w:val="24"/>
          <w:szCs w:val="24"/>
        </w:rPr>
        <w:t>П</w:t>
      </w:r>
      <w:r w:rsidR="00A00287" w:rsidRPr="00E20986">
        <w:rPr>
          <w:rFonts w:ascii="Times New Roman" w:hAnsi="Times New Roman" w:cs="Times New Roman"/>
          <w:sz w:val="24"/>
          <w:szCs w:val="24"/>
        </w:rPr>
        <w:t xml:space="preserve">редполагается  построение курса истории </w:t>
      </w:r>
      <w:r w:rsidR="00A00287">
        <w:rPr>
          <w:rFonts w:ascii="Times New Roman" w:hAnsi="Times New Roman" w:cs="Times New Roman"/>
          <w:sz w:val="24"/>
          <w:szCs w:val="24"/>
        </w:rPr>
        <w:t xml:space="preserve">отдельными курсами последовательно. </w:t>
      </w:r>
    </w:p>
    <w:p w:rsidR="00BC4929" w:rsidRPr="00546B31" w:rsidRDefault="00D92A05"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546B31">
        <w:rPr>
          <w:rFonts w:ascii="Times New Roman" w:hAnsi="Times New Roman" w:cs="Times New Roman"/>
          <w:sz w:val="24"/>
          <w:szCs w:val="24"/>
        </w:rPr>
        <w:t xml:space="preserve">Предметная область </w:t>
      </w:r>
      <w:r w:rsidR="00BC4929" w:rsidRPr="00A00287">
        <w:rPr>
          <w:rFonts w:ascii="Times New Roman" w:hAnsi="Times New Roman" w:cs="Times New Roman"/>
          <w:b/>
          <w:sz w:val="24"/>
          <w:szCs w:val="24"/>
        </w:rPr>
        <w:t xml:space="preserve">«Основы духовно-нравственной культуры народов России» </w:t>
      </w:r>
      <w:r w:rsidR="00BC4929" w:rsidRPr="00546B31">
        <w:rPr>
          <w:rFonts w:ascii="Times New Roman" w:hAnsi="Times New Roman" w:cs="Times New Roman"/>
          <w:sz w:val="24"/>
          <w:szCs w:val="24"/>
        </w:rPr>
        <w:t xml:space="preserve">(далее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 </w:t>
      </w:r>
    </w:p>
    <w:p w:rsidR="00BC4929" w:rsidRPr="00546B31" w:rsidRDefault="00D92A05"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546B31">
        <w:rPr>
          <w:rFonts w:ascii="Times New Roman" w:hAnsi="Times New Roman" w:cs="Times New Roman"/>
          <w:sz w:val="24"/>
          <w:szCs w:val="24"/>
        </w:rPr>
        <w:t>В рамках ФГОС ООО изучение ОДНКНР</w:t>
      </w:r>
      <w:r w:rsidR="00BC4929">
        <w:rPr>
          <w:rFonts w:ascii="Times New Roman" w:hAnsi="Times New Roman" w:cs="Times New Roman"/>
          <w:sz w:val="24"/>
          <w:szCs w:val="24"/>
        </w:rPr>
        <w:t xml:space="preserve"> в 5 классе</w:t>
      </w:r>
      <w:r w:rsidR="00BC4929" w:rsidRPr="00546B31">
        <w:rPr>
          <w:rFonts w:ascii="Times New Roman" w:hAnsi="Times New Roman" w:cs="Times New Roman"/>
          <w:sz w:val="24"/>
          <w:szCs w:val="24"/>
        </w:rPr>
        <w:t xml:space="preserve"> осуществляется интегрировано в предметной области «Общественно научные предметы» </w:t>
      </w:r>
      <w:r w:rsidR="00BC4929" w:rsidRPr="00546B31">
        <w:rPr>
          <w:rFonts w:ascii="Times New Roman" w:eastAsia="Courier New" w:hAnsi="Times New Roman" w:cs="Times New Roman"/>
          <w:color w:val="000000"/>
          <w:spacing w:val="10"/>
          <w:sz w:val="24"/>
          <w:szCs w:val="24"/>
          <w:lang w:bidi="ru-RU"/>
        </w:rPr>
        <w:t xml:space="preserve"> в формате тематических блоков ОДНКНР в пре</w:t>
      </w:r>
      <w:r w:rsidR="00A91916">
        <w:rPr>
          <w:rFonts w:ascii="Times New Roman" w:eastAsia="Courier New" w:hAnsi="Times New Roman" w:cs="Times New Roman"/>
          <w:color w:val="000000"/>
          <w:spacing w:val="10"/>
          <w:sz w:val="24"/>
          <w:szCs w:val="24"/>
          <w:lang w:bidi="ru-RU"/>
        </w:rPr>
        <w:t xml:space="preserve">дметах: история, </w:t>
      </w:r>
      <w:r w:rsidR="00BC4929" w:rsidRPr="00546B31">
        <w:rPr>
          <w:rFonts w:ascii="Times New Roman" w:eastAsia="Courier New" w:hAnsi="Times New Roman" w:cs="Times New Roman"/>
          <w:color w:val="000000"/>
          <w:spacing w:val="10"/>
          <w:sz w:val="24"/>
          <w:szCs w:val="24"/>
          <w:lang w:bidi="ru-RU"/>
        </w:rPr>
        <w:t xml:space="preserve"> география</w:t>
      </w:r>
      <w:r w:rsidR="00BC4929" w:rsidRPr="00546B31">
        <w:rPr>
          <w:rFonts w:ascii="Times New Roman" w:hAnsi="Times New Roman" w:cs="Times New Roman"/>
          <w:sz w:val="24"/>
          <w:szCs w:val="24"/>
        </w:rPr>
        <w:t xml:space="preserve">, а также в рамках реализации мероприятий плана внеурочной деятельности. </w:t>
      </w:r>
    </w:p>
    <w:p w:rsidR="00BC4929" w:rsidRPr="00546B31" w:rsidRDefault="00D92A05"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546B31">
        <w:rPr>
          <w:rFonts w:ascii="Times New Roman" w:hAnsi="Times New Roman" w:cs="Times New Roman"/>
          <w:sz w:val="24"/>
          <w:szCs w:val="24"/>
        </w:rPr>
        <w:t xml:space="preserve">При изучении предмета «ОДНКНР»  учитываются национальные, региональные и этнокультурные особенности Тюменской области и образовательной организации. </w:t>
      </w:r>
    </w:p>
    <w:p w:rsidR="00BC4929" w:rsidRPr="00546B31" w:rsidRDefault="00BC4929" w:rsidP="00614B28">
      <w:pPr>
        <w:spacing w:after="0" w:line="240" w:lineRule="auto"/>
        <w:jc w:val="both"/>
        <w:rPr>
          <w:rFonts w:ascii="Times New Roman" w:hAnsi="Times New Roman" w:cs="Times New Roman"/>
          <w:sz w:val="24"/>
          <w:szCs w:val="24"/>
        </w:rPr>
      </w:pPr>
      <w:r w:rsidRPr="00546B31">
        <w:rPr>
          <w:rFonts w:ascii="Times New Roman" w:hAnsi="Times New Roman" w:cs="Times New Roman"/>
          <w:sz w:val="24"/>
          <w:szCs w:val="24"/>
        </w:rPr>
        <w:t xml:space="preserve">Федеральный закон «Об образовании в РФ» формулирует в качестве принципа государственной политики «воспитание взаимоуважения, гражданственности, патриотизма, </w:t>
      </w:r>
      <w:r w:rsidRPr="00546B31">
        <w:rPr>
          <w:rFonts w:ascii="Times New Roman" w:hAnsi="Times New Roman" w:cs="Times New Roman"/>
          <w:sz w:val="24"/>
          <w:szCs w:val="24"/>
        </w:rPr>
        <w:lastRenderedPageBreak/>
        <w:t xml:space="preserve">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 </w:t>
      </w:r>
    </w:p>
    <w:p w:rsidR="00BC4929" w:rsidRPr="00546B31" w:rsidRDefault="00BC4929" w:rsidP="00614B28">
      <w:pPr>
        <w:spacing w:after="0" w:line="240" w:lineRule="auto"/>
        <w:jc w:val="both"/>
        <w:rPr>
          <w:rFonts w:ascii="Times New Roman" w:hAnsi="Times New Roman" w:cs="Times New Roman"/>
          <w:sz w:val="24"/>
          <w:szCs w:val="24"/>
        </w:rPr>
      </w:pPr>
    </w:p>
    <w:p w:rsidR="00BC4929" w:rsidRDefault="00D92A05" w:rsidP="00614B28">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4929" w:rsidRPr="000029CA">
        <w:rPr>
          <w:rFonts w:ascii="Times New Roman" w:eastAsia="Times New Roman" w:hAnsi="Times New Roman" w:cs="Times New Roman"/>
          <w:sz w:val="24"/>
          <w:szCs w:val="24"/>
        </w:rPr>
        <w:t xml:space="preserve">Изучение </w:t>
      </w:r>
      <w:proofErr w:type="gramStart"/>
      <w:r w:rsidR="00BC4929" w:rsidRPr="000029CA">
        <w:rPr>
          <w:rFonts w:ascii="Times New Roman" w:eastAsia="Times New Roman" w:hAnsi="Times New Roman" w:cs="Times New Roman"/>
          <w:sz w:val="24"/>
          <w:szCs w:val="24"/>
        </w:rPr>
        <w:t>обучающимися</w:t>
      </w:r>
      <w:proofErr w:type="gramEnd"/>
      <w:r w:rsidR="00BC4929" w:rsidRPr="000029CA">
        <w:rPr>
          <w:rFonts w:ascii="Times New Roman" w:eastAsia="Times New Roman" w:hAnsi="Times New Roman" w:cs="Times New Roman"/>
          <w:sz w:val="24"/>
          <w:szCs w:val="24"/>
        </w:rPr>
        <w:t xml:space="preserve"> региональных особенностей  учтены при формировании учебно-тематических планов (в форме интегрированных модулей</w:t>
      </w:r>
      <w:r w:rsidR="00BC4929" w:rsidRPr="000029CA">
        <w:rPr>
          <w:rFonts w:ascii="Times New Roman" w:hAnsi="Times New Roman" w:cs="Times New Roman"/>
          <w:sz w:val="24"/>
          <w:szCs w:val="24"/>
        </w:rPr>
        <w:t xml:space="preserve"> не более 15% учебного времени</w:t>
      </w:r>
      <w:r w:rsidR="00BC4929" w:rsidRPr="000029CA">
        <w:rPr>
          <w:rFonts w:ascii="Times New Roman" w:eastAsia="Times New Roman" w:hAnsi="Times New Roman" w:cs="Times New Roman"/>
          <w:sz w:val="24"/>
          <w:szCs w:val="24"/>
        </w:rPr>
        <w:t xml:space="preserve">)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BC4929" w:rsidRDefault="00BC4929" w:rsidP="00614B28">
      <w:pPr>
        <w:jc w:val="both"/>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751C96" w:rsidRPr="000029CA" w:rsidTr="00BB6268">
        <w:tc>
          <w:tcPr>
            <w:tcW w:w="3308" w:type="dxa"/>
            <w:shd w:val="clear" w:color="auto" w:fill="auto"/>
          </w:tcPr>
          <w:p w:rsidR="00751C96" w:rsidRPr="000029CA" w:rsidRDefault="00751C96" w:rsidP="00614B28">
            <w:pPr>
              <w:pStyle w:val="a5"/>
              <w:ind w:firstLine="0"/>
              <w:jc w:val="both"/>
              <w:rPr>
                <w:b/>
              </w:rPr>
            </w:pPr>
            <w:r w:rsidRPr="000029CA">
              <w:rPr>
                <w:b/>
              </w:rPr>
              <w:t>Наименование модуля</w:t>
            </w:r>
          </w:p>
        </w:tc>
        <w:tc>
          <w:tcPr>
            <w:tcW w:w="2612" w:type="dxa"/>
            <w:shd w:val="clear" w:color="auto" w:fill="auto"/>
          </w:tcPr>
          <w:p w:rsidR="00751C96" w:rsidRPr="000029CA" w:rsidRDefault="00751C96" w:rsidP="00614B28">
            <w:pPr>
              <w:pStyle w:val="a5"/>
              <w:ind w:firstLine="0"/>
              <w:jc w:val="both"/>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751C96" w:rsidRPr="000029CA" w:rsidRDefault="00751C96" w:rsidP="00614B28">
            <w:pPr>
              <w:pStyle w:val="a5"/>
              <w:ind w:firstLine="0"/>
              <w:jc w:val="both"/>
              <w:rPr>
                <w:b/>
              </w:rPr>
            </w:pPr>
            <w:r w:rsidRPr="000029CA">
              <w:rPr>
                <w:b/>
              </w:rPr>
              <w:t>Классы</w:t>
            </w:r>
          </w:p>
        </w:tc>
        <w:tc>
          <w:tcPr>
            <w:tcW w:w="2551" w:type="dxa"/>
            <w:shd w:val="clear" w:color="auto" w:fill="auto"/>
          </w:tcPr>
          <w:p w:rsidR="00751C96" w:rsidRPr="000029CA" w:rsidRDefault="00751C96" w:rsidP="00614B28">
            <w:pPr>
              <w:pStyle w:val="a5"/>
              <w:ind w:firstLine="0"/>
              <w:jc w:val="both"/>
              <w:rPr>
                <w:b/>
              </w:rPr>
            </w:pPr>
            <w:r w:rsidRPr="000029CA">
              <w:rPr>
                <w:b/>
              </w:rPr>
              <w:t>Объем учебного времени</w:t>
            </w:r>
          </w:p>
        </w:tc>
      </w:tr>
      <w:tr w:rsidR="00751C96" w:rsidRPr="000029CA" w:rsidTr="00BB6268">
        <w:tc>
          <w:tcPr>
            <w:tcW w:w="3308" w:type="dxa"/>
            <w:vMerge w:val="restart"/>
            <w:shd w:val="clear" w:color="auto" w:fill="auto"/>
          </w:tcPr>
          <w:p w:rsidR="00751C96" w:rsidRPr="000029CA" w:rsidRDefault="00751C96" w:rsidP="00614B28">
            <w:pPr>
              <w:pStyle w:val="a5"/>
              <w:ind w:firstLine="0"/>
              <w:jc w:val="both"/>
            </w:pPr>
            <w:r w:rsidRPr="000029CA">
              <w:t>Краеведение</w:t>
            </w:r>
          </w:p>
        </w:tc>
        <w:tc>
          <w:tcPr>
            <w:tcW w:w="2612" w:type="dxa"/>
            <w:shd w:val="clear" w:color="auto" w:fill="auto"/>
          </w:tcPr>
          <w:p w:rsidR="00751C96" w:rsidRPr="000029CA" w:rsidRDefault="00980FA4" w:rsidP="00980FA4">
            <w:pPr>
              <w:pStyle w:val="a5"/>
              <w:ind w:firstLine="0"/>
            </w:pPr>
            <w:r>
              <w:t xml:space="preserve">           </w:t>
            </w:r>
            <w:r w:rsidR="00751C96" w:rsidRPr="000029CA">
              <w:t>История</w:t>
            </w:r>
          </w:p>
        </w:tc>
        <w:tc>
          <w:tcPr>
            <w:tcW w:w="1276" w:type="dxa"/>
            <w:shd w:val="clear" w:color="auto" w:fill="auto"/>
          </w:tcPr>
          <w:p w:rsidR="00751C96" w:rsidRPr="000029CA" w:rsidRDefault="00751C96" w:rsidP="00614B28">
            <w:pPr>
              <w:pStyle w:val="a5"/>
              <w:jc w:val="both"/>
            </w:pPr>
            <w:r>
              <w:t>6</w:t>
            </w:r>
            <w:r w:rsidR="00A00287">
              <w:t>,7</w:t>
            </w:r>
          </w:p>
        </w:tc>
        <w:tc>
          <w:tcPr>
            <w:tcW w:w="2551" w:type="dxa"/>
            <w:shd w:val="clear" w:color="auto" w:fill="auto"/>
          </w:tcPr>
          <w:p w:rsidR="00751C96" w:rsidRPr="000029CA" w:rsidRDefault="00751C96" w:rsidP="00614B28">
            <w:pPr>
              <w:pStyle w:val="a5"/>
              <w:ind w:firstLine="709"/>
              <w:jc w:val="both"/>
            </w:pPr>
            <w:r w:rsidRPr="000029CA">
              <w:t>10%</w:t>
            </w:r>
          </w:p>
        </w:tc>
      </w:tr>
      <w:tr w:rsidR="00751C96" w:rsidRPr="000029CA" w:rsidTr="00BB6268">
        <w:tc>
          <w:tcPr>
            <w:tcW w:w="3308" w:type="dxa"/>
            <w:vMerge/>
            <w:shd w:val="clear" w:color="auto" w:fill="auto"/>
          </w:tcPr>
          <w:p w:rsidR="00751C96" w:rsidRPr="000029CA" w:rsidRDefault="00751C96" w:rsidP="00614B28">
            <w:pPr>
              <w:pStyle w:val="a5"/>
              <w:ind w:firstLine="0"/>
              <w:jc w:val="both"/>
            </w:pPr>
          </w:p>
        </w:tc>
        <w:tc>
          <w:tcPr>
            <w:tcW w:w="2612" w:type="dxa"/>
            <w:shd w:val="clear" w:color="auto" w:fill="auto"/>
          </w:tcPr>
          <w:p w:rsidR="00751C96" w:rsidRPr="000029CA" w:rsidRDefault="00751C96" w:rsidP="00980FA4">
            <w:pPr>
              <w:pStyle w:val="a5"/>
              <w:ind w:firstLine="0"/>
              <w:jc w:val="center"/>
            </w:pPr>
            <w:r>
              <w:t>Литература</w:t>
            </w:r>
          </w:p>
        </w:tc>
        <w:tc>
          <w:tcPr>
            <w:tcW w:w="1276" w:type="dxa"/>
            <w:shd w:val="clear" w:color="auto" w:fill="auto"/>
          </w:tcPr>
          <w:p w:rsidR="00751C96" w:rsidRDefault="00751C96" w:rsidP="00614B28">
            <w:pPr>
              <w:pStyle w:val="a5"/>
              <w:jc w:val="both"/>
            </w:pPr>
            <w:r>
              <w:t>5,6</w:t>
            </w:r>
          </w:p>
        </w:tc>
        <w:tc>
          <w:tcPr>
            <w:tcW w:w="2551" w:type="dxa"/>
            <w:shd w:val="clear" w:color="auto" w:fill="auto"/>
          </w:tcPr>
          <w:p w:rsidR="00751C96" w:rsidRPr="000029CA" w:rsidRDefault="00751C96" w:rsidP="00614B28">
            <w:pPr>
              <w:pStyle w:val="a5"/>
              <w:ind w:firstLine="709"/>
              <w:jc w:val="both"/>
            </w:pPr>
            <w:r>
              <w:t>10%</w:t>
            </w:r>
          </w:p>
        </w:tc>
      </w:tr>
      <w:tr w:rsidR="00751C96" w:rsidRPr="000029CA" w:rsidTr="00BB6268">
        <w:tc>
          <w:tcPr>
            <w:tcW w:w="3308" w:type="dxa"/>
            <w:vMerge/>
            <w:shd w:val="clear" w:color="auto" w:fill="auto"/>
          </w:tcPr>
          <w:p w:rsidR="00751C96" w:rsidRPr="000029CA" w:rsidRDefault="00751C96" w:rsidP="00614B28">
            <w:pPr>
              <w:pStyle w:val="a5"/>
              <w:ind w:firstLine="0"/>
              <w:jc w:val="both"/>
            </w:pPr>
          </w:p>
        </w:tc>
        <w:tc>
          <w:tcPr>
            <w:tcW w:w="2612" w:type="dxa"/>
            <w:shd w:val="clear" w:color="auto" w:fill="auto"/>
          </w:tcPr>
          <w:p w:rsidR="00751C96" w:rsidRDefault="00751C96" w:rsidP="00980FA4">
            <w:pPr>
              <w:pStyle w:val="a5"/>
              <w:ind w:firstLine="0"/>
              <w:jc w:val="center"/>
            </w:pPr>
            <w:r w:rsidRPr="000029CA">
              <w:t>География</w:t>
            </w:r>
          </w:p>
        </w:tc>
        <w:tc>
          <w:tcPr>
            <w:tcW w:w="1276" w:type="dxa"/>
            <w:shd w:val="clear" w:color="auto" w:fill="auto"/>
          </w:tcPr>
          <w:p w:rsidR="00751C96" w:rsidRDefault="00751C96" w:rsidP="00614B28">
            <w:pPr>
              <w:pStyle w:val="a5"/>
              <w:jc w:val="both"/>
            </w:pPr>
            <w:r>
              <w:t>5,6</w:t>
            </w:r>
          </w:p>
        </w:tc>
        <w:tc>
          <w:tcPr>
            <w:tcW w:w="2551" w:type="dxa"/>
            <w:shd w:val="clear" w:color="auto" w:fill="auto"/>
          </w:tcPr>
          <w:p w:rsidR="00751C96" w:rsidRDefault="00751C96" w:rsidP="00614B28">
            <w:pPr>
              <w:pStyle w:val="a5"/>
              <w:ind w:firstLine="709"/>
              <w:jc w:val="both"/>
            </w:pPr>
            <w:r>
              <w:t>10%</w:t>
            </w:r>
          </w:p>
        </w:tc>
      </w:tr>
      <w:tr w:rsidR="00751C96" w:rsidRPr="000029CA" w:rsidTr="00BB6268">
        <w:tc>
          <w:tcPr>
            <w:tcW w:w="3308" w:type="dxa"/>
            <w:shd w:val="clear" w:color="auto" w:fill="auto"/>
          </w:tcPr>
          <w:p w:rsidR="00751C96" w:rsidRPr="000029CA" w:rsidRDefault="00751C96" w:rsidP="00614B28">
            <w:pPr>
              <w:pStyle w:val="a5"/>
              <w:ind w:firstLine="0"/>
              <w:jc w:val="both"/>
            </w:pPr>
            <w:r w:rsidRPr="000029CA">
              <w:t>Экология и природопользование</w:t>
            </w:r>
          </w:p>
        </w:tc>
        <w:tc>
          <w:tcPr>
            <w:tcW w:w="2612" w:type="dxa"/>
            <w:shd w:val="clear" w:color="auto" w:fill="auto"/>
          </w:tcPr>
          <w:p w:rsidR="00751C96" w:rsidRPr="000029CA" w:rsidRDefault="00751C96" w:rsidP="00980FA4">
            <w:pPr>
              <w:pStyle w:val="a5"/>
              <w:ind w:firstLine="0"/>
              <w:jc w:val="center"/>
            </w:pPr>
            <w:r w:rsidRPr="000029CA">
              <w:t>Биология</w:t>
            </w:r>
          </w:p>
        </w:tc>
        <w:tc>
          <w:tcPr>
            <w:tcW w:w="1276" w:type="dxa"/>
            <w:shd w:val="clear" w:color="auto" w:fill="auto"/>
          </w:tcPr>
          <w:p w:rsidR="00751C96" w:rsidRPr="000029CA" w:rsidRDefault="00751C96" w:rsidP="00614B28">
            <w:pPr>
              <w:pStyle w:val="a5"/>
              <w:jc w:val="both"/>
            </w:pPr>
            <w:r>
              <w:t>6</w:t>
            </w:r>
            <w:r w:rsidR="00A00287">
              <w:t>,7</w:t>
            </w:r>
          </w:p>
        </w:tc>
        <w:tc>
          <w:tcPr>
            <w:tcW w:w="2551" w:type="dxa"/>
            <w:shd w:val="clear" w:color="auto" w:fill="auto"/>
          </w:tcPr>
          <w:p w:rsidR="00751C96" w:rsidRPr="000029CA" w:rsidRDefault="00751C96" w:rsidP="00614B28">
            <w:pPr>
              <w:pStyle w:val="a5"/>
              <w:ind w:firstLine="709"/>
              <w:jc w:val="both"/>
            </w:pPr>
            <w:r w:rsidRPr="000029CA">
              <w:t>10%</w:t>
            </w:r>
          </w:p>
        </w:tc>
      </w:tr>
      <w:tr w:rsidR="00751C96" w:rsidRPr="000029CA" w:rsidTr="00BB6268">
        <w:trPr>
          <w:trHeight w:val="363"/>
        </w:trPr>
        <w:tc>
          <w:tcPr>
            <w:tcW w:w="3308" w:type="dxa"/>
            <w:vMerge w:val="restart"/>
            <w:shd w:val="clear" w:color="auto" w:fill="auto"/>
          </w:tcPr>
          <w:p w:rsidR="00751C96" w:rsidRPr="000029CA" w:rsidRDefault="00751C96" w:rsidP="00614B28">
            <w:pPr>
              <w:pStyle w:val="a5"/>
              <w:ind w:firstLine="0"/>
              <w:jc w:val="both"/>
            </w:pPr>
            <w:r w:rsidRPr="000029CA">
              <w:t>Основы здорового образа жизни. Меры безопасности в условиях ЧС природного и техногенного характера</w:t>
            </w:r>
          </w:p>
        </w:tc>
        <w:tc>
          <w:tcPr>
            <w:tcW w:w="2612" w:type="dxa"/>
            <w:shd w:val="clear" w:color="auto" w:fill="auto"/>
          </w:tcPr>
          <w:p w:rsidR="00751C96" w:rsidRDefault="00980FA4" w:rsidP="00980FA4">
            <w:pPr>
              <w:pStyle w:val="a5"/>
            </w:pPr>
            <w:r>
              <w:t xml:space="preserve">     </w:t>
            </w:r>
            <w:r w:rsidR="00751C96">
              <w:t>География</w:t>
            </w:r>
          </w:p>
        </w:tc>
        <w:tc>
          <w:tcPr>
            <w:tcW w:w="1276" w:type="dxa"/>
            <w:shd w:val="clear" w:color="auto" w:fill="auto"/>
          </w:tcPr>
          <w:p w:rsidR="00751C96" w:rsidRPr="000029CA" w:rsidRDefault="00751C96" w:rsidP="00614B28">
            <w:pPr>
              <w:pStyle w:val="a5"/>
              <w:jc w:val="both"/>
            </w:pPr>
            <w:r>
              <w:t>5</w:t>
            </w:r>
            <w:r w:rsidR="00A00287">
              <w:t>-7</w:t>
            </w:r>
          </w:p>
        </w:tc>
        <w:tc>
          <w:tcPr>
            <w:tcW w:w="2551" w:type="dxa"/>
            <w:shd w:val="clear" w:color="auto" w:fill="auto"/>
          </w:tcPr>
          <w:p w:rsidR="00751C96" w:rsidRPr="000029CA" w:rsidRDefault="00751C96" w:rsidP="00614B28">
            <w:pPr>
              <w:pStyle w:val="a5"/>
              <w:ind w:firstLine="709"/>
              <w:jc w:val="both"/>
            </w:pPr>
            <w:r>
              <w:t>10%</w:t>
            </w:r>
          </w:p>
        </w:tc>
      </w:tr>
      <w:tr w:rsidR="00751C96" w:rsidRPr="000029CA" w:rsidTr="00BB6268">
        <w:trPr>
          <w:trHeight w:val="240"/>
        </w:trPr>
        <w:tc>
          <w:tcPr>
            <w:tcW w:w="3308" w:type="dxa"/>
            <w:vMerge/>
            <w:shd w:val="clear" w:color="auto" w:fill="auto"/>
          </w:tcPr>
          <w:p w:rsidR="00751C96" w:rsidRPr="000029CA" w:rsidRDefault="00751C96" w:rsidP="00614B28">
            <w:pPr>
              <w:pStyle w:val="a5"/>
              <w:ind w:firstLine="0"/>
              <w:jc w:val="both"/>
            </w:pPr>
          </w:p>
        </w:tc>
        <w:tc>
          <w:tcPr>
            <w:tcW w:w="2612" w:type="dxa"/>
            <w:shd w:val="clear" w:color="auto" w:fill="auto"/>
          </w:tcPr>
          <w:p w:rsidR="00751C96" w:rsidRDefault="00751C96" w:rsidP="00980FA4">
            <w:pPr>
              <w:pStyle w:val="a5"/>
              <w:ind w:firstLine="0"/>
            </w:pPr>
            <w:r w:rsidRPr="000029CA">
              <w:t>Физическая культура</w:t>
            </w:r>
          </w:p>
        </w:tc>
        <w:tc>
          <w:tcPr>
            <w:tcW w:w="1276" w:type="dxa"/>
            <w:shd w:val="clear" w:color="auto" w:fill="auto"/>
          </w:tcPr>
          <w:p w:rsidR="00751C96" w:rsidRDefault="00751C96" w:rsidP="00614B28">
            <w:pPr>
              <w:pStyle w:val="a5"/>
              <w:jc w:val="both"/>
            </w:pPr>
            <w:r>
              <w:t>5,6</w:t>
            </w:r>
            <w:r w:rsidR="00A00287">
              <w:t>,7</w:t>
            </w:r>
          </w:p>
        </w:tc>
        <w:tc>
          <w:tcPr>
            <w:tcW w:w="2551" w:type="dxa"/>
            <w:shd w:val="clear" w:color="auto" w:fill="auto"/>
          </w:tcPr>
          <w:p w:rsidR="00751C96" w:rsidRDefault="00751C96" w:rsidP="00614B28">
            <w:pPr>
              <w:pStyle w:val="a5"/>
              <w:ind w:firstLine="709"/>
              <w:jc w:val="both"/>
            </w:pPr>
            <w:r>
              <w:t>10%</w:t>
            </w:r>
          </w:p>
        </w:tc>
      </w:tr>
      <w:tr w:rsidR="00751C96" w:rsidRPr="000029CA" w:rsidTr="00BB6268">
        <w:tc>
          <w:tcPr>
            <w:tcW w:w="3308" w:type="dxa"/>
            <w:shd w:val="clear" w:color="auto" w:fill="auto"/>
          </w:tcPr>
          <w:p w:rsidR="00751C96" w:rsidRPr="000029CA" w:rsidRDefault="00751C96" w:rsidP="00614B28">
            <w:pPr>
              <w:pStyle w:val="a5"/>
              <w:ind w:firstLine="0"/>
              <w:jc w:val="both"/>
            </w:pPr>
            <w:r w:rsidRPr="000029CA">
              <w:t>Олимпийские игры современности. Основы здорового образа жизни.</w:t>
            </w:r>
          </w:p>
        </w:tc>
        <w:tc>
          <w:tcPr>
            <w:tcW w:w="2612" w:type="dxa"/>
            <w:shd w:val="clear" w:color="auto" w:fill="auto"/>
          </w:tcPr>
          <w:p w:rsidR="00751C96" w:rsidRPr="000029CA" w:rsidRDefault="00751C96" w:rsidP="00980FA4">
            <w:pPr>
              <w:pStyle w:val="a5"/>
              <w:ind w:firstLine="0"/>
              <w:jc w:val="center"/>
            </w:pPr>
            <w:r w:rsidRPr="000029CA">
              <w:t>Физическая культура</w:t>
            </w:r>
          </w:p>
        </w:tc>
        <w:tc>
          <w:tcPr>
            <w:tcW w:w="1276" w:type="dxa"/>
            <w:shd w:val="clear" w:color="auto" w:fill="auto"/>
          </w:tcPr>
          <w:p w:rsidR="00751C96" w:rsidRPr="000029CA" w:rsidRDefault="00751C96" w:rsidP="00614B28">
            <w:pPr>
              <w:pStyle w:val="a5"/>
              <w:jc w:val="both"/>
            </w:pPr>
            <w:r>
              <w:t>5,6</w:t>
            </w:r>
            <w:r w:rsidR="00A00287">
              <w:t>,7</w:t>
            </w:r>
          </w:p>
        </w:tc>
        <w:tc>
          <w:tcPr>
            <w:tcW w:w="2551" w:type="dxa"/>
            <w:shd w:val="clear" w:color="auto" w:fill="auto"/>
          </w:tcPr>
          <w:p w:rsidR="00751C96" w:rsidRPr="000029CA" w:rsidRDefault="00751C96" w:rsidP="00614B28">
            <w:pPr>
              <w:pStyle w:val="a5"/>
              <w:ind w:firstLine="709"/>
              <w:jc w:val="both"/>
            </w:pPr>
            <w:r w:rsidRPr="000029CA">
              <w:t>10%</w:t>
            </w:r>
          </w:p>
        </w:tc>
      </w:tr>
    </w:tbl>
    <w:p w:rsidR="00751C96" w:rsidRPr="000029CA" w:rsidRDefault="00751C96" w:rsidP="00614B28">
      <w:pPr>
        <w:pStyle w:val="a5"/>
        <w:ind w:firstLine="709"/>
        <w:jc w:val="both"/>
      </w:pPr>
    </w:p>
    <w:p w:rsidR="00751C96" w:rsidRDefault="00742F51" w:rsidP="00614B28">
      <w:pPr>
        <w:pStyle w:val="a5"/>
        <w:ind w:firstLine="0"/>
        <w:jc w:val="both"/>
      </w:pPr>
      <w:r>
        <w:t xml:space="preserve">     </w:t>
      </w:r>
      <w:r w:rsidR="00751C96" w:rsidRPr="000029CA">
        <w:t xml:space="preserve">В обязательной части учебного плана для </w:t>
      </w:r>
      <w:r w:rsidR="0094723F">
        <w:t>5-7</w:t>
      </w:r>
      <w:r>
        <w:t xml:space="preserve"> </w:t>
      </w:r>
      <w:r w:rsidR="00751C96"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751C96">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751C96" w:rsidRDefault="00742F51" w:rsidP="00614B28">
      <w:pPr>
        <w:pStyle w:val="a5"/>
        <w:ind w:firstLine="0"/>
        <w:jc w:val="both"/>
      </w:pPr>
      <w:r>
        <w:t xml:space="preserve">     </w:t>
      </w:r>
      <w:r w:rsidR="00751C96"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751C96" w:rsidRDefault="00751C96" w:rsidP="00614B28">
      <w:pPr>
        <w:pStyle w:val="a5"/>
        <w:ind w:firstLine="0"/>
        <w:jc w:val="both"/>
        <w:rPr>
          <w:rFonts w:eastAsiaTheme="minorEastAsia"/>
        </w:rPr>
      </w:pPr>
    </w:p>
    <w:p w:rsidR="00185646" w:rsidRDefault="00742F51" w:rsidP="00614B28">
      <w:pPr>
        <w:pStyle w:val="a5"/>
        <w:ind w:firstLine="0"/>
        <w:jc w:val="both"/>
        <w:rPr>
          <w:rStyle w:val="dash041e0431044b0447043d044b0439char1"/>
        </w:rPr>
      </w:pPr>
      <w:r>
        <w:rPr>
          <w:rStyle w:val="dash041e0431044b0447043d044b0439char1"/>
          <w:b/>
        </w:rPr>
        <w:t xml:space="preserve">     </w:t>
      </w:r>
      <w:r w:rsidR="00185646" w:rsidRPr="000029CA">
        <w:rPr>
          <w:rStyle w:val="dash041e0431044b0447043d044b0439char1"/>
          <w:b/>
        </w:rPr>
        <w:t xml:space="preserve">Промежуточная аттестация </w:t>
      </w:r>
      <w:r w:rsidR="00185646" w:rsidRPr="000029CA">
        <w:rPr>
          <w:rStyle w:val="dash041e0431044b0447043d044b0439char1"/>
        </w:rPr>
        <w:t xml:space="preserve">представляет собой процедуру аттестации </w:t>
      </w:r>
      <w:proofErr w:type="gramStart"/>
      <w:r w:rsidR="00185646" w:rsidRPr="000029CA">
        <w:rPr>
          <w:rStyle w:val="dash041e0431044b0447043d044b0439char1"/>
        </w:rPr>
        <w:t>обучающихся</w:t>
      </w:r>
      <w:proofErr w:type="gramEnd"/>
      <w:r w:rsidR="00185646">
        <w:rPr>
          <w:rStyle w:val="dash041e0431044b0447043d044b0439char1"/>
        </w:rPr>
        <w:t xml:space="preserve"> на уровне основ</w:t>
      </w:r>
      <w:r w:rsidR="00185646" w:rsidRPr="000029CA">
        <w:rPr>
          <w:rStyle w:val="dash041e0431044b0447043d044b0439char1"/>
        </w:rPr>
        <w:t>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85646" w:rsidRPr="00BD313A" w:rsidRDefault="00185646" w:rsidP="00614B28">
      <w:pPr>
        <w:pStyle w:val="a5"/>
        <w:ind w:firstLine="0"/>
        <w:jc w:val="both"/>
        <w:rPr>
          <w:rStyle w:val="dash041e0431044b0447043d044b0439char1"/>
        </w:rPr>
      </w:pPr>
    </w:p>
    <w:p w:rsidR="00766CE4" w:rsidRDefault="00742F5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185646" w:rsidRPr="000029CA">
        <w:rPr>
          <w:rFonts w:ascii="Times New Roman" w:hAnsi="Times New Roman" w:cs="Times New Roman"/>
          <w:sz w:val="24"/>
          <w:szCs w:val="24"/>
        </w:rPr>
        <w:t xml:space="preserve">Итоговая промежуточная аттестация проводится </w:t>
      </w:r>
      <w:r w:rsidR="003C4E93">
        <w:rPr>
          <w:rFonts w:ascii="Times New Roman" w:hAnsi="Times New Roman" w:cs="Times New Roman"/>
          <w:sz w:val="24"/>
          <w:szCs w:val="24"/>
        </w:rPr>
        <w:t>в  5-7</w:t>
      </w:r>
      <w:r w:rsidR="00185646" w:rsidRPr="00BF2A60">
        <w:rPr>
          <w:rFonts w:ascii="Times New Roman" w:hAnsi="Times New Roman" w:cs="Times New Roman"/>
          <w:sz w:val="24"/>
          <w:szCs w:val="24"/>
        </w:rPr>
        <w:t xml:space="preserve"> классах  в форме итогового</w:t>
      </w:r>
      <w:r w:rsidR="00185646" w:rsidRPr="000029CA">
        <w:rPr>
          <w:rFonts w:ascii="Times New Roman" w:hAnsi="Times New Roman" w:cs="Times New Roman"/>
          <w:sz w:val="24"/>
          <w:szCs w:val="24"/>
        </w:rPr>
        <w:t xml:space="preserve"> контроля  в качестве контроля освоения учебного пред</w:t>
      </w:r>
      <w:r w:rsidR="00185646">
        <w:rPr>
          <w:rFonts w:ascii="Times New Roman" w:hAnsi="Times New Roman" w:cs="Times New Roman"/>
          <w:sz w:val="24"/>
          <w:szCs w:val="24"/>
        </w:rPr>
        <w:t xml:space="preserve">мета и </w:t>
      </w:r>
      <w:r w:rsidR="00185646"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sidR="00185646">
        <w:rPr>
          <w:rFonts w:ascii="Times New Roman" w:hAnsi="Times New Roman" w:cs="Times New Roman"/>
          <w:sz w:val="24"/>
          <w:szCs w:val="24"/>
        </w:rPr>
        <w:t>едметам учебного плана</w:t>
      </w:r>
      <w:r w:rsidR="003C4E93">
        <w:rPr>
          <w:rFonts w:ascii="Times New Roman" w:hAnsi="Times New Roman" w:cs="Times New Roman"/>
          <w:sz w:val="24"/>
          <w:szCs w:val="24"/>
        </w:rPr>
        <w:t>:</w:t>
      </w:r>
    </w:p>
    <w:p w:rsidR="00766CE4" w:rsidRDefault="00766CE4">
      <w:pPr>
        <w:rPr>
          <w:rFonts w:ascii="Times New Roman" w:hAnsi="Times New Roman" w:cs="Times New Roman"/>
          <w:sz w:val="24"/>
          <w:szCs w:val="24"/>
        </w:rPr>
      </w:pPr>
      <w:r>
        <w:rPr>
          <w:rFonts w:ascii="Times New Roman" w:hAnsi="Times New Roman" w:cs="Times New Roman"/>
          <w:sz w:val="24"/>
          <w:szCs w:val="24"/>
        </w:rPr>
        <w:br w:type="page"/>
      </w:r>
    </w:p>
    <w:p w:rsidR="003C4E93" w:rsidRPr="003C4E93" w:rsidRDefault="003C4E93" w:rsidP="00614B28">
      <w:pPr>
        <w:jc w:val="both"/>
        <w:rPr>
          <w:rStyle w:val="dash041e0431044b0447043d044b0439char1"/>
        </w:rPr>
      </w:pPr>
    </w:p>
    <w:tbl>
      <w:tblPr>
        <w:tblpPr w:leftFromText="180" w:rightFromText="180" w:vertAnchor="text" w:horzAnchor="margin" w:tblpXSpec="center" w:tblpY="96"/>
        <w:tblW w:w="10031" w:type="dxa"/>
        <w:tblLayout w:type="fixed"/>
        <w:tblCellMar>
          <w:left w:w="10" w:type="dxa"/>
          <w:right w:w="10" w:type="dxa"/>
        </w:tblCellMar>
        <w:tblLook w:val="0000"/>
      </w:tblPr>
      <w:tblGrid>
        <w:gridCol w:w="2853"/>
        <w:gridCol w:w="2358"/>
        <w:gridCol w:w="2410"/>
        <w:gridCol w:w="2410"/>
      </w:tblGrid>
      <w:tr w:rsidR="00C51473" w:rsidRPr="004001B3" w:rsidTr="001221FE">
        <w:trPr>
          <w:trHeight w:val="1"/>
        </w:trPr>
        <w:tc>
          <w:tcPr>
            <w:tcW w:w="28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spacing w:after="0" w:line="240" w:lineRule="auto"/>
              <w:ind w:firstLine="709"/>
              <w:jc w:val="both"/>
              <w:rPr>
                <w:rFonts w:ascii="Times New Roman" w:eastAsia="Times New Roman" w:hAnsi="Times New Roman" w:cs="Times New Roman"/>
                <w:b/>
              </w:rPr>
            </w:pPr>
          </w:p>
          <w:p w:rsidR="00C51473" w:rsidRPr="004001B3" w:rsidRDefault="00C51473" w:rsidP="00614B28">
            <w:pPr>
              <w:spacing w:after="0" w:line="240" w:lineRule="auto"/>
              <w:jc w:val="both"/>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C51473" w:rsidRPr="004001B3" w:rsidRDefault="00C51473" w:rsidP="00614B28">
            <w:pPr>
              <w:spacing w:after="0" w:line="240" w:lineRule="auto"/>
              <w:ind w:firstLine="709"/>
              <w:jc w:val="both"/>
              <w:rPr>
                <w:rFonts w:ascii="Times New Roman" w:hAnsi="Times New Roman" w:cs="Times New Roman"/>
              </w:rPr>
            </w:pPr>
          </w:p>
        </w:tc>
        <w:tc>
          <w:tcPr>
            <w:tcW w:w="7178"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1473" w:rsidRDefault="00C51473" w:rsidP="00614B2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Формы итог</w:t>
            </w:r>
            <w:r w:rsidRPr="004001B3">
              <w:rPr>
                <w:rFonts w:ascii="Times New Roman" w:eastAsia="Times New Roman" w:hAnsi="Times New Roman" w:cs="Times New Roman"/>
                <w:b/>
              </w:rPr>
              <w:t>овой промежуточной аттестация</w:t>
            </w:r>
          </w:p>
          <w:p w:rsidR="00C51473" w:rsidRDefault="00C51473" w:rsidP="00614B28">
            <w:pPr>
              <w:spacing w:after="0" w:line="240" w:lineRule="auto"/>
              <w:jc w:val="both"/>
              <w:rPr>
                <w:rFonts w:ascii="Times New Roman" w:eastAsia="Times New Roman" w:hAnsi="Times New Roman" w:cs="Times New Roman"/>
                <w:b/>
              </w:rPr>
            </w:pPr>
          </w:p>
        </w:tc>
      </w:tr>
      <w:tr w:rsidR="00C51473" w:rsidRPr="004001B3" w:rsidTr="00C51473">
        <w:trPr>
          <w:trHeight w:val="270"/>
        </w:trPr>
        <w:tc>
          <w:tcPr>
            <w:tcW w:w="28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ind w:firstLine="709"/>
              <w:jc w:val="both"/>
              <w:rPr>
                <w:rFonts w:ascii="Times New Roman" w:eastAsia="Calibri" w:hAnsi="Times New Roman" w:cs="Times New Roman"/>
              </w:rPr>
            </w:pP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b/>
              </w:rPr>
              <w:t>5 класс</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b/>
              </w:rPr>
              <w:t>6 класс</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C51473" w:rsidRPr="004001B3" w:rsidRDefault="00C51473" w:rsidP="00614B2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 класс</w:t>
            </w:r>
          </w:p>
        </w:tc>
      </w:tr>
      <w:tr w:rsidR="00C51473" w:rsidRPr="009F7BBB" w:rsidTr="00C51473">
        <w:trPr>
          <w:trHeight w:val="27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9F7BBB" w:rsidRDefault="00C51473" w:rsidP="00614B28">
            <w:pPr>
              <w:jc w:val="both"/>
              <w:rPr>
                <w:rFonts w:ascii="Times New Roman" w:eastAsia="Calibri" w:hAnsi="Times New Roman" w:cs="Times New Roman"/>
                <w:sz w:val="24"/>
                <w:szCs w:val="24"/>
              </w:rPr>
            </w:pPr>
            <w:r>
              <w:rPr>
                <w:rFonts w:ascii="Times New Roman" w:hAnsi="Times New Roman" w:cs="Times New Roman"/>
                <w:color w:val="000000"/>
                <w:sz w:val="24"/>
                <w:szCs w:val="24"/>
              </w:rPr>
              <w:t>Ко</w:t>
            </w:r>
            <w:r w:rsidRPr="009F7BBB">
              <w:rPr>
                <w:rFonts w:ascii="Times New Roman" w:hAnsi="Times New Roman" w:cs="Times New Roman"/>
                <w:color w:val="000000"/>
                <w:sz w:val="24"/>
                <w:szCs w:val="24"/>
              </w:rPr>
              <w:t xml:space="preserve">мплексная проверочная работа на </w:t>
            </w:r>
            <w:proofErr w:type="spellStart"/>
            <w:r w:rsidRPr="009F7BBB">
              <w:rPr>
                <w:rFonts w:ascii="Times New Roman" w:hAnsi="Times New Roman" w:cs="Times New Roman"/>
                <w:color w:val="000000"/>
                <w:sz w:val="24"/>
                <w:szCs w:val="24"/>
              </w:rPr>
              <w:t>межпредметной</w:t>
            </w:r>
            <w:proofErr w:type="spellEnd"/>
            <w:r w:rsidRPr="009F7BBB">
              <w:rPr>
                <w:rFonts w:ascii="Times New Roman" w:hAnsi="Times New Roman" w:cs="Times New Roman"/>
                <w:color w:val="000000"/>
                <w:sz w:val="24"/>
                <w:szCs w:val="24"/>
              </w:rPr>
              <w:t xml:space="preserve"> основе</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EE4821" w:rsidRDefault="00C51473" w:rsidP="00614B28">
            <w:pPr>
              <w:spacing w:after="0" w:line="240" w:lineRule="auto"/>
              <w:jc w:val="both"/>
              <w:rPr>
                <w:rFonts w:ascii="Times New Roman" w:eastAsia="Times New Roman" w:hAnsi="Times New Roman" w:cs="Times New Roman"/>
              </w:rPr>
            </w:pPr>
            <w:r w:rsidRPr="00EE4821">
              <w:rPr>
                <w:rFonts w:ascii="Times New Roman" w:hAnsi="Times New Roman" w:cs="Times New Roman"/>
                <w:bCs/>
                <w:color w:val="000000"/>
              </w:rPr>
              <w:t>Итоговая комплексная работа</w:t>
            </w:r>
            <w:r w:rsidRPr="00EE4821">
              <w:rPr>
                <w:rFonts w:ascii="Times New Roman" w:hAnsi="Times New Roman" w:cs="Times New Roman"/>
                <w:color w:val="000000"/>
              </w:rPr>
              <w:t xml:space="preserve">  по проверке формирования </w:t>
            </w:r>
            <w:proofErr w:type="spellStart"/>
            <w:r w:rsidRPr="00EE4821">
              <w:rPr>
                <w:rFonts w:ascii="Times New Roman" w:hAnsi="Times New Roman" w:cs="Times New Roman"/>
                <w:color w:val="000000"/>
              </w:rPr>
              <w:t>метапредметных</w:t>
            </w:r>
            <w:proofErr w:type="spellEnd"/>
            <w:r w:rsidRPr="00EE4821">
              <w:rPr>
                <w:rFonts w:ascii="Times New Roman" w:hAnsi="Times New Roman" w:cs="Times New Roman"/>
                <w:color w:val="000000"/>
              </w:rPr>
              <w:t xml:space="preserve"> действий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EE4821" w:rsidRDefault="00C51473" w:rsidP="00614B28">
            <w:pPr>
              <w:spacing w:after="0" w:line="240" w:lineRule="auto"/>
              <w:jc w:val="both"/>
              <w:rPr>
                <w:rFonts w:ascii="Times New Roman" w:eastAsia="Times New Roman" w:hAnsi="Times New Roman" w:cs="Times New Roman"/>
              </w:rPr>
            </w:pPr>
            <w:r w:rsidRPr="00EE4821">
              <w:rPr>
                <w:rFonts w:ascii="Times New Roman" w:hAnsi="Times New Roman" w:cs="Times New Roman"/>
                <w:bCs/>
                <w:color w:val="000000"/>
              </w:rPr>
              <w:t>Итоговая комплексная работа</w:t>
            </w:r>
            <w:r w:rsidRPr="00EE4821">
              <w:rPr>
                <w:rFonts w:ascii="Times New Roman" w:hAnsi="Times New Roman" w:cs="Times New Roman"/>
                <w:color w:val="000000"/>
              </w:rPr>
              <w:t xml:space="preserve"> по проверке формирования </w:t>
            </w:r>
            <w:proofErr w:type="spellStart"/>
            <w:r w:rsidRPr="00EE4821">
              <w:rPr>
                <w:rFonts w:ascii="Times New Roman" w:hAnsi="Times New Roman" w:cs="Times New Roman"/>
                <w:color w:val="000000"/>
              </w:rPr>
              <w:t>метапредметных</w:t>
            </w:r>
            <w:proofErr w:type="spellEnd"/>
            <w:r w:rsidRPr="00EE4821">
              <w:rPr>
                <w:rFonts w:ascii="Times New Roman" w:hAnsi="Times New Roman" w:cs="Times New Roman"/>
                <w:color w:val="000000"/>
              </w:rPr>
              <w:t xml:space="preserve"> действий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C51473" w:rsidRPr="00EE4821" w:rsidRDefault="00C51473" w:rsidP="00614B28">
            <w:pPr>
              <w:spacing w:after="0" w:line="240" w:lineRule="auto"/>
              <w:jc w:val="both"/>
              <w:rPr>
                <w:rFonts w:ascii="Times New Roman" w:hAnsi="Times New Roman" w:cs="Times New Roman"/>
                <w:bCs/>
                <w:color w:val="000000"/>
              </w:rPr>
            </w:pPr>
            <w:r w:rsidRPr="00EE4821">
              <w:rPr>
                <w:rFonts w:ascii="Times New Roman" w:hAnsi="Times New Roman" w:cs="Times New Roman"/>
                <w:bCs/>
                <w:color w:val="000000"/>
              </w:rPr>
              <w:t>Итоговая комплексная работа</w:t>
            </w:r>
            <w:r w:rsidRPr="00EE4821">
              <w:rPr>
                <w:rFonts w:ascii="Times New Roman" w:hAnsi="Times New Roman" w:cs="Times New Roman"/>
                <w:color w:val="000000"/>
              </w:rPr>
              <w:t xml:space="preserve">  по проверке формирования </w:t>
            </w:r>
            <w:proofErr w:type="spellStart"/>
            <w:r w:rsidRPr="00EE4821">
              <w:rPr>
                <w:rFonts w:ascii="Times New Roman" w:hAnsi="Times New Roman" w:cs="Times New Roman"/>
                <w:color w:val="000000"/>
              </w:rPr>
              <w:t>метапредметных</w:t>
            </w:r>
            <w:proofErr w:type="spellEnd"/>
            <w:r w:rsidRPr="00EE4821">
              <w:rPr>
                <w:rFonts w:ascii="Times New Roman" w:hAnsi="Times New Roman" w:cs="Times New Roman"/>
                <w:color w:val="000000"/>
              </w:rPr>
              <w:t xml:space="preserve"> действий</w:t>
            </w:r>
          </w:p>
        </w:tc>
      </w:tr>
      <w:tr w:rsidR="00D31104" w:rsidRPr="009F7BBB" w:rsidTr="00C51473">
        <w:trPr>
          <w:trHeight w:val="1"/>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Русский язык</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9F7BBB" w:rsidRDefault="00D31104" w:rsidP="00614B28">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Контрольный д</w:t>
            </w:r>
            <w:r w:rsidRPr="009F7BBB">
              <w:rPr>
                <w:rFonts w:ascii="Times New Roman" w:hAnsi="Times New Roman" w:cs="Times New Roman"/>
                <w:bCs/>
                <w:color w:val="000000"/>
                <w:sz w:val="24"/>
                <w:szCs w:val="24"/>
              </w:rPr>
              <w:t>иктант с грамматическим заданием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9F7BBB" w:rsidRDefault="00D31104" w:rsidP="00614B28">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Контрольный д</w:t>
            </w:r>
            <w:r w:rsidRPr="009F7BBB">
              <w:rPr>
                <w:rFonts w:ascii="Times New Roman" w:hAnsi="Times New Roman" w:cs="Times New Roman"/>
                <w:bCs/>
                <w:color w:val="000000"/>
                <w:sz w:val="24"/>
                <w:szCs w:val="24"/>
              </w:rPr>
              <w:t>иктант с грамматическим заданием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Pr>
                <w:rFonts w:ascii="Times New Roman" w:eastAsia="Times New Roman" w:hAnsi="Times New Roman" w:cs="Times New Roman"/>
              </w:rPr>
              <w:t>Комплексная контрольная работа</w:t>
            </w:r>
          </w:p>
        </w:tc>
      </w:tr>
      <w:tr w:rsidR="00D31104" w:rsidRPr="004001B3" w:rsidTr="00C51473">
        <w:trPr>
          <w:trHeight w:val="1"/>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Pr>
                <w:rFonts w:ascii="Times New Roman" w:eastAsia="Times New Roman" w:hAnsi="Times New Roman" w:cs="Times New Roman"/>
              </w:rPr>
              <w:t>Л</w:t>
            </w:r>
            <w:r w:rsidRPr="004001B3">
              <w:rPr>
                <w:rFonts w:ascii="Times New Roman" w:eastAsia="Times New Roman" w:hAnsi="Times New Roman" w:cs="Times New Roman"/>
              </w:rPr>
              <w:t>итература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Ко</w:t>
            </w:r>
            <w:r>
              <w:rPr>
                <w:rFonts w:ascii="Times New Roman" w:hAnsi="Times New Roman" w:cs="Times New Roman"/>
              </w:rPr>
              <w:t>мбинированный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Контрольн</w:t>
            </w:r>
            <w:r>
              <w:rPr>
                <w:rFonts w:ascii="Times New Roman" w:hAnsi="Times New Roman" w:cs="Times New Roman"/>
              </w:rPr>
              <w:t>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Комбинированный тест</w:t>
            </w:r>
          </w:p>
        </w:tc>
      </w:tr>
      <w:tr w:rsidR="00D31104" w:rsidRPr="004001B3" w:rsidTr="00C51473">
        <w:trPr>
          <w:trHeight w:val="30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Немецкий  язык</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 xml:space="preserve">Итоговый тест по грамматике, чтению, </w:t>
            </w:r>
            <w:proofErr w:type="spellStart"/>
            <w:r w:rsidRPr="004001B3">
              <w:rPr>
                <w:rFonts w:ascii="Times New Roman" w:eastAsia="Times New Roman" w:hAnsi="Times New Roman" w:cs="Times New Roman"/>
              </w:rPr>
              <w:t>аудированию</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 xml:space="preserve">Итоговый тест по грамматике, чтению, </w:t>
            </w:r>
            <w:proofErr w:type="spellStart"/>
            <w:r w:rsidRPr="004001B3">
              <w:rPr>
                <w:rFonts w:ascii="Times New Roman" w:eastAsia="Times New Roman" w:hAnsi="Times New Roman" w:cs="Times New Roman"/>
              </w:rPr>
              <w:t>аудированию</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Итоговый тест (</w:t>
            </w:r>
            <w:proofErr w:type="spellStart"/>
            <w:r w:rsidRPr="004001B3">
              <w:rPr>
                <w:rFonts w:ascii="Times New Roman" w:eastAsia="Times New Roman" w:hAnsi="Times New Roman" w:cs="Times New Roman"/>
              </w:rPr>
              <w:t>аудирование</w:t>
            </w:r>
            <w:proofErr w:type="spellEnd"/>
            <w:r w:rsidRPr="004001B3">
              <w:rPr>
                <w:rFonts w:ascii="Times New Roman" w:eastAsia="Times New Roman" w:hAnsi="Times New Roman" w:cs="Times New Roman"/>
              </w:rPr>
              <w:t>, чтение, грамматика)</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Математика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Комбинированная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Комбинированная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Алгебра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proofErr w:type="gramStart"/>
            <w:r w:rsidRPr="004001B3">
              <w:rPr>
                <w:rFonts w:ascii="Times New Roman" w:eastAsia="Times New Roman" w:hAnsi="Times New Roman" w:cs="Times New Roman"/>
              </w:rPr>
              <w:t>Контрольная</w:t>
            </w:r>
            <w:proofErr w:type="gramEnd"/>
            <w:r w:rsidRPr="004001B3">
              <w:rPr>
                <w:rFonts w:ascii="Times New Roman" w:eastAsia="Times New Roman" w:hAnsi="Times New Roman" w:cs="Times New Roman"/>
              </w:rPr>
              <w:t xml:space="preserve"> работа</w:t>
            </w:r>
            <w:r>
              <w:rPr>
                <w:rFonts w:ascii="Times New Roman" w:eastAsia="Times New Roman" w:hAnsi="Times New Roman" w:cs="Times New Roman"/>
              </w:rPr>
              <w:t xml:space="preserve">в </w:t>
            </w:r>
            <w:r w:rsidRPr="004001B3">
              <w:rPr>
                <w:rFonts w:ascii="Times New Roman" w:eastAsia="Times New Roman" w:hAnsi="Times New Roman" w:cs="Times New Roman"/>
              </w:rPr>
              <w:t xml:space="preserve"> формате</w:t>
            </w:r>
            <w:r>
              <w:rPr>
                <w:rFonts w:ascii="Times New Roman" w:eastAsia="Times New Roman" w:hAnsi="Times New Roman" w:cs="Times New Roman"/>
              </w:rPr>
              <w:t xml:space="preserve"> ОГЭ</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Default="00D31104" w:rsidP="00614B2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Геометрия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 xml:space="preserve"> Контрольный тест </w:t>
            </w:r>
            <w:r w:rsidR="00EE4821">
              <w:rPr>
                <w:rFonts w:ascii="Times New Roman" w:eastAsia="Times New Roman" w:hAnsi="Times New Roman" w:cs="Times New Roman"/>
              </w:rPr>
              <w:t xml:space="preserve">в </w:t>
            </w:r>
            <w:r w:rsidRPr="004001B3">
              <w:rPr>
                <w:rFonts w:ascii="Times New Roman" w:eastAsia="Times New Roman" w:hAnsi="Times New Roman" w:cs="Times New Roman"/>
              </w:rPr>
              <w:t>формате</w:t>
            </w:r>
            <w:r>
              <w:rPr>
                <w:rFonts w:ascii="Times New Roman" w:eastAsia="Times New Roman" w:hAnsi="Times New Roman" w:cs="Times New Roman"/>
              </w:rPr>
              <w:t xml:space="preserve"> ОГЭ</w:t>
            </w:r>
          </w:p>
        </w:tc>
      </w:tr>
      <w:tr w:rsidR="00D31104" w:rsidRPr="004001B3" w:rsidTr="00C51473">
        <w:trPr>
          <w:trHeight w:val="3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История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Итоговый 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Итоговый 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r w:rsidR="00EE4821">
              <w:rPr>
                <w:rFonts w:ascii="Times New Roman" w:eastAsia="Times New Roman" w:hAnsi="Times New Roman" w:cs="Times New Roman"/>
              </w:rPr>
              <w:t xml:space="preserve"> в </w:t>
            </w:r>
            <w:r w:rsidR="00EE4821" w:rsidRPr="004001B3">
              <w:rPr>
                <w:rFonts w:ascii="Times New Roman" w:eastAsia="Times New Roman" w:hAnsi="Times New Roman" w:cs="Times New Roman"/>
              </w:rPr>
              <w:t>формате</w:t>
            </w:r>
            <w:r w:rsidR="00EE4821">
              <w:rPr>
                <w:rFonts w:ascii="Times New Roman" w:eastAsia="Times New Roman" w:hAnsi="Times New Roman" w:cs="Times New Roman"/>
              </w:rPr>
              <w:t xml:space="preserve"> ОГЭ</w:t>
            </w:r>
          </w:p>
        </w:tc>
      </w:tr>
      <w:tr w:rsidR="00D31104" w:rsidRPr="004001B3" w:rsidTr="00C51473">
        <w:trPr>
          <w:trHeight w:val="255"/>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Обществознание</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ind w:firstLine="709"/>
              <w:jc w:val="both"/>
              <w:rPr>
                <w:rFonts w:ascii="Times New Roman" w:eastAsia="Calibri" w:hAnsi="Times New Roman" w:cs="Times New Roman"/>
              </w:rPr>
            </w:pPr>
            <w:r w:rsidRPr="004001B3">
              <w:rPr>
                <w:rFonts w:ascii="Times New Roman" w:eastAsia="Calibri" w:hAnsi="Times New Roman" w:cs="Times New Roman"/>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Итоговый 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r w:rsidR="00EE4821">
              <w:rPr>
                <w:rFonts w:ascii="Times New Roman" w:eastAsia="Times New Roman" w:hAnsi="Times New Roman" w:cs="Times New Roman"/>
              </w:rPr>
              <w:t xml:space="preserve"> в </w:t>
            </w:r>
            <w:r w:rsidR="00EE4821" w:rsidRPr="004001B3">
              <w:rPr>
                <w:rFonts w:ascii="Times New Roman" w:eastAsia="Times New Roman" w:hAnsi="Times New Roman" w:cs="Times New Roman"/>
              </w:rPr>
              <w:t>формате</w:t>
            </w:r>
            <w:r w:rsidR="00EE4821">
              <w:rPr>
                <w:rFonts w:ascii="Times New Roman" w:eastAsia="Times New Roman" w:hAnsi="Times New Roman" w:cs="Times New Roman"/>
              </w:rPr>
              <w:t xml:space="preserve"> ОГЭ</w:t>
            </w:r>
          </w:p>
        </w:tc>
      </w:tr>
      <w:tr w:rsidR="00D31104" w:rsidRPr="004001B3" w:rsidTr="00C51473">
        <w:trPr>
          <w:trHeight w:val="39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География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eastAsia="Calibri" w:hAnsi="Times New Roman" w:cs="Times New Roman"/>
              </w:rPr>
            </w:pPr>
            <w:r>
              <w:rPr>
                <w:rFonts w:ascii="Times New Roman" w:eastAsia="Times New Roman" w:hAnsi="Times New Roman" w:cs="Times New Roman"/>
              </w:rPr>
              <w:t>Комплексная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Устный экзамен по билетам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jc w:val="both"/>
              <w:rPr>
                <w:rFonts w:ascii="Times New Roman" w:eastAsia="Times New Roman" w:hAnsi="Times New Roman" w:cs="Times New Roman"/>
              </w:rPr>
            </w:pPr>
            <w:r>
              <w:rPr>
                <w:rFonts w:ascii="Times New Roman" w:eastAsia="Times New Roman" w:hAnsi="Times New Roman" w:cs="Times New Roman"/>
              </w:rPr>
              <w:t xml:space="preserve">Творческий </w:t>
            </w:r>
            <w:r w:rsidR="00D31104">
              <w:rPr>
                <w:rFonts w:ascii="Times New Roman" w:eastAsia="Times New Roman" w:hAnsi="Times New Roman" w:cs="Times New Roman"/>
              </w:rPr>
              <w:t xml:space="preserve"> проект</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color w:val="000000"/>
              </w:rPr>
              <w:t>Биология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Calibri" w:hAnsi="Times New Roman" w:cs="Times New Roman"/>
              </w:rPr>
            </w:pPr>
            <w:r>
              <w:rPr>
                <w:rFonts w:ascii="Times New Roman" w:eastAsia="Times New Roman" w:hAnsi="Times New Roman" w:cs="Times New Roman"/>
              </w:rPr>
              <w:t>Комплексная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Pr>
                <w:rFonts w:ascii="Times New Roman" w:eastAsia="Times New Roman" w:hAnsi="Times New Roman" w:cs="Times New Roman"/>
              </w:rPr>
              <w:t>Комплексная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jc w:val="both"/>
              <w:rPr>
                <w:rFonts w:ascii="Times New Roman" w:hAnsi="Times New Roman" w:cs="Times New Roman"/>
              </w:rPr>
            </w:pPr>
            <w:r>
              <w:rPr>
                <w:rFonts w:ascii="Times New Roman" w:eastAsia="Times New Roman" w:hAnsi="Times New Roman" w:cs="Times New Roman"/>
              </w:rPr>
              <w:t>Творческий  проект</w:t>
            </w:r>
          </w:p>
        </w:tc>
      </w:tr>
      <w:tr w:rsidR="00D31104" w:rsidRPr="004001B3" w:rsidTr="00C51473">
        <w:trPr>
          <w:trHeight w:val="3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Calibri" w:hAnsi="Times New Roman" w:cs="Times New Roman"/>
              </w:rPr>
            </w:pPr>
            <w:r w:rsidRPr="004001B3">
              <w:rPr>
                <w:rFonts w:ascii="Times New Roman" w:eastAsia="Times New Roman" w:hAnsi="Times New Roman" w:cs="Times New Roman"/>
              </w:rPr>
              <w:t>Музыка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r>
      <w:tr w:rsidR="00D31104" w:rsidRPr="004001B3" w:rsidTr="00C51473">
        <w:trPr>
          <w:trHeight w:val="2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Calibri" w:hAnsi="Times New Roman" w:cs="Times New Roman"/>
              </w:rPr>
            </w:pPr>
            <w:r w:rsidRPr="004001B3">
              <w:rPr>
                <w:rFonts w:ascii="Times New Roman" w:eastAsia="Times New Roman" w:hAnsi="Times New Roman" w:cs="Times New Roman"/>
              </w:rPr>
              <w:t>И</w:t>
            </w:r>
            <w:r>
              <w:rPr>
                <w:rFonts w:ascii="Times New Roman" w:eastAsia="Times New Roman" w:hAnsi="Times New Roman" w:cs="Times New Roman"/>
              </w:rPr>
              <w:t>зобразительное искусство</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Интегрированный зачёт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hAnsi="Times New Roman" w:cs="Times New Roman"/>
              </w:rPr>
              <w:t>Интегрированный зачет</w:t>
            </w:r>
          </w:p>
        </w:tc>
      </w:tr>
      <w:tr w:rsidR="00D31104" w:rsidRPr="004001B3" w:rsidTr="00C51473">
        <w:trPr>
          <w:trHeight w:val="22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Интегрированный зачёт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Интегрированный    зачёт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Интегрированный    зачёт</w:t>
            </w:r>
          </w:p>
        </w:tc>
      </w:tr>
      <w:tr w:rsidR="00D31104" w:rsidRPr="004001B3" w:rsidTr="00C51473">
        <w:trPr>
          <w:trHeight w:val="460"/>
        </w:trPr>
        <w:tc>
          <w:tcPr>
            <w:tcW w:w="2853"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Технология</w:t>
            </w:r>
          </w:p>
        </w:tc>
        <w:tc>
          <w:tcPr>
            <w:tcW w:w="2358"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Pr>
                <w:rFonts w:ascii="Times New Roman" w:hAnsi="Times New Roman" w:cs="Times New Roman"/>
              </w:rPr>
              <w:t>Итоговый тест</w:t>
            </w:r>
          </w:p>
        </w:tc>
        <w:tc>
          <w:tcPr>
            <w:tcW w:w="241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Контрольная работа</w:t>
            </w:r>
          </w:p>
        </w:tc>
        <w:tc>
          <w:tcPr>
            <w:tcW w:w="2410" w:type="dxa"/>
            <w:tcBorders>
              <w:top w:val="single" w:sz="4" w:space="0" w:color="000000"/>
              <w:left w:val="single" w:sz="4" w:space="0" w:color="auto"/>
              <w:bottom w:val="single" w:sz="4" w:space="0" w:color="000000"/>
              <w:right w:val="single" w:sz="4" w:space="0" w:color="auto"/>
            </w:tcBorders>
            <w:shd w:val="clear" w:color="000000" w:fill="FFFFFF"/>
          </w:tcPr>
          <w:p w:rsidR="00D31104" w:rsidRPr="004001B3" w:rsidRDefault="00EE4821" w:rsidP="00614B28">
            <w:pPr>
              <w:spacing w:after="0" w:line="240" w:lineRule="auto"/>
              <w:jc w:val="both"/>
              <w:rPr>
                <w:rFonts w:ascii="Times New Roman" w:hAnsi="Times New Roman" w:cs="Times New Roman"/>
              </w:rPr>
            </w:pPr>
            <w:r>
              <w:rPr>
                <w:rFonts w:ascii="Times New Roman" w:eastAsia="Times New Roman" w:hAnsi="Times New Roman" w:cs="Times New Roman"/>
              </w:rPr>
              <w:t>Творческий  проект</w:t>
            </w:r>
          </w:p>
        </w:tc>
      </w:tr>
      <w:tr w:rsidR="00EE4821" w:rsidRPr="004001B3" w:rsidTr="00C51473">
        <w:trPr>
          <w:trHeight w:val="300"/>
        </w:trPr>
        <w:tc>
          <w:tcPr>
            <w:tcW w:w="2853" w:type="dxa"/>
            <w:tcBorders>
              <w:top w:val="single" w:sz="4" w:space="0" w:color="000000"/>
              <w:left w:val="single" w:sz="4" w:space="0" w:color="auto"/>
              <w:bottom w:val="single" w:sz="4" w:space="0" w:color="000000"/>
              <w:right w:val="single" w:sz="4" w:space="0" w:color="auto"/>
            </w:tcBorders>
            <w:shd w:val="clear" w:color="000000" w:fill="FFFFFF"/>
            <w:vAlign w:val="cente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Татарский язык</w:t>
            </w:r>
          </w:p>
        </w:tc>
        <w:tc>
          <w:tcPr>
            <w:tcW w:w="2358" w:type="dxa"/>
            <w:tcBorders>
              <w:top w:val="single" w:sz="4" w:space="0" w:color="000000"/>
              <w:left w:val="single" w:sz="4" w:space="0" w:color="auto"/>
              <w:bottom w:val="single" w:sz="4" w:space="0" w:color="000000"/>
              <w:right w:val="single" w:sz="4" w:space="0" w:color="auto"/>
            </w:tcBorders>
            <w:shd w:val="clear" w:color="000000" w:fill="FFFFFF"/>
            <w:vAlign w:val="cente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hAnsi="Times New Roman" w:cs="Times New Roman"/>
              </w:rPr>
              <w:t>Контрольный диктант с грамматическим заданием</w:t>
            </w:r>
          </w:p>
        </w:tc>
        <w:tc>
          <w:tcPr>
            <w:tcW w:w="2410" w:type="dxa"/>
            <w:tcBorders>
              <w:top w:val="single" w:sz="4" w:space="0" w:color="000000"/>
              <w:left w:val="single" w:sz="4" w:space="0" w:color="auto"/>
              <w:bottom w:val="single" w:sz="4" w:space="0" w:color="000000"/>
              <w:right w:val="single" w:sz="4" w:space="0" w:color="auto"/>
            </w:tcBorders>
            <w:shd w:val="clear" w:color="000000" w:fill="FFFFFF"/>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 заданием</w:t>
            </w:r>
          </w:p>
        </w:tc>
        <w:tc>
          <w:tcPr>
            <w:tcW w:w="2410" w:type="dxa"/>
            <w:tcBorders>
              <w:top w:val="single" w:sz="4" w:space="0" w:color="000000"/>
              <w:left w:val="single" w:sz="4" w:space="0" w:color="auto"/>
              <w:bottom w:val="single" w:sz="4" w:space="0" w:color="000000"/>
              <w:right w:val="single" w:sz="4" w:space="0" w:color="auto"/>
            </w:tcBorders>
            <w:shd w:val="clear" w:color="000000" w:fill="FFFFFF"/>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 заданием</w:t>
            </w:r>
          </w:p>
        </w:tc>
      </w:tr>
      <w:tr w:rsidR="00EE4821" w:rsidRPr="004001B3" w:rsidTr="00C51473">
        <w:trPr>
          <w:trHeight w:val="340"/>
        </w:trPr>
        <w:tc>
          <w:tcPr>
            <w:tcW w:w="285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Контрольный тест</w:t>
            </w:r>
          </w:p>
        </w:tc>
      </w:tr>
    </w:tbl>
    <w:p w:rsidR="00751C96" w:rsidRDefault="00751C96" w:rsidP="00614B28">
      <w:pPr>
        <w:jc w:val="both"/>
        <w:rPr>
          <w:rFonts w:ascii="Times New Roman" w:hAnsi="Times New Roman" w:cs="Times New Roman"/>
          <w:b/>
          <w:sz w:val="24"/>
          <w:szCs w:val="24"/>
        </w:rPr>
      </w:pPr>
    </w:p>
    <w:p w:rsidR="00766CE4" w:rsidRDefault="00766CE4">
      <w:pPr>
        <w:rPr>
          <w:rFonts w:ascii="Times New Roman" w:hAnsi="Times New Roman" w:cs="Times New Roman"/>
          <w:b/>
          <w:sz w:val="24"/>
          <w:szCs w:val="24"/>
        </w:rPr>
      </w:pPr>
      <w:r>
        <w:rPr>
          <w:rFonts w:ascii="Times New Roman" w:hAnsi="Times New Roman" w:cs="Times New Roman"/>
          <w:b/>
          <w:sz w:val="24"/>
          <w:szCs w:val="24"/>
        </w:rPr>
        <w:br w:type="page"/>
      </w:r>
    </w:p>
    <w:p w:rsidR="00694DA9" w:rsidRPr="00694DA9" w:rsidRDefault="00742F51" w:rsidP="00614B28">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751C96" w:rsidRPr="00694DA9">
        <w:rPr>
          <w:rFonts w:ascii="Times New Roman" w:hAnsi="Times New Roman" w:cs="Times New Roman"/>
          <w:b/>
          <w:sz w:val="24"/>
          <w:szCs w:val="24"/>
        </w:rPr>
        <w:t>Организаци</w:t>
      </w:r>
      <w:r w:rsidR="00C51473" w:rsidRPr="00694DA9">
        <w:rPr>
          <w:rFonts w:ascii="Times New Roman" w:hAnsi="Times New Roman" w:cs="Times New Roman"/>
          <w:b/>
          <w:sz w:val="24"/>
          <w:szCs w:val="24"/>
        </w:rPr>
        <w:t>и внеурочной деятельности в 5-7</w:t>
      </w:r>
      <w:r w:rsidR="00751C96" w:rsidRPr="00694DA9">
        <w:rPr>
          <w:rFonts w:ascii="Times New Roman" w:hAnsi="Times New Roman" w:cs="Times New Roman"/>
          <w:b/>
          <w:sz w:val="24"/>
          <w:szCs w:val="24"/>
        </w:rPr>
        <w:t xml:space="preserve"> классах</w:t>
      </w:r>
    </w:p>
    <w:p w:rsidR="00694DA9" w:rsidRPr="00694DA9" w:rsidRDefault="00694DA9" w:rsidP="00614B28">
      <w:pPr>
        <w:spacing w:after="0" w:line="240" w:lineRule="auto"/>
        <w:ind w:firstLine="567"/>
        <w:jc w:val="both"/>
        <w:rPr>
          <w:rFonts w:ascii="Times New Roman" w:hAnsi="Times New Roman" w:cs="Times New Roman"/>
          <w:sz w:val="24"/>
          <w:szCs w:val="24"/>
        </w:rPr>
      </w:pPr>
      <w:proofErr w:type="gramStart"/>
      <w:r w:rsidRPr="00694DA9">
        <w:rPr>
          <w:rFonts w:ascii="Times New Roman" w:hAnsi="Times New Roman" w:cs="Times New Roman"/>
          <w:sz w:val="24"/>
          <w:szCs w:val="24"/>
        </w:rPr>
        <w:t xml:space="preserve">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w:t>
      </w:r>
      <w:proofErr w:type="spellStart"/>
      <w:r w:rsidRPr="00694DA9">
        <w:rPr>
          <w:rFonts w:ascii="Times New Roman" w:hAnsi="Times New Roman" w:cs="Times New Roman"/>
          <w:sz w:val="24"/>
          <w:szCs w:val="24"/>
        </w:rPr>
        <w:t>метапредметных</w:t>
      </w:r>
      <w:proofErr w:type="spellEnd"/>
      <w:r w:rsidRPr="00694DA9">
        <w:rPr>
          <w:rFonts w:ascii="Times New Roman" w:hAnsi="Times New Roman" w:cs="Times New Roman"/>
          <w:sz w:val="24"/>
          <w:szCs w:val="24"/>
        </w:rPr>
        <w:t>, социальных компетенций и личностного развития детей.</w:t>
      </w:r>
      <w:proofErr w:type="gramEnd"/>
    </w:p>
    <w:p w:rsidR="00694DA9" w:rsidRPr="00694DA9" w:rsidRDefault="00694DA9" w:rsidP="00614B28">
      <w:pPr>
        <w:spacing w:after="0" w:line="240" w:lineRule="auto"/>
        <w:ind w:firstLine="567"/>
        <w:contextualSpacing/>
        <w:jc w:val="both"/>
        <w:rPr>
          <w:rFonts w:ascii="Times New Roman" w:hAnsi="Times New Roman" w:cs="Times New Roman"/>
          <w:b/>
          <w:sz w:val="24"/>
          <w:szCs w:val="24"/>
        </w:rPr>
      </w:pPr>
      <w:r w:rsidRPr="00694DA9">
        <w:rPr>
          <w:rFonts w:ascii="Times New Roman" w:hAnsi="Times New Roman" w:cs="Times New Roman"/>
          <w:sz w:val="24"/>
          <w:szCs w:val="24"/>
        </w:rPr>
        <w:t xml:space="preserve">Согласно  </w:t>
      </w:r>
      <w:r w:rsidRPr="00694DA9">
        <w:rPr>
          <w:rFonts w:ascii="Times New Roman" w:hAnsi="Times New Roman" w:cs="Times New Roman"/>
          <w:b/>
          <w:i/>
          <w:sz w:val="24"/>
          <w:szCs w:val="24"/>
        </w:rPr>
        <w:t xml:space="preserve">«региональному стандарту» </w:t>
      </w:r>
      <w:r w:rsidRPr="00694DA9">
        <w:rPr>
          <w:rFonts w:ascii="Times New Roman" w:hAnsi="Times New Roman" w:cs="Times New Roman"/>
          <w:b/>
          <w:sz w:val="24"/>
          <w:szCs w:val="24"/>
        </w:rPr>
        <w:t xml:space="preserve">организации внеурочной деятельности, в основе которого </w:t>
      </w:r>
      <w:r w:rsidRPr="00694DA9">
        <w:rPr>
          <w:rFonts w:ascii="Times New Roman" w:hAnsi="Times New Roman" w:cs="Times New Roman"/>
          <w:sz w:val="24"/>
          <w:szCs w:val="24"/>
        </w:rPr>
        <w:t xml:space="preserve"> лежит главная стратегическая установка новых ФГОС – развитие и качественное образование каждого ребёнка в соответствии с его потребностями, способностями и возрастными (психофизическими) возможностями, особенностью формирования системы внеурочной деятельности в 5, 6,7 классах  является:</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обязательность (инвариантность) ряда внеурочных занятий (курсов);</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-модульный (краткосрочный) характер инвариантных направлений внеурочной деятельности;</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широкое привлечение родительской общественности к реализации внеурочных занятий.</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xml:space="preserve">В качестве обязательной тематики внеурочных занятий </w:t>
      </w:r>
      <w:proofErr w:type="gramStart"/>
      <w:r w:rsidRPr="00694DA9">
        <w:rPr>
          <w:rFonts w:ascii="Times New Roman" w:hAnsi="Times New Roman" w:cs="Times New Roman"/>
          <w:sz w:val="24"/>
          <w:szCs w:val="24"/>
        </w:rPr>
        <w:t>для</w:t>
      </w:r>
      <w:proofErr w:type="gramEnd"/>
      <w:r w:rsidRPr="00694DA9">
        <w:rPr>
          <w:rFonts w:ascii="Times New Roman" w:hAnsi="Times New Roman" w:cs="Times New Roman"/>
          <w:sz w:val="24"/>
          <w:szCs w:val="24"/>
        </w:rPr>
        <w:t xml:space="preserve"> обучающихся, перешедших в штатном режиме на ФГОС в </w:t>
      </w:r>
      <w:r w:rsidRPr="00694DA9">
        <w:rPr>
          <w:rFonts w:ascii="Times New Roman" w:hAnsi="Times New Roman" w:cs="Times New Roman"/>
          <w:b/>
          <w:sz w:val="24"/>
          <w:szCs w:val="24"/>
        </w:rPr>
        <w:t>5-7 классах</w:t>
      </w:r>
      <w:r w:rsidRPr="00694DA9">
        <w:rPr>
          <w:rFonts w:ascii="Times New Roman" w:hAnsi="Times New Roman" w:cs="Times New Roman"/>
          <w:sz w:val="24"/>
          <w:szCs w:val="24"/>
        </w:rPr>
        <w:t>, определены следующие модули:</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обучение игре в шахматы;</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коллективный краеведческий (местный) туризм;</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 xml:space="preserve">детско-взрослые (с участием родителей) </w:t>
      </w:r>
      <w:proofErr w:type="spellStart"/>
      <w:r w:rsidRPr="00694DA9">
        <w:rPr>
          <w:rFonts w:ascii="Times New Roman" w:hAnsi="Times New Roman" w:cs="Times New Roman"/>
          <w:sz w:val="24"/>
          <w:szCs w:val="24"/>
        </w:rPr>
        <w:t>профориентационные</w:t>
      </w:r>
      <w:proofErr w:type="spellEnd"/>
      <w:r w:rsidRPr="00694DA9">
        <w:rPr>
          <w:rFonts w:ascii="Times New Roman" w:hAnsi="Times New Roman" w:cs="Times New Roman"/>
          <w:sz w:val="24"/>
          <w:szCs w:val="24"/>
        </w:rPr>
        <w:t xml:space="preserve"> мероприятия;</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спортивно-оздоровительные занятия, обеспечивающие увеличение двигательной активности;</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выполнение индивидуальных и групповых социальных проектов и общественно-полезных практик, в том числе в рамках волонтёрской деятельности. </w:t>
      </w:r>
    </w:p>
    <w:p w:rsidR="00694DA9" w:rsidRPr="00694DA9" w:rsidRDefault="00694DA9" w:rsidP="00614B28">
      <w:pPr>
        <w:jc w:val="both"/>
        <w:rPr>
          <w:rFonts w:ascii="Times New Roman" w:hAnsi="Times New Roman" w:cs="Times New Roman"/>
          <w:sz w:val="24"/>
          <w:szCs w:val="24"/>
        </w:rPr>
      </w:pPr>
      <w:r w:rsidRPr="00694DA9">
        <w:rPr>
          <w:rFonts w:ascii="Times New Roman" w:hAnsi="Times New Roman" w:cs="Times New Roman"/>
          <w:sz w:val="24"/>
          <w:szCs w:val="24"/>
        </w:rPr>
        <w:t xml:space="preserve">     Помимо указанных модулей, в  школе реализуются и иные программы (курсы) внеурочной деятельности, являющиеся традиционными для педагогов и детей по решению педагогического коллектива и согласованию с родителями, не указанные в инвариантном перечне. </w:t>
      </w:r>
    </w:p>
    <w:p w:rsidR="00694DA9" w:rsidRPr="00694DA9" w:rsidRDefault="00694DA9" w:rsidP="00614B28">
      <w:pPr>
        <w:jc w:val="both"/>
        <w:rPr>
          <w:rFonts w:ascii="Times New Roman" w:hAnsi="Times New Roman" w:cs="Times New Roman"/>
          <w:sz w:val="24"/>
          <w:szCs w:val="24"/>
        </w:rPr>
      </w:pPr>
      <w:r w:rsidRPr="00694DA9">
        <w:rPr>
          <w:rFonts w:ascii="Times New Roman" w:hAnsi="Times New Roman" w:cs="Times New Roman"/>
          <w:sz w:val="24"/>
          <w:szCs w:val="24"/>
        </w:rPr>
        <w:t xml:space="preserve">     Устанавливаемый модульный характер инвариантных занятий позволяет обеспечить всем детям </w:t>
      </w:r>
      <w:r w:rsidRPr="00694DA9">
        <w:rPr>
          <w:rFonts w:ascii="Times New Roman" w:hAnsi="Times New Roman" w:cs="Times New Roman"/>
          <w:b/>
          <w:sz w:val="24"/>
          <w:szCs w:val="24"/>
        </w:rPr>
        <w:t>равные возможности</w:t>
      </w:r>
      <w:r w:rsidRPr="00694DA9">
        <w:rPr>
          <w:rFonts w:ascii="Times New Roman" w:hAnsi="Times New Roman" w:cs="Times New Roman"/>
          <w:sz w:val="24"/>
          <w:szCs w:val="24"/>
        </w:rPr>
        <w:t xml:space="preserve"> для проявления своих способностей и выявления интересов.</w:t>
      </w:r>
    </w:p>
    <w:p w:rsidR="00694DA9" w:rsidRPr="00694DA9" w:rsidRDefault="00742F51" w:rsidP="00614B28">
      <w:pPr>
        <w:pStyle w:val="a8"/>
        <w:kinsoku w:val="0"/>
        <w:overflowPunct w:val="0"/>
        <w:spacing w:before="5"/>
        <w:ind w:right="109" w:firstLine="30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Продолжительность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одного</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занятия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внеурочной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составляет</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40 </w:t>
      </w:r>
      <w:r w:rsidR="00694DA9" w:rsidRPr="00694DA9">
        <w:rPr>
          <w:rFonts w:ascii="Times New Roman" w:hAnsi="Times New Roman" w:cs="Times New Roman"/>
          <w:spacing w:val="-2"/>
          <w:sz w:val="24"/>
          <w:szCs w:val="24"/>
        </w:rPr>
        <w:t>минут</w:t>
      </w:r>
      <w:r w:rsidR="00694DA9" w:rsidRPr="00694DA9">
        <w:rPr>
          <w:rFonts w:ascii="Times New Roman" w:hAnsi="Times New Roman" w:cs="Times New Roman"/>
          <w:sz w:val="24"/>
          <w:szCs w:val="24"/>
        </w:rPr>
        <w:t xml:space="preserve"> с</w:t>
      </w:r>
      <w:r w:rsidR="00694DA9" w:rsidRPr="00694DA9">
        <w:rPr>
          <w:rFonts w:ascii="Times New Roman" w:hAnsi="Times New Roman" w:cs="Times New Roman"/>
          <w:spacing w:val="-1"/>
          <w:sz w:val="24"/>
          <w:szCs w:val="24"/>
        </w:rPr>
        <w:t xml:space="preserve"> обязательным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10-минутным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 xml:space="preserve">перерывом </w:t>
      </w:r>
      <w:r w:rsidR="00694DA9" w:rsidRPr="00694DA9">
        <w:rPr>
          <w:rFonts w:ascii="Times New Roman" w:hAnsi="Times New Roman" w:cs="Times New Roman"/>
          <w:sz w:val="24"/>
          <w:szCs w:val="24"/>
        </w:rPr>
        <w:t>между</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занятиями.</w:t>
      </w:r>
    </w:p>
    <w:p w:rsidR="00694DA9" w:rsidRPr="00694DA9" w:rsidRDefault="00742F51" w:rsidP="00614B28">
      <w:pPr>
        <w:pStyle w:val="a8"/>
        <w:kinsoku w:val="0"/>
        <w:overflowPunct w:val="0"/>
        <w:ind w:right="11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Длительность</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занятий</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таким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видам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как</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чтение,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музыкальные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рисование,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лепка,</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рукоделие,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тихие</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игры</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должна</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составлять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не</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более</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полутора</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часов</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день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для учащихся  </w:t>
      </w:r>
      <w:r w:rsidR="00694DA9" w:rsidRPr="00694DA9">
        <w:rPr>
          <w:rFonts w:ascii="Times New Roman" w:hAnsi="Times New Roman" w:cs="Times New Roman"/>
          <w:spacing w:val="-1"/>
          <w:sz w:val="24"/>
          <w:szCs w:val="24"/>
        </w:rPr>
        <w:t>5-7</w:t>
      </w:r>
      <w:r>
        <w:rPr>
          <w:rFonts w:ascii="Times New Roman" w:hAnsi="Times New Roman" w:cs="Times New Roman"/>
          <w:spacing w:val="-1"/>
          <w:sz w:val="24"/>
          <w:szCs w:val="24"/>
        </w:rPr>
        <w:t xml:space="preserve"> классов.</w:t>
      </w:r>
    </w:p>
    <w:p w:rsidR="00694DA9" w:rsidRPr="00694DA9" w:rsidRDefault="00694DA9" w:rsidP="00614B28">
      <w:pPr>
        <w:pStyle w:val="a8"/>
        <w:kinsoku w:val="0"/>
        <w:overflowPunct w:val="0"/>
        <w:ind w:right="102"/>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Учреждение</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при</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реализации</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объёме</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до</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10</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часо</w:t>
      </w:r>
      <w:r w:rsidR="00E51A71">
        <w:rPr>
          <w:rFonts w:ascii="Times New Roman" w:hAnsi="Times New Roman" w:cs="Times New Roman"/>
          <w:spacing w:val="-1"/>
          <w:sz w:val="24"/>
          <w:szCs w:val="24"/>
        </w:rPr>
        <w:t xml:space="preserve">в </w:t>
      </w:r>
      <w:r w:rsidRPr="00694DA9">
        <w:rPr>
          <w:rFonts w:ascii="Times New Roman" w:hAnsi="Times New Roman" w:cs="Times New Roman"/>
          <w:sz w:val="24"/>
          <w:szCs w:val="24"/>
        </w:rPr>
        <w:t>в</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неделю</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ученика)</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планирует</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занятия</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количестве</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1,5</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 xml:space="preserve">часа </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день,</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и</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предусматривает</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виды</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деятельности</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спортивно-оздоровительного,</w:t>
      </w:r>
      <w:r w:rsidR="00742F51">
        <w:rPr>
          <w:rFonts w:ascii="Times New Roman" w:hAnsi="Times New Roman" w:cs="Times New Roman"/>
          <w:spacing w:val="-1"/>
          <w:sz w:val="24"/>
          <w:szCs w:val="24"/>
        </w:rPr>
        <w:t xml:space="preserve"> </w:t>
      </w:r>
      <w:proofErr w:type="spellStart"/>
      <w:r w:rsidRPr="00694DA9">
        <w:rPr>
          <w:rFonts w:ascii="Times New Roman" w:hAnsi="Times New Roman" w:cs="Times New Roman"/>
          <w:spacing w:val="-1"/>
          <w:sz w:val="24"/>
          <w:szCs w:val="24"/>
        </w:rPr>
        <w:t>прогулочно</w:t>
      </w:r>
      <w:r w:rsidRPr="00694DA9">
        <w:rPr>
          <w:rFonts w:ascii="Times New Roman" w:hAnsi="Times New Roman" w:cs="Times New Roman"/>
          <w:sz w:val="24"/>
          <w:szCs w:val="24"/>
        </w:rPr>
        <w:t>-</w:t>
      </w:r>
      <w:r w:rsidRPr="00694DA9">
        <w:rPr>
          <w:rFonts w:ascii="Times New Roman" w:hAnsi="Times New Roman" w:cs="Times New Roman"/>
          <w:spacing w:val="-1"/>
          <w:sz w:val="24"/>
          <w:szCs w:val="24"/>
        </w:rPr>
        <w:t>экскурсионного</w:t>
      </w:r>
      <w:proofErr w:type="spellEnd"/>
      <w:r w:rsidRPr="00694DA9">
        <w:rPr>
          <w:rFonts w:ascii="Times New Roman" w:hAnsi="Times New Roman" w:cs="Times New Roman"/>
          <w:spacing w:val="-1"/>
          <w:sz w:val="24"/>
          <w:szCs w:val="24"/>
        </w:rPr>
        <w:t>,</w:t>
      </w:r>
      <w:r w:rsidRPr="00694DA9">
        <w:rPr>
          <w:rFonts w:ascii="Times New Roman" w:hAnsi="Times New Roman" w:cs="Times New Roman"/>
          <w:sz w:val="24"/>
          <w:szCs w:val="24"/>
        </w:rPr>
        <w:t xml:space="preserve"> игрового </w:t>
      </w:r>
      <w:r w:rsidRPr="00694DA9">
        <w:rPr>
          <w:rFonts w:ascii="Times New Roman" w:hAnsi="Times New Roman" w:cs="Times New Roman"/>
          <w:spacing w:val="-1"/>
          <w:sz w:val="24"/>
          <w:szCs w:val="24"/>
        </w:rPr>
        <w:t>характера;</w:t>
      </w:r>
    </w:p>
    <w:p w:rsidR="00694DA9" w:rsidRPr="00694DA9" w:rsidRDefault="00694DA9" w:rsidP="00614B28">
      <w:pPr>
        <w:pStyle w:val="a8"/>
        <w:widowControl w:val="0"/>
        <w:numPr>
          <w:ilvl w:val="0"/>
          <w:numId w:val="9"/>
        </w:numPr>
        <w:tabs>
          <w:tab w:val="left" w:pos="392"/>
        </w:tabs>
        <w:kinsoku w:val="0"/>
        <w:overflowPunct w:val="0"/>
        <w:autoSpaceDE w:val="0"/>
        <w:autoSpaceDN w:val="0"/>
        <w:adjustRightInd w:val="0"/>
        <w:spacing w:after="0" w:line="240" w:lineRule="auto"/>
        <w:ind w:right="114" w:firstLine="0"/>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продолжительность</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перерыва</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между</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учебными</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занятиями</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внеурочной</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деятельностью</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составляет</w:t>
      </w:r>
      <w:r w:rsidRPr="00694DA9">
        <w:rPr>
          <w:rFonts w:ascii="Times New Roman" w:hAnsi="Times New Roman" w:cs="Times New Roman"/>
          <w:sz w:val="24"/>
          <w:szCs w:val="24"/>
        </w:rPr>
        <w:t xml:space="preserve"> не</w:t>
      </w:r>
      <w:r w:rsidRPr="00694DA9">
        <w:rPr>
          <w:rFonts w:ascii="Times New Roman" w:hAnsi="Times New Roman" w:cs="Times New Roman"/>
          <w:spacing w:val="-1"/>
          <w:sz w:val="24"/>
          <w:szCs w:val="24"/>
        </w:rPr>
        <w:t xml:space="preserve"> менее </w:t>
      </w:r>
      <w:r w:rsidRPr="00694DA9">
        <w:rPr>
          <w:rFonts w:ascii="Times New Roman" w:hAnsi="Times New Roman" w:cs="Times New Roman"/>
          <w:sz w:val="24"/>
          <w:szCs w:val="24"/>
        </w:rPr>
        <w:t>40</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минут.</w:t>
      </w:r>
    </w:p>
    <w:p w:rsidR="00694DA9" w:rsidRPr="00694DA9" w:rsidRDefault="00694DA9" w:rsidP="00614B28">
      <w:pPr>
        <w:pStyle w:val="a8"/>
        <w:kinsoku w:val="0"/>
        <w:overflowPunct w:val="0"/>
        <w:ind w:left="107" w:right="105"/>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lastRenderedPageBreak/>
        <w:t xml:space="preserve">     Основными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формами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являются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организованные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по</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направлениям,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которые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являются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неотъемлемой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частью</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образовательного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процесса,</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это</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предоставляет</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возможность</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обучающимся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выбор</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широкого</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спектра</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направленных</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их</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развитие.</w:t>
      </w:r>
    </w:p>
    <w:p w:rsidR="00694DA9" w:rsidRPr="00694DA9" w:rsidRDefault="00694DA9" w:rsidP="00614B28">
      <w:pPr>
        <w:pStyle w:val="a8"/>
        <w:kinsoku w:val="0"/>
        <w:overflowPunct w:val="0"/>
        <w:ind w:right="104" w:firstLine="420"/>
        <w:jc w:val="both"/>
        <w:rPr>
          <w:rFonts w:ascii="Times New Roman" w:hAnsi="Times New Roman" w:cs="Times New Roman"/>
          <w:spacing w:val="-1"/>
          <w:sz w:val="24"/>
          <w:szCs w:val="24"/>
        </w:rPr>
      </w:pPr>
      <w:r w:rsidRPr="00694DA9">
        <w:rPr>
          <w:rFonts w:ascii="Times New Roman" w:hAnsi="Times New Roman" w:cs="Times New Roman"/>
          <w:sz w:val="24"/>
          <w:szCs w:val="24"/>
        </w:rPr>
        <w:t>Модель</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организации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оптимизационная,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сочетающая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элементы базовой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модели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модели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дополнительного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002E6F3A">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Содержание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оптимизационной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модели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предусматривает</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разработку</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план</w:t>
      </w:r>
      <w:r w:rsidR="00646391">
        <w:rPr>
          <w:rFonts w:ascii="Times New Roman" w:hAnsi="Times New Roman" w:cs="Times New Roman"/>
          <w:spacing w:val="1"/>
          <w:sz w:val="24"/>
          <w:szCs w:val="24"/>
        </w:rPr>
        <w:t xml:space="preserve">а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00646391">
        <w:rPr>
          <w:rFonts w:ascii="Times New Roman" w:hAnsi="Times New Roman" w:cs="Times New Roman"/>
          <w:spacing w:val="-1"/>
          <w:sz w:val="24"/>
          <w:szCs w:val="24"/>
        </w:rPr>
        <w:t xml:space="preserve"> </w:t>
      </w:r>
      <w:r w:rsidRPr="00694DA9">
        <w:rPr>
          <w:rFonts w:ascii="Times New Roman" w:hAnsi="Times New Roman" w:cs="Times New Roman"/>
          <w:sz w:val="24"/>
          <w:szCs w:val="24"/>
        </w:rPr>
        <w:t>который</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предполагает</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проведение</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регулярных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еженедельных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w:t>
      </w:r>
      <w:r w:rsidR="0064639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школьниками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(классами,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разновозрастными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группами)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основе</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рабочих</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программ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различного</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типа</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(примерными,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рекомендованными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Министерством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2"/>
          <w:sz w:val="24"/>
          <w:szCs w:val="24"/>
        </w:rPr>
        <w:t>науки</w:t>
      </w:r>
      <w:r w:rsidR="002E6F3A">
        <w:rPr>
          <w:rFonts w:ascii="Times New Roman" w:hAnsi="Times New Roman" w:cs="Times New Roman"/>
          <w:spacing w:val="-2"/>
          <w:sz w:val="24"/>
          <w:szCs w:val="24"/>
        </w:rPr>
        <w:t xml:space="preserve"> </w:t>
      </w:r>
      <w:r w:rsidRPr="00694DA9">
        <w:rPr>
          <w:rFonts w:ascii="Times New Roman" w:hAnsi="Times New Roman" w:cs="Times New Roman"/>
          <w:spacing w:val="-1"/>
          <w:sz w:val="24"/>
          <w:szCs w:val="24"/>
        </w:rPr>
        <w:t>РФ),</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модифицированными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(адаптированными)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авторскими,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с</w:t>
      </w:r>
      <w:r w:rsidR="002E6F3A">
        <w:rPr>
          <w:rFonts w:ascii="Times New Roman" w:hAnsi="Times New Roman" w:cs="Times New Roman"/>
          <w:sz w:val="24"/>
          <w:szCs w:val="24"/>
        </w:rPr>
        <w:t xml:space="preserve"> </w:t>
      </w:r>
      <w:r w:rsidRPr="00694DA9">
        <w:rPr>
          <w:rFonts w:ascii="Times New Roman" w:hAnsi="Times New Roman" w:cs="Times New Roman"/>
          <w:spacing w:val="-2"/>
          <w:sz w:val="24"/>
          <w:szCs w:val="24"/>
        </w:rPr>
        <w:t>учетом</w:t>
      </w:r>
      <w:r w:rsidR="002E6F3A">
        <w:rPr>
          <w:rFonts w:ascii="Times New Roman" w:hAnsi="Times New Roman" w:cs="Times New Roman"/>
          <w:spacing w:val="-2"/>
          <w:sz w:val="24"/>
          <w:szCs w:val="24"/>
        </w:rPr>
        <w:t xml:space="preserve"> </w:t>
      </w:r>
      <w:r w:rsidRPr="00694DA9">
        <w:rPr>
          <w:rFonts w:ascii="Times New Roman" w:hAnsi="Times New Roman" w:cs="Times New Roman"/>
          <w:spacing w:val="-1"/>
          <w:sz w:val="24"/>
          <w:szCs w:val="24"/>
        </w:rPr>
        <w:t>социального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запроса</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обучающихся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их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родителей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(законных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представителей).</w:t>
      </w:r>
      <w:proofErr w:type="gramEnd"/>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План</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сформирован</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соответствии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с</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направлениями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развития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личности,</w:t>
      </w:r>
      <w:r w:rsidR="002E6F3A">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обозначенных</w:t>
      </w:r>
      <w:proofErr w:type="gramEnd"/>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ФГОС,</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реализуемые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через:</w:t>
      </w:r>
    </w:p>
    <w:p w:rsidR="00694DA9" w:rsidRPr="002E6F3A" w:rsidRDefault="00694DA9" w:rsidP="00614B28">
      <w:pPr>
        <w:pStyle w:val="a8"/>
        <w:widowControl w:val="0"/>
        <w:numPr>
          <w:ilvl w:val="1"/>
          <w:numId w:val="9"/>
        </w:numPr>
        <w:tabs>
          <w:tab w:val="left" w:pos="735"/>
        </w:tabs>
        <w:kinsoku w:val="0"/>
        <w:overflowPunct w:val="0"/>
        <w:autoSpaceDE w:val="0"/>
        <w:autoSpaceDN w:val="0"/>
        <w:adjustRightInd w:val="0"/>
        <w:spacing w:after="0" w:line="240" w:lineRule="auto"/>
        <w:ind w:firstLine="427"/>
        <w:jc w:val="both"/>
        <w:rPr>
          <w:rFonts w:ascii="Times New Roman" w:hAnsi="Times New Roman" w:cs="Times New Roman"/>
          <w:sz w:val="24"/>
          <w:szCs w:val="24"/>
        </w:rPr>
      </w:pPr>
      <w:r w:rsidRPr="00694DA9">
        <w:rPr>
          <w:rFonts w:ascii="Times New Roman" w:hAnsi="Times New Roman" w:cs="Times New Roman"/>
          <w:spacing w:val="-1"/>
          <w:sz w:val="24"/>
          <w:szCs w:val="24"/>
        </w:rPr>
        <w:t>занятия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в  </w:t>
      </w:r>
      <w:r w:rsidRPr="00694DA9">
        <w:rPr>
          <w:rFonts w:ascii="Times New Roman" w:hAnsi="Times New Roman" w:cs="Times New Roman"/>
          <w:spacing w:val="-1"/>
          <w:sz w:val="24"/>
          <w:szCs w:val="24"/>
        </w:rPr>
        <w:t>системе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дополнительного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Pr="00694DA9">
        <w:rPr>
          <w:rFonts w:ascii="Times New Roman" w:hAnsi="Times New Roman" w:cs="Times New Roman"/>
          <w:sz w:val="24"/>
          <w:szCs w:val="24"/>
        </w:rPr>
        <w:t xml:space="preserve"> школы </w:t>
      </w:r>
      <w:r w:rsidRPr="00694DA9">
        <w:rPr>
          <w:rFonts w:ascii="Times New Roman" w:hAnsi="Times New Roman" w:cs="Times New Roman"/>
          <w:spacing w:val="-1"/>
          <w:sz w:val="24"/>
          <w:szCs w:val="24"/>
        </w:rPr>
        <w:t>(кружки,</w:t>
      </w:r>
      <w:r w:rsidRPr="00694DA9">
        <w:rPr>
          <w:rFonts w:ascii="Times New Roman" w:hAnsi="Times New Roman" w:cs="Times New Roman"/>
          <w:sz w:val="24"/>
          <w:szCs w:val="24"/>
        </w:rPr>
        <w:t xml:space="preserve"> секции,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занятия);</w:t>
      </w:r>
    </w:p>
    <w:p w:rsidR="002E6F3A" w:rsidRPr="00694DA9" w:rsidRDefault="002E6F3A" w:rsidP="002E6F3A">
      <w:pPr>
        <w:pStyle w:val="a8"/>
        <w:widowControl w:val="0"/>
        <w:tabs>
          <w:tab w:val="left" w:pos="735"/>
        </w:tabs>
        <w:kinsoku w:val="0"/>
        <w:overflowPunct w:val="0"/>
        <w:autoSpaceDE w:val="0"/>
        <w:autoSpaceDN w:val="0"/>
        <w:adjustRightInd w:val="0"/>
        <w:spacing w:after="0" w:line="240" w:lineRule="auto"/>
        <w:ind w:left="535"/>
        <w:jc w:val="both"/>
        <w:rPr>
          <w:rFonts w:ascii="Times New Roman" w:hAnsi="Times New Roman" w:cs="Times New Roman"/>
          <w:sz w:val="24"/>
          <w:szCs w:val="24"/>
        </w:rPr>
      </w:pPr>
    </w:p>
    <w:p w:rsidR="00A45EC7" w:rsidRDefault="00694DA9" w:rsidP="00614B28">
      <w:pPr>
        <w:pStyle w:val="a8"/>
        <w:tabs>
          <w:tab w:val="left" w:pos="855"/>
        </w:tabs>
        <w:kinsoku w:val="0"/>
        <w:overflowPunct w:val="0"/>
        <w:ind w:left="107"/>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 занятия</w:t>
      </w:r>
      <w:r w:rsidRPr="00694DA9">
        <w:rPr>
          <w:rFonts w:ascii="Times New Roman" w:hAnsi="Times New Roman" w:cs="Times New Roman"/>
          <w:sz w:val="24"/>
          <w:szCs w:val="24"/>
        </w:rPr>
        <w:t xml:space="preserve"> в</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сельском Доме культуры, сельской библиотеке;</w:t>
      </w:r>
    </w:p>
    <w:p w:rsidR="00694DA9" w:rsidRPr="00694DA9" w:rsidRDefault="00A45EC7" w:rsidP="00614B28">
      <w:pPr>
        <w:pStyle w:val="a8"/>
        <w:tabs>
          <w:tab w:val="left" w:pos="855"/>
        </w:tabs>
        <w:kinsoku w:val="0"/>
        <w:overflowPunct w:val="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 </w:t>
      </w:r>
      <w:r w:rsidR="00694DA9" w:rsidRPr="00694DA9">
        <w:rPr>
          <w:rFonts w:ascii="Times New Roman" w:hAnsi="Times New Roman" w:cs="Times New Roman"/>
          <w:spacing w:val="-1"/>
          <w:sz w:val="24"/>
          <w:szCs w:val="24"/>
        </w:rPr>
        <w:t>деятельность</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педагогических</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работников</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школы</w:t>
      </w:r>
      <w:r w:rsidR="002E6F3A">
        <w:rPr>
          <w:rFonts w:ascii="Times New Roman" w:hAnsi="Times New Roman" w:cs="Times New Roman"/>
          <w:sz w:val="24"/>
          <w:szCs w:val="24"/>
        </w:rPr>
        <w:t xml:space="preserve"> </w:t>
      </w:r>
      <w:r w:rsidR="00694DA9"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соответствии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с</w:t>
      </w:r>
      <w:r w:rsidR="002E6F3A">
        <w:rPr>
          <w:rFonts w:ascii="Times New Roman" w:hAnsi="Times New Roman" w:cs="Times New Roman"/>
          <w:sz w:val="24"/>
          <w:szCs w:val="24"/>
        </w:rPr>
        <w:t xml:space="preserve"> </w:t>
      </w:r>
      <w:r w:rsidR="00694DA9" w:rsidRPr="00694DA9">
        <w:rPr>
          <w:rFonts w:ascii="Times New Roman" w:hAnsi="Times New Roman" w:cs="Times New Roman"/>
          <w:sz w:val="24"/>
          <w:szCs w:val="24"/>
        </w:rPr>
        <w:t>их</w:t>
      </w:r>
      <w:r w:rsidR="002E6F3A">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должностными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обязанностями: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педагога-организатора,</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социального педагога;</w:t>
      </w:r>
    </w:p>
    <w:p w:rsidR="00694DA9" w:rsidRPr="00694DA9" w:rsidRDefault="00694DA9" w:rsidP="00614B28">
      <w:pPr>
        <w:pStyle w:val="a8"/>
        <w:widowControl w:val="0"/>
        <w:numPr>
          <w:ilvl w:val="1"/>
          <w:numId w:val="9"/>
        </w:numPr>
        <w:tabs>
          <w:tab w:val="left" w:pos="680"/>
        </w:tabs>
        <w:kinsoku w:val="0"/>
        <w:overflowPunct w:val="0"/>
        <w:autoSpaceDE w:val="0"/>
        <w:autoSpaceDN w:val="0"/>
        <w:adjustRightInd w:val="0"/>
        <w:spacing w:after="0" w:line="240" w:lineRule="auto"/>
        <w:ind w:right="113" w:firstLine="427"/>
        <w:jc w:val="both"/>
        <w:rPr>
          <w:rFonts w:ascii="Times New Roman" w:hAnsi="Times New Roman" w:cs="Times New Roman"/>
          <w:spacing w:val="-1"/>
          <w:sz w:val="24"/>
          <w:szCs w:val="24"/>
        </w:rPr>
      </w:pPr>
      <w:proofErr w:type="gramStart"/>
      <w:r w:rsidRPr="00694DA9">
        <w:rPr>
          <w:rFonts w:ascii="Times New Roman" w:hAnsi="Times New Roman" w:cs="Times New Roman"/>
          <w:spacing w:val="-1"/>
          <w:sz w:val="24"/>
          <w:szCs w:val="24"/>
        </w:rPr>
        <w:t>воспитательную</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деятельность,</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организуемую</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классными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руководителями</w:t>
      </w:r>
      <w:r w:rsidR="00646391">
        <w:rPr>
          <w:rFonts w:ascii="Times New Roman" w:hAnsi="Times New Roman" w:cs="Times New Roman"/>
          <w:spacing w:val="-1"/>
          <w:sz w:val="24"/>
          <w:szCs w:val="24"/>
        </w:rPr>
        <w:t xml:space="preserve"> </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(экскурсии,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походы,</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диспуты,</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 круглые </w:t>
      </w:r>
      <w:r w:rsidRPr="00694DA9">
        <w:rPr>
          <w:rFonts w:ascii="Times New Roman" w:hAnsi="Times New Roman" w:cs="Times New Roman"/>
          <w:spacing w:val="-1"/>
          <w:sz w:val="24"/>
          <w:szCs w:val="24"/>
        </w:rPr>
        <w:t>столы,</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общественно-полезные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практики</w:t>
      </w:r>
      <w:r w:rsidR="002E6F3A">
        <w:rPr>
          <w:rFonts w:ascii="Times New Roman" w:hAnsi="Times New Roman" w:cs="Times New Roman"/>
          <w:spacing w:val="-1"/>
          <w:sz w:val="24"/>
          <w:szCs w:val="24"/>
        </w:rPr>
        <w:t>, классные часы</w:t>
      </w:r>
      <w:r w:rsidRPr="00694DA9">
        <w:rPr>
          <w:rFonts w:ascii="Times New Roman" w:hAnsi="Times New Roman" w:cs="Times New Roman"/>
          <w:spacing w:val="-1"/>
          <w:sz w:val="24"/>
          <w:szCs w:val="24"/>
        </w:rPr>
        <w:t>).</w:t>
      </w:r>
      <w:proofErr w:type="gramEnd"/>
    </w:p>
    <w:p w:rsidR="00694DA9" w:rsidRDefault="00694DA9" w:rsidP="00614B28">
      <w:pPr>
        <w:pStyle w:val="a8"/>
        <w:kinsoku w:val="0"/>
        <w:overflowPunct w:val="0"/>
        <w:ind w:right="107" w:firstLine="787"/>
        <w:jc w:val="both"/>
        <w:rPr>
          <w:rFonts w:ascii="Times New Roman" w:hAnsi="Times New Roman" w:cs="Times New Roman"/>
          <w:spacing w:val="-1"/>
          <w:sz w:val="24"/>
          <w:szCs w:val="24"/>
        </w:rPr>
      </w:pPr>
      <w:r w:rsidRPr="00694DA9">
        <w:rPr>
          <w:rFonts w:ascii="Times New Roman" w:hAnsi="Times New Roman" w:cs="Times New Roman"/>
          <w:sz w:val="24"/>
          <w:szCs w:val="24"/>
        </w:rPr>
        <w:t>Исходя</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из</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возможностей</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школы</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результатам</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изучения</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социального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запроса</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(анкетирования)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родителей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(законных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представителей)</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обучающихся,</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каждом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направлении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был</w:t>
      </w:r>
      <w:r w:rsidR="002E6F3A">
        <w:rPr>
          <w:rFonts w:ascii="Times New Roman" w:hAnsi="Times New Roman" w:cs="Times New Roman"/>
          <w:sz w:val="24"/>
          <w:szCs w:val="24"/>
        </w:rPr>
        <w:t xml:space="preserve">и </w:t>
      </w:r>
      <w:r w:rsidRPr="00694DA9">
        <w:rPr>
          <w:rFonts w:ascii="Times New Roman" w:hAnsi="Times New Roman" w:cs="Times New Roman"/>
          <w:spacing w:val="-1"/>
          <w:sz w:val="24"/>
          <w:szCs w:val="24"/>
        </w:rPr>
        <w:t>определены</w:t>
      </w:r>
      <w:r w:rsidRPr="00694DA9">
        <w:rPr>
          <w:rFonts w:ascii="Times New Roman" w:hAnsi="Times New Roman" w:cs="Times New Roman"/>
          <w:sz w:val="24"/>
          <w:szCs w:val="24"/>
        </w:rPr>
        <w:t xml:space="preserve"> формы</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реализации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 (Протокол родительского собрания № 4 от 22.05.2017г.).</w:t>
      </w:r>
    </w:p>
    <w:p w:rsidR="00A45EC7" w:rsidRPr="0017431D" w:rsidRDefault="00A45EC7" w:rsidP="00614B28">
      <w:pPr>
        <w:pStyle w:val="a8"/>
        <w:kinsoku w:val="0"/>
        <w:overflowPunct w:val="0"/>
        <w:ind w:left="118" w:right="106" w:firstLine="300"/>
        <w:jc w:val="both"/>
        <w:rPr>
          <w:rFonts w:ascii="Times New Roman" w:hAnsi="Times New Roman" w:cs="Times New Roman"/>
          <w:spacing w:val="-1"/>
          <w:sz w:val="24"/>
          <w:szCs w:val="24"/>
        </w:rPr>
      </w:pPr>
      <w:r w:rsidRPr="0017431D">
        <w:rPr>
          <w:rFonts w:ascii="Times New Roman" w:hAnsi="Times New Roman" w:cs="Times New Roman"/>
          <w:b/>
          <w:bCs/>
          <w:spacing w:val="-1"/>
          <w:sz w:val="24"/>
          <w:szCs w:val="24"/>
        </w:rPr>
        <w:t>Внеурочная</w:t>
      </w:r>
      <w:r w:rsidR="002E6F3A">
        <w:rPr>
          <w:rFonts w:ascii="Times New Roman" w:hAnsi="Times New Roman" w:cs="Times New Roman"/>
          <w:b/>
          <w:bCs/>
          <w:spacing w:val="-1"/>
          <w:sz w:val="24"/>
          <w:szCs w:val="24"/>
        </w:rPr>
        <w:t xml:space="preserve"> </w:t>
      </w:r>
      <w:r w:rsidRPr="0017431D">
        <w:rPr>
          <w:rFonts w:ascii="Times New Roman" w:hAnsi="Times New Roman" w:cs="Times New Roman"/>
          <w:b/>
          <w:bCs/>
          <w:spacing w:val="-1"/>
          <w:sz w:val="24"/>
          <w:szCs w:val="24"/>
        </w:rPr>
        <w:t>деятельность</w:t>
      </w:r>
      <w:r w:rsidR="002E6F3A">
        <w:rPr>
          <w:rFonts w:ascii="Times New Roman" w:hAnsi="Times New Roman" w:cs="Times New Roman"/>
          <w:b/>
          <w:bCs/>
          <w:spacing w:val="-1"/>
          <w:sz w:val="24"/>
          <w:szCs w:val="24"/>
        </w:rPr>
        <w:t xml:space="preserve"> </w:t>
      </w:r>
      <w:r w:rsidRPr="0017431D">
        <w:rPr>
          <w:rFonts w:ascii="Times New Roman" w:hAnsi="Times New Roman" w:cs="Times New Roman"/>
          <w:sz w:val="24"/>
          <w:szCs w:val="24"/>
        </w:rPr>
        <w:t>в</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соответствии</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с</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требованиями</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ФГОС</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ООО</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организуется</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по</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пяти</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основным</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направлениям</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развития</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личности:</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духовно-нравственное,</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социальное,</w:t>
      </w:r>
      <w:r w:rsidR="002E6F3A">
        <w:rPr>
          <w:rFonts w:ascii="Times New Roman" w:hAnsi="Times New Roman" w:cs="Times New Roman"/>
          <w:spacing w:val="-1"/>
          <w:sz w:val="24"/>
          <w:szCs w:val="24"/>
        </w:rPr>
        <w:t xml:space="preserve"> </w:t>
      </w:r>
      <w:proofErr w:type="spellStart"/>
      <w:r w:rsidRPr="0017431D">
        <w:rPr>
          <w:rFonts w:ascii="Times New Roman" w:hAnsi="Times New Roman" w:cs="Times New Roman"/>
          <w:sz w:val="24"/>
          <w:szCs w:val="24"/>
        </w:rPr>
        <w:t>обще</w:t>
      </w:r>
      <w:r w:rsidRPr="0017431D">
        <w:rPr>
          <w:rFonts w:ascii="Times New Roman" w:hAnsi="Times New Roman" w:cs="Times New Roman"/>
          <w:spacing w:val="-1"/>
          <w:sz w:val="24"/>
          <w:szCs w:val="24"/>
        </w:rPr>
        <w:t>интеллектуальное</w:t>
      </w:r>
      <w:proofErr w:type="spellEnd"/>
      <w:r w:rsidRPr="0017431D">
        <w:rPr>
          <w:rFonts w:ascii="Times New Roman" w:hAnsi="Times New Roman" w:cs="Times New Roman"/>
          <w:spacing w:val="-1"/>
          <w:sz w:val="24"/>
          <w:szCs w:val="24"/>
        </w:rPr>
        <w:t>,</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общекультурное,</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спортивно-оздоровительное</w:t>
      </w:r>
      <w:r>
        <w:rPr>
          <w:rFonts w:ascii="Times New Roman" w:hAnsi="Times New Roman" w:cs="Times New Roman"/>
          <w:spacing w:val="-1"/>
          <w:sz w:val="24"/>
          <w:szCs w:val="24"/>
        </w:rPr>
        <w:t xml:space="preserve">, которые </w:t>
      </w:r>
      <w:r>
        <w:rPr>
          <w:rFonts w:ascii="Times New Roman" w:hAnsi="Times New Roman" w:cs="Times New Roman"/>
          <w:sz w:val="24"/>
          <w:szCs w:val="24"/>
        </w:rPr>
        <w:t xml:space="preserve"> осуществляются через</w:t>
      </w:r>
      <w:r w:rsidR="00AE1769">
        <w:rPr>
          <w:rFonts w:ascii="Times New Roman" w:hAnsi="Times New Roman" w:cs="Times New Roman"/>
          <w:sz w:val="24"/>
          <w:szCs w:val="24"/>
        </w:rPr>
        <w:t xml:space="preserve"> </w:t>
      </w:r>
      <w:r w:rsidRPr="004A3746">
        <w:rPr>
          <w:rFonts w:ascii="Times New Roman" w:hAnsi="Times New Roman" w:cs="Times New Roman"/>
          <w:spacing w:val="-1"/>
          <w:sz w:val="24"/>
          <w:szCs w:val="24"/>
        </w:rPr>
        <w:t>модел</w:t>
      </w:r>
      <w:r>
        <w:rPr>
          <w:rFonts w:ascii="Times New Roman" w:hAnsi="Times New Roman" w:cs="Times New Roman"/>
          <w:spacing w:val="-1"/>
          <w:sz w:val="24"/>
          <w:szCs w:val="24"/>
        </w:rPr>
        <w:t xml:space="preserve">и в 5 классе с преобладанием воспитательных мероприятий, в 6 классе – с преобладанием учебно-познавательной деятельности, в 7 классе – с преобладанием общественной самоорганизации обучающихся. </w:t>
      </w:r>
    </w:p>
    <w:p w:rsidR="00694DA9" w:rsidRPr="00694DA9" w:rsidRDefault="00D252B3" w:rsidP="00614B28">
      <w:pPr>
        <w:pStyle w:val="a8"/>
        <w:kinsoku w:val="0"/>
        <w:overflowPunct w:val="0"/>
        <w:ind w:right="103"/>
        <w:jc w:val="both"/>
        <w:rPr>
          <w:rFonts w:ascii="Times New Roman" w:hAnsi="Times New Roman" w:cs="Times New Roman"/>
          <w:spacing w:val="-1"/>
          <w:sz w:val="24"/>
          <w:szCs w:val="24"/>
        </w:rPr>
      </w:pPr>
      <w:r>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Физкультурно-оздоровительное</w:t>
      </w:r>
      <w:r w:rsidR="00AE1769">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sidR="00AE1769">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формирование</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у</w:t>
      </w:r>
      <w:r w:rsidR="00AE1769">
        <w:rPr>
          <w:rFonts w:ascii="Times New Roman" w:hAnsi="Times New Roman" w:cs="Times New Roman"/>
          <w:sz w:val="24"/>
          <w:szCs w:val="24"/>
        </w:rPr>
        <w:t xml:space="preserve"> </w:t>
      </w:r>
      <w:r w:rsidR="00694DA9" w:rsidRPr="00694DA9">
        <w:rPr>
          <w:rFonts w:ascii="Times New Roman" w:hAnsi="Times New Roman" w:cs="Times New Roman"/>
          <w:sz w:val="24"/>
          <w:szCs w:val="24"/>
        </w:rPr>
        <w:t>ребёнка</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признания</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ценности</w:t>
      </w:r>
      <w:r w:rsidR="00AE1769">
        <w:rPr>
          <w:rFonts w:ascii="Times New Roman" w:hAnsi="Times New Roman" w:cs="Times New Roman"/>
          <w:sz w:val="24"/>
          <w:szCs w:val="24"/>
        </w:rPr>
        <w:t xml:space="preserve"> </w:t>
      </w:r>
      <w:r w:rsidR="00694DA9" w:rsidRPr="00694DA9">
        <w:rPr>
          <w:rFonts w:ascii="Times New Roman" w:hAnsi="Times New Roman" w:cs="Times New Roman"/>
          <w:sz w:val="24"/>
          <w:szCs w:val="24"/>
        </w:rPr>
        <w:t>здоровья,</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чувства</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ответственности</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за</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сохранение</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укрепление</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своего</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здоровья.</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Реализуется</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спортивных</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секциях</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школы</w:t>
      </w:r>
      <w:r w:rsidR="00AE1769">
        <w:rPr>
          <w:rFonts w:ascii="Times New Roman" w:hAnsi="Times New Roman" w:cs="Times New Roman"/>
          <w:sz w:val="24"/>
          <w:szCs w:val="24"/>
        </w:rPr>
        <w:t xml:space="preserve"> </w:t>
      </w:r>
      <w:r w:rsidR="00694DA9" w:rsidRPr="00694DA9">
        <w:rPr>
          <w:rFonts w:ascii="Times New Roman" w:hAnsi="Times New Roman" w:cs="Times New Roman"/>
          <w:sz w:val="24"/>
          <w:szCs w:val="24"/>
        </w:rPr>
        <w:t>и</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мероприятиях</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спортивного</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характера.</w:t>
      </w:r>
    </w:p>
    <w:p w:rsidR="00694DA9" w:rsidRPr="00694DA9" w:rsidRDefault="001E5E3B" w:rsidP="00614B28">
      <w:pPr>
        <w:pStyle w:val="a8"/>
        <w:kinsoku w:val="0"/>
        <w:overflowPunct w:val="0"/>
        <w:spacing w:before="41" w:line="239" w:lineRule="auto"/>
        <w:ind w:right="110"/>
        <w:jc w:val="both"/>
        <w:rPr>
          <w:rFonts w:ascii="Times New Roman" w:hAnsi="Times New Roman" w:cs="Times New Roman"/>
          <w:spacing w:val="-1"/>
          <w:sz w:val="24"/>
          <w:szCs w:val="24"/>
        </w:rPr>
      </w:pPr>
      <w:r>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Духовно-нравственное</w:t>
      </w:r>
      <w:r w:rsidR="00D252B3">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sidR="00D252B3">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воспитание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патриотических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чувств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обучающихся,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гражданственности,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уважения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правам,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свободам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обязанностям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человека,</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нравственны</w:t>
      </w:r>
      <w:r w:rsidR="00D252B3">
        <w:rPr>
          <w:rFonts w:ascii="Times New Roman" w:hAnsi="Times New Roman" w:cs="Times New Roman"/>
          <w:spacing w:val="-1"/>
          <w:sz w:val="24"/>
          <w:szCs w:val="24"/>
        </w:rPr>
        <w:t xml:space="preserve">х </w:t>
      </w:r>
      <w:r w:rsidR="00694DA9" w:rsidRPr="00694DA9">
        <w:rPr>
          <w:rFonts w:ascii="Times New Roman" w:hAnsi="Times New Roman" w:cs="Times New Roman"/>
          <w:spacing w:val="-1"/>
          <w:sz w:val="24"/>
          <w:szCs w:val="24"/>
        </w:rPr>
        <w:t>чувств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этического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сознания,</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уважительного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отношения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религиозным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чувствам,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взглядам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людей</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z w:val="24"/>
          <w:szCs w:val="24"/>
        </w:rPr>
        <w:t>т.п.</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Социально-педагогическая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поддержка</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становления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D252B3">
        <w:rPr>
          <w:rFonts w:ascii="Times New Roman" w:hAnsi="Times New Roman" w:cs="Times New Roman"/>
          <w:spacing w:val="-1"/>
          <w:sz w:val="24"/>
          <w:szCs w:val="24"/>
        </w:rPr>
        <w:t xml:space="preserve">развития </w:t>
      </w:r>
      <w:r w:rsidR="00694DA9" w:rsidRPr="00694DA9">
        <w:rPr>
          <w:rFonts w:ascii="Times New Roman" w:hAnsi="Times New Roman" w:cs="Times New Roman"/>
          <w:spacing w:val="-1"/>
          <w:sz w:val="24"/>
          <w:szCs w:val="24"/>
        </w:rPr>
        <w:t>высоконравственного,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ответственного,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творческого,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компетентного</w:t>
      </w:r>
      <w:r w:rsidR="00D252B3">
        <w:rPr>
          <w:rFonts w:ascii="Times New Roman" w:hAnsi="Times New Roman" w:cs="Times New Roman"/>
          <w:spacing w:val="-1"/>
          <w:sz w:val="24"/>
          <w:szCs w:val="24"/>
        </w:rPr>
        <w:t xml:space="preserve"> </w:t>
      </w:r>
      <w:r w:rsidR="00D252B3">
        <w:rPr>
          <w:rFonts w:ascii="Times New Roman" w:hAnsi="Times New Roman" w:cs="Times New Roman"/>
          <w:sz w:val="24"/>
          <w:szCs w:val="24"/>
        </w:rPr>
        <w:t xml:space="preserve">гражданина </w:t>
      </w:r>
      <w:r w:rsidR="00D252B3">
        <w:rPr>
          <w:rFonts w:ascii="Times New Roman" w:hAnsi="Times New Roman" w:cs="Times New Roman"/>
          <w:spacing w:val="-1"/>
          <w:sz w:val="24"/>
          <w:szCs w:val="24"/>
        </w:rPr>
        <w:t>р</w:t>
      </w:r>
      <w:r w:rsidR="00694DA9" w:rsidRPr="00694DA9">
        <w:rPr>
          <w:rFonts w:ascii="Times New Roman" w:hAnsi="Times New Roman" w:cs="Times New Roman"/>
          <w:spacing w:val="-1"/>
          <w:sz w:val="24"/>
          <w:szCs w:val="24"/>
        </w:rPr>
        <w:t>еализуется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мероприятия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рамках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реализации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Программы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духовно-нравственного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воспитания,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классные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часы,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конференции,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экскурсии,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lastRenderedPageBreak/>
        <w:t>проектную</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деятельность, КТД и т.п. </w:t>
      </w:r>
      <w:r w:rsidR="00694DA9" w:rsidRPr="00694DA9">
        <w:rPr>
          <w:rFonts w:ascii="Times New Roman" w:hAnsi="Times New Roman" w:cs="Times New Roman"/>
          <w:spacing w:val="-1"/>
          <w:sz w:val="24"/>
          <w:szCs w:val="24"/>
        </w:rPr>
        <w:t>Также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вопросы духовно-нравственной</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народов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России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включены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z w:val="24"/>
          <w:szCs w:val="24"/>
        </w:rPr>
        <w:t>в</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рабочие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программы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таких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учебных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предметов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как</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история,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обществознание,</w:t>
      </w:r>
      <w:r w:rsidR="00D252B3">
        <w:rPr>
          <w:rFonts w:ascii="Times New Roman" w:hAnsi="Times New Roman" w:cs="Times New Roman"/>
          <w:spacing w:val="-1"/>
          <w:sz w:val="24"/>
          <w:szCs w:val="24"/>
        </w:rPr>
        <w:t xml:space="preserve"> география, </w:t>
      </w:r>
      <w:r w:rsidR="00694DA9" w:rsidRPr="00694DA9">
        <w:rPr>
          <w:rFonts w:ascii="Times New Roman" w:hAnsi="Times New Roman" w:cs="Times New Roman"/>
          <w:spacing w:val="-1"/>
          <w:sz w:val="24"/>
          <w:szCs w:val="24"/>
        </w:rPr>
        <w:t>музыка,</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изобразительное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искусство,</w:t>
      </w:r>
      <w:r w:rsidR="00D252B3">
        <w:rPr>
          <w:rFonts w:ascii="Times New Roman" w:hAnsi="Times New Roman" w:cs="Times New Roman"/>
          <w:sz w:val="24"/>
          <w:szCs w:val="24"/>
        </w:rPr>
        <w:t xml:space="preserve"> </w:t>
      </w:r>
      <w:r w:rsidR="00694DA9" w:rsidRPr="00694DA9">
        <w:rPr>
          <w:rFonts w:ascii="Times New Roman" w:hAnsi="Times New Roman" w:cs="Times New Roman"/>
          <w:sz w:val="24"/>
          <w:szCs w:val="24"/>
        </w:rPr>
        <w:t>технология</w:t>
      </w:r>
      <w:r w:rsidR="00694DA9" w:rsidRPr="00694DA9">
        <w:rPr>
          <w:rFonts w:ascii="Times New Roman" w:hAnsi="Times New Roman" w:cs="Times New Roman"/>
          <w:spacing w:val="-1"/>
          <w:sz w:val="24"/>
          <w:szCs w:val="24"/>
        </w:rPr>
        <w:t>.</w:t>
      </w:r>
    </w:p>
    <w:p w:rsidR="00694DA9" w:rsidRPr="00694DA9" w:rsidRDefault="00F35DC7" w:rsidP="00614B28">
      <w:pPr>
        <w:pStyle w:val="a8"/>
        <w:kinsoku w:val="0"/>
        <w:overflowPunct w:val="0"/>
        <w:ind w:right="103"/>
        <w:jc w:val="both"/>
        <w:rPr>
          <w:rFonts w:ascii="Times New Roman" w:hAnsi="Times New Roman" w:cs="Times New Roman"/>
          <w:spacing w:val="-1"/>
          <w:sz w:val="24"/>
          <w:szCs w:val="24"/>
        </w:rPr>
      </w:pPr>
      <w:r>
        <w:rPr>
          <w:rFonts w:ascii="Times New Roman" w:hAnsi="Times New Roman" w:cs="Times New Roman"/>
          <w:b/>
          <w:bCs/>
          <w:sz w:val="24"/>
          <w:szCs w:val="24"/>
        </w:rPr>
        <w:t xml:space="preserve">     </w:t>
      </w:r>
      <w:r w:rsidR="00694DA9" w:rsidRPr="00694DA9">
        <w:rPr>
          <w:rFonts w:ascii="Times New Roman" w:hAnsi="Times New Roman" w:cs="Times New Roman"/>
          <w:b/>
          <w:bCs/>
          <w:sz w:val="24"/>
          <w:szCs w:val="24"/>
        </w:rPr>
        <w:t>Социальное</w:t>
      </w:r>
      <w:r w:rsidR="001E5E3B">
        <w:rPr>
          <w:rFonts w:ascii="Times New Roman" w:hAnsi="Times New Roman" w:cs="Times New Roman"/>
          <w:b/>
          <w:bCs/>
          <w:sz w:val="24"/>
          <w:szCs w:val="24"/>
        </w:rPr>
        <w:t xml:space="preserve"> </w:t>
      </w:r>
      <w:r w:rsidR="00694DA9" w:rsidRPr="00694DA9">
        <w:rPr>
          <w:rFonts w:ascii="Times New Roman" w:hAnsi="Times New Roman" w:cs="Times New Roman"/>
          <w:b/>
          <w:bCs/>
          <w:spacing w:val="-1"/>
          <w:sz w:val="24"/>
          <w:szCs w:val="24"/>
        </w:rPr>
        <w:t>направление</w:t>
      </w:r>
      <w:r w:rsidR="001E5E3B">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формирование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у</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детей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первоначальных</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навыков</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труда,</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организации</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коллективной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индивидуальной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работы,</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умений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самостоятельно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или</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коллективно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реализовывать</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социально-значимую</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деятельность,</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оказание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психолого-социально-педагогической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поддержки</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обучающихся</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данном</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направлении,</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формирование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норм</w:t>
      </w:r>
      <w:r w:rsidR="001E5E3B">
        <w:rPr>
          <w:rFonts w:ascii="Times New Roman" w:hAnsi="Times New Roman" w:cs="Times New Roman"/>
          <w:sz w:val="24"/>
          <w:szCs w:val="24"/>
        </w:rPr>
        <w:t xml:space="preserve"> </w:t>
      </w:r>
      <w:r w:rsidR="00694DA9" w:rsidRPr="00694DA9">
        <w:rPr>
          <w:rFonts w:ascii="Times New Roman" w:hAnsi="Times New Roman" w:cs="Times New Roman"/>
          <w:sz w:val="24"/>
          <w:szCs w:val="24"/>
        </w:rPr>
        <w:t xml:space="preserve">и </w:t>
      </w:r>
      <w:r w:rsidR="00694DA9" w:rsidRPr="00694DA9">
        <w:rPr>
          <w:rFonts w:ascii="Times New Roman" w:hAnsi="Times New Roman" w:cs="Times New Roman"/>
          <w:spacing w:val="-1"/>
          <w:sz w:val="24"/>
          <w:szCs w:val="24"/>
        </w:rPr>
        <w:t>правил</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нравственного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поведения,</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общей,</w:t>
      </w:r>
      <w:r w:rsidR="001E5E3B">
        <w:rPr>
          <w:rFonts w:ascii="Times New Roman" w:hAnsi="Times New Roman" w:cs="Times New Roman"/>
          <w:spacing w:val="-1"/>
          <w:sz w:val="24"/>
          <w:szCs w:val="24"/>
        </w:rPr>
        <w:t xml:space="preserve"> </w:t>
      </w:r>
      <w:proofErr w:type="spellStart"/>
      <w:r w:rsidR="00694DA9" w:rsidRPr="00694DA9">
        <w:rPr>
          <w:rFonts w:ascii="Times New Roman" w:hAnsi="Times New Roman" w:cs="Times New Roman"/>
          <w:spacing w:val="-1"/>
          <w:sz w:val="24"/>
          <w:szCs w:val="24"/>
        </w:rPr>
        <w:t>валеологической</w:t>
      </w:r>
      <w:proofErr w:type="spellEnd"/>
      <w:r w:rsidR="00694DA9" w:rsidRPr="00694DA9">
        <w:rPr>
          <w:rFonts w:ascii="Times New Roman" w:hAnsi="Times New Roman" w:cs="Times New Roman"/>
          <w:spacing w:val="-1"/>
          <w:sz w:val="24"/>
          <w:szCs w:val="24"/>
        </w:rPr>
        <w:t>,</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психологической,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правовой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регулятивных</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универсальных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учебных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действий.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Реализуется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проектную</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работу</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объединений,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различных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общешкольных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мероприятий</w:t>
      </w:r>
      <w:r w:rsidR="00694DA9" w:rsidRPr="00694DA9">
        <w:rPr>
          <w:rFonts w:ascii="Times New Roman" w:hAnsi="Times New Roman" w:cs="Times New Roman"/>
          <w:sz w:val="24"/>
          <w:szCs w:val="24"/>
        </w:rPr>
        <w:t xml:space="preserve"> и </w:t>
      </w:r>
      <w:proofErr w:type="gramStart"/>
      <w:r w:rsidR="00694DA9" w:rsidRPr="00694DA9">
        <w:rPr>
          <w:rFonts w:ascii="Times New Roman" w:hAnsi="Times New Roman" w:cs="Times New Roman"/>
          <w:spacing w:val="-1"/>
          <w:sz w:val="24"/>
          <w:szCs w:val="24"/>
        </w:rPr>
        <w:t>другое</w:t>
      </w:r>
      <w:proofErr w:type="gramEnd"/>
      <w:r w:rsidR="00694DA9" w:rsidRPr="00694DA9">
        <w:rPr>
          <w:rFonts w:ascii="Times New Roman" w:hAnsi="Times New Roman" w:cs="Times New Roman"/>
          <w:spacing w:val="-1"/>
          <w:sz w:val="24"/>
          <w:szCs w:val="24"/>
        </w:rPr>
        <w:t>.</w:t>
      </w:r>
    </w:p>
    <w:p w:rsidR="00694DA9" w:rsidRPr="00694DA9" w:rsidRDefault="00F35DC7" w:rsidP="00614B28">
      <w:pPr>
        <w:pStyle w:val="a8"/>
        <w:kinsoku w:val="0"/>
        <w:overflowPunct w:val="0"/>
        <w:ind w:right="106"/>
        <w:jc w:val="both"/>
        <w:rPr>
          <w:rFonts w:ascii="Times New Roman" w:hAnsi="Times New Roman" w:cs="Times New Roman"/>
          <w:spacing w:val="-1"/>
          <w:sz w:val="24"/>
          <w:szCs w:val="24"/>
        </w:rPr>
      </w:pPr>
      <w:r>
        <w:rPr>
          <w:rFonts w:ascii="Times New Roman" w:hAnsi="Times New Roman" w:cs="Times New Roman"/>
          <w:b/>
          <w:bCs/>
          <w:spacing w:val="-1"/>
          <w:sz w:val="24"/>
          <w:szCs w:val="24"/>
        </w:rPr>
        <w:t xml:space="preserve">     </w:t>
      </w:r>
      <w:proofErr w:type="spellStart"/>
      <w:r w:rsidR="00694DA9" w:rsidRPr="00694DA9">
        <w:rPr>
          <w:rFonts w:ascii="Times New Roman" w:hAnsi="Times New Roman" w:cs="Times New Roman"/>
          <w:b/>
          <w:bCs/>
          <w:spacing w:val="-1"/>
          <w:sz w:val="24"/>
          <w:szCs w:val="24"/>
        </w:rPr>
        <w:t>Общеинтеллектуальное</w:t>
      </w:r>
      <w:proofErr w:type="spellEnd"/>
      <w:r>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повышение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мотивации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познавательной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формирование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первичных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умений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самостоятельной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исследовательской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личностных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качеств</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ребёнка,</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адекватной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жизненной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позиции,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способности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самопознанию</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творчеству,</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расширение</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знаний</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представлений</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об</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окружающем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мире.</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Занятия</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по</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данному</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направлению</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предполагают</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освоение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школьниками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норм</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нравственного</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отношения</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к</w:t>
      </w:r>
      <w:r>
        <w:rPr>
          <w:rFonts w:ascii="Times New Roman" w:hAnsi="Times New Roman" w:cs="Times New Roman"/>
          <w:sz w:val="24"/>
          <w:szCs w:val="24"/>
        </w:rPr>
        <w:t xml:space="preserve"> </w:t>
      </w:r>
      <w:r w:rsidR="00694DA9" w:rsidRPr="00694DA9">
        <w:rPr>
          <w:rFonts w:ascii="Times New Roman" w:hAnsi="Times New Roman" w:cs="Times New Roman"/>
          <w:spacing w:val="-2"/>
          <w:sz w:val="24"/>
          <w:szCs w:val="24"/>
        </w:rPr>
        <w:t>миру,</w:t>
      </w:r>
      <w:r>
        <w:rPr>
          <w:rFonts w:ascii="Times New Roman" w:hAnsi="Times New Roman" w:cs="Times New Roman"/>
          <w:spacing w:val="-2"/>
          <w:sz w:val="24"/>
          <w:szCs w:val="24"/>
        </w:rPr>
        <w:t xml:space="preserve"> </w:t>
      </w:r>
      <w:r w:rsidR="00694DA9" w:rsidRPr="00694DA9">
        <w:rPr>
          <w:rFonts w:ascii="Times New Roman" w:hAnsi="Times New Roman" w:cs="Times New Roman"/>
          <w:sz w:val="24"/>
          <w:szCs w:val="24"/>
        </w:rPr>
        <w:t>людям,</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самим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себе,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речи,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умение</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общаться</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сверстниками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взрослыми,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основ</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учебной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Реализуется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 xml:space="preserve"> курсы</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внеурочной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том</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числе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«мобильные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группы»</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помощь</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одаренным</w:t>
      </w:r>
      <w:r w:rsidR="002C6B9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и </w:t>
      </w:r>
      <w:r w:rsidR="00694DA9" w:rsidRPr="00694DA9">
        <w:rPr>
          <w:rFonts w:ascii="Times New Roman" w:hAnsi="Times New Roman" w:cs="Times New Roman"/>
          <w:spacing w:val="-1"/>
          <w:sz w:val="24"/>
          <w:szCs w:val="24"/>
        </w:rPr>
        <w:t>слабоуспевающим детям).</w:t>
      </w:r>
    </w:p>
    <w:p w:rsidR="00694DA9" w:rsidRPr="00694DA9" w:rsidRDefault="004F70C6" w:rsidP="00614B28">
      <w:pPr>
        <w:pStyle w:val="a8"/>
        <w:kinsoku w:val="0"/>
        <w:overflowPunct w:val="0"/>
        <w:ind w:right="105"/>
        <w:jc w:val="both"/>
        <w:rPr>
          <w:rFonts w:ascii="Times New Roman" w:hAnsi="Times New Roman" w:cs="Times New Roman"/>
          <w:sz w:val="24"/>
          <w:szCs w:val="24"/>
        </w:rPr>
      </w:pPr>
      <w:r>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Общекультурное</w:t>
      </w:r>
      <w:r w:rsidR="005F5AD3">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sidR="005F5AD3">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помощь</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детям</w:t>
      </w:r>
      <w:r w:rsidR="005F5AD3">
        <w:rPr>
          <w:rFonts w:ascii="Times New Roman" w:hAnsi="Times New Roman" w:cs="Times New Roman"/>
          <w:sz w:val="24"/>
          <w:szCs w:val="24"/>
        </w:rPr>
        <w:t xml:space="preserve"> </w:t>
      </w:r>
      <w:r w:rsidR="00694DA9" w:rsidRPr="00694DA9">
        <w:rPr>
          <w:rFonts w:ascii="Times New Roman" w:hAnsi="Times New Roman" w:cs="Times New Roman"/>
          <w:sz w:val="24"/>
          <w:szCs w:val="24"/>
        </w:rPr>
        <w:t>по-новому</w:t>
      </w:r>
      <w:r w:rsidR="005F5AD3">
        <w:rPr>
          <w:rFonts w:ascii="Times New Roman" w:hAnsi="Times New Roman" w:cs="Times New Roman"/>
          <w:sz w:val="24"/>
          <w:szCs w:val="24"/>
        </w:rPr>
        <w:t xml:space="preserve"> </w:t>
      </w:r>
      <w:proofErr w:type="gramStart"/>
      <w:r w:rsidR="00694DA9" w:rsidRPr="00694DA9">
        <w:rPr>
          <w:rFonts w:ascii="Times New Roman" w:hAnsi="Times New Roman" w:cs="Times New Roman"/>
          <w:spacing w:val="-1"/>
          <w:sz w:val="24"/>
          <w:szCs w:val="24"/>
        </w:rPr>
        <w:t>увидеть</w:t>
      </w:r>
      <w:proofErr w:type="gramEnd"/>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осмыслить</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мир</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вещей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предметов</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повседневной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жизни,</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2"/>
          <w:sz w:val="24"/>
          <w:szCs w:val="24"/>
        </w:rPr>
        <w:t>будят</w:t>
      </w:r>
      <w:r w:rsidR="005F5AD3">
        <w:rPr>
          <w:rFonts w:ascii="Times New Roman" w:hAnsi="Times New Roman" w:cs="Times New Roman"/>
          <w:spacing w:val="-2"/>
          <w:sz w:val="24"/>
          <w:szCs w:val="24"/>
        </w:rPr>
        <w:t xml:space="preserve"> </w:t>
      </w:r>
      <w:r w:rsidR="00694DA9" w:rsidRPr="00694DA9">
        <w:rPr>
          <w:rFonts w:ascii="Times New Roman" w:hAnsi="Times New Roman" w:cs="Times New Roman"/>
          <w:sz w:val="24"/>
          <w:szCs w:val="24"/>
        </w:rPr>
        <w:t>их</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фантазию,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подталкивают</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5F5AD3">
        <w:rPr>
          <w:rFonts w:ascii="Times New Roman" w:hAnsi="Times New Roman" w:cs="Times New Roman"/>
          <w:sz w:val="24"/>
          <w:szCs w:val="24"/>
        </w:rPr>
        <w:t xml:space="preserve"> </w:t>
      </w:r>
      <w:r w:rsidR="00694DA9" w:rsidRPr="00694DA9">
        <w:rPr>
          <w:rFonts w:ascii="Times New Roman" w:hAnsi="Times New Roman" w:cs="Times New Roman"/>
          <w:sz w:val="24"/>
          <w:szCs w:val="24"/>
        </w:rPr>
        <w:t>активному</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творческому</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поиску</w:t>
      </w:r>
      <w:r w:rsidR="005F5AD3">
        <w:rPr>
          <w:rFonts w:ascii="Times New Roman" w:hAnsi="Times New Roman" w:cs="Times New Roman"/>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созиданию.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данному</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направлению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предполагают</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воспитание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ребёнка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приобщение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лучшим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традициям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непрерывное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образование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детей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творческой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которое</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включает</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формирование</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зрительных</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представлений,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чувства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цвета,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ритма,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композиции,</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эстетического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художественного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вкуса,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устойчивого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интереса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пению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исполнительским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вокальным</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навыкам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через</w:t>
      </w:r>
      <w:r w:rsidR="005F5AD3">
        <w:rPr>
          <w:rFonts w:ascii="Times New Roman" w:hAnsi="Times New Roman" w:cs="Times New Roman"/>
          <w:sz w:val="24"/>
          <w:szCs w:val="24"/>
        </w:rPr>
        <w:t xml:space="preserve"> </w:t>
      </w:r>
      <w:r w:rsidR="005F5AD3">
        <w:rPr>
          <w:rFonts w:ascii="Times New Roman" w:hAnsi="Times New Roman" w:cs="Times New Roman"/>
          <w:spacing w:val="-1"/>
          <w:sz w:val="24"/>
          <w:szCs w:val="24"/>
        </w:rPr>
        <w:t xml:space="preserve">активную </w:t>
      </w:r>
      <w:r w:rsidR="00694DA9" w:rsidRPr="00694DA9">
        <w:rPr>
          <w:rFonts w:ascii="Times New Roman" w:hAnsi="Times New Roman" w:cs="Times New Roman"/>
          <w:spacing w:val="-1"/>
          <w:sz w:val="24"/>
          <w:szCs w:val="24"/>
        </w:rPr>
        <w:t>музыкальную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творческую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деятельность.</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Реализуется</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творческих</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объединениях</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музыке,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изо</w:t>
      </w:r>
      <w:r w:rsidR="00646391">
        <w:rPr>
          <w:rFonts w:ascii="Times New Roman" w:hAnsi="Times New Roman" w:cs="Times New Roman"/>
          <w:spacing w:val="-1"/>
          <w:sz w:val="24"/>
          <w:szCs w:val="24"/>
        </w:rPr>
        <w:t>бразительному искусству</w:t>
      </w:r>
      <w:r w:rsidR="00694DA9" w:rsidRPr="00694DA9">
        <w:rPr>
          <w:rFonts w:ascii="Times New Roman" w:hAnsi="Times New Roman" w:cs="Times New Roman"/>
          <w:spacing w:val="-1"/>
          <w:sz w:val="24"/>
          <w:szCs w:val="24"/>
        </w:rPr>
        <w:t>,</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декоративно-прикладного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творчества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и </w:t>
      </w:r>
      <w:proofErr w:type="gramStart"/>
      <w:r w:rsidR="00694DA9" w:rsidRPr="00694DA9">
        <w:rPr>
          <w:rFonts w:ascii="Times New Roman" w:hAnsi="Times New Roman" w:cs="Times New Roman"/>
          <w:sz w:val="24"/>
          <w:szCs w:val="24"/>
        </w:rPr>
        <w:t>другое</w:t>
      </w:r>
      <w:proofErr w:type="gramEnd"/>
      <w:r w:rsidR="00694DA9" w:rsidRPr="00694DA9">
        <w:rPr>
          <w:rFonts w:ascii="Times New Roman" w:hAnsi="Times New Roman" w:cs="Times New Roman"/>
          <w:sz w:val="24"/>
          <w:szCs w:val="24"/>
        </w:rPr>
        <w:t>).</w:t>
      </w:r>
    </w:p>
    <w:p w:rsidR="00694DA9" w:rsidRPr="00694DA9" w:rsidRDefault="004F70C6" w:rsidP="00614B2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94DA9" w:rsidRPr="00694DA9">
        <w:rPr>
          <w:rFonts w:ascii="Times New Roman" w:hAnsi="Times New Roman" w:cs="Times New Roman"/>
          <w:sz w:val="24"/>
          <w:szCs w:val="24"/>
        </w:rPr>
        <w:t>Для организации различных видов внеурочной деятельности  используются общешкольные помещения:  спортивный зал, библиотека, рекреации, пришкольная территория, а также помещения близко расположенных Дома культуры, сельской библиотеки, спортивные сооружения.</w:t>
      </w:r>
    </w:p>
    <w:p w:rsidR="00694DA9" w:rsidRPr="00694DA9" w:rsidRDefault="005F5AD3" w:rsidP="00614B28">
      <w:pPr>
        <w:pStyle w:val="ac"/>
        <w:jc w:val="both"/>
        <w:rPr>
          <w:rFonts w:ascii="Times New Roman" w:hAnsi="Times New Roman" w:cs="Times New Roman"/>
          <w:spacing w:val="73"/>
          <w:sz w:val="24"/>
          <w:szCs w:val="24"/>
        </w:rPr>
      </w:pPr>
      <w:r>
        <w:rPr>
          <w:rFonts w:ascii="Times New Roman" w:hAnsi="Times New Roman" w:cs="Times New Roman"/>
          <w:sz w:val="24"/>
          <w:szCs w:val="24"/>
        </w:rPr>
        <w:t xml:space="preserve">  </w:t>
      </w:r>
      <w:r w:rsidR="004F70C6">
        <w:rPr>
          <w:rFonts w:ascii="Times New Roman" w:hAnsi="Times New Roman" w:cs="Times New Roman"/>
          <w:sz w:val="24"/>
          <w:szCs w:val="24"/>
        </w:rPr>
        <w:t xml:space="preserve">     </w:t>
      </w:r>
      <w:r w:rsidR="00694DA9" w:rsidRPr="00694DA9">
        <w:rPr>
          <w:rFonts w:ascii="Times New Roman" w:hAnsi="Times New Roman" w:cs="Times New Roman"/>
          <w:sz w:val="24"/>
          <w:szCs w:val="24"/>
        </w:rPr>
        <w:t>Образовательное</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учреждение</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предоставляет</w:t>
      </w:r>
      <w:r>
        <w:rPr>
          <w:rFonts w:ascii="Times New Roman" w:hAnsi="Times New Roman" w:cs="Times New Roman"/>
          <w:sz w:val="24"/>
          <w:szCs w:val="24"/>
        </w:rPr>
        <w:t xml:space="preserve"> </w:t>
      </w:r>
      <w:proofErr w:type="gramStart"/>
      <w:r w:rsidR="00694DA9" w:rsidRPr="00694DA9">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w:t>
      </w:r>
      <w:r w:rsidR="00694DA9" w:rsidRPr="00694DA9">
        <w:rPr>
          <w:rFonts w:ascii="Times New Roman" w:hAnsi="Times New Roman" w:cs="Times New Roman"/>
          <w:sz w:val="24"/>
          <w:szCs w:val="24"/>
        </w:rPr>
        <w:t>право</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выбора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спектра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занятий,</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направленных</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на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развитие</w:t>
      </w:r>
      <w:r>
        <w:rPr>
          <w:rFonts w:ascii="Times New Roman" w:hAnsi="Times New Roman" w:cs="Times New Roman"/>
          <w:sz w:val="24"/>
          <w:szCs w:val="24"/>
        </w:rPr>
        <w:t xml:space="preserve"> </w:t>
      </w:r>
      <w:r w:rsidR="00694DA9" w:rsidRPr="00694DA9">
        <w:rPr>
          <w:rFonts w:ascii="Times New Roman" w:hAnsi="Times New Roman" w:cs="Times New Roman"/>
          <w:spacing w:val="-2"/>
          <w:sz w:val="24"/>
          <w:szCs w:val="24"/>
        </w:rPr>
        <w:t>ученика</w:t>
      </w:r>
      <w:r>
        <w:rPr>
          <w:rFonts w:ascii="Times New Roman" w:hAnsi="Times New Roman" w:cs="Times New Roman"/>
          <w:spacing w:val="-2"/>
          <w:sz w:val="24"/>
          <w:szCs w:val="24"/>
        </w:rPr>
        <w:t xml:space="preserve"> </w:t>
      </w:r>
      <w:r w:rsidR="00694DA9" w:rsidRPr="00694DA9">
        <w:rPr>
          <w:rFonts w:ascii="Times New Roman" w:hAnsi="Times New Roman" w:cs="Times New Roman"/>
          <w:sz w:val="24"/>
          <w:szCs w:val="24"/>
        </w:rPr>
        <w:t>основной</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школы.</w:t>
      </w:r>
    </w:p>
    <w:p w:rsidR="00694DA9" w:rsidRPr="00694DA9" w:rsidRDefault="00694DA9" w:rsidP="00614B28">
      <w:pPr>
        <w:pStyle w:val="a8"/>
        <w:kinsoku w:val="0"/>
        <w:overflowPunct w:val="0"/>
        <w:ind w:right="108"/>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Общешкольные</w:t>
      </w:r>
      <w:r w:rsidR="005F5AD3">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дела</w:t>
      </w:r>
      <w:r w:rsidR="005F5AD3">
        <w:rPr>
          <w:rFonts w:ascii="Times New Roman" w:hAnsi="Times New Roman" w:cs="Times New Roman"/>
          <w:spacing w:val="-1"/>
          <w:sz w:val="24"/>
          <w:szCs w:val="24"/>
        </w:rPr>
        <w:t xml:space="preserve"> </w:t>
      </w:r>
      <w:r w:rsidRPr="00694DA9">
        <w:rPr>
          <w:rFonts w:ascii="Times New Roman" w:hAnsi="Times New Roman" w:cs="Times New Roman"/>
          <w:sz w:val="24"/>
          <w:szCs w:val="24"/>
        </w:rPr>
        <w:t>по</w:t>
      </w:r>
      <w:r w:rsidR="005F5AD3">
        <w:rPr>
          <w:rFonts w:ascii="Times New Roman" w:hAnsi="Times New Roman" w:cs="Times New Roman"/>
          <w:sz w:val="24"/>
          <w:szCs w:val="24"/>
        </w:rPr>
        <w:t xml:space="preserve"> </w:t>
      </w:r>
      <w:r w:rsidRPr="00694DA9">
        <w:rPr>
          <w:rFonts w:ascii="Times New Roman" w:hAnsi="Times New Roman" w:cs="Times New Roman"/>
          <w:spacing w:val="-1"/>
          <w:sz w:val="24"/>
          <w:szCs w:val="24"/>
        </w:rPr>
        <w:t>программе</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воспитательной</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системы</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включены</w:t>
      </w:r>
      <w:r w:rsidR="00E24762">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E24762">
        <w:rPr>
          <w:rFonts w:ascii="Times New Roman" w:hAnsi="Times New Roman" w:cs="Times New Roman"/>
          <w:sz w:val="24"/>
          <w:szCs w:val="24"/>
        </w:rPr>
        <w:t xml:space="preserve"> </w:t>
      </w:r>
      <w:r w:rsidRPr="00694DA9">
        <w:rPr>
          <w:rFonts w:ascii="Times New Roman" w:hAnsi="Times New Roman" w:cs="Times New Roman"/>
          <w:spacing w:val="-1"/>
          <w:sz w:val="24"/>
          <w:szCs w:val="24"/>
        </w:rPr>
        <w:t>общую</w:t>
      </w:r>
      <w:r w:rsidR="00E24762">
        <w:rPr>
          <w:rFonts w:ascii="Times New Roman" w:hAnsi="Times New Roman" w:cs="Times New Roman"/>
          <w:spacing w:val="-1"/>
          <w:sz w:val="24"/>
          <w:szCs w:val="24"/>
        </w:rPr>
        <w:t xml:space="preserve"> </w:t>
      </w:r>
      <w:r w:rsidRPr="00694DA9">
        <w:rPr>
          <w:rFonts w:ascii="Times New Roman" w:hAnsi="Times New Roman" w:cs="Times New Roman"/>
          <w:sz w:val="24"/>
          <w:szCs w:val="24"/>
        </w:rPr>
        <w:t>годовую</w:t>
      </w:r>
      <w:r w:rsidR="00E24762">
        <w:rPr>
          <w:rFonts w:ascii="Times New Roman" w:hAnsi="Times New Roman" w:cs="Times New Roman"/>
          <w:sz w:val="24"/>
          <w:szCs w:val="24"/>
        </w:rPr>
        <w:t xml:space="preserve"> </w:t>
      </w:r>
      <w:r w:rsidRPr="00694DA9">
        <w:rPr>
          <w:rFonts w:ascii="Times New Roman" w:hAnsi="Times New Roman" w:cs="Times New Roman"/>
          <w:spacing w:val="-1"/>
          <w:sz w:val="24"/>
          <w:szCs w:val="24"/>
        </w:rPr>
        <w:t>циклограмму</w:t>
      </w:r>
      <w:r w:rsidR="00E24762">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E24762">
        <w:rPr>
          <w:rFonts w:ascii="Times New Roman" w:hAnsi="Times New Roman" w:cs="Times New Roman"/>
          <w:sz w:val="24"/>
          <w:szCs w:val="24"/>
        </w:rPr>
        <w:t xml:space="preserve"> </w:t>
      </w:r>
      <w:r w:rsidRPr="00694DA9">
        <w:rPr>
          <w:rFonts w:ascii="Times New Roman" w:hAnsi="Times New Roman" w:cs="Times New Roman"/>
          <w:spacing w:val="-1"/>
          <w:sz w:val="24"/>
          <w:szCs w:val="24"/>
        </w:rPr>
        <w:t>являются</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компонентом</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p>
    <w:p w:rsidR="00694DA9" w:rsidRPr="00694DA9" w:rsidRDefault="00694DA9" w:rsidP="00614B28">
      <w:pPr>
        <w:pStyle w:val="a8"/>
        <w:kinsoku w:val="0"/>
        <w:overflowPunct w:val="0"/>
        <w:spacing w:before="45"/>
        <w:ind w:right="113"/>
        <w:jc w:val="both"/>
        <w:rPr>
          <w:rFonts w:ascii="Times New Roman" w:hAnsi="Times New Roman" w:cs="Times New Roman"/>
          <w:spacing w:val="-1"/>
          <w:sz w:val="24"/>
          <w:szCs w:val="24"/>
        </w:rPr>
      </w:pPr>
      <w:r w:rsidRPr="00694DA9">
        <w:rPr>
          <w:rFonts w:ascii="Times New Roman" w:hAnsi="Times New Roman" w:cs="Times New Roman"/>
          <w:b/>
          <w:bCs/>
          <w:sz w:val="24"/>
          <w:szCs w:val="24"/>
        </w:rPr>
        <w:t xml:space="preserve">     </w:t>
      </w:r>
      <w:r w:rsidR="00012565">
        <w:rPr>
          <w:rFonts w:ascii="Times New Roman" w:hAnsi="Times New Roman" w:cs="Times New Roman"/>
          <w:b/>
          <w:bCs/>
          <w:sz w:val="24"/>
          <w:szCs w:val="24"/>
        </w:rPr>
        <w:t xml:space="preserve">     </w:t>
      </w:r>
      <w:r w:rsidRPr="00694DA9">
        <w:rPr>
          <w:rFonts w:ascii="Times New Roman" w:hAnsi="Times New Roman" w:cs="Times New Roman"/>
          <w:b/>
          <w:bCs/>
          <w:sz w:val="24"/>
          <w:szCs w:val="24"/>
        </w:rPr>
        <w:t>Формы</w:t>
      </w:r>
      <w:r w:rsidR="004F70C6">
        <w:rPr>
          <w:rFonts w:ascii="Times New Roman" w:hAnsi="Times New Roman" w:cs="Times New Roman"/>
          <w:b/>
          <w:bCs/>
          <w:sz w:val="24"/>
          <w:szCs w:val="24"/>
        </w:rPr>
        <w:t xml:space="preserve"> </w:t>
      </w:r>
      <w:r w:rsidRPr="00694DA9">
        <w:rPr>
          <w:rFonts w:ascii="Times New Roman" w:hAnsi="Times New Roman" w:cs="Times New Roman"/>
          <w:b/>
          <w:bCs/>
          <w:sz w:val="24"/>
          <w:szCs w:val="24"/>
        </w:rPr>
        <w:t>внеурочной</w:t>
      </w:r>
      <w:r w:rsidR="004F70C6">
        <w:rPr>
          <w:rFonts w:ascii="Times New Roman" w:hAnsi="Times New Roman" w:cs="Times New Roman"/>
          <w:b/>
          <w:bCs/>
          <w:sz w:val="24"/>
          <w:szCs w:val="24"/>
        </w:rPr>
        <w:t xml:space="preserve"> </w:t>
      </w:r>
      <w:r w:rsidRPr="00694DA9">
        <w:rPr>
          <w:rFonts w:ascii="Times New Roman" w:hAnsi="Times New Roman" w:cs="Times New Roman"/>
          <w:b/>
          <w:bCs/>
          <w:sz w:val="24"/>
          <w:szCs w:val="24"/>
        </w:rPr>
        <w:t>деятельности</w:t>
      </w:r>
      <w:r w:rsidRPr="00694DA9">
        <w:rPr>
          <w:rFonts w:ascii="Times New Roman" w:hAnsi="Times New Roman" w:cs="Times New Roman"/>
          <w:sz w:val="24"/>
          <w:szCs w:val="24"/>
        </w:rPr>
        <w:t>:</w:t>
      </w:r>
    </w:p>
    <w:p w:rsidR="00694DA9" w:rsidRPr="00694DA9" w:rsidRDefault="00694DA9" w:rsidP="00614B28">
      <w:pPr>
        <w:kinsoku w:val="0"/>
        <w:overflowPunct w:val="0"/>
        <w:ind w:left="162" w:right="166"/>
        <w:jc w:val="both"/>
        <w:rPr>
          <w:rFonts w:ascii="Times New Roman" w:hAnsi="Times New Roman" w:cs="Times New Roman"/>
          <w:sz w:val="24"/>
          <w:szCs w:val="24"/>
        </w:rPr>
      </w:pPr>
      <w:r w:rsidRPr="00694DA9">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Содержание</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рамках</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формируются</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с</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учетом</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пожеланий</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обучающихся</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их</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родителей</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(законных</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представителей)</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осуществляется</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посредством</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различных</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форм</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организации,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отличных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от</w:t>
      </w:r>
      <w:r w:rsidR="00012565">
        <w:rPr>
          <w:rFonts w:ascii="Times New Roman" w:hAnsi="Times New Roman" w:cs="Times New Roman"/>
          <w:sz w:val="24"/>
          <w:szCs w:val="24"/>
        </w:rPr>
        <w:t xml:space="preserve"> </w:t>
      </w:r>
      <w:r w:rsidRPr="00694DA9">
        <w:rPr>
          <w:rFonts w:ascii="Times New Roman" w:hAnsi="Times New Roman" w:cs="Times New Roman"/>
          <w:spacing w:val="-2"/>
          <w:sz w:val="24"/>
          <w:szCs w:val="24"/>
        </w:rPr>
        <w:t>урочной</w:t>
      </w:r>
      <w:r w:rsidR="00012565">
        <w:rPr>
          <w:rFonts w:ascii="Times New Roman" w:hAnsi="Times New Roman" w:cs="Times New Roman"/>
          <w:spacing w:val="-2"/>
          <w:sz w:val="24"/>
          <w:szCs w:val="24"/>
        </w:rPr>
        <w:t xml:space="preserve"> </w:t>
      </w:r>
      <w:r w:rsidRPr="00694DA9">
        <w:rPr>
          <w:rFonts w:ascii="Times New Roman" w:hAnsi="Times New Roman" w:cs="Times New Roman"/>
          <w:spacing w:val="-1"/>
          <w:sz w:val="24"/>
          <w:szCs w:val="24"/>
        </w:rPr>
        <w:t>системы</w:t>
      </w:r>
      <w:r w:rsidR="00012565">
        <w:rPr>
          <w:rFonts w:ascii="Times New Roman" w:hAnsi="Times New Roman" w:cs="Times New Roman"/>
          <w:spacing w:val="-1"/>
          <w:sz w:val="24"/>
          <w:szCs w:val="24"/>
        </w:rPr>
        <w:t xml:space="preserve"> обучения, </w:t>
      </w:r>
      <w:r w:rsidRPr="00694DA9">
        <w:rPr>
          <w:rFonts w:ascii="Times New Roman" w:hAnsi="Times New Roman" w:cs="Times New Roman"/>
          <w:spacing w:val="-1"/>
          <w:sz w:val="24"/>
          <w:szCs w:val="24"/>
        </w:rPr>
        <w:t>таких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как,</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художественные,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культурологический,</w:t>
      </w:r>
      <w:r w:rsidR="0064639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филологические,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хоровые</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студии,</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lastRenderedPageBreak/>
        <w:t>школьный</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спортивный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клуб</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секции,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юношеские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организации,</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научно-</w:t>
      </w:r>
      <w:r w:rsidRPr="00694DA9">
        <w:rPr>
          <w:rFonts w:ascii="Times New Roman" w:hAnsi="Times New Roman" w:cs="Times New Roman"/>
          <w:spacing w:val="-1"/>
          <w:sz w:val="24"/>
          <w:szCs w:val="24"/>
        </w:rPr>
        <w:t>практические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конференции,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школьные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научные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общества,</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олимпиады,</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поисковые</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научные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исследования,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общественно-полезные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практики,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военно-патриотические объединения</w:t>
      </w:r>
      <w:r w:rsidRPr="00694DA9">
        <w:rPr>
          <w:rFonts w:ascii="Times New Roman" w:hAnsi="Times New Roman" w:cs="Times New Roman"/>
          <w:sz w:val="24"/>
          <w:szCs w:val="24"/>
        </w:rPr>
        <w:t xml:space="preserve"> и</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т.д.</w:t>
      </w:r>
      <w:proofErr w:type="gramEnd"/>
    </w:p>
    <w:p w:rsidR="00694DA9" w:rsidRPr="00694DA9" w:rsidRDefault="00694DA9" w:rsidP="00614B28">
      <w:pPr>
        <w:kinsoku w:val="0"/>
        <w:overflowPunct w:val="0"/>
        <w:ind w:left="162"/>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Время,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 xml:space="preserve">отведенное </w:t>
      </w:r>
      <w:r w:rsidRPr="00694DA9">
        <w:rPr>
          <w:rFonts w:ascii="Times New Roman" w:hAnsi="Times New Roman" w:cs="Times New Roman"/>
          <w:sz w:val="24"/>
          <w:szCs w:val="24"/>
        </w:rPr>
        <w:t>на</w:t>
      </w:r>
      <w:r w:rsidRPr="00694DA9">
        <w:rPr>
          <w:rFonts w:ascii="Times New Roman" w:hAnsi="Times New Roman" w:cs="Times New Roman"/>
          <w:spacing w:val="-1"/>
          <w:sz w:val="24"/>
          <w:szCs w:val="24"/>
        </w:rPr>
        <w:t xml:space="preserve"> внеурочную</w:t>
      </w:r>
      <w:r w:rsidRPr="00694DA9">
        <w:rPr>
          <w:rFonts w:ascii="Times New Roman" w:hAnsi="Times New Roman" w:cs="Times New Roman"/>
          <w:sz w:val="24"/>
          <w:szCs w:val="24"/>
        </w:rPr>
        <w:t xml:space="preserve"> деятельность, не</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учитывается</w:t>
      </w:r>
      <w:r w:rsidRPr="00694DA9">
        <w:rPr>
          <w:rFonts w:ascii="Times New Roman" w:hAnsi="Times New Roman" w:cs="Times New Roman"/>
          <w:sz w:val="24"/>
          <w:szCs w:val="24"/>
        </w:rPr>
        <w:t xml:space="preserve"> при </w:t>
      </w:r>
      <w:r w:rsidRPr="00694DA9">
        <w:rPr>
          <w:rFonts w:ascii="Times New Roman" w:hAnsi="Times New Roman" w:cs="Times New Roman"/>
          <w:spacing w:val="-1"/>
          <w:sz w:val="24"/>
          <w:szCs w:val="24"/>
        </w:rPr>
        <w:t>определении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максимально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допустимой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недельной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нагрузки</w:t>
      </w:r>
      <w:r w:rsidR="00012565">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обучающихся</w:t>
      </w:r>
      <w:proofErr w:type="gramEnd"/>
      <w:r w:rsidRPr="00694DA9">
        <w:rPr>
          <w:rFonts w:ascii="Times New Roman" w:hAnsi="Times New Roman" w:cs="Times New Roman"/>
          <w:spacing w:val="-1"/>
          <w:sz w:val="24"/>
          <w:szCs w:val="24"/>
        </w:rPr>
        <w:t>.</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Допускается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перераспределение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по годам</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обучения</w:t>
      </w:r>
      <w:r w:rsidRPr="00694DA9">
        <w:rPr>
          <w:rFonts w:ascii="Times New Roman" w:hAnsi="Times New Roman" w:cs="Times New Roman"/>
          <w:sz w:val="24"/>
          <w:szCs w:val="24"/>
        </w:rPr>
        <w:t xml:space="preserve"> в </w:t>
      </w:r>
      <w:r w:rsidRPr="00694DA9">
        <w:rPr>
          <w:rFonts w:ascii="Times New Roman" w:hAnsi="Times New Roman" w:cs="Times New Roman"/>
          <w:spacing w:val="-1"/>
          <w:sz w:val="24"/>
          <w:szCs w:val="24"/>
        </w:rPr>
        <w:t>пределах</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одного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уровня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 а</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также их</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 xml:space="preserve">суммирование </w:t>
      </w:r>
      <w:r w:rsidRPr="00694DA9">
        <w:rPr>
          <w:rFonts w:ascii="Times New Roman" w:hAnsi="Times New Roman" w:cs="Times New Roman"/>
          <w:sz w:val="24"/>
          <w:szCs w:val="24"/>
        </w:rPr>
        <w:t>в течение</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учебного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года.</w:t>
      </w:r>
    </w:p>
    <w:p w:rsidR="00694DA9" w:rsidRPr="00694DA9" w:rsidRDefault="00694DA9" w:rsidP="00614B28">
      <w:pPr>
        <w:pStyle w:val="a8"/>
        <w:kinsoku w:val="0"/>
        <w:overflowPunct w:val="0"/>
        <w:ind w:right="114"/>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Количество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выделяемых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внеурочную</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деятельность,</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составляет</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за</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5</w:t>
      </w:r>
      <w:r w:rsidR="002C6B9B">
        <w:rPr>
          <w:rFonts w:ascii="Times New Roman" w:hAnsi="Times New Roman" w:cs="Times New Roman"/>
          <w:sz w:val="24"/>
          <w:szCs w:val="24"/>
        </w:rPr>
        <w:t xml:space="preserve"> </w:t>
      </w:r>
      <w:r w:rsidRPr="00694DA9">
        <w:rPr>
          <w:rFonts w:ascii="Times New Roman" w:hAnsi="Times New Roman" w:cs="Times New Roman"/>
          <w:spacing w:val="-1"/>
          <w:sz w:val="24"/>
          <w:szCs w:val="24"/>
        </w:rPr>
        <w:t>лет</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обучения</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Pr="00694DA9">
        <w:rPr>
          <w:rFonts w:ascii="Times New Roman" w:hAnsi="Times New Roman" w:cs="Times New Roman"/>
          <w:spacing w:val="-1"/>
          <w:sz w:val="24"/>
          <w:szCs w:val="24"/>
        </w:rPr>
        <w:t xml:space="preserve"> этапе основной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школы</w:t>
      </w:r>
      <w:r w:rsidRPr="00694DA9">
        <w:rPr>
          <w:rFonts w:ascii="Times New Roman" w:hAnsi="Times New Roman" w:cs="Times New Roman"/>
          <w:sz w:val="24"/>
          <w:szCs w:val="24"/>
        </w:rPr>
        <w:t xml:space="preserve"> не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более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 xml:space="preserve">1750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в год– </w:t>
      </w:r>
      <w:r w:rsidR="00646391">
        <w:rPr>
          <w:rFonts w:ascii="Times New Roman" w:hAnsi="Times New Roman" w:cs="Times New Roman"/>
          <w:sz w:val="24"/>
          <w:szCs w:val="24"/>
        </w:rPr>
        <w:t xml:space="preserve"> </w:t>
      </w:r>
      <w:proofErr w:type="gramStart"/>
      <w:r w:rsidRPr="00694DA9">
        <w:rPr>
          <w:rFonts w:ascii="Times New Roman" w:hAnsi="Times New Roman" w:cs="Times New Roman"/>
          <w:sz w:val="24"/>
          <w:szCs w:val="24"/>
        </w:rPr>
        <w:t>не</w:t>
      </w:r>
      <w:proofErr w:type="gramEnd"/>
      <w:r w:rsidR="00012565">
        <w:rPr>
          <w:rFonts w:ascii="Times New Roman" w:hAnsi="Times New Roman" w:cs="Times New Roman"/>
          <w:sz w:val="24"/>
          <w:szCs w:val="24"/>
        </w:rPr>
        <w:t xml:space="preserve"> </w:t>
      </w:r>
      <w:r w:rsidRPr="00694DA9">
        <w:rPr>
          <w:rFonts w:ascii="Times New Roman" w:hAnsi="Times New Roman" w:cs="Times New Roman"/>
          <w:sz w:val="24"/>
          <w:szCs w:val="24"/>
        </w:rPr>
        <w:t>более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 xml:space="preserve">350 </w:t>
      </w:r>
      <w:r w:rsidRPr="00694DA9">
        <w:rPr>
          <w:rFonts w:ascii="Times New Roman" w:hAnsi="Times New Roman" w:cs="Times New Roman"/>
          <w:spacing w:val="-1"/>
          <w:sz w:val="24"/>
          <w:szCs w:val="24"/>
        </w:rPr>
        <w:t>часов.</w:t>
      </w:r>
    </w:p>
    <w:p w:rsidR="00694DA9" w:rsidRPr="00694DA9" w:rsidRDefault="00694DA9" w:rsidP="00614B28">
      <w:pPr>
        <w:pStyle w:val="a8"/>
        <w:kinsoku w:val="0"/>
        <w:overflowPunct w:val="0"/>
        <w:ind w:left="107" w:right="112"/>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Величина</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недельной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образовательной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нагрузки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(количество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реализуемой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через</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внеурочную</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деятельность,</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определяется</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за</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пределами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количества</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отведенных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освоение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обучающимися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учебного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плана,</w:t>
      </w:r>
      <w:r w:rsidRPr="00694DA9">
        <w:rPr>
          <w:rFonts w:ascii="Times New Roman" w:hAnsi="Times New Roman" w:cs="Times New Roman"/>
          <w:sz w:val="24"/>
          <w:szCs w:val="24"/>
        </w:rPr>
        <w:t xml:space="preserve"> но не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 xml:space="preserve">более10 </w:t>
      </w:r>
      <w:r w:rsidRPr="00694DA9">
        <w:rPr>
          <w:rFonts w:ascii="Times New Roman" w:hAnsi="Times New Roman" w:cs="Times New Roman"/>
          <w:spacing w:val="-1"/>
          <w:sz w:val="24"/>
          <w:szCs w:val="24"/>
        </w:rPr>
        <w:t>часов.</w:t>
      </w:r>
    </w:p>
    <w:p w:rsidR="00F4074F" w:rsidRDefault="00F4074F">
      <w:pPr>
        <w:rPr>
          <w:rFonts w:ascii="Times New Roman" w:eastAsia="Times New Roman" w:hAnsi="Times New Roman" w:cs="Times New Roman"/>
          <w:b/>
          <w:sz w:val="24"/>
          <w:szCs w:val="24"/>
        </w:rPr>
      </w:pPr>
      <w:r>
        <w:rPr>
          <w:b/>
        </w:rPr>
        <w:br w:type="page"/>
      </w:r>
    </w:p>
    <w:p w:rsidR="00751C96" w:rsidRPr="00025A21" w:rsidRDefault="00751C96" w:rsidP="00614B28">
      <w:pPr>
        <w:pStyle w:val="a5"/>
        <w:ind w:firstLine="0"/>
        <w:jc w:val="both"/>
        <w:rPr>
          <w:b/>
        </w:rPr>
      </w:pPr>
      <w:r w:rsidRPr="00025A21">
        <w:rPr>
          <w:b/>
        </w:rPr>
        <w:lastRenderedPageBreak/>
        <w:t>Структура внеурочной деятельности</w:t>
      </w:r>
    </w:p>
    <w:p w:rsidR="00751C96" w:rsidRPr="004B04E4" w:rsidRDefault="00751C96" w:rsidP="00F4074F">
      <w:pPr>
        <w:pStyle w:val="a5"/>
        <w:jc w:val="right"/>
      </w:pPr>
      <w:r w:rsidRPr="004B04E4">
        <w:t>Таблица 1</w:t>
      </w:r>
    </w:p>
    <w:p w:rsidR="00751C96" w:rsidRPr="00025A21" w:rsidRDefault="00751C96"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Направления внеурочной деятельности в 5 классе</w:t>
      </w:r>
    </w:p>
    <w:tbl>
      <w:tblPr>
        <w:tblW w:w="1085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992"/>
        <w:gridCol w:w="2554"/>
        <w:gridCol w:w="2351"/>
        <w:gridCol w:w="2126"/>
      </w:tblGrid>
      <w:tr w:rsidR="00751C96" w:rsidRPr="00025A21" w:rsidTr="00766CE4">
        <w:tc>
          <w:tcPr>
            <w:tcW w:w="283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деятельности</w:t>
            </w: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Количество часов</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Наименование реализуемых программ</w:t>
            </w:r>
          </w:p>
        </w:tc>
        <w:tc>
          <w:tcPr>
            <w:tcW w:w="2351"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Формы организации</w:t>
            </w: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Кем проводятся занятия</w:t>
            </w:r>
          </w:p>
        </w:tc>
      </w:tr>
      <w:tr w:rsidR="00751C96" w:rsidRPr="00025A21" w:rsidTr="00766CE4">
        <w:trPr>
          <w:trHeight w:val="484"/>
        </w:trPr>
        <w:tc>
          <w:tcPr>
            <w:tcW w:w="2836"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Спортивно-оздоровительное</w:t>
            </w: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«Подвижные игры» </w:t>
            </w:r>
          </w:p>
        </w:tc>
        <w:tc>
          <w:tcPr>
            <w:tcW w:w="2351"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подвижные игры, соревнования, конкурсы</w:t>
            </w:r>
          </w:p>
        </w:tc>
        <w:tc>
          <w:tcPr>
            <w:tcW w:w="2126" w:type="dxa"/>
            <w:shd w:val="clear" w:color="auto" w:fill="auto"/>
          </w:tcPr>
          <w:p w:rsidR="00751C96" w:rsidRPr="00025A21" w:rsidRDefault="00415219"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751C96" w:rsidRPr="00025A21" w:rsidTr="00766CE4">
        <w:trPr>
          <w:trHeight w:val="600"/>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0,5</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Pr>
                <w:rFonts w:ascii="Times New Roman" w:hAnsi="Times New Roman" w:cs="Times New Roman"/>
                <w:sz w:val="24"/>
                <w:szCs w:val="24"/>
              </w:rPr>
              <w:t>Модуль «В мире шашек и шахмат</w:t>
            </w:r>
            <w:r w:rsidRPr="00025A21">
              <w:rPr>
                <w:rFonts w:ascii="Times New Roman" w:hAnsi="Times New Roman" w:cs="Times New Roman"/>
                <w:sz w:val="24"/>
                <w:szCs w:val="24"/>
              </w:rPr>
              <w:t>»</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751C96"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физкультуры</w:t>
            </w:r>
          </w:p>
        </w:tc>
      </w:tr>
      <w:tr w:rsidR="00751C96" w:rsidRPr="00025A21" w:rsidTr="00766CE4">
        <w:trPr>
          <w:trHeight w:val="336"/>
        </w:trPr>
        <w:tc>
          <w:tcPr>
            <w:tcW w:w="2836"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Духовно-нравственное</w:t>
            </w: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Pr>
                <w:rFonts w:ascii="Times New Roman" w:hAnsi="Times New Roman" w:cs="Times New Roman"/>
                <w:sz w:val="24"/>
                <w:szCs w:val="24"/>
              </w:rPr>
              <w:t xml:space="preserve">Лаборатория </w:t>
            </w:r>
            <w:r w:rsidRPr="00025A21">
              <w:rPr>
                <w:rFonts w:ascii="Times New Roman" w:hAnsi="Times New Roman" w:cs="Times New Roman"/>
                <w:sz w:val="24"/>
                <w:szCs w:val="24"/>
              </w:rPr>
              <w:t xml:space="preserve">«Краеведение» </w:t>
            </w:r>
          </w:p>
        </w:tc>
        <w:tc>
          <w:tcPr>
            <w:tcW w:w="2351"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коллективный краеведческий туризм, круглые столы, исследовательская и проектная деятельность, экскурсии, конкурсы творческих работ</w:t>
            </w: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географии</w:t>
            </w:r>
          </w:p>
        </w:tc>
      </w:tr>
      <w:tr w:rsidR="00751C96" w:rsidRPr="00025A21" w:rsidTr="00766CE4">
        <w:trPr>
          <w:trHeight w:val="520"/>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«Татарский фольклор»</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татарского языка</w:t>
            </w:r>
          </w:p>
        </w:tc>
      </w:tr>
      <w:tr w:rsidR="00751C96" w:rsidRPr="00025A21" w:rsidTr="00766CE4">
        <w:trPr>
          <w:trHeight w:val="517"/>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w:t>
            </w:r>
            <w:proofErr w:type="spellStart"/>
            <w:r w:rsidR="00415219">
              <w:rPr>
                <w:rFonts w:ascii="Times New Roman" w:hAnsi="Times New Roman" w:cs="Times New Roman"/>
                <w:sz w:val="24"/>
                <w:szCs w:val="24"/>
              </w:rPr>
              <w:t>Экологика</w:t>
            </w:r>
            <w:proofErr w:type="spellEnd"/>
            <w:r w:rsidRPr="00025A21">
              <w:rPr>
                <w:rFonts w:ascii="Times New Roman" w:hAnsi="Times New Roman" w:cs="Times New Roman"/>
                <w:sz w:val="24"/>
                <w:szCs w:val="24"/>
              </w:rPr>
              <w:t>»</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751C96"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Сельский библиотекарь</w:t>
            </w:r>
          </w:p>
        </w:tc>
      </w:tr>
      <w:tr w:rsidR="00415219" w:rsidRPr="00025A21" w:rsidTr="00766CE4">
        <w:trPr>
          <w:trHeight w:val="560"/>
        </w:trPr>
        <w:tc>
          <w:tcPr>
            <w:tcW w:w="2836" w:type="dxa"/>
            <w:vMerge w:val="restart"/>
            <w:shd w:val="clear" w:color="auto" w:fill="auto"/>
          </w:tcPr>
          <w:p w:rsidR="00415219" w:rsidRPr="00025A21" w:rsidRDefault="00415219" w:rsidP="00614B28">
            <w:pPr>
              <w:jc w:val="both"/>
              <w:rPr>
                <w:rFonts w:ascii="Times New Roman" w:hAnsi="Times New Roman" w:cs="Times New Roman"/>
                <w:sz w:val="24"/>
                <w:szCs w:val="24"/>
              </w:rPr>
            </w:pPr>
            <w:proofErr w:type="spellStart"/>
            <w:r w:rsidRPr="00025A21">
              <w:rPr>
                <w:rFonts w:ascii="Times New Roman" w:hAnsi="Times New Roman" w:cs="Times New Roman"/>
                <w:sz w:val="24"/>
                <w:szCs w:val="24"/>
              </w:rPr>
              <w:t>Общеинтеллектуальное</w:t>
            </w:r>
            <w:proofErr w:type="spellEnd"/>
          </w:p>
        </w:tc>
        <w:tc>
          <w:tcPr>
            <w:tcW w:w="992"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Физика вокруг нас</w:t>
            </w:r>
            <w:r w:rsidRPr="00025A21">
              <w:rPr>
                <w:rFonts w:ascii="Times New Roman" w:hAnsi="Times New Roman" w:cs="Times New Roman"/>
                <w:sz w:val="24"/>
                <w:szCs w:val="24"/>
              </w:rPr>
              <w:t xml:space="preserve">» </w:t>
            </w:r>
          </w:p>
        </w:tc>
        <w:tc>
          <w:tcPr>
            <w:tcW w:w="2351" w:type="dxa"/>
            <w:vMerge w:val="restart"/>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126"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Учитель </w:t>
            </w:r>
            <w:r>
              <w:rPr>
                <w:rFonts w:ascii="Times New Roman" w:hAnsi="Times New Roman" w:cs="Times New Roman"/>
                <w:sz w:val="24"/>
                <w:szCs w:val="24"/>
              </w:rPr>
              <w:t>физики</w:t>
            </w:r>
          </w:p>
        </w:tc>
      </w:tr>
      <w:tr w:rsidR="00415219" w:rsidRPr="00025A21" w:rsidTr="00766CE4">
        <w:trPr>
          <w:trHeight w:val="820"/>
        </w:trPr>
        <w:tc>
          <w:tcPr>
            <w:tcW w:w="2836" w:type="dxa"/>
            <w:vMerge/>
            <w:shd w:val="clear" w:color="auto" w:fill="auto"/>
          </w:tcPr>
          <w:p w:rsidR="00415219" w:rsidRPr="00025A21" w:rsidRDefault="00415219" w:rsidP="00614B28">
            <w:pPr>
              <w:jc w:val="both"/>
              <w:rPr>
                <w:rFonts w:ascii="Times New Roman" w:hAnsi="Times New Roman" w:cs="Times New Roman"/>
                <w:sz w:val="24"/>
                <w:szCs w:val="24"/>
              </w:rPr>
            </w:pPr>
          </w:p>
        </w:tc>
        <w:tc>
          <w:tcPr>
            <w:tcW w:w="992"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Планета немецкого языка</w:t>
            </w:r>
            <w:r w:rsidRPr="00025A21">
              <w:rPr>
                <w:rFonts w:ascii="Times New Roman" w:hAnsi="Times New Roman" w:cs="Times New Roman"/>
                <w:sz w:val="24"/>
                <w:szCs w:val="24"/>
              </w:rPr>
              <w:t>»</w:t>
            </w:r>
          </w:p>
        </w:tc>
        <w:tc>
          <w:tcPr>
            <w:tcW w:w="2351" w:type="dxa"/>
            <w:vMerge/>
            <w:shd w:val="clear" w:color="auto" w:fill="auto"/>
          </w:tcPr>
          <w:p w:rsidR="00415219" w:rsidRPr="00025A21" w:rsidRDefault="00415219" w:rsidP="00614B28">
            <w:pPr>
              <w:jc w:val="both"/>
              <w:rPr>
                <w:rFonts w:ascii="Times New Roman" w:hAnsi="Times New Roman" w:cs="Times New Roman"/>
                <w:sz w:val="24"/>
                <w:szCs w:val="24"/>
              </w:rPr>
            </w:pPr>
          </w:p>
        </w:tc>
        <w:tc>
          <w:tcPr>
            <w:tcW w:w="2126"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немецкого языка</w:t>
            </w:r>
          </w:p>
        </w:tc>
      </w:tr>
      <w:tr w:rsidR="00415219" w:rsidRPr="00025A21" w:rsidTr="00766CE4">
        <w:trPr>
          <w:trHeight w:val="1021"/>
        </w:trPr>
        <w:tc>
          <w:tcPr>
            <w:tcW w:w="2836" w:type="dxa"/>
            <w:vMerge/>
            <w:shd w:val="clear" w:color="auto" w:fill="auto"/>
          </w:tcPr>
          <w:p w:rsidR="00415219" w:rsidRPr="00025A21" w:rsidRDefault="00415219" w:rsidP="00614B28">
            <w:pPr>
              <w:jc w:val="both"/>
              <w:rPr>
                <w:rFonts w:ascii="Times New Roman" w:hAnsi="Times New Roman" w:cs="Times New Roman"/>
                <w:sz w:val="24"/>
                <w:szCs w:val="24"/>
              </w:rPr>
            </w:pPr>
          </w:p>
        </w:tc>
        <w:tc>
          <w:tcPr>
            <w:tcW w:w="992" w:type="dxa"/>
            <w:shd w:val="clear" w:color="auto" w:fill="auto"/>
          </w:tcPr>
          <w:p w:rsidR="00415219" w:rsidRPr="00025A21" w:rsidRDefault="00415219"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415219" w:rsidRPr="00025A21" w:rsidRDefault="00415219" w:rsidP="00614B28">
            <w:pPr>
              <w:jc w:val="both"/>
              <w:rPr>
                <w:rFonts w:ascii="Times New Roman" w:hAnsi="Times New Roman" w:cs="Times New Roman"/>
                <w:sz w:val="24"/>
                <w:szCs w:val="24"/>
              </w:rPr>
            </w:pPr>
            <w:r>
              <w:rPr>
                <w:rFonts w:ascii="Times New Roman" w:hAnsi="Times New Roman" w:cs="Times New Roman"/>
                <w:sz w:val="24"/>
                <w:szCs w:val="24"/>
              </w:rPr>
              <w:t>«Знакомьтесь, английский»</w:t>
            </w:r>
          </w:p>
        </w:tc>
        <w:tc>
          <w:tcPr>
            <w:tcW w:w="2351" w:type="dxa"/>
            <w:vMerge/>
            <w:shd w:val="clear" w:color="auto" w:fill="auto"/>
          </w:tcPr>
          <w:p w:rsidR="00415219" w:rsidRPr="00025A21" w:rsidRDefault="00415219" w:rsidP="00614B28">
            <w:pPr>
              <w:jc w:val="both"/>
              <w:rPr>
                <w:rFonts w:ascii="Times New Roman" w:hAnsi="Times New Roman" w:cs="Times New Roman"/>
                <w:sz w:val="24"/>
                <w:szCs w:val="24"/>
              </w:rPr>
            </w:pPr>
          </w:p>
        </w:tc>
        <w:tc>
          <w:tcPr>
            <w:tcW w:w="2126" w:type="dxa"/>
            <w:shd w:val="clear" w:color="auto" w:fill="auto"/>
          </w:tcPr>
          <w:p w:rsidR="00415219" w:rsidRPr="00025A21" w:rsidRDefault="00415219" w:rsidP="00614B28">
            <w:pPr>
              <w:jc w:val="both"/>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r>
      <w:tr w:rsidR="00751C96" w:rsidRPr="00025A21" w:rsidTr="00766CE4">
        <w:trPr>
          <w:trHeight w:val="420"/>
        </w:trPr>
        <w:tc>
          <w:tcPr>
            <w:tcW w:w="2836"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Общекультурное</w:t>
            </w: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415219"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«Хоровая студия»</w:t>
            </w:r>
          </w:p>
        </w:tc>
        <w:tc>
          <w:tcPr>
            <w:tcW w:w="2351"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Кружок, клуб: конкурсы, концерты, выставки, творческая деятельность</w:t>
            </w: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музыки</w:t>
            </w:r>
          </w:p>
        </w:tc>
      </w:tr>
      <w:tr w:rsidR="00751C96" w:rsidRPr="00025A21" w:rsidTr="00766CE4">
        <w:trPr>
          <w:trHeight w:val="517"/>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554" w:type="dxa"/>
            <w:shd w:val="clear" w:color="auto" w:fill="auto"/>
          </w:tcPr>
          <w:p w:rsidR="00751C96" w:rsidRPr="00025A21" w:rsidRDefault="00415219" w:rsidP="00614B28">
            <w:pPr>
              <w:jc w:val="both"/>
              <w:rPr>
                <w:rFonts w:ascii="Times New Roman" w:hAnsi="Times New Roman" w:cs="Times New Roman"/>
                <w:sz w:val="24"/>
                <w:szCs w:val="24"/>
              </w:rPr>
            </w:pPr>
            <w:r>
              <w:rPr>
                <w:rFonts w:ascii="Times New Roman" w:hAnsi="Times New Roman" w:cs="Times New Roman"/>
                <w:sz w:val="24"/>
                <w:szCs w:val="24"/>
              </w:rPr>
              <w:t>«Компьютерная графика»</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751C96"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Системный администратор</w:t>
            </w:r>
          </w:p>
        </w:tc>
      </w:tr>
      <w:tr w:rsidR="00C23567" w:rsidRPr="00025A21" w:rsidTr="00766CE4">
        <w:trPr>
          <w:trHeight w:val="519"/>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Социальное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 xml:space="preserve">  «Помощь и добро»</w:t>
            </w:r>
          </w:p>
        </w:tc>
        <w:tc>
          <w:tcPr>
            <w:tcW w:w="235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КТД: трудовые десанты, </w:t>
            </w:r>
            <w:r w:rsidRPr="00025A21">
              <w:rPr>
                <w:rFonts w:ascii="Times New Roman" w:hAnsi="Times New Roman" w:cs="Times New Roman"/>
                <w:sz w:val="24"/>
                <w:szCs w:val="24"/>
              </w:rPr>
              <w:lastRenderedPageBreak/>
              <w:t>интеллектуальные игры, творческие работы, социальные проекты волонтёрской деятельности</w:t>
            </w:r>
          </w:p>
        </w:tc>
        <w:tc>
          <w:tcPr>
            <w:tcW w:w="2126"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lastRenderedPageBreak/>
              <w:t>Классный руководитель</w:t>
            </w:r>
          </w:p>
        </w:tc>
      </w:tr>
      <w:tr w:rsidR="00C23567" w:rsidRPr="00025A21" w:rsidTr="00766CE4">
        <w:trPr>
          <w:trHeight w:val="720"/>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Default="00C23567"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Модуль «Юный корреспондент»</w:t>
            </w:r>
          </w:p>
        </w:tc>
        <w:tc>
          <w:tcPr>
            <w:tcW w:w="235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2126"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истории</w:t>
            </w:r>
          </w:p>
        </w:tc>
      </w:tr>
    </w:tbl>
    <w:p w:rsidR="0034066E" w:rsidRDefault="0034066E" w:rsidP="00614B28">
      <w:pPr>
        <w:spacing w:line="360" w:lineRule="auto"/>
        <w:jc w:val="both"/>
        <w:rPr>
          <w:rFonts w:ascii="Times New Roman" w:hAnsi="Times New Roman" w:cs="Times New Roman"/>
          <w:b/>
          <w:sz w:val="24"/>
          <w:szCs w:val="24"/>
        </w:rPr>
      </w:pPr>
    </w:p>
    <w:p w:rsidR="00130350" w:rsidRDefault="00130350">
      <w:pPr>
        <w:rPr>
          <w:rFonts w:ascii="Times New Roman" w:hAnsi="Times New Roman" w:cs="Times New Roman"/>
          <w:sz w:val="24"/>
          <w:szCs w:val="24"/>
        </w:rPr>
      </w:pPr>
      <w:r>
        <w:rPr>
          <w:rFonts w:ascii="Times New Roman" w:hAnsi="Times New Roman" w:cs="Times New Roman"/>
          <w:sz w:val="24"/>
          <w:szCs w:val="24"/>
        </w:rPr>
        <w:br w:type="page"/>
      </w:r>
    </w:p>
    <w:p w:rsidR="008E2B25" w:rsidRPr="004B04E4" w:rsidRDefault="008E2B25" w:rsidP="00F4074F">
      <w:pPr>
        <w:spacing w:line="360" w:lineRule="auto"/>
        <w:jc w:val="right"/>
        <w:rPr>
          <w:rFonts w:ascii="Times New Roman" w:hAnsi="Times New Roman" w:cs="Times New Roman"/>
          <w:sz w:val="24"/>
          <w:szCs w:val="24"/>
        </w:rPr>
      </w:pPr>
      <w:r w:rsidRPr="004B04E4">
        <w:rPr>
          <w:rFonts w:ascii="Times New Roman" w:hAnsi="Times New Roman" w:cs="Times New Roman"/>
          <w:sz w:val="24"/>
          <w:szCs w:val="24"/>
        </w:rPr>
        <w:lastRenderedPageBreak/>
        <w:t>Таблица 2</w:t>
      </w:r>
    </w:p>
    <w:p w:rsidR="008E2B25" w:rsidRPr="00025A21" w:rsidRDefault="008E2B25"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Распределение учащихся 5 класса на внеурочную деятельность:</w:t>
      </w:r>
    </w:p>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999"/>
        <w:gridCol w:w="1271"/>
        <w:gridCol w:w="1069"/>
        <w:gridCol w:w="720"/>
        <w:gridCol w:w="900"/>
        <w:gridCol w:w="720"/>
        <w:gridCol w:w="1214"/>
        <w:gridCol w:w="1065"/>
      </w:tblGrid>
      <w:tr w:rsidR="008E2B25" w:rsidRPr="00025A21" w:rsidTr="00F4074F">
        <w:trPr>
          <w:cantSplit/>
          <w:trHeight w:val="1433"/>
          <w:jc w:val="center"/>
        </w:trPr>
        <w:tc>
          <w:tcPr>
            <w:tcW w:w="2835"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работы</w:t>
            </w:r>
          </w:p>
        </w:tc>
        <w:tc>
          <w:tcPr>
            <w:tcW w:w="999"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Кол-во </w:t>
            </w:r>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часов </w:t>
            </w:r>
            <w:proofErr w:type="gramStart"/>
            <w:r w:rsidRPr="00025A21">
              <w:rPr>
                <w:rFonts w:ascii="Times New Roman" w:hAnsi="Times New Roman" w:cs="Times New Roman"/>
                <w:sz w:val="24"/>
                <w:szCs w:val="24"/>
              </w:rPr>
              <w:t>в</w:t>
            </w:r>
            <w:proofErr w:type="gramEnd"/>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неделю</w:t>
            </w: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tc>
        <w:tc>
          <w:tcPr>
            <w:tcW w:w="1271"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Общая численность учащихся</w:t>
            </w:r>
          </w:p>
        </w:tc>
        <w:tc>
          <w:tcPr>
            <w:tcW w:w="1069"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0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1214"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не охваченных внеурочной деятельностью</w:t>
            </w:r>
          </w:p>
        </w:tc>
        <w:tc>
          <w:tcPr>
            <w:tcW w:w="1065"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Причина (отказ родителей, состояние здоровья)</w:t>
            </w:r>
          </w:p>
        </w:tc>
      </w:tr>
      <w:tr w:rsidR="00C23567" w:rsidRPr="00025A21" w:rsidTr="00F4074F">
        <w:trPr>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 Спортивно-оздоровительное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1271" w:type="dxa"/>
            <w:shd w:val="clear" w:color="auto" w:fill="auto"/>
          </w:tcPr>
          <w:p w:rsidR="00C23567" w:rsidRPr="00025A21" w:rsidRDefault="00C23567"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2.Духовно-нравственное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3</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3</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trHeight w:val="223"/>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3.Общеинтеллектуальное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r>
              <w:rPr>
                <w:rFonts w:ascii="Times New Roman" w:hAnsi="Times New Roman" w:cs="Times New Roman"/>
                <w:sz w:val="24"/>
                <w:szCs w:val="24"/>
              </w:rPr>
              <w:t>,5</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r>
              <w:rPr>
                <w:rFonts w:ascii="Times New Roman" w:hAnsi="Times New Roman" w:cs="Times New Roman"/>
                <w:sz w:val="24"/>
                <w:szCs w:val="24"/>
              </w:rPr>
              <w:t>,5</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4.Общекультурное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5.Социальное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bl>
    <w:p w:rsidR="008E2B25" w:rsidRDefault="008E2B25" w:rsidP="00614B28">
      <w:pPr>
        <w:pStyle w:val="a5"/>
        <w:ind w:firstLine="0"/>
        <w:jc w:val="both"/>
        <w:rPr>
          <w:rFonts w:ascii="Arial" w:hAnsi="Arial" w:cs="Arial"/>
          <w:b/>
        </w:rPr>
      </w:pPr>
    </w:p>
    <w:p w:rsidR="008E2B25" w:rsidRDefault="008E2B25" w:rsidP="00614B28">
      <w:pPr>
        <w:pStyle w:val="a5"/>
        <w:ind w:firstLine="0"/>
        <w:jc w:val="both"/>
        <w:rPr>
          <w:rFonts w:ascii="Arial" w:hAnsi="Arial" w:cs="Arial"/>
          <w:b/>
        </w:rPr>
      </w:pPr>
    </w:p>
    <w:p w:rsidR="004B04E4" w:rsidRDefault="004B04E4" w:rsidP="00614B28">
      <w:pPr>
        <w:pStyle w:val="a5"/>
        <w:ind w:firstLine="0"/>
        <w:jc w:val="both"/>
        <w:rPr>
          <w:b/>
        </w:rPr>
      </w:pPr>
    </w:p>
    <w:p w:rsidR="008C600E" w:rsidRDefault="008C600E" w:rsidP="00614B28">
      <w:pPr>
        <w:jc w:val="both"/>
        <w:rPr>
          <w:rFonts w:ascii="Times New Roman" w:eastAsia="Times New Roman" w:hAnsi="Times New Roman" w:cs="Times New Roman"/>
          <w:b/>
          <w:sz w:val="24"/>
          <w:szCs w:val="24"/>
        </w:rPr>
      </w:pPr>
      <w:r>
        <w:rPr>
          <w:b/>
        </w:rPr>
        <w:br w:type="page"/>
      </w:r>
    </w:p>
    <w:p w:rsidR="008E2B25" w:rsidRPr="00025A21" w:rsidRDefault="008E2B25" w:rsidP="00614B28">
      <w:pPr>
        <w:pStyle w:val="a5"/>
        <w:ind w:firstLine="0"/>
        <w:jc w:val="both"/>
        <w:rPr>
          <w:b/>
        </w:rPr>
      </w:pPr>
      <w:r w:rsidRPr="00025A21">
        <w:rPr>
          <w:b/>
        </w:rPr>
        <w:lastRenderedPageBreak/>
        <w:t>Структура внеурочной деятельности</w:t>
      </w:r>
    </w:p>
    <w:p w:rsidR="008E2B25" w:rsidRPr="004B04E4" w:rsidRDefault="008E2B25" w:rsidP="00F4074F">
      <w:pPr>
        <w:pStyle w:val="a5"/>
        <w:jc w:val="right"/>
      </w:pPr>
      <w:r w:rsidRPr="004B04E4">
        <w:t>Таблица 1</w:t>
      </w:r>
    </w:p>
    <w:p w:rsidR="00C23567" w:rsidRPr="00025A21" w:rsidRDefault="008E2B25"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Направл</w:t>
      </w:r>
      <w:r>
        <w:rPr>
          <w:rFonts w:ascii="Times New Roman" w:hAnsi="Times New Roman" w:cs="Times New Roman"/>
          <w:b/>
          <w:sz w:val="24"/>
          <w:szCs w:val="24"/>
        </w:rPr>
        <w:t>ения внеурочной деятельности в 6</w:t>
      </w:r>
      <w:r w:rsidRPr="00025A21">
        <w:rPr>
          <w:rFonts w:ascii="Times New Roman" w:hAnsi="Times New Roman" w:cs="Times New Roman"/>
          <w:b/>
          <w:sz w:val="24"/>
          <w:szCs w:val="24"/>
        </w:rPr>
        <w:t xml:space="preserve"> классе</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992"/>
        <w:gridCol w:w="2554"/>
        <w:gridCol w:w="2371"/>
        <w:gridCol w:w="1985"/>
      </w:tblGrid>
      <w:tr w:rsidR="00C23567" w:rsidRPr="00025A21" w:rsidTr="00766CE4">
        <w:trPr>
          <w:jc w:val="center"/>
        </w:trPr>
        <w:tc>
          <w:tcPr>
            <w:tcW w:w="2836"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деятельности</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Количество часов</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Наименование реализуемых программ</w:t>
            </w:r>
          </w:p>
        </w:tc>
        <w:tc>
          <w:tcPr>
            <w:tcW w:w="2371"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Формы организации</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Кем проводятся занятия</w:t>
            </w:r>
          </w:p>
        </w:tc>
      </w:tr>
      <w:tr w:rsidR="00C23567" w:rsidRPr="00025A21" w:rsidTr="00766CE4">
        <w:trPr>
          <w:trHeight w:val="484"/>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Спортивно-оздоровительное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«Подвижные игры» </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подвижные игры, соревнования, конкурсы</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C23567" w:rsidRPr="00025A21" w:rsidTr="00766CE4">
        <w:trPr>
          <w:trHeight w:val="600"/>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Модуль «В мире шашек и шахмат</w:t>
            </w:r>
            <w:r w:rsidRPr="00025A21">
              <w:rPr>
                <w:rFonts w:ascii="Times New Roman" w:hAnsi="Times New Roman" w:cs="Times New Roman"/>
                <w:sz w:val="24"/>
                <w:szCs w:val="24"/>
              </w:rPr>
              <w:t>»</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Учитель физкультуры</w:t>
            </w:r>
          </w:p>
        </w:tc>
      </w:tr>
      <w:tr w:rsidR="00C23567" w:rsidRPr="00025A21" w:rsidTr="00766CE4">
        <w:trPr>
          <w:trHeight w:val="336"/>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Духовно-нравственное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 xml:space="preserve">Лаборатория </w:t>
            </w:r>
            <w:r w:rsidRPr="00025A21">
              <w:rPr>
                <w:rFonts w:ascii="Times New Roman" w:hAnsi="Times New Roman" w:cs="Times New Roman"/>
                <w:sz w:val="24"/>
                <w:szCs w:val="24"/>
              </w:rPr>
              <w:t xml:space="preserve">«Краеведение» </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коллективный краеведческий туризм, круглые столы, исследовательская и проектная деятельность, экскурсии, конкурсы творческих работ</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географии</w:t>
            </w:r>
          </w:p>
        </w:tc>
      </w:tr>
      <w:tr w:rsidR="00C23567" w:rsidRPr="00025A21" w:rsidTr="00766CE4">
        <w:trPr>
          <w:trHeight w:val="520"/>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«Татарский фольклор»</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татарского языка</w:t>
            </w:r>
          </w:p>
        </w:tc>
      </w:tr>
      <w:tr w:rsidR="00C23567" w:rsidRPr="00025A21" w:rsidTr="00766CE4">
        <w:trPr>
          <w:trHeight w:val="517"/>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roofErr w:type="spellStart"/>
            <w:r>
              <w:rPr>
                <w:rFonts w:ascii="Times New Roman" w:hAnsi="Times New Roman" w:cs="Times New Roman"/>
                <w:sz w:val="24"/>
                <w:szCs w:val="24"/>
              </w:rPr>
              <w:t>Экологика</w:t>
            </w:r>
            <w:proofErr w:type="spellEnd"/>
            <w:r w:rsidRPr="00025A21">
              <w:rPr>
                <w:rFonts w:ascii="Times New Roman" w:hAnsi="Times New Roman" w:cs="Times New Roman"/>
                <w:sz w:val="24"/>
                <w:szCs w:val="24"/>
              </w:rPr>
              <w:t>»</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Сельский библиотекарь</w:t>
            </w:r>
          </w:p>
        </w:tc>
      </w:tr>
      <w:tr w:rsidR="00C23567" w:rsidRPr="00025A21" w:rsidTr="00766CE4">
        <w:trPr>
          <w:trHeight w:val="560"/>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proofErr w:type="spellStart"/>
            <w:r w:rsidRPr="00025A21">
              <w:rPr>
                <w:rFonts w:ascii="Times New Roman" w:hAnsi="Times New Roman" w:cs="Times New Roman"/>
                <w:sz w:val="24"/>
                <w:szCs w:val="24"/>
              </w:rPr>
              <w:t>Общеинтеллектуальное</w:t>
            </w:r>
            <w:proofErr w:type="spellEnd"/>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Физика вокруг нас</w:t>
            </w:r>
            <w:r w:rsidRPr="00025A21">
              <w:rPr>
                <w:rFonts w:ascii="Times New Roman" w:hAnsi="Times New Roman" w:cs="Times New Roman"/>
                <w:sz w:val="24"/>
                <w:szCs w:val="24"/>
              </w:rPr>
              <w:t xml:space="preserve">» </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Учитель </w:t>
            </w:r>
            <w:r>
              <w:rPr>
                <w:rFonts w:ascii="Times New Roman" w:hAnsi="Times New Roman" w:cs="Times New Roman"/>
                <w:sz w:val="24"/>
                <w:szCs w:val="24"/>
              </w:rPr>
              <w:t>физики</w:t>
            </w:r>
          </w:p>
        </w:tc>
      </w:tr>
      <w:tr w:rsidR="00C23567" w:rsidRPr="00025A21" w:rsidTr="00766CE4">
        <w:trPr>
          <w:trHeight w:val="820"/>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Планета немецкого языка</w:t>
            </w:r>
            <w:r w:rsidRPr="00025A21">
              <w:rPr>
                <w:rFonts w:ascii="Times New Roman" w:hAnsi="Times New Roman" w:cs="Times New Roman"/>
                <w:sz w:val="24"/>
                <w:szCs w:val="24"/>
              </w:rPr>
              <w:t>»</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немецкого языка</w:t>
            </w:r>
          </w:p>
        </w:tc>
      </w:tr>
      <w:tr w:rsidR="00C23567" w:rsidRPr="00025A21" w:rsidTr="00766CE4">
        <w:trPr>
          <w:trHeight w:val="1021"/>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«Знакомьтесь, английский»</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r>
      <w:tr w:rsidR="00C23567" w:rsidRPr="00025A21" w:rsidTr="00766CE4">
        <w:trPr>
          <w:trHeight w:val="420"/>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Общекультурное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«Хоровая студия»</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Кружок, клуб: конкурсы, концерты, выставки, творческая деятельность</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музыки</w:t>
            </w:r>
          </w:p>
        </w:tc>
      </w:tr>
      <w:tr w:rsidR="00C23567" w:rsidRPr="00025A21" w:rsidTr="00766CE4">
        <w:trPr>
          <w:trHeight w:val="517"/>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«Компьютерная графика»</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Системный администратор</w:t>
            </w:r>
          </w:p>
        </w:tc>
      </w:tr>
      <w:tr w:rsidR="00C23567" w:rsidRPr="00025A21" w:rsidTr="00766CE4">
        <w:trPr>
          <w:trHeight w:val="519"/>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Социальное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 xml:space="preserve">  «Помощь и добро»</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КТД: трудовые десанты, </w:t>
            </w:r>
            <w:r w:rsidRPr="00025A21">
              <w:rPr>
                <w:rFonts w:ascii="Times New Roman" w:hAnsi="Times New Roman" w:cs="Times New Roman"/>
                <w:sz w:val="24"/>
                <w:szCs w:val="24"/>
              </w:rPr>
              <w:lastRenderedPageBreak/>
              <w:t>интеллектуальные игры, творческие работы, социальные проекты волонтёрской деятельности</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lastRenderedPageBreak/>
              <w:t>Классный руководитель</w:t>
            </w:r>
          </w:p>
        </w:tc>
      </w:tr>
      <w:tr w:rsidR="00C23567" w:rsidRPr="00025A21" w:rsidTr="00766CE4">
        <w:trPr>
          <w:trHeight w:val="720"/>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Default="00C23567"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Модуль «Юный корреспондент»</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истории</w:t>
            </w:r>
          </w:p>
        </w:tc>
      </w:tr>
    </w:tbl>
    <w:p w:rsidR="00C23567" w:rsidRPr="00025A21" w:rsidRDefault="00C23567" w:rsidP="00614B28">
      <w:pPr>
        <w:spacing w:line="360" w:lineRule="auto"/>
        <w:ind w:firstLine="708"/>
        <w:jc w:val="both"/>
        <w:rPr>
          <w:rFonts w:ascii="Times New Roman" w:hAnsi="Times New Roman" w:cs="Times New Roman"/>
          <w:b/>
          <w:sz w:val="24"/>
          <w:szCs w:val="24"/>
        </w:rPr>
      </w:pPr>
    </w:p>
    <w:p w:rsidR="00130350" w:rsidRDefault="00130350">
      <w:pPr>
        <w:rPr>
          <w:rFonts w:ascii="Times New Roman" w:hAnsi="Times New Roman" w:cs="Times New Roman"/>
          <w:sz w:val="24"/>
          <w:szCs w:val="24"/>
        </w:rPr>
      </w:pPr>
      <w:r>
        <w:rPr>
          <w:rFonts w:ascii="Times New Roman" w:hAnsi="Times New Roman" w:cs="Times New Roman"/>
          <w:sz w:val="24"/>
          <w:szCs w:val="24"/>
        </w:rPr>
        <w:br w:type="page"/>
      </w:r>
    </w:p>
    <w:p w:rsidR="008E2B25" w:rsidRPr="0060480C" w:rsidRDefault="008E2B25" w:rsidP="00F4074F">
      <w:pPr>
        <w:spacing w:line="360" w:lineRule="auto"/>
        <w:jc w:val="right"/>
        <w:rPr>
          <w:rFonts w:ascii="Times New Roman" w:hAnsi="Times New Roman" w:cs="Times New Roman"/>
          <w:sz w:val="24"/>
          <w:szCs w:val="24"/>
        </w:rPr>
      </w:pPr>
      <w:r w:rsidRPr="0060480C">
        <w:rPr>
          <w:rFonts w:ascii="Times New Roman" w:hAnsi="Times New Roman" w:cs="Times New Roman"/>
          <w:sz w:val="24"/>
          <w:szCs w:val="24"/>
        </w:rPr>
        <w:lastRenderedPageBreak/>
        <w:t>Таблица 2</w:t>
      </w:r>
    </w:p>
    <w:p w:rsidR="008E2B25" w:rsidRPr="00025A21" w:rsidRDefault="008E2B25" w:rsidP="00614B28">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Распределение учащихся 6</w:t>
      </w:r>
      <w:r w:rsidRPr="00025A21">
        <w:rPr>
          <w:rFonts w:ascii="Times New Roman" w:hAnsi="Times New Roman" w:cs="Times New Roman"/>
          <w:b/>
          <w:sz w:val="24"/>
          <w:szCs w:val="24"/>
        </w:rPr>
        <w:t xml:space="preserve"> класса на внеурочную деятельность:</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999"/>
        <w:gridCol w:w="760"/>
        <w:gridCol w:w="992"/>
        <w:gridCol w:w="709"/>
        <w:gridCol w:w="851"/>
        <w:gridCol w:w="708"/>
        <w:gridCol w:w="993"/>
        <w:gridCol w:w="992"/>
      </w:tblGrid>
      <w:tr w:rsidR="008E2B25" w:rsidRPr="00025A21" w:rsidTr="00130350">
        <w:trPr>
          <w:cantSplit/>
          <w:trHeight w:val="1433"/>
          <w:jc w:val="center"/>
        </w:trPr>
        <w:tc>
          <w:tcPr>
            <w:tcW w:w="2835"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работы</w:t>
            </w:r>
          </w:p>
        </w:tc>
        <w:tc>
          <w:tcPr>
            <w:tcW w:w="999"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Кол-во </w:t>
            </w:r>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часов </w:t>
            </w:r>
            <w:proofErr w:type="gramStart"/>
            <w:r w:rsidRPr="00025A21">
              <w:rPr>
                <w:rFonts w:ascii="Times New Roman" w:hAnsi="Times New Roman" w:cs="Times New Roman"/>
                <w:sz w:val="24"/>
                <w:szCs w:val="24"/>
              </w:rPr>
              <w:t>в</w:t>
            </w:r>
            <w:proofErr w:type="gramEnd"/>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неделю</w:t>
            </w: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tc>
        <w:tc>
          <w:tcPr>
            <w:tcW w:w="76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Общая численность учащихся</w:t>
            </w:r>
          </w:p>
        </w:tc>
        <w:tc>
          <w:tcPr>
            <w:tcW w:w="992"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учащихся, занимающихся на базе УДОД</w:t>
            </w:r>
          </w:p>
        </w:tc>
        <w:tc>
          <w:tcPr>
            <w:tcW w:w="709"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851"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занимающихся на базе школы</w:t>
            </w:r>
          </w:p>
        </w:tc>
        <w:tc>
          <w:tcPr>
            <w:tcW w:w="708"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93"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не охваченных внеурочной деятельностью</w:t>
            </w:r>
          </w:p>
        </w:tc>
        <w:tc>
          <w:tcPr>
            <w:tcW w:w="992"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Причина (отказ родителей, состояние здоровья)</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 Спортивно-оздоровительное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760" w:type="dxa"/>
            <w:shd w:val="clear" w:color="auto" w:fill="auto"/>
          </w:tcPr>
          <w:p w:rsidR="00441A7F" w:rsidRPr="00025A21" w:rsidRDefault="00441A7F" w:rsidP="00614B28">
            <w:pPr>
              <w:jc w:val="both"/>
              <w:rPr>
                <w:rFonts w:ascii="Times New Roman" w:hAnsi="Times New Roman" w:cs="Times New Roman"/>
                <w:sz w:val="24"/>
                <w:szCs w:val="24"/>
                <w:lang w:val="tt-RU"/>
              </w:rPr>
            </w:pPr>
            <w:r w:rsidRPr="00025A2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2.Духовно-нравственное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trHeight w:val="223"/>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3.Общеинтеллектуальное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4.Общекультурное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5.Социальное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bl>
    <w:p w:rsidR="008E2B25" w:rsidRDefault="008E2B25" w:rsidP="00614B28">
      <w:pPr>
        <w:pStyle w:val="a5"/>
        <w:ind w:firstLine="0"/>
        <w:jc w:val="both"/>
        <w:rPr>
          <w:rFonts w:ascii="Arial" w:hAnsi="Arial" w:cs="Arial"/>
          <w:b/>
        </w:rPr>
      </w:pPr>
    </w:p>
    <w:p w:rsidR="008E2B25" w:rsidRDefault="008E2B25" w:rsidP="00614B28">
      <w:pPr>
        <w:pStyle w:val="a5"/>
        <w:ind w:firstLine="0"/>
        <w:jc w:val="both"/>
        <w:rPr>
          <w:rFonts w:ascii="Arial" w:hAnsi="Arial" w:cs="Arial"/>
          <w:b/>
        </w:rPr>
      </w:pPr>
    </w:p>
    <w:p w:rsidR="008E2B25" w:rsidRDefault="008E2B25" w:rsidP="00614B28">
      <w:pPr>
        <w:pStyle w:val="a5"/>
        <w:ind w:firstLine="0"/>
        <w:jc w:val="both"/>
        <w:rPr>
          <w:rFonts w:ascii="Arial" w:hAnsi="Arial" w:cs="Arial"/>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130350" w:rsidRDefault="00130350">
      <w:pPr>
        <w:rPr>
          <w:rFonts w:ascii="Times New Roman" w:eastAsia="Times New Roman" w:hAnsi="Times New Roman" w:cs="Times New Roman"/>
          <w:b/>
          <w:sz w:val="24"/>
          <w:szCs w:val="24"/>
        </w:rPr>
      </w:pPr>
      <w:r>
        <w:rPr>
          <w:b/>
        </w:rPr>
        <w:br w:type="page"/>
      </w:r>
    </w:p>
    <w:p w:rsidR="00441A7F" w:rsidRPr="00025A21" w:rsidRDefault="00441A7F" w:rsidP="00614B28">
      <w:pPr>
        <w:pStyle w:val="a5"/>
        <w:ind w:firstLine="0"/>
        <w:jc w:val="both"/>
        <w:rPr>
          <w:b/>
        </w:rPr>
      </w:pPr>
      <w:r w:rsidRPr="00025A21">
        <w:rPr>
          <w:b/>
        </w:rPr>
        <w:lastRenderedPageBreak/>
        <w:t>Структура внеурочной деятельности</w:t>
      </w:r>
    </w:p>
    <w:p w:rsidR="00441A7F" w:rsidRPr="0060480C" w:rsidRDefault="00441A7F" w:rsidP="00F4074F">
      <w:pPr>
        <w:pStyle w:val="a5"/>
        <w:jc w:val="right"/>
      </w:pPr>
      <w:r w:rsidRPr="0060480C">
        <w:t>Таблица 1</w:t>
      </w:r>
    </w:p>
    <w:p w:rsidR="00441A7F" w:rsidRPr="00025A21" w:rsidRDefault="00441A7F"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Направл</w:t>
      </w:r>
      <w:r>
        <w:rPr>
          <w:rFonts w:ascii="Times New Roman" w:hAnsi="Times New Roman" w:cs="Times New Roman"/>
          <w:b/>
          <w:sz w:val="24"/>
          <w:szCs w:val="24"/>
        </w:rPr>
        <w:t>ения внеурочной деятельности в 7</w:t>
      </w:r>
      <w:r w:rsidRPr="00025A21">
        <w:rPr>
          <w:rFonts w:ascii="Times New Roman" w:hAnsi="Times New Roman" w:cs="Times New Roman"/>
          <w:b/>
          <w:sz w:val="24"/>
          <w:szCs w:val="24"/>
        </w:rPr>
        <w:t xml:space="preserve"> классе</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3"/>
        <w:gridCol w:w="1417"/>
        <w:gridCol w:w="2127"/>
        <w:gridCol w:w="2693"/>
        <w:gridCol w:w="1984"/>
      </w:tblGrid>
      <w:tr w:rsidR="00441A7F" w:rsidRPr="00025A21" w:rsidTr="00130350">
        <w:trPr>
          <w:jc w:val="center"/>
        </w:trPr>
        <w:tc>
          <w:tcPr>
            <w:tcW w:w="223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деятельности</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Количество часов</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Наименование реализуемых программ</w:t>
            </w:r>
          </w:p>
        </w:tc>
        <w:tc>
          <w:tcPr>
            <w:tcW w:w="26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Формы организации</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Кем проводятся занятия</w:t>
            </w:r>
          </w:p>
        </w:tc>
      </w:tr>
      <w:tr w:rsidR="00441A7F" w:rsidRPr="00025A21" w:rsidTr="00130350">
        <w:trPr>
          <w:trHeight w:val="484"/>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Спортивно-оздоровительное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«Подвижные игры» </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подвижные игры, соревнования, конкурсы</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441A7F" w:rsidRPr="00025A21" w:rsidTr="00130350">
        <w:trPr>
          <w:trHeight w:val="600"/>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0,5</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Модуль «В мире шашек и шахмат</w:t>
            </w:r>
            <w:r w:rsidRPr="00025A21">
              <w:rPr>
                <w:rFonts w:ascii="Times New Roman" w:hAnsi="Times New Roman" w:cs="Times New Roman"/>
                <w:sz w:val="24"/>
                <w:szCs w:val="24"/>
              </w:rPr>
              <w:t>»</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Учитель физкультуры</w:t>
            </w:r>
          </w:p>
        </w:tc>
      </w:tr>
      <w:tr w:rsidR="00441A7F" w:rsidRPr="00025A21" w:rsidTr="00130350">
        <w:trPr>
          <w:trHeight w:val="336"/>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Духовно-нравственное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 xml:space="preserve">Лаборатория </w:t>
            </w:r>
            <w:r w:rsidRPr="00025A21">
              <w:rPr>
                <w:rFonts w:ascii="Times New Roman" w:hAnsi="Times New Roman" w:cs="Times New Roman"/>
                <w:sz w:val="24"/>
                <w:szCs w:val="24"/>
              </w:rPr>
              <w:t xml:space="preserve">«Краеведение» </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коллективный краеведческий туризм, круглые столы, исследовательская и проектная деятельность, экскурсии, конкурсы творческих работ</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географии</w:t>
            </w:r>
          </w:p>
        </w:tc>
      </w:tr>
      <w:tr w:rsidR="00441A7F" w:rsidRPr="00025A21" w:rsidTr="00130350">
        <w:trPr>
          <w:trHeight w:val="520"/>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«Татарский фольклор»</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татарского языка</w:t>
            </w:r>
          </w:p>
        </w:tc>
      </w:tr>
      <w:tr w:rsidR="00441A7F" w:rsidRPr="00025A21" w:rsidTr="00130350">
        <w:trPr>
          <w:trHeight w:val="517"/>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roofErr w:type="spellStart"/>
            <w:r>
              <w:rPr>
                <w:rFonts w:ascii="Times New Roman" w:hAnsi="Times New Roman" w:cs="Times New Roman"/>
                <w:sz w:val="24"/>
                <w:szCs w:val="24"/>
              </w:rPr>
              <w:t>Экологика</w:t>
            </w:r>
            <w:proofErr w:type="spellEnd"/>
            <w:r w:rsidRPr="00025A21">
              <w:rPr>
                <w:rFonts w:ascii="Times New Roman" w:hAnsi="Times New Roman" w:cs="Times New Roman"/>
                <w:sz w:val="24"/>
                <w:szCs w:val="24"/>
              </w:rPr>
              <w:t>»</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Сельский библиотекарь</w:t>
            </w:r>
          </w:p>
        </w:tc>
      </w:tr>
      <w:tr w:rsidR="00441A7F" w:rsidRPr="00025A21" w:rsidTr="00130350">
        <w:trPr>
          <w:trHeight w:val="560"/>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proofErr w:type="spellStart"/>
            <w:r w:rsidRPr="00025A21">
              <w:rPr>
                <w:rFonts w:ascii="Times New Roman" w:hAnsi="Times New Roman" w:cs="Times New Roman"/>
                <w:sz w:val="24"/>
                <w:szCs w:val="24"/>
              </w:rPr>
              <w:t>Общеинтеллектуальное</w:t>
            </w:r>
            <w:proofErr w:type="spellEnd"/>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Познаю физику</w:t>
            </w:r>
            <w:r w:rsidRPr="00025A21">
              <w:rPr>
                <w:rFonts w:ascii="Times New Roman" w:hAnsi="Times New Roman" w:cs="Times New Roman"/>
                <w:sz w:val="24"/>
                <w:szCs w:val="24"/>
              </w:rPr>
              <w:t xml:space="preserve">» </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Учитель </w:t>
            </w:r>
            <w:r>
              <w:rPr>
                <w:rFonts w:ascii="Times New Roman" w:hAnsi="Times New Roman" w:cs="Times New Roman"/>
                <w:sz w:val="24"/>
                <w:szCs w:val="24"/>
              </w:rPr>
              <w:t>физики</w:t>
            </w:r>
          </w:p>
        </w:tc>
      </w:tr>
      <w:tr w:rsidR="00441A7F" w:rsidRPr="00025A21" w:rsidTr="00130350">
        <w:trPr>
          <w:trHeight w:val="820"/>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r>
              <w:rPr>
                <w:rFonts w:ascii="Times New Roman" w:hAnsi="Times New Roman" w:cs="Times New Roman"/>
                <w:sz w:val="24"/>
                <w:szCs w:val="24"/>
              </w:rPr>
              <w:t>Планета немецкого языка</w:t>
            </w:r>
            <w:r w:rsidRPr="00025A21">
              <w:rPr>
                <w:rFonts w:ascii="Times New Roman" w:hAnsi="Times New Roman" w:cs="Times New Roman"/>
                <w:sz w:val="24"/>
                <w:szCs w:val="24"/>
              </w:rPr>
              <w:t>»</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немецкого языка</w:t>
            </w:r>
          </w:p>
        </w:tc>
      </w:tr>
      <w:tr w:rsidR="00441A7F" w:rsidRPr="00025A21" w:rsidTr="00130350">
        <w:trPr>
          <w:trHeight w:val="1021"/>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«Знакомьтесь, английский»</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Учитель английского языка</w:t>
            </w:r>
          </w:p>
        </w:tc>
      </w:tr>
      <w:tr w:rsidR="00441A7F" w:rsidRPr="00025A21" w:rsidTr="00130350">
        <w:trPr>
          <w:trHeight w:val="420"/>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Общекультурное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 «Хоровая студия»</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Кружок, клуб: конкурсы, концерты, выставки, творческая деятельность</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музыки</w:t>
            </w:r>
          </w:p>
        </w:tc>
      </w:tr>
      <w:tr w:rsidR="00441A7F" w:rsidRPr="00025A21" w:rsidTr="00130350">
        <w:trPr>
          <w:trHeight w:val="517"/>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«Компьютерная графика»</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Системный администратор</w:t>
            </w:r>
          </w:p>
        </w:tc>
      </w:tr>
      <w:tr w:rsidR="00441A7F" w:rsidRPr="00025A21" w:rsidTr="00130350">
        <w:trPr>
          <w:trHeight w:val="519"/>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Социальное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 xml:space="preserve">  «Помощь и добро»</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КТД: трудовые десанты, интеллектуальные игры, творческие работы, социальные проекты волонтёрской деятельности</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Классный руководитель</w:t>
            </w:r>
          </w:p>
        </w:tc>
      </w:tr>
      <w:tr w:rsidR="00441A7F" w:rsidRPr="00025A21" w:rsidTr="00130350">
        <w:trPr>
          <w:trHeight w:val="720"/>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Default="00441A7F"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Модуль «Юный корреспондент»</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истории</w:t>
            </w:r>
          </w:p>
        </w:tc>
      </w:tr>
    </w:tbl>
    <w:p w:rsidR="00441A7F" w:rsidRPr="00025A21" w:rsidRDefault="00441A7F" w:rsidP="00614B28">
      <w:pPr>
        <w:spacing w:line="360" w:lineRule="auto"/>
        <w:ind w:firstLine="708"/>
        <w:jc w:val="both"/>
        <w:rPr>
          <w:rFonts w:ascii="Times New Roman" w:hAnsi="Times New Roman" w:cs="Times New Roman"/>
          <w:b/>
          <w:sz w:val="24"/>
          <w:szCs w:val="24"/>
        </w:rPr>
      </w:pPr>
    </w:p>
    <w:p w:rsidR="0060480C" w:rsidRPr="0060480C" w:rsidRDefault="00441A7F" w:rsidP="00F4074F">
      <w:pPr>
        <w:spacing w:line="360" w:lineRule="auto"/>
        <w:ind w:firstLine="708"/>
        <w:jc w:val="right"/>
        <w:rPr>
          <w:rFonts w:ascii="Times New Roman" w:hAnsi="Times New Roman" w:cs="Times New Roman"/>
          <w:sz w:val="24"/>
          <w:szCs w:val="24"/>
        </w:rPr>
      </w:pPr>
      <w:r w:rsidRPr="0060480C">
        <w:rPr>
          <w:rFonts w:ascii="Times New Roman" w:hAnsi="Times New Roman" w:cs="Times New Roman"/>
          <w:sz w:val="24"/>
          <w:szCs w:val="24"/>
        </w:rPr>
        <w:lastRenderedPageBreak/>
        <w:t>Таблица 2</w:t>
      </w:r>
    </w:p>
    <w:p w:rsidR="00441A7F" w:rsidRPr="00025A21" w:rsidRDefault="00441A7F" w:rsidP="00614B28">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Распределение учащихся 7</w:t>
      </w:r>
      <w:r w:rsidRPr="00025A21">
        <w:rPr>
          <w:rFonts w:ascii="Times New Roman" w:hAnsi="Times New Roman" w:cs="Times New Roman"/>
          <w:b/>
          <w:sz w:val="24"/>
          <w:szCs w:val="24"/>
        </w:rPr>
        <w:t xml:space="preserve"> класса на внеурочную деятельность:</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999"/>
        <w:gridCol w:w="760"/>
        <w:gridCol w:w="992"/>
        <w:gridCol w:w="709"/>
        <w:gridCol w:w="992"/>
        <w:gridCol w:w="851"/>
        <w:gridCol w:w="992"/>
        <w:gridCol w:w="992"/>
      </w:tblGrid>
      <w:tr w:rsidR="00441A7F" w:rsidRPr="00025A21" w:rsidTr="006250E0">
        <w:trPr>
          <w:cantSplit/>
          <w:trHeight w:val="1433"/>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работы</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Кол-во </w:t>
            </w:r>
          </w:p>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часов </w:t>
            </w:r>
            <w:proofErr w:type="gramStart"/>
            <w:r w:rsidRPr="00025A21">
              <w:rPr>
                <w:rFonts w:ascii="Times New Roman" w:hAnsi="Times New Roman" w:cs="Times New Roman"/>
                <w:sz w:val="24"/>
                <w:szCs w:val="24"/>
              </w:rPr>
              <w:t>в</w:t>
            </w:r>
            <w:proofErr w:type="gramEnd"/>
          </w:p>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неделю</w:t>
            </w: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tc>
        <w:tc>
          <w:tcPr>
            <w:tcW w:w="760"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Общая численность учащихся</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учащихся, занимающихся на базе УДОД</w:t>
            </w:r>
          </w:p>
        </w:tc>
        <w:tc>
          <w:tcPr>
            <w:tcW w:w="709"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занимающихся на базе школы</w:t>
            </w:r>
          </w:p>
        </w:tc>
        <w:tc>
          <w:tcPr>
            <w:tcW w:w="851"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не охваченных внеурочной деятельностью</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Причина (отказ родителей, состояние здоровья)</w:t>
            </w:r>
          </w:p>
        </w:tc>
      </w:tr>
      <w:tr w:rsidR="00441A7F" w:rsidRPr="00025A21" w:rsidTr="006250E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 Спортивно-оздоровительное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760" w:type="dxa"/>
            <w:shd w:val="clear" w:color="auto" w:fill="auto"/>
          </w:tcPr>
          <w:p w:rsidR="00441A7F" w:rsidRPr="00025A21" w:rsidRDefault="00441A7F"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2.Духовно-нравственное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trHeight w:val="223"/>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3.Общеинтеллектуальное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4.Общекультурное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5.Социальное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bl>
    <w:p w:rsidR="008E2B25" w:rsidRDefault="008E2B25" w:rsidP="00614B28">
      <w:pPr>
        <w:spacing w:line="360" w:lineRule="auto"/>
        <w:jc w:val="both"/>
        <w:rPr>
          <w:rFonts w:ascii="Arial" w:hAnsi="Arial" w:cs="Arial"/>
          <w:b/>
        </w:rPr>
      </w:pPr>
    </w:p>
    <w:p w:rsidR="008E2B25" w:rsidRDefault="008E2B25" w:rsidP="00614B28">
      <w:pPr>
        <w:spacing w:line="360" w:lineRule="auto"/>
        <w:jc w:val="both"/>
        <w:rPr>
          <w:rFonts w:ascii="Arial" w:hAnsi="Arial" w:cs="Arial"/>
          <w:b/>
        </w:rPr>
      </w:pPr>
    </w:p>
    <w:p w:rsidR="008E2B25" w:rsidRDefault="008E2B25" w:rsidP="00614B28">
      <w:pPr>
        <w:jc w:val="both"/>
      </w:pPr>
    </w:p>
    <w:p w:rsidR="008E2B25" w:rsidRDefault="008E2B25" w:rsidP="00614B28">
      <w:pPr>
        <w:jc w:val="both"/>
      </w:pPr>
    </w:p>
    <w:p w:rsidR="008E2B25" w:rsidRDefault="008E2B25" w:rsidP="00614B28">
      <w:pPr>
        <w:jc w:val="both"/>
      </w:pPr>
    </w:p>
    <w:p w:rsidR="008E2B25" w:rsidRDefault="008E2B25" w:rsidP="00614B28">
      <w:pPr>
        <w:jc w:val="both"/>
      </w:pPr>
    </w:p>
    <w:p w:rsidR="00BD5A40" w:rsidRDefault="00BD5A40" w:rsidP="00614B28">
      <w:pPr>
        <w:jc w:val="both"/>
      </w:pPr>
      <w:r>
        <w:br w:type="page"/>
      </w:r>
    </w:p>
    <w:p w:rsidR="008E2B25" w:rsidRPr="009423CC" w:rsidRDefault="008E2B25" w:rsidP="006250E0">
      <w:pPr>
        <w:jc w:val="center"/>
        <w:rPr>
          <w:rFonts w:ascii="Times New Roman" w:hAnsi="Times New Roman" w:cs="Times New Roman"/>
          <w:b/>
          <w:sz w:val="24"/>
          <w:szCs w:val="24"/>
        </w:rPr>
      </w:pPr>
      <w:r w:rsidRPr="00CC3B88">
        <w:rPr>
          <w:rFonts w:ascii="Times New Roman" w:hAnsi="Times New Roman" w:cs="Times New Roman"/>
          <w:b/>
          <w:sz w:val="24"/>
          <w:szCs w:val="24"/>
        </w:rPr>
        <w:lastRenderedPageBreak/>
        <w:t>Учебный план основного общего образования</w:t>
      </w:r>
    </w:p>
    <w:p w:rsidR="008E2B25" w:rsidRDefault="008E2B25" w:rsidP="006250E0">
      <w:pPr>
        <w:autoSpaceDE w:val="0"/>
        <w:autoSpaceDN w:val="0"/>
        <w:adjustRightInd w:val="0"/>
        <w:jc w:val="center"/>
        <w:rPr>
          <w:rFonts w:ascii="Times New Roman" w:eastAsia="Times New Roman" w:hAnsi="Times New Roman" w:cs="Times New Roman"/>
          <w:b/>
          <w:sz w:val="24"/>
          <w:szCs w:val="24"/>
        </w:rPr>
      </w:pPr>
      <w:r w:rsidRPr="004001B3">
        <w:rPr>
          <w:rFonts w:ascii="Times New Roman" w:eastAsia="Times New Roman" w:hAnsi="Times New Roman" w:cs="Times New Roman"/>
          <w:b/>
          <w:sz w:val="24"/>
          <w:szCs w:val="24"/>
        </w:rPr>
        <w:t>VI</w:t>
      </w:r>
      <w:r w:rsidR="00C51473" w:rsidRPr="004001B3">
        <w:rPr>
          <w:rFonts w:ascii="Times New Roman" w:eastAsia="Times New Roman" w:hAnsi="Times New Roman" w:cs="Times New Roman"/>
          <w:b/>
          <w:sz w:val="24"/>
          <w:szCs w:val="24"/>
        </w:rPr>
        <w:t>I</w:t>
      </w:r>
      <w:r w:rsidRPr="004001B3">
        <w:rPr>
          <w:rFonts w:ascii="Times New Roman" w:eastAsia="Times New Roman" w:hAnsi="Times New Roman" w:cs="Times New Roman"/>
          <w:b/>
          <w:sz w:val="24"/>
          <w:szCs w:val="24"/>
        </w:rPr>
        <w:t>I-IX классы</w:t>
      </w:r>
    </w:p>
    <w:p w:rsidR="008E2B25" w:rsidRDefault="00C51473" w:rsidP="00614B28">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для учащихся 8</w:t>
      </w:r>
      <w:r w:rsidR="008E2B25" w:rsidRPr="00932305">
        <w:rPr>
          <w:rFonts w:ascii="Times New Roman" w:hAnsi="Times New Roman" w:cs="Times New Roman"/>
          <w:sz w:val="24"/>
          <w:szCs w:val="24"/>
        </w:rPr>
        <w:t>-9 классов разработан  в соответствии с федеральным компонентом государственного образовательного стандарта общего образования (приказ Минобразования России от 05.03.2004 № 1089) и включает в себя инвариантную и ва</w:t>
      </w:r>
      <w:r w:rsidR="008E2B25">
        <w:rPr>
          <w:rFonts w:ascii="Times New Roman" w:hAnsi="Times New Roman" w:cs="Times New Roman"/>
          <w:sz w:val="24"/>
          <w:szCs w:val="24"/>
        </w:rPr>
        <w:t xml:space="preserve">риативную части. </w:t>
      </w:r>
      <w:r w:rsidR="008E2B25" w:rsidRPr="00932305">
        <w:rPr>
          <w:rFonts w:ascii="Times New Roman" w:hAnsi="Times New Roman" w:cs="Times New Roman"/>
          <w:sz w:val="24"/>
          <w:szCs w:val="24"/>
        </w:rPr>
        <w:t xml:space="preserve"> Количество часов, отвед</w:t>
      </w:r>
      <w:r>
        <w:rPr>
          <w:rFonts w:ascii="Times New Roman" w:hAnsi="Times New Roman" w:cs="Times New Roman"/>
          <w:sz w:val="24"/>
          <w:szCs w:val="24"/>
        </w:rPr>
        <w:t xml:space="preserve">енных на освоение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8</w:t>
      </w:r>
      <w:r w:rsidR="008E2B25" w:rsidRPr="00932305">
        <w:rPr>
          <w:rFonts w:ascii="Times New Roman" w:hAnsi="Times New Roman" w:cs="Times New Roman"/>
          <w:sz w:val="24"/>
          <w:szCs w:val="24"/>
        </w:rPr>
        <w:t>-9 классов 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Ф</w:t>
      </w:r>
      <w:r w:rsidR="008E2B25">
        <w:rPr>
          <w:rFonts w:ascii="Times New Roman" w:hAnsi="Times New Roman" w:cs="Times New Roman"/>
          <w:sz w:val="24"/>
          <w:szCs w:val="24"/>
        </w:rPr>
        <w:t>едерации от 09.03.2004 № 1312.</w:t>
      </w:r>
    </w:p>
    <w:p w:rsidR="008E2B25" w:rsidRDefault="0064639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8E2B25" w:rsidRPr="00932305">
        <w:rPr>
          <w:rFonts w:ascii="Times New Roman" w:hAnsi="Times New Roman" w:cs="Times New Roman"/>
          <w:sz w:val="24"/>
          <w:szCs w:val="24"/>
        </w:rPr>
        <w:t xml:space="preserve">Инвариантная часть (федеральный компонент) учебного плана включает в себя обязательные для изучения учебные предметы федерального компонента учебного плана, определяет максимальный объем учебного времени, отводимого на изучение программ основного общего образования и обеспечение государственных  образовательных стандартов в соответствии с ГОС.          </w:t>
      </w:r>
    </w:p>
    <w:p w:rsidR="008E2B25" w:rsidRDefault="0064639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8E2B25" w:rsidRPr="00932305">
        <w:rPr>
          <w:rFonts w:ascii="Times New Roman" w:hAnsi="Times New Roman" w:cs="Times New Roman"/>
          <w:sz w:val="24"/>
          <w:szCs w:val="24"/>
        </w:rPr>
        <w:t>Вариативная часть (школьный компонент) учебного плана определяет объем учебного времени и перечень учебных предметов, предметных и элективных курсов школьного компонента учебного плана, обязательных для изучения.</w:t>
      </w:r>
    </w:p>
    <w:p w:rsidR="008E2B25" w:rsidRPr="00473FAA" w:rsidRDefault="00646391" w:rsidP="00614B28">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E2B25" w:rsidRPr="000029CA">
        <w:rPr>
          <w:rFonts w:ascii="Times New Roman" w:eastAsia="Times New Roman" w:hAnsi="Times New Roman" w:cs="Times New Roman"/>
          <w:sz w:val="24"/>
          <w:szCs w:val="24"/>
        </w:rPr>
        <w:t xml:space="preserve">Обучающиеся </w:t>
      </w:r>
      <w:r w:rsidR="00C51473">
        <w:rPr>
          <w:rFonts w:ascii="Times New Roman" w:eastAsia="Times New Roman" w:hAnsi="Times New Roman" w:cs="Times New Roman"/>
          <w:sz w:val="24"/>
          <w:szCs w:val="24"/>
        </w:rPr>
        <w:t>8</w:t>
      </w:r>
      <w:r w:rsidR="008E2B25">
        <w:rPr>
          <w:rFonts w:ascii="Times New Roman" w:eastAsia="Times New Roman" w:hAnsi="Times New Roman" w:cs="Times New Roman"/>
          <w:sz w:val="24"/>
          <w:szCs w:val="24"/>
        </w:rPr>
        <w:t xml:space="preserve">-9 </w:t>
      </w:r>
      <w:r w:rsidR="008E2B25" w:rsidRPr="000029CA">
        <w:rPr>
          <w:rFonts w:ascii="Times New Roman" w:eastAsia="Times New Roman" w:hAnsi="Times New Roman" w:cs="Times New Roman"/>
          <w:sz w:val="24"/>
          <w:szCs w:val="24"/>
        </w:rPr>
        <w:t xml:space="preserve">классов, поступившие в образовательное учреждение до введения ФГОС, продолжают своё </w:t>
      </w:r>
      <w:proofErr w:type="gramStart"/>
      <w:r w:rsidR="008E2B25" w:rsidRPr="000029CA">
        <w:rPr>
          <w:rFonts w:ascii="Times New Roman" w:eastAsia="Times New Roman" w:hAnsi="Times New Roman" w:cs="Times New Roman"/>
          <w:sz w:val="24"/>
          <w:szCs w:val="24"/>
        </w:rPr>
        <w:t>обучение  по</w:t>
      </w:r>
      <w:proofErr w:type="gramEnd"/>
      <w:r w:rsidR="008E2B25" w:rsidRPr="000029CA">
        <w:rPr>
          <w:rFonts w:ascii="Times New Roman" w:eastAsia="Times New Roman" w:hAnsi="Times New Roman" w:cs="Times New Roman"/>
          <w:sz w:val="24"/>
          <w:szCs w:val="24"/>
        </w:rPr>
        <w:t xml:space="preserve"> образовательной программе данного уровня на основе государственного образовательного стандарта 2004 года до завершения обучения.</w:t>
      </w:r>
    </w:p>
    <w:p w:rsidR="008E2B25" w:rsidRPr="00022C85" w:rsidRDefault="00646391" w:rsidP="00614B28">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8E2B25" w:rsidRPr="000029CA">
        <w:rPr>
          <w:rFonts w:ascii="Times New Roman" w:hAnsi="Times New Roman" w:cs="Times New Roman"/>
          <w:sz w:val="24"/>
          <w:szCs w:val="24"/>
        </w:rPr>
        <w:t xml:space="preserve">Продолжительность учебного года составляет  34 учебные недели, продолжительность урока – 40 минут  </w:t>
      </w:r>
      <w:r w:rsidR="008E2B25">
        <w:rPr>
          <w:rFonts w:ascii="Times New Roman" w:hAnsi="Times New Roman" w:cs="Times New Roman"/>
          <w:sz w:val="24"/>
          <w:szCs w:val="24"/>
        </w:rPr>
        <w:t>согласно Уставу школы</w:t>
      </w:r>
      <w:r>
        <w:rPr>
          <w:rFonts w:ascii="Times New Roman" w:hAnsi="Times New Roman" w:cs="Times New Roman"/>
          <w:sz w:val="24"/>
          <w:szCs w:val="24"/>
        </w:rPr>
        <w:t xml:space="preserve"> </w:t>
      </w:r>
      <w:r w:rsidR="008E2B25" w:rsidRPr="008E3F8A">
        <w:rPr>
          <w:rFonts w:ascii="Times New Roman" w:hAnsi="Times New Roman" w:cs="Times New Roman"/>
          <w:sz w:val="24"/>
          <w:szCs w:val="24"/>
        </w:rPr>
        <w:t>и по  согласованию с Управляющим с</w:t>
      </w:r>
      <w:r w:rsidR="008E2B25">
        <w:rPr>
          <w:rFonts w:ascii="Times New Roman" w:hAnsi="Times New Roman" w:cs="Times New Roman"/>
          <w:sz w:val="24"/>
          <w:szCs w:val="24"/>
        </w:rPr>
        <w:t>оветом ш</w:t>
      </w:r>
      <w:r w:rsidR="00C51473">
        <w:rPr>
          <w:rFonts w:ascii="Times New Roman" w:hAnsi="Times New Roman" w:cs="Times New Roman"/>
          <w:sz w:val="24"/>
          <w:szCs w:val="24"/>
        </w:rPr>
        <w:t>колы (протокол № 5 от 30.05.2017</w:t>
      </w:r>
      <w:r w:rsidR="008E2B25" w:rsidRPr="008E3F8A">
        <w:rPr>
          <w:rFonts w:ascii="Times New Roman" w:hAnsi="Times New Roman" w:cs="Times New Roman"/>
          <w:sz w:val="24"/>
          <w:szCs w:val="24"/>
        </w:rPr>
        <w:t>г).</w:t>
      </w:r>
    </w:p>
    <w:p w:rsidR="0060480C" w:rsidRDefault="0060480C" w:rsidP="00614B28">
      <w:pPr>
        <w:pStyle w:val="ac"/>
        <w:ind w:firstLine="709"/>
        <w:jc w:val="both"/>
        <w:rPr>
          <w:rFonts w:ascii="Times New Roman" w:hAnsi="Times New Roman" w:cs="Times New Roman"/>
          <w:b/>
          <w:sz w:val="24"/>
          <w:szCs w:val="24"/>
        </w:rPr>
      </w:pPr>
    </w:p>
    <w:p w:rsidR="008E2B25" w:rsidRPr="000029CA" w:rsidRDefault="008E2B25" w:rsidP="00614B28">
      <w:pPr>
        <w:pStyle w:val="ac"/>
        <w:ind w:firstLine="709"/>
        <w:jc w:val="both"/>
        <w:rPr>
          <w:rFonts w:ascii="Times New Roman" w:hAnsi="Times New Roman" w:cs="Times New Roman"/>
          <w:sz w:val="24"/>
          <w:szCs w:val="24"/>
        </w:rPr>
      </w:pPr>
      <w:r w:rsidRPr="000029CA">
        <w:rPr>
          <w:rFonts w:ascii="Times New Roman" w:hAnsi="Times New Roman" w:cs="Times New Roman"/>
          <w:b/>
          <w:sz w:val="24"/>
          <w:szCs w:val="24"/>
        </w:rPr>
        <w:t>Особенности организации обучения</w:t>
      </w:r>
      <w:r w:rsidRPr="000029CA">
        <w:rPr>
          <w:rFonts w:ascii="Times New Roman" w:hAnsi="Times New Roman" w:cs="Times New Roman"/>
          <w:sz w:val="24"/>
          <w:szCs w:val="24"/>
        </w:rPr>
        <w:t>:</w:t>
      </w:r>
    </w:p>
    <w:p w:rsidR="008E2B25" w:rsidRPr="000029CA" w:rsidRDefault="008E2B25" w:rsidP="00614B28">
      <w:pPr>
        <w:pStyle w:val="ac"/>
        <w:ind w:firstLine="709"/>
        <w:jc w:val="both"/>
        <w:rPr>
          <w:rFonts w:ascii="Times New Roman" w:hAnsi="Times New Roman" w:cs="Times New Roman"/>
          <w:sz w:val="24"/>
          <w:szCs w:val="24"/>
        </w:rPr>
      </w:pPr>
    </w:p>
    <w:p w:rsidR="008E2B25" w:rsidRPr="000029CA" w:rsidRDefault="008E2B25" w:rsidP="00614B28">
      <w:pPr>
        <w:pStyle w:val="ac"/>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   Учебн</w:t>
      </w:r>
      <w:r>
        <w:rPr>
          <w:rFonts w:ascii="Times New Roman" w:hAnsi="Times New Roman" w:cs="Times New Roman"/>
          <w:sz w:val="24"/>
          <w:szCs w:val="24"/>
        </w:rPr>
        <w:t>ый предмет «Искусство» в 8,9</w:t>
      </w:r>
      <w:r w:rsidRPr="000029CA">
        <w:rPr>
          <w:rFonts w:ascii="Times New Roman" w:hAnsi="Times New Roman" w:cs="Times New Roman"/>
          <w:sz w:val="24"/>
          <w:szCs w:val="24"/>
        </w:rPr>
        <w:t xml:space="preserve"> классах по решению образовательного учреждения изучается как интегрированный курс «Искусство».</w:t>
      </w:r>
    </w:p>
    <w:p w:rsidR="008E2B25" w:rsidRDefault="008E2B25" w:rsidP="00614B28">
      <w:pPr>
        <w:pStyle w:val="ac"/>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Изучение </w:t>
      </w:r>
      <w:proofErr w:type="gramStart"/>
      <w:r w:rsidRPr="000029CA">
        <w:rPr>
          <w:rFonts w:ascii="Times New Roman" w:eastAsia="Times New Roman" w:hAnsi="Times New Roman" w:cs="Times New Roman"/>
          <w:sz w:val="24"/>
          <w:szCs w:val="24"/>
        </w:rPr>
        <w:t>обучающимися</w:t>
      </w:r>
      <w:proofErr w:type="gramEnd"/>
      <w:r w:rsidRPr="000029CA">
        <w:rPr>
          <w:rFonts w:ascii="Times New Roman" w:eastAsia="Times New Roman" w:hAnsi="Times New Roman" w:cs="Times New Roman"/>
          <w:sz w:val="24"/>
          <w:szCs w:val="24"/>
        </w:rPr>
        <w:t xml:space="preserve"> региональных особенностей  учтены при формировании учебно-тематических планов (в форме интегрированных модулей</w:t>
      </w:r>
      <w:r w:rsidRPr="000029CA">
        <w:rPr>
          <w:rFonts w:ascii="Times New Roman" w:hAnsi="Times New Roman" w:cs="Times New Roman"/>
          <w:sz w:val="24"/>
          <w:szCs w:val="24"/>
        </w:rPr>
        <w:t xml:space="preserve"> не более 15% учебного времени</w:t>
      </w:r>
      <w:r w:rsidRPr="000029CA">
        <w:rPr>
          <w:rFonts w:ascii="Times New Roman" w:eastAsia="Times New Roman" w:hAnsi="Times New Roman" w:cs="Times New Roman"/>
          <w:sz w:val="24"/>
          <w:szCs w:val="24"/>
        </w:rPr>
        <w:t xml:space="preserve">)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8E2B25" w:rsidRPr="000029CA" w:rsidRDefault="008E2B25" w:rsidP="00614B28">
      <w:pPr>
        <w:pStyle w:val="ac"/>
        <w:ind w:firstLine="709"/>
        <w:jc w:val="both"/>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8E2B25" w:rsidRPr="000029CA" w:rsidTr="00BB6268">
        <w:tc>
          <w:tcPr>
            <w:tcW w:w="3308" w:type="dxa"/>
            <w:shd w:val="clear" w:color="auto" w:fill="auto"/>
          </w:tcPr>
          <w:p w:rsidR="008E2B25" w:rsidRPr="000029CA" w:rsidRDefault="008E2B25" w:rsidP="00614B28">
            <w:pPr>
              <w:pStyle w:val="a5"/>
              <w:ind w:firstLine="0"/>
              <w:jc w:val="both"/>
              <w:rPr>
                <w:b/>
              </w:rPr>
            </w:pPr>
            <w:r w:rsidRPr="000029CA">
              <w:rPr>
                <w:b/>
              </w:rPr>
              <w:t>Наименование модуля</w:t>
            </w:r>
          </w:p>
        </w:tc>
        <w:tc>
          <w:tcPr>
            <w:tcW w:w="2612" w:type="dxa"/>
            <w:shd w:val="clear" w:color="auto" w:fill="auto"/>
          </w:tcPr>
          <w:p w:rsidR="008E2B25" w:rsidRPr="000029CA" w:rsidRDefault="008E2B25" w:rsidP="00614B28">
            <w:pPr>
              <w:pStyle w:val="a5"/>
              <w:ind w:firstLine="0"/>
              <w:jc w:val="both"/>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8E2B25" w:rsidRPr="000029CA" w:rsidRDefault="008E2B25" w:rsidP="00614B28">
            <w:pPr>
              <w:pStyle w:val="a5"/>
              <w:ind w:firstLine="0"/>
              <w:jc w:val="both"/>
              <w:rPr>
                <w:b/>
              </w:rPr>
            </w:pPr>
            <w:r w:rsidRPr="000029CA">
              <w:rPr>
                <w:b/>
              </w:rPr>
              <w:t>Классы</w:t>
            </w:r>
          </w:p>
        </w:tc>
        <w:tc>
          <w:tcPr>
            <w:tcW w:w="2551" w:type="dxa"/>
            <w:shd w:val="clear" w:color="auto" w:fill="auto"/>
          </w:tcPr>
          <w:p w:rsidR="008E2B25" w:rsidRPr="000029CA" w:rsidRDefault="008E2B25" w:rsidP="00614B28">
            <w:pPr>
              <w:pStyle w:val="a5"/>
              <w:ind w:firstLine="0"/>
              <w:jc w:val="both"/>
              <w:rPr>
                <w:b/>
              </w:rPr>
            </w:pPr>
            <w:r w:rsidRPr="000029CA">
              <w:rPr>
                <w:b/>
              </w:rPr>
              <w:t>Объем учебного времени</w:t>
            </w:r>
          </w:p>
        </w:tc>
      </w:tr>
      <w:tr w:rsidR="008E2B25" w:rsidRPr="000029CA" w:rsidTr="00BB6268">
        <w:tc>
          <w:tcPr>
            <w:tcW w:w="3308" w:type="dxa"/>
            <w:vMerge w:val="restart"/>
            <w:shd w:val="clear" w:color="auto" w:fill="auto"/>
          </w:tcPr>
          <w:p w:rsidR="008E2B25" w:rsidRPr="000029CA" w:rsidRDefault="008E2B25" w:rsidP="00614B28">
            <w:pPr>
              <w:pStyle w:val="a5"/>
              <w:ind w:firstLine="0"/>
              <w:jc w:val="both"/>
            </w:pPr>
            <w:r w:rsidRPr="000029CA">
              <w:t>Краеведение</w:t>
            </w:r>
          </w:p>
        </w:tc>
        <w:tc>
          <w:tcPr>
            <w:tcW w:w="2612" w:type="dxa"/>
            <w:shd w:val="clear" w:color="auto" w:fill="auto"/>
          </w:tcPr>
          <w:p w:rsidR="008E2B25" w:rsidRPr="000029CA" w:rsidRDefault="008E2B25" w:rsidP="00614B28">
            <w:pPr>
              <w:pStyle w:val="a5"/>
              <w:ind w:firstLine="0"/>
              <w:jc w:val="both"/>
            </w:pPr>
            <w:r w:rsidRPr="000029CA">
              <w:t>История</w:t>
            </w:r>
          </w:p>
        </w:tc>
        <w:tc>
          <w:tcPr>
            <w:tcW w:w="1276" w:type="dxa"/>
            <w:shd w:val="clear" w:color="auto" w:fill="auto"/>
          </w:tcPr>
          <w:p w:rsidR="008E2B25" w:rsidRPr="000029CA" w:rsidRDefault="00A00287" w:rsidP="00614B28">
            <w:pPr>
              <w:pStyle w:val="a5"/>
              <w:jc w:val="both"/>
            </w:pPr>
            <w:r>
              <w:t>8</w:t>
            </w:r>
            <w:r w:rsidR="008E2B25">
              <w:t>-9</w:t>
            </w:r>
          </w:p>
        </w:tc>
        <w:tc>
          <w:tcPr>
            <w:tcW w:w="2551" w:type="dxa"/>
            <w:shd w:val="clear" w:color="auto" w:fill="auto"/>
          </w:tcPr>
          <w:p w:rsidR="008E2B25" w:rsidRPr="000029CA" w:rsidRDefault="008E2B25" w:rsidP="00614B28">
            <w:pPr>
              <w:pStyle w:val="a5"/>
              <w:ind w:firstLine="709"/>
              <w:jc w:val="both"/>
            </w:pPr>
            <w:r w:rsidRPr="000029CA">
              <w:t>10%</w:t>
            </w:r>
          </w:p>
        </w:tc>
      </w:tr>
      <w:tr w:rsidR="008E2B25" w:rsidRPr="000029CA" w:rsidTr="00BB6268">
        <w:tc>
          <w:tcPr>
            <w:tcW w:w="3308" w:type="dxa"/>
            <w:vMerge/>
            <w:shd w:val="clear" w:color="auto" w:fill="auto"/>
          </w:tcPr>
          <w:p w:rsidR="008E2B25" w:rsidRPr="000029CA" w:rsidRDefault="008E2B25" w:rsidP="00614B28">
            <w:pPr>
              <w:pStyle w:val="a5"/>
              <w:ind w:firstLine="0"/>
              <w:jc w:val="both"/>
            </w:pPr>
          </w:p>
        </w:tc>
        <w:tc>
          <w:tcPr>
            <w:tcW w:w="2612" w:type="dxa"/>
            <w:shd w:val="clear" w:color="auto" w:fill="auto"/>
          </w:tcPr>
          <w:p w:rsidR="008E2B25" w:rsidRDefault="008E2B25" w:rsidP="00614B28">
            <w:pPr>
              <w:pStyle w:val="a5"/>
              <w:ind w:firstLine="0"/>
              <w:jc w:val="both"/>
            </w:pPr>
            <w:r>
              <w:t>Искусство</w:t>
            </w:r>
          </w:p>
        </w:tc>
        <w:tc>
          <w:tcPr>
            <w:tcW w:w="1276" w:type="dxa"/>
            <w:shd w:val="clear" w:color="auto" w:fill="auto"/>
          </w:tcPr>
          <w:p w:rsidR="008E2B25" w:rsidRDefault="008E2B25" w:rsidP="00614B28">
            <w:pPr>
              <w:pStyle w:val="a5"/>
              <w:jc w:val="both"/>
            </w:pPr>
            <w:r>
              <w:t>9</w:t>
            </w:r>
          </w:p>
        </w:tc>
        <w:tc>
          <w:tcPr>
            <w:tcW w:w="2551" w:type="dxa"/>
            <w:shd w:val="clear" w:color="auto" w:fill="auto"/>
          </w:tcPr>
          <w:p w:rsidR="008E2B25" w:rsidRDefault="008E2B25" w:rsidP="00614B28">
            <w:pPr>
              <w:pStyle w:val="a5"/>
              <w:ind w:firstLine="709"/>
              <w:jc w:val="both"/>
            </w:pPr>
            <w:r>
              <w:t>10%</w:t>
            </w:r>
          </w:p>
        </w:tc>
      </w:tr>
      <w:tr w:rsidR="008E2B25" w:rsidRPr="000029CA" w:rsidTr="00BB6268">
        <w:tc>
          <w:tcPr>
            <w:tcW w:w="3308" w:type="dxa"/>
            <w:shd w:val="clear" w:color="auto" w:fill="auto"/>
          </w:tcPr>
          <w:p w:rsidR="008E2B25" w:rsidRPr="000029CA" w:rsidRDefault="008E2B25" w:rsidP="00614B28">
            <w:pPr>
              <w:pStyle w:val="a5"/>
              <w:ind w:firstLine="0"/>
              <w:jc w:val="both"/>
            </w:pPr>
            <w:r w:rsidRPr="000029CA">
              <w:t>Экология Тюменской области</w:t>
            </w:r>
          </w:p>
        </w:tc>
        <w:tc>
          <w:tcPr>
            <w:tcW w:w="2612" w:type="dxa"/>
            <w:shd w:val="clear" w:color="auto" w:fill="auto"/>
          </w:tcPr>
          <w:p w:rsidR="008E2B25" w:rsidRPr="000029CA" w:rsidRDefault="008E2B25" w:rsidP="00614B28">
            <w:pPr>
              <w:pStyle w:val="a5"/>
              <w:ind w:firstLine="0"/>
              <w:jc w:val="both"/>
            </w:pPr>
            <w:r w:rsidRPr="000029CA">
              <w:t>География</w:t>
            </w:r>
          </w:p>
        </w:tc>
        <w:tc>
          <w:tcPr>
            <w:tcW w:w="1276" w:type="dxa"/>
            <w:shd w:val="clear" w:color="auto" w:fill="auto"/>
          </w:tcPr>
          <w:p w:rsidR="008E2B25" w:rsidRPr="000029CA" w:rsidRDefault="008E2B25" w:rsidP="00614B28">
            <w:pPr>
              <w:pStyle w:val="a5"/>
              <w:jc w:val="both"/>
            </w:pPr>
            <w:r w:rsidRPr="000029CA">
              <w:t>8,9</w:t>
            </w:r>
          </w:p>
        </w:tc>
        <w:tc>
          <w:tcPr>
            <w:tcW w:w="2551" w:type="dxa"/>
            <w:shd w:val="clear" w:color="auto" w:fill="auto"/>
          </w:tcPr>
          <w:p w:rsidR="008E2B25" w:rsidRPr="000029CA" w:rsidRDefault="008E2B25" w:rsidP="00614B28">
            <w:pPr>
              <w:pStyle w:val="a5"/>
              <w:ind w:firstLine="709"/>
              <w:jc w:val="both"/>
            </w:pPr>
            <w:r w:rsidRPr="000029CA">
              <w:t>10%</w:t>
            </w:r>
          </w:p>
        </w:tc>
      </w:tr>
      <w:tr w:rsidR="008E2B25" w:rsidRPr="000029CA" w:rsidTr="00BB6268">
        <w:tc>
          <w:tcPr>
            <w:tcW w:w="3308" w:type="dxa"/>
            <w:vMerge w:val="restart"/>
            <w:shd w:val="clear" w:color="auto" w:fill="auto"/>
          </w:tcPr>
          <w:p w:rsidR="008E2B25" w:rsidRPr="000029CA" w:rsidRDefault="008E2B25" w:rsidP="00614B28">
            <w:pPr>
              <w:pStyle w:val="a5"/>
              <w:ind w:firstLine="0"/>
              <w:jc w:val="both"/>
            </w:pPr>
            <w:r>
              <w:t>Энергосбережение</w:t>
            </w:r>
          </w:p>
        </w:tc>
        <w:tc>
          <w:tcPr>
            <w:tcW w:w="2612" w:type="dxa"/>
            <w:shd w:val="clear" w:color="auto" w:fill="auto"/>
          </w:tcPr>
          <w:p w:rsidR="008E2B25" w:rsidRPr="000029CA" w:rsidRDefault="008E2B25" w:rsidP="00614B28">
            <w:pPr>
              <w:pStyle w:val="a5"/>
              <w:ind w:firstLine="0"/>
              <w:jc w:val="both"/>
            </w:pPr>
            <w:r>
              <w:t>Физика</w:t>
            </w:r>
          </w:p>
        </w:tc>
        <w:tc>
          <w:tcPr>
            <w:tcW w:w="1276" w:type="dxa"/>
            <w:shd w:val="clear" w:color="auto" w:fill="auto"/>
          </w:tcPr>
          <w:p w:rsidR="008E2B25" w:rsidRPr="000029CA" w:rsidRDefault="008E5C82" w:rsidP="00614B28">
            <w:pPr>
              <w:pStyle w:val="a5"/>
              <w:jc w:val="both"/>
            </w:pPr>
            <w:r>
              <w:t>8</w:t>
            </w:r>
            <w:r w:rsidR="008E2B25">
              <w:t>-9</w:t>
            </w:r>
          </w:p>
        </w:tc>
        <w:tc>
          <w:tcPr>
            <w:tcW w:w="2551" w:type="dxa"/>
            <w:shd w:val="clear" w:color="auto" w:fill="auto"/>
          </w:tcPr>
          <w:p w:rsidR="008E2B25" w:rsidRPr="000029CA" w:rsidRDefault="008E2B25" w:rsidP="00614B28">
            <w:pPr>
              <w:pStyle w:val="a5"/>
              <w:ind w:firstLine="709"/>
              <w:jc w:val="both"/>
            </w:pPr>
            <w:r>
              <w:t>10%</w:t>
            </w:r>
          </w:p>
        </w:tc>
      </w:tr>
      <w:tr w:rsidR="008E2B25" w:rsidRPr="000029CA" w:rsidTr="00BB6268">
        <w:tc>
          <w:tcPr>
            <w:tcW w:w="3308" w:type="dxa"/>
            <w:vMerge/>
            <w:shd w:val="clear" w:color="auto" w:fill="auto"/>
          </w:tcPr>
          <w:p w:rsidR="008E2B25" w:rsidRDefault="008E2B25" w:rsidP="00614B28">
            <w:pPr>
              <w:pStyle w:val="a5"/>
              <w:ind w:firstLine="0"/>
              <w:jc w:val="both"/>
            </w:pPr>
          </w:p>
        </w:tc>
        <w:tc>
          <w:tcPr>
            <w:tcW w:w="2612" w:type="dxa"/>
            <w:shd w:val="clear" w:color="auto" w:fill="auto"/>
          </w:tcPr>
          <w:p w:rsidR="008E2B25" w:rsidRDefault="008E2B25" w:rsidP="00614B28">
            <w:pPr>
              <w:pStyle w:val="a5"/>
              <w:ind w:firstLine="0"/>
              <w:jc w:val="both"/>
            </w:pPr>
            <w:r>
              <w:t>География</w:t>
            </w:r>
          </w:p>
        </w:tc>
        <w:tc>
          <w:tcPr>
            <w:tcW w:w="1276" w:type="dxa"/>
            <w:shd w:val="clear" w:color="auto" w:fill="auto"/>
          </w:tcPr>
          <w:p w:rsidR="008E2B25" w:rsidRDefault="008E2B25" w:rsidP="00614B28">
            <w:pPr>
              <w:pStyle w:val="a5"/>
              <w:jc w:val="both"/>
            </w:pPr>
            <w:r>
              <w:t>9</w:t>
            </w:r>
          </w:p>
        </w:tc>
        <w:tc>
          <w:tcPr>
            <w:tcW w:w="2551" w:type="dxa"/>
            <w:shd w:val="clear" w:color="auto" w:fill="auto"/>
          </w:tcPr>
          <w:p w:rsidR="008E2B25" w:rsidRDefault="008E2B25" w:rsidP="00614B28">
            <w:pPr>
              <w:pStyle w:val="a5"/>
              <w:ind w:firstLine="709"/>
              <w:jc w:val="both"/>
            </w:pPr>
            <w:r>
              <w:t>10%</w:t>
            </w:r>
          </w:p>
        </w:tc>
      </w:tr>
      <w:tr w:rsidR="008E2B25" w:rsidRPr="000029CA" w:rsidTr="00BB6268">
        <w:tc>
          <w:tcPr>
            <w:tcW w:w="3308" w:type="dxa"/>
            <w:shd w:val="clear" w:color="auto" w:fill="auto"/>
          </w:tcPr>
          <w:p w:rsidR="008E2B25" w:rsidRPr="000029CA" w:rsidRDefault="008E2B25" w:rsidP="00614B28">
            <w:pPr>
              <w:pStyle w:val="a5"/>
              <w:ind w:firstLine="0"/>
              <w:jc w:val="both"/>
            </w:pPr>
            <w:r w:rsidRPr="000029CA">
              <w:t xml:space="preserve">Экология и </w:t>
            </w:r>
            <w:r w:rsidRPr="000029CA">
              <w:lastRenderedPageBreak/>
              <w:t>природопользование</w:t>
            </w:r>
          </w:p>
        </w:tc>
        <w:tc>
          <w:tcPr>
            <w:tcW w:w="2612" w:type="dxa"/>
            <w:shd w:val="clear" w:color="auto" w:fill="auto"/>
          </w:tcPr>
          <w:p w:rsidR="008E2B25" w:rsidRPr="000029CA" w:rsidRDefault="008E2B25" w:rsidP="00614B28">
            <w:pPr>
              <w:pStyle w:val="a5"/>
              <w:ind w:firstLine="0"/>
              <w:jc w:val="both"/>
            </w:pPr>
            <w:r w:rsidRPr="000029CA">
              <w:lastRenderedPageBreak/>
              <w:t>Биология</w:t>
            </w:r>
          </w:p>
        </w:tc>
        <w:tc>
          <w:tcPr>
            <w:tcW w:w="1276" w:type="dxa"/>
            <w:shd w:val="clear" w:color="auto" w:fill="auto"/>
          </w:tcPr>
          <w:p w:rsidR="008E2B25" w:rsidRPr="000029CA" w:rsidRDefault="008E5C82" w:rsidP="00614B28">
            <w:pPr>
              <w:pStyle w:val="a5"/>
              <w:jc w:val="both"/>
            </w:pPr>
            <w:r>
              <w:t>8</w:t>
            </w:r>
            <w:r w:rsidR="008E2B25">
              <w:t>-9</w:t>
            </w:r>
          </w:p>
        </w:tc>
        <w:tc>
          <w:tcPr>
            <w:tcW w:w="2551" w:type="dxa"/>
            <w:shd w:val="clear" w:color="auto" w:fill="auto"/>
          </w:tcPr>
          <w:p w:rsidR="008E2B25" w:rsidRPr="000029CA" w:rsidRDefault="008E2B25" w:rsidP="00614B28">
            <w:pPr>
              <w:pStyle w:val="a5"/>
              <w:ind w:firstLine="709"/>
              <w:jc w:val="both"/>
            </w:pPr>
            <w:r w:rsidRPr="000029CA">
              <w:t>10%</w:t>
            </w:r>
          </w:p>
        </w:tc>
      </w:tr>
    </w:tbl>
    <w:p w:rsidR="008E2B25" w:rsidRDefault="008E2B25" w:rsidP="00614B28">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8E2B25" w:rsidRPr="000029CA" w:rsidTr="00BB6268">
        <w:trPr>
          <w:trHeight w:val="600"/>
        </w:trPr>
        <w:tc>
          <w:tcPr>
            <w:tcW w:w="3308" w:type="dxa"/>
            <w:vMerge w:val="restart"/>
            <w:shd w:val="clear" w:color="auto" w:fill="auto"/>
          </w:tcPr>
          <w:p w:rsidR="008E2B25" w:rsidRPr="000029CA" w:rsidRDefault="008E2B25" w:rsidP="00614B28">
            <w:pPr>
              <w:pStyle w:val="a5"/>
              <w:ind w:firstLine="0"/>
              <w:jc w:val="both"/>
            </w:pPr>
            <w:r w:rsidRPr="000029CA">
              <w:t>Основы здорового образа жизни. Меры безопасности в условиях ЧС природного и техногенного характера</w:t>
            </w:r>
          </w:p>
        </w:tc>
        <w:tc>
          <w:tcPr>
            <w:tcW w:w="2612" w:type="dxa"/>
            <w:shd w:val="clear" w:color="auto" w:fill="auto"/>
          </w:tcPr>
          <w:p w:rsidR="008E2B25" w:rsidRPr="000029CA" w:rsidRDefault="008E2B25" w:rsidP="00614B28">
            <w:pPr>
              <w:pStyle w:val="a5"/>
              <w:ind w:firstLine="0"/>
              <w:jc w:val="both"/>
            </w:pPr>
            <w:r>
              <w:t>Основы безопасности жизнедеятельности</w:t>
            </w:r>
          </w:p>
        </w:tc>
        <w:tc>
          <w:tcPr>
            <w:tcW w:w="1276" w:type="dxa"/>
            <w:shd w:val="clear" w:color="auto" w:fill="auto"/>
          </w:tcPr>
          <w:p w:rsidR="008E2B25" w:rsidRPr="000029CA" w:rsidRDefault="008E2B25" w:rsidP="00614B28">
            <w:pPr>
              <w:pStyle w:val="a5"/>
              <w:jc w:val="both"/>
            </w:pPr>
            <w:r w:rsidRPr="000029CA">
              <w:t>8</w:t>
            </w:r>
          </w:p>
        </w:tc>
        <w:tc>
          <w:tcPr>
            <w:tcW w:w="2551" w:type="dxa"/>
            <w:shd w:val="clear" w:color="auto" w:fill="auto"/>
          </w:tcPr>
          <w:p w:rsidR="008E2B25" w:rsidRPr="000029CA" w:rsidRDefault="008E2B25" w:rsidP="00614B28">
            <w:pPr>
              <w:pStyle w:val="a5"/>
              <w:ind w:firstLine="709"/>
              <w:jc w:val="both"/>
            </w:pPr>
            <w:r w:rsidRPr="000029CA">
              <w:t>10%</w:t>
            </w:r>
          </w:p>
        </w:tc>
      </w:tr>
      <w:tr w:rsidR="008E2B25" w:rsidRPr="000029CA" w:rsidTr="00BB6268">
        <w:trPr>
          <w:trHeight w:val="255"/>
        </w:trPr>
        <w:tc>
          <w:tcPr>
            <w:tcW w:w="3308" w:type="dxa"/>
            <w:vMerge/>
            <w:shd w:val="clear" w:color="auto" w:fill="auto"/>
          </w:tcPr>
          <w:p w:rsidR="008E2B25" w:rsidRPr="000029CA" w:rsidRDefault="008E2B25" w:rsidP="00614B28">
            <w:pPr>
              <w:pStyle w:val="a5"/>
              <w:ind w:firstLine="0"/>
              <w:jc w:val="both"/>
            </w:pPr>
          </w:p>
        </w:tc>
        <w:tc>
          <w:tcPr>
            <w:tcW w:w="2612" w:type="dxa"/>
            <w:shd w:val="clear" w:color="auto" w:fill="auto"/>
          </w:tcPr>
          <w:p w:rsidR="008E2B25" w:rsidRDefault="008E2B25" w:rsidP="00614B28">
            <w:pPr>
              <w:pStyle w:val="a5"/>
              <w:jc w:val="both"/>
            </w:pPr>
            <w:r>
              <w:t>Биология</w:t>
            </w:r>
          </w:p>
        </w:tc>
        <w:tc>
          <w:tcPr>
            <w:tcW w:w="1276" w:type="dxa"/>
            <w:shd w:val="clear" w:color="auto" w:fill="auto"/>
          </w:tcPr>
          <w:p w:rsidR="008E2B25" w:rsidRPr="000029CA" w:rsidRDefault="008E2B25" w:rsidP="00614B28">
            <w:pPr>
              <w:pStyle w:val="a5"/>
              <w:jc w:val="both"/>
            </w:pPr>
            <w:r>
              <w:t>8,9</w:t>
            </w:r>
          </w:p>
        </w:tc>
        <w:tc>
          <w:tcPr>
            <w:tcW w:w="2551" w:type="dxa"/>
            <w:shd w:val="clear" w:color="auto" w:fill="auto"/>
          </w:tcPr>
          <w:p w:rsidR="008E2B25" w:rsidRPr="000029CA" w:rsidRDefault="008E2B25" w:rsidP="00614B28">
            <w:pPr>
              <w:pStyle w:val="a5"/>
              <w:ind w:firstLine="709"/>
              <w:jc w:val="both"/>
            </w:pPr>
            <w:r>
              <w:t>10%</w:t>
            </w:r>
          </w:p>
        </w:tc>
      </w:tr>
      <w:tr w:rsidR="008E2B25" w:rsidRPr="000029CA" w:rsidTr="00BB6268">
        <w:trPr>
          <w:trHeight w:val="255"/>
        </w:trPr>
        <w:tc>
          <w:tcPr>
            <w:tcW w:w="3308" w:type="dxa"/>
            <w:vMerge/>
            <w:shd w:val="clear" w:color="auto" w:fill="auto"/>
          </w:tcPr>
          <w:p w:rsidR="008E2B25" w:rsidRPr="000029CA" w:rsidRDefault="008E2B25" w:rsidP="00614B28">
            <w:pPr>
              <w:pStyle w:val="a5"/>
              <w:ind w:firstLine="0"/>
              <w:jc w:val="both"/>
            </w:pPr>
          </w:p>
        </w:tc>
        <w:tc>
          <w:tcPr>
            <w:tcW w:w="2612" w:type="dxa"/>
            <w:shd w:val="clear" w:color="auto" w:fill="auto"/>
          </w:tcPr>
          <w:p w:rsidR="008E2B25" w:rsidRDefault="008E2B25" w:rsidP="00614B28">
            <w:pPr>
              <w:pStyle w:val="a5"/>
              <w:jc w:val="both"/>
            </w:pPr>
            <w:r w:rsidRPr="000029CA">
              <w:t>Физическая культура</w:t>
            </w:r>
          </w:p>
        </w:tc>
        <w:tc>
          <w:tcPr>
            <w:tcW w:w="1276" w:type="dxa"/>
            <w:shd w:val="clear" w:color="auto" w:fill="auto"/>
          </w:tcPr>
          <w:p w:rsidR="008E2B25" w:rsidRDefault="008E5C82" w:rsidP="00614B28">
            <w:pPr>
              <w:pStyle w:val="a5"/>
              <w:jc w:val="both"/>
            </w:pPr>
            <w:r>
              <w:t>8</w:t>
            </w:r>
            <w:r w:rsidR="008E2B25">
              <w:t>-9</w:t>
            </w:r>
          </w:p>
        </w:tc>
        <w:tc>
          <w:tcPr>
            <w:tcW w:w="2551" w:type="dxa"/>
            <w:shd w:val="clear" w:color="auto" w:fill="auto"/>
          </w:tcPr>
          <w:p w:rsidR="008E2B25" w:rsidRDefault="008E2B25" w:rsidP="00614B28">
            <w:pPr>
              <w:pStyle w:val="a5"/>
              <w:ind w:firstLine="709"/>
              <w:jc w:val="both"/>
            </w:pPr>
            <w:r>
              <w:t>10%</w:t>
            </w:r>
          </w:p>
        </w:tc>
      </w:tr>
      <w:tr w:rsidR="008E2B25" w:rsidRPr="000029CA" w:rsidTr="00BB6268">
        <w:tc>
          <w:tcPr>
            <w:tcW w:w="3308" w:type="dxa"/>
            <w:shd w:val="clear" w:color="auto" w:fill="auto"/>
          </w:tcPr>
          <w:p w:rsidR="008E2B25" w:rsidRPr="000029CA" w:rsidRDefault="008E2B25" w:rsidP="00614B28">
            <w:pPr>
              <w:pStyle w:val="a5"/>
              <w:ind w:firstLine="0"/>
              <w:jc w:val="both"/>
            </w:pPr>
            <w:r w:rsidRPr="000029CA">
              <w:t>Олимпийские игры современности. Основы здорового образа жизни.</w:t>
            </w:r>
          </w:p>
        </w:tc>
        <w:tc>
          <w:tcPr>
            <w:tcW w:w="2612" w:type="dxa"/>
            <w:shd w:val="clear" w:color="auto" w:fill="auto"/>
          </w:tcPr>
          <w:p w:rsidR="008E2B25" w:rsidRPr="000029CA" w:rsidRDefault="008E2B25" w:rsidP="00614B28">
            <w:pPr>
              <w:pStyle w:val="a5"/>
              <w:ind w:firstLine="0"/>
              <w:jc w:val="both"/>
            </w:pPr>
            <w:r w:rsidRPr="000029CA">
              <w:t>Физическая культура</w:t>
            </w:r>
          </w:p>
        </w:tc>
        <w:tc>
          <w:tcPr>
            <w:tcW w:w="1276" w:type="dxa"/>
            <w:shd w:val="clear" w:color="auto" w:fill="auto"/>
          </w:tcPr>
          <w:p w:rsidR="008E2B25" w:rsidRPr="000029CA" w:rsidRDefault="008E5C82" w:rsidP="00614B28">
            <w:pPr>
              <w:pStyle w:val="a5"/>
              <w:jc w:val="both"/>
            </w:pPr>
            <w:r>
              <w:t>8</w:t>
            </w:r>
            <w:r w:rsidR="008E2B25" w:rsidRPr="000029CA">
              <w:t>-9</w:t>
            </w:r>
          </w:p>
        </w:tc>
        <w:tc>
          <w:tcPr>
            <w:tcW w:w="2551" w:type="dxa"/>
            <w:shd w:val="clear" w:color="auto" w:fill="auto"/>
          </w:tcPr>
          <w:p w:rsidR="008E2B25" w:rsidRPr="000029CA" w:rsidRDefault="008E2B25" w:rsidP="00614B28">
            <w:pPr>
              <w:pStyle w:val="a5"/>
              <w:ind w:firstLine="709"/>
              <w:jc w:val="both"/>
            </w:pPr>
            <w:r w:rsidRPr="000029CA">
              <w:t>10%</w:t>
            </w:r>
          </w:p>
        </w:tc>
      </w:tr>
    </w:tbl>
    <w:p w:rsidR="008E2B25" w:rsidRPr="000029CA" w:rsidRDefault="008E2B25" w:rsidP="00614B28">
      <w:pPr>
        <w:pStyle w:val="a5"/>
        <w:ind w:firstLine="709"/>
        <w:jc w:val="both"/>
      </w:pPr>
    </w:p>
    <w:p w:rsidR="008A551B" w:rsidRDefault="00646391" w:rsidP="00614B28">
      <w:pPr>
        <w:pStyle w:val="3"/>
        <w:shd w:val="clear" w:color="auto" w:fill="auto"/>
        <w:spacing w:line="240" w:lineRule="auto"/>
        <w:ind w:left="20" w:right="20" w:hanging="20"/>
        <w:jc w:val="both"/>
        <w:rPr>
          <w:sz w:val="24"/>
          <w:szCs w:val="24"/>
        </w:rPr>
      </w:pPr>
      <w:r>
        <w:rPr>
          <w:sz w:val="24"/>
          <w:szCs w:val="24"/>
        </w:rPr>
        <w:t xml:space="preserve">     </w:t>
      </w:r>
      <w:r w:rsidR="008A551B" w:rsidRPr="004D4CAB">
        <w:rPr>
          <w:sz w:val="24"/>
          <w:szCs w:val="24"/>
        </w:rPr>
        <w:t>Новшества в регио</w:t>
      </w:r>
      <w:r w:rsidR="008A551B">
        <w:rPr>
          <w:sz w:val="24"/>
          <w:szCs w:val="24"/>
        </w:rPr>
        <w:t>нальном содержании образования учтены</w:t>
      </w:r>
      <w:r w:rsidR="008A551B" w:rsidRPr="004D4CAB">
        <w:rPr>
          <w:sz w:val="24"/>
          <w:szCs w:val="24"/>
        </w:rPr>
        <w:t xml:space="preserve"> при формировании учебного плана школы </w:t>
      </w:r>
      <w:r w:rsidR="00DB17C8">
        <w:rPr>
          <w:sz w:val="24"/>
          <w:szCs w:val="24"/>
        </w:rPr>
        <w:t>на 2017-2018</w:t>
      </w:r>
      <w:r w:rsidR="008A551B">
        <w:rPr>
          <w:sz w:val="24"/>
          <w:szCs w:val="24"/>
        </w:rPr>
        <w:t xml:space="preserve"> учебный год,  образовательных программ </w:t>
      </w:r>
      <w:r w:rsidR="008A551B" w:rsidRPr="004D4CAB">
        <w:rPr>
          <w:sz w:val="24"/>
          <w:szCs w:val="24"/>
        </w:rPr>
        <w:t xml:space="preserve">и календарно-тематического планирования </w:t>
      </w:r>
      <w:r w:rsidR="008A551B">
        <w:rPr>
          <w:sz w:val="24"/>
          <w:szCs w:val="24"/>
        </w:rPr>
        <w:t xml:space="preserve"> учителей.</w:t>
      </w:r>
    </w:p>
    <w:p w:rsidR="008A551B" w:rsidRDefault="00646391" w:rsidP="00614B28">
      <w:pPr>
        <w:pStyle w:val="3"/>
        <w:shd w:val="clear" w:color="auto" w:fill="auto"/>
        <w:spacing w:line="240" w:lineRule="auto"/>
        <w:ind w:left="20" w:right="20" w:hanging="20"/>
        <w:jc w:val="both"/>
        <w:rPr>
          <w:sz w:val="24"/>
          <w:szCs w:val="24"/>
        </w:rPr>
      </w:pPr>
      <w:r>
        <w:rPr>
          <w:sz w:val="24"/>
          <w:szCs w:val="24"/>
        </w:rPr>
        <w:t xml:space="preserve">     </w:t>
      </w:r>
      <w:r w:rsidR="008A551B" w:rsidRPr="00150AAC">
        <w:rPr>
          <w:sz w:val="24"/>
          <w:szCs w:val="24"/>
        </w:rPr>
        <w:t>С целью реализации регионального проекта  «Кадры для региона»</w:t>
      </w:r>
      <w:r w:rsidR="008A551B">
        <w:rPr>
          <w:sz w:val="24"/>
          <w:szCs w:val="24"/>
        </w:rPr>
        <w:t xml:space="preserve">, направленного на раннюю </w:t>
      </w:r>
      <w:proofErr w:type="spellStart"/>
      <w:r w:rsidR="008A551B">
        <w:rPr>
          <w:sz w:val="24"/>
          <w:szCs w:val="24"/>
        </w:rPr>
        <w:t>профилизацию</w:t>
      </w:r>
      <w:proofErr w:type="spellEnd"/>
      <w:r w:rsidR="008A551B">
        <w:rPr>
          <w:sz w:val="24"/>
          <w:szCs w:val="24"/>
        </w:rPr>
        <w:t xml:space="preserve">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информатики запланированы «уроки на производстве» с целью реализации практической части общеобразовательных предметов и проектов в 5-9 классах:</w:t>
      </w:r>
    </w:p>
    <w:p w:rsidR="001322C4" w:rsidRDefault="001322C4" w:rsidP="00614B28">
      <w:pPr>
        <w:pStyle w:val="3"/>
        <w:shd w:val="clear" w:color="auto" w:fill="auto"/>
        <w:spacing w:line="240" w:lineRule="auto"/>
        <w:ind w:left="20" w:right="20" w:hanging="20"/>
        <w:jc w:val="both"/>
        <w:rPr>
          <w:sz w:val="24"/>
          <w:szCs w:val="24"/>
        </w:rPr>
      </w:pPr>
    </w:p>
    <w:p w:rsidR="001322C4" w:rsidRPr="00776A63" w:rsidRDefault="001322C4" w:rsidP="00614B28">
      <w:pPr>
        <w:pStyle w:val="rmcerulb"/>
        <w:spacing w:before="0" w:beforeAutospacing="0" w:after="0" w:afterAutospacing="0"/>
        <w:jc w:val="both"/>
        <w:rPr>
          <w:b/>
        </w:rPr>
      </w:pPr>
      <w:r w:rsidRPr="00776A63">
        <w:rPr>
          <w:b/>
        </w:rPr>
        <w:t>Тематика ур</w:t>
      </w:r>
      <w:r>
        <w:rPr>
          <w:b/>
        </w:rPr>
        <w:t>оков, планируемых для проведения</w:t>
      </w:r>
      <w:r w:rsidRPr="00776A63">
        <w:rPr>
          <w:b/>
        </w:rPr>
        <w:t xml:space="preserve"> на производстве</w:t>
      </w:r>
    </w:p>
    <w:p w:rsidR="001322C4" w:rsidRDefault="001322C4" w:rsidP="00614B28">
      <w:pPr>
        <w:pStyle w:val="rmcerulb"/>
        <w:spacing w:before="0" w:beforeAutospacing="0" w:after="0" w:afterAutospacing="0"/>
        <w:jc w:val="both"/>
        <w:rPr>
          <w:b/>
          <w:i/>
        </w:rPr>
      </w:pPr>
      <w:r w:rsidRPr="00776A63">
        <w:rPr>
          <w:b/>
          <w:i/>
        </w:rPr>
        <w:t>(с привлечением ресурса производственных предприятий)</w:t>
      </w:r>
    </w:p>
    <w:p w:rsidR="00F602EE" w:rsidRPr="00776A63" w:rsidRDefault="00F602EE" w:rsidP="00614B28">
      <w:pPr>
        <w:pStyle w:val="rmcerulb"/>
        <w:spacing w:before="0" w:beforeAutospacing="0" w:after="0" w:afterAutospacing="0"/>
        <w:jc w:val="both"/>
        <w:rPr>
          <w:b/>
          <w:i/>
        </w:rPr>
      </w:pP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04"/>
        <w:gridCol w:w="1276"/>
        <w:gridCol w:w="2422"/>
        <w:gridCol w:w="2126"/>
      </w:tblGrid>
      <w:tr w:rsidR="001322C4" w:rsidRPr="00776A63" w:rsidTr="006250E0">
        <w:trPr>
          <w:tblHeader/>
          <w:jc w:val="center"/>
        </w:trPr>
        <w:tc>
          <w:tcPr>
            <w:tcW w:w="534" w:type="dxa"/>
            <w:shd w:val="clear" w:color="auto" w:fill="auto"/>
            <w:vAlign w:val="center"/>
          </w:tcPr>
          <w:p w:rsidR="001322C4" w:rsidRPr="00776A63" w:rsidRDefault="001322C4" w:rsidP="00614B28">
            <w:pPr>
              <w:ind w:left="113"/>
              <w:jc w:val="both"/>
              <w:rPr>
                <w:rFonts w:ascii="Times New Roman" w:hAnsi="Times New Roman" w:cs="Times New Roman"/>
                <w:sz w:val="24"/>
                <w:szCs w:val="24"/>
                <w:lang w:val="en-US"/>
              </w:rPr>
            </w:pPr>
            <w:r w:rsidRPr="00776A63">
              <w:rPr>
                <w:rFonts w:ascii="Times New Roman" w:hAnsi="Times New Roman" w:cs="Times New Roman"/>
                <w:b/>
                <w:sz w:val="24"/>
                <w:szCs w:val="24"/>
              </w:rPr>
              <w:t>№</w:t>
            </w:r>
          </w:p>
        </w:tc>
        <w:tc>
          <w:tcPr>
            <w:tcW w:w="4104" w:type="dxa"/>
            <w:shd w:val="clear" w:color="auto" w:fill="auto"/>
            <w:vAlign w:val="center"/>
          </w:tcPr>
          <w:p w:rsidR="001322C4" w:rsidRPr="00776A63" w:rsidRDefault="001322C4" w:rsidP="00614B28">
            <w:pPr>
              <w:jc w:val="both"/>
              <w:rPr>
                <w:rFonts w:ascii="Times New Roman" w:hAnsi="Times New Roman" w:cs="Times New Roman"/>
                <w:b/>
                <w:sz w:val="24"/>
                <w:szCs w:val="24"/>
              </w:rPr>
            </w:pPr>
            <w:r w:rsidRPr="00776A63">
              <w:rPr>
                <w:rFonts w:ascii="Times New Roman" w:hAnsi="Times New Roman" w:cs="Times New Roman"/>
                <w:b/>
                <w:sz w:val="24"/>
                <w:szCs w:val="24"/>
              </w:rPr>
              <w:t xml:space="preserve">Темы уроков </w:t>
            </w:r>
          </w:p>
          <w:p w:rsidR="001322C4" w:rsidRPr="00776A63" w:rsidRDefault="001322C4" w:rsidP="00614B28">
            <w:pPr>
              <w:jc w:val="both"/>
              <w:rPr>
                <w:rFonts w:ascii="Times New Roman" w:hAnsi="Times New Roman" w:cs="Times New Roman"/>
                <w:sz w:val="24"/>
                <w:szCs w:val="24"/>
              </w:rPr>
            </w:pPr>
            <w:r w:rsidRPr="00776A63">
              <w:rPr>
                <w:rFonts w:ascii="Times New Roman" w:hAnsi="Times New Roman" w:cs="Times New Roman"/>
                <w:b/>
                <w:sz w:val="24"/>
                <w:szCs w:val="24"/>
              </w:rPr>
              <w:t>(с учетом обновления содержания)</w:t>
            </w:r>
          </w:p>
        </w:tc>
        <w:tc>
          <w:tcPr>
            <w:tcW w:w="1276" w:type="dxa"/>
            <w:shd w:val="clear" w:color="auto" w:fill="auto"/>
            <w:vAlign w:val="center"/>
          </w:tcPr>
          <w:p w:rsidR="001322C4" w:rsidRPr="00776A63" w:rsidRDefault="001322C4" w:rsidP="00614B28">
            <w:pPr>
              <w:jc w:val="both"/>
              <w:rPr>
                <w:rFonts w:ascii="Times New Roman" w:hAnsi="Times New Roman" w:cs="Times New Roman"/>
                <w:b/>
                <w:sz w:val="24"/>
                <w:szCs w:val="24"/>
              </w:rPr>
            </w:pPr>
            <w:r w:rsidRPr="00776A63">
              <w:rPr>
                <w:rFonts w:ascii="Times New Roman" w:hAnsi="Times New Roman" w:cs="Times New Roman"/>
                <w:b/>
                <w:sz w:val="24"/>
                <w:szCs w:val="24"/>
              </w:rPr>
              <w:t>Сроки</w:t>
            </w:r>
          </w:p>
        </w:tc>
        <w:tc>
          <w:tcPr>
            <w:tcW w:w="2422" w:type="dxa"/>
            <w:shd w:val="clear" w:color="auto" w:fill="auto"/>
            <w:vAlign w:val="center"/>
          </w:tcPr>
          <w:p w:rsidR="001322C4" w:rsidRPr="00776A63" w:rsidRDefault="001322C4" w:rsidP="00614B28">
            <w:pPr>
              <w:jc w:val="both"/>
              <w:rPr>
                <w:rFonts w:ascii="Times New Roman" w:hAnsi="Times New Roman" w:cs="Times New Roman"/>
                <w:sz w:val="24"/>
                <w:szCs w:val="24"/>
              </w:rPr>
            </w:pPr>
            <w:r w:rsidRPr="00776A63">
              <w:rPr>
                <w:rFonts w:ascii="Times New Roman" w:hAnsi="Times New Roman" w:cs="Times New Roman"/>
                <w:b/>
                <w:sz w:val="24"/>
                <w:szCs w:val="24"/>
              </w:rPr>
              <w:t>Виды деятельности</w:t>
            </w:r>
          </w:p>
        </w:tc>
        <w:tc>
          <w:tcPr>
            <w:tcW w:w="2126" w:type="dxa"/>
            <w:shd w:val="clear" w:color="auto" w:fill="auto"/>
            <w:vAlign w:val="center"/>
          </w:tcPr>
          <w:p w:rsidR="001322C4" w:rsidRPr="00776A63" w:rsidRDefault="001322C4" w:rsidP="006250E0">
            <w:pPr>
              <w:spacing w:after="0"/>
              <w:jc w:val="both"/>
              <w:rPr>
                <w:rFonts w:ascii="Times New Roman" w:hAnsi="Times New Roman" w:cs="Times New Roman"/>
                <w:b/>
                <w:sz w:val="24"/>
                <w:szCs w:val="24"/>
              </w:rPr>
            </w:pPr>
            <w:r w:rsidRPr="00776A63">
              <w:rPr>
                <w:rFonts w:ascii="Times New Roman" w:hAnsi="Times New Roman" w:cs="Times New Roman"/>
                <w:b/>
                <w:sz w:val="24"/>
                <w:szCs w:val="24"/>
              </w:rPr>
              <w:t xml:space="preserve">Примерный </w:t>
            </w:r>
          </w:p>
          <w:p w:rsidR="001322C4" w:rsidRPr="00776A63" w:rsidRDefault="001322C4" w:rsidP="006250E0">
            <w:pPr>
              <w:spacing w:after="0"/>
              <w:jc w:val="both"/>
              <w:rPr>
                <w:rFonts w:ascii="Times New Roman" w:hAnsi="Times New Roman" w:cs="Times New Roman"/>
                <w:sz w:val="24"/>
                <w:szCs w:val="24"/>
                <w:lang w:val="en-US"/>
              </w:rPr>
            </w:pPr>
            <w:r w:rsidRPr="00776A63">
              <w:rPr>
                <w:rFonts w:ascii="Times New Roman" w:hAnsi="Times New Roman" w:cs="Times New Roman"/>
                <w:b/>
                <w:sz w:val="24"/>
                <w:szCs w:val="24"/>
              </w:rPr>
              <w:t>производственный ресурс (база)</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1.</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Влияние хозяйственной деятельности человека на растительный мир. </w:t>
            </w:r>
            <w:r>
              <w:rPr>
                <w:rFonts w:ascii="Times New Roman" w:hAnsi="Times New Roman" w:cs="Times New Roman"/>
                <w:sz w:val="24"/>
                <w:szCs w:val="24"/>
              </w:rPr>
              <w:t>(5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Человек и природа</w:t>
            </w:r>
            <w:r>
              <w:rPr>
                <w:rFonts w:ascii="Times New Roman" w:hAnsi="Times New Roman" w:cs="Times New Roman"/>
                <w:sz w:val="24"/>
                <w:szCs w:val="24"/>
              </w:rPr>
              <w:t xml:space="preserve"> (5 класс, география)</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Апрель </w:t>
            </w:r>
          </w:p>
        </w:tc>
        <w:tc>
          <w:tcPr>
            <w:tcW w:w="2422" w:type="dxa"/>
            <w:shd w:val="clear" w:color="auto" w:fill="auto"/>
            <w:vAlign w:val="center"/>
          </w:tcPr>
          <w:p w:rsidR="001322C4" w:rsidRPr="002853B0" w:rsidRDefault="001322C4" w:rsidP="00614B28">
            <w:pPr>
              <w:jc w:val="both"/>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126" w:type="dxa"/>
            <w:shd w:val="clear" w:color="auto" w:fill="auto"/>
          </w:tcPr>
          <w:p w:rsidR="001322C4" w:rsidRDefault="001322C4" w:rsidP="00614B28">
            <w:pPr>
              <w:spacing w:after="0"/>
              <w:jc w:val="both"/>
              <w:rPr>
                <w:rFonts w:ascii="Times New Roman" w:hAnsi="Times New Roman" w:cs="Times New Roman"/>
                <w:sz w:val="24"/>
                <w:szCs w:val="24"/>
              </w:rPr>
            </w:pPr>
            <w:r w:rsidRPr="00A171B4">
              <w:rPr>
                <w:rFonts w:ascii="Times New Roman" w:hAnsi="Times New Roman" w:cs="Times New Roman"/>
                <w:sz w:val="24"/>
                <w:szCs w:val="24"/>
              </w:rPr>
              <w:t>ООО «Тобольск-Полимер»,</w:t>
            </w:r>
          </w:p>
          <w:p w:rsidR="001322C4" w:rsidRPr="00A171B4" w:rsidRDefault="001322C4" w:rsidP="00614B28">
            <w:pPr>
              <w:spacing w:after="0"/>
              <w:jc w:val="both"/>
              <w:rPr>
                <w:rFonts w:ascii="Times New Roman" w:hAnsi="Times New Roman" w:cs="Times New Roman"/>
                <w:sz w:val="24"/>
                <w:szCs w:val="24"/>
                <w:lang w:val="tt-RU" w:bidi="ru-RU"/>
              </w:rPr>
            </w:pPr>
            <w:r w:rsidRPr="00A171B4">
              <w:rPr>
                <w:rFonts w:ascii="Times New Roman" w:hAnsi="Times New Roman" w:cs="Times New Roman"/>
                <w:sz w:val="24"/>
                <w:szCs w:val="24"/>
              </w:rPr>
              <w:t xml:space="preserve"> г. Тобольск </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2.</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Природные сообщества. Взаимосвязи в растительном сообществе</w:t>
            </w:r>
            <w:r w:rsidRPr="005A6D86">
              <w:rPr>
                <w:rFonts w:ascii="Times New Roman" w:hAnsi="Times New Roman" w:cs="Times New Roman"/>
                <w:sz w:val="24"/>
                <w:szCs w:val="24"/>
                <w:lang w:val="tt-RU"/>
              </w:rPr>
              <w:t>.</w:t>
            </w:r>
            <w:r>
              <w:rPr>
                <w:rFonts w:ascii="Times New Roman" w:hAnsi="Times New Roman" w:cs="Times New Roman"/>
                <w:sz w:val="24"/>
                <w:szCs w:val="24"/>
                <w:lang w:val="tt-RU"/>
              </w:rPr>
              <w:t xml:space="preserve"> (6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Природный комплекс. </w:t>
            </w:r>
            <w:r>
              <w:rPr>
                <w:rFonts w:ascii="Times New Roman" w:hAnsi="Times New Roman" w:cs="Times New Roman"/>
                <w:sz w:val="24"/>
                <w:szCs w:val="24"/>
              </w:rPr>
              <w:t>(6 класс, география).</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Апрель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 xml:space="preserve"> 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Парковые зоны своей местности. </w:t>
            </w:r>
          </w:p>
          <w:p w:rsidR="001322C4" w:rsidRDefault="001322C4" w:rsidP="00614B28">
            <w:pPr>
              <w:spacing w:after="0"/>
              <w:jc w:val="both"/>
              <w:rPr>
                <w:rFonts w:ascii="Times New Roman" w:hAnsi="Times New Roman" w:cs="Times New Roman"/>
                <w:sz w:val="24"/>
                <w:szCs w:val="24"/>
              </w:rPr>
            </w:pPr>
          </w:p>
          <w:p w:rsidR="001322C4" w:rsidRPr="00A171B4" w:rsidRDefault="001322C4" w:rsidP="00614B28">
            <w:pPr>
              <w:spacing w:after="0"/>
              <w:jc w:val="both"/>
              <w:rPr>
                <w:rFonts w:ascii="Times New Roman" w:hAnsi="Times New Roman" w:cs="Times New Roman"/>
                <w:sz w:val="24"/>
                <w:szCs w:val="24"/>
              </w:rPr>
            </w:pP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lastRenderedPageBreak/>
              <w:t>3.</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r>
              <w:rPr>
                <w:rFonts w:ascii="Times New Roman" w:hAnsi="Times New Roman" w:cs="Times New Roman"/>
                <w:sz w:val="24"/>
                <w:szCs w:val="24"/>
              </w:rPr>
              <w:t xml:space="preserve"> (7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Движение молекул. Броуновское движение. Диффузия. </w:t>
            </w:r>
            <w:r>
              <w:rPr>
                <w:rFonts w:ascii="Times New Roman" w:hAnsi="Times New Roman" w:cs="Times New Roman"/>
                <w:sz w:val="24"/>
                <w:szCs w:val="24"/>
              </w:rPr>
              <w:t>(7 класс, физика)</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Сентябрь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 ООО «Тобольск-Полимер», </w:t>
            </w:r>
            <w:r w:rsidR="002C6B9B">
              <w:rPr>
                <w:rFonts w:ascii="Times New Roman" w:hAnsi="Times New Roman" w:cs="Times New Roman"/>
                <w:sz w:val="24"/>
                <w:szCs w:val="24"/>
              </w:rPr>
              <w:t xml:space="preserve">    </w:t>
            </w:r>
            <w:proofErr w:type="gramStart"/>
            <w:r w:rsidRPr="00A171B4">
              <w:rPr>
                <w:rFonts w:ascii="Times New Roman" w:hAnsi="Times New Roman" w:cs="Times New Roman"/>
                <w:sz w:val="24"/>
                <w:szCs w:val="24"/>
              </w:rPr>
              <w:t>г</w:t>
            </w:r>
            <w:proofErr w:type="gramEnd"/>
            <w:r w:rsidRPr="00A171B4">
              <w:rPr>
                <w:rFonts w:ascii="Times New Roman" w:hAnsi="Times New Roman" w:cs="Times New Roman"/>
                <w:sz w:val="24"/>
                <w:szCs w:val="24"/>
              </w:rPr>
              <w:t xml:space="preserve">. Тобольск - Очистка воды, </w:t>
            </w:r>
            <w:proofErr w:type="spellStart"/>
            <w:r w:rsidRPr="00A171B4">
              <w:rPr>
                <w:rFonts w:ascii="Times New Roman" w:hAnsi="Times New Roman" w:cs="Times New Roman"/>
                <w:sz w:val="24"/>
                <w:szCs w:val="24"/>
              </w:rPr>
              <w:t>биоиндикация</w:t>
            </w:r>
            <w:proofErr w:type="spellEnd"/>
            <w:r w:rsidRPr="00A171B4">
              <w:rPr>
                <w:rFonts w:ascii="Times New Roman" w:hAnsi="Times New Roman" w:cs="Times New Roman"/>
                <w:sz w:val="24"/>
                <w:szCs w:val="24"/>
              </w:rPr>
              <w:t>.</w:t>
            </w:r>
          </w:p>
          <w:p w:rsidR="001322C4" w:rsidRPr="00A171B4" w:rsidRDefault="001322C4" w:rsidP="00614B28">
            <w:pPr>
              <w:jc w:val="both"/>
              <w:rPr>
                <w:rFonts w:ascii="Times New Roman" w:hAnsi="Times New Roman" w:cs="Times New Roman"/>
                <w:sz w:val="24"/>
                <w:szCs w:val="24"/>
                <w:lang w:bidi="ru-RU"/>
              </w:rPr>
            </w:pP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4.</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Терморегуляция организма. Закаливание </w:t>
            </w:r>
            <w:r>
              <w:rPr>
                <w:rFonts w:ascii="Times New Roman" w:hAnsi="Times New Roman" w:cs="Times New Roman"/>
                <w:sz w:val="24"/>
                <w:szCs w:val="24"/>
              </w:rPr>
              <w:t>(8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Виды теплопередачи. Теплопроводность. </w:t>
            </w:r>
            <w:r>
              <w:rPr>
                <w:rFonts w:ascii="Times New Roman" w:hAnsi="Times New Roman" w:cs="Times New Roman"/>
                <w:sz w:val="24"/>
                <w:szCs w:val="24"/>
              </w:rPr>
              <w:t>(8 класс, физика)</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Январь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26" w:type="dxa"/>
            <w:shd w:val="clear" w:color="auto" w:fill="auto"/>
          </w:tcPr>
          <w:p w:rsidR="001322C4" w:rsidRPr="00A171B4" w:rsidRDefault="001322C4" w:rsidP="00614B28">
            <w:pPr>
              <w:tabs>
                <w:tab w:val="left" w:pos="1260"/>
              </w:tabs>
              <w:jc w:val="both"/>
              <w:rPr>
                <w:rFonts w:ascii="Times New Roman" w:hAnsi="Times New Roman" w:cs="Times New Roman"/>
                <w:sz w:val="24"/>
                <w:szCs w:val="24"/>
              </w:rPr>
            </w:pPr>
            <w:r w:rsidRPr="00A171B4">
              <w:rPr>
                <w:rFonts w:ascii="Times New Roman" w:hAnsi="Times New Roman" w:cs="Times New Roman"/>
                <w:sz w:val="24"/>
                <w:szCs w:val="24"/>
              </w:rPr>
              <w:t>ООО «Артель-С» г. Тобольск</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5.</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Научный комплекс.</w:t>
            </w:r>
            <w:r>
              <w:rPr>
                <w:rFonts w:ascii="Times New Roman" w:hAnsi="Times New Roman" w:cs="Times New Roman"/>
                <w:sz w:val="24"/>
                <w:szCs w:val="24"/>
              </w:rPr>
              <w:t xml:space="preserve"> (9 класс, география)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Электронные таблицы. Расчёты и построения диаграмм </w:t>
            </w:r>
            <w:r>
              <w:rPr>
                <w:rFonts w:ascii="Times New Roman" w:hAnsi="Times New Roman" w:cs="Times New Roman"/>
                <w:sz w:val="24"/>
                <w:szCs w:val="24"/>
              </w:rPr>
              <w:t xml:space="preserve"> (9 класс, физика)</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Октябрь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Pr>
                <w:rFonts w:ascii="Times New Roman" w:hAnsi="Times New Roman" w:cs="Times New Roman"/>
                <w:sz w:val="24"/>
                <w:szCs w:val="24"/>
              </w:rPr>
              <w:t xml:space="preserve">ООО «Тобольск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Н</w:t>
            </w:r>
            <w:proofErr w:type="gramEnd"/>
            <w:r>
              <w:rPr>
                <w:rFonts w:ascii="Times New Roman" w:hAnsi="Times New Roman" w:cs="Times New Roman"/>
                <w:sz w:val="24"/>
                <w:szCs w:val="24"/>
              </w:rPr>
              <w:t>ефтехим</w:t>
            </w:r>
            <w:proofErr w:type="spellEnd"/>
            <w:r>
              <w:rPr>
                <w:rFonts w:ascii="Times New Roman" w:hAnsi="Times New Roman" w:cs="Times New Roman"/>
                <w:sz w:val="24"/>
                <w:szCs w:val="24"/>
              </w:rPr>
              <w:t>».</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6.</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rPr>
            </w:pPr>
            <w:r w:rsidRPr="005A6D86">
              <w:rPr>
                <w:rFonts w:ascii="Times New Roman" w:hAnsi="Times New Roman" w:cs="Times New Roman"/>
                <w:sz w:val="24"/>
                <w:szCs w:val="24"/>
              </w:rPr>
              <w:t>Химико-лесной</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комплекс. Химическая промышленность</w:t>
            </w:r>
            <w:r w:rsidRPr="005A6D86">
              <w:rPr>
                <w:rFonts w:ascii="Times New Roman" w:hAnsi="Times New Roman" w:cs="Times New Roman"/>
                <w:sz w:val="24"/>
                <w:szCs w:val="24"/>
                <w:lang w:val="tt-RU"/>
              </w:rPr>
              <w:t>.</w:t>
            </w:r>
            <w:r>
              <w:rPr>
                <w:rFonts w:ascii="Times New Roman" w:hAnsi="Times New Roman" w:cs="Times New Roman"/>
                <w:sz w:val="24"/>
                <w:szCs w:val="24"/>
                <w:lang w:val="tt-RU"/>
              </w:rPr>
              <w:t xml:space="preserve"> (9 класс, география)</w:t>
            </w:r>
          </w:p>
          <w:p w:rsidR="001322C4" w:rsidRPr="005A6D86" w:rsidRDefault="001322C4" w:rsidP="00614B28">
            <w:pPr>
              <w:pStyle w:val="ac"/>
              <w:jc w:val="both"/>
              <w:rPr>
                <w:rFonts w:ascii="Times New Roman" w:hAnsi="Times New Roman" w:cs="Times New Roman"/>
                <w:sz w:val="24"/>
                <w:szCs w:val="24"/>
                <w:lang w:val="tt-RU"/>
              </w:rPr>
            </w:pP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Серная кислота. Аммиак. Соли аммония. </w:t>
            </w:r>
            <w:r>
              <w:rPr>
                <w:rFonts w:ascii="Times New Roman" w:hAnsi="Times New Roman" w:cs="Times New Roman"/>
                <w:sz w:val="24"/>
                <w:szCs w:val="24"/>
              </w:rPr>
              <w:t>(9 класс, химия)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Фосфор. Соединения фосфора. Ортофосфорная кислота. Минеральные удобрения </w:t>
            </w:r>
            <w:r>
              <w:rPr>
                <w:rFonts w:ascii="Times New Roman" w:hAnsi="Times New Roman" w:cs="Times New Roman"/>
                <w:sz w:val="24"/>
                <w:szCs w:val="24"/>
              </w:rPr>
              <w:t>(9 класс, химия)</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Январь </w:t>
            </w:r>
          </w:p>
        </w:tc>
        <w:tc>
          <w:tcPr>
            <w:tcW w:w="2422" w:type="dxa"/>
            <w:shd w:val="clear" w:color="auto" w:fill="auto"/>
          </w:tcPr>
          <w:p w:rsidR="001322C4" w:rsidRPr="00E16830" w:rsidRDefault="001322C4" w:rsidP="00614B28">
            <w:pPr>
              <w:pStyle w:val="ac"/>
              <w:jc w:val="both"/>
              <w:rPr>
                <w:rFonts w:ascii="Times New Roman" w:hAnsi="Times New Roman" w:cs="Times New Roman"/>
                <w:b/>
                <w:sz w:val="24"/>
                <w:szCs w:val="24"/>
              </w:rPr>
            </w:pPr>
            <w:r w:rsidRPr="00E16830">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 ООО «Тобольск </w:t>
            </w:r>
            <w:proofErr w:type="gramStart"/>
            <w:r w:rsidRPr="00A171B4">
              <w:rPr>
                <w:rFonts w:ascii="Times New Roman" w:hAnsi="Times New Roman" w:cs="Times New Roman"/>
                <w:sz w:val="24"/>
                <w:szCs w:val="24"/>
              </w:rPr>
              <w:t>–</w:t>
            </w:r>
            <w:proofErr w:type="spellStart"/>
            <w:r w:rsidRPr="00A171B4">
              <w:rPr>
                <w:rFonts w:ascii="Times New Roman" w:hAnsi="Times New Roman" w:cs="Times New Roman"/>
                <w:sz w:val="24"/>
                <w:szCs w:val="24"/>
              </w:rPr>
              <w:t>Н</w:t>
            </w:r>
            <w:proofErr w:type="gramEnd"/>
            <w:r w:rsidRPr="00A171B4">
              <w:rPr>
                <w:rFonts w:ascii="Times New Roman" w:hAnsi="Times New Roman" w:cs="Times New Roman"/>
                <w:sz w:val="24"/>
                <w:szCs w:val="24"/>
              </w:rPr>
              <w:t>ефтехим</w:t>
            </w:r>
            <w:proofErr w:type="spellEnd"/>
            <w:r w:rsidRPr="00A171B4">
              <w:rPr>
                <w:rFonts w:ascii="Times New Roman" w:hAnsi="Times New Roman" w:cs="Times New Roman"/>
                <w:sz w:val="24"/>
                <w:szCs w:val="24"/>
              </w:rPr>
              <w:t>»;</w:t>
            </w:r>
          </w:p>
          <w:p w:rsidR="001322C4" w:rsidRPr="00A171B4" w:rsidRDefault="001322C4" w:rsidP="00614B28">
            <w:pPr>
              <w:jc w:val="both"/>
              <w:rPr>
                <w:rFonts w:ascii="Times New Roman" w:hAnsi="Times New Roman" w:cs="Times New Roman"/>
                <w:sz w:val="24"/>
                <w:szCs w:val="24"/>
              </w:rPr>
            </w:pPr>
          </w:p>
        </w:tc>
      </w:tr>
    </w:tbl>
    <w:p w:rsidR="008A551B" w:rsidRDefault="008A551B" w:rsidP="00614B28">
      <w:pPr>
        <w:pStyle w:val="a5"/>
        <w:ind w:firstLine="0"/>
        <w:jc w:val="both"/>
      </w:pPr>
    </w:p>
    <w:p w:rsidR="008E2B25" w:rsidRDefault="008E2B25" w:rsidP="00614B28">
      <w:pPr>
        <w:pStyle w:val="a5"/>
        <w:ind w:firstLine="709"/>
        <w:jc w:val="both"/>
      </w:pPr>
      <w:r w:rsidRPr="000029CA">
        <w:t xml:space="preserve">В обязательной части учебного плана для </w:t>
      </w:r>
      <w:r w:rsidR="00D31104">
        <w:t>8</w:t>
      </w:r>
      <w:r>
        <w:t>-9</w:t>
      </w:r>
      <w:r w:rsidR="005D5F77">
        <w:t xml:space="preserve"> </w:t>
      </w:r>
      <w:r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8E2B25" w:rsidRDefault="008E2B25" w:rsidP="00614B28">
      <w:pPr>
        <w:pStyle w:val="a5"/>
        <w:ind w:firstLine="709"/>
        <w:jc w:val="both"/>
      </w:pP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D5756B" w:rsidRDefault="00D31104" w:rsidP="00614B28">
      <w:pPr>
        <w:pStyle w:val="a5"/>
        <w:ind w:firstLine="709"/>
        <w:jc w:val="both"/>
        <w:rPr>
          <w:color w:val="000000"/>
        </w:rPr>
      </w:pPr>
      <w:r>
        <w:t>В 8</w:t>
      </w:r>
      <w:r w:rsidR="00D5756B">
        <w:t>-9</w:t>
      </w:r>
      <w:r w:rsidR="00D5756B" w:rsidRPr="000029CA">
        <w:t xml:space="preserve"> классах 2 часа школьного компонента используются для преподавания  учебного предмета «Родной (татарский) язык и литература»</w:t>
      </w:r>
      <w:r w:rsidR="00D5756B"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D5756B" w:rsidRDefault="00D5756B" w:rsidP="00614B28">
      <w:pPr>
        <w:pStyle w:val="a5"/>
        <w:ind w:firstLine="709"/>
        <w:jc w:val="both"/>
      </w:pPr>
    </w:p>
    <w:p w:rsidR="008E2B25" w:rsidRPr="00F81D2A" w:rsidRDefault="008E2B25" w:rsidP="00614B28">
      <w:pPr>
        <w:pStyle w:val="a5"/>
        <w:ind w:firstLine="0"/>
        <w:jc w:val="both"/>
      </w:pPr>
      <w:r w:rsidRPr="000029CA">
        <w:lastRenderedPageBreak/>
        <w:t xml:space="preserve">    В </w:t>
      </w:r>
      <w:r>
        <w:t>9</w:t>
      </w:r>
      <w:r w:rsidRPr="000029CA">
        <w:t xml:space="preserve">  классе  2 часа школьного компонента распределяются на изучение элективных курсов по выбору учащихся, направленных на расширенное изучение учебных предметов федерального компонента, развитие учебных навыков по предметам и подготовки к государственной итоговой а</w:t>
      </w:r>
      <w:r>
        <w:t>ттестации за курс основного общего образования. Набор курсов в  9 классе</w:t>
      </w:r>
      <w:r w:rsidRPr="00F81D2A">
        <w:t xml:space="preserve">  определен на основе анке</w:t>
      </w:r>
      <w:r>
        <w:t xml:space="preserve">тирования учащихся </w:t>
      </w:r>
      <w:r w:rsidRPr="00F81D2A">
        <w:t>с учетом задач школьной программы развития</w:t>
      </w:r>
      <w:r>
        <w:t xml:space="preserve"> и рассмотрен на родительском соб</w:t>
      </w:r>
      <w:r w:rsidR="00D31104">
        <w:t>рании (Протокол №5 от 22.05.2017</w:t>
      </w:r>
      <w:r>
        <w:t>г.)</w:t>
      </w:r>
    </w:p>
    <w:p w:rsidR="008E2B25" w:rsidRPr="000029CA" w:rsidRDefault="008E2B25" w:rsidP="00614B28">
      <w:pPr>
        <w:pStyle w:val="a5"/>
        <w:ind w:firstLine="709"/>
        <w:jc w:val="both"/>
        <w:rPr>
          <w:b/>
        </w:rPr>
      </w:pPr>
      <w:r>
        <w:rPr>
          <w:b/>
        </w:rPr>
        <w:t xml:space="preserve">9 </w:t>
      </w:r>
      <w:r w:rsidRPr="000029CA">
        <w:rPr>
          <w:b/>
        </w:rPr>
        <w:t xml:space="preserve"> класс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984"/>
        <w:gridCol w:w="1985"/>
        <w:gridCol w:w="1276"/>
        <w:gridCol w:w="1842"/>
      </w:tblGrid>
      <w:tr w:rsidR="008E2B25" w:rsidRPr="000029CA" w:rsidTr="00BB6268">
        <w:trPr>
          <w:trHeight w:val="578"/>
        </w:trPr>
        <w:tc>
          <w:tcPr>
            <w:tcW w:w="2694" w:type="dxa"/>
            <w:shd w:val="clear" w:color="auto" w:fill="auto"/>
          </w:tcPr>
          <w:p w:rsidR="008E2B25" w:rsidRPr="000029CA" w:rsidRDefault="008E2B25" w:rsidP="00614B28">
            <w:pPr>
              <w:pStyle w:val="a5"/>
              <w:ind w:firstLine="0"/>
              <w:jc w:val="both"/>
              <w:rPr>
                <w:b/>
              </w:rPr>
            </w:pPr>
            <w:r w:rsidRPr="000029CA">
              <w:rPr>
                <w:b/>
              </w:rPr>
              <w:t>Наименование курса</w:t>
            </w:r>
          </w:p>
        </w:tc>
        <w:tc>
          <w:tcPr>
            <w:tcW w:w="1984" w:type="dxa"/>
          </w:tcPr>
          <w:p w:rsidR="008E2B25" w:rsidRPr="000029CA" w:rsidRDefault="008E2B25" w:rsidP="00614B28">
            <w:pPr>
              <w:pStyle w:val="a5"/>
              <w:ind w:firstLine="0"/>
              <w:jc w:val="both"/>
              <w:rPr>
                <w:b/>
              </w:rPr>
            </w:pPr>
            <w:r w:rsidRPr="000029CA">
              <w:rPr>
                <w:b/>
              </w:rPr>
              <w:t>Автор</w:t>
            </w:r>
          </w:p>
        </w:tc>
        <w:tc>
          <w:tcPr>
            <w:tcW w:w="1985" w:type="dxa"/>
            <w:shd w:val="clear" w:color="auto" w:fill="auto"/>
          </w:tcPr>
          <w:p w:rsidR="008E2B25" w:rsidRPr="000029CA" w:rsidRDefault="008E2B25" w:rsidP="00614B28">
            <w:pPr>
              <w:pStyle w:val="a5"/>
              <w:ind w:firstLine="0"/>
              <w:jc w:val="both"/>
              <w:rPr>
                <w:b/>
              </w:rPr>
            </w:pPr>
            <w:r w:rsidRPr="000029CA">
              <w:rPr>
                <w:b/>
              </w:rPr>
              <w:t>Наименование предмета</w:t>
            </w:r>
          </w:p>
        </w:tc>
        <w:tc>
          <w:tcPr>
            <w:tcW w:w="1276" w:type="dxa"/>
            <w:shd w:val="clear" w:color="auto" w:fill="auto"/>
          </w:tcPr>
          <w:p w:rsidR="008E2B25" w:rsidRPr="000029CA" w:rsidRDefault="008E2B25" w:rsidP="00614B28">
            <w:pPr>
              <w:pStyle w:val="a5"/>
              <w:ind w:firstLine="0"/>
              <w:jc w:val="both"/>
              <w:rPr>
                <w:b/>
              </w:rPr>
            </w:pPr>
            <w:proofErr w:type="spellStart"/>
            <w:r w:rsidRPr="000029CA">
              <w:rPr>
                <w:b/>
              </w:rPr>
              <w:t>Ко</w:t>
            </w:r>
            <w:r w:rsidR="00646391">
              <w:rPr>
                <w:b/>
              </w:rPr>
              <w:t>личест</w:t>
            </w:r>
            <w:proofErr w:type="spellEnd"/>
          </w:p>
          <w:p w:rsidR="008E2B25" w:rsidRPr="000029CA" w:rsidRDefault="008E2B25" w:rsidP="00614B28">
            <w:pPr>
              <w:pStyle w:val="a5"/>
              <w:ind w:firstLine="0"/>
              <w:jc w:val="both"/>
              <w:rPr>
                <w:b/>
              </w:rPr>
            </w:pPr>
            <w:proofErr w:type="gramStart"/>
            <w:r w:rsidRPr="000029CA">
              <w:rPr>
                <w:b/>
              </w:rPr>
              <w:t>во</w:t>
            </w:r>
            <w:proofErr w:type="gramEnd"/>
            <w:r w:rsidRPr="000029CA">
              <w:rPr>
                <w:b/>
              </w:rPr>
              <w:t xml:space="preserve"> часов</w:t>
            </w:r>
          </w:p>
        </w:tc>
        <w:tc>
          <w:tcPr>
            <w:tcW w:w="1842" w:type="dxa"/>
            <w:shd w:val="clear" w:color="auto" w:fill="auto"/>
          </w:tcPr>
          <w:p w:rsidR="008E2B25" w:rsidRPr="000029CA" w:rsidRDefault="008E2B25" w:rsidP="00614B28">
            <w:pPr>
              <w:pStyle w:val="a5"/>
              <w:ind w:firstLine="0"/>
              <w:jc w:val="both"/>
              <w:rPr>
                <w:b/>
              </w:rPr>
            </w:pPr>
            <w:r w:rsidRPr="000029CA">
              <w:rPr>
                <w:b/>
              </w:rPr>
              <w:t xml:space="preserve">Количество </w:t>
            </w:r>
            <w:proofErr w:type="gramStart"/>
            <w:r w:rsidRPr="000029CA">
              <w:rPr>
                <w:b/>
              </w:rPr>
              <w:t>обучающихся</w:t>
            </w:r>
            <w:proofErr w:type="gramEnd"/>
          </w:p>
        </w:tc>
      </w:tr>
      <w:tr w:rsidR="008E2B25" w:rsidRPr="000029CA" w:rsidTr="00BB6268">
        <w:trPr>
          <w:trHeight w:val="299"/>
        </w:trPr>
        <w:tc>
          <w:tcPr>
            <w:tcW w:w="2694" w:type="dxa"/>
            <w:shd w:val="clear" w:color="auto" w:fill="auto"/>
          </w:tcPr>
          <w:p w:rsidR="008E2B25" w:rsidRPr="000029CA" w:rsidRDefault="008E2B25" w:rsidP="00614B28">
            <w:pPr>
              <w:pStyle w:val="a5"/>
              <w:ind w:firstLine="0"/>
              <w:jc w:val="both"/>
            </w:pPr>
            <w:r>
              <w:t>ОГЭ: курс подготовки к экзамену</w:t>
            </w:r>
          </w:p>
        </w:tc>
        <w:tc>
          <w:tcPr>
            <w:tcW w:w="1984" w:type="dxa"/>
          </w:tcPr>
          <w:p w:rsidR="008E2B25" w:rsidRPr="000029CA" w:rsidRDefault="008E2B25" w:rsidP="00614B28">
            <w:pPr>
              <w:pStyle w:val="a5"/>
              <w:ind w:firstLine="0"/>
              <w:jc w:val="both"/>
            </w:pPr>
            <w:proofErr w:type="spellStart"/>
            <w:r>
              <w:t>Гильмиева</w:t>
            </w:r>
            <w:proofErr w:type="spellEnd"/>
            <w:r>
              <w:t xml:space="preserve"> А.М.</w:t>
            </w:r>
          </w:p>
        </w:tc>
        <w:tc>
          <w:tcPr>
            <w:tcW w:w="1985" w:type="dxa"/>
            <w:shd w:val="clear" w:color="auto" w:fill="auto"/>
          </w:tcPr>
          <w:p w:rsidR="008E2B25" w:rsidRPr="000029CA" w:rsidRDefault="008E2B25" w:rsidP="00614B28">
            <w:pPr>
              <w:pStyle w:val="a5"/>
              <w:ind w:firstLine="0"/>
              <w:jc w:val="both"/>
            </w:pPr>
            <w:r w:rsidRPr="000029CA">
              <w:t>Русский язык</w:t>
            </w:r>
          </w:p>
        </w:tc>
        <w:tc>
          <w:tcPr>
            <w:tcW w:w="1276" w:type="dxa"/>
            <w:shd w:val="clear" w:color="auto" w:fill="auto"/>
          </w:tcPr>
          <w:p w:rsidR="008E2B25" w:rsidRPr="000029CA" w:rsidRDefault="008E2B25" w:rsidP="00614B28">
            <w:pPr>
              <w:pStyle w:val="a5"/>
              <w:jc w:val="both"/>
            </w:pPr>
            <w:r>
              <w:t>0,5</w:t>
            </w:r>
          </w:p>
        </w:tc>
        <w:tc>
          <w:tcPr>
            <w:tcW w:w="1842" w:type="dxa"/>
            <w:shd w:val="clear" w:color="auto" w:fill="auto"/>
          </w:tcPr>
          <w:p w:rsidR="008E2B25" w:rsidRPr="000029CA" w:rsidRDefault="00557C89" w:rsidP="00646391">
            <w:pPr>
              <w:pStyle w:val="a5"/>
              <w:ind w:firstLine="0"/>
              <w:jc w:val="center"/>
            </w:pPr>
            <w:r>
              <w:t>12</w:t>
            </w:r>
          </w:p>
        </w:tc>
      </w:tr>
      <w:tr w:rsidR="008E2B25" w:rsidRPr="000029CA" w:rsidTr="00BB6268">
        <w:trPr>
          <w:trHeight w:val="281"/>
        </w:trPr>
        <w:tc>
          <w:tcPr>
            <w:tcW w:w="2694" w:type="dxa"/>
            <w:shd w:val="clear" w:color="auto" w:fill="auto"/>
          </w:tcPr>
          <w:p w:rsidR="008E2B25" w:rsidRPr="000029CA" w:rsidRDefault="008E2B25" w:rsidP="00614B28">
            <w:pPr>
              <w:pStyle w:val="a5"/>
              <w:ind w:firstLine="0"/>
              <w:jc w:val="both"/>
            </w:pPr>
            <w:r>
              <w:t>Математика: подготовка к ОГЭ</w:t>
            </w:r>
          </w:p>
        </w:tc>
        <w:tc>
          <w:tcPr>
            <w:tcW w:w="1984" w:type="dxa"/>
          </w:tcPr>
          <w:p w:rsidR="008E2B25" w:rsidRPr="000029CA" w:rsidRDefault="008E2B25" w:rsidP="00614B28">
            <w:pPr>
              <w:pStyle w:val="a5"/>
              <w:ind w:firstLine="0"/>
              <w:jc w:val="both"/>
            </w:pPr>
            <w:r>
              <w:t>Яковлева Н.Н.</w:t>
            </w:r>
          </w:p>
        </w:tc>
        <w:tc>
          <w:tcPr>
            <w:tcW w:w="1985" w:type="dxa"/>
            <w:shd w:val="clear" w:color="auto" w:fill="auto"/>
          </w:tcPr>
          <w:p w:rsidR="008E2B25" w:rsidRPr="000029CA" w:rsidRDefault="008E2B25" w:rsidP="00614B28">
            <w:pPr>
              <w:pStyle w:val="a5"/>
              <w:ind w:firstLine="0"/>
              <w:jc w:val="both"/>
            </w:pPr>
            <w:r w:rsidRPr="000029CA">
              <w:t>Математика</w:t>
            </w:r>
          </w:p>
        </w:tc>
        <w:tc>
          <w:tcPr>
            <w:tcW w:w="1276" w:type="dxa"/>
            <w:shd w:val="clear" w:color="auto" w:fill="auto"/>
          </w:tcPr>
          <w:p w:rsidR="008E2B25" w:rsidRPr="000029CA" w:rsidRDefault="008E2B25" w:rsidP="00614B28">
            <w:pPr>
              <w:pStyle w:val="a5"/>
              <w:jc w:val="both"/>
            </w:pPr>
            <w:r w:rsidRPr="000029CA">
              <w:t>0,5</w:t>
            </w:r>
          </w:p>
          <w:p w:rsidR="008E2B25" w:rsidRPr="000029CA" w:rsidRDefault="008E2B25" w:rsidP="00614B28">
            <w:pPr>
              <w:pStyle w:val="a5"/>
              <w:ind w:firstLine="709"/>
              <w:jc w:val="both"/>
            </w:pPr>
          </w:p>
        </w:tc>
        <w:tc>
          <w:tcPr>
            <w:tcW w:w="1842" w:type="dxa"/>
            <w:shd w:val="clear" w:color="auto" w:fill="auto"/>
          </w:tcPr>
          <w:p w:rsidR="008E2B25" w:rsidRPr="000029CA" w:rsidRDefault="00557C89" w:rsidP="00614B28">
            <w:pPr>
              <w:pStyle w:val="a5"/>
              <w:ind w:firstLine="709"/>
              <w:jc w:val="both"/>
            </w:pPr>
            <w:r>
              <w:t>12</w:t>
            </w:r>
          </w:p>
        </w:tc>
      </w:tr>
      <w:tr w:rsidR="008E2B25" w:rsidRPr="000029CA" w:rsidTr="00BB6268">
        <w:trPr>
          <w:trHeight w:val="281"/>
        </w:trPr>
        <w:tc>
          <w:tcPr>
            <w:tcW w:w="2694" w:type="dxa"/>
            <w:shd w:val="clear" w:color="auto" w:fill="auto"/>
          </w:tcPr>
          <w:p w:rsidR="008E2B25" w:rsidRPr="000029CA" w:rsidRDefault="008E2B25" w:rsidP="00614B28">
            <w:pPr>
              <w:pStyle w:val="a5"/>
              <w:ind w:firstLine="0"/>
              <w:jc w:val="both"/>
            </w:pPr>
            <w:r w:rsidRPr="000029CA">
              <w:t>«Лестница успеха»</w:t>
            </w:r>
          </w:p>
        </w:tc>
        <w:tc>
          <w:tcPr>
            <w:tcW w:w="1984" w:type="dxa"/>
          </w:tcPr>
          <w:p w:rsidR="008E2B25" w:rsidRPr="000029CA" w:rsidRDefault="008E2B25" w:rsidP="00614B28">
            <w:pPr>
              <w:pStyle w:val="a5"/>
              <w:ind w:firstLine="0"/>
              <w:jc w:val="both"/>
            </w:pPr>
            <w:proofErr w:type="spellStart"/>
            <w:r w:rsidRPr="000029CA">
              <w:t>Сираева</w:t>
            </w:r>
            <w:proofErr w:type="spellEnd"/>
            <w:r w:rsidRPr="000029CA">
              <w:t xml:space="preserve"> И.С.</w:t>
            </w:r>
          </w:p>
        </w:tc>
        <w:tc>
          <w:tcPr>
            <w:tcW w:w="1985" w:type="dxa"/>
            <w:shd w:val="clear" w:color="auto" w:fill="auto"/>
          </w:tcPr>
          <w:p w:rsidR="008E2B25" w:rsidRPr="000029CA" w:rsidRDefault="008E2B25" w:rsidP="00614B28">
            <w:pPr>
              <w:pStyle w:val="a5"/>
              <w:ind w:firstLine="0"/>
              <w:jc w:val="both"/>
            </w:pPr>
            <w:r w:rsidRPr="000029CA">
              <w:t>Биология</w:t>
            </w:r>
          </w:p>
        </w:tc>
        <w:tc>
          <w:tcPr>
            <w:tcW w:w="1276" w:type="dxa"/>
            <w:shd w:val="clear" w:color="auto" w:fill="auto"/>
          </w:tcPr>
          <w:p w:rsidR="008E2B25" w:rsidRPr="000029CA" w:rsidRDefault="008E2B25" w:rsidP="00614B28">
            <w:pPr>
              <w:pStyle w:val="a5"/>
              <w:jc w:val="both"/>
            </w:pPr>
            <w:r w:rsidRPr="000029CA">
              <w:t>0,5</w:t>
            </w:r>
          </w:p>
        </w:tc>
        <w:tc>
          <w:tcPr>
            <w:tcW w:w="1842" w:type="dxa"/>
            <w:shd w:val="clear" w:color="auto" w:fill="auto"/>
          </w:tcPr>
          <w:p w:rsidR="008E2B25" w:rsidRPr="000029CA" w:rsidRDefault="0060480C" w:rsidP="00614B28">
            <w:pPr>
              <w:pStyle w:val="a5"/>
              <w:ind w:firstLine="709"/>
              <w:jc w:val="both"/>
            </w:pPr>
            <w:r>
              <w:t>6</w:t>
            </w:r>
          </w:p>
        </w:tc>
      </w:tr>
      <w:tr w:rsidR="008E2B25" w:rsidRPr="000029CA" w:rsidTr="00BB6268">
        <w:trPr>
          <w:trHeight w:val="281"/>
        </w:trPr>
        <w:tc>
          <w:tcPr>
            <w:tcW w:w="2694" w:type="dxa"/>
            <w:shd w:val="clear" w:color="auto" w:fill="auto"/>
          </w:tcPr>
          <w:p w:rsidR="008E2B25" w:rsidRPr="000029CA" w:rsidRDefault="008E2B25" w:rsidP="00614B28">
            <w:pPr>
              <w:pStyle w:val="a5"/>
              <w:ind w:firstLine="0"/>
              <w:jc w:val="both"/>
            </w:pPr>
            <w:r>
              <w:t>Подготовка к ОГЭ по физике</w:t>
            </w:r>
          </w:p>
        </w:tc>
        <w:tc>
          <w:tcPr>
            <w:tcW w:w="1984" w:type="dxa"/>
          </w:tcPr>
          <w:p w:rsidR="008E2B25" w:rsidRPr="000029CA" w:rsidRDefault="008E2B25" w:rsidP="00614B28">
            <w:pPr>
              <w:pStyle w:val="a5"/>
              <w:ind w:firstLine="0"/>
              <w:jc w:val="both"/>
            </w:pPr>
            <w:r>
              <w:t>Акимова Б.Н</w:t>
            </w:r>
            <w:r w:rsidRPr="000029CA">
              <w:t>.</w:t>
            </w:r>
          </w:p>
        </w:tc>
        <w:tc>
          <w:tcPr>
            <w:tcW w:w="1985" w:type="dxa"/>
            <w:shd w:val="clear" w:color="auto" w:fill="auto"/>
          </w:tcPr>
          <w:p w:rsidR="008E2B25" w:rsidRPr="000029CA" w:rsidRDefault="008E2B25" w:rsidP="00614B28">
            <w:pPr>
              <w:pStyle w:val="a5"/>
              <w:ind w:firstLine="0"/>
              <w:jc w:val="both"/>
            </w:pPr>
            <w:r>
              <w:t>Физика</w:t>
            </w:r>
          </w:p>
        </w:tc>
        <w:tc>
          <w:tcPr>
            <w:tcW w:w="1276" w:type="dxa"/>
            <w:shd w:val="clear" w:color="auto" w:fill="auto"/>
          </w:tcPr>
          <w:p w:rsidR="008E2B25" w:rsidRPr="000029CA" w:rsidRDefault="008E2B25" w:rsidP="00614B28">
            <w:pPr>
              <w:pStyle w:val="a5"/>
              <w:jc w:val="both"/>
            </w:pPr>
            <w:r w:rsidRPr="000029CA">
              <w:t>0,5</w:t>
            </w:r>
          </w:p>
        </w:tc>
        <w:tc>
          <w:tcPr>
            <w:tcW w:w="1842" w:type="dxa"/>
            <w:shd w:val="clear" w:color="auto" w:fill="auto"/>
          </w:tcPr>
          <w:p w:rsidR="008E2B25" w:rsidRPr="000029CA" w:rsidRDefault="0060480C" w:rsidP="00614B28">
            <w:pPr>
              <w:pStyle w:val="a5"/>
              <w:ind w:firstLine="709"/>
              <w:jc w:val="both"/>
            </w:pPr>
            <w:r>
              <w:t>6</w:t>
            </w:r>
          </w:p>
        </w:tc>
      </w:tr>
      <w:tr w:rsidR="008E2B25" w:rsidRPr="000029CA" w:rsidTr="00BB6268">
        <w:trPr>
          <w:trHeight w:val="281"/>
        </w:trPr>
        <w:tc>
          <w:tcPr>
            <w:tcW w:w="2694" w:type="dxa"/>
            <w:shd w:val="clear" w:color="auto" w:fill="auto"/>
          </w:tcPr>
          <w:p w:rsidR="008E2B25" w:rsidRDefault="008E2B25" w:rsidP="00614B28">
            <w:pPr>
              <w:pStyle w:val="a5"/>
              <w:ind w:firstLine="0"/>
              <w:jc w:val="both"/>
            </w:pPr>
            <w:r>
              <w:t>Практическое обществознание</w:t>
            </w:r>
          </w:p>
        </w:tc>
        <w:tc>
          <w:tcPr>
            <w:tcW w:w="1984" w:type="dxa"/>
          </w:tcPr>
          <w:p w:rsidR="008E2B25" w:rsidRDefault="008E2B25" w:rsidP="00614B28">
            <w:pPr>
              <w:pStyle w:val="a5"/>
              <w:ind w:firstLine="0"/>
              <w:jc w:val="both"/>
            </w:pPr>
            <w:proofErr w:type="spellStart"/>
            <w:r>
              <w:t>Пеляйкина</w:t>
            </w:r>
            <w:proofErr w:type="spellEnd"/>
            <w:r>
              <w:t xml:space="preserve"> С.В.</w:t>
            </w:r>
          </w:p>
        </w:tc>
        <w:tc>
          <w:tcPr>
            <w:tcW w:w="1985" w:type="dxa"/>
            <w:shd w:val="clear" w:color="auto" w:fill="auto"/>
          </w:tcPr>
          <w:p w:rsidR="008E2B25" w:rsidRDefault="008E2B25" w:rsidP="00614B28">
            <w:pPr>
              <w:pStyle w:val="a5"/>
              <w:ind w:firstLine="0"/>
              <w:jc w:val="both"/>
            </w:pPr>
            <w:r>
              <w:t>Обществознание</w:t>
            </w:r>
          </w:p>
        </w:tc>
        <w:tc>
          <w:tcPr>
            <w:tcW w:w="1276" w:type="dxa"/>
            <w:shd w:val="clear" w:color="auto" w:fill="auto"/>
          </w:tcPr>
          <w:p w:rsidR="008E2B25" w:rsidRPr="000029CA" w:rsidRDefault="008E2B25" w:rsidP="00614B28">
            <w:pPr>
              <w:pStyle w:val="a5"/>
              <w:jc w:val="both"/>
            </w:pPr>
            <w:r>
              <w:t>0,5</w:t>
            </w:r>
          </w:p>
        </w:tc>
        <w:tc>
          <w:tcPr>
            <w:tcW w:w="1842" w:type="dxa"/>
            <w:shd w:val="clear" w:color="auto" w:fill="auto"/>
          </w:tcPr>
          <w:p w:rsidR="008E2B25" w:rsidRDefault="0060480C" w:rsidP="00614B28">
            <w:pPr>
              <w:pStyle w:val="a5"/>
              <w:ind w:firstLine="709"/>
              <w:jc w:val="both"/>
            </w:pPr>
            <w:r>
              <w:t>6</w:t>
            </w:r>
          </w:p>
        </w:tc>
      </w:tr>
      <w:tr w:rsidR="0060480C" w:rsidRPr="000029CA" w:rsidTr="00BB6268">
        <w:trPr>
          <w:trHeight w:val="281"/>
        </w:trPr>
        <w:tc>
          <w:tcPr>
            <w:tcW w:w="2694" w:type="dxa"/>
            <w:shd w:val="clear" w:color="auto" w:fill="auto"/>
          </w:tcPr>
          <w:p w:rsidR="0060480C" w:rsidRDefault="00EB0025" w:rsidP="00614B28">
            <w:pPr>
              <w:pStyle w:val="a5"/>
              <w:ind w:firstLine="0"/>
              <w:jc w:val="both"/>
            </w:pPr>
            <w:r>
              <w:t xml:space="preserve">История России. Работа с </w:t>
            </w:r>
            <w:r w:rsidR="001322C4">
              <w:t xml:space="preserve">историческими </w:t>
            </w:r>
            <w:r>
              <w:t>докум</w:t>
            </w:r>
            <w:r w:rsidR="001322C4">
              <w:t>е</w:t>
            </w:r>
            <w:r>
              <w:t>нтами</w:t>
            </w:r>
          </w:p>
        </w:tc>
        <w:tc>
          <w:tcPr>
            <w:tcW w:w="1984" w:type="dxa"/>
          </w:tcPr>
          <w:p w:rsidR="0060480C" w:rsidRDefault="00EB0025" w:rsidP="00614B28">
            <w:pPr>
              <w:pStyle w:val="a5"/>
              <w:ind w:firstLine="0"/>
              <w:jc w:val="both"/>
            </w:pPr>
            <w:r>
              <w:t>Колесникова О.М.</w:t>
            </w:r>
          </w:p>
        </w:tc>
        <w:tc>
          <w:tcPr>
            <w:tcW w:w="1985" w:type="dxa"/>
            <w:shd w:val="clear" w:color="auto" w:fill="auto"/>
          </w:tcPr>
          <w:p w:rsidR="0060480C" w:rsidRDefault="00EB0025" w:rsidP="00614B28">
            <w:pPr>
              <w:pStyle w:val="a5"/>
              <w:ind w:firstLine="0"/>
              <w:jc w:val="both"/>
            </w:pPr>
            <w:r>
              <w:t>История</w:t>
            </w:r>
          </w:p>
        </w:tc>
        <w:tc>
          <w:tcPr>
            <w:tcW w:w="1276" w:type="dxa"/>
            <w:shd w:val="clear" w:color="auto" w:fill="auto"/>
          </w:tcPr>
          <w:p w:rsidR="0060480C" w:rsidRDefault="00EB0025" w:rsidP="00614B28">
            <w:pPr>
              <w:pStyle w:val="a5"/>
              <w:jc w:val="both"/>
            </w:pPr>
            <w:r>
              <w:t>0,5</w:t>
            </w:r>
          </w:p>
        </w:tc>
        <w:tc>
          <w:tcPr>
            <w:tcW w:w="1842" w:type="dxa"/>
            <w:shd w:val="clear" w:color="auto" w:fill="auto"/>
          </w:tcPr>
          <w:p w:rsidR="0060480C" w:rsidRDefault="00EB0025" w:rsidP="00614B28">
            <w:pPr>
              <w:pStyle w:val="a5"/>
              <w:ind w:firstLine="709"/>
              <w:jc w:val="both"/>
            </w:pPr>
            <w:r>
              <w:t>6</w:t>
            </w:r>
          </w:p>
        </w:tc>
      </w:tr>
    </w:tbl>
    <w:p w:rsidR="008E2B25" w:rsidRPr="000029CA" w:rsidRDefault="008E2B25" w:rsidP="00614B28">
      <w:pPr>
        <w:pStyle w:val="a5"/>
        <w:ind w:firstLine="709"/>
        <w:jc w:val="both"/>
      </w:pPr>
    </w:p>
    <w:p w:rsidR="008E2B25" w:rsidRPr="00A76E21" w:rsidRDefault="008E2B25" w:rsidP="00614B28">
      <w:pPr>
        <w:pStyle w:val="a5"/>
        <w:ind w:firstLine="709"/>
        <w:jc w:val="both"/>
        <w:rPr>
          <w:rStyle w:val="dash041e0431044b0447043d044b0439char1"/>
        </w:rPr>
      </w:pPr>
      <w:r w:rsidRPr="000029CA">
        <w:t xml:space="preserve">   В содержании каждого элективного курса предусмотрено не менее 1 часа занятий </w:t>
      </w:r>
      <w:proofErr w:type="spellStart"/>
      <w:r w:rsidRPr="000029CA">
        <w:t>профориентационной</w:t>
      </w:r>
      <w:proofErr w:type="spellEnd"/>
      <w:r w:rsidRPr="000029CA">
        <w:t xml:space="preserve"> направленности.</w:t>
      </w:r>
    </w:p>
    <w:p w:rsidR="008E2B25" w:rsidRDefault="008E2B25" w:rsidP="00614B28">
      <w:pPr>
        <w:pStyle w:val="a5"/>
        <w:ind w:firstLine="709"/>
        <w:jc w:val="both"/>
        <w:rPr>
          <w:rStyle w:val="dash041e0431044b0447043d044b0439char1"/>
          <w:b/>
        </w:rPr>
      </w:pPr>
    </w:p>
    <w:p w:rsidR="008E2B25" w:rsidRDefault="00D31104" w:rsidP="00614B28">
      <w:pPr>
        <w:pStyle w:val="a5"/>
        <w:ind w:firstLine="709"/>
        <w:jc w:val="both"/>
        <w:rPr>
          <w:rStyle w:val="dash041e0431044b0447043d044b0439char1"/>
        </w:rPr>
      </w:pPr>
      <w:r>
        <w:rPr>
          <w:rStyle w:val="dash041e0431044b0447043d044b0439char1"/>
          <w:b/>
        </w:rPr>
        <w:t>Итоговая п</w:t>
      </w:r>
      <w:r w:rsidR="008E2B25" w:rsidRPr="000029CA">
        <w:rPr>
          <w:rStyle w:val="dash041e0431044b0447043d044b0439char1"/>
          <w:b/>
        </w:rPr>
        <w:t xml:space="preserve">ромежуточная аттестация </w:t>
      </w:r>
      <w:r w:rsidR="008E2B25" w:rsidRPr="000029CA">
        <w:rPr>
          <w:rStyle w:val="dash041e0431044b0447043d044b0439char1"/>
        </w:rPr>
        <w:t xml:space="preserve">в </w:t>
      </w:r>
      <w:r>
        <w:t>8</w:t>
      </w:r>
      <w:r w:rsidR="008E2B25">
        <w:t>-9</w:t>
      </w:r>
      <w:r w:rsidR="008E2B25" w:rsidRPr="000029CA">
        <w:rPr>
          <w:rStyle w:val="dash041e0431044b0447043d044b0439char1"/>
        </w:rPr>
        <w:t xml:space="preserve"> классах</w:t>
      </w:r>
      <w:r w:rsidR="00646391">
        <w:rPr>
          <w:rStyle w:val="dash041e0431044b0447043d044b0439char1"/>
        </w:rPr>
        <w:t xml:space="preserve"> </w:t>
      </w:r>
      <w:r w:rsidR="008E2B25" w:rsidRPr="000029CA">
        <w:rPr>
          <w:rStyle w:val="dash041e0431044b0447043d044b0439char1"/>
        </w:rPr>
        <w:t xml:space="preserve">представляет собой процедуру аттестации обучающихся на уровне  основного общего образования и проводится в </w:t>
      </w:r>
      <w:r w:rsidR="008E2B25">
        <w:rPr>
          <w:rStyle w:val="dash041e0431044b0447043d044b0439char1"/>
        </w:rPr>
        <w:t xml:space="preserve">конце </w:t>
      </w:r>
      <w:r w:rsidR="008E2B25" w:rsidRPr="000029CA">
        <w:rPr>
          <w:rStyle w:val="dash041e0431044b0447043d044b0439char1"/>
        </w:rPr>
        <w:t xml:space="preserve"> учебного года по каждому изучаемому предмету. </w:t>
      </w:r>
      <w:r w:rsidR="008E2B25">
        <w:rPr>
          <w:rStyle w:val="dash041e0431044b0447043d044b0439char1"/>
        </w:rPr>
        <w:t xml:space="preserve">Итоговая промежуточная аттестация проводится в </w:t>
      </w:r>
      <w:r w:rsidR="00EB0025">
        <w:t>8</w:t>
      </w:r>
      <w:r w:rsidR="008E2B25">
        <w:t>-9</w:t>
      </w:r>
      <w:r w:rsidR="008E2B25" w:rsidRPr="000029CA">
        <w:rPr>
          <w:rStyle w:val="dash041e0431044b0447043d044b0439char1"/>
        </w:rPr>
        <w:t xml:space="preserve"> классах</w:t>
      </w:r>
      <w:r w:rsidR="008E2B25">
        <w:rPr>
          <w:rStyle w:val="dash041e0431044b0447043d044b0439char1"/>
        </w:rPr>
        <w:t xml:space="preserve"> в форме итогового контроля в качестве </w:t>
      </w:r>
      <w:proofErr w:type="gramStart"/>
      <w:r w:rsidR="008E2B25">
        <w:rPr>
          <w:rStyle w:val="dash041e0431044b0447043d044b0439char1"/>
        </w:rPr>
        <w:t>контроля освоения учебного предмета образовательной программы предыдущего уровня</w:t>
      </w:r>
      <w:proofErr w:type="gramEnd"/>
      <w:r w:rsidR="008E2B25">
        <w:rPr>
          <w:rStyle w:val="dash041e0431044b0447043d044b0439char1"/>
        </w:rPr>
        <w:t xml:space="preserve"> в конце учеб</w:t>
      </w:r>
      <w:r w:rsidR="00557C89">
        <w:rPr>
          <w:rStyle w:val="dash041e0431044b0447043d044b0439char1"/>
        </w:rPr>
        <w:t xml:space="preserve">ного года, </w:t>
      </w:r>
      <w:r>
        <w:rPr>
          <w:rStyle w:val="dash041e0431044b0447043d044b0439char1"/>
        </w:rPr>
        <w:t>в мае текущего года</w:t>
      </w:r>
      <w:r w:rsidR="008E2B25">
        <w:rPr>
          <w:rStyle w:val="dash041e0431044b0447043d044b0439char1"/>
        </w:rPr>
        <w:t>:</w:t>
      </w:r>
    </w:p>
    <w:p w:rsidR="008E2B25" w:rsidRDefault="008E2B25" w:rsidP="00614B28">
      <w:pPr>
        <w:pStyle w:val="a5"/>
        <w:ind w:firstLine="709"/>
        <w:jc w:val="both"/>
        <w:rPr>
          <w:rStyle w:val="dash041e0431044b0447043d044b0439char1"/>
        </w:rPr>
      </w:pPr>
    </w:p>
    <w:tbl>
      <w:tblPr>
        <w:tblStyle w:val="a3"/>
        <w:tblW w:w="0" w:type="auto"/>
        <w:tblLook w:val="04A0"/>
      </w:tblPr>
      <w:tblGrid>
        <w:gridCol w:w="2391"/>
        <w:gridCol w:w="3671"/>
        <w:gridCol w:w="3509"/>
      </w:tblGrid>
      <w:tr w:rsidR="008E2B25" w:rsidTr="00BB6268">
        <w:trPr>
          <w:trHeight w:val="915"/>
        </w:trPr>
        <w:tc>
          <w:tcPr>
            <w:tcW w:w="2391" w:type="dxa"/>
            <w:vMerge w:val="restart"/>
          </w:tcPr>
          <w:p w:rsidR="008E2B25" w:rsidRDefault="008E2B25" w:rsidP="00614B28">
            <w:pPr>
              <w:jc w:val="both"/>
              <w:rPr>
                <w:rFonts w:ascii="Times New Roman" w:eastAsia="Times New Roman" w:hAnsi="Times New Roman" w:cs="Times New Roman"/>
                <w:b/>
              </w:rPr>
            </w:pPr>
          </w:p>
          <w:p w:rsidR="008E2B25" w:rsidRPr="004001B3" w:rsidRDefault="008E2B25" w:rsidP="00614B28">
            <w:pPr>
              <w:jc w:val="both"/>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8E2B25" w:rsidRDefault="008E2B25" w:rsidP="00614B28">
            <w:pPr>
              <w:pStyle w:val="a5"/>
              <w:ind w:firstLine="0"/>
              <w:jc w:val="both"/>
              <w:rPr>
                <w:rStyle w:val="dash041e0431044b0447043d044b0439char1"/>
              </w:rPr>
            </w:pPr>
          </w:p>
        </w:tc>
        <w:tc>
          <w:tcPr>
            <w:tcW w:w="7180" w:type="dxa"/>
            <w:gridSpan w:val="2"/>
            <w:tcBorders>
              <w:bottom w:val="single" w:sz="4" w:space="0" w:color="auto"/>
            </w:tcBorders>
            <w:vAlign w:val="center"/>
          </w:tcPr>
          <w:p w:rsidR="008E2B25" w:rsidRDefault="008E2B25" w:rsidP="00614B28">
            <w:pPr>
              <w:jc w:val="both"/>
              <w:rPr>
                <w:rFonts w:ascii="Times New Roman" w:eastAsia="Times New Roman" w:hAnsi="Times New Roman" w:cs="Times New Roman"/>
                <w:b/>
              </w:rPr>
            </w:pPr>
          </w:p>
          <w:p w:rsidR="008E2B25" w:rsidRDefault="008E2B25" w:rsidP="00614B28">
            <w:pPr>
              <w:jc w:val="both"/>
              <w:rPr>
                <w:rFonts w:ascii="Times New Roman" w:eastAsia="Times New Roman" w:hAnsi="Times New Roman" w:cs="Times New Roman"/>
                <w:b/>
              </w:rPr>
            </w:pPr>
            <w:r>
              <w:rPr>
                <w:rFonts w:ascii="Times New Roman" w:eastAsia="Times New Roman" w:hAnsi="Times New Roman" w:cs="Times New Roman"/>
                <w:b/>
              </w:rPr>
              <w:t>Формы итог</w:t>
            </w:r>
            <w:r w:rsidRPr="004001B3">
              <w:rPr>
                <w:rFonts w:ascii="Times New Roman" w:eastAsia="Times New Roman" w:hAnsi="Times New Roman" w:cs="Times New Roman"/>
                <w:b/>
              </w:rPr>
              <w:t>овой промежуточной аттестация</w:t>
            </w:r>
          </w:p>
          <w:p w:rsidR="008E2B25" w:rsidRDefault="008E2B25" w:rsidP="00614B28">
            <w:pPr>
              <w:jc w:val="both"/>
              <w:rPr>
                <w:rFonts w:ascii="Times New Roman" w:hAnsi="Times New Roman" w:cs="Times New Roman"/>
              </w:rPr>
            </w:pPr>
          </w:p>
          <w:p w:rsidR="008E2B25" w:rsidRPr="004001B3" w:rsidRDefault="008E2B25" w:rsidP="00614B28">
            <w:pPr>
              <w:jc w:val="both"/>
              <w:rPr>
                <w:rFonts w:ascii="Times New Roman" w:hAnsi="Times New Roman" w:cs="Times New Roman"/>
              </w:rPr>
            </w:pPr>
          </w:p>
        </w:tc>
      </w:tr>
      <w:tr w:rsidR="00FE28DD" w:rsidTr="00FE28DD">
        <w:trPr>
          <w:trHeight w:val="345"/>
        </w:trPr>
        <w:tc>
          <w:tcPr>
            <w:tcW w:w="2391" w:type="dxa"/>
            <w:vMerge/>
          </w:tcPr>
          <w:p w:rsidR="00FE28DD" w:rsidRDefault="00FE28DD" w:rsidP="00614B28">
            <w:pPr>
              <w:jc w:val="both"/>
              <w:rPr>
                <w:rFonts w:ascii="Times New Roman" w:eastAsia="Times New Roman" w:hAnsi="Times New Roman" w:cs="Times New Roman"/>
                <w:b/>
              </w:rPr>
            </w:pPr>
          </w:p>
        </w:tc>
        <w:tc>
          <w:tcPr>
            <w:tcW w:w="3671" w:type="dxa"/>
            <w:tcBorders>
              <w:top w:val="single" w:sz="4" w:space="0" w:color="auto"/>
              <w:right w:val="single" w:sz="4" w:space="0" w:color="auto"/>
            </w:tcBorders>
          </w:tcPr>
          <w:p w:rsidR="00FE28DD" w:rsidRPr="004C7039" w:rsidRDefault="00FE28DD" w:rsidP="00DB17C8">
            <w:pPr>
              <w:pStyle w:val="a5"/>
              <w:ind w:firstLine="0"/>
              <w:jc w:val="center"/>
              <w:rPr>
                <w:rStyle w:val="dash041e0431044b0447043d044b0439char1"/>
                <w:b/>
              </w:rPr>
            </w:pPr>
            <w:r w:rsidRPr="004C7039">
              <w:rPr>
                <w:rStyle w:val="dash041e0431044b0447043d044b0439char1"/>
                <w:b/>
              </w:rPr>
              <w:t>8 класс</w:t>
            </w:r>
          </w:p>
        </w:tc>
        <w:tc>
          <w:tcPr>
            <w:tcW w:w="3509" w:type="dxa"/>
            <w:tcBorders>
              <w:top w:val="single" w:sz="4" w:space="0" w:color="auto"/>
              <w:left w:val="single" w:sz="4" w:space="0" w:color="auto"/>
            </w:tcBorders>
          </w:tcPr>
          <w:p w:rsidR="00FE28DD" w:rsidRPr="004C7039" w:rsidRDefault="00FE28DD" w:rsidP="00DB17C8">
            <w:pPr>
              <w:pStyle w:val="a5"/>
              <w:ind w:firstLine="0"/>
              <w:jc w:val="center"/>
              <w:rPr>
                <w:rStyle w:val="dash041e0431044b0447043d044b0439char1"/>
                <w:b/>
              </w:rPr>
            </w:pPr>
            <w:r w:rsidRPr="004C7039">
              <w:rPr>
                <w:rStyle w:val="dash041e0431044b0447043d044b0439char1"/>
                <w:b/>
              </w:rPr>
              <w:t>9 класс</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Русский язык</w:t>
            </w:r>
          </w:p>
        </w:tc>
        <w:tc>
          <w:tcPr>
            <w:tcW w:w="3671" w:type="dxa"/>
          </w:tcPr>
          <w:p w:rsidR="00FE28DD" w:rsidRPr="004001B3" w:rsidRDefault="002C6B9B" w:rsidP="00614B28">
            <w:pPr>
              <w:jc w:val="both"/>
              <w:rPr>
                <w:rFonts w:ascii="Times New Roman" w:eastAsia="Times New Roman" w:hAnsi="Times New Roman" w:cs="Times New Roman"/>
              </w:rPr>
            </w:pPr>
            <w:r>
              <w:rPr>
                <w:rFonts w:ascii="Times New Roman" w:eastAsia="Times New Roman" w:hAnsi="Times New Roman" w:cs="Times New Roman"/>
              </w:rPr>
              <w:t>Сжатое  изложение</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Контрольное сжатое изложение</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Pr>
                <w:rFonts w:ascii="Times New Roman" w:eastAsia="Times New Roman" w:hAnsi="Times New Roman" w:cs="Times New Roman"/>
              </w:rPr>
              <w:t>Л</w:t>
            </w:r>
            <w:r w:rsidRPr="004001B3">
              <w:rPr>
                <w:rFonts w:ascii="Times New Roman" w:eastAsia="Times New Roman" w:hAnsi="Times New Roman" w:cs="Times New Roman"/>
              </w:rPr>
              <w:t>итература</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Комбинированный тест</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Комбинированный тест</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Немецкий  язык</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 xml:space="preserve">Тестирование </w:t>
            </w:r>
            <w:r w:rsidRPr="004001B3">
              <w:rPr>
                <w:rFonts w:ascii="Times New Roman" w:eastAsia="Times New Roman" w:hAnsi="Times New Roman" w:cs="Times New Roman"/>
              </w:rPr>
              <w:t xml:space="preserve">по грамматике, чтению,  </w:t>
            </w:r>
            <w:proofErr w:type="spellStart"/>
            <w:r w:rsidRPr="004001B3">
              <w:rPr>
                <w:rFonts w:ascii="Times New Roman" w:eastAsia="Times New Roman" w:hAnsi="Times New Roman" w:cs="Times New Roman"/>
              </w:rPr>
              <w:t>аудированию</w:t>
            </w:r>
            <w:proofErr w:type="spellEnd"/>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 xml:space="preserve">Итоговый тест </w:t>
            </w:r>
            <w:r>
              <w:rPr>
                <w:rFonts w:ascii="Times New Roman" w:hAnsi="Times New Roman" w:cs="Times New Roman"/>
              </w:rPr>
              <w:t>(грамматика, чтение, письмо</w:t>
            </w:r>
            <w:r w:rsidRPr="004001B3">
              <w:rPr>
                <w:rFonts w:ascii="Times New Roman" w:hAnsi="Times New Roman" w:cs="Times New Roman"/>
              </w:rPr>
              <w:t>)</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Алгебра</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Контрольная работа в формате ОГЭ</w:t>
            </w:r>
          </w:p>
        </w:tc>
        <w:tc>
          <w:tcPr>
            <w:tcW w:w="3509"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Контрольная работа</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Геометрия</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Контрольный тест в формате ОГЭ</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Контрольная работа</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Информатика</w:t>
            </w:r>
            <w:r>
              <w:rPr>
                <w:rFonts w:ascii="Times New Roman" w:eastAsia="Times New Roman" w:hAnsi="Times New Roman" w:cs="Times New Roman"/>
              </w:rPr>
              <w:t xml:space="preserve"> и ИКТ</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Контрольный тест</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Контрольный тест</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История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 xml:space="preserve">Контрольный тест </w:t>
            </w:r>
            <w:r>
              <w:rPr>
                <w:rFonts w:ascii="Times New Roman" w:eastAsia="Times New Roman" w:hAnsi="Times New Roman" w:cs="Times New Roman"/>
              </w:rPr>
              <w:t>в формате ОГЭ</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 xml:space="preserve">Итоговый тест </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Обществознание</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r>
              <w:rPr>
                <w:rFonts w:ascii="Times New Roman" w:eastAsia="Times New Roman" w:hAnsi="Times New Roman" w:cs="Times New Roman"/>
              </w:rPr>
              <w:t xml:space="preserve"> в формате ОГЭ</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 xml:space="preserve">Итоговый тест </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География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Защита проекта</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Контрольный тест</w:t>
            </w:r>
          </w:p>
        </w:tc>
      </w:tr>
      <w:tr w:rsidR="00FE28DD" w:rsidTr="00FE28DD">
        <w:tc>
          <w:tcPr>
            <w:tcW w:w="2391" w:type="dxa"/>
            <w:vAlign w:val="bottom"/>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color w:val="000000"/>
              </w:rPr>
              <w:t>Физика</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Контрольный тест в формате ОГЭ</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Итоговый тест в формате ОГЭ</w:t>
            </w:r>
          </w:p>
        </w:tc>
      </w:tr>
      <w:tr w:rsidR="00FE28DD" w:rsidTr="00FE28DD">
        <w:tc>
          <w:tcPr>
            <w:tcW w:w="2391" w:type="dxa"/>
            <w:vAlign w:val="bottom"/>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color w:val="000000"/>
              </w:rPr>
              <w:t>Химия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Устный экзамен по билетам</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Итоговая контрольная работа</w:t>
            </w:r>
          </w:p>
        </w:tc>
      </w:tr>
      <w:tr w:rsidR="00FE28DD" w:rsidTr="00FE28DD">
        <w:tc>
          <w:tcPr>
            <w:tcW w:w="2391" w:type="dxa"/>
            <w:vAlign w:val="bottom"/>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color w:val="000000"/>
              </w:rPr>
              <w:t>Биология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 xml:space="preserve">Итоговое тестирование в формате </w:t>
            </w:r>
            <w:r>
              <w:rPr>
                <w:rFonts w:ascii="Times New Roman" w:eastAsia="Times New Roman" w:hAnsi="Times New Roman" w:cs="Times New Roman"/>
              </w:rPr>
              <w:t>ОГЭ</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 xml:space="preserve">Итоговый тест </w:t>
            </w:r>
          </w:p>
        </w:tc>
      </w:tr>
      <w:tr w:rsidR="00FE28DD" w:rsidTr="00FE28DD">
        <w:tc>
          <w:tcPr>
            <w:tcW w:w="2391" w:type="dxa"/>
            <w:vAlign w:val="center"/>
          </w:tcPr>
          <w:p w:rsidR="00FE28DD" w:rsidRPr="004001B3" w:rsidRDefault="00FE28DD" w:rsidP="00614B28">
            <w:pPr>
              <w:jc w:val="both"/>
              <w:rPr>
                <w:rFonts w:ascii="Times New Roman" w:eastAsia="Calibri" w:hAnsi="Times New Roman" w:cs="Times New Roman"/>
              </w:rPr>
            </w:pPr>
            <w:r w:rsidRPr="004001B3">
              <w:rPr>
                <w:rFonts w:ascii="Times New Roman" w:eastAsia="Times New Roman" w:hAnsi="Times New Roman" w:cs="Times New Roman"/>
              </w:rPr>
              <w:t>Искусство</w:t>
            </w:r>
          </w:p>
        </w:tc>
        <w:tc>
          <w:tcPr>
            <w:tcW w:w="3671"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Итоговая контрольная работа</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Итоговая контрольная работа</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3671" w:type="dxa"/>
            <w:vAlign w:val="center"/>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Интегрированный зачет</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Pr>
                <w:rFonts w:ascii="Times New Roman" w:eastAsia="Times New Roman" w:hAnsi="Times New Roman" w:cs="Times New Roman"/>
              </w:rPr>
              <w:lastRenderedPageBreak/>
              <w:t>Основы безопасности жизнедеятельности</w:t>
            </w:r>
          </w:p>
        </w:tc>
        <w:tc>
          <w:tcPr>
            <w:tcW w:w="3671" w:type="dxa"/>
            <w:vAlign w:val="center"/>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3509" w:type="dxa"/>
            <w:vAlign w:val="center"/>
          </w:tcPr>
          <w:p w:rsidR="00FE28DD" w:rsidRPr="004001B3" w:rsidRDefault="00FE28DD" w:rsidP="00614B28">
            <w:pPr>
              <w:ind w:firstLine="709"/>
              <w:jc w:val="both"/>
              <w:rPr>
                <w:rFonts w:ascii="Times New Roman" w:eastAsia="Calibri" w:hAnsi="Times New Roman" w:cs="Times New Roman"/>
              </w:rPr>
            </w:pPr>
            <w:r w:rsidRPr="004001B3">
              <w:rPr>
                <w:rFonts w:ascii="Times New Roman" w:eastAsia="Calibri" w:hAnsi="Times New Roman" w:cs="Times New Roman"/>
              </w:rPr>
              <w:t>-</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Технология</w:t>
            </w:r>
          </w:p>
        </w:tc>
        <w:tc>
          <w:tcPr>
            <w:tcW w:w="3671" w:type="dxa"/>
            <w:vAlign w:val="center"/>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Контрольная работа</w:t>
            </w:r>
          </w:p>
        </w:tc>
        <w:tc>
          <w:tcPr>
            <w:tcW w:w="3509" w:type="dxa"/>
            <w:vAlign w:val="center"/>
          </w:tcPr>
          <w:p w:rsidR="00FE28DD" w:rsidRPr="004001B3" w:rsidRDefault="00FE28DD" w:rsidP="00614B28">
            <w:pPr>
              <w:ind w:firstLine="709"/>
              <w:jc w:val="both"/>
              <w:rPr>
                <w:rFonts w:ascii="Times New Roman" w:eastAsia="Calibri" w:hAnsi="Times New Roman" w:cs="Times New Roman"/>
              </w:rPr>
            </w:pPr>
            <w:r w:rsidRPr="004001B3">
              <w:rPr>
                <w:rFonts w:ascii="Times New Roman" w:eastAsia="Calibri" w:hAnsi="Times New Roman" w:cs="Times New Roman"/>
              </w:rPr>
              <w:t>-</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Татарский язык</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грамматическими заданиями</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Контрольный</w:t>
            </w:r>
          </w:p>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диктант с грамматическим заданием</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Итоговая контрольная работа</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Элективные курсы:</w:t>
            </w:r>
          </w:p>
        </w:tc>
        <w:tc>
          <w:tcPr>
            <w:tcW w:w="3671" w:type="dxa"/>
          </w:tcPr>
          <w:p w:rsidR="00FE28DD" w:rsidRPr="004001B3" w:rsidRDefault="00FE28DD" w:rsidP="00614B28">
            <w:pPr>
              <w:ind w:firstLine="709"/>
              <w:jc w:val="both"/>
              <w:rPr>
                <w:rFonts w:ascii="Times New Roman" w:hAnsi="Times New Roman" w:cs="Times New Roman"/>
              </w:rPr>
            </w:pPr>
          </w:p>
        </w:tc>
        <w:tc>
          <w:tcPr>
            <w:tcW w:w="3509" w:type="dxa"/>
            <w:vAlign w:val="center"/>
          </w:tcPr>
          <w:p w:rsidR="00FE28DD" w:rsidRPr="004001B3" w:rsidRDefault="00FE28DD" w:rsidP="00614B28">
            <w:pPr>
              <w:ind w:firstLine="709"/>
              <w:jc w:val="both"/>
              <w:rPr>
                <w:rFonts w:ascii="Times New Roman" w:hAnsi="Times New Roman" w:cs="Times New Roman"/>
              </w:rPr>
            </w:pP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русский язык</w:t>
            </w:r>
          </w:p>
        </w:tc>
        <w:tc>
          <w:tcPr>
            <w:tcW w:w="3671" w:type="dxa"/>
          </w:tcPr>
          <w:p w:rsidR="00FE28DD" w:rsidRPr="004001B3" w:rsidRDefault="00FE28DD" w:rsidP="00614B28">
            <w:pPr>
              <w:ind w:firstLine="709"/>
              <w:jc w:val="both"/>
              <w:rPr>
                <w:rFonts w:ascii="Times New Roman" w:hAnsi="Times New Roman" w:cs="Times New Roman"/>
              </w:rPr>
            </w:pPr>
            <w:r w:rsidRPr="004001B3">
              <w:rPr>
                <w:rFonts w:ascii="Times New Roman" w:hAnsi="Times New Roman" w:cs="Times New Roman"/>
              </w:rPr>
              <w:t>-</w:t>
            </w: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математика</w:t>
            </w:r>
          </w:p>
        </w:tc>
        <w:tc>
          <w:tcPr>
            <w:tcW w:w="3671" w:type="dxa"/>
          </w:tcPr>
          <w:p w:rsidR="00FE28DD" w:rsidRPr="004001B3" w:rsidRDefault="00FE28DD" w:rsidP="00614B28">
            <w:pPr>
              <w:ind w:firstLine="709"/>
              <w:jc w:val="both"/>
              <w:rPr>
                <w:rFonts w:ascii="Times New Roman" w:hAnsi="Times New Roman" w:cs="Times New Roman"/>
              </w:rPr>
            </w:pPr>
            <w:r w:rsidRPr="004001B3">
              <w:rPr>
                <w:rFonts w:ascii="Times New Roman" w:hAnsi="Times New Roman" w:cs="Times New Roman"/>
              </w:rPr>
              <w:t>-</w:t>
            </w: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биология</w:t>
            </w:r>
          </w:p>
        </w:tc>
        <w:tc>
          <w:tcPr>
            <w:tcW w:w="3671" w:type="dxa"/>
          </w:tcPr>
          <w:p w:rsidR="00FE28DD" w:rsidRPr="004001B3" w:rsidRDefault="00FE28DD" w:rsidP="00614B28">
            <w:pPr>
              <w:ind w:firstLine="709"/>
              <w:jc w:val="both"/>
              <w:rPr>
                <w:rFonts w:ascii="Times New Roman" w:hAnsi="Times New Roman" w:cs="Times New Roman"/>
              </w:rPr>
            </w:pPr>
            <w:r w:rsidRPr="004001B3">
              <w:rPr>
                <w:rFonts w:ascii="Times New Roman" w:hAnsi="Times New Roman" w:cs="Times New Roman"/>
              </w:rPr>
              <w:t>-</w:t>
            </w: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Default="00FE28DD" w:rsidP="00614B28">
            <w:pPr>
              <w:jc w:val="both"/>
              <w:rPr>
                <w:rFonts w:ascii="Times New Roman" w:hAnsi="Times New Roman" w:cs="Times New Roman"/>
              </w:rPr>
            </w:pPr>
            <w:r>
              <w:rPr>
                <w:rFonts w:ascii="Times New Roman" w:hAnsi="Times New Roman" w:cs="Times New Roman"/>
              </w:rPr>
              <w:t>физика</w:t>
            </w:r>
          </w:p>
        </w:tc>
        <w:tc>
          <w:tcPr>
            <w:tcW w:w="3671" w:type="dxa"/>
          </w:tcPr>
          <w:p w:rsidR="00FE28DD" w:rsidRPr="004001B3" w:rsidRDefault="00FE28DD" w:rsidP="00614B28">
            <w:pPr>
              <w:ind w:firstLine="709"/>
              <w:jc w:val="both"/>
              <w:rPr>
                <w:rFonts w:ascii="Times New Roman" w:hAnsi="Times New Roman" w:cs="Times New Roman"/>
              </w:rPr>
            </w:pP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Default="00FE28DD" w:rsidP="00614B28">
            <w:pPr>
              <w:jc w:val="both"/>
              <w:rPr>
                <w:rFonts w:ascii="Times New Roman" w:hAnsi="Times New Roman" w:cs="Times New Roman"/>
              </w:rPr>
            </w:pPr>
            <w:r>
              <w:rPr>
                <w:rFonts w:ascii="Times New Roman" w:hAnsi="Times New Roman" w:cs="Times New Roman"/>
              </w:rPr>
              <w:t>обществознание</w:t>
            </w:r>
          </w:p>
        </w:tc>
        <w:tc>
          <w:tcPr>
            <w:tcW w:w="3671" w:type="dxa"/>
          </w:tcPr>
          <w:p w:rsidR="00FE28DD" w:rsidRPr="004001B3" w:rsidRDefault="00FE28DD" w:rsidP="00614B28">
            <w:pPr>
              <w:ind w:firstLine="709"/>
              <w:jc w:val="both"/>
              <w:rPr>
                <w:rFonts w:ascii="Times New Roman" w:hAnsi="Times New Roman" w:cs="Times New Roman"/>
              </w:rPr>
            </w:pPr>
          </w:p>
        </w:tc>
        <w:tc>
          <w:tcPr>
            <w:tcW w:w="3509" w:type="dxa"/>
            <w:vAlign w:val="center"/>
          </w:tcPr>
          <w:p w:rsidR="00FE28DD"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bl>
    <w:p w:rsidR="008E2B25" w:rsidRDefault="008E2B25" w:rsidP="00614B28">
      <w:pPr>
        <w:pStyle w:val="a5"/>
        <w:ind w:firstLine="709"/>
        <w:jc w:val="both"/>
        <w:rPr>
          <w:rStyle w:val="dash041e0431044b0447043d044b0439char1"/>
        </w:rPr>
      </w:pPr>
    </w:p>
    <w:p w:rsidR="006250E0" w:rsidRDefault="006250E0">
      <w:pPr>
        <w:rPr>
          <w:rFonts w:ascii="Times New Roman" w:hAnsi="Times New Roman" w:cs="Times New Roman"/>
          <w:b/>
          <w:sz w:val="24"/>
          <w:szCs w:val="24"/>
        </w:rPr>
      </w:pPr>
      <w:r>
        <w:rPr>
          <w:rFonts w:ascii="Times New Roman" w:hAnsi="Times New Roman" w:cs="Times New Roman"/>
          <w:b/>
          <w:sz w:val="24"/>
          <w:szCs w:val="24"/>
        </w:rPr>
        <w:br w:type="page"/>
      </w:r>
    </w:p>
    <w:p w:rsidR="008E2B25" w:rsidRPr="008C600E" w:rsidRDefault="008E2B25" w:rsidP="00130350">
      <w:pPr>
        <w:jc w:val="center"/>
        <w:rPr>
          <w:rFonts w:ascii="Times New Roman" w:eastAsia="Times New Roman" w:hAnsi="Times New Roman" w:cs="Times New Roman"/>
          <w:b/>
          <w:sz w:val="24"/>
          <w:szCs w:val="24"/>
        </w:rPr>
      </w:pPr>
      <w:r w:rsidRPr="008C600E">
        <w:rPr>
          <w:rFonts w:ascii="Times New Roman" w:hAnsi="Times New Roman" w:cs="Times New Roman"/>
          <w:b/>
          <w:sz w:val="24"/>
          <w:szCs w:val="24"/>
        </w:rPr>
        <w:lastRenderedPageBreak/>
        <w:t>Учебный план среднего  общего образования</w:t>
      </w:r>
    </w:p>
    <w:p w:rsidR="008E2B25" w:rsidRDefault="008E2B25" w:rsidP="00614B28">
      <w:pPr>
        <w:pStyle w:val="a5"/>
        <w:ind w:firstLine="709"/>
        <w:jc w:val="both"/>
      </w:pPr>
    </w:p>
    <w:p w:rsidR="008E2B25" w:rsidRPr="006250E0" w:rsidRDefault="008E2B25" w:rsidP="006250E0">
      <w:pPr>
        <w:pStyle w:val="a5"/>
        <w:ind w:firstLine="709"/>
        <w:jc w:val="center"/>
        <w:rPr>
          <w:b/>
        </w:rPr>
      </w:pPr>
      <w:r w:rsidRPr="006250E0">
        <w:rPr>
          <w:b/>
          <w:lang w:val="en-US"/>
        </w:rPr>
        <w:t>X</w:t>
      </w:r>
      <w:r w:rsidRPr="006250E0">
        <w:rPr>
          <w:b/>
        </w:rPr>
        <w:t>-</w:t>
      </w:r>
      <w:r w:rsidRPr="006250E0">
        <w:rPr>
          <w:b/>
          <w:lang w:val="en-US"/>
        </w:rPr>
        <w:t>XI</w:t>
      </w:r>
      <w:r w:rsidRPr="006250E0">
        <w:rPr>
          <w:b/>
        </w:rPr>
        <w:t xml:space="preserve"> классы</w:t>
      </w:r>
    </w:p>
    <w:p w:rsidR="008E2B25" w:rsidRPr="000029CA" w:rsidRDefault="008E2B25" w:rsidP="00614B28">
      <w:pPr>
        <w:pStyle w:val="a5"/>
        <w:ind w:firstLine="709"/>
        <w:jc w:val="both"/>
        <w:rPr>
          <w:b/>
        </w:rPr>
      </w:pPr>
    </w:p>
    <w:p w:rsidR="008E2B25" w:rsidRDefault="00646391" w:rsidP="00614B28">
      <w:pPr>
        <w:pStyle w:val="a5"/>
        <w:ind w:firstLine="0"/>
        <w:jc w:val="both"/>
      </w:pPr>
      <w:r>
        <w:t xml:space="preserve">     </w:t>
      </w:r>
      <w:r w:rsidR="008E2B25" w:rsidRPr="004C23E7">
        <w:t>Учебный план для 10 – 11  классов составлен с целью обеспечения качественного образования обучающихся с учетом их потребностей, познавательных интересов и способностей, формирования учебно-познавательной  деятельности учащихся, обновления содержания образования  и удовлетворения социальных запросов, реализации интересов, наклонностей и потребностей учащихся при адапта</w:t>
      </w:r>
      <w:r w:rsidR="008E2B25">
        <w:t>ции их к общественной жизни.</w:t>
      </w:r>
    </w:p>
    <w:p w:rsidR="008E2B25" w:rsidRDefault="008E2B25" w:rsidP="00614B28">
      <w:pPr>
        <w:pStyle w:val="a5"/>
        <w:ind w:firstLine="0"/>
        <w:jc w:val="both"/>
      </w:pPr>
    </w:p>
    <w:p w:rsidR="008E2B25" w:rsidRPr="000029CA" w:rsidRDefault="008E2B25" w:rsidP="00614B28">
      <w:pPr>
        <w:pStyle w:val="a5"/>
        <w:ind w:firstLine="0"/>
        <w:jc w:val="both"/>
      </w:pPr>
      <w:r>
        <w:t xml:space="preserve">     Учебный план </w:t>
      </w:r>
      <w:r w:rsidRPr="000029CA">
        <w:t xml:space="preserve"> ориентирован на 2-летний нормативный срок освоения образовательных программ среднего  общего образования. Продолжительность учебного года составляет  не менее 34 учебных неде</w:t>
      </w:r>
      <w:r>
        <w:t>ль, продолжительность урока – 40</w:t>
      </w:r>
      <w:r w:rsidRPr="000029CA">
        <w:t xml:space="preserve"> минут согласно Уставу МАОУ «</w:t>
      </w:r>
      <w:proofErr w:type="spellStart"/>
      <w:r w:rsidRPr="000029CA">
        <w:t>Лайтамакская</w:t>
      </w:r>
      <w:proofErr w:type="spellEnd"/>
      <w:r w:rsidR="00646391">
        <w:t xml:space="preserve"> </w:t>
      </w:r>
      <w:r w:rsidRPr="000029CA">
        <w:t>СОШ»</w:t>
      </w:r>
      <w:r w:rsidR="00646391">
        <w:t xml:space="preserve"> </w:t>
      </w:r>
      <w:r w:rsidRPr="003D12FF">
        <w:t>и по  согласованию с Управляющим с</w:t>
      </w:r>
      <w:r>
        <w:t>оветом ш</w:t>
      </w:r>
      <w:r w:rsidR="00E9179C">
        <w:t>колы (протокол № 5 от 30.05.2017</w:t>
      </w:r>
      <w:r w:rsidRPr="003D12FF">
        <w:t>г)</w:t>
      </w:r>
      <w:r w:rsidRPr="000029CA">
        <w:t>.</w:t>
      </w:r>
    </w:p>
    <w:p w:rsidR="008E2B25" w:rsidRDefault="008E2B25" w:rsidP="00614B28">
      <w:pPr>
        <w:pStyle w:val="a5"/>
        <w:ind w:firstLine="0"/>
        <w:jc w:val="both"/>
      </w:pPr>
    </w:p>
    <w:p w:rsidR="008E2B25" w:rsidRDefault="00646391" w:rsidP="00614B28">
      <w:pPr>
        <w:pStyle w:val="a5"/>
        <w:ind w:firstLine="0"/>
        <w:jc w:val="both"/>
      </w:pPr>
      <w:r>
        <w:t xml:space="preserve">     </w:t>
      </w:r>
      <w:r w:rsidR="008E2B25" w:rsidRPr="004C23E7">
        <w:t xml:space="preserve">Количество часов, отведенных на освоение </w:t>
      </w:r>
      <w:proofErr w:type="gramStart"/>
      <w:r w:rsidR="008E2B25" w:rsidRPr="004C23E7">
        <w:t>обучающимися</w:t>
      </w:r>
      <w:proofErr w:type="gramEnd"/>
      <w:r w:rsidR="008E2B25" w:rsidRPr="004C23E7">
        <w:t xml:space="preserve"> 10-11 классов 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w:t>
      </w:r>
      <w:r w:rsidR="008E2B25">
        <w:t xml:space="preserve">Федерации от 09.03.2004 № 1312. </w:t>
      </w:r>
      <w:r w:rsidR="008E2B25" w:rsidRPr="004C23E7">
        <w:t xml:space="preserve">Все дисциплины, составляющие федеральный компонент, входят в учебный план школы для 10 – 11 классов и реализуются </w:t>
      </w:r>
      <w:r w:rsidR="008E2B25">
        <w:t>в полном объеме</w:t>
      </w:r>
      <w:r w:rsidR="008E2B25" w:rsidRPr="004C23E7">
        <w:t>.</w:t>
      </w:r>
    </w:p>
    <w:p w:rsidR="008E2B25" w:rsidRPr="000029CA" w:rsidRDefault="008E2B25" w:rsidP="00614B28">
      <w:pPr>
        <w:pStyle w:val="a5"/>
        <w:ind w:firstLine="0"/>
        <w:jc w:val="both"/>
      </w:pPr>
    </w:p>
    <w:p w:rsidR="008E2B25" w:rsidRDefault="00646391" w:rsidP="00614B28">
      <w:pPr>
        <w:pStyle w:val="a5"/>
        <w:ind w:firstLine="0"/>
        <w:jc w:val="both"/>
      </w:pPr>
      <w:r>
        <w:t xml:space="preserve">     </w:t>
      </w:r>
      <w:r w:rsidR="008E2B25" w:rsidRPr="000029CA">
        <w:t>Обучение учащихся начальным знаниям в области обороны и их подготовка по основам военной службы в общеобразовательном учреждении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w:t>
      </w:r>
    </w:p>
    <w:p w:rsidR="008E2B25" w:rsidRDefault="008E2B25" w:rsidP="00614B28">
      <w:pPr>
        <w:pStyle w:val="a5"/>
        <w:ind w:firstLine="709"/>
        <w:jc w:val="both"/>
      </w:pPr>
    </w:p>
    <w:p w:rsidR="008E2B25" w:rsidRDefault="00646391" w:rsidP="00614B28">
      <w:pPr>
        <w:pStyle w:val="a5"/>
        <w:ind w:firstLine="0"/>
        <w:jc w:val="both"/>
      </w:pPr>
      <w:r>
        <w:t xml:space="preserve">     </w:t>
      </w:r>
      <w:r w:rsidR="008E2B25" w:rsidRPr="000029CA">
        <w:t>Организация  обучения учащихся начальным знаниям в области обороны и их подготовка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МАОУ «</w:t>
      </w:r>
      <w:proofErr w:type="spellStart"/>
      <w:r w:rsidR="008E2B25" w:rsidRPr="000029CA">
        <w:t>Лайтамакская</w:t>
      </w:r>
      <w:proofErr w:type="spellEnd"/>
      <w:r w:rsidR="008E2B25" w:rsidRPr="000029CA">
        <w:t xml:space="preserve"> СОШ».</w:t>
      </w:r>
    </w:p>
    <w:p w:rsidR="008E2B25" w:rsidRDefault="008E2B25" w:rsidP="00614B28">
      <w:pPr>
        <w:pStyle w:val="a5"/>
        <w:ind w:firstLine="0"/>
        <w:jc w:val="both"/>
      </w:pPr>
    </w:p>
    <w:p w:rsidR="008E2B25" w:rsidRPr="000029CA" w:rsidRDefault="00646391" w:rsidP="00614B28">
      <w:pPr>
        <w:pStyle w:val="a5"/>
        <w:ind w:firstLine="0"/>
        <w:jc w:val="both"/>
      </w:pPr>
      <w:r>
        <w:t xml:space="preserve">     </w:t>
      </w:r>
      <w:r w:rsidR="008E2B25" w:rsidRPr="000029CA">
        <w:t xml:space="preserve">В соответствии с п.33 Инструкции обучение учащихся начальным знаниям в области обороны и их подготовка по основам военной службы предусматривает проведение ежегодных учебных сборов. </w:t>
      </w:r>
    </w:p>
    <w:p w:rsidR="008E2B25" w:rsidRPr="000029CA" w:rsidRDefault="00646391" w:rsidP="00614B28">
      <w:pPr>
        <w:pStyle w:val="a5"/>
        <w:ind w:firstLine="0"/>
        <w:jc w:val="both"/>
      </w:pPr>
      <w:r>
        <w:t xml:space="preserve">     </w:t>
      </w:r>
      <w:r w:rsidR="008E2B25" w:rsidRPr="000029CA">
        <w:t xml:space="preserve">К участию в учебных сборах привлекаются все учащиеся, обучающиеся в образовательном  учреждении, за исключением имеющих освобождение от занятий по состоянию здоровья. </w:t>
      </w:r>
    </w:p>
    <w:p w:rsidR="008E2B25" w:rsidRPr="000029CA" w:rsidRDefault="008E2B25" w:rsidP="00614B28">
      <w:pPr>
        <w:pStyle w:val="a5"/>
        <w:ind w:firstLine="709"/>
        <w:jc w:val="both"/>
      </w:pPr>
    </w:p>
    <w:p w:rsidR="008E2B25" w:rsidRDefault="008E2B25" w:rsidP="00614B28">
      <w:pPr>
        <w:pStyle w:val="a5"/>
        <w:ind w:firstLine="709"/>
        <w:jc w:val="both"/>
        <w:rPr>
          <w:b/>
        </w:rPr>
      </w:pPr>
      <w:r w:rsidRPr="000029CA">
        <w:rPr>
          <w:b/>
        </w:rPr>
        <w:t>О</w:t>
      </w:r>
      <w:r>
        <w:rPr>
          <w:b/>
        </w:rPr>
        <w:t>собенности организации обучения.</w:t>
      </w:r>
    </w:p>
    <w:p w:rsidR="00130350" w:rsidRPr="000029CA" w:rsidRDefault="00130350" w:rsidP="00614B28">
      <w:pPr>
        <w:pStyle w:val="a5"/>
        <w:ind w:firstLine="709"/>
        <w:jc w:val="both"/>
        <w:rPr>
          <w:b/>
        </w:rPr>
      </w:pPr>
    </w:p>
    <w:p w:rsidR="008E2B25" w:rsidRDefault="00646391" w:rsidP="00646391">
      <w:pPr>
        <w:pStyle w:val="a5"/>
        <w:ind w:firstLine="0"/>
        <w:jc w:val="both"/>
      </w:pPr>
      <w:r>
        <w:t xml:space="preserve">     </w:t>
      </w:r>
      <w:r w:rsidR="008E2B25">
        <w:t>В</w:t>
      </w:r>
      <w:r w:rsidR="008E2B25" w:rsidRPr="000029CA">
        <w:t xml:space="preserve"> федеральном компоненте учебного плана для </w:t>
      </w:r>
      <w:r w:rsidR="008E2B25">
        <w:t>10-11</w:t>
      </w:r>
      <w:r w:rsidR="008E2B25"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8E2B25">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 </w:t>
      </w:r>
      <w:r w:rsidR="008E2B25"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855EE0" w:rsidRDefault="00646391" w:rsidP="00614B28">
      <w:pPr>
        <w:pStyle w:val="a5"/>
        <w:ind w:firstLine="0"/>
        <w:jc w:val="both"/>
      </w:pPr>
      <w:r>
        <w:lastRenderedPageBreak/>
        <w:t xml:space="preserve">     </w:t>
      </w:r>
      <w:r w:rsidR="00855EE0" w:rsidRPr="000029CA">
        <w:t>При проведении уроков физической культуры усиливается оздоровительная направленность, творческое использование средств физической культуры в организации здорового образа жизни.</w:t>
      </w:r>
    </w:p>
    <w:p w:rsidR="00855EE0" w:rsidRDefault="00855EE0" w:rsidP="00614B28">
      <w:pPr>
        <w:pStyle w:val="a5"/>
        <w:ind w:firstLine="709"/>
        <w:jc w:val="both"/>
      </w:pPr>
    </w:p>
    <w:p w:rsidR="004200B7" w:rsidRPr="004200B7" w:rsidRDefault="00646391" w:rsidP="00646391">
      <w:pPr>
        <w:pStyle w:val="a5"/>
        <w:ind w:firstLine="0"/>
        <w:jc w:val="both"/>
      </w:pPr>
      <w:r>
        <w:t xml:space="preserve">     </w:t>
      </w:r>
      <w:r w:rsidR="004200B7">
        <w:t>В</w:t>
      </w:r>
      <w:r w:rsidR="004200B7" w:rsidRPr="000029CA">
        <w:t xml:space="preserve"> федеральном компоненте учебного плана для </w:t>
      </w:r>
      <w:r w:rsidR="004200B7">
        <w:t>10-11</w:t>
      </w:r>
      <w:r w:rsidR="004200B7" w:rsidRPr="000029CA">
        <w:t>классо</w:t>
      </w:r>
      <w:r w:rsidR="004200B7">
        <w:t>в  выделяется  1</w:t>
      </w:r>
      <w:r w:rsidR="004200B7" w:rsidRPr="000029CA">
        <w:t xml:space="preserve"> час в неделю на преподава</w:t>
      </w:r>
      <w:r w:rsidR="004200B7">
        <w:t>ние предмета «Астрономия</w:t>
      </w:r>
      <w:r w:rsidR="004200B7" w:rsidRPr="000029CA">
        <w:t>». Преподавание осуществляется в соответствии</w:t>
      </w:r>
      <w:r w:rsidR="004200B7">
        <w:t xml:space="preserve"> с </w:t>
      </w:r>
      <w:r w:rsidR="004200B7">
        <w:rPr>
          <w:sz w:val="23"/>
          <w:szCs w:val="23"/>
        </w:rPr>
        <w:t xml:space="preserve">приказом Министерства образования и науки Российской Федерации от 07.06.2017 №506  о введении </w:t>
      </w:r>
      <w:r w:rsidR="004200B7" w:rsidRPr="004200B7">
        <w:rPr>
          <w:sz w:val="23"/>
          <w:szCs w:val="23"/>
        </w:rPr>
        <w:t>отдельного учебного предмета «А</w:t>
      </w:r>
      <w:r w:rsidR="004200B7">
        <w:rPr>
          <w:sz w:val="23"/>
          <w:szCs w:val="23"/>
        </w:rPr>
        <w:t>строномия</w:t>
      </w:r>
      <w:r w:rsidR="004200B7">
        <w:rPr>
          <w:b/>
          <w:sz w:val="23"/>
          <w:szCs w:val="23"/>
        </w:rPr>
        <w:t>»</w:t>
      </w:r>
      <w:r w:rsidR="004200B7">
        <w:rPr>
          <w:sz w:val="23"/>
          <w:szCs w:val="23"/>
        </w:rPr>
        <w:t xml:space="preserve">. </w:t>
      </w:r>
      <w:r w:rsidR="00855EE0">
        <w:rPr>
          <w:sz w:val="23"/>
          <w:szCs w:val="23"/>
        </w:rPr>
        <w:t xml:space="preserve"> Предмет «Астрономия» вводится как отдельный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4200B7" w:rsidRPr="00855EE0" w:rsidRDefault="00855EE0" w:rsidP="00614B28">
      <w:pPr>
        <w:tabs>
          <w:tab w:val="left" w:pos="-709"/>
        </w:tabs>
        <w:jc w:val="both"/>
        <w:rPr>
          <w:rFonts w:ascii="Times New Roman" w:hAnsi="Times New Roman" w:cs="Times New Roman"/>
          <w:sz w:val="24"/>
          <w:szCs w:val="24"/>
        </w:rPr>
      </w:pPr>
      <w:r w:rsidRPr="00855EE0">
        <w:rPr>
          <w:rFonts w:ascii="Times New Roman" w:hAnsi="Times New Roman" w:cs="Times New Roman"/>
          <w:sz w:val="24"/>
          <w:szCs w:val="24"/>
        </w:rPr>
        <w:t>На  и</w:t>
      </w:r>
      <w:r w:rsidR="004200B7" w:rsidRPr="00855EE0">
        <w:rPr>
          <w:rFonts w:ascii="Times New Roman" w:hAnsi="Times New Roman" w:cs="Times New Roman"/>
          <w:sz w:val="24"/>
          <w:szCs w:val="24"/>
        </w:rPr>
        <w:t>зучение предмета в течение года</w:t>
      </w:r>
      <w:r w:rsidRPr="00855EE0">
        <w:rPr>
          <w:rFonts w:ascii="Times New Roman" w:hAnsi="Times New Roman" w:cs="Times New Roman"/>
          <w:sz w:val="24"/>
          <w:szCs w:val="24"/>
        </w:rPr>
        <w:t xml:space="preserve"> отводится </w:t>
      </w:r>
      <w:r w:rsidR="004200B7" w:rsidRPr="00855EE0">
        <w:rPr>
          <w:rFonts w:ascii="Times New Roman" w:hAnsi="Times New Roman" w:cs="Times New Roman"/>
          <w:sz w:val="24"/>
          <w:szCs w:val="24"/>
        </w:rPr>
        <w:t xml:space="preserve"> 1 час в неделю в 10 классе и 1 час в неделю в 11 классе.</w:t>
      </w:r>
    </w:p>
    <w:p w:rsidR="00C23DF0" w:rsidRDefault="00646391" w:rsidP="00614B28">
      <w:pPr>
        <w:pStyle w:val="a5"/>
        <w:ind w:firstLine="0"/>
        <w:jc w:val="both"/>
      </w:pPr>
      <w:r>
        <w:t xml:space="preserve">     </w:t>
      </w:r>
      <w:r w:rsidR="00C23DF0">
        <w:t>У</w:t>
      </w:r>
      <w:r w:rsidR="00C23DF0" w:rsidRPr="000029CA">
        <w:t>чебный предмет «Обществознание» является интегрированным. В его содержание  введены  модули «Право» и «Экономика».</w:t>
      </w:r>
    </w:p>
    <w:p w:rsidR="008A551B" w:rsidRDefault="008A551B" w:rsidP="00614B28">
      <w:pPr>
        <w:pStyle w:val="3"/>
        <w:shd w:val="clear" w:color="auto" w:fill="auto"/>
        <w:spacing w:line="240" w:lineRule="auto"/>
        <w:ind w:right="20" w:hanging="20"/>
        <w:jc w:val="both"/>
        <w:rPr>
          <w:sz w:val="24"/>
          <w:szCs w:val="24"/>
        </w:rPr>
      </w:pPr>
    </w:p>
    <w:p w:rsidR="008A551B" w:rsidRDefault="00646391" w:rsidP="00614B28">
      <w:pPr>
        <w:pStyle w:val="3"/>
        <w:shd w:val="clear" w:color="auto" w:fill="auto"/>
        <w:spacing w:line="240" w:lineRule="auto"/>
        <w:ind w:right="20" w:hanging="20"/>
        <w:jc w:val="both"/>
        <w:rPr>
          <w:sz w:val="24"/>
          <w:szCs w:val="24"/>
        </w:rPr>
      </w:pPr>
      <w:r>
        <w:rPr>
          <w:sz w:val="24"/>
          <w:szCs w:val="24"/>
        </w:rPr>
        <w:t xml:space="preserve">     </w:t>
      </w:r>
      <w:r w:rsidR="008A551B" w:rsidRPr="004D4CAB">
        <w:rPr>
          <w:sz w:val="24"/>
          <w:szCs w:val="24"/>
        </w:rPr>
        <w:t>Новшества в регио</w:t>
      </w:r>
      <w:r w:rsidR="008A551B">
        <w:rPr>
          <w:sz w:val="24"/>
          <w:szCs w:val="24"/>
        </w:rPr>
        <w:t>нальном содержании образования учтены</w:t>
      </w:r>
      <w:r w:rsidR="008A551B" w:rsidRPr="004D4CAB">
        <w:rPr>
          <w:sz w:val="24"/>
          <w:szCs w:val="24"/>
        </w:rPr>
        <w:t xml:space="preserve"> при фо</w:t>
      </w:r>
      <w:r w:rsidR="008A551B">
        <w:rPr>
          <w:sz w:val="24"/>
          <w:szCs w:val="24"/>
        </w:rPr>
        <w:t xml:space="preserve">рмировании учебного плана </w:t>
      </w:r>
      <w:r w:rsidR="00A50AA4">
        <w:rPr>
          <w:sz w:val="24"/>
          <w:szCs w:val="24"/>
        </w:rPr>
        <w:t xml:space="preserve">для </w:t>
      </w:r>
      <w:r w:rsidR="008A551B">
        <w:rPr>
          <w:sz w:val="24"/>
          <w:szCs w:val="24"/>
        </w:rPr>
        <w:t xml:space="preserve">10-11 классов,  образовательных программ </w:t>
      </w:r>
      <w:r w:rsidR="008A551B" w:rsidRPr="004D4CAB">
        <w:rPr>
          <w:sz w:val="24"/>
          <w:szCs w:val="24"/>
        </w:rPr>
        <w:t xml:space="preserve">и календарно-тематического планирования </w:t>
      </w:r>
      <w:r w:rsidR="008A551B">
        <w:rPr>
          <w:sz w:val="24"/>
          <w:szCs w:val="24"/>
        </w:rPr>
        <w:t xml:space="preserve"> учителей.</w:t>
      </w:r>
    </w:p>
    <w:p w:rsidR="008A551B" w:rsidRDefault="008A551B" w:rsidP="00614B28">
      <w:pPr>
        <w:pStyle w:val="3"/>
        <w:shd w:val="clear" w:color="auto" w:fill="auto"/>
        <w:spacing w:line="240" w:lineRule="auto"/>
        <w:ind w:right="20" w:hanging="20"/>
        <w:jc w:val="both"/>
        <w:rPr>
          <w:sz w:val="24"/>
          <w:szCs w:val="24"/>
        </w:rPr>
      </w:pPr>
    </w:p>
    <w:p w:rsidR="003C0EAE" w:rsidRDefault="00646391" w:rsidP="00614B28">
      <w:pPr>
        <w:pStyle w:val="rmcerulb"/>
        <w:spacing w:before="0" w:beforeAutospacing="0" w:after="0" w:afterAutospacing="0"/>
        <w:jc w:val="both"/>
        <w:rPr>
          <w:b/>
        </w:rPr>
      </w:pPr>
      <w:r>
        <w:t xml:space="preserve">     </w:t>
      </w:r>
      <w:proofErr w:type="gramStart"/>
      <w:r w:rsidR="008A551B" w:rsidRPr="00150AAC">
        <w:t>С целью реализации регионального проекта  «Кадры для региона»</w:t>
      </w:r>
      <w:r w:rsidR="008A551B">
        <w:t xml:space="preserve">, направленного на раннюю </w:t>
      </w:r>
      <w:proofErr w:type="spellStart"/>
      <w:r w:rsidR="008A551B">
        <w:t>профилизацию</w:t>
      </w:r>
      <w:proofErr w:type="spellEnd"/>
      <w:r w:rsidR="008A551B">
        <w:t xml:space="preserve">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информатики запланированы </w:t>
      </w:r>
      <w:r w:rsidR="00855EE0">
        <w:t xml:space="preserve"> интегрированные </w:t>
      </w:r>
      <w:r w:rsidR="008A551B">
        <w:t>«уроки на производстве» с целью реализации практической части общеобразовательных предметов и проектов в 10-11 классах:</w:t>
      </w:r>
      <w:proofErr w:type="gramEnd"/>
    </w:p>
    <w:p w:rsidR="003C0EAE" w:rsidRDefault="003C0EAE" w:rsidP="00614B28">
      <w:pPr>
        <w:pStyle w:val="rmcerulb"/>
        <w:spacing w:before="0" w:beforeAutospacing="0" w:after="0" w:afterAutospacing="0"/>
        <w:jc w:val="both"/>
        <w:rPr>
          <w:b/>
        </w:rPr>
      </w:pPr>
    </w:p>
    <w:p w:rsidR="003C0EAE" w:rsidRPr="00776A63" w:rsidRDefault="003C0EAE" w:rsidP="00614B28">
      <w:pPr>
        <w:pStyle w:val="rmcerulb"/>
        <w:spacing w:before="0" w:beforeAutospacing="0" w:after="0" w:afterAutospacing="0"/>
        <w:jc w:val="both"/>
        <w:rPr>
          <w:b/>
        </w:rPr>
      </w:pPr>
      <w:r w:rsidRPr="00776A63">
        <w:rPr>
          <w:b/>
        </w:rPr>
        <w:t>Тематика ур</w:t>
      </w:r>
      <w:r>
        <w:rPr>
          <w:b/>
        </w:rPr>
        <w:t>оков, планируемых для проведения</w:t>
      </w:r>
      <w:r w:rsidRPr="00776A63">
        <w:rPr>
          <w:b/>
        </w:rPr>
        <w:t xml:space="preserve"> на производстве</w:t>
      </w:r>
    </w:p>
    <w:p w:rsidR="003C0EAE" w:rsidRDefault="003C0EAE" w:rsidP="00614B28">
      <w:pPr>
        <w:pStyle w:val="rmcerulb"/>
        <w:spacing w:before="0" w:beforeAutospacing="0" w:after="0" w:afterAutospacing="0"/>
        <w:jc w:val="both"/>
        <w:rPr>
          <w:b/>
          <w:i/>
        </w:rPr>
      </w:pPr>
      <w:r w:rsidRPr="00776A63">
        <w:rPr>
          <w:b/>
          <w:i/>
        </w:rPr>
        <w:t>(с привлечением ресурса производственных предприятий)</w:t>
      </w:r>
    </w:p>
    <w:p w:rsidR="003C0EAE" w:rsidRPr="00776A63" w:rsidRDefault="003C0EAE" w:rsidP="00614B28">
      <w:pPr>
        <w:pStyle w:val="rmcerulb"/>
        <w:spacing w:before="0" w:beforeAutospacing="0" w:after="0" w:afterAutospacing="0"/>
        <w:jc w:val="both"/>
        <w:rPr>
          <w:b/>
          <w:i/>
        </w:rPr>
      </w:pP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04"/>
        <w:gridCol w:w="1276"/>
        <w:gridCol w:w="1985"/>
        <w:gridCol w:w="2484"/>
      </w:tblGrid>
      <w:tr w:rsidR="003C0EAE" w:rsidRPr="00776A63" w:rsidTr="006250E0">
        <w:trPr>
          <w:tblHeader/>
          <w:jc w:val="center"/>
        </w:trPr>
        <w:tc>
          <w:tcPr>
            <w:tcW w:w="534" w:type="dxa"/>
            <w:shd w:val="clear" w:color="auto" w:fill="auto"/>
            <w:vAlign w:val="center"/>
          </w:tcPr>
          <w:p w:rsidR="003C0EAE" w:rsidRPr="00776A63" w:rsidRDefault="003C0EAE" w:rsidP="00614B28">
            <w:pPr>
              <w:ind w:left="113"/>
              <w:jc w:val="both"/>
              <w:rPr>
                <w:rFonts w:ascii="Times New Roman" w:hAnsi="Times New Roman" w:cs="Times New Roman"/>
                <w:sz w:val="24"/>
                <w:szCs w:val="24"/>
                <w:lang w:val="en-US"/>
              </w:rPr>
            </w:pPr>
            <w:r w:rsidRPr="00776A63">
              <w:rPr>
                <w:rFonts w:ascii="Times New Roman" w:hAnsi="Times New Roman" w:cs="Times New Roman"/>
                <w:b/>
                <w:sz w:val="24"/>
                <w:szCs w:val="24"/>
              </w:rPr>
              <w:t>№</w:t>
            </w:r>
          </w:p>
        </w:tc>
        <w:tc>
          <w:tcPr>
            <w:tcW w:w="4104" w:type="dxa"/>
            <w:shd w:val="clear" w:color="auto" w:fill="auto"/>
            <w:vAlign w:val="center"/>
          </w:tcPr>
          <w:p w:rsidR="003C0EAE" w:rsidRPr="00776A63" w:rsidRDefault="003C0EAE" w:rsidP="00614B28">
            <w:pPr>
              <w:jc w:val="both"/>
              <w:rPr>
                <w:rFonts w:ascii="Times New Roman" w:hAnsi="Times New Roman" w:cs="Times New Roman"/>
                <w:b/>
                <w:sz w:val="24"/>
                <w:szCs w:val="24"/>
              </w:rPr>
            </w:pPr>
            <w:r w:rsidRPr="00776A63">
              <w:rPr>
                <w:rFonts w:ascii="Times New Roman" w:hAnsi="Times New Roman" w:cs="Times New Roman"/>
                <w:b/>
                <w:sz w:val="24"/>
                <w:szCs w:val="24"/>
              </w:rPr>
              <w:t xml:space="preserve">Темы уроков </w:t>
            </w:r>
          </w:p>
          <w:p w:rsidR="003C0EAE" w:rsidRPr="00776A63" w:rsidRDefault="003C0EAE" w:rsidP="00614B28">
            <w:pPr>
              <w:jc w:val="both"/>
              <w:rPr>
                <w:rFonts w:ascii="Times New Roman" w:hAnsi="Times New Roman" w:cs="Times New Roman"/>
                <w:sz w:val="24"/>
                <w:szCs w:val="24"/>
              </w:rPr>
            </w:pPr>
            <w:r w:rsidRPr="00776A63">
              <w:rPr>
                <w:rFonts w:ascii="Times New Roman" w:hAnsi="Times New Roman" w:cs="Times New Roman"/>
                <w:b/>
                <w:sz w:val="24"/>
                <w:szCs w:val="24"/>
              </w:rPr>
              <w:t>(с учетом обновления содержания)</w:t>
            </w:r>
          </w:p>
        </w:tc>
        <w:tc>
          <w:tcPr>
            <w:tcW w:w="1276" w:type="dxa"/>
            <w:shd w:val="clear" w:color="auto" w:fill="auto"/>
            <w:vAlign w:val="center"/>
          </w:tcPr>
          <w:p w:rsidR="003C0EAE" w:rsidRPr="00776A63" w:rsidRDefault="003C0EAE" w:rsidP="00614B28">
            <w:pPr>
              <w:jc w:val="both"/>
              <w:rPr>
                <w:rFonts w:ascii="Times New Roman" w:hAnsi="Times New Roman" w:cs="Times New Roman"/>
                <w:b/>
                <w:sz w:val="24"/>
                <w:szCs w:val="24"/>
              </w:rPr>
            </w:pPr>
            <w:r w:rsidRPr="00776A63">
              <w:rPr>
                <w:rFonts w:ascii="Times New Roman" w:hAnsi="Times New Roman" w:cs="Times New Roman"/>
                <w:b/>
                <w:sz w:val="24"/>
                <w:szCs w:val="24"/>
              </w:rPr>
              <w:t>Сроки</w:t>
            </w:r>
          </w:p>
        </w:tc>
        <w:tc>
          <w:tcPr>
            <w:tcW w:w="1985" w:type="dxa"/>
            <w:shd w:val="clear" w:color="auto" w:fill="auto"/>
            <w:vAlign w:val="center"/>
          </w:tcPr>
          <w:p w:rsidR="003C0EAE" w:rsidRPr="00776A63" w:rsidRDefault="003C0EAE" w:rsidP="00614B28">
            <w:pPr>
              <w:jc w:val="both"/>
              <w:rPr>
                <w:rFonts w:ascii="Times New Roman" w:hAnsi="Times New Roman" w:cs="Times New Roman"/>
                <w:sz w:val="24"/>
                <w:szCs w:val="24"/>
              </w:rPr>
            </w:pPr>
            <w:r w:rsidRPr="00776A63">
              <w:rPr>
                <w:rFonts w:ascii="Times New Roman" w:hAnsi="Times New Roman" w:cs="Times New Roman"/>
                <w:b/>
                <w:sz w:val="24"/>
                <w:szCs w:val="24"/>
              </w:rPr>
              <w:t>Виды деятельности</w:t>
            </w:r>
          </w:p>
        </w:tc>
        <w:tc>
          <w:tcPr>
            <w:tcW w:w="2484" w:type="dxa"/>
            <w:shd w:val="clear" w:color="auto" w:fill="auto"/>
            <w:vAlign w:val="center"/>
          </w:tcPr>
          <w:p w:rsidR="003C0EAE" w:rsidRPr="00776A63" w:rsidRDefault="003C0EAE" w:rsidP="00614B28">
            <w:pPr>
              <w:jc w:val="both"/>
              <w:rPr>
                <w:rFonts w:ascii="Times New Roman" w:hAnsi="Times New Roman" w:cs="Times New Roman"/>
                <w:b/>
                <w:sz w:val="24"/>
                <w:szCs w:val="24"/>
              </w:rPr>
            </w:pPr>
            <w:r w:rsidRPr="00776A63">
              <w:rPr>
                <w:rFonts w:ascii="Times New Roman" w:hAnsi="Times New Roman" w:cs="Times New Roman"/>
                <w:b/>
                <w:sz w:val="24"/>
                <w:szCs w:val="24"/>
              </w:rPr>
              <w:t xml:space="preserve">Примерный </w:t>
            </w:r>
          </w:p>
          <w:p w:rsidR="003C0EAE" w:rsidRPr="00776A63" w:rsidRDefault="003C0EAE" w:rsidP="00614B28">
            <w:pPr>
              <w:jc w:val="both"/>
              <w:rPr>
                <w:rFonts w:ascii="Times New Roman" w:hAnsi="Times New Roman" w:cs="Times New Roman"/>
                <w:sz w:val="24"/>
                <w:szCs w:val="24"/>
                <w:lang w:val="en-US"/>
              </w:rPr>
            </w:pPr>
            <w:r w:rsidRPr="00776A63">
              <w:rPr>
                <w:rFonts w:ascii="Times New Roman" w:hAnsi="Times New Roman" w:cs="Times New Roman"/>
                <w:b/>
                <w:sz w:val="24"/>
                <w:szCs w:val="24"/>
              </w:rPr>
              <w:t>производственный ресурс (база)</w:t>
            </w:r>
          </w:p>
        </w:tc>
      </w:tr>
      <w:tr w:rsidR="003C0EAE" w:rsidRPr="00776A63" w:rsidTr="006250E0">
        <w:trPr>
          <w:tblHeader/>
          <w:jc w:val="center"/>
        </w:trPr>
        <w:tc>
          <w:tcPr>
            <w:tcW w:w="534" w:type="dxa"/>
            <w:shd w:val="clear" w:color="auto" w:fill="auto"/>
          </w:tcPr>
          <w:p w:rsidR="003C0EAE" w:rsidRPr="002853B0" w:rsidRDefault="003C0EAE"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1.</w:t>
            </w:r>
          </w:p>
        </w:tc>
        <w:tc>
          <w:tcPr>
            <w:tcW w:w="4104" w:type="dxa"/>
            <w:shd w:val="clear" w:color="auto" w:fill="auto"/>
          </w:tcPr>
          <w:p w:rsidR="003C0EAE" w:rsidRPr="005A6D86" w:rsidRDefault="003C0EAE" w:rsidP="00614B28">
            <w:pPr>
              <w:pStyle w:val="ac"/>
              <w:jc w:val="both"/>
              <w:rPr>
                <w:rFonts w:ascii="Times New Roman" w:hAnsi="Times New Roman" w:cs="Times New Roman"/>
                <w:sz w:val="24"/>
                <w:szCs w:val="24"/>
              </w:rPr>
            </w:pPr>
            <w:r w:rsidRPr="005A6D86">
              <w:rPr>
                <w:rFonts w:ascii="Times New Roman" w:hAnsi="Times New Roman" w:cs="Times New Roman"/>
                <w:sz w:val="24"/>
                <w:szCs w:val="24"/>
              </w:rPr>
              <w:t>Нефтяная, газовая и угольная промышленность как основа мировой энергетики. Тюменская область – крупный нефтегазовый район мира и страны.  Э</w:t>
            </w:r>
            <w:r>
              <w:rPr>
                <w:rFonts w:ascii="Times New Roman" w:hAnsi="Times New Roman" w:cs="Times New Roman"/>
                <w:sz w:val="24"/>
                <w:szCs w:val="24"/>
              </w:rPr>
              <w:t>лектроэнергетика. (10 класс, география)</w:t>
            </w:r>
          </w:p>
          <w:p w:rsidR="003C0EAE" w:rsidRPr="005A6D86" w:rsidRDefault="003C0EAE" w:rsidP="00614B28">
            <w:pPr>
              <w:pStyle w:val="ac"/>
              <w:jc w:val="both"/>
              <w:rPr>
                <w:rFonts w:ascii="Times New Roman" w:hAnsi="Times New Roman" w:cs="Times New Roman"/>
                <w:sz w:val="24"/>
                <w:szCs w:val="24"/>
              </w:rPr>
            </w:pPr>
            <w:r w:rsidRPr="005A6D86">
              <w:rPr>
                <w:rFonts w:ascii="Times New Roman" w:hAnsi="Times New Roman" w:cs="Times New Roman"/>
                <w:sz w:val="24"/>
                <w:szCs w:val="24"/>
              </w:rPr>
              <w:t>Природные источники углеводородов. Нефть. Природный газ.</w:t>
            </w:r>
            <w:r>
              <w:rPr>
                <w:rFonts w:ascii="Times New Roman" w:hAnsi="Times New Roman" w:cs="Times New Roman"/>
                <w:sz w:val="24"/>
                <w:szCs w:val="24"/>
              </w:rPr>
              <w:t xml:space="preserve"> (10 класс, химия)</w:t>
            </w:r>
          </w:p>
        </w:tc>
        <w:tc>
          <w:tcPr>
            <w:tcW w:w="1276" w:type="dxa"/>
            <w:shd w:val="clear" w:color="auto" w:fill="auto"/>
          </w:tcPr>
          <w:p w:rsidR="003C0EAE" w:rsidRPr="00275EDA" w:rsidRDefault="003C0EAE" w:rsidP="00614B28">
            <w:pPr>
              <w:pStyle w:val="ac"/>
              <w:jc w:val="both"/>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985" w:type="dxa"/>
            <w:shd w:val="clear" w:color="auto" w:fill="auto"/>
            <w:vAlign w:val="center"/>
          </w:tcPr>
          <w:p w:rsidR="003C0EAE" w:rsidRPr="002853B0" w:rsidRDefault="003C0EAE" w:rsidP="00614B28">
            <w:pPr>
              <w:jc w:val="both"/>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484" w:type="dxa"/>
            <w:shd w:val="clear" w:color="auto" w:fill="auto"/>
          </w:tcPr>
          <w:p w:rsidR="003C0EAE" w:rsidRPr="00A83C82" w:rsidRDefault="003C0EAE"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ПАО «СИБУР Холдинг» </w:t>
            </w:r>
            <w:r>
              <w:rPr>
                <w:rFonts w:ascii="Times New Roman" w:hAnsi="Times New Roman" w:cs="Times New Roman"/>
                <w:sz w:val="24"/>
                <w:szCs w:val="24"/>
              </w:rPr>
              <w:t>,г</w:t>
            </w:r>
            <w:proofErr w:type="gramStart"/>
            <w:r>
              <w:rPr>
                <w:rFonts w:ascii="Times New Roman" w:hAnsi="Times New Roman" w:cs="Times New Roman"/>
                <w:sz w:val="24"/>
                <w:szCs w:val="24"/>
              </w:rPr>
              <w:t>.</w:t>
            </w:r>
            <w:r w:rsidRPr="00A171B4">
              <w:rPr>
                <w:rFonts w:ascii="Times New Roman" w:hAnsi="Times New Roman" w:cs="Times New Roman"/>
                <w:sz w:val="24"/>
                <w:szCs w:val="24"/>
              </w:rPr>
              <w:t>Т</w:t>
            </w:r>
            <w:proofErr w:type="gramEnd"/>
            <w:r w:rsidRPr="00A171B4">
              <w:rPr>
                <w:rFonts w:ascii="Times New Roman" w:hAnsi="Times New Roman" w:cs="Times New Roman"/>
                <w:sz w:val="24"/>
                <w:szCs w:val="24"/>
              </w:rPr>
              <w:t>обольск</w:t>
            </w:r>
          </w:p>
        </w:tc>
      </w:tr>
      <w:tr w:rsidR="003C0EAE" w:rsidRPr="00776A63" w:rsidTr="006250E0">
        <w:trPr>
          <w:tblHeader/>
          <w:jc w:val="center"/>
        </w:trPr>
        <w:tc>
          <w:tcPr>
            <w:tcW w:w="534" w:type="dxa"/>
            <w:shd w:val="clear" w:color="auto" w:fill="auto"/>
          </w:tcPr>
          <w:p w:rsidR="003C0EAE" w:rsidRPr="002853B0" w:rsidRDefault="003C0EAE" w:rsidP="00614B28">
            <w:pPr>
              <w:ind w:left="113"/>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4104" w:type="dxa"/>
            <w:shd w:val="clear" w:color="auto" w:fill="auto"/>
          </w:tcPr>
          <w:p w:rsidR="003C0EAE" w:rsidRPr="005A6D86" w:rsidRDefault="003C0EAE"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Изменчивость признаков организма и ее типы (наследственная и ненаследственная). Мутации</w:t>
            </w:r>
            <w:r w:rsidRPr="005A6D86">
              <w:rPr>
                <w:rFonts w:ascii="Times New Roman" w:hAnsi="Times New Roman" w:cs="Times New Roman"/>
                <w:sz w:val="24"/>
                <w:szCs w:val="24"/>
                <w:lang w:val="tt-RU"/>
              </w:rPr>
              <w:t>.</w:t>
            </w:r>
            <w:r>
              <w:rPr>
                <w:rFonts w:ascii="Times New Roman" w:hAnsi="Times New Roman" w:cs="Times New Roman"/>
                <w:sz w:val="24"/>
                <w:szCs w:val="24"/>
                <w:lang w:val="tt-RU"/>
              </w:rPr>
              <w:t xml:space="preserve"> (11 класс, биология)</w:t>
            </w:r>
          </w:p>
          <w:p w:rsidR="003C0EAE" w:rsidRPr="00E16830" w:rsidRDefault="003C0EAE"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Моделирование и электронные таблицы. </w:t>
            </w:r>
            <w:r>
              <w:rPr>
                <w:rFonts w:ascii="Times New Roman" w:hAnsi="Times New Roman" w:cs="Times New Roman"/>
                <w:sz w:val="24"/>
                <w:szCs w:val="24"/>
              </w:rPr>
              <w:t xml:space="preserve">(11 класс, информатика) </w:t>
            </w:r>
          </w:p>
        </w:tc>
        <w:tc>
          <w:tcPr>
            <w:tcW w:w="1276" w:type="dxa"/>
            <w:shd w:val="clear" w:color="auto" w:fill="auto"/>
          </w:tcPr>
          <w:p w:rsidR="003C0EAE" w:rsidRPr="00275EDA" w:rsidRDefault="003C0EAE" w:rsidP="00614B28">
            <w:pPr>
              <w:pStyle w:val="ac"/>
              <w:jc w:val="both"/>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985" w:type="dxa"/>
            <w:shd w:val="clear" w:color="auto" w:fill="auto"/>
            <w:vAlign w:val="center"/>
          </w:tcPr>
          <w:p w:rsidR="003C0EAE" w:rsidRDefault="003C0EAE" w:rsidP="00614B28">
            <w:pPr>
              <w:jc w:val="both"/>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484" w:type="dxa"/>
            <w:shd w:val="clear" w:color="auto" w:fill="auto"/>
          </w:tcPr>
          <w:p w:rsidR="003C0EAE" w:rsidRPr="00A171B4" w:rsidRDefault="003C0EAE" w:rsidP="00614B28">
            <w:pPr>
              <w:pStyle w:val="ac"/>
              <w:jc w:val="both"/>
              <w:rPr>
                <w:rFonts w:ascii="Times New Roman" w:eastAsia="Courier New" w:hAnsi="Times New Roman" w:cs="Times New Roman"/>
                <w:color w:val="FF0000"/>
                <w:spacing w:val="10"/>
                <w:sz w:val="24"/>
                <w:szCs w:val="24"/>
                <w:lang w:bidi="ru-RU"/>
              </w:rPr>
            </w:pPr>
            <w:proofErr w:type="spellStart"/>
            <w:r w:rsidRPr="00A171B4">
              <w:rPr>
                <w:rFonts w:ascii="Times New Roman" w:hAnsi="Times New Roman" w:cs="Times New Roman"/>
                <w:sz w:val="24"/>
                <w:szCs w:val="24"/>
              </w:rPr>
              <w:t>Нижнетавдинский</w:t>
            </w:r>
            <w:proofErr w:type="spellEnd"/>
            <w:r w:rsidRPr="00A171B4">
              <w:rPr>
                <w:rFonts w:ascii="Times New Roman" w:hAnsi="Times New Roman" w:cs="Times New Roman"/>
                <w:sz w:val="24"/>
                <w:szCs w:val="24"/>
              </w:rPr>
              <w:t xml:space="preserve"> район, кролиководческая ферма.</w:t>
            </w:r>
          </w:p>
        </w:tc>
      </w:tr>
    </w:tbl>
    <w:p w:rsidR="008A551B" w:rsidRDefault="008A551B" w:rsidP="00614B28">
      <w:pPr>
        <w:pStyle w:val="3"/>
        <w:shd w:val="clear" w:color="auto" w:fill="auto"/>
        <w:spacing w:line="240" w:lineRule="auto"/>
        <w:ind w:right="20" w:hanging="20"/>
        <w:jc w:val="both"/>
        <w:rPr>
          <w:sz w:val="24"/>
          <w:szCs w:val="24"/>
        </w:rPr>
      </w:pPr>
    </w:p>
    <w:p w:rsidR="008A551B" w:rsidRDefault="008A551B" w:rsidP="00614B28">
      <w:pPr>
        <w:pStyle w:val="a5"/>
        <w:ind w:firstLine="709"/>
        <w:jc w:val="both"/>
      </w:pPr>
    </w:p>
    <w:p w:rsidR="00C23DF0" w:rsidRDefault="00C23DF0" w:rsidP="00614B28">
      <w:pPr>
        <w:pStyle w:val="a5"/>
        <w:ind w:firstLine="709"/>
        <w:jc w:val="both"/>
        <w:rPr>
          <w:color w:val="000000"/>
        </w:rPr>
      </w:pPr>
      <w:r>
        <w:t xml:space="preserve"> В 10-11</w:t>
      </w:r>
      <w:r w:rsidRPr="000029CA">
        <w:t xml:space="preserve"> классах </w:t>
      </w:r>
      <w:r w:rsidRPr="005D5F77">
        <w:rPr>
          <w:b/>
        </w:rPr>
        <w:t>2 часа школьного компонента используются для преподавания  учебного предмета «Родной (татарский) язык и литература»</w:t>
      </w:r>
      <w:r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C23DF0" w:rsidRPr="000029CA" w:rsidRDefault="00C23DF0" w:rsidP="00614B28">
      <w:pPr>
        <w:pStyle w:val="a5"/>
        <w:ind w:firstLine="709"/>
        <w:jc w:val="both"/>
      </w:pPr>
    </w:p>
    <w:p w:rsidR="00C23DF0" w:rsidRPr="000029CA" w:rsidRDefault="00C23DF0" w:rsidP="00614B28">
      <w:pPr>
        <w:pStyle w:val="a5"/>
        <w:ind w:firstLine="709"/>
        <w:jc w:val="both"/>
      </w:pPr>
      <w:r w:rsidRPr="000029CA">
        <w:t xml:space="preserve">С  целью повышения качества образования 3 часа вариативной части учебного плана  распределяются следующим образом: </w:t>
      </w:r>
    </w:p>
    <w:p w:rsidR="00C23DF0" w:rsidRPr="000029CA" w:rsidRDefault="00C23DF0" w:rsidP="00614B28">
      <w:pPr>
        <w:pStyle w:val="a5"/>
        <w:ind w:firstLine="709"/>
        <w:jc w:val="both"/>
      </w:pPr>
      <w:r w:rsidRPr="000029CA">
        <w:t xml:space="preserve">- 1 час используется на преподавание предмета «Математика», количество часов на предмет «Математика» составляет 5 часов в неделю по программе </w:t>
      </w:r>
      <w:proofErr w:type="spellStart"/>
      <w:r w:rsidRPr="000029CA">
        <w:t>Г.А.Бургамистрова</w:t>
      </w:r>
      <w:proofErr w:type="spellEnd"/>
      <w:r w:rsidRPr="000029CA">
        <w:t xml:space="preserve"> (учебник </w:t>
      </w:r>
      <w:proofErr w:type="spellStart"/>
      <w:r w:rsidRPr="000029CA">
        <w:t>А.М.Колмагорова</w:t>
      </w:r>
      <w:proofErr w:type="spellEnd"/>
      <w:r w:rsidRPr="000029CA">
        <w:t>)</w:t>
      </w:r>
    </w:p>
    <w:p w:rsidR="00C23DF0" w:rsidRPr="000029CA" w:rsidRDefault="00C23DF0" w:rsidP="00614B28">
      <w:pPr>
        <w:pStyle w:val="a5"/>
        <w:ind w:firstLine="709"/>
        <w:jc w:val="both"/>
      </w:pPr>
      <w:r w:rsidRPr="000029CA">
        <w:t>- 1 час используется на преподавание предмета «Русский язык», количество часов на предмет «Русский язык» составляет   2 часа в неделю по программе А.И.Власенкова (учебник А.И.Власенкова).</w:t>
      </w:r>
    </w:p>
    <w:p w:rsidR="00C23DF0" w:rsidRPr="00F81D2A" w:rsidRDefault="00C23DF0" w:rsidP="00614B28">
      <w:pPr>
        <w:pStyle w:val="a5"/>
        <w:ind w:firstLine="0"/>
        <w:jc w:val="both"/>
      </w:pPr>
      <w:r w:rsidRPr="000029CA">
        <w:t>- на изучение элективных  курсов по выбору учащихся, направленных на расширение знаний и развитие учебных навыков по предметам, которые учащиеся планируют сдавать в ходе государственной (итоговой) аттестации – 1 час</w:t>
      </w:r>
      <w:r>
        <w:t>.  Набор курсов в  10-11 классах</w:t>
      </w:r>
      <w:r w:rsidRPr="00F81D2A">
        <w:t xml:space="preserve">  определен на основе анке</w:t>
      </w:r>
      <w:r>
        <w:t xml:space="preserve">тирования учащихся </w:t>
      </w:r>
      <w:r w:rsidRPr="00F81D2A">
        <w:t>с учетом задач школьной программы развития</w:t>
      </w:r>
      <w:r>
        <w:t xml:space="preserve"> и рассмотрен на родительском собр</w:t>
      </w:r>
      <w:r w:rsidR="00F53EBD">
        <w:t>ании  (Протокол №5 от 20.05.2017</w:t>
      </w:r>
      <w:r>
        <w:t>г.):</w:t>
      </w:r>
    </w:p>
    <w:p w:rsidR="00C23DF0" w:rsidRPr="000029CA" w:rsidRDefault="00C23DF0" w:rsidP="00614B28">
      <w:pPr>
        <w:pStyle w:val="a5"/>
        <w:ind w:firstLine="709"/>
        <w:jc w:val="both"/>
      </w:pPr>
    </w:p>
    <w:p w:rsidR="00C23DF0" w:rsidRPr="000029CA" w:rsidRDefault="00C23DF0" w:rsidP="00614B28">
      <w:pPr>
        <w:pStyle w:val="a5"/>
        <w:ind w:firstLine="709"/>
        <w:jc w:val="both"/>
      </w:pPr>
      <w:r w:rsidRPr="000029CA">
        <w:rPr>
          <w:b/>
          <w:lang w:val="en-US"/>
        </w:rPr>
        <w:t>X</w:t>
      </w:r>
      <w:r w:rsidRPr="000029CA">
        <w:rPr>
          <w:b/>
        </w:rPr>
        <w:t xml:space="preserve"> класс</w:t>
      </w:r>
    </w:p>
    <w:tbl>
      <w:tblPr>
        <w:tblpPr w:leftFromText="180" w:rightFromText="180" w:vertAnchor="text" w:horzAnchor="margin" w:tblpXSpec="center" w:tblpY="19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843"/>
        <w:gridCol w:w="2835"/>
        <w:gridCol w:w="1559"/>
        <w:gridCol w:w="1843"/>
      </w:tblGrid>
      <w:tr w:rsidR="00C23DF0" w:rsidRPr="000029CA" w:rsidTr="00BB6268">
        <w:trPr>
          <w:trHeight w:val="578"/>
        </w:trPr>
        <w:tc>
          <w:tcPr>
            <w:tcW w:w="1951" w:type="dxa"/>
            <w:shd w:val="clear" w:color="auto" w:fill="auto"/>
          </w:tcPr>
          <w:p w:rsidR="00C23DF0" w:rsidRPr="000029CA" w:rsidRDefault="00C23DF0" w:rsidP="00614B28">
            <w:pPr>
              <w:pStyle w:val="a5"/>
              <w:ind w:firstLine="0"/>
              <w:jc w:val="both"/>
              <w:rPr>
                <w:b/>
              </w:rPr>
            </w:pPr>
            <w:r w:rsidRPr="000029CA">
              <w:rPr>
                <w:b/>
              </w:rPr>
              <w:t>Элективные курсы</w:t>
            </w:r>
          </w:p>
        </w:tc>
        <w:tc>
          <w:tcPr>
            <w:tcW w:w="1843" w:type="dxa"/>
          </w:tcPr>
          <w:p w:rsidR="00C23DF0" w:rsidRPr="000029CA" w:rsidRDefault="00C23DF0" w:rsidP="00614B28">
            <w:pPr>
              <w:pStyle w:val="a5"/>
              <w:ind w:firstLine="0"/>
              <w:jc w:val="both"/>
              <w:rPr>
                <w:b/>
              </w:rPr>
            </w:pPr>
            <w:r w:rsidRPr="000029CA">
              <w:rPr>
                <w:b/>
              </w:rPr>
              <w:t xml:space="preserve">Количество </w:t>
            </w:r>
            <w:proofErr w:type="gramStart"/>
            <w:r w:rsidRPr="000029CA">
              <w:rPr>
                <w:b/>
              </w:rPr>
              <w:t>обучающихся</w:t>
            </w:r>
            <w:proofErr w:type="gramEnd"/>
          </w:p>
        </w:tc>
        <w:tc>
          <w:tcPr>
            <w:tcW w:w="2835" w:type="dxa"/>
            <w:shd w:val="clear" w:color="auto" w:fill="auto"/>
          </w:tcPr>
          <w:p w:rsidR="00C23DF0" w:rsidRPr="000029CA" w:rsidRDefault="00C23DF0" w:rsidP="00614B28">
            <w:pPr>
              <w:pStyle w:val="a5"/>
              <w:ind w:firstLine="0"/>
              <w:jc w:val="both"/>
              <w:rPr>
                <w:b/>
              </w:rPr>
            </w:pPr>
            <w:r w:rsidRPr="000029CA">
              <w:rPr>
                <w:b/>
              </w:rPr>
              <w:t>Наименование курса</w:t>
            </w:r>
          </w:p>
        </w:tc>
        <w:tc>
          <w:tcPr>
            <w:tcW w:w="1559" w:type="dxa"/>
            <w:shd w:val="clear" w:color="auto" w:fill="auto"/>
          </w:tcPr>
          <w:p w:rsidR="00C23DF0" w:rsidRPr="000029CA" w:rsidRDefault="00C23DF0" w:rsidP="00614B28">
            <w:pPr>
              <w:pStyle w:val="a5"/>
              <w:ind w:firstLine="0"/>
              <w:jc w:val="both"/>
              <w:rPr>
                <w:b/>
              </w:rPr>
            </w:pPr>
            <w:r w:rsidRPr="000029CA">
              <w:rPr>
                <w:b/>
              </w:rPr>
              <w:t>Количество      часов</w:t>
            </w:r>
          </w:p>
        </w:tc>
        <w:tc>
          <w:tcPr>
            <w:tcW w:w="1843" w:type="dxa"/>
            <w:shd w:val="clear" w:color="auto" w:fill="auto"/>
          </w:tcPr>
          <w:p w:rsidR="00C23DF0" w:rsidRPr="000029CA" w:rsidRDefault="00C23DF0" w:rsidP="00614B28">
            <w:pPr>
              <w:pStyle w:val="a5"/>
              <w:ind w:firstLine="0"/>
              <w:jc w:val="both"/>
              <w:rPr>
                <w:b/>
              </w:rPr>
            </w:pPr>
            <w:r w:rsidRPr="000029CA">
              <w:rPr>
                <w:b/>
              </w:rPr>
              <w:t>Автор программы</w:t>
            </w:r>
          </w:p>
        </w:tc>
      </w:tr>
      <w:tr w:rsidR="00C23DF0" w:rsidRPr="000029CA" w:rsidTr="00BB6268">
        <w:trPr>
          <w:trHeight w:val="297"/>
        </w:trPr>
        <w:tc>
          <w:tcPr>
            <w:tcW w:w="1951" w:type="dxa"/>
            <w:shd w:val="clear" w:color="auto" w:fill="auto"/>
          </w:tcPr>
          <w:p w:rsidR="00C23DF0" w:rsidRPr="000029CA" w:rsidRDefault="00C23DF0" w:rsidP="00614B28">
            <w:pPr>
              <w:pStyle w:val="a5"/>
              <w:ind w:firstLine="0"/>
              <w:jc w:val="both"/>
            </w:pPr>
            <w:r>
              <w:t>Л</w:t>
            </w:r>
            <w:r w:rsidRPr="000029CA">
              <w:t>итература</w:t>
            </w:r>
          </w:p>
        </w:tc>
        <w:tc>
          <w:tcPr>
            <w:tcW w:w="1843" w:type="dxa"/>
          </w:tcPr>
          <w:p w:rsidR="00C23DF0" w:rsidRPr="000029CA" w:rsidRDefault="00E9179C" w:rsidP="00AB2997">
            <w:pPr>
              <w:pStyle w:val="a5"/>
              <w:ind w:firstLine="0"/>
              <w:jc w:val="center"/>
              <w:rPr>
                <w:lang w:val="tt-RU"/>
              </w:rPr>
            </w:pPr>
            <w:r>
              <w:rPr>
                <w:lang w:val="tt-RU"/>
              </w:rPr>
              <w:t>5</w:t>
            </w:r>
          </w:p>
        </w:tc>
        <w:tc>
          <w:tcPr>
            <w:tcW w:w="2835" w:type="dxa"/>
            <w:shd w:val="clear" w:color="auto" w:fill="auto"/>
          </w:tcPr>
          <w:p w:rsidR="00C23DF0" w:rsidRPr="000029CA" w:rsidRDefault="00C23DF0" w:rsidP="00614B28">
            <w:pPr>
              <w:pStyle w:val="a5"/>
              <w:ind w:firstLine="0"/>
              <w:jc w:val="both"/>
            </w:pPr>
            <w:r w:rsidRPr="000029CA">
              <w:t>Сочинение: законы и секреты мастерства. Основные правила написания сочинения</w:t>
            </w:r>
          </w:p>
        </w:tc>
        <w:tc>
          <w:tcPr>
            <w:tcW w:w="1559" w:type="dxa"/>
            <w:shd w:val="clear" w:color="auto" w:fill="auto"/>
          </w:tcPr>
          <w:p w:rsidR="00C23DF0" w:rsidRPr="000029CA" w:rsidRDefault="00C23DF0" w:rsidP="00AB2997">
            <w:pPr>
              <w:pStyle w:val="a5"/>
              <w:ind w:firstLine="0"/>
              <w:jc w:val="center"/>
            </w:pPr>
            <w:r w:rsidRPr="000029CA">
              <w:t>0,5</w:t>
            </w:r>
          </w:p>
        </w:tc>
        <w:tc>
          <w:tcPr>
            <w:tcW w:w="1843" w:type="dxa"/>
            <w:shd w:val="clear" w:color="auto" w:fill="auto"/>
          </w:tcPr>
          <w:p w:rsidR="00C23DF0" w:rsidRPr="000029CA" w:rsidRDefault="00C23DF0" w:rsidP="00614B28">
            <w:pPr>
              <w:pStyle w:val="a5"/>
              <w:ind w:firstLine="0"/>
              <w:jc w:val="both"/>
            </w:pPr>
            <w:r w:rsidRPr="000029CA">
              <w:t>Иванченко Н.И.</w:t>
            </w:r>
          </w:p>
        </w:tc>
      </w:tr>
      <w:tr w:rsidR="00C23DF0" w:rsidRPr="000029CA" w:rsidTr="00BB6268">
        <w:trPr>
          <w:trHeight w:val="297"/>
        </w:trPr>
        <w:tc>
          <w:tcPr>
            <w:tcW w:w="1951" w:type="dxa"/>
            <w:shd w:val="clear" w:color="auto" w:fill="auto"/>
          </w:tcPr>
          <w:p w:rsidR="00C23DF0" w:rsidRPr="000029CA" w:rsidRDefault="00C23DF0" w:rsidP="00614B28">
            <w:pPr>
              <w:pStyle w:val="a5"/>
              <w:ind w:firstLine="0"/>
              <w:jc w:val="both"/>
            </w:pPr>
            <w:r>
              <w:t>Биология</w:t>
            </w:r>
          </w:p>
        </w:tc>
        <w:tc>
          <w:tcPr>
            <w:tcW w:w="1843" w:type="dxa"/>
          </w:tcPr>
          <w:p w:rsidR="00C23DF0" w:rsidRPr="000029CA" w:rsidRDefault="00E9179C" w:rsidP="00AB2997">
            <w:pPr>
              <w:pStyle w:val="a5"/>
              <w:ind w:firstLine="0"/>
              <w:jc w:val="center"/>
              <w:rPr>
                <w:lang w:val="tt-RU"/>
              </w:rPr>
            </w:pPr>
            <w:r>
              <w:rPr>
                <w:lang w:val="tt-RU"/>
              </w:rPr>
              <w:t>5</w:t>
            </w:r>
          </w:p>
        </w:tc>
        <w:tc>
          <w:tcPr>
            <w:tcW w:w="2835" w:type="dxa"/>
            <w:shd w:val="clear" w:color="auto" w:fill="auto"/>
          </w:tcPr>
          <w:p w:rsidR="00C23DF0" w:rsidRPr="000029CA" w:rsidRDefault="00C23DF0" w:rsidP="00614B28">
            <w:pPr>
              <w:pStyle w:val="a5"/>
              <w:ind w:firstLine="0"/>
              <w:jc w:val="both"/>
            </w:pPr>
            <w:r>
              <w:t>Подготовка к ЕГЭ по биологии</w:t>
            </w:r>
          </w:p>
        </w:tc>
        <w:tc>
          <w:tcPr>
            <w:tcW w:w="1559" w:type="dxa"/>
            <w:shd w:val="clear" w:color="auto" w:fill="auto"/>
          </w:tcPr>
          <w:p w:rsidR="00C23DF0" w:rsidRPr="000029CA" w:rsidRDefault="00BE7C75" w:rsidP="00AB2997">
            <w:pPr>
              <w:pStyle w:val="a5"/>
              <w:ind w:firstLine="0"/>
              <w:jc w:val="center"/>
            </w:pPr>
            <w:r>
              <w:t>0,</w:t>
            </w:r>
            <w:r w:rsidR="00C23DF0">
              <w:t>5</w:t>
            </w:r>
          </w:p>
        </w:tc>
        <w:tc>
          <w:tcPr>
            <w:tcW w:w="1843" w:type="dxa"/>
            <w:shd w:val="clear" w:color="auto" w:fill="auto"/>
          </w:tcPr>
          <w:p w:rsidR="00C23DF0" w:rsidRPr="000029CA" w:rsidRDefault="00C23DF0" w:rsidP="00614B28">
            <w:pPr>
              <w:pStyle w:val="a5"/>
              <w:ind w:firstLine="0"/>
              <w:jc w:val="both"/>
            </w:pPr>
            <w:proofErr w:type="spellStart"/>
            <w:r>
              <w:t>Фунтова</w:t>
            </w:r>
            <w:proofErr w:type="spellEnd"/>
            <w:r>
              <w:t xml:space="preserve"> И.Г.</w:t>
            </w:r>
          </w:p>
        </w:tc>
      </w:tr>
    </w:tbl>
    <w:p w:rsidR="00C23DF0" w:rsidRDefault="00C23DF0" w:rsidP="00614B28">
      <w:pPr>
        <w:pStyle w:val="a5"/>
        <w:ind w:firstLine="709"/>
        <w:jc w:val="both"/>
        <w:rPr>
          <w:b/>
        </w:rPr>
      </w:pPr>
    </w:p>
    <w:p w:rsidR="00C23DF0" w:rsidRPr="003C0EAE" w:rsidRDefault="00C23DF0" w:rsidP="00614B28">
      <w:pPr>
        <w:jc w:val="both"/>
        <w:rPr>
          <w:rFonts w:ascii="Times New Roman" w:eastAsia="Times New Roman" w:hAnsi="Times New Roman" w:cs="Times New Roman"/>
          <w:b/>
          <w:sz w:val="24"/>
          <w:szCs w:val="24"/>
        </w:rPr>
      </w:pPr>
      <w:r w:rsidRPr="003C0EAE">
        <w:rPr>
          <w:rFonts w:ascii="Times New Roman" w:hAnsi="Times New Roman" w:cs="Times New Roman"/>
          <w:b/>
          <w:sz w:val="24"/>
          <w:szCs w:val="24"/>
          <w:lang w:val="en-US"/>
        </w:rPr>
        <w:t>XI</w:t>
      </w:r>
      <w:r w:rsidRPr="003C0EAE">
        <w:rPr>
          <w:rFonts w:ascii="Times New Roman" w:hAnsi="Times New Roman" w:cs="Times New Roman"/>
          <w:b/>
          <w:sz w:val="24"/>
          <w:szCs w:val="24"/>
        </w:rPr>
        <w:t xml:space="preserve"> класс</w:t>
      </w:r>
    </w:p>
    <w:p w:rsidR="00C23DF0" w:rsidRPr="000029CA" w:rsidRDefault="00C23DF0" w:rsidP="00614B28">
      <w:pPr>
        <w:pStyle w:val="a5"/>
        <w:ind w:firstLine="709"/>
        <w:jc w:val="both"/>
        <w:rPr>
          <w:color w:val="FF0000"/>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984"/>
        <w:gridCol w:w="2835"/>
        <w:gridCol w:w="1559"/>
        <w:gridCol w:w="1843"/>
      </w:tblGrid>
      <w:tr w:rsidR="00C23DF0" w:rsidRPr="000029CA" w:rsidTr="00AB2997">
        <w:trPr>
          <w:trHeight w:val="578"/>
        </w:trPr>
        <w:tc>
          <w:tcPr>
            <w:tcW w:w="1986" w:type="dxa"/>
            <w:shd w:val="clear" w:color="auto" w:fill="auto"/>
          </w:tcPr>
          <w:p w:rsidR="00C23DF0" w:rsidRPr="000029CA" w:rsidRDefault="00C23DF0" w:rsidP="00614B28">
            <w:pPr>
              <w:pStyle w:val="a5"/>
              <w:ind w:firstLine="0"/>
              <w:jc w:val="both"/>
              <w:rPr>
                <w:b/>
              </w:rPr>
            </w:pPr>
            <w:r w:rsidRPr="000029CA">
              <w:rPr>
                <w:b/>
              </w:rPr>
              <w:t>Элективные курсы</w:t>
            </w:r>
          </w:p>
        </w:tc>
        <w:tc>
          <w:tcPr>
            <w:tcW w:w="1984" w:type="dxa"/>
          </w:tcPr>
          <w:p w:rsidR="00C23DF0" w:rsidRPr="000029CA" w:rsidRDefault="00C23DF0" w:rsidP="00614B28">
            <w:pPr>
              <w:pStyle w:val="a5"/>
              <w:ind w:firstLine="0"/>
              <w:jc w:val="both"/>
              <w:rPr>
                <w:b/>
              </w:rPr>
            </w:pPr>
            <w:r w:rsidRPr="000029CA">
              <w:rPr>
                <w:b/>
              </w:rPr>
              <w:t xml:space="preserve">Количество </w:t>
            </w:r>
            <w:proofErr w:type="gramStart"/>
            <w:r w:rsidRPr="000029CA">
              <w:rPr>
                <w:b/>
              </w:rPr>
              <w:t>обучающихся</w:t>
            </w:r>
            <w:proofErr w:type="gramEnd"/>
          </w:p>
        </w:tc>
        <w:tc>
          <w:tcPr>
            <w:tcW w:w="2835" w:type="dxa"/>
            <w:shd w:val="clear" w:color="auto" w:fill="auto"/>
          </w:tcPr>
          <w:p w:rsidR="00C23DF0" w:rsidRPr="000029CA" w:rsidRDefault="00C23DF0" w:rsidP="00614B28">
            <w:pPr>
              <w:pStyle w:val="a5"/>
              <w:ind w:firstLine="0"/>
              <w:jc w:val="both"/>
              <w:rPr>
                <w:b/>
              </w:rPr>
            </w:pPr>
            <w:r w:rsidRPr="000029CA">
              <w:rPr>
                <w:b/>
              </w:rPr>
              <w:t>Наименование курса</w:t>
            </w:r>
          </w:p>
        </w:tc>
        <w:tc>
          <w:tcPr>
            <w:tcW w:w="1559" w:type="dxa"/>
            <w:shd w:val="clear" w:color="auto" w:fill="auto"/>
          </w:tcPr>
          <w:p w:rsidR="00C23DF0" w:rsidRPr="000029CA" w:rsidRDefault="00C23DF0" w:rsidP="00614B28">
            <w:pPr>
              <w:pStyle w:val="a5"/>
              <w:ind w:firstLine="0"/>
              <w:jc w:val="both"/>
              <w:rPr>
                <w:b/>
              </w:rPr>
            </w:pPr>
            <w:r w:rsidRPr="000029CA">
              <w:rPr>
                <w:b/>
              </w:rPr>
              <w:t>Количество      часов</w:t>
            </w:r>
          </w:p>
        </w:tc>
        <w:tc>
          <w:tcPr>
            <w:tcW w:w="1843" w:type="dxa"/>
            <w:shd w:val="clear" w:color="auto" w:fill="auto"/>
          </w:tcPr>
          <w:p w:rsidR="00C23DF0" w:rsidRPr="000029CA" w:rsidRDefault="00C23DF0" w:rsidP="00614B28">
            <w:pPr>
              <w:pStyle w:val="a5"/>
              <w:ind w:firstLine="0"/>
              <w:jc w:val="both"/>
              <w:rPr>
                <w:b/>
              </w:rPr>
            </w:pPr>
            <w:r w:rsidRPr="000029CA">
              <w:rPr>
                <w:b/>
              </w:rPr>
              <w:t>Автор программы</w:t>
            </w:r>
          </w:p>
        </w:tc>
      </w:tr>
      <w:tr w:rsidR="00C23DF0" w:rsidRPr="000029CA" w:rsidTr="00AB2997">
        <w:trPr>
          <w:trHeight w:val="281"/>
        </w:trPr>
        <w:tc>
          <w:tcPr>
            <w:tcW w:w="1986" w:type="dxa"/>
            <w:shd w:val="clear" w:color="auto" w:fill="auto"/>
          </w:tcPr>
          <w:p w:rsidR="00C23DF0" w:rsidRPr="000029CA" w:rsidRDefault="00C23DF0" w:rsidP="00614B28">
            <w:pPr>
              <w:pStyle w:val="a5"/>
              <w:ind w:firstLine="0"/>
              <w:jc w:val="both"/>
            </w:pPr>
            <w:r>
              <w:t>Л</w:t>
            </w:r>
            <w:r w:rsidRPr="000029CA">
              <w:t>итература</w:t>
            </w:r>
          </w:p>
        </w:tc>
        <w:tc>
          <w:tcPr>
            <w:tcW w:w="1984" w:type="dxa"/>
          </w:tcPr>
          <w:p w:rsidR="00C23DF0" w:rsidRPr="000029CA" w:rsidRDefault="0060063A" w:rsidP="00AB2997">
            <w:pPr>
              <w:pStyle w:val="a5"/>
              <w:ind w:firstLine="0"/>
              <w:jc w:val="center"/>
              <w:rPr>
                <w:lang w:val="tt-RU"/>
              </w:rPr>
            </w:pPr>
            <w:r>
              <w:rPr>
                <w:lang w:val="tt-RU"/>
              </w:rPr>
              <w:t>7</w:t>
            </w:r>
          </w:p>
        </w:tc>
        <w:tc>
          <w:tcPr>
            <w:tcW w:w="2835" w:type="dxa"/>
            <w:shd w:val="clear" w:color="auto" w:fill="auto"/>
          </w:tcPr>
          <w:p w:rsidR="00C23DF0" w:rsidRPr="000029CA" w:rsidRDefault="00C23DF0" w:rsidP="00614B28">
            <w:pPr>
              <w:pStyle w:val="a5"/>
              <w:ind w:firstLine="0"/>
              <w:jc w:val="both"/>
            </w:pPr>
            <w:r w:rsidRPr="000029CA">
              <w:t>Техника написания сочинений по литературе</w:t>
            </w:r>
          </w:p>
        </w:tc>
        <w:tc>
          <w:tcPr>
            <w:tcW w:w="1559" w:type="dxa"/>
            <w:shd w:val="clear" w:color="auto" w:fill="auto"/>
          </w:tcPr>
          <w:p w:rsidR="00C23DF0" w:rsidRPr="000029CA" w:rsidRDefault="00AB2997" w:rsidP="00AB2997">
            <w:pPr>
              <w:pStyle w:val="a5"/>
              <w:ind w:firstLine="0"/>
              <w:jc w:val="center"/>
            </w:pPr>
            <w:r>
              <w:t>0,</w:t>
            </w:r>
            <w:r w:rsidR="00C23DF0" w:rsidRPr="000029CA">
              <w:t>5</w:t>
            </w:r>
          </w:p>
        </w:tc>
        <w:tc>
          <w:tcPr>
            <w:tcW w:w="1843" w:type="dxa"/>
            <w:shd w:val="clear" w:color="auto" w:fill="auto"/>
          </w:tcPr>
          <w:p w:rsidR="00C23DF0" w:rsidRPr="000029CA" w:rsidRDefault="00C23DF0" w:rsidP="00614B28">
            <w:pPr>
              <w:pStyle w:val="a5"/>
              <w:ind w:firstLine="0"/>
              <w:jc w:val="both"/>
            </w:pPr>
            <w:proofErr w:type="spellStart"/>
            <w:r w:rsidRPr="000029CA">
              <w:t>Чуфистова</w:t>
            </w:r>
            <w:proofErr w:type="spellEnd"/>
            <w:r w:rsidRPr="000029CA">
              <w:t xml:space="preserve"> Е.В.</w:t>
            </w:r>
          </w:p>
        </w:tc>
      </w:tr>
      <w:tr w:rsidR="00E9179C" w:rsidRPr="000029CA" w:rsidTr="00AB2997">
        <w:trPr>
          <w:trHeight w:val="297"/>
        </w:trPr>
        <w:tc>
          <w:tcPr>
            <w:tcW w:w="1986" w:type="dxa"/>
            <w:shd w:val="clear" w:color="auto" w:fill="auto"/>
          </w:tcPr>
          <w:p w:rsidR="00E9179C" w:rsidRPr="000029CA" w:rsidRDefault="00F53EBD" w:rsidP="00614B28">
            <w:pPr>
              <w:pStyle w:val="a5"/>
              <w:ind w:firstLine="0"/>
              <w:jc w:val="both"/>
            </w:pPr>
            <w:r>
              <w:t>Обществознание</w:t>
            </w:r>
          </w:p>
        </w:tc>
        <w:tc>
          <w:tcPr>
            <w:tcW w:w="1984" w:type="dxa"/>
          </w:tcPr>
          <w:p w:rsidR="00E9179C" w:rsidRPr="000029CA" w:rsidRDefault="0060063A" w:rsidP="00AB2997">
            <w:pPr>
              <w:pStyle w:val="a5"/>
              <w:ind w:firstLine="0"/>
              <w:jc w:val="center"/>
              <w:rPr>
                <w:lang w:val="tt-RU"/>
              </w:rPr>
            </w:pPr>
            <w:r>
              <w:rPr>
                <w:lang w:val="tt-RU"/>
              </w:rPr>
              <w:t>7</w:t>
            </w:r>
          </w:p>
        </w:tc>
        <w:tc>
          <w:tcPr>
            <w:tcW w:w="2835" w:type="dxa"/>
            <w:shd w:val="clear" w:color="auto" w:fill="auto"/>
          </w:tcPr>
          <w:p w:rsidR="00E9179C" w:rsidRPr="000029CA" w:rsidRDefault="00AB2997" w:rsidP="00614B28">
            <w:pPr>
              <w:pStyle w:val="a5"/>
              <w:ind w:firstLine="0"/>
              <w:jc w:val="both"/>
            </w:pPr>
            <w:r>
              <w:t>Актуальные вопросы обществознания: п</w:t>
            </w:r>
            <w:r w:rsidR="00E9179C">
              <w:t xml:space="preserve">одготовка к ЕГЭ </w:t>
            </w:r>
          </w:p>
        </w:tc>
        <w:tc>
          <w:tcPr>
            <w:tcW w:w="1559" w:type="dxa"/>
            <w:shd w:val="clear" w:color="auto" w:fill="auto"/>
          </w:tcPr>
          <w:p w:rsidR="00E9179C" w:rsidRPr="000029CA" w:rsidRDefault="00E9179C" w:rsidP="00AB2997">
            <w:pPr>
              <w:pStyle w:val="a5"/>
              <w:ind w:firstLine="0"/>
              <w:jc w:val="center"/>
            </w:pPr>
            <w:r>
              <w:t>0,5</w:t>
            </w:r>
          </w:p>
        </w:tc>
        <w:tc>
          <w:tcPr>
            <w:tcW w:w="1843" w:type="dxa"/>
            <w:shd w:val="clear" w:color="auto" w:fill="auto"/>
          </w:tcPr>
          <w:p w:rsidR="00E9179C" w:rsidRPr="000029CA" w:rsidRDefault="00AB2997" w:rsidP="00614B28">
            <w:pPr>
              <w:pStyle w:val="a5"/>
              <w:ind w:firstLine="0"/>
              <w:jc w:val="both"/>
            </w:pPr>
            <w:proofErr w:type="spellStart"/>
            <w:r>
              <w:t>Мечикова</w:t>
            </w:r>
            <w:proofErr w:type="spellEnd"/>
            <w:r>
              <w:t xml:space="preserve"> О.В.</w:t>
            </w:r>
          </w:p>
        </w:tc>
      </w:tr>
    </w:tbl>
    <w:p w:rsidR="00C23DF0" w:rsidRPr="000029CA" w:rsidRDefault="00C23DF0" w:rsidP="00614B28">
      <w:pPr>
        <w:pStyle w:val="a5"/>
        <w:ind w:firstLine="709"/>
        <w:jc w:val="both"/>
        <w:rPr>
          <w:color w:val="FF0000"/>
          <w:u w:val="single"/>
        </w:rPr>
      </w:pPr>
    </w:p>
    <w:p w:rsidR="00C23DF0" w:rsidRPr="000029CA" w:rsidRDefault="00C23DF0" w:rsidP="00614B28">
      <w:pPr>
        <w:pStyle w:val="a5"/>
        <w:ind w:firstLine="709"/>
        <w:jc w:val="both"/>
        <w:rPr>
          <w:color w:val="FF0000"/>
        </w:rPr>
      </w:pPr>
    </w:p>
    <w:p w:rsidR="00C23DF0" w:rsidRPr="000029CA" w:rsidRDefault="00C23DF0" w:rsidP="00614B28">
      <w:pPr>
        <w:pStyle w:val="a5"/>
        <w:ind w:firstLine="709"/>
        <w:jc w:val="both"/>
      </w:pPr>
      <w:r w:rsidRPr="000029CA">
        <w:lastRenderedPageBreak/>
        <w:t xml:space="preserve">При формировании учебного плана для </w:t>
      </w:r>
      <w:r>
        <w:t>10-11</w:t>
      </w:r>
      <w:r w:rsidRPr="000029CA">
        <w:t xml:space="preserve">  классов использован вариант  непрофильного обучения.</w:t>
      </w:r>
    </w:p>
    <w:p w:rsidR="00C23DF0" w:rsidRPr="00A70B58" w:rsidRDefault="00C23DF0" w:rsidP="00614B28">
      <w:pPr>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Согласно Положению о системе отметок, формах,  порядке текущего контроля успеваемости и периодичности промежуточной и итоговой  аттестации обучающихся промежуточная аттестация в 10,11 классах проводится в конце учебного года, в мае </w:t>
      </w:r>
      <w:r w:rsidR="00E9179C">
        <w:rPr>
          <w:rFonts w:ascii="Times New Roman" w:eastAsia="Times New Roman" w:hAnsi="Times New Roman" w:cs="Times New Roman"/>
          <w:sz w:val="24"/>
          <w:szCs w:val="24"/>
        </w:rPr>
        <w:t xml:space="preserve">текущего года </w:t>
      </w:r>
      <w:r w:rsidRPr="000029CA">
        <w:rPr>
          <w:rFonts w:ascii="Times New Roman" w:eastAsia="Times New Roman" w:hAnsi="Times New Roman" w:cs="Times New Roman"/>
          <w:sz w:val="24"/>
          <w:szCs w:val="24"/>
        </w:rPr>
        <w:t>без прекращения образовательного процесса по всем предметам учебного плана. Итоговое сочинение будет проводиться для учащихся 11 класса в декабре текущего года в рамках промежуточной аттестации.  Результаты итогового сочинения - «зачет» или «незачет» станут основанием для принятия решения о допуске к</w:t>
      </w:r>
      <w:r w:rsidR="00646391">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государственной итоговой аттестации</w:t>
      </w:r>
      <w:r>
        <w:rPr>
          <w:rFonts w:ascii="Times New Roman" w:eastAsia="Times New Roman" w:hAnsi="Times New Roman" w:cs="Times New Roman"/>
          <w:sz w:val="24"/>
          <w:szCs w:val="24"/>
        </w:rPr>
        <w:t>.</w:t>
      </w:r>
    </w:p>
    <w:tbl>
      <w:tblPr>
        <w:tblpPr w:leftFromText="180" w:rightFromText="180" w:vertAnchor="text" w:horzAnchor="margin" w:tblpY="94"/>
        <w:tblW w:w="0" w:type="auto"/>
        <w:tblCellMar>
          <w:left w:w="10" w:type="dxa"/>
          <w:right w:w="10" w:type="dxa"/>
        </w:tblCellMar>
        <w:tblLook w:val="0000"/>
      </w:tblPr>
      <w:tblGrid>
        <w:gridCol w:w="2660"/>
        <w:gridCol w:w="3402"/>
        <w:gridCol w:w="3411"/>
      </w:tblGrid>
      <w:tr w:rsidR="00C23DF0" w:rsidRPr="000029CA" w:rsidTr="00BB6268">
        <w:trPr>
          <w:cantSplit/>
          <w:trHeight w:val="1"/>
        </w:trPr>
        <w:tc>
          <w:tcPr>
            <w:tcW w:w="26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eastAsia="Times New Roman" w:hAnsi="Times New Roman" w:cs="Times New Roman"/>
                <w:b/>
                <w:sz w:val="24"/>
                <w:szCs w:val="24"/>
              </w:rPr>
            </w:pPr>
            <w:r w:rsidRPr="000029CA">
              <w:rPr>
                <w:rFonts w:ascii="Times New Roman" w:eastAsia="Times New Roman" w:hAnsi="Times New Roman" w:cs="Times New Roman"/>
                <w:b/>
                <w:sz w:val="24"/>
                <w:szCs w:val="24"/>
              </w:rPr>
              <w:t xml:space="preserve">Образовательные компоненты </w:t>
            </w:r>
          </w:p>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b/>
                <w:sz w:val="24"/>
                <w:szCs w:val="24"/>
              </w:rPr>
              <w:t>(учебные предметы)</w:t>
            </w:r>
          </w:p>
        </w:tc>
        <w:tc>
          <w:tcPr>
            <w:tcW w:w="68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614B28">
            <w:pPr>
              <w:spacing w:after="0" w:line="240" w:lineRule="auto"/>
              <w:ind w:firstLine="709"/>
              <w:jc w:val="both"/>
              <w:rPr>
                <w:rFonts w:ascii="Times New Roman" w:hAnsi="Times New Roman" w:cs="Times New Roman"/>
                <w:b/>
                <w:sz w:val="24"/>
                <w:szCs w:val="24"/>
              </w:rPr>
            </w:pPr>
            <w:r w:rsidRPr="000029CA">
              <w:rPr>
                <w:rFonts w:ascii="Times New Roman" w:hAnsi="Times New Roman" w:cs="Times New Roman"/>
                <w:b/>
                <w:sz w:val="24"/>
                <w:szCs w:val="24"/>
              </w:rPr>
              <w:t>Формы промежуточной аттестации</w:t>
            </w:r>
          </w:p>
        </w:tc>
      </w:tr>
      <w:tr w:rsidR="00C23DF0" w:rsidRPr="000029CA" w:rsidTr="00BB6268">
        <w:trPr>
          <w:cantSplit/>
          <w:trHeight w:val="1"/>
        </w:trPr>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ind w:firstLine="709"/>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614B28">
            <w:pPr>
              <w:spacing w:after="0" w:line="240" w:lineRule="auto"/>
              <w:ind w:firstLine="709"/>
              <w:jc w:val="both"/>
              <w:rPr>
                <w:rFonts w:ascii="Times New Roman" w:hAnsi="Times New Roman" w:cs="Times New Roman"/>
                <w:sz w:val="24"/>
                <w:szCs w:val="24"/>
              </w:rPr>
            </w:pPr>
            <w:r w:rsidRPr="000029CA">
              <w:rPr>
                <w:rFonts w:ascii="Times New Roman" w:eastAsia="Times New Roman" w:hAnsi="Times New Roman" w:cs="Times New Roman"/>
                <w:b/>
                <w:sz w:val="24"/>
                <w:szCs w:val="24"/>
              </w:rPr>
              <w:t>10 класс</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614B28">
            <w:pPr>
              <w:spacing w:after="0" w:line="240" w:lineRule="auto"/>
              <w:ind w:firstLine="709"/>
              <w:jc w:val="both"/>
              <w:rPr>
                <w:rFonts w:ascii="Times New Roman" w:hAnsi="Times New Roman" w:cs="Times New Roman"/>
                <w:sz w:val="24"/>
                <w:szCs w:val="24"/>
              </w:rPr>
            </w:pPr>
            <w:r w:rsidRPr="000029CA">
              <w:rPr>
                <w:rFonts w:ascii="Times New Roman" w:eastAsia="Times New Roman" w:hAnsi="Times New Roman" w:cs="Times New Roman"/>
                <w:b/>
                <w:sz w:val="24"/>
                <w:szCs w:val="24"/>
              </w:rPr>
              <w:t>11 класс</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Русский 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w:t>
            </w:r>
            <w:r w:rsidRPr="000029CA">
              <w:rPr>
                <w:rFonts w:ascii="Times New Roman" w:hAnsi="Times New Roman" w:cs="Times New Roman"/>
                <w:sz w:val="24"/>
                <w:szCs w:val="24"/>
              </w:rPr>
              <w:t xml:space="preserve">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Комплексная 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Л</w:t>
            </w:r>
            <w:r w:rsidRPr="000029CA">
              <w:rPr>
                <w:rFonts w:ascii="Times New Roman" w:eastAsia="Times New Roman" w:hAnsi="Times New Roman" w:cs="Times New Roman"/>
                <w:color w:val="000000"/>
                <w:sz w:val="24"/>
                <w:szCs w:val="24"/>
              </w:rPr>
              <w:t>итература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Итоговое сочинение</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Немецкий  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Алгебра и начала анализа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Информатика и ИКТ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История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w:t>
            </w:r>
            <w:r w:rsidR="00C23DF0"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DF0" w:rsidRPr="000029CA" w:rsidRDefault="00C23DF0" w:rsidP="00614B28">
            <w:pPr>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Обществознание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т</w:t>
            </w:r>
            <w:r w:rsidR="00C23DF0"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DF0" w:rsidRPr="000029CA" w:rsidRDefault="00C23DF0" w:rsidP="00614B28">
            <w:pPr>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География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w:t>
            </w:r>
            <w:r>
              <w:rPr>
                <w:rFonts w:ascii="Times New Roman" w:hAnsi="Times New Roman" w:cs="Times New Roman"/>
                <w:sz w:val="24"/>
                <w:szCs w:val="24"/>
              </w:rPr>
              <w:t xml:space="preserve">ест </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Биология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Физика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Химия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w:t>
            </w:r>
            <w:r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E9179C" w:rsidRPr="000029CA" w:rsidTr="00BB6268">
        <w:trPr>
          <w:cantSplit/>
          <w:trHeight w:val="20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Искусство (МХК)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w:t>
            </w:r>
            <w:r>
              <w:rPr>
                <w:rFonts w:ascii="Times New Roman" w:hAnsi="Times New Roman" w:cs="Times New Roman"/>
                <w:sz w:val="24"/>
                <w:szCs w:val="24"/>
              </w:rPr>
              <w:t xml:space="preserve">ная работа </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w:t>
            </w:r>
            <w:r>
              <w:rPr>
                <w:rFonts w:ascii="Times New Roman" w:hAnsi="Times New Roman" w:cs="Times New Roman"/>
                <w:sz w:val="24"/>
                <w:szCs w:val="24"/>
              </w:rPr>
              <w:t xml:space="preserve">онтрольная работа </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Физическая культура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9C" w:rsidRPr="000029CA" w:rsidRDefault="00E9179C" w:rsidP="00614B28">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E9179C" w:rsidRPr="000029CA" w:rsidTr="00BB6268">
        <w:trPr>
          <w:cantSplit/>
          <w:trHeight w:val="209"/>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57163" w:rsidRDefault="00E9179C" w:rsidP="00614B28">
            <w:pPr>
              <w:pStyle w:val="ac"/>
              <w:jc w:val="both"/>
              <w:rPr>
                <w:rFonts w:ascii="Times New Roman" w:hAnsi="Times New Roman" w:cs="Times New Roman"/>
                <w:sz w:val="24"/>
                <w:szCs w:val="24"/>
              </w:rPr>
            </w:pPr>
            <w:r w:rsidRPr="00057163">
              <w:rPr>
                <w:rFonts w:ascii="Times New Roman" w:eastAsia="Times New Roman" w:hAnsi="Times New Roman" w:cs="Times New Roman"/>
                <w:sz w:val="24"/>
                <w:szCs w:val="24"/>
              </w:rPr>
              <w:t>Основы безопасности жизнедеятельности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9C" w:rsidRPr="000029CA" w:rsidRDefault="00E9179C" w:rsidP="00614B28">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Технология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Творческий проект</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Татарский  язык</w:t>
            </w:r>
          </w:p>
        </w:tc>
        <w:tc>
          <w:tcPr>
            <w:tcW w:w="340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c>
          <w:tcPr>
            <w:tcW w:w="341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Татарская литература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411" w:type="dxa"/>
            <w:tcBorders>
              <w:top w:val="single" w:sz="4" w:space="0" w:color="000000"/>
              <w:left w:val="single" w:sz="4" w:space="0" w:color="auto"/>
              <w:bottom w:val="single" w:sz="4" w:space="0" w:color="000000"/>
              <w:right w:val="single" w:sz="4" w:space="0" w:color="000000"/>
            </w:tcBorders>
            <w:shd w:val="clear" w:color="auto" w:fill="auto"/>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Элективные курсы:</w:t>
            </w:r>
          </w:p>
        </w:tc>
        <w:tc>
          <w:tcPr>
            <w:tcW w:w="3402" w:type="dxa"/>
            <w:tcBorders>
              <w:top w:val="single" w:sz="4" w:space="0" w:color="000000"/>
              <w:left w:val="single" w:sz="4" w:space="0" w:color="auto"/>
              <w:bottom w:val="single" w:sz="4" w:space="0" w:color="000000"/>
              <w:right w:val="single" w:sz="4" w:space="0" w:color="auto"/>
            </w:tcBorders>
            <w:shd w:val="clear" w:color="auto" w:fill="FFFFFF"/>
            <w:tcMar>
              <w:left w:w="108" w:type="dxa"/>
              <w:right w:w="108" w:type="dxa"/>
            </w:tcMar>
            <w:vAlign w:val="center"/>
          </w:tcPr>
          <w:p w:rsidR="00E9179C" w:rsidRPr="000029CA" w:rsidRDefault="00E9179C" w:rsidP="00614B28">
            <w:pPr>
              <w:spacing w:after="0" w:line="240" w:lineRule="auto"/>
              <w:ind w:firstLine="709"/>
              <w:jc w:val="both"/>
              <w:rPr>
                <w:rFonts w:ascii="Times New Roman" w:hAnsi="Times New Roman" w:cs="Times New Roman"/>
                <w:sz w:val="24"/>
                <w:szCs w:val="24"/>
              </w:rPr>
            </w:pPr>
          </w:p>
        </w:tc>
        <w:tc>
          <w:tcPr>
            <w:tcW w:w="3411" w:type="dxa"/>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ind w:firstLine="709"/>
              <w:jc w:val="both"/>
              <w:rPr>
                <w:rFonts w:ascii="Times New Roman" w:hAnsi="Times New Roman" w:cs="Times New Roman"/>
                <w:sz w:val="24"/>
                <w:szCs w:val="24"/>
              </w:rPr>
            </w:pP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литература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 сочинение</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биология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r>
    </w:tbl>
    <w:p w:rsidR="00C23DF0" w:rsidRDefault="00C23DF0" w:rsidP="00614B28">
      <w:pPr>
        <w:pStyle w:val="a5"/>
        <w:ind w:firstLine="0"/>
        <w:jc w:val="both"/>
      </w:pPr>
    </w:p>
    <w:p w:rsidR="00C23DF0" w:rsidRDefault="00C23DF0" w:rsidP="00614B28">
      <w:pPr>
        <w:pStyle w:val="a5"/>
        <w:ind w:firstLine="0"/>
        <w:jc w:val="both"/>
      </w:pPr>
      <w:r w:rsidRPr="000029CA">
        <w:lastRenderedPageBreak/>
        <w:t>Количество час</w:t>
      </w:r>
      <w:r>
        <w:t>ов  на освоение содержания программ  в 1</w:t>
      </w:r>
      <w:r w:rsidRPr="000029CA">
        <w:t xml:space="preserve">-11 классах в учебном плане муниципального автономного  </w:t>
      </w:r>
      <w:r>
        <w:t>обще</w:t>
      </w:r>
      <w:r w:rsidRPr="000029CA">
        <w:t>образовательного учреждения «</w:t>
      </w:r>
      <w:proofErr w:type="spellStart"/>
      <w:r w:rsidRPr="000029CA">
        <w:t>Лайтамакская</w:t>
      </w:r>
      <w:proofErr w:type="spellEnd"/>
      <w:r w:rsidRPr="000029CA">
        <w:t xml:space="preserve"> средняя об</w:t>
      </w:r>
      <w:r>
        <w:t>щеобразовательная школа» на 2016-2017</w:t>
      </w:r>
      <w:r w:rsidRPr="000029CA">
        <w:t xml:space="preserve"> учебный год определено для </w:t>
      </w:r>
      <w:r w:rsidRPr="000029CA">
        <w:rPr>
          <w:lang w:val="tt-RU"/>
        </w:rPr>
        <w:t>5</w:t>
      </w:r>
      <w:r w:rsidRPr="000029CA">
        <w:t>-дневной учебной недели согласно Уставу школы.</w:t>
      </w:r>
    </w:p>
    <w:p w:rsidR="00C23DF0" w:rsidRDefault="00C23DF0" w:rsidP="00614B28">
      <w:pPr>
        <w:pStyle w:val="1"/>
        <w:ind w:left="0"/>
        <w:jc w:val="both"/>
        <w:rPr>
          <w:sz w:val="24"/>
        </w:rPr>
      </w:pPr>
    </w:p>
    <w:p w:rsidR="00C23DF0" w:rsidRPr="004A24DF" w:rsidRDefault="00C23DF0" w:rsidP="00614B28">
      <w:pPr>
        <w:pStyle w:val="1"/>
        <w:ind w:left="0"/>
        <w:jc w:val="both"/>
        <w:rPr>
          <w:sz w:val="24"/>
        </w:rPr>
      </w:pPr>
      <w:r>
        <w:rPr>
          <w:sz w:val="24"/>
        </w:rPr>
        <w:t>Содержание вар</w:t>
      </w:r>
      <w:r w:rsidR="00F0479E">
        <w:rPr>
          <w:sz w:val="24"/>
        </w:rPr>
        <w:t>иативной части учебного плана (8</w:t>
      </w:r>
      <w:r>
        <w:rPr>
          <w:sz w:val="24"/>
        </w:rPr>
        <w:t xml:space="preserve">-11 классы), </w:t>
      </w:r>
      <w:r w:rsidRPr="009012C6">
        <w:rPr>
          <w:sz w:val="24"/>
        </w:rPr>
        <w:t>части, формируемой участни</w:t>
      </w:r>
      <w:r>
        <w:rPr>
          <w:sz w:val="24"/>
        </w:rPr>
        <w:t>кам</w:t>
      </w:r>
      <w:r w:rsidR="00F0479E">
        <w:rPr>
          <w:sz w:val="24"/>
        </w:rPr>
        <w:t>и образовательных отношений (1-7</w:t>
      </w:r>
      <w:r>
        <w:rPr>
          <w:sz w:val="24"/>
        </w:rPr>
        <w:t xml:space="preserve"> классы),   рассмотрено и одобрено на заседании Управляющего Совета ОУ.  (</w:t>
      </w:r>
      <w:r w:rsidR="00F0479E">
        <w:rPr>
          <w:iCs/>
          <w:sz w:val="24"/>
        </w:rPr>
        <w:t>Протокол № 5  от 30 мая  2017</w:t>
      </w:r>
      <w:r>
        <w:rPr>
          <w:iCs/>
          <w:sz w:val="24"/>
        </w:rPr>
        <w:t xml:space="preserve"> г.)</w:t>
      </w:r>
    </w:p>
    <w:p w:rsidR="00C23DF0" w:rsidRPr="000029CA" w:rsidRDefault="00C23DF0" w:rsidP="00614B28">
      <w:pPr>
        <w:pStyle w:val="a5"/>
        <w:ind w:firstLine="0"/>
        <w:jc w:val="both"/>
      </w:pPr>
      <w:r w:rsidRPr="000029CA">
        <w:t xml:space="preserve"> Вариативная часть</w:t>
      </w:r>
      <w:r w:rsidR="00F0479E">
        <w:t xml:space="preserve"> (8</w:t>
      </w:r>
      <w:r w:rsidR="00BE7C75">
        <w:t>-11 классы), части, формируемой участниками образовательных отношений</w:t>
      </w:r>
      <w:r w:rsidR="00F0479E">
        <w:t xml:space="preserve"> (1-7 классы)</w:t>
      </w:r>
      <w:r w:rsidR="00E372BF">
        <w:t>,</w:t>
      </w:r>
      <w:r w:rsidRPr="000029CA">
        <w:t xml:space="preserve"> учебного плана обеспечена учебно-методическими комплексами.</w:t>
      </w:r>
    </w:p>
    <w:p w:rsidR="008E2B25" w:rsidRDefault="008E2B25"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8C600E" w:rsidRDefault="008C600E" w:rsidP="00614B2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B6268" w:rsidRDefault="00BB6268" w:rsidP="005B25E4">
      <w:pPr>
        <w:spacing w:after="0" w:line="240" w:lineRule="auto"/>
        <w:jc w:val="center"/>
        <w:rPr>
          <w:rFonts w:ascii="Times New Roman" w:eastAsia="Times New Roman" w:hAnsi="Times New Roman" w:cs="Times New Roman"/>
          <w:b/>
          <w:sz w:val="24"/>
          <w:szCs w:val="24"/>
        </w:rPr>
      </w:pPr>
      <w:r w:rsidRPr="00384618">
        <w:rPr>
          <w:rFonts w:ascii="Times New Roman" w:eastAsia="Times New Roman" w:hAnsi="Times New Roman" w:cs="Times New Roman"/>
          <w:b/>
          <w:sz w:val="24"/>
          <w:szCs w:val="24"/>
        </w:rPr>
        <w:lastRenderedPageBreak/>
        <w:t>Пояснительная записка</w:t>
      </w:r>
    </w:p>
    <w:p w:rsidR="00130350" w:rsidRPr="00384618" w:rsidRDefault="00130350" w:rsidP="005B25E4">
      <w:pPr>
        <w:spacing w:after="0" w:line="240" w:lineRule="auto"/>
        <w:jc w:val="center"/>
        <w:rPr>
          <w:rFonts w:ascii="Times New Roman" w:eastAsia="Times New Roman" w:hAnsi="Times New Roman" w:cs="Times New Roman"/>
          <w:b/>
          <w:sz w:val="24"/>
          <w:szCs w:val="24"/>
        </w:rPr>
      </w:pPr>
    </w:p>
    <w:p w:rsidR="00BB6268" w:rsidRPr="00384618" w:rsidRDefault="00BB6268" w:rsidP="005B25E4">
      <w:pPr>
        <w:autoSpaceDE w:val="0"/>
        <w:autoSpaceDN w:val="0"/>
        <w:adjustRightInd w:val="0"/>
        <w:spacing w:after="0" w:line="240" w:lineRule="auto"/>
        <w:jc w:val="center"/>
        <w:rPr>
          <w:rFonts w:ascii="Times New Roman" w:hAnsi="Times New Roman" w:cs="Times New Roman"/>
          <w:color w:val="000000"/>
          <w:sz w:val="24"/>
          <w:szCs w:val="24"/>
        </w:rPr>
      </w:pPr>
      <w:r w:rsidRPr="00384618">
        <w:rPr>
          <w:rFonts w:ascii="Times New Roman" w:eastAsia="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Лайтамкская</w:t>
      </w:r>
      <w:proofErr w:type="spellEnd"/>
      <w:r w:rsidRPr="00384618">
        <w:rPr>
          <w:rFonts w:ascii="Times New Roman" w:eastAsia="Times New Roman" w:hAnsi="Times New Roman" w:cs="Times New Roman"/>
          <w:b/>
          <w:sz w:val="24"/>
          <w:szCs w:val="24"/>
        </w:rPr>
        <w:t xml:space="preserve"> средняя общеобразовательная школа», реализующего адаптированные обр</w:t>
      </w:r>
      <w:r w:rsidR="008E5C82">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4"/>
          <w:szCs w:val="24"/>
        </w:rPr>
        <w:t>для уч</w:t>
      </w:r>
      <w:r>
        <w:rPr>
          <w:rFonts w:ascii="Times New Roman" w:hAnsi="Times New Roman" w:cs="Times New Roman"/>
          <w:b/>
          <w:bCs/>
          <w:color w:val="000000"/>
          <w:sz w:val="24"/>
          <w:szCs w:val="24"/>
        </w:rPr>
        <w:t xml:space="preserve">ащихся с задержкой психического </w:t>
      </w:r>
      <w:r w:rsidRPr="008D1DAF">
        <w:rPr>
          <w:rFonts w:ascii="Times New Roman" w:hAnsi="Times New Roman" w:cs="Times New Roman"/>
          <w:b/>
          <w:bCs/>
          <w:color w:val="000000"/>
          <w:sz w:val="24"/>
          <w:szCs w:val="24"/>
        </w:rPr>
        <w:t>развития</w:t>
      </w:r>
      <w:r w:rsidR="00646391">
        <w:rPr>
          <w:rFonts w:ascii="Times New Roman" w:hAnsi="Times New Roman" w:cs="Times New Roman"/>
          <w:b/>
          <w:bCs/>
          <w:color w:val="000000"/>
          <w:sz w:val="24"/>
          <w:szCs w:val="24"/>
        </w:rPr>
        <w:t xml:space="preserve"> </w:t>
      </w:r>
      <w:r w:rsidRPr="008D1DAF">
        <w:rPr>
          <w:rFonts w:ascii="Times New Roman" w:hAnsi="Times New Roman" w:cs="Times New Roman"/>
          <w:b/>
          <w:bCs/>
          <w:color w:val="000000"/>
          <w:sz w:val="24"/>
          <w:szCs w:val="24"/>
        </w:rPr>
        <w:t>в условиях общеобразовательного класса</w:t>
      </w:r>
      <w:r w:rsidRPr="00384618">
        <w:rPr>
          <w:rFonts w:ascii="Times New Roman" w:hAnsi="Times New Roman" w:cs="Times New Roman"/>
          <w:b/>
          <w:bCs/>
          <w:color w:val="000000"/>
          <w:sz w:val="24"/>
          <w:szCs w:val="24"/>
        </w:rPr>
        <w:t>,</w:t>
      </w:r>
    </w:p>
    <w:p w:rsidR="00BB6268" w:rsidRPr="00384618" w:rsidRDefault="000E3B69" w:rsidP="005B25E4">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00BB6268" w:rsidRPr="00384618">
        <w:rPr>
          <w:rFonts w:ascii="Times New Roman" w:eastAsia="Times New Roman" w:hAnsi="Times New Roman" w:cs="Times New Roman"/>
          <w:b/>
          <w:sz w:val="24"/>
          <w:szCs w:val="24"/>
        </w:rPr>
        <w:t xml:space="preserve"> учебный год</w:t>
      </w:r>
    </w:p>
    <w:p w:rsidR="00BB6268" w:rsidRPr="00384618" w:rsidRDefault="00BB6268" w:rsidP="00614B28">
      <w:pPr>
        <w:tabs>
          <w:tab w:val="left" w:pos="195"/>
          <w:tab w:val="left" w:pos="1215"/>
          <w:tab w:val="center" w:pos="5245"/>
        </w:tabs>
        <w:spacing w:after="0"/>
        <w:ind w:right="-286"/>
        <w:jc w:val="both"/>
        <w:rPr>
          <w:rFonts w:ascii="Times New Roman" w:eastAsia="Times New Roman" w:hAnsi="Times New Roman" w:cs="Times New Roman"/>
          <w:b/>
          <w:sz w:val="24"/>
          <w:szCs w:val="24"/>
        </w:rPr>
      </w:pPr>
    </w:p>
    <w:p w:rsidR="00BB6268" w:rsidRPr="00384618" w:rsidRDefault="00646391" w:rsidP="00614B28">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BB6268" w:rsidRPr="00384618">
        <w:rPr>
          <w:rFonts w:ascii="Times New Roman" w:hAnsi="Times New Roman" w:cs="Times New Roman"/>
          <w:b/>
          <w:bCs/>
          <w:sz w:val="24"/>
          <w:szCs w:val="24"/>
        </w:rPr>
        <w:t xml:space="preserve">Адаптированная образовательная программа </w:t>
      </w:r>
      <w:r w:rsidR="00BB6268" w:rsidRPr="00384618">
        <w:rPr>
          <w:rFonts w:ascii="Times New Roman" w:hAnsi="Times New Roman" w:cs="Times New Roman"/>
          <w:sz w:val="24"/>
          <w:szCs w:val="24"/>
        </w:rPr>
        <w:t xml:space="preserve">– образовательная программа, сформированная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Обучение данной категории </w:t>
      </w:r>
      <w:proofErr w:type="gramStart"/>
      <w:r w:rsidR="00BB6268" w:rsidRPr="00384618">
        <w:rPr>
          <w:rFonts w:ascii="Times New Roman" w:hAnsi="Times New Roman" w:cs="Times New Roman"/>
          <w:sz w:val="24"/>
          <w:szCs w:val="24"/>
        </w:rPr>
        <w:t>обучающихся</w:t>
      </w:r>
      <w:proofErr w:type="gramEnd"/>
      <w:r w:rsidR="00BB6268" w:rsidRPr="00384618">
        <w:rPr>
          <w:rFonts w:ascii="Times New Roman" w:hAnsi="Times New Roman" w:cs="Times New Roman"/>
          <w:sz w:val="24"/>
          <w:szCs w:val="24"/>
        </w:rPr>
        <w:t xml:space="preserve"> осуществляется через вариативные формы получения образования и путем организации специального сопровождения. </w:t>
      </w:r>
    </w:p>
    <w:p w:rsidR="00BB6268" w:rsidRPr="00384618" w:rsidRDefault="00646391" w:rsidP="00614B28">
      <w:pPr>
        <w:tabs>
          <w:tab w:val="right" w:pos="5760"/>
          <w:tab w:val="left" w:pos="11700"/>
          <w:tab w:val="left" w:pos="118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Всего детей, обучающихся по адаптированным образовательным программам</w:t>
      </w:r>
      <w:r w:rsidR="005B25E4" w:rsidRPr="005B25E4">
        <w:rPr>
          <w:rFonts w:ascii="Times New Roman" w:hAnsi="Times New Roman" w:cs="Times New Roman"/>
          <w:b/>
          <w:bCs/>
          <w:color w:val="000000"/>
          <w:sz w:val="24"/>
          <w:szCs w:val="24"/>
        </w:rPr>
        <w:t xml:space="preserve"> </w:t>
      </w:r>
      <w:r w:rsidR="005B25E4" w:rsidRPr="005B25E4">
        <w:rPr>
          <w:rFonts w:ascii="Times New Roman" w:hAnsi="Times New Roman" w:cs="Times New Roman"/>
          <w:bCs/>
          <w:color w:val="000000"/>
          <w:sz w:val="24"/>
          <w:szCs w:val="24"/>
        </w:rPr>
        <w:t>для учащихся с задержкой психического развития в условиях общеобразовательного класса</w:t>
      </w:r>
      <w:r w:rsidR="005B25E4" w:rsidRPr="005B25E4">
        <w:rPr>
          <w:rFonts w:ascii="Times New Roman" w:eastAsia="Times New Roman" w:hAnsi="Times New Roman" w:cs="Times New Roman"/>
          <w:sz w:val="24"/>
          <w:szCs w:val="24"/>
        </w:rPr>
        <w:t xml:space="preserve">  </w:t>
      </w:r>
      <w:r w:rsidR="005B25E4">
        <w:rPr>
          <w:rFonts w:ascii="Times New Roman" w:eastAsia="Times New Roman" w:hAnsi="Times New Roman" w:cs="Times New Roman"/>
          <w:sz w:val="24"/>
          <w:szCs w:val="24"/>
        </w:rPr>
        <w:t xml:space="preserve"> </w:t>
      </w:r>
      <w:r w:rsidR="000E3B69">
        <w:rPr>
          <w:rFonts w:ascii="Times New Roman" w:eastAsia="Times New Roman" w:hAnsi="Times New Roman" w:cs="Times New Roman"/>
          <w:sz w:val="24"/>
          <w:szCs w:val="24"/>
        </w:rPr>
        <w:t xml:space="preserve"> 1 ученик в 4</w:t>
      </w:r>
      <w:r w:rsidR="00BB6268" w:rsidRPr="00384618">
        <w:rPr>
          <w:rFonts w:ascii="Times New Roman" w:eastAsia="Times New Roman" w:hAnsi="Times New Roman" w:cs="Times New Roman"/>
          <w:sz w:val="24"/>
          <w:szCs w:val="24"/>
        </w:rPr>
        <w:t xml:space="preserve"> классе.</w:t>
      </w:r>
    </w:p>
    <w:p w:rsidR="00BB6268" w:rsidRPr="00384618" w:rsidRDefault="00646391" w:rsidP="00646391">
      <w:pPr>
        <w:tabs>
          <w:tab w:val="right" w:pos="5760"/>
          <w:tab w:val="left" w:pos="11700"/>
          <w:tab w:val="left" w:pos="118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Учебный план п</w:t>
      </w:r>
      <w:r w:rsidR="00BB6268">
        <w:rPr>
          <w:rFonts w:ascii="Times New Roman" w:eastAsia="Times New Roman" w:hAnsi="Times New Roman" w:cs="Times New Roman"/>
          <w:sz w:val="24"/>
          <w:szCs w:val="24"/>
        </w:rPr>
        <w:t>редусматривает овладение учащим</w:t>
      </w:r>
      <w:r w:rsidR="00BB6268" w:rsidRPr="00384618">
        <w:rPr>
          <w:rFonts w:ascii="Times New Roman" w:eastAsia="Times New Roman" w:hAnsi="Times New Roman" w:cs="Times New Roman"/>
          <w:sz w:val="24"/>
          <w:szCs w:val="24"/>
        </w:rPr>
        <w:t xml:space="preserve">ся  знаниями в объеме базового ядра обязательных учебных часов, единых для общеобразовательного  учреждения. </w:t>
      </w:r>
      <w:proofErr w:type="gramStart"/>
      <w:r w:rsidR="00BB6268" w:rsidRPr="00384618">
        <w:rPr>
          <w:rFonts w:ascii="Times New Roman" w:eastAsia="Times New Roman" w:hAnsi="Times New Roman" w:cs="Times New Roman"/>
          <w:sz w:val="24"/>
          <w:szCs w:val="24"/>
        </w:rPr>
        <w:t>Кроме того, предусматривается коррекция недостатков в развитии и индивидуальная коррекционная работа,  направленная на преодоление трудностей в овладении отдельными предметами за счет индивидуальной работы на уроках, на развитие и коррекцию по</w:t>
      </w:r>
      <w:r w:rsidR="000E3B69">
        <w:rPr>
          <w:rFonts w:ascii="Times New Roman" w:eastAsia="Times New Roman" w:hAnsi="Times New Roman" w:cs="Times New Roman"/>
          <w:sz w:val="24"/>
          <w:szCs w:val="24"/>
        </w:rPr>
        <w:t>знавательных способностей учащего</w:t>
      </w:r>
      <w:r w:rsidR="00BB6268" w:rsidRPr="00384618">
        <w:rPr>
          <w:rFonts w:ascii="Times New Roman" w:eastAsia="Times New Roman" w:hAnsi="Times New Roman" w:cs="Times New Roman"/>
          <w:sz w:val="24"/>
          <w:szCs w:val="24"/>
        </w:rPr>
        <w:t>ся (мышление, внимание, память, речь), развитие мелкой моторики рук через специальные коррекционные упражнения, формирование  и развитие положительных личностных качеств, межличностных отношений,  формирование положительной учебной мотивации.</w:t>
      </w:r>
      <w:proofErr w:type="gramEnd"/>
    </w:p>
    <w:p w:rsidR="00BB6268" w:rsidRPr="00384618" w:rsidRDefault="00646391" w:rsidP="0064639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Учебные предметы «Музыка» и «Изобразительное искусство» изучаются с целью развития художественного вкуса, развития навыков пространственной ориентации и зрительно-двигательной ориентации, развития эстетических чувств. Учебный предмет «Технология» предусматривает овладение учащимся умениями самообслуживания, навыками ручных технологий обработки различных материалов (бумага, ткань). Учебный предмет «Физическая культура» ориентирован на укрепление здоровья школьника, выполнение спортивных нормативов, кроме того, в предмет включены мотивационные уроки, направленные на формирование у школьника здорового образа жизни.</w:t>
      </w:r>
    </w:p>
    <w:p w:rsidR="00BB6268" w:rsidRPr="00384618" w:rsidRDefault="00646391" w:rsidP="0064639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 xml:space="preserve">Индивидуальный учебный план для  учащегося основан на </w:t>
      </w:r>
      <w:proofErr w:type="spellStart"/>
      <w:r w:rsidR="00BB6268" w:rsidRPr="00384618">
        <w:rPr>
          <w:rFonts w:ascii="Times New Roman" w:eastAsia="Times New Roman" w:hAnsi="Times New Roman" w:cs="Times New Roman"/>
          <w:sz w:val="24"/>
          <w:szCs w:val="24"/>
        </w:rPr>
        <w:t>психолого-медико-педагогических</w:t>
      </w:r>
      <w:proofErr w:type="spellEnd"/>
      <w:r w:rsidR="00BB6268" w:rsidRPr="00384618">
        <w:rPr>
          <w:rFonts w:ascii="Times New Roman" w:eastAsia="Times New Roman" w:hAnsi="Times New Roman" w:cs="Times New Roman"/>
          <w:sz w:val="24"/>
          <w:szCs w:val="24"/>
        </w:rPr>
        <w:t xml:space="preserve"> рекомендациях и согласован с родителями (законными представителями) с целью реализации индивидуального образовательного маршрута.  К индивидуальным и груп</w:t>
      </w:r>
      <w:r w:rsidR="005B25E4">
        <w:rPr>
          <w:rFonts w:ascii="Times New Roman" w:eastAsia="Times New Roman" w:hAnsi="Times New Roman" w:cs="Times New Roman"/>
          <w:sz w:val="24"/>
          <w:szCs w:val="24"/>
        </w:rPr>
        <w:t>повым коррекционным занятиям в 4</w:t>
      </w:r>
      <w:r w:rsidR="00BB6268" w:rsidRPr="00384618">
        <w:rPr>
          <w:rFonts w:ascii="Times New Roman" w:eastAsia="Times New Roman" w:hAnsi="Times New Roman" w:cs="Times New Roman"/>
          <w:sz w:val="24"/>
          <w:szCs w:val="24"/>
        </w:rPr>
        <w:t xml:space="preserve"> классе относятся  психологические занятия, </w:t>
      </w:r>
      <w:r w:rsidR="000E3B69">
        <w:rPr>
          <w:rFonts w:ascii="Times New Roman" w:eastAsia="Times New Roman" w:hAnsi="Times New Roman" w:cs="Times New Roman"/>
          <w:sz w:val="24"/>
          <w:szCs w:val="24"/>
        </w:rPr>
        <w:t>л</w:t>
      </w:r>
      <w:r w:rsidR="009F3027">
        <w:rPr>
          <w:rFonts w:ascii="Times New Roman" w:eastAsia="Times New Roman" w:hAnsi="Times New Roman" w:cs="Times New Roman"/>
          <w:sz w:val="24"/>
          <w:szCs w:val="24"/>
        </w:rPr>
        <w:t>огопедические</w:t>
      </w:r>
      <w:r w:rsidR="000E3B69">
        <w:rPr>
          <w:rFonts w:ascii="Times New Roman" w:eastAsia="Times New Roman" w:hAnsi="Times New Roman" w:cs="Times New Roman"/>
          <w:sz w:val="24"/>
          <w:szCs w:val="24"/>
        </w:rPr>
        <w:t xml:space="preserve"> занятия,</w:t>
      </w:r>
      <w:r w:rsidR="005B25E4">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 xml:space="preserve">индивидуальные занятия по формированию и  развитию коммуникативной  речи.  </w:t>
      </w:r>
    </w:p>
    <w:p w:rsidR="00BB6268" w:rsidRPr="00384618" w:rsidRDefault="00646391" w:rsidP="00614B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На коррекционные индивидуальные и групповые занятия отводятся часы во второй половине дня. Продолжительность занятий 15 - 25 минут. Индивидуальные  занятия проводятся, исходя из индивидуальных особенностей учащегося и необходимости коррекционно-педагогической работы с ним.</w:t>
      </w:r>
    </w:p>
    <w:p w:rsidR="00646391" w:rsidRDefault="00646391" w:rsidP="00614B2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B6268" w:rsidRPr="00384618" w:rsidRDefault="00BB6268" w:rsidP="00614B28">
      <w:pPr>
        <w:spacing w:after="0"/>
        <w:jc w:val="both"/>
        <w:rPr>
          <w:rFonts w:ascii="Times New Roman" w:eastAsia="Times New Roman" w:hAnsi="Times New Roman" w:cs="Times New Roman"/>
          <w:sz w:val="24"/>
          <w:szCs w:val="24"/>
          <w:highlight w:val="yellow"/>
        </w:rPr>
      </w:pPr>
      <w:r w:rsidRPr="00384618">
        <w:rPr>
          <w:rFonts w:ascii="Times New Roman" w:hAnsi="Times New Roman" w:cs="Times New Roman"/>
          <w:sz w:val="24"/>
          <w:szCs w:val="24"/>
        </w:rPr>
        <w:t>Формы аттестации достижений учащегося:</w:t>
      </w:r>
    </w:p>
    <w:p w:rsidR="00BB6268" w:rsidRPr="00384618" w:rsidRDefault="00BB6268" w:rsidP="00614B28">
      <w:pPr>
        <w:numPr>
          <w:ilvl w:val="0"/>
          <w:numId w:val="2"/>
        </w:numPr>
        <w:spacing w:after="0" w:line="240" w:lineRule="auto"/>
        <w:jc w:val="both"/>
        <w:rPr>
          <w:rFonts w:ascii="Times New Roman" w:hAnsi="Times New Roman" w:cs="Times New Roman"/>
          <w:sz w:val="24"/>
          <w:szCs w:val="24"/>
        </w:rPr>
      </w:pPr>
      <w:r w:rsidRPr="00384618">
        <w:rPr>
          <w:rFonts w:ascii="Times New Roman" w:hAnsi="Times New Roman" w:cs="Times New Roman"/>
          <w:sz w:val="24"/>
          <w:szCs w:val="24"/>
        </w:rPr>
        <w:lastRenderedPageBreak/>
        <w:t>текущий контроль (устные ответы, результаты самостоятельных, контрольных, практических и творческих работ);</w:t>
      </w:r>
    </w:p>
    <w:p w:rsidR="00BB6268" w:rsidRPr="00384618" w:rsidRDefault="00BB6268" w:rsidP="00614B28">
      <w:pPr>
        <w:numPr>
          <w:ilvl w:val="0"/>
          <w:numId w:val="2"/>
        </w:numPr>
        <w:spacing w:after="0" w:line="240" w:lineRule="auto"/>
        <w:jc w:val="both"/>
        <w:rPr>
          <w:rFonts w:ascii="Times New Roman" w:hAnsi="Times New Roman" w:cs="Times New Roman"/>
          <w:sz w:val="24"/>
          <w:szCs w:val="24"/>
        </w:rPr>
      </w:pPr>
      <w:r w:rsidRPr="00384618">
        <w:rPr>
          <w:rFonts w:ascii="Times New Roman" w:hAnsi="Times New Roman" w:cs="Times New Roman"/>
          <w:sz w:val="24"/>
          <w:szCs w:val="24"/>
        </w:rPr>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BB6268" w:rsidRDefault="00BB6268" w:rsidP="00614B28">
      <w:pPr>
        <w:jc w:val="both"/>
      </w:pPr>
    </w:p>
    <w:p w:rsidR="00BB6268" w:rsidRPr="00384618" w:rsidRDefault="00BB6268" w:rsidP="00130350">
      <w:pPr>
        <w:jc w:val="center"/>
        <w:rPr>
          <w:rFonts w:ascii="Times New Roman" w:hAnsi="Times New Roman" w:cs="Times New Roman"/>
          <w:b/>
          <w:bCs/>
          <w:sz w:val="24"/>
          <w:szCs w:val="24"/>
        </w:rPr>
      </w:pPr>
      <w:r w:rsidRPr="00384618">
        <w:rPr>
          <w:rFonts w:ascii="Times New Roman" w:hAnsi="Times New Roman" w:cs="Times New Roman"/>
          <w:b/>
          <w:bCs/>
          <w:sz w:val="24"/>
          <w:szCs w:val="24"/>
        </w:rPr>
        <w:t>ФОРМЫ</w:t>
      </w:r>
    </w:p>
    <w:p w:rsidR="00BB6268" w:rsidRPr="00384618" w:rsidRDefault="00BB6268" w:rsidP="00303B3F">
      <w:pPr>
        <w:jc w:val="center"/>
        <w:rPr>
          <w:rFonts w:ascii="Times New Roman" w:hAnsi="Times New Roman" w:cs="Times New Roman"/>
          <w:b/>
          <w:bCs/>
          <w:sz w:val="24"/>
          <w:szCs w:val="24"/>
        </w:rPr>
      </w:pPr>
      <w:r w:rsidRPr="00384618">
        <w:rPr>
          <w:rFonts w:ascii="Times New Roman" w:hAnsi="Times New Roman" w:cs="Times New Roman"/>
          <w:b/>
          <w:bCs/>
          <w:sz w:val="24"/>
          <w:szCs w:val="24"/>
        </w:rPr>
        <w:t xml:space="preserve">промежуточной аттестации </w:t>
      </w:r>
      <w:proofErr w:type="gramStart"/>
      <w:r w:rsidRPr="00384618">
        <w:rPr>
          <w:rFonts w:ascii="Times New Roman" w:hAnsi="Times New Roman" w:cs="Times New Roman"/>
          <w:b/>
          <w:bCs/>
          <w:sz w:val="24"/>
          <w:szCs w:val="24"/>
        </w:rPr>
        <w:t>обучающегося</w:t>
      </w:r>
      <w:proofErr w:type="gramEnd"/>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5"/>
        <w:gridCol w:w="3825"/>
      </w:tblGrid>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b/>
                <w:sz w:val="24"/>
                <w:szCs w:val="24"/>
              </w:rPr>
            </w:pPr>
            <w:r w:rsidRPr="00B5034D">
              <w:rPr>
                <w:rFonts w:ascii="Times New Roman" w:hAnsi="Times New Roman" w:cs="Times New Roman"/>
                <w:b/>
                <w:sz w:val="24"/>
                <w:szCs w:val="24"/>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b/>
                <w:sz w:val="24"/>
                <w:szCs w:val="24"/>
              </w:rPr>
            </w:pPr>
            <w:r w:rsidRPr="00B5034D">
              <w:rPr>
                <w:rFonts w:ascii="Times New Roman" w:hAnsi="Times New Roman" w:cs="Times New Roman"/>
                <w:b/>
                <w:sz w:val="24"/>
                <w:szCs w:val="24"/>
              </w:rPr>
              <w:t xml:space="preserve">Форма </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Русский язык</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Контрольный диктант с грамматическим заданием</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Литературное чтение</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0E3B69" w:rsidP="00614B28">
            <w:pPr>
              <w:pStyle w:val="ad"/>
              <w:spacing w:after="0"/>
              <w:jc w:val="both"/>
              <w:rPr>
                <w:rFonts w:ascii="Times New Roman" w:hAnsi="Times New Roman" w:cs="Times New Roman"/>
                <w:sz w:val="24"/>
                <w:szCs w:val="24"/>
              </w:rPr>
            </w:pPr>
            <w:r>
              <w:rPr>
                <w:rFonts w:ascii="Times New Roman" w:hAnsi="Times New Roman" w:cs="Times New Roman"/>
                <w:sz w:val="24"/>
                <w:szCs w:val="24"/>
              </w:rPr>
              <w:t xml:space="preserve">Итоговый контрольный тест </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Математика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Контрольная работа</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ind w:left="0"/>
              <w:jc w:val="both"/>
              <w:rPr>
                <w:rFonts w:ascii="Times New Roman" w:hAnsi="Times New Roman" w:cs="Times New Roman"/>
                <w:sz w:val="24"/>
                <w:szCs w:val="24"/>
              </w:rPr>
            </w:pPr>
            <w:r w:rsidRPr="00B5034D">
              <w:rPr>
                <w:rFonts w:ascii="Times New Roman" w:hAnsi="Times New Roman" w:cs="Times New Roman"/>
                <w:sz w:val="24"/>
                <w:szCs w:val="24"/>
              </w:rPr>
              <w:t xml:space="preserve">     Немецкий язык</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Контрольное чтение</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303B3F" w:rsidP="00614B28">
            <w:pPr>
              <w:pStyle w:val="ad"/>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B5034D">
              <w:rPr>
                <w:rFonts w:ascii="Times New Roman" w:hAnsi="Times New Roman" w:cs="Times New Roman"/>
                <w:sz w:val="24"/>
                <w:szCs w:val="24"/>
              </w:rPr>
              <w:t>Окружающий мир</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w:t>
            </w:r>
            <w:r w:rsidR="000E3B69">
              <w:rPr>
                <w:rFonts w:ascii="Times New Roman" w:hAnsi="Times New Roman" w:cs="Times New Roman"/>
                <w:sz w:val="24"/>
                <w:szCs w:val="24"/>
              </w:rPr>
              <w:t>ий проект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u w:val="single"/>
              </w:rPr>
            </w:pPr>
            <w:r w:rsidRPr="00B5034D">
              <w:rPr>
                <w:rFonts w:ascii="Times New Roman" w:hAnsi="Times New Roman" w:cs="Times New Roman"/>
                <w:sz w:val="24"/>
                <w:szCs w:val="24"/>
              </w:rPr>
              <w:t>Музыка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u w:val="single"/>
              </w:rPr>
            </w:pPr>
            <w:r w:rsidRPr="00B5034D">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Зачет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Технология</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r w:rsidR="000E3B69"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0E3B69" w:rsidRDefault="000E3B69" w:rsidP="00614B28">
            <w:pPr>
              <w:pStyle w:val="ad"/>
              <w:spacing w:after="0"/>
              <w:jc w:val="both"/>
              <w:rPr>
                <w:rFonts w:ascii="Times New Roman" w:hAnsi="Times New Roman" w:cs="Times New Roman"/>
                <w:sz w:val="24"/>
                <w:szCs w:val="24"/>
              </w:rPr>
            </w:pPr>
            <w:r>
              <w:rPr>
                <w:rFonts w:ascii="Times New Roman" w:hAnsi="Times New Roman" w:cs="Times New Roman"/>
                <w:sz w:val="24"/>
                <w:szCs w:val="24"/>
              </w:rPr>
              <w:t>Татарский язык</w:t>
            </w:r>
          </w:p>
          <w:p w:rsidR="000E3B69" w:rsidRPr="00B5034D" w:rsidRDefault="000E3B69" w:rsidP="00614B28">
            <w:pPr>
              <w:pStyle w:val="ad"/>
              <w:spacing w:after="0"/>
              <w:jc w:val="both"/>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0E3B69" w:rsidRPr="00B5034D" w:rsidRDefault="000E3B69"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Контрольный диктант с грамматическим заданием</w:t>
            </w:r>
          </w:p>
        </w:tc>
      </w:tr>
      <w:tr w:rsidR="000E3B69"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0E3B69" w:rsidRDefault="00303B3F" w:rsidP="00614B28">
            <w:pPr>
              <w:pStyle w:val="ad"/>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04714">
              <w:rPr>
                <w:rFonts w:ascii="Times New Roman" w:eastAsia="Times New Roman" w:hAnsi="Times New Roman" w:cs="Times New Roman"/>
                <w:sz w:val="24"/>
                <w:szCs w:val="24"/>
              </w:rPr>
              <w:t>Литературное чтение на татарском языке</w:t>
            </w:r>
          </w:p>
        </w:tc>
        <w:tc>
          <w:tcPr>
            <w:tcW w:w="3825" w:type="dxa"/>
            <w:tcBorders>
              <w:top w:val="single" w:sz="4" w:space="0" w:color="auto"/>
              <w:left w:val="single" w:sz="4" w:space="0" w:color="auto"/>
              <w:bottom w:val="single" w:sz="4" w:space="0" w:color="auto"/>
              <w:right w:val="single" w:sz="4" w:space="0" w:color="auto"/>
            </w:tcBorders>
            <w:hideMark/>
          </w:tcPr>
          <w:p w:rsidR="000E3B69" w:rsidRPr="00B5034D" w:rsidRDefault="00B04714" w:rsidP="00614B28">
            <w:pPr>
              <w:pStyle w:val="ad"/>
              <w:spacing w:after="0"/>
              <w:jc w:val="both"/>
              <w:rPr>
                <w:rFonts w:ascii="Times New Roman" w:hAnsi="Times New Roman" w:cs="Times New Roman"/>
                <w:sz w:val="24"/>
                <w:szCs w:val="24"/>
              </w:rPr>
            </w:pPr>
            <w:r>
              <w:rPr>
                <w:rFonts w:ascii="Times New Roman" w:hAnsi="Times New Roman" w:cs="Times New Roman"/>
                <w:sz w:val="24"/>
                <w:szCs w:val="24"/>
              </w:rPr>
              <w:t>Поверка техники чтения</w:t>
            </w:r>
          </w:p>
        </w:tc>
      </w:tr>
      <w:tr w:rsidR="000E3B69"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0E3B69" w:rsidRPr="00B5034D" w:rsidRDefault="000E3B69" w:rsidP="00614B28">
            <w:pPr>
              <w:pStyle w:val="ad"/>
              <w:spacing w:after="0"/>
              <w:jc w:val="both"/>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0E3B69" w:rsidRPr="00B5034D" w:rsidRDefault="000E3B69" w:rsidP="00614B28">
            <w:pPr>
              <w:pStyle w:val="ad"/>
              <w:spacing w:after="0"/>
              <w:jc w:val="both"/>
              <w:rPr>
                <w:rFonts w:ascii="Times New Roman" w:hAnsi="Times New Roman" w:cs="Times New Roman"/>
                <w:sz w:val="24"/>
                <w:szCs w:val="24"/>
              </w:rPr>
            </w:pPr>
          </w:p>
        </w:tc>
      </w:tr>
    </w:tbl>
    <w:p w:rsidR="00BB6268" w:rsidRPr="00384618" w:rsidRDefault="00BB6268" w:rsidP="00614B28">
      <w:pPr>
        <w:pStyle w:val="a5"/>
        <w:jc w:val="both"/>
      </w:pPr>
    </w:p>
    <w:p w:rsidR="00BB6268" w:rsidRPr="00384618" w:rsidRDefault="00BB6268" w:rsidP="00614B28">
      <w:pPr>
        <w:spacing w:after="0" w:line="240" w:lineRule="auto"/>
        <w:jc w:val="both"/>
        <w:rPr>
          <w:rFonts w:ascii="Times New Roman" w:eastAsia="Times New Roman" w:hAnsi="Times New Roman" w:cs="Times New Roman"/>
          <w:sz w:val="24"/>
          <w:szCs w:val="24"/>
        </w:rPr>
      </w:pPr>
    </w:p>
    <w:p w:rsidR="00BB6268" w:rsidRPr="00384618" w:rsidRDefault="00303B3F" w:rsidP="00614B28">
      <w:pPr>
        <w:pStyle w:val="1"/>
        <w:ind w:left="0"/>
        <w:jc w:val="both"/>
        <w:rPr>
          <w:sz w:val="24"/>
        </w:rPr>
      </w:pPr>
      <w:r>
        <w:rPr>
          <w:sz w:val="24"/>
        </w:rPr>
        <w:t xml:space="preserve">     </w:t>
      </w:r>
      <w:r w:rsidR="00BB6268" w:rsidRPr="00384618">
        <w:rPr>
          <w:sz w:val="24"/>
        </w:rPr>
        <w:t>Содержание вариативной части учебного плана  рассмотрено и одобрено на заседании Управляющего Совета ОУ. (</w:t>
      </w:r>
      <w:r w:rsidR="00B04714">
        <w:rPr>
          <w:iCs/>
          <w:sz w:val="24"/>
        </w:rPr>
        <w:t>Протокол № 5  от 30 мая  2017</w:t>
      </w:r>
      <w:r w:rsidR="00BB6268" w:rsidRPr="00384618">
        <w:rPr>
          <w:iCs/>
          <w:sz w:val="24"/>
        </w:rPr>
        <w:t xml:space="preserve"> г.)</w:t>
      </w:r>
    </w:p>
    <w:p w:rsidR="00BB6268" w:rsidRPr="00384618" w:rsidRDefault="00BB6268" w:rsidP="00614B28">
      <w:pPr>
        <w:jc w:val="both"/>
        <w:rPr>
          <w:rFonts w:ascii="Times New Roman" w:hAnsi="Times New Roman" w:cs="Times New Roman"/>
          <w:sz w:val="24"/>
          <w:szCs w:val="24"/>
        </w:rPr>
      </w:pPr>
    </w:p>
    <w:p w:rsidR="00BB6268" w:rsidRPr="00384618" w:rsidRDefault="00BB6268" w:rsidP="00614B28">
      <w:pPr>
        <w:spacing w:after="0" w:line="240" w:lineRule="auto"/>
        <w:jc w:val="both"/>
        <w:rPr>
          <w:rFonts w:ascii="Times New Roman" w:hAnsi="Times New Roman" w:cs="Times New Roman"/>
          <w:sz w:val="24"/>
          <w:szCs w:val="24"/>
        </w:rPr>
      </w:pPr>
    </w:p>
    <w:p w:rsidR="00BB6268" w:rsidRDefault="00BB6268" w:rsidP="00614B28">
      <w:pPr>
        <w:spacing w:after="0" w:line="240" w:lineRule="auto"/>
        <w:jc w:val="both"/>
        <w:rPr>
          <w:rFonts w:ascii="Times New Roman" w:hAnsi="Times New Roman" w:cs="Times New Roman"/>
          <w:sz w:val="24"/>
          <w:szCs w:val="24"/>
        </w:rPr>
      </w:pPr>
    </w:p>
    <w:p w:rsidR="00BB6268" w:rsidRDefault="00BB6268" w:rsidP="00614B28">
      <w:pPr>
        <w:spacing w:after="0" w:line="240" w:lineRule="auto"/>
        <w:jc w:val="both"/>
        <w:rPr>
          <w:rFonts w:ascii="Times New Roman" w:hAnsi="Times New Roman" w:cs="Times New Roman"/>
          <w:sz w:val="24"/>
          <w:szCs w:val="24"/>
        </w:rPr>
      </w:pPr>
    </w:p>
    <w:p w:rsidR="00BB6268" w:rsidRDefault="00BB6268" w:rsidP="00614B28">
      <w:pPr>
        <w:spacing w:after="0" w:line="240" w:lineRule="auto"/>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9952C2" w:rsidRDefault="009952C2" w:rsidP="00614B28">
      <w:pPr>
        <w:jc w:val="both"/>
      </w:pPr>
      <w:r>
        <w:br w:type="page"/>
      </w:r>
    </w:p>
    <w:p w:rsidR="00BB6268" w:rsidRDefault="00BB6268" w:rsidP="005B25E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Пояснительная записка</w:t>
      </w:r>
    </w:p>
    <w:p w:rsidR="00130350" w:rsidRDefault="00130350" w:rsidP="005B25E4">
      <w:pPr>
        <w:autoSpaceDE w:val="0"/>
        <w:autoSpaceDN w:val="0"/>
        <w:adjustRightInd w:val="0"/>
        <w:spacing w:after="0" w:line="240" w:lineRule="auto"/>
        <w:jc w:val="center"/>
        <w:rPr>
          <w:rFonts w:ascii="Times New Roman" w:hAnsi="Times New Roman" w:cs="Times New Roman"/>
          <w:b/>
          <w:bCs/>
          <w:color w:val="000000"/>
          <w:sz w:val="24"/>
          <w:szCs w:val="24"/>
        </w:rPr>
      </w:pPr>
    </w:p>
    <w:p w:rsidR="00BB6268" w:rsidRDefault="00BB6268" w:rsidP="005B25E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 учебному</w:t>
      </w:r>
      <w:r w:rsidRPr="004050D3">
        <w:rPr>
          <w:rFonts w:ascii="Times New Roman" w:hAnsi="Times New Roman" w:cs="Times New Roman"/>
          <w:b/>
          <w:bCs/>
          <w:color w:val="000000"/>
          <w:sz w:val="24"/>
          <w:szCs w:val="24"/>
        </w:rPr>
        <w:t xml:space="preserve"> план</w:t>
      </w:r>
      <w:r>
        <w:rPr>
          <w:rFonts w:ascii="Times New Roman" w:hAnsi="Times New Roman" w:cs="Times New Roman"/>
          <w:b/>
          <w:bCs/>
          <w:color w:val="000000"/>
          <w:sz w:val="24"/>
          <w:szCs w:val="24"/>
        </w:rPr>
        <w:t>у</w:t>
      </w:r>
      <w:r w:rsidR="00303B3F">
        <w:rPr>
          <w:rFonts w:ascii="Times New Roman" w:hAnsi="Times New Roman" w:cs="Times New Roman"/>
          <w:b/>
          <w:bCs/>
          <w:color w:val="000000"/>
          <w:sz w:val="24"/>
          <w:szCs w:val="24"/>
        </w:rPr>
        <w:t xml:space="preserve"> </w:t>
      </w:r>
      <w:r>
        <w:rPr>
          <w:rFonts w:ascii="Times New Roman" w:eastAsia="Times New Roman" w:hAnsi="Times New Roman" w:cs="Times New Roman"/>
          <w:b/>
          <w:sz w:val="24"/>
          <w:szCs w:val="24"/>
        </w:rPr>
        <w:t>м</w:t>
      </w:r>
      <w:r w:rsidRPr="00384618">
        <w:rPr>
          <w:rFonts w:ascii="Times New Roman" w:eastAsia="Times New Roman" w:hAnsi="Times New Roman" w:cs="Times New Roman"/>
          <w:b/>
          <w:sz w:val="24"/>
          <w:szCs w:val="24"/>
        </w:rPr>
        <w:t>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Лайтамкская</w:t>
      </w:r>
      <w:proofErr w:type="spellEnd"/>
      <w:r w:rsidRPr="00384618">
        <w:rPr>
          <w:rFonts w:ascii="Times New Roman" w:eastAsia="Times New Roman" w:hAnsi="Times New Roman" w:cs="Times New Roman"/>
          <w:b/>
          <w:sz w:val="24"/>
          <w:szCs w:val="24"/>
        </w:rPr>
        <w:t xml:space="preserve"> средняя общеобразовательная школа», реализующего адаптированные образовательные программы</w:t>
      </w:r>
    </w:p>
    <w:p w:rsidR="00BB6268" w:rsidRDefault="00BB6268" w:rsidP="005B25E4">
      <w:pPr>
        <w:autoSpaceDE w:val="0"/>
        <w:autoSpaceDN w:val="0"/>
        <w:adjustRightInd w:val="0"/>
        <w:spacing w:after="0" w:line="240" w:lineRule="auto"/>
        <w:jc w:val="center"/>
        <w:rPr>
          <w:rFonts w:ascii="Times New Roman" w:hAnsi="Times New Roman" w:cs="Times New Roman"/>
          <w:b/>
          <w:bCs/>
          <w:color w:val="000000"/>
          <w:sz w:val="24"/>
          <w:szCs w:val="24"/>
        </w:rPr>
      </w:pPr>
      <w:r w:rsidRPr="004050D3">
        <w:rPr>
          <w:rFonts w:ascii="Times New Roman" w:hAnsi="Times New Roman" w:cs="Times New Roman"/>
          <w:b/>
          <w:bCs/>
          <w:color w:val="000000"/>
          <w:sz w:val="24"/>
          <w:szCs w:val="24"/>
        </w:rPr>
        <w:t>специального (коррекционного) образова</w:t>
      </w:r>
      <w:r w:rsidR="008E5C82">
        <w:rPr>
          <w:rFonts w:ascii="Times New Roman" w:hAnsi="Times New Roman" w:cs="Times New Roman"/>
          <w:b/>
          <w:bCs/>
          <w:color w:val="000000"/>
          <w:sz w:val="24"/>
          <w:szCs w:val="24"/>
        </w:rPr>
        <w:t xml:space="preserve">тельного учреждения </w:t>
      </w:r>
      <w:r w:rsidRPr="004050D3">
        <w:rPr>
          <w:rFonts w:ascii="Times New Roman" w:hAnsi="Times New Roman" w:cs="Times New Roman"/>
          <w:b/>
          <w:bCs/>
          <w:color w:val="000000"/>
          <w:sz w:val="24"/>
          <w:szCs w:val="24"/>
        </w:rPr>
        <w:t>для детей с умственной отсталостью</w:t>
      </w:r>
      <w:r>
        <w:rPr>
          <w:rFonts w:ascii="Times New Roman" w:hAnsi="Times New Roman" w:cs="Times New Roman"/>
          <w:b/>
          <w:bCs/>
          <w:color w:val="000000"/>
          <w:sz w:val="24"/>
          <w:szCs w:val="24"/>
        </w:rPr>
        <w:t xml:space="preserve"> в условиях общеобразовательных классов</w:t>
      </w:r>
    </w:p>
    <w:p w:rsidR="00BB6268" w:rsidRDefault="009952C2" w:rsidP="005B25E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2017-2018</w:t>
      </w:r>
      <w:r w:rsidR="00BB6268">
        <w:rPr>
          <w:rFonts w:ascii="Times New Roman" w:hAnsi="Times New Roman" w:cs="Times New Roman"/>
          <w:b/>
          <w:bCs/>
          <w:color w:val="000000"/>
          <w:sz w:val="24"/>
          <w:szCs w:val="24"/>
        </w:rPr>
        <w:t xml:space="preserve"> учебный год</w:t>
      </w:r>
    </w:p>
    <w:p w:rsidR="00BB6268" w:rsidRPr="004050D3" w:rsidRDefault="00BB6268" w:rsidP="00614B28">
      <w:pPr>
        <w:autoSpaceDE w:val="0"/>
        <w:autoSpaceDN w:val="0"/>
        <w:adjustRightInd w:val="0"/>
        <w:spacing w:after="0" w:line="240" w:lineRule="auto"/>
        <w:jc w:val="both"/>
        <w:rPr>
          <w:rFonts w:ascii="Times New Roman" w:hAnsi="Times New Roman" w:cs="Times New Roman"/>
          <w:color w:val="000000"/>
          <w:sz w:val="24"/>
          <w:szCs w:val="24"/>
        </w:rPr>
      </w:pP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Учебный план, реализуемый по адаптированной образовательной программе для детей с умственной отсталостью в условиях общеобразовательного класса</w:t>
      </w:r>
      <w:r w:rsidR="00BB6268">
        <w:rPr>
          <w:rFonts w:ascii="Times New Roman" w:hAnsi="Times New Roman" w:cs="Times New Roman"/>
          <w:color w:val="000000"/>
          <w:sz w:val="24"/>
          <w:szCs w:val="24"/>
        </w:rPr>
        <w:t>,</w:t>
      </w:r>
      <w:r w:rsidR="00BB6268" w:rsidRPr="004050D3">
        <w:rPr>
          <w:rFonts w:ascii="Times New Roman" w:hAnsi="Times New Roman" w:cs="Times New Roman"/>
          <w:color w:val="000000"/>
          <w:sz w:val="24"/>
          <w:szCs w:val="24"/>
        </w:rPr>
        <w:t xml:space="preserve"> составлен в соответствии с приказом Министерства образования Российской Федерации от 10.04.2002 № 29/2065-п., действующим требованиям к максимально допустимой недельной нагрузке (</w:t>
      </w:r>
      <w:proofErr w:type="spellStart"/>
      <w:r w:rsidR="00BB6268" w:rsidRPr="004050D3">
        <w:rPr>
          <w:rFonts w:ascii="Times New Roman" w:hAnsi="Times New Roman" w:cs="Times New Roman"/>
          <w:color w:val="000000"/>
          <w:sz w:val="24"/>
          <w:szCs w:val="24"/>
        </w:rPr>
        <w:t>СанПиН</w:t>
      </w:r>
      <w:proofErr w:type="spellEnd"/>
      <w:r w:rsidR="00BB6268" w:rsidRPr="004050D3">
        <w:rPr>
          <w:rFonts w:ascii="Times New Roman" w:hAnsi="Times New Roman" w:cs="Times New Roman"/>
          <w:color w:val="000000"/>
          <w:sz w:val="24"/>
          <w:szCs w:val="24"/>
        </w:rPr>
        <w:t xml:space="preserve"> 2.4.2.2821-10 от 29.12.2010 № 189). </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Учебный план предусматривает девятилетний срок обучения, как наиболее оптимальный для получения </w:t>
      </w:r>
      <w:proofErr w:type="gramStart"/>
      <w:r w:rsidR="00BB6268" w:rsidRPr="004050D3">
        <w:rPr>
          <w:rFonts w:ascii="Times New Roman" w:hAnsi="Times New Roman" w:cs="Times New Roman"/>
          <w:color w:val="000000"/>
          <w:sz w:val="24"/>
          <w:szCs w:val="24"/>
        </w:rPr>
        <w:t>обучающимися</w:t>
      </w:r>
      <w:proofErr w:type="gramEnd"/>
      <w:r w:rsidR="00BB6268" w:rsidRPr="004050D3">
        <w:rPr>
          <w:rFonts w:ascii="Times New Roman" w:hAnsi="Times New Roman" w:cs="Times New Roman"/>
          <w:color w:val="000000"/>
          <w:sz w:val="24"/>
          <w:szCs w:val="24"/>
        </w:rPr>
        <w:t xml:space="preserve"> с умственной отсталостью общего образования и профессионально - трудовой подготовки, необходимый для социальной адаптации и реабилитации выпускников. Цели образования детей с умственной отсталостью определяются необходимостью реализации прав личности такого ребенка на образование и трудовую подготовку, на создание максимально благоприятных условий для решения следующих задач: </w:t>
      </w:r>
    </w:p>
    <w:p w:rsidR="00BB6268" w:rsidRPr="004050D3" w:rsidRDefault="00BB6268" w:rsidP="00614B2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организация образовательного (учебно-воспитательного) процесса; </w:t>
      </w:r>
    </w:p>
    <w:p w:rsidR="00BB6268" w:rsidRPr="004050D3" w:rsidRDefault="00BB6268" w:rsidP="00614B2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определения содержания методов обучения и воспитания в соответствии с познавательными возможностями психофизическими и возрастными особенностями у школьника с умственной отсталостью, своеобразием его развития; </w:t>
      </w:r>
    </w:p>
    <w:p w:rsidR="00BB6268" w:rsidRPr="004050D3" w:rsidRDefault="00BB6268" w:rsidP="00614B2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 обеспечения коррекции развития этих детей с целью дальнейшей их социализации в соответствии с нормами и правилами, морально-этическими, социально-правовыми ценностями, принятыми в современном обществе; </w:t>
      </w:r>
    </w:p>
    <w:p w:rsidR="00BB6268" w:rsidRPr="004050D3" w:rsidRDefault="00BB6268"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 подготовка учащихся к самостоятельной жизни и труду. </w:t>
      </w:r>
    </w:p>
    <w:p w:rsidR="00BB6268" w:rsidRPr="004050D3" w:rsidRDefault="00BB6268" w:rsidP="00614B28">
      <w:pPr>
        <w:autoSpaceDE w:val="0"/>
        <w:autoSpaceDN w:val="0"/>
        <w:adjustRightInd w:val="0"/>
        <w:spacing w:after="0" w:line="240" w:lineRule="auto"/>
        <w:jc w:val="both"/>
        <w:rPr>
          <w:rFonts w:ascii="Times New Roman" w:hAnsi="Times New Roman" w:cs="Times New Roman"/>
          <w:color w:val="000000"/>
          <w:sz w:val="24"/>
          <w:szCs w:val="24"/>
        </w:rPr>
      </w:pP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Объем учебной нагрузки и распределение учебных часов по образовательным областям определяется для каждого учащегося и зависит от уровня усвоения им минимума содержания образования, ограничений, связанных с течением заболевания, социальных запросов, но не превышает максимально допустимую нагрузку. Адаптированный учебный план для каждого учащегося основан на </w:t>
      </w:r>
      <w:proofErr w:type="spellStart"/>
      <w:r w:rsidR="00BB6268" w:rsidRPr="004050D3">
        <w:rPr>
          <w:rFonts w:ascii="Times New Roman" w:hAnsi="Times New Roman" w:cs="Times New Roman"/>
          <w:color w:val="000000"/>
          <w:sz w:val="24"/>
          <w:szCs w:val="24"/>
        </w:rPr>
        <w:t>психолого-медико-педагогических</w:t>
      </w:r>
      <w:proofErr w:type="spellEnd"/>
      <w:r w:rsidR="00BB6268" w:rsidRPr="004050D3">
        <w:rPr>
          <w:rFonts w:ascii="Times New Roman" w:hAnsi="Times New Roman" w:cs="Times New Roman"/>
          <w:color w:val="000000"/>
          <w:sz w:val="24"/>
          <w:szCs w:val="24"/>
        </w:rPr>
        <w:t xml:space="preserve"> рекомендациях и согласован с родителями (законными представителями) с целью реализации индивидуального образовательн</w:t>
      </w:r>
      <w:r w:rsidR="00BB6268">
        <w:rPr>
          <w:rFonts w:ascii="Times New Roman" w:hAnsi="Times New Roman" w:cs="Times New Roman"/>
          <w:color w:val="000000"/>
          <w:sz w:val="24"/>
          <w:szCs w:val="24"/>
        </w:rPr>
        <w:t>ого маршрута (Приложение № 7</w:t>
      </w:r>
      <w:r w:rsidR="00BB6268" w:rsidRPr="004050D3">
        <w:rPr>
          <w:rFonts w:ascii="Times New Roman" w:hAnsi="Times New Roman" w:cs="Times New Roman"/>
          <w:color w:val="000000"/>
          <w:sz w:val="24"/>
          <w:szCs w:val="24"/>
        </w:rPr>
        <w:t xml:space="preserve">). </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BB6268" w:rsidRPr="004050D3">
        <w:rPr>
          <w:rFonts w:ascii="Times New Roman" w:hAnsi="Times New Roman" w:cs="Times New Roman"/>
          <w:color w:val="000000"/>
          <w:sz w:val="24"/>
          <w:szCs w:val="24"/>
        </w:rPr>
        <w:t>Исходя из основной цели обучения по адаптированной образовательной программе для обучающихся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roofErr w:type="gramEnd"/>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В 1-4 классах интегрированного обучения осуществляется начальный этап обучения, на котором общеобразовательная подготовка должна сочетаться с коррекционной и пропедевтической работой. </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В 5-6 классах продолжается обучение общеобразовательным предметам и вводится трудовое обучение, имеющее профессиональную направленность. </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w:t>
      </w:r>
      <w:r w:rsidR="00BB6268">
        <w:rPr>
          <w:rFonts w:ascii="Times New Roman" w:hAnsi="Times New Roman" w:cs="Times New Roman"/>
          <w:color w:val="000000"/>
          <w:sz w:val="24"/>
          <w:szCs w:val="24"/>
        </w:rPr>
        <w:t>онные занятия.</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BB6268" w:rsidRPr="004050D3">
        <w:rPr>
          <w:rFonts w:ascii="Times New Roman" w:hAnsi="Times New Roman" w:cs="Times New Roman"/>
          <w:color w:val="000000"/>
          <w:sz w:val="24"/>
          <w:szCs w:val="24"/>
        </w:rPr>
        <w:t xml:space="preserve">В 1-9 классах из традиционных обязательных учебных предметов изучаются: русский язык (чтение и письмо), математика, окружающий мир, биология, история, география, </w:t>
      </w:r>
      <w:r w:rsidR="00BB6268" w:rsidRPr="004050D3">
        <w:rPr>
          <w:rFonts w:ascii="Times New Roman" w:hAnsi="Times New Roman" w:cs="Times New Roman"/>
          <w:color w:val="000000"/>
          <w:sz w:val="24"/>
          <w:szCs w:val="24"/>
        </w:rPr>
        <w:lastRenderedPageBreak/>
        <w:t xml:space="preserve">обществознание, изобразительное искусство, пение и музыка, осуществляется физическое воспитание, трудовое и профессионально - трудовое обучение. </w:t>
      </w:r>
      <w:proofErr w:type="gramEnd"/>
    </w:p>
    <w:p w:rsidR="00BB6268"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В 5-9 классах из общего количества часов математики - 1 час отводится на и</w:t>
      </w:r>
      <w:r w:rsidR="00BB6268">
        <w:rPr>
          <w:rFonts w:ascii="Times New Roman" w:hAnsi="Times New Roman" w:cs="Times New Roman"/>
          <w:color w:val="000000"/>
          <w:sz w:val="24"/>
          <w:szCs w:val="24"/>
        </w:rPr>
        <w:t xml:space="preserve">зучение элементов геометрии. </w:t>
      </w:r>
    </w:p>
    <w:p w:rsidR="00BB6268" w:rsidRPr="004050D3"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К индивидуальным и групповым коррекционным занятиям относятся заня</w:t>
      </w:r>
      <w:r w:rsidR="00BB6268">
        <w:rPr>
          <w:rFonts w:ascii="Times New Roman" w:hAnsi="Times New Roman" w:cs="Times New Roman"/>
          <w:sz w:val="24"/>
          <w:szCs w:val="24"/>
        </w:rPr>
        <w:t>тия с логопедом и психологом</w:t>
      </w:r>
      <w:r w:rsidR="00BB6268" w:rsidRPr="004050D3">
        <w:rPr>
          <w:rFonts w:ascii="Times New Roman" w:hAnsi="Times New Roman" w:cs="Times New Roman"/>
          <w:sz w:val="24"/>
          <w:szCs w:val="24"/>
        </w:rPr>
        <w:t>, дополнительные занятия по общеобразовательным предметам. На проведение данных занятий отв</w:t>
      </w:r>
      <w:r w:rsidR="00BB6268">
        <w:rPr>
          <w:rFonts w:ascii="Times New Roman" w:hAnsi="Times New Roman" w:cs="Times New Roman"/>
          <w:sz w:val="24"/>
          <w:szCs w:val="24"/>
        </w:rPr>
        <w:t>одятся часы</w:t>
      </w:r>
      <w:r w:rsidR="00BB6268" w:rsidRPr="004050D3">
        <w:rPr>
          <w:rFonts w:ascii="Times New Roman" w:hAnsi="Times New Roman" w:cs="Times New Roman"/>
          <w:sz w:val="24"/>
          <w:szCs w:val="24"/>
        </w:rPr>
        <w:t xml:space="preserve"> во вторую половину дня. Продолжительность занятий составляет 20 минут в неделю. Группы комплектуются с учетом однородности и вы</w:t>
      </w:r>
      <w:r w:rsidR="00BB6268">
        <w:rPr>
          <w:rFonts w:ascii="Times New Roman" w:hAnsi="Times New Roman" w:cs="Times New Roman"/>
          <w:sz w:val="24"/>
          <w:szCs w:val="24"/>
        </w:rPr>
        <w:t>раженности речевых и других нарушений.</w:t>
      </w:r>
    </w:p>
    <w:p w:rsidR="00BB6268" w:rsidRPr="004050D3"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Количество часов, отводимых на предметы, изучаемые по общеобразовательной и адаптированной программе (VIII вид), а также образовательные компоненты частично не совпадают, в связи с этим, </w:t>
      </w:r>
      <w:proofErr w:type="gramStart"/>
      <w:r w:rsidR="00BB6268" w:rsidRPr="004050D3">
        <w:rPr>
          <w:rFonts w:ascii="Times New Roman" w:hAnsi="Times New Roman" w:cs="Times New Roman"/>
          <w:sz w:val="24"/>
          <w:szCs w:val="24"/>
        </w:rPr>
        <w:t>обучение</w:t>
      </w:r>
      <w:proofErr w:type="gramEnd"/>
      <w:r w:rsidR="00BB6268" w:rsidRPr="004050D3">
        <w:rPr>
          <w:rFonts w:ascii="Times New Roman" w:hAnsi="Times New Roman" w:cs="Times New Roman"/>
          <w:sz w:val="24"/>
          <w:szCs w:val="24"/>
        </w:rPr>
        <w:t xml:space="preserve"> по адаптированной образовательной программе для детей с умственной отсталостью в условиях общеобразовательного класса, проходит по индивидуальному учебному плану и расписанию. </w:t>
      </w:r>
    </w:p>
    <w:p w:rsidR="00BB6268"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Недостающие часы по индивидуальным адаптированным программам компенсируются за счет изучения данных курсов в рамках других предметов общеобразовательной программы, либо за счет не изучаемых по адаптированной программе: </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5 классе недостающий час коррекционной подготовки</w:t>
      </w:r>
      <w:r>
        <w:rPr>
          <w:rFonts w:ascii="Times New Roman" w:hAnsi="Times New Roman" w:cs="Times New Roman"/>
          <w:sz w:val="24"/>
          <w:szCs w:val="24"/>
        </w:rPr>
        <w:t xml:space="preserve"> (СБО)</w:t>
      </w:r>
      <w:r w:rsidRPr="004050D3">
        <w:rPr>
          <w:rFonts w:ascii="Times New Roman" w:hAnsi="Times New Roman" w:cs="Times New Roman"/>
          <w:sz w:val="24"/>
          <w:szCs w:val="24"/>
        </w:rPr>
        <w:t xml:space="preserve"> восполняется за счет 1 часа </w:t>
      </w:r>
      <w:r>
        <w:rPr>
          <w:rFonts w:ascii="Times New Roman" w:hAnsi="Times New Roman" w:cs="Times New Roman"/>
          <w:sz w:val="24"/>
          <w:szCs w:val="24"/>
        </w:rPr>
        <w:t>биологии, недостающий 1 час литературы восполняется за счет 1 часа географии</w:t>
      </w:r>
      <w:r w:rsidRPr="004050D3">
        <w:rPr>
          <w:rFonts w:ascii="Times New Roman" w:hAnsi="Times New Roman" w:cs="Times New Roman"/>
          <w:sz w:val="24"/>
          <w:szCs w:val="24"/>
        </w:rPr>
        <w:t>, 4 часа профессионально-трудового обучения проводятся за счет 3</w:t>
      </w:r>
      <w:r>
        <w:rPr>
          <w:rFonts w:ascii="Times New Roman" w:hAnsi="Times New Roman" w:cs="Times New Roman"/>
          <w:sz w:val="24"/>
          <w:szCs w:val="24"/>
        </w:rPr>
        <w:t xml:space="preserve">-х часов </w:t>
      </w:r>
      <w:r w:rsidRPr="004050D3">
        <w:rPr>
          <w:rFonts w:ascii="Times New Roman" w:hAnsi="Times New Roman" w:cs="Times New Roman"/>
          <w:sz w:val="24"/>
          <w:szCs w:val="24"/>
        </w:rPr>
        <w:t>немецкого языка</w:t>
      </w:r>
      <w:r>
        <w:rPr>
          <w:rFonts w:ascii="Times New Roman" w:hAnsi="Times New Roman" w:cs="Times New Roman"/>
          <w:sz w:val="24"/>
          <w:szCs w:val="24"/>
        </w:rPr>
        <w:t xml:space="preserve"> и </w:t>
      </w:r>
      <w:r w:rsidRPr="00FB1282">
        <w:rPr>
          <w:rFonts w:ascii="Times New Roman" w:hAnsi="Times New Roman" w:cs="Times New Roman"/>
          <w:sz w:val="24"/>
          <w:szCs w:val="24"/>
        </w:rPr>
        <w:t>1</w:t>
      </w:r>
      <w:r>
        <w:rPr>
          <w:rFonts w:ascii="Times New Roman" w:hAnsi="Times New Roman" w:cs="Times New Roman"/>
          <w:sz w:val="24"/>
          <w:szCs w:val="24"/>
        </w:rPr>
        <w:t xml:space="preserve"> часа английского</w:t>
      </w:r>
      <w:r w:rsidRPr="00FB1282">
        <w:rPr>
          <w:rFonts w:ascii="Times New Roman" w:hAnsi="Times New Roman" w:cs="Times New Roman"/>
          <w:sz w:val="24"/>
          <w:szCs w:val="24"/>
        </w:rPr>
        <w:t xml:space="preserve"> языка</w:t>
      </w:r>
      <w:r>
        <w:rPr>
          <w:rFonts w:ascii="Times New Roman" w:hAnsi="Times New Roman" w:cs="Times New Roman"/>
          <w:sz w:val="24"/>
          <w:szCs w:val="24"/>
        </w:rPr>
        <w:t>, природоведение проводится за счет 2-х</w:t>
      </w:r>
      <w:r w:rsidRPr="004050D3">
        <w:rPr>
          <w:rFonts w:ascii="Times New Roman" w:hAnsi="Times New Roman" w:cs="Times New Roman"/>
          <w:sz w:val="24"/>
          <w:szCs w:val="24"/>
        </w:rPr>
        <w:t xml:space="preserve"> ч</w:t>
      </w:r>
      <w:r>
        <w:rPr>
          <w:rFonts w:ascii="Times New Roman" w:hAnsi="Times New Roman" w:cs="Times New Roman"/>
          <w:sz w:val="24"/>
          <w:szCs w:val="24"/>
        </w:rPr>
        <w:t>асов истории общеобразовательной программы;</w:t>
      </w: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6 классе недостающие 6 часов </w:t>
      </w:r>
      <w:r w:rsidRPr="004050D3">
        <w:rPr>
          <w:rFonts w:ascii="Times New Roman" w:hAnsi="Times New Roman" w:cs="Times New Roman"/>
          <w:sz w:val="24"/>
          <w:szCs w:val="24"/>
        </w:rPr>
        <w:t>профессионально-трудового обучения проводятся за счет</w:t>
      </w:r>
      <w:r>
        <w:rPr>
          <w:rFonts w:ascii="Times New Roman" w:hAnsi="Times New Roman" w:cs="Times New Roman"/>
          <w:sz w:val="24"/>
          <w:szCs w:val="24"/>
        </w:rPr>
        <w:t xml:space="preserve"> 3-х часов немецкого языка, 2-х часов русского языка и 1 часа английского языка, социально-бытовая ориентировка проводится за счет 2 часов истории, недостающий 1 час географии проводится за счет 1 часа обществознания;</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7 классе недостающие 8 часов профессионально-трудового обучения восполняютс</w:t>
      </w:r>
      <w:r>
        <w:rPr>
          <w:rFonts w:ascii="Times New Roman" w:hAnsi="Times New Roman" w:cs="Times New Roman"/>
          <w:sz w:val="24"/>
          <w:szCs w:val="24"/>
        </w:rPr>
        <w:t>я за счет 3-х часов немецкого</w:t>
      </w:r>
      <w:r w:rsidRPr="004050D3">
        <w:rPr>
          <w:rFonts w:ascii="Times New Roman" w:hAnsi="Times New Roman" w:cs="Times New Roman"/>
          <w:sz w:val="24"/>
          <w:szCs w:val="24"/>
        </w:rPr>
        <w:t xml:space="preserve"> я</w:t>
      </w:r>
      <w:r>
        <w:rPr>
          <w:rFonts w:ascii="Times New Roman" w:hAnsi="Times New Roman" w:cs="Times New Roman"/>
          <w:sz w:val="24"/>
          <w:szCs w:val="24"/>
        </w:rPr>
        <w:t>зыка, 1 часа русского языка, 2-х</w:t>
      </w:r>
      <w:r w:rsidRPr="004050D3">
        <w:rPr>
          <w:rFonts w:ascii="Times New Roman" w:hAnsi="Times New Roman" w:cs="Times New Roman"/>
          <w:sz w:val="24"/>
          <w:szCs w:val="24"/>
        </w:rPr>
        <w:t xml:space="preserve"> час</w:t>
      </w:r>
      <w:r>
        <w:rPr>
          <w:rFonts w:ascii="Times New Roman" w:hAnsi="Times New Roman" w:cs="Times New Roman"/>
          <w:sz w:val="24"/>
          <w:szCs w:val="24"/>
        </w:rPr>
        <w:t>ов геометрии, 1 часа истории , 1 часа обществоведения. Вместо 2</w:t>
      </w:r>
      <w:r w:rsidRPr="004050D3">
        <w:rPr>
          <w:rFonts w:ascii="Times New Roman" w:hAnsi="Times New Roman" w:cs="Times New Roman"/>
          <w:sz w:val="24"/>
          <w:szCs w:val="24"/>
        </w:rPr>
        <w:t xml:space="preserve"> часов физики ведется курс </w:t>
      </w:r>
      <w:r>
        <w:rPr>
          <w:rFonts w:ascii="Times New Roman" w:hAnsi="Times New Roman" w:cs="Times New Roman"/>
          <w:sz w:val="24"/>
          <w:szCs w:val="24"/>
        </w:rPr>
        <w:t>социально-бытовой ориентировки, вместо 3 часов алгебры ведется математика;</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8 классе недостающие 11 часов профессионально- трудового обучения скл</w:t>
      </w:r>
      <w:r>
        <w:rPr>
          <w:rFonts w:ascii="Times New Roman" w:hAnsi="Times New Roman" w:cs="Times New Roman"/>
          <w:sz w:val="24"/>
          <w:szCs w:val="24"/>
        </w:rPr>
        <w:t>адываются из 3-х часов немецк</w:t>
      </w:r>
      <w:r w:rsidRPr="004050D3">
        <w:rPr>
          <w:rFonts w:ascii="Times New Roman" w:hAnsi="Times New Roman" w:cs="Times New Roman"/>
          <w:sz w:val="24"/>
          <w:szCs w:val="24"/>
        </w:rPr>
        <w:t>ого языка, 2-х часов физики, 1 часа ОБЖ, 1 часа</w:t>
      </w:r>
      <w:r>
        <w:rPr>
          <w:rFonts w:ascii="Times New Roman" w:hAnsi="Times New Roman" w:cs="Times New Roman"/>
          <w:sz w:val="24"/>
          <w:szCs w:val="24"/>
        </w:rPr>
        <w:t xml:space="preserve"> информатики, 2 часов геометрии</w:t>
      </w:r>
      <w:r w:rsidRPr="004050D3">
        <w:rPr>
          <w:rFonts w:ascii="Times New Roman" w:hAnsi="Times New Roman" w:cs="Times New Roman"/>
          <w:sz w:val="24"/>
          <w:szCs w:val="24"/>
        </w:rPr>
        <w:t xml:space="preserve">, 1 </w:t>
      </w:r>
      <w:r>
        <w:rPr>
          <w:rFonts w:ascii="Times New Roman" w:hAnsi="Times New Roman" w:cs="Times New Roman"/>
          <w:sz w:val="24"/>
          <w:szCs w:val="24"/>
        </w:rPr>
        <w:t>часа биологии, 1 часа географии, недостающий 1 час чтения и развития речи восполняется за счет 1 часа русского языка.</w:t>
      </w:r>
      <w:r w:rsidRPr="004050D3">
        <w:rPr>
          <w:rFonts w:ascii="Times New Roman" w:hAnsi="Times New Roman" w:cs="Times New Roman"/>
          <w:sz w:val="24"/>
          <w:szCs w:val="24"/>
        </w:rPr>
        <w:t xml:space="preserve"> Вместо 2-х часов химии проводится курс социально-бытовой ориентировки. </w:t>
      </w:r>
      <w:r>
        <w:rPr>
          <w:rFonts w:ascii="Times New Roman" w:hAnsi="Times New Roman" w:cs="Times New Roman"/>
          <w:sz w:val="24"/>
          <w:szCs w:val="24"/>
        </w:rPr>
        <w:t xml:space="preserve">В рамках предмета </w:t>
      </w:r>
      <w:r w:rsidRPr="004050D3">
        <w:rPr>
          <w:rFonts w:ascii="Times New Roman" w:hAnsi="Times New Roman" w:cs="Times New Roman"/>
          <w:sz w:val="24"/>
          <w:szCs w:val="24"/>
        </w:rPr>
        <w:t>профессионально- трудового обучения организуется работа по освоению начальной комп</w:t>
      </w:r>
      <w:r>
        <w:rPr>
          <w:rFonts w:ascii="Times New Roman" w:hAnsi="Times New Roman" w:cs="Times New Roman"/>
          <w:sz w:val="24"/>
          <w:szCs w:val="24"/>
        </w:rPr>
        <w:t>ьютерной грамотности;</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9 классе недостающие 14 часов профессионально- трудового обучения скл</w:t>
      </w:r>
      <w:r>
        <w:rPr>
          <w:rFonts w:ascii="Times New Roman" w:hAnsi="Times New Roman" w:cs="Times New Roman"/>
          <w:sz w:val="24"/>
          <w:szCs w:val="24"/>
        </w:rPr>
        <w:t>адываются из 3-х часов немецкого языка, 1 часа геометрии</w:t>
      </w:r>
      <w:r w:rsidRPr="004050D3">
        <w:rPr>
          <w:rFonts w:ascii="Times New Roman" w:hAnsi="Times New Roman" w:cs="Times New Roman"/>
          <w:sz w:val="24"/>
          <w:szCs w:val="24"/>
        </w:rPr>
        <w:t>, 1 часа биологии, 1 часа географии, 1 часа истории Отечества, 2-х часов физики, 2 часов информатики,</w:t>
      </w:r>
      <w:r>
        <w:rPr>
          <w:rFonts w:ascii="Times New Roman" w:hAnsi="Times New Roman" w:cs="Times New Roman"/>
          <w:sz w:val="24"/>
          <w:szCs w:val="24"/>
        </w:rPr>
        <w:t xml:space="preserve"> 1 часа искусства и </w:t>
      </w:r>
      <w:r w:rsidRPr="004050D3">
        <w:rPr>
          <w:rFonts w:ascii="Times New Roman" w:hAnsi="Times New Roman" w:cs="Times New Roman"/>
          <w:sz w:val="24"/>
          <w:szCs w:val="24"/>
        </w:rPr>
        <w:t>2</w:t>
      </w:r>
      <w:r>
        <w:rPr>
          <w:rFonts w:ascii="Times New Roman" w:hAnsi="Times New Roman" w:cs="Times New Roman"/>
          <w:sz w:val="24"/>
          <w:szCs w:val="24"/>
        </w:rPr>
        <w:t>-х</w:t>
      </w:r>
      <w:r w:rsidRPr="004050D3">
        <w:rPr>
          <w:rFonts w:ascii="Times New Roman" w:hAnsi="Times New Roman" w:cs="Times New Roman"/>
          <w:sz w:val="24"/>
          <w:szCs w:val="24"/>
        </w:rPr>
        <w:t xml:space="preserve"> часов элективных курсов. Вместо 2-х часов химии проводится курс социально-бытовой ориентиров</w:t>
      </w:r>
      <w:r>
        <w:rPr>
          <w:rFonts w:ascii="Times New Roman" w:hAnsi="Times New Roman" w:cs="Times New Roman"/>
          <w:sz w:val="24"/>
          <w:szCs w:val="24"/>
        </w:rPr>
        <w:t xml:space="preserve">ки. В рамках предмета </w:t>
      </w:r>
      <w:r w:rsidRPr="004050D3">
        <w:rPr>
          <w:rFonts w:ascii="Times New Roman" w:hAnsi="Times New Roman" w:cs="Times New Roman"/>
          <w:sz w:val="24"/>
          <w:szCs w:val="24"/>
        </w:rPr>
        <w:t xml:space="preserve">профессионально- трудового обучения организуется работа по освоению начальной компьютерной грамотности. </w:t>
      </w:r>
    </w:p>
    <w:p w:rsidR="00BB6268" w:rsidRPr="004050D3"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Часы, перенесенные с одного предмета на другой, переходят в нагрузку учителю того предмета, на который они перенесены. </w:t>
      </w:r>
    </w:p>
    <w:p w:rsidR="00BB6268" w:rsidRPr="004050D3"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Интегрируемый подход в </w:t>
      </w:r>
      <w:proofErr w:type="gramStart"/>
      <w:r w:rsidR="00BB6268" w:rsidRPr="004050D3">
        <w:rPr>
          <w:rFonts w:ascii="Times New Roman" w:hAnsi="Times New Roman" w:cs="Times New Roman"/>
          <w:sz w:val="24"/>
          <w:szCs w:val="24"/>
        </w:rPr>
        <w:t>обучении детей по</w:t>
      </w:r>
      <w:proofErr w:type="gramEnd"/>
      <w:r w:rsidR="00BB6268" w:rsidRPr="004050D3">
        <w:rPr>
          <w:rFonts w:ascii="Times New Roman" w:hAnsi="Times New Roman" w:cs="Times New Roman"/>
          <w:sz w:val="24"/>
          <w:szCs w:val="24"/>
        </w:rPr>
        <w:t xml:space="preserve"> адаптированной программе в условиях общеобразовательного класса рассчитан на учащихся, не имеющих проблем в поведении, связанных с заболеванием. </w:t>
      </w: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lastRenderedPageBreak/>
        <w:t>Занятия по трудовой практике в 5-7 классах (в течение 10 дней), в 8, 9 классах (в течение 20</w:t>
      </w:r>
      <w:r>
        <w:rPr>
          <w:rFonts w:ascii="Times New Roman" w:hAnsi="Times New Roman" w:cs="Times New Roman"/>
          <w:sz w:val="24"/>
          <w:szCs w:val="24"/>
        </w:rPr>
        <w:t xml:space="preserve"> дней) проводятся на базе школы в течение учебного года. </w:t>
      </w:r>
    </w:p>
    <w:p w:rsidR="00BB6268" w:rsidRDefault="00BB6268" w:rsidP="00614B28">
      <w:pPr>
        <w:pStyle w:val="ac"/>
        <w:ind w:left="-851"/>
        <w:jc w:val="both"/>
        <w:rPr>
          <w:rStyle w:val="a7"/>
          <w:b w:val="0"/>
        </w:rPr>
      </w:pPr>
    </w:p>
    <w:p w:rsidR="00BB6268" w:rsidRPr="00BB6268" w:rsidRDefault="00303B3F" w:rsidP="00614B28">
      <w:pPr>
        <w:pStyle w:val="ac"/>
        <w:ind w:left="-142"/>
        <w:jc w:val="both"/>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BB6268" w:rsidRPr="00BB6268">
        <w:rPr>
          <w:rStyle w:val="a7"/>
          <w:rFonts w:ascii="Times New Roman" w:hAnsi="Times New Roman" w:cs="Times New Roman"/>
          <w:b w:val="0"/>
          <w:sz w:val="24"/>
          <w:szCs w:val="24"/>
        </w:rPr>
        <w:t>Согласно Положению о системе отметок, формах,  порядке текущего контроля успеваемости и периодичности промежуточной   аттестации,  обучающи</w:t>
      </w:r>
      <w:r w:rsidR="009952C2">
        <w:rPr>
          <w:rStyle w:val="a7"/>
          <w:rFonts w:ascii="Times New Roman" w:hAnsi="Times New Roman" w:cs="Times New Roman"/>
          <w:b w:val="0"/>
          <w:sz w:val="24"/>
          <w:szCs w:val="24"/>
        </w:rPr>
        <w:t>хся промежуточная аттестация в 5</w:t>
      </w:r>
      <w:r w:rsidR="00BB6268" w:rsidRPr="00BB6268">
        <w:rPr>
          <w:rStyle w:val="a7"/>
          <w:rFonts w:ascii="Times New Roman" w:hAnsi="Times New Roman" w:cs="Times New Roman"/>
          <w:b w:val="0"/>
          <w:sz w:val="24"/>
          <w:szCs w:val="24"/>
        </w:rPr>
        <w:t>-9  классах проводится в конце</w:t>
      </w:r>
      <w:r w:rsidR="009952C2">
        <w:rPr>
          <w:rStyle w:val="a7"/>
          <w:rFonts w:ascii="Times New Roman" w:hAnsi="Times New Roman" w:cs="Times New Roman"/>
          <w:b w:val="0"/>
          <w:sz w:val="24"/>
          <w:szCs w:val="24"/>
        </w:rPr>
        <w:t xml:space="preserve"> каждой четверти и в конце</w:t>
      </w:r>
      <w:r w:rsidR="00BB6268" w:rsidRPr="00BB6268">
        <w:rPr>
          <w:rStyle w:val="a7"/>
          <w:rFonts w:ascii="Times New Roman" w:hAnsi="Times New Roman" w:cs="Times New Roman"/>
          <w:b w:val="0"/>
          <w:sz w:val="24"/>
          <w:szCs w:val="24"/>
        </w:rPr>
        <w:t xml:space="preserve"> учебного года по всем предметам учебного плана.            </w:t>
      </w:r>
    </w:p>
    <w:p w:rsidR="00BB6268" w:rsidRPr="00BB6268" w:rsidRDefault="00303B3F" w:rsidP="00614B28">
      <w:pPr>
        <w:pStyle w:val="ac"/>
        <w:ind w:left="-142"/>
        <w:jc w:val="both"/>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BB6268" w:rsidRPr="00BB6268">
        <w:rPr>
          <w:rStyle w:val="a7"/>
          <w:rFonts w:ascii="Times New Roman" w:hAnsi="Times New Roman" w:cs="Times New Roman"/>
          <w:b w:val="0"/>
          <w:sz w:val="24"/>
          <w:szCs w:val="24"/>
        </w:rPr>
        <w:t>Итоговая промежуто</w:t>
      </w:r>
      <w:r w:rsidR="009952C2">
        <w:rPr>
          <w:rStyle w:val="a7"/>
          <w:rFonts w:ascii="Times New Roman" w:hAnsi="Times New Roman" w:cs="Times New Roman"/>
          <w:b w:val="0"/>
          <w:sz w:val="24"/>
          <w:szCs w:val="24"/>
        </w:rPr>
        <w:t>чная аттестация проводится в   5</w:t>
      </w:r>
      <w:r w:rsidR="00BB6268" w:rsidRPr="00BB6268">
        <w:rPr>
          <w:rStyle w:val="a7"/>
          <w:rFonts w:ascii="Times New Roman" w:hAnsi="Times New Roman" w:cs="Times New Roman"/>
          <w:b w:val="0"/>
          <w:sz w:val="24"/>
          <w:szCs w:val="24"/>
        </w:rPr>
        <w:t>-9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w:t>
      </w:r>
    </w:p>
    <w:p w:rsidR="00BB6268" w:rsidRPr="00892ED3" w:rsidRDefault="00BB6268" w:rsidP="00614B28">
      <w:pPr>
        <w:pStyle w:val="ac"/>
        <w:ind w:left="-142"/>
        <w:jc w:val="both"/>
        <w:rPr>
          <w:rStyle w:val="a7"/>
          <w:b w:val="0"/>
        </w:rPr>
      </w:pPr>
    </w:p>
    <w:tbl>
      <w:tblPr>
        <w:tblW w:w="10667" w:type="dxa"/>
        <w:jc w:val="center"/>
        <w:tblLayout w:type="fixed"/>
        <w:tblLook w:val="01E0"/>
      </w:tblPr>
      <w:tblGrid>
        <w:gridCol w:w="2020"/>
        <w:gridCol w:w="1843"/>
        <w:gridCol w:w="1701"/>
        <w:gridCol w:w="1559"/>
        <w:gridCol w:w="1843"/>
        <w:gridCol w:w="1701"/>
      </w:tblGrid>
      <w:tr w:rsidR="00BB6268" w:rsidRPr="00892ED3" w:rsidTr="006250E0">
        <w:trPr>
          <w:trHeight w:val="735"/>
          <w:jc w:val="center"/>
        </w:trPr>
        <w:tc>
          <w:tcPr>
            <w:tcW w:w="2020"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Образовательная область</w:t>
            </w:r>
          </w:p>
        </w:tc>
        <w:tc>
          <w:tcPr>
            <w:tcW w:w="8647" w:type="dxa"/>
            <w:gridSpan w:val="5"/>
            <w:tcBorders>
              <w:top w:val="single" w:sz="4" w:space="0" w:color="auto"/>
              <w:left w:val="single" w:sz="4" w:space="0" w:color="auto"/>
              <w:bottom w:val="single" w:sz="4" w:space="0" w:color="auto"/>
              <w:right w:val="single" w:sz="4" w:space="0" w:color="auto"/>
            </w:tcBorders>
            <w:hideMark/>
          </w:tcPr>
          <w:p w:rsidR="00BB6268" w:rsidRPr="00892ED3" w:rsidRDefault="00BB6268" w:rsidP="006250E0">
            <w:pPr>
              <w:jc w:val="center"/>
              <w:rPr>
                <w:rFonts w:ascii="Times New Roman" w:hAnsi="Times New Roman" w:cs="Times New Roman"/>
                <w:b/>
                <w:sz w:val="24"/>
                <w:szCs w:val="24"/>
              </w:rPr>
            </w:pPr>
            <w:r w:rsidRPr="00892ED3">
              <w:rPr>
                <w:rFonts w:ascii="Times New Roman" w:hAnsi="Times New Roman" w:cs="Times New Roman"/>
                <w:b/>
                <w:sz w:val="24"/>
                <w:szCs w:val="24"/>
              </w:rPr>
              <w:t>Формы промежуточной аттестации</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9</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Письмо,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w:t>
            </w:r>
            <w:r>
              <w:rPr>
                <w:rFonts w:ascii="Times New Roman" w:hAnsi="Times New Roman" w:cs="Times New Roman"/>
                <w:sz w:val="24"/>
                <w:szCs w:val="24"/>
              </w:rPr>
              <w:t>ое списывание</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Контрольное списывание</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Чтение, литература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r>
      <w:tr w:rsidR="00BB6268" w:rsidRPr="00892ED3" w:rsidTr="006250E0">
        <w:trPr>
          <w:trHeight w:val="330"/>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trHeight w:val="175"/>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История  Отечества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Письменные ответы на вопросы</w:t>
            </w:r>
          </w:p>
        </w:tc>
      </w:tr>
      <w:tr w:rsidR="00BB6268" w:rsidRPr="00892ED3" w:rsidTr="006250E0">
        <w:trPr>
          <w:trHeight w:val="330"/>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trHeight w:val="150"/>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География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r>
      <w:tr w:rsidR="00BB6268" w:rsidRPr="00892ED3" w:rsidTr="006250E0">
        <w:trPr>
          <w:trHeight w:val="907"/>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Природоведение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trHeight w:val="397"/>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Социально-бытовая ориентировка (СБО)</w:t>
            </w:r>
          </w:p>
        </w:tc>
        <w:tc>
          <w:tcPr>
            <w:tcW w:w="1843"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843" w:type="dxa"/>
            <w:tcBorders>
              <w:top w:val="single" w:sz="4" w:space="0" w:color="auto"/>
              <w:left w:val="single" w:sz="4" w:space="0" w:color="auto"/>
              <w:bottom w:val="nil"/>
              <w:right w:val="single" w:sz="4" w:space="0" w:color="auto"/>
            </w:tcBorders>
            <w:vAlign w:val="bottom"/>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Контрольная работа в форме теста</w:t>
            </w:r>
          </w:p>
        </w:tc>
        <w:tc>
          <w:tcPr>
            <w:tcW w:w="1701" w:type="dxa"/>
            <w:tcBorders>
              <w:top w:val="single" w:sz="4" w:space="0" w:color="auto"/>
              <w:left w:val="single" w:sz="4" w:space="0" w:color="auto"/>
              <w:bottom w:val="nil"/>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Контрольная работа в форме теста</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Музыка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Интегрирован-ный</w:t>
            </w:r>
            <w:proofErr w:type="spellEnd"/>
            <w:proofErr w:type="gramEnd"/>
            <w:r>
              <w:rPr>
                <w:rFonts w:ascii="Times New Roman" w:hAnsi="Times New Roman" w:cs="Times New Roman"/>
                <w:sz w:val="24"/>
                <w:szCs w:val="24"/>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lastRenderedPageBreak/>
              <w:t xml:space="preserve">Изобразительное искусство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Интегрирован-ный</w:t>
            </w:r>
            <w:proofErr w:type="spellEnd"/>
            <w:proofErr w:type="gramEnd"/>
            <w:r>
              <w:rPr>
                <w:rFonts w:ascii="Times New Roman" w:hAnsi="Times New Roman" w:cs="Times New Roman"/>
                <w:sz w:val="24"/>
                <w:szCs w:val="24"/>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6A172D" w:rsidRDefault="00BB6268" w:rsidP="00614B28">
            <w:pPr>
              <w:jc w:val="both"/>
              <w:rPr>
                <w:rFonts w:ascii="Times New Roman" w:hAnsi="Times New Roman" w:cs="Times New Roman"/>
                <w:b/>
                <w:sz w:val="24"/>
                <w:szCs w:val="24"/>
              </w:rPr>
            </w:pPr>
            <w:r w:rsidRPr="006A172D">
              <w:rPr>
                <w:rStyle w:val="a7"/>
                <w:rFonts w:ascii="Times New Roman" w:hAnsi="Times New Roman" w:cs="Times New Roman"/>
                <w:b w:val="0"/>
                <w:sz w:val="24"/>
                <w:szCs w:val="24"/>
              </w:rPr>
              <w:t>Профессионально-трудовое  обучение</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Устный экзамен</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Устный экзамен</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BB6268" w:rsidRPr="00892ED3" w:rsidTr="006250E0">
        <w:trPr>
          <w:trHeight w:val="313"/>
          <w:jc w:val="center"/>
        </w:trPr>
        <w:tc>
          <w:tcPr>
            <w:tcW w:w="2020" w:type="dxa"/>
            <w:tcBorders>
              <w:top w:val="single" w:sz="4" w:space="0" w:color="auto"/>
              <w:left w:val="single" w:sz="4" w:space="0" w:color="auto"/>
              <w:bottom w:val="nil"/>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Физическая культура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Интегрирован-ный</w:t>
            </w:r>
            <w:proofErr w:type="spellEnd"/>
            <w:proofErr w:type="gramEnd"/>
            <w:r>
              <w:rPr>
                <w:rFonts w:ascii="Times New Roman" w:hAnsi="Times New Roman" w:cs="Times New Roman"/>
                <w:sz w:val="24"/>
                <w:szCs w:val="24"/>
              </w:rPr>
              <w:t xml:space="preserve"> з</w:t>
            </w:r>
            <w:r w:rsidRPr="00892ED3">
              <w:rPr>
                <w:rFonts w:ascii="Times New Roman" w:hAnsi="Times New Roman" w:cs="Times New Roman"/>
                <w:sz w:val="24"/>
                <w:szCs w:val="24"/>
              </w:rPr>
              <w:t>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c>
          <w:tcPr>
            <w:tcW w:w="1701" w:type="dxa"/>
            <w:tcBorders>
              <w:top w:val="single" w:sz="4" w:space="0" w:color="auto"/>
              <w:left w:val="single" w:sz="4" w:space="0" w:color="auto"/>
              <w:bottom w:val="nil"/>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r>
      <w:tr w:rsidR="00BB6268" w:rsidRPr="00892ED3" w:rsidTr="006250E0">
        <w:trPr>
          <w:trHeight w:val="255"/>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Татарский язык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Контрольное списывание</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r>
      <w:tr w:rsidR="00BB6268" w:rsidRPr="00892ED3" w:rsidTr="006250E0">
        <w:trPr>
          <w:trHeight w:val="285"/>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Татарская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r>
    </w:tbl>
    <w:p w:rsidR="00BB6268" w:rsidRDefault="00BB6268" w:rsidP="00614B28">
      <w:pPr>
        <w:jc w:val="both"/>
        <w:rPr>
          <w:rFonts w:ascii="Times New Roman" w:hAnsi="Times New Roman" w:cs="Times New Roman"/>
          <w:sz w:val="24"/>
          <w:szCs w:val="24"/>
        </w:rPr>
      </w:pPr>
    </w:p>
    <w:p w:rsidR="00BB6268" w:rsidRPr="00892ED3"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892ED3">
        <w:rPr>
          <w:rFonts w:ascii="Times New Roman" w:hAnsi="Times New Roman" w:cs="Times New Roman"/>
          <w:sz w:val="24"/>
          <w:szCs w:val="24"/>
        </w:rPr>
        <w:t xml:space="preserve">По окончании 9 класса </w:t>
      </w:r>
      <w:proofErr w:type="gramStart"/>
      <w:r w:rsidR="00BB6268" w:rsidRPr="00892ED3">
        <w:rPr>
          <w:rFonts w:ascii="Times New Roman" w:hAnsi="Times New Roman" w:cs="Times New Roman"/>
          <w:sz w:val="24"/>
          <w:szCs w:val="24"/>
        </w:rPr>
        <w:t>обучающиеся</w:t>
      </w:r>
      <w:proofErr w:type="gramEnd"/>
      <w:r w:rsidR="00BB6268" w:rsidRPr="00892ED3">
        <w:rPr>
          <w:rFonts w:ascii="Times New Roman" w:hAnsi="Times New Roman" w:cs="Times New Roman"/>
          <w:sz w:val="24"/>
          <w:szCs w:val="24"/>
        </w:rPr>
        <w:t xml:space="preserve"> сдают государственный экзамен по профессионально - трудовому обучению  и получают документ установленного образца. </w:t>
      </w:r>
    </w:p>
    <w:p w:rsidR="005D108D" w:rsidRDefault="00303B3F" w:rsidP="00614B28">
      <w:pPr>
        <w:jc w:val="both"/>
        <w:rPr>
          <w:rFonts w:ascii="Times New Roman" w:hAnsi="Times New Roman" w:cs="Times New Roman"/>
          <w:sz w:val="24"/>
        </w:rPr>
      </w:pPr>
      <w:r>
        <w:rPr>
          <w:rFonts w:ascii="Times New Roman" w:hAnsi="Times New Roman" w:cs="Times New Roman"/>
          <w:sz w:val="24"/>
          <w:szCs w:val="24"/>
        </w:rPr>
        <w:t xml:space="preserve">     </w:t>
      </w:r>
      <w:r w:rsidR="009952C2">
        <w:rPr>
          <w:rFonts w:ascii="Times New Roman" w:hAnsi="Times New Roman" w:cs="Times New Roman"/>
          <w:sz w:val="24"/>
          <w:szCs w:val="24"/>
        </w:rPr>
        <w:t>В 2017-2018</w:t>
      </w:r>
      <w:r w:rsidR="00BB6268" w:rsidRPr="00892ED3">
        <w:rPr>
          <w:rFonts w:ascii="Times New Roman" w:hAnsi="Times New Roman" w:cs="Times New Roman"/>
          <w:sz w:val="24"/>
          <w:szCs w:val="24"/>
        </w:rPr>
        <w:t xml:space="preserve"> учебном году в муниципальном автономном общеобразовательном учреждении  «</w:t>
      </w:r>
      <w:proofErr w:type="spellStart"/>
      <w:r w:rsidR="00BB6268" w:rsidRPr="00892ED3">
        <w:rPr>
          <w:rFonts w:ascii="Times New Roman" w:hAnsi="Times New Roman" w:cs="Times New Roman"/>
          <w:sz w:val="24"/>
          <w:szCs w:val="24"/>
        </w:rPr>
        <w:t>Лайтамакская</w:t>
      </w:r>
      <w:proofErr w:type="spellEnd"/>
      <w:r w:rsidR="00BB6268" w:rsidRPr="00892ED3">
        <w:rPr>
          <w:rFonts w:ascii="Times New Roman" w:hAnsi="Times New Roman" w:cs="Times New Roman"/>
          <w:sz w:val="24"/>
          <w:szCs w:val="24"/>
        </w:rPr>
        <w:t xml:space="preserve"> средняя общеобразовательна</w:t>
      </w:r>
      <w:r>
        <w:rPr>
          <w:rFonts w:ascii="Times New Roman" w:hAnsi="Times New Roman" w:cs="Times New Roman"/>
          <w:sz w:val="24"/>
          <w:szCs w:val="24"/>
        </w:rPr>
        <w:t xml:space="preserve">я школа» будут функционировать </w:t>
      </w:r>
      <w:r w:rsidR="005D5F77">
        <w:rPr>
          <w:rFonts w:ascii="Times New Roman" w:hAnsi="Times New Roman" w:cs="Times New Roman"/>
          <w:sz w:val="24"/>
          <w:szCs w:val="24"/>
        </w:rPr>
        <w:t>4,</w:t>
      </w:r>
      <w:r w:rsidR="00BB6268" w:rsidRPr="00892ED3">
        <w:rPr>
          <w:rFonts w:ascii="Times New Roman" w:hAnsi="Times New Roman" w:cs="Times New Roman"/>
          <w:sz w:val="24"/>
          <w:szCs w:val="24"/>
        </w:rPr>
        <w:t>5,6,7,8,9  интегрированные классы</w:t>
      </w:r>
      <w:r w:rsidR="00BB6268" w:rsidRPr="00E92DF1">
        <w:rPr>
          <w:rFonts w:ascii="Times New Roman" w:hAnsi="Times New Roman" w:cs="Times New Roman"/>
          <w:sz w:val="24"/>
          <w:szCs w:val="24"/>
        </w:rPr>
        <w:t>.</w:t>
      </w:r>
    </w:p>
    <w:p w:rsidR="005D108D" w:rsidRDefault="00303B3F" w:rsidP="00614B28">
      <w:pPr>
        <w:jc w:val="both"/>
        <w:rPr>
          <w:rFonts w:ascii="Times New Roman" w:hAnsi="Times New Roman" w:cs="Times New Roman"/>
          <w:sz w:val="24"/>
          <w:szCs w:val="24"/>
        </w:rPr>
      </w:pPr>
      <w:r>
        <w:rPr>
          <w:rFonts w:ascii="Times New Roman" w:hAnsi="Times New Roman" w:cs="Times New Roman"/>
          <w:sz w:val="24"/>
        </w:rPr>
        <w:t xml:space="preserve">     </w:t>
      </w:r>
      <w:r w:rsidR="005D108D" w:rsidRPr="00E92DF1">
        <w:rPr>
          <w:rFonts w:ascii="Times New Roman" w:hAnsi="Times New Roman" w:cs="Times New Roman"/>
          <w:sz w:val="24"/>
        </w:rPr>
        <w:t xml:space="preserve">Содержание вариативной части учебного плана  рассмотрено и одобрено на заседании Управляющего Совета ОУ. </w:t>
      </w:r>
      <w:r w:rsidR="005D108D">
        <w:rPr>
          <w:rFonts w:ascii="Times New Roman" w:hAnsi="Times New Roman" w:cs="Times New Roman"/>
          <w:sz w:val="24"/>
          <w:szCs w:val="24"/>
        </w:rPr>
        <w:t>(</w:t>
      </w:r>
      <w:r w:rsidR="009952C2">
        <w:rPr>
          <w:rFonts w:ascii="Times New Roman" w:hAnsi="Times New Roman" w:cs="Times New Roman"/>
          <w:iCs/>
          <w:sz w:val="24"/>
          <w:szCs w:val="24"/>
        </w:rPr>
        <w:t xml:space="preserve"> Протокол № 5  от 30 мая  2017</w:t>
      </w:r>
      <w:r w:rsidR="005D108D" w:rsidRPr="00892ED3">
        <w:rPr>
          <w:rFonts w:ascii="Times New Roman" w:hAnsi="Times New Roman" w:cs="Times New Roman"/>
          <w:iCs/>
          <w:sz w:val="24"/>
          <w:szCs w:val="24"/>
        </w:rPr>
        <w:t xml:space="preserve"> г.</w:t>
      </w:r>
      <w:r w:rsidR="005D108D">
        <w:rPr>
          <w:rFonts w:ascii="Times New Roman" w:hAnsi="Times New Roman" w:cs="Times New Roman"/>
          <w:iCs/>
          <w:sz w:val="24"/>
          <w:szCs w:val="24"/>
        </w:rPr>
        <w:t>)</w:t>
      </w:r>
    </w:p>
    <w:p w:rsidR="00BB6268" w:rsidRDefault="00BB6268" w:rsidP="00614B28">
      <w:pPr>
        <w:jc w:val="both"/>
        <w:rPr>
          <w:rFonts w:ascii="Times New Roman" w:hAnsi="Times New Roman" w:cs="Times New Roman"/>
          <w:sz w:val="24"/>
        </w:rPr>
      </w:pPr>
    </w:p>
    <w:p w:rsidR="00BB6268" w:rsidRDefault="00BB6268"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AA4923" w:rsidRDefault="00AA4923" w:rsidP="00614B28">
      <w:pPr>
        <w:jc w:val="both"/>
      </w:pPr>
    </w:p>
    <w:p w:rsidR="00130350" w:rsidRDefault="00130350">
      <w:pPr>
        <w:rPr>
          <w:rFonts w:ascii="Times New Roman" w:eastAsia="Times New Roman" w:hAnsi="Times New Roman" w:cs="Times New Roman"/>
          <w:b/>
          <w:sz w:val="24"/>
          <w:szCs w:val="24"/>
        </w:rPr>
      </w:pPr>
      <w:r>
        <w:rPr>
          <w:b/>
        </w:rPr>
        <w:br w:type="page"/>
      </w:r>
    </w:p>
    <w:p w:rsidR="00130350" w:rsidRDefault="00AA4923" w:rsidP="005A4914">
      <w:pPr>
        <w:pStyle w:val="a5"/>
        <w:ind w:firstLine="0"/>
        <w:jc w:val="center"/>
        <w:rPr>
          <w:b/>
        </w:rPr>
      </w:pPr>
      <w:r w:rsidRPr="001D7BC5">
        <w:rPr>
          <w:b/>
        </w:rPr>
        <w:lastRenderedPageBreak/>
        <w:t>Пояснительная записка</w:t>
      </w:r>
    </w:p>
    <w:p w:rsidR="00130350" w:rsidRDefault="00130350" w:rsidP="005A4914">
      <w:pPr>
        <w:pStyle w:val="a5"/>
        <w:ind w:firstLine="0"/>
        <w:jc w:val="center"/>
        <w:rPr>
          <w:b/>
        </w:rPr>
      </w:pPr>
    </w:p>
    <w:p w:rsidR="00AA4923" w:rsidRDefault="00AA4923" w:rsidP="005A4914">
      <w:pPr>
        <w:pStyle w:val="a5"/>
        <w:ind w:firstLine="0"/>
        <w:jc w:val="center"/>
        <w:rPr>
          <w:b/>
        </w:rPr>
      </w:pPr>
      <w:r>
        <w:rPr>
          <w:b/>
        </w:rPr>
        <w:t xml:space="preserve">к  </w:t>
      </w:r>
      <w:r w:rsidRPr="001D7BC5">
        <w:rPr>
          <w:b/>
        </w:rPr>
        <w:t>у</w:t>
      </w:r>
      <w:r>
        <w:rPr>
          <w:b/>
        </w:rPr>
        <w:t xml:space="preserve">чебному плану </w:t>
      </w:r>
      <w:r w:rsidRPr="001D7BC5">
        <w:rPr>
          <w:b/>
        </w:rPr>
        <w:t>Муниципального автономного общеобразовательного учреждения «</w:t>
      </w:r>
      <w:proofErr w:type="spellStart"/>
      <w:r w:rsidRPr="001D7BC5">
        <w:rPr>
          <w:b/>
        </w:rPr>
        <w:t>Лайтамакская</w:t>
      </w:r>
      <w:proofErr w:type="spellEnd"/>
      <w:r w:rsidR="00303B3F">
        <w:rPr>
          <w:b/>
        </w:rPr>
        <w:t xml:space="preserve"> </w:t>
      </w:r>
      <w:r w:rsidRPr="001D7BC5">
        <w:rPr>
          <w:b/>
        </w:rPr>
        <w:t>средняя общеобразовательная школа»,  реализующего специальную индивидуаль</w:t>
      </w:r>
      <w:r>
        <w:rPr>
          <w:b/>
        </w:rPr>
        <w:t xml:space="preserve">ную программу развития (СИПР)  для учащихся с ограниченными возможностями здоровья (выраженная интеллектуальная недостаточность) по индивидуальному маршруту развития на дому Кадырова Артура                                                                                                                                                                                                                                 </w:t>
      </w:r>
      <w:r w:rsidR="003A2959">
        <w:rPr>
          <w:b/>
        </w:rPr>
        <w:t xml:space="preserve">                         на 2017 – 2018</w:t>
      </w:r>
      <w:r>
        <w:rPr>
          <w:b/>
        </w:rPr>
        <w:t xml:space="preserve"> учебный год</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Порядок </w:t>
      </w:r>
      <w:proofErr w:type="gramStart"/>
      <w:r w:rsidR="00AA4923" w:rsidRPr="009C76F5">
        <w:rPr>
          <w:rFonts w:ascii="Times New Roman" w:hAnsi="Times New Roman" w:cs="Times New Roman"/>
          <w:sz w:val="24"/>
          <w:szCs w:val="24"/>
        </w:rPr>
        <w:t>обучения</w:t>
      </w:r>
      <w:proofErr w:type="gramEnd"/>
      <w:r w:rsidR="00AA4923" w:rsidRPr="009C76F5">
        <w:rPr>
          <w:rFonts w:ascii="Times New Roman" w:hAnsi="Times New Roman" w:cs="Times New Roman"/>
          <w:sz w:val="24"/>
          <w:szCs w:val="24"/>
        </w:rPr>
        <w:t xml:space="preserve"> по индивидуальному учебному плану в пределах осваиваемой образовательной программы (далее –</w:t>
      </w:r>
      <w:r w:rsidR="005A4914">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ИУП) разработан в соответствии с Федеральным законом «Об образовании в Российской Федерации» от 29.12.2012 № 273-ФЗ.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Главной задачей обучения по ИУП является удовлетворение потребностей детей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ИУП составляется на один учебный год либо на иной срок, ук</w:t>
      </w:r>
      <w:r w:rsidR="00AA4923">
        <w:rPr>
          <w:rFonts w:ascii="Times New Roman" w:hAnsi="Times New Roman" w:cs="Times New Roman"/>
          <w:sz w:val="24"/>
          <w:szCs w:val="24"/>
        </w:rPr>
        <w:t xml:space="preserve">азанный в заявлении </w:t>
      </w:r>
      <w:r w:rsidR="00AA4923" w:rsidRPr="009C76F5">
        <w:rPr>
          <w:rFonts w:ascii="Times New Roman" w:hAnsi="Times New Roman" w:cs="Times New Roman"/>
          <w:sz w:val="24"/>
          <w:szCs w:val="24"/>
        </w:rPr>
        <w:t xml:space="preserve"> родителей</w:t>
      </w:r>
      <w:r w:rsidR="00AA4923">
        <w:rPr>
          <w:rFonts w:ascii="Times New Roman" w:hAnsi="Times New Roman" w:cs="Times New Roman"/>
          <w:sz w:val="24"/>
          <w:szCs w:val="24"/>
        </w:rPr>
        <w:t xml:space="preserve"> обучающихся</w:t>
      </w:r>
      <w:r w:rsidR="00AA4923" w:rsidRPr="009C76F5">
        <w:rPr>
          <w:rFonts w:ascii="Times New Roman" w:hAnsi="Times New Roman" w:cs="Times New Roman"/>
          <w:sz w:val="24"/>
          <w:szCs w:val="24"/>
        </w:rPr>
        <w:t xml:space="preserve"> (законных представителей).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Индивидуальное обучение организуется по решению ПМПК при наличии заявления родителей и соответствующей справки КЭК. </w:t>
      </w:r>
      <w:proofErr w:type="spellStart"/>
      <w:r w:rsidR="00AA4923" w:rsidRPr="009C76F5">
        <w:rPr>
          <w:rFonts w:ascii="Times New Roman" w:hAnsi="Times New Roman" w:cs="Times New Roman"/>
          <w:sz w:val="24"/>
          <w:szCs w:val="24"/>
        </w:rPr>
        <w:t>ПМПк</w:t>
      </w:r>
      <w:proofErr w:type="spellEnd"/>
      <w:r w:rsidR="00AA4923" w:rsidRPr="009C76F5">
        <w:rPr>
          <w:rFonts w:ascii="Times New Roman" w:hAnsi="Times New Roman" w:cs="Times New Roman"/>
          <w:sz w:val="24"/>
          <w:szCs w:val="24"/>
        </w:rPr>
        <w:t xml:space="preserve"> формирует индивидуальный учебный план по запросам родителей (обсуждение ведется по каждому предмету).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Обучение организуется как с начала учебного года, так и в определенные периоды (по медицинским показаниям) и закрепляется приказом директора по школе.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Начало и продолжительность учебного года и каникул устанавливаются в соответствии со сроками, действующими для ОУ. </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w:t>
      </w:r>
      <w:r w:rsidR="00AA4923">
        <w:rPr>
          <w:rFonts w:ascii="Times New Roman" w:hAnsi="Times New Roman" w:cs="Times New Roman"/>
          <w:sz w:val="24"/>
          <w:szCs w:val="24"/>
        </w:rPr>
        <w:t>, организовано обучение учащего</w:t>
      </w:r>
      <w:r w:rsidR="00AA4923" w:rsidRPr="00034BF4">
        <w:rPr>
          <w:rFonts w:ascii="Times New Roman" w:hAnsi="Times New Roman" w:cs="Times New Roman"/>
          <w:sz w:val="24"/>
          <w:szCs w:val="24"/>
        </w:rPr>
        <w:t>ся</w:t>
      </w:r>
      <w:r>
        <w:rPr>
          <w:rFonts w:ascii="Times New Roman" w:hAnsi="Times New Roman" w:cs="Times New Roman"/>
          <w:sz w:val="24"/>
          <w:szCs w:val="24"/>
        </w:rPr>
        <w:t xml:space="preserve"> 7</w:t>
      </w:r>
      <w:r w:rsidR="00AA4923">
        <w:rPr>
          <w:rFonts w:ascii="Times New Roman" w:hAnsi="Times New Roman" w:cs="Times New Roman"/>
          <w:sz w:val="24"/>
          <w:szCs w:val="24"/>
        </w:rPr>
        <w:t xml:space="preserve"> класса Кадырова Роберта </w:t>
      </w:r>
      <w:r w:rsidR="00AA4923" w:rsidRPr="00034BF4">
        <w:rPr>
          <w:rFonts w:ascii="Times New Roman" w:hAnsi="Times New Roman" w:cs="Times New Roman"/>
          <w:sz w:val="24"/>
          <w:szCs w:val="24"/>
        </w:rPr>
        <w:t xml:space="preserve">на дому по состоянию здоровья. </w:t>
      </w:r>
    </w:p>
    <w:p w:rsidR="00AA4923" w:rsidRPr="00034BF4" w:rsidRDefault="00241456" w:rsidP="00614B28">
      <w:pPr>
        <w:jc w:val="both"/>
        <w:rPr>
          <w:rFonts w:ascii="Times New Roman" w:hAnsi="Times New Roman" w:cs="Times New Roman"/>
          <w:sz w:val="24"/>
          <w:szCs w:val="24"/>
        </w:rPr>
      </w:pPr>
      <w:r>
        <w:rPr>
          <w:rFonts w:ascii="Times New Roman" w:hAnsi="Times New Roman" w:cs="Times New Roman"/>
          <w:sz w:val="24"/>
          <w:szCs w:val="24"/>
        </w:rPr>
        <w:t xml:space="preserve">     Для учащегося 7</w:t>
      </w:r>
      <w:r w:rsidR="00AA4923" w:rsidRPr="00034BF4">
        <w:rPr>
          <w:rFonts w:ascii="Times New Roman" w:hAnsi="Times New Roman" w:cs="Times New Roman"/>
          <w:sz w:val="24"/>
          <w:szCs w:val="24"/>
        </w:rPr>
        <w:t xml:space="preserve"> класса разработан индивидуальный </w:t>
      </w:r>
      <w:r w:rsidR="00AA4923">
        <w:rPr>
          <w:rFonts w:ascii="Times New Roman" w:hAnsi="Times New Roman" w:cs="Times New Roman"/>
          <w:sz w:val="24"/>
          <w:szCs w:val="24"/>
        </w:rPr>
        <w:t>учебный план, отвечающий индивидуальной коррекционной работе с целью максимально возможной социально-бытовой</w:t>
      </w:r>
      <w:r>
        <w:rPr>
          <w:rFonts w:ascii="Times New Roman" w:hAnsi="Times New Roman" w:cs="Times New Roman"/>
          <w:sz w:val="24"/>
          <w:szCs w:val="24"/>
        </w:rPr>
        <w:t xml:space="preserve"> адаптации. Нагрузка учащегося 7</w:t>
      </w:r>
      <w:r w:rsidR="00AA4923" w:rsidRPr="00034BF4">
        <w:rPr>
          <w:rFonts w:ascii="Times New Roman" w:hAnsi="Times New Roman" w:cs="Times New Roman"/>
          <w:sz w:val="24"/>
          <w:szCs w:val="24"/>
        </w:rPr>
        <w:t xml:space="preserve"> класса является минимальной, определенной Базисным учебным пл</w:t>
      </w:r>
      <w:r w:rsidR="00AA4923">
        <w:rPr>
          <w:rFonts w:ascii="Times New Roman" w:hAnsi="Times New Roman" w:cs="Times New Roman"/>
          <w:sz w:val="24"/>
          <w:szCs w:val="24"/>
        </w:rPr>
        <w:t xml:space="preserve">аном. </w:t>
      </w:r>
      <w:proofErr w:type="gramStart"/>
      <w:r w:rsidR="00AA4923">
        <w:rPr>
          <w:rFonts w:ascii="Times New Roman" w:hAnsi="Times New Roman" w:cs="Times New Roman"/>
          <w:sz w:val="24"/>
          <w:szCs w:val="24"/>
        </w:rPr>
        <w:t>Учебный план для обучающего</w:t>
      </w:r>
      <w:r w:rsidR="00AA4923" w:rsidRPr="00034BF4">
        <w:rPr>
          <w:rFonts w:ascii="Times New Roman" w:hAnsi="Times New Roman" w:cs="Times New Roman"/>
          <w:sz w:val="24"/>
          <w:szCs w:val="24"/>
        </w:rPr>
        <w:t xml:space="preserve">ся </w:t>
      </w:r>
      <w:r w:rsidR="00AA4923">
        <w:rPr>
          <w:rFonts w:ascii="Times New Roman" w:hAnsi="Times New Roman" w:cs="Times New Roman"/>
          <w:sz w:val="24"/>
          <w:szCs w:val="24"/>
        </w:rPr>
        <w:t xml:space="preserve">на дому разработан </w:t>
      </w:r>
      <w:r w:rsidR="00AA4923" w:rsidRPr="00034BF4">
        <w:rPr>
          <w:rFonts w:ascii="Times New Roman" w:hAnsi="Times New Roman" w:cs="Times New Roman"/>
          <w:sz w:val="24"/>
          <w:szCs w:val="24"/>
        </w:rPr>
        <w:t xml:space="preserve"> на основе учебного плана, реализуемого в образовательной организации,</w:t>
      </w:r>
      <w:r w:rsidR="00AA4923">
        <w:rPr>
          <w:rFonts w:ascii="Times New Roman" w:hAnsi="Times New Roman" w:cs="Times New Roman"/>
          <w:sz w:val="24"/>
          <w:szCs w:val="24"/>
        </w:rPr>
        <w:t xml:space="preserve">  согласуется с родителями учащего</w:t>
      </w:r>
      <w:r w:rsidR="00AA4923" w:rsidRPr="00034BF4">
        <w:rPr>
          <w:rFonts w:ascii="Times New Roman" w:hAnsi="Times New Roman" w:cs="Times New Roman"/>
          <w:sz w:val="24"/>
          <w:szCs w:val="24"/>
        </w:rPr>
        <w:t>ся.</w:t>
      </w:r>
      <w:proofErr w:type="gramEnd"/>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 xml:space="preserve">Обучение </w:t>
      </w:r>
      <w:r w:rsidR="00AA4923" w:rsidRPr="00034BF4">
        <w:rPr>
          <w:rFonts w:ascii="Times New Roman" w:hAnsi="Times New Roman" w:cs="Times New Roman"/>
          <w:b/>
          <w:sz w:val="24"/>
          <w:szCs w:val="24"/>
        </w:rPr>
        <w:t>письму</w:t>
      </w:r>
      <w:r w:rsidR="00AA4923" w:rsidRPr="00034BF4">
        <w:rPr>
          <w:rFonts w:ascii="Times New Roman" w:hAnsi="Times New Roman" w:cs="Times New Roman"/>
          <w:sz w:val="24"/>
          <w:szCs w:val="24"/>
        </w:rPr>
        <w:t xml:space="preserve"> направлено на ре</w:t>
      </w:r>
      <w:r w:rsidR="00AA4923">
        <w:rPr>
          <w:rFonts w:ascii="Times New Roman" w:hAnsi="Times New Roman" w:cs="Times New Roman"/>
          <w:sz w:val="24"/>
          <w:szCs w:val="24"/>
        </w:rPr>
        <w:t>шение практических задач. Учащийся должен</w:t>
      </w:r>
      <w:r w:rsidR="00AA4923" w:rsidRPr="00034BF4">
        <w:rPr>
          <w:rFonts w:ascii="Times New Roman" w:hAnsi="Times New Roman" w:cs="Times New Roman"/>
          <w:sz w:val="24"/>
          <w:szCs w:val="24"/>
        </w:rPr>
        <w:t xml:space="preserve"> научиться читать и понимать несложные тексты, инструкции, вывески, выполнять необходимые действия в опре</w:t>
      </w:r>
      <w:r w:rsidR="00AA4923">
        <w:rPr>
          <w:rFonts w:ascii="Times New Roman" w:hAnsi="Times New Roman" w:cs="Times New Roman"/>
          <w:sz w:val="24"/>
          <w:szCs w:val="24"/>
        </w:rPr>
        <w:t>деленной последовательности. Он должен</w:t>
      </w:r>
      <w:r w:rsidR="00AA4923" w:rsidRPr="00034BF4">
        <w:rPr>
          <w:rFonts w:ascii="Times New Roman" w:hAnsi="Times New Roman" w:cs="Times New Roman"/>
          <w:sz w:val="24"/>
          <w:szCs w:val="24"/>
        </w:rPr>
        <w:t xml:space="preserve"> н</w:t>
      </w:r>
      <w:r w:rsidR="00AA4923">
        <w:rPr>
          <w:rFonts w:ascii="Times New Roman" w:hAnsi="Times New Roman" w:cs="Times New Roman"/>
          <w:sz w:val="24"/>
          <w:szCs w:val="24"/>
        </w:rPr>
        <w:t>аучиться ставить свою подпись, п</w:t>
      </w:r>
      <w:r w:rsidR="00AA4923" w:rsidRPr="00034BF4">
        <w:rPr>
          <w:rFonts w:ascii="Times New Roman" w:hAnsi="Times New Roman" w:cs="Times New Roman"/>
          <w:sz w:val="24"/>
          <w:szCs w:val="24"/>
        </w:rPr>
        <w:t xml:space="preserve">исать полностью свою фамилию,  инициалы или полное имя и отчество, делать несложные записи.  </w:t>
      </w:r>
      <w:r w:rsidR="00AA4923" w:rsidRPr="00034BF4">
        <w:rPr>
          <w:rFonts w:ascii="Times New Roman" w:hAnsi="Times New Roman" w:cs="Times New Roman"/>
          <w:sz w:val="24"/>
          <w:szCs w:val="24"/>
        </w:rPr>
        <w:tab/>
      </w:r>
    </w:p>
    <w:p w:rsidR="00AA4923" w:rsidRPr="00F602EE" w:rsidRDefault="00AA4923" w:rsidP="00614B28">
      <w:pPr>
        <w:shd w:val="clear" w:color="auto" w:fill="FFFFFF"/>
        <w:spacing w:before="5"/>
        <w:ind w:left="38" w:right="91" w:firstLine="283"/>
        <w:jc w:val="both"/>
        <w:rPr>
          <w:rFonts w:ascii="Times New Roman" w:hAnsi="Times New Roman" w:cs="Times New Roman"/>
          <w:sz w:val="24"/>
          <w:szCs w:val="24"/>
        </w:rPr>
      </w:pPr>
      <w:r w:rsidRPr="00034BF4">
        <w:rPr>
          <w:rFonts w:ascii="Times New Roman" w:hAnsi="Times New Roman" w:cs="Times New Roman"/>
          <w:b/>
          <w:bCs/>
          <w:color w:val="000000"/>
          <w:spacing w:val="-2"/>
          <w:sz w:val="24"/>
          <w:szCs w:val="24"/>
        </w:rPr>
        <w:t xml:space="preserve">Чтение. </w:t>
      </w:r>
      <w:r w:rsidRPr="00034BF4">
        <w:rPr>
          <w:rFonts w:ascii="Times New Roman" w:hAnsi="Times New Roman" w:cs="Times New Roman"/>
          <w:color w:val="000000"/>
          <w:spacing w:val="-6"/>
          <w:sz w:val="24"/>
          <w:szCs w:val="24"/>
        </w:rPr>
        <w:t>Ведущим принципом обучения  является развитие речи.</w:t>
      </w:r>
      <w:r w:rsidR="005A4914">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Обучение учащего</w:t>
      </w:r>
      <w:r w:rsidRPr="00034BF4">
        <w:rPr>
          <w:rFonts w:ascii="Times New Roman" w:hAnsi="Times New Roman" w:cs="Times New Roman"/>
          <w:color w:val="000000"/>
          <w:sz w:val="24"/>
          <w:szCs w:val="24"/>
        </w:rPr>
        <w:t xml:space="preserve">ся нацелено на разрешение ряда </w:t>
      </w:r>
      <w:r w:rsidRPr="00034BF4">
        <w:rPr>
          <w:rFonts w:ascii="Times New Roman" w:hAnsi="Times New Roman" w:cs="Times New Roman"/>
          <w:color w:val="000000"/>
          <w:spacing w:val="-7"/>
          <w:sz w:val="24"/>
          <w:szCs w:val="24"/>
        </w:rPr>
        <w:t>специальных задач:</w:t>
      </w:r>
    </w:p>
    <w:p w:rsidR="00AA4923" w:rsidRPr="00034BF4" w:rsidRDefault="00AA4923" w:rsidP="00614B28">
      <w:pPr>
        <w:shd w:val="clear" w:color="auto" w:fill="FFFFFF"/>
        <w:ind w:left="43" w:right="72" w:firstLine="278"/>
        <w:jc w:val="both"/>
        <w:rPr>
          <w:rFonts w:ascii="Times New Roman" w:hAnsi="Times New Roman" w:cs="Times New Roman"/>
          <w:color w:val="000000"/>
          <w:spacing w:val="-4"/>
          <w:sz w:val="24"/>
          <w:szCs w:val="24"/>
        </w:rPr>
      </w:pPr>
      <w:r w:rsidRPr="00034BF4">
        <w:rPr>
          <w:rFonts w:ascii="Times New Roman" w:hAnsi="Times New Roman" w:cs="Times New Roman"/>
          <w:sz w:val="24"/>
          <w:szCs w:val="24"/>
        </w:rPr>
        <w:lastRenderedPageBreak/>
        <w:t xml:space="preserve">- </w:t>
      </w:r>
      <w:r>
        <w:rPr>
          <w:rFonts w:ascii="Times New Roman" w:hAnsi="Times New Roman" w:cs="Times New Roman"/>
          <w:color w:val="000000"/>
          <w:spacing w:val="-4"/>
          <w:sz w:val="24"/>
          <w:szCs w:val="24"/>
        </w:rPr>
        <w:t>овладение    учащим</w:t>
      </w:r>
      <w:r w:rsidRPr="00034BF4">
        <w:rPr>
          <w:rFonts w:ascii="Times New Roman" w:hAnsi="Times New Roman" w:cs="Times New Roman"/>
          <w:color w:val="000000"/>
          <w:spacing w:val="-4"/>
          <w:sz w:val="24"/>
          <w:szCs w:val="24"/>
        </w:rPr>
        <w:t xml:space="preserve">ся        навыками    правильного,    беглого    и выразительного чтения доступных ее пониманию произведений; </w:t>
      </w:r>
    </w:p>
    <w:p w:rsidR="00AA4923" w:rsidRPr="00034BF4" w:rsidRDefault="00AA4923" w:rsidP="00614B28">
      <w:pPr>
        <w:shd w:val="clear" w:color="auto" w:fill="FFFFFF"/>
        <w:ind w:left="43" w:right="72" w:firstLine="278"/>
        <w:jc w:val="both"/>
        <w:rPr>
          <w:rFonts w:ascii="Times New Roman" w:hAnsi="Times New Roman" w:cs="Times New Roman"/>
          <w:sz w:val="24"/>
          <w:szCs w:val="24"/>
        </w:rPr>
      </w:pPr>
      <w:r>
        <w:rPr>
          <w:rFonts w:ascii="Times New Roman" w:hAnsi="Times New Roman" w:cs="Times New Roman"/>
          <w:color w:val="000000"/>
          <w:spacing w:val="-6"/>
          <w:sz w:val="24"/>
          <w:szCs w:val="24"/>
        </w:rPr>
        <w:t>- получение им</w:t>
      </w:r>
      <w:r w:rsidRPr="00034BF4">
        <w:rPr>
          <w:rFonts w:ascii="Times New Roman" w:hAnsi="Times New Roman" w:cs="Times New Roman"/>
          <w:color w:val="000000"/>
          <w:spacing w:val="-6"/>
          <w:sz w:val="24"/>
          <w:szCs w:val="24"/>
        </w:rPr>
        <w:t xml:space="preserve"> достаточно прочных навыков грамотного письма.</w:t>
      </w:r>
      <w:r w:rsidRPr="00034BF4">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w:t>
      </w:r>
      <w:r>
        <w:rPr>
          <w:rFonts w:ascii="Times New Roman" w:hAnsi="Times New Roman" w:cs="Times New Roman"/>
          <w:sz w:val="24"/>
          <w:szCs w:val="24"/>
        </w:rPr>
        <w:t>ммуникативной функций. Обучающего</w:t>
      </w:r>
      <w:r w:rsidRPr="00034BF4">
        <w:rPr>
          <w:rFonts w:ascii="Times New Roman" w:hAnsi="Times New Roman" w:cs="Times New Roman"/>
          <w:sz w:val="24"/>
          <w:szCs w:val="24"/>
        </w:rPr>
        <w:t>с</w:t>
      </w:r>
      <w:r>
        <w:rPr>
          <w:rFonts w:ascii="Times New Roman" w:hAnsi="Times New Roman" w:cs="Times New Roman"/>
          <w:sz w:val="24"/>
          <w:szCs w:val="24"/>
        </w:rPr>
        <w:t>я учат понимать обращенную к нему</w:t>
      </w:r>
      <w:r w:rsidRPr="00034BF4">
        <w:rPr>
          <w:rFonts w:ascii="Times New Roman" w:hAnsi="Times New Roman" w:cs="Times New Roman"/>
          <w:sz w:val="24"/>
          <w:szCs w:val="24"/>
        </w:rPr>
        <w:t xml:space="preserve">  речь, выполнять несложные инструкции и указания взрослого.</w:t>
      </w:r>
    </w:p>
    <w:p w:rsidR="00AA4923" w:rsidRPr="00034BF4" w:rsidRDefault="00AA4923" w:rsidP="00614B28">
      <w:pPr>
        <w:shd w:val="clear" w:color="auto" w:fill="FFFFFF"/>
        <w:ind w:left="43" w:right="77" w:firstLine="269"/>
        <w:jc w:val="both"/>
        <w:rPr>
          <w:rFonts w:ascii="Times New Roman" w:hAnsi="Times New Roman" w:cs="Times New Roman"/>
          <w:color w:val="000000"/>
          <w:spacing w:val="-8"/>
          <w:sz w:val="24"/>
          <w:szCs w:val="24"/>
        </w:rPr>
      </w:pPr>
      <w:r w:rsidRPr="00034BF4">
        <w:rPr>
          <w:rFonts w:ascii="Times New Roman" w:hAnsi="Times New Roman" w:cs="Times New Roman"/>
          <w:color w:val="000000"/>
          <w:sz w:val="24"/>
          <w:szCs w:val="24"/>
        </w:rPr>
        <w:t xml:space="preserve">Обучение </w:t>
      </w:r>
      <w:r w:rsidRPr="00034BF4">
        <w:rPr>
          <w:rFonts w:ascii="Times New Roman" w:hAnsi="Times New Roman" w:cs="Times New Roman"/>
          <w:b/>
          <w:bCs/>
          <w:color w:val="000000"/>
          <w:sz w:val="24"/>
          <w:szCs w:val="24"/>
        </w:rPr>
        <w:t xml:space="preserve">математике </w:t>
      </w:r>
      <w:r w:rsidRPr="00034BF4">
        <w:rPr>
          <w:rFonts w:ascii="Times New Roman" w:hAnsi="Times New Roman" w:cs="Times New Roman"/>
          <w:color w:val="000000"/>
          <w:sz w:val="24"/>
          <w:szCs w:val="24"/>
        </w:rPr>
        <w:t xml:space="preserve">носит предметно-практическую направленность, </w:t>
      </w:r>
      <w:r w:rsidRPr="00034BF4">
        <w:rPr>
          <w:rFonts w:ascii="Times New Roman" w:hAnsi="Times New Roman" w:cs="Times New Roman"/>
          <w:color w:val="000000"/>
          <w:spacing w:val="-2"/>
          <w:sz w:val="24"/>
          <w:szCs w:val="24"/>
        </w:rPr>
        <w:t xml:space="preserve">является тесно связанной с жизнью и профессионально-трудовой </w:t>
      </w:r>
      <w:r>
        <w:rPr>
          <w:rFonts w:ascii="Times New Roman" w:hAnsi="Times New Roman" w:cs="Times New Roman"/>
          <w:color w:val="000000"/>
          <w:spacing w:val="-8"/>
          <w:sz w:val="24"/>
          <w:szCs w:val="24"/>
        </w:rPr>
        <w:t>подготовкой учащего</w:t>
      </w:r>
      <w:r w:rsidRPr="00034BF4">
        <w:rPr>
          <w:rFonts w:ascii="Times New Roman" w:hAnsi="Times New Roman" w:cs="Times New Roman"/>
          <w:color w:val="000000"/>
          <w:spacing w:val="-8"/>
          <w:sz w:val="24"/>
          <w:szCs w:val="24"/>
        </w:rPr>
        <w:t>ся.</w:t>
      </w:r>
      <w:r w:rsidRPr="00034BF4">
        <w:rPr>
          <w:rFonts w:ascii="Times New Roman" w:hAnsi="Times New Roman" w:cs="Times New Roman"/>
          <w:sz w:val="24"/>
          <w:szCs w:val="24"/>
        </w:rPr>
        <w:t xml:space="preserve"> Обучение математике направлено гла</w:t>
      </w:r>
      <w:r>
        <w:rPr>
          <w:rFonts w:ascii="Times New Roman" w:hAnsi="Times New Roman" w:cs="Times New Roman"/>
          <w:sz w:val="24"/>
          <w:szCs w:val="24"/>
        </w:rPr>
        <w:t>вным образом на овладение учащим</w:t>
      </w:r>
      <w:r w:rsidRPr="00034BF4">
        <w:rPr>
          <w:rFonts w:ascii="Times New Roman" w:hAnsi="Times New Roman" w:cs="Times New Roman"/>
          <w:sz w:val="24"/>
          <w:szCs w:val="24"/>
        </w:rPr>
        <w:t>ся счетными операциями сложения и вычитания в пределах 10</w:t>
      </w:r>
      <w:r>
        <w:rPr>
          <w:rFonts w:ascii="Times New Roman" w:hAnsi="Times New Roman" w:cs="Times New Roman"/>
          <w:sz w:val="24"/>
          <w:szCs w:val="24"/>
        </w:rPr>
        <w:t>0</w:t>
      </w:r>
      <w:r w:rsidRPr="00034BF4">
        <w:rPr>
          <w:rFonts w:ascii="Times New Roman" w:hAnsi="Times New Roman" w:cs="Times New Roman"/>
          <w:sz w:val="24"/>
          <w:szCs w:val="24"/>
        </w:rPr>
        <w:t>, решение простых арифметических задач, имеющих практическую значимость.</w:t>
      </w:r>
    </w:p>
    <w:p w:rsidR="00AA4923" w:rsidRPr="00034BF4"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b/>
          <w:color w:val="000000"/>
          <w:sz w:val="24"/>
          <w:szCs w:val="24"/>
        </w:rPr>
        <w:t xml:space="preserve">     </w:t>
      </w:r>
      <w:r w:rsidR="00AA4923">
        <w:rPr>
          <w:rFonts w:ascii="Times New Roman" w:hAnsi="Times New Roman" w:cs="Times New Roman"/>
          <w:b/>
          <w:color w:val="000000"/>
          <w:sz w:val="24"/>
          <w:szCs w:val="24"/>
        </w:rPr>
        <w:t>Окружающий мир, природа и ч</w:t>
      </w:r>
      <w:r w:rsidR="00AA4923" w:rsidRPr="00034BF4">
        <w:rPr>
          <w:rFonts w:ascii="Times New Roman" w:hAnsi="Times New Roman" w:cs="Times New Roman"/>
          <w:b/>
          <w:color w:val="000000"/>
          <w:sz w:val="24"/>
          <w:szCs w:val="24"/>
        </w:rPr>
        <w:t>еловек.</w:t>
      </w:r>
      <w:r w:rsidR="00AA4923" w:rsidRPr="00034BF4">
        <w:rPr>
          <w:rFonts w:ascii="Times New Roman" w:hAnsi="Times New Roman" w:cs="Times New Roman"/>
          <w:color w:val="000000"/>
          <w:sz w:val="24"/>
          <w:szCs w:val="24"/>
        </w:rPr>
        <w:t xml:space="preserve"> Изучение данных предметов </w:t>
      </w:r>
      <w:r w:rsidR="00AA4923">
        <w:rPr>
          <w:rFonts w:ascii="Times New Roman" w:hAnsi="Times New Roman" w:cs="Times New Roman"/>
          <w:color w:val="000000"/>
          <w:spacing w:val="-8"/>
          <w:sz w:val="24"/>
          <w:szCs w:val="24"/>
        </w:rPr>
        <w:t>предусматривает получение учащим</w:t>
      </w:r>
      <w:r w:rsidR="00AA4923" w:rsidRPr="00034BF4">
        <w:rPr>
          <w:rFonts w:ascii="Times New Roman" w:hAnsi="Times New Roman" w:cs="Times New Roman"/>
          <w:color w:val="000000"/>
          <w:spacing w:val="-8"/>
          <w:sz w:val="24"/>
          <w:szCs w:val="24"/>
        </w:rPr>
        <w:t>ся элементарн</w:t>
      </w:r>
      <w:r w:rsidR="00AA4923">
        <w:rPr>
          <w:rFonts w:ascii="Times New Roman" w:hAnsi="Times New Roman" w:cs="Times New Roman"/>
          <w:color w:val="000000"/>
          <w:spacing w:val="-8"/>
          <w:sz w:val="24"/>
          <w:szCs w:val="24"/>
        </w:rPr>
        <w:t>ых сведений, доступных школьнику</w:t>
      </w:r>
      <w:r w:rsidR="00AA4923" w:rsidRPr="00034BF4">
        <w:rPr>
          <w:rFonts w:ascii="Times New Roman" w:hAnsi="Times New Roman" w:cs="Times New Roman"/>
          <w:color w:val="000000"/>
          <w:spacing w:val="-8"/>
          <w:sz w:val="24"/>
          <w:szCs w:val="24"/>
        </w:rPr>
        <w:t xml:space="preserve">  с интеллектуальными нарушениями о живой и неживой природе, об организме </w:t>
      </w:r>
      <w:r w:rsidR="00AA4923" w:rsidRPr="00034BF4">
        <w:rPr>
          <w:rFonts w:ascii="Times New Roman" w:hAnsi="Times New Roman" w:cs="Times New Roman"/>
          <w:color w:val="000000"/>
          <w:spacing w:val="-10"/>
          <w:sz w:val="24"/>
          <w:szCs w:val="24"/>
        </w:rPr>
        <w:t>человека и охране его здоровья.</w:t>
      </w:r>
    </w:p>
    <w:p w:rsidR="00AA4923" w:rsidRPr="00034BF4" w:rsidRDefault="00303B3F" w:rsidP="00614B28">
      <w:pPr>
        <w:shd w:val="clear" w:color="auto" w:fill="FFFFFF"/>
        <w:jc w:val="both"/>
        <w:rPr>
          <w:rFonts w:ascii="Times New Roman" w:hAnsi="Times New Roman" w:cs="Times New Roman"/>
          <w:sz w:val="24"/>
          <w:szCs w:val="24"/>
        </w:rPr>
      </w:pPr>
      <w:r>
        <w:rPr>
          <w:rFonts w:ascii="Times New Roman" w:hAnsi="Times New Roman" w:cs="Times New Roman"/>
          <w:b/>
          <w:color w:val="000000"/>
          <w:spacing w:val="-3"/>
          <w:sz w:val="24"/>
          <w:szCs w:val="24"/>
        </w:rPr>
        <w:t xml:space="preserve">     </w:t>
      </w:r>
      <w:r w:rsidR="00AA4923" w:rsidRPr="00034BF4">
        <w:rPr>
          <w:rFonts w:ascii="Times New Roman" w:hAnsi="Times New Roman" w:cs="Times New Roman"/>
          <w:b/>
          <w:color w:val="000000"/>
          <w:spacing w:val="-3"/>
          <w:sz w:val="24"/>
          <w:szCs w:val="24"/>
        </w:rPr>
        <w:t>Изобразительное искусство, музыка и пение.</w:t>
      </w:r>
      <w:r w:rsidR="00AA4923" w:rsidRPr="00034BF4">
        <w:rPr>
          <w:rFonts w:ascii="Times New Roman" w:hAnsi="Times New Roman" w:cs="Times New Roman"/>
          <w:color w:val="000000"/>
          <w:spacing w:val="-3"/>
          <w:sz w:val="24"/>
          <w:szCs w:val="24"/>
        </w:rPr>
        <w:t xml:space="preserve"> Обучение этим предметам </w:t>
      </w:r>
      <w:r w:rsidR="00AA4923">
        <w:rPr>
          <w:rFonts w:ascii="Times New Roman" w:hAnsi="Times New Roman" w:cs="Times New Roman"/>
          <w:color w:val="000000"/>
          <w:spacing w:val="-4"/>
          <w:sz w:val="24"/>
          <w:szCs w:val="24"/>
        </w:rPr>
        <w:t>способствует развитию у учащего</w:t>
      </w:r>
      <w:r w:rsidR="00AA4923" w:rsidRPr="00034BF4">
        <w:rPr>
          <w:rFonts w:ascii="Times New Roman" w:hAnsi="Times New Roman" w:cs="Times New Roman"/>
          <w:color w:val="000000"/>
          <w:spacing w:val="-4"/>
          <w:sz w:val="24"/>
          <w:szCs w:val="24"/>
        </w:rPr>
        <w:t xml:space="preserve">ся эстетических чувств, умению видеть и </w:t>
      </w:r>
      <w:r w:rsidR="00AA4923" w:rsidRPr="00034BF4">
        <w:rPr>
          <w:rFonts w:ascii="Times New Roman" w:hAnsi="Times New Roman" w:cs="Times New Roman"/>
          <w:color w:val="000000"/>
          <w:spacing w:val="-8"/>
          <w:sz w:val="24"/>
          <w:szCs w:val="24"/>
        </w:rPr>
        <w:t xml:space="preserve">понимать красивое, высказывать оценочные суждения, воспитывает </w:t>
      </w:r>
      <w:r w:rsidR="00AA4923" w:rsidRPr="00034BF4">
        <w:rPr>
          <w:rFonts w:ascii="Times New Roman" w:hAnsi="Times New Roman" w:cs="Times New Roman"/>
          <w:color w:val="000000"/>
          <w:spacing w:val="-10"/>
          <w:sz w:val="24"/>
          <w:szCs w:val="24"/>
        </w:rPr>
        <w:t>активное, эмоционально-эстетическое отношение к ним.</w:t>
      </w:r>
    </w:p>
    <w:p w:rsidR="00AA4923" w:rsidRDefault="00AA4923" w:rsidP="00614B28">
      <w:pPr>
        <w:shd w:val="clear" w:color="auto" w:fill="FFFFFF"/>
        <w:ind w:right="14"/>
        <w:jc w:val="both"/>
        <w:rPr>
          <w:rFonts w:ascii="Times New Roman" w:hAnsi="Times New Roman" w:cs="Times New Roman"/>
          <w:color w:val="000000"/>
          <w:spacing w:val="-10"/>
          <w:sz w:val="24"/>
          <w:szCs w:val="24"/>
        </w:rPr>
      </w:pPr>
      <w:r w:rsidRPr="00034BF4">
        <w:rPr>
          <w:rFonts w:ascii="Times New Roman" w:hAnsi="Times New Roman" w:cs="Times New Roman"/>
          <w:color w:val="000000"/>
          <w:sz w:val="24"/>
          <w:szCs w:val="24"/>
        </w:rPr>
        <w:t xml:space="preserve">Главная задача уроков </w:t>
      </w:r>
      <w:r w:rsidRPr="00034BF4">
        <w:rPr>
          <w:rFonts w:ascii="Times New Roman" w:hAnsi="Times New Roman" w:cs="Times New Roman"/>
          <w:b/>
          <w:color w:val="000000"/>
          <w:sz w:val="24"/>
          <w:szCs w:val="24"/>
        </w:rPr>
        <w:t>физкультуры</w:t>
      </w:r>
      <w:r>
        <w:rPr>
          <w:rFonts w:ascii="Times New Roman" w:hAnsi="Times New Roman" w:cs="Times New Roman"/>
          <w:color w:val="000000"/>
          <w:sz w:val="24"/>
          <w:szCs w:val="24"/>
        </w:rPr>
        <w:t xml:space="preserve"> - формирование у воспитанника </w:t>
      </w:r>
      <w:r w:rsidRPr="00034BF4">
        <w:rPr>
          <w:rFonts w:ascii="Times New Roman" w:hAnsi="Times New Roman" w:cs="Times New Roman"/>
          <w:color w:val="000000"/>
          <w:spacing w:val="-4"/>
          <w:sz w:val="24"/>
          <w:szCs w:val="24"/>
        </w:rPr>
        <w:t>представлений о</w:t>
      </w:r>
      <w:r>
        <w:rPr>
          <w:rFonts w:ascii="Times New Roman" w:hAnsi="Times New Roman" w:cs="Times New Roman"/>
          <w:color w:val="000000"/>
          <w:spacing w:val="-4"/>
          <w:sz w:val="24"/>
          <w:szCs w:val="24"/>
        </w:rPr>
        <w:t xml:space="preserve"> физической культуре, укреплении</w:t>
      </w:r>
      <w:r w:rsidRPr="00034BF4">
        <w:rPr>
          <w:rFonts w:ascii="Times New Roman" w:hAnsi="Times New Roman" w:cs="Times New Roman"/>
          <w:color w:val="000000"/>
          <w:spacing w:val="-4"/>
          <w:sz w:val="24"/>
          <w:szCs w:val="24"/>
        </w:rPr>
        <w:t xml:space="preserve"> здоровья, физического </w:t>
      </w:r>
      <w:r w:rsidRPr="00034BF4">
        <w:rPr>
          <w:rFonts w:ascii="Times New Roman" w:hAnsi="Times New Roman" w:cs="Times New Roman"/>
          <w:color w:val="000000"/>
          <w:spacing w:val="-10"/>
          <w:sz w:val="24"/>
          <w:szCs w:val="24"/>
        </w:rPr>
        <w:t>развития и по</w:t>
      </w:r>
      <w:r>
        <w:rPr>
          <w:rFonts w:ascii="Times New Roman" w:hAnsi="Times New Roman" w:cs="Times New Roman"/>
          <w:color w:val="000000"/>
          <w:spacing w:val="-10"/>
          <w:sz w:val="24"/>
          <w:szCs w:val="24"/>
        </w:rPr>
        <w:t>вышения работоспособности учащего</w:t>
      </w:r>
      <w:r w:rsidRPr="00034BF4">
        <w:rPr>
          <w:rFonts w:ascii="Times New Roman" w:hAnsi="Times New Roman" w:cs="Times New Roman"/>
          <w:color w:val="000000"/>
          <w:spacing w:val="-10"/>
          <w:sz w:val="24"/>
          <w:szCs w:val="24"/>
        </w:rPr>
        <w:t>ся.</w:t>
      </w:r>
    </w:p>
    <w:p w:rsidR="00AA4923" w:rsidRPr="00F602EE"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b/>
          <w:color w:val="000000"/>
          <w:spacing w:val="-10"/>
          <w:sz w:val="24"/>
          <w:szCs w:val="24"/>
        </w:rPr>
        <w:t xml:space="preserve">     </w:t>
      </w:r>
      <w:r w:rsidR="00AA4923" w:rsidRPr="00034BF4">
        <w:rPr>
          <w:rFonts w:ascii="Times New Roman" w:hAnsi="Times New Roman"/>
          <w:b/>
          <w:color w:val="000000"/>
          <w:spacing w:val="-10"/>
          <w:sz w:val="24"/>
          <w:szCs w:val="24"/>
        </w:rPr>
        <w:t>Хоз</w:t>
      </w:r>
      <w:r w:rsidR="00AA4923">
        <w:rPr>
          <w:rFonts w:ascii="Times New Roman" w:hAnsi="Times New Roman"/>
          <w:b/>
          <w:color w:val="000000"/>
          <w:spacing w:val="-10"/>
          <w:sz w:val="24"/>
          <w:szCs w:val="24"/>
        </w:rPr>
        <w:t xml:space="preserve">яйственно- бытовой труд. Сельскохозяйственный труд. </w:t>
      </w:r>
      <w:r w:rsidR="00AA4923">
        <w:rPr>
          <w:rFonts w:ascii="Times New Roman" w:hAnsi="Times New Roman"/>
          <w:color w:val="000000"/>
          <w:sz w:val="24"/>
          <w:szCs w:val="24"/>
        </w:rPr>
        <w:t xml:space="preserve"> Формир</w:t>
      </w:r>
      <w:r w:rsidR="00AA4923" w:rsidRPr="00034BF4">
        <w:rPr>
          <w:rFonts w:ascii="Times New Roman" w:hAnsi="Times New Roman"/>
          <w:color w:val="000000"/>
          <w:sz w:val="24"/>
          <w:szCs w:val="24"/>
        </w:rPr>
        <w:t>у</w:t>
      </w:r>
      <w:r w:rsidR="00AA4923">
        <w:rPr>
          <w:rFonts w:ascii="Times New Roman" w:hAnsi="Times New Roman"/>
          <w:color w:val="000000"/>
          <w:sz w:val="24"/>
          <w:szCs w:val="24"/>
        </w:rPr>
        <w:t>ют у  обучающегося элементарные навыки</w:t>
      </w:r>
      <w:r w:rsidR="00AA4923" w:rsidRPr="00034BF4">
        <w:rPr>
          <w:rFonts w:ascii="Times New Roman" w:hAnsi="Times New Roman"/>
          <w:color w:val="000000"/>
          <w:sz w:val="24"/>
          <w:szCs w:val="24"/>
        </w:rPr>
        <w:t xml:space="preserve"> самообслуживания, личной гигиены, культуры поведения, простейших навыков ведения домашнего хозяйства, бытового труда.</w:t>
      </w:r>
    </w:p>
    <w:p w:rsidR="00AA4923" w:rsidRPr="002751E0"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2751E0">
        <w:rPr>
          <w:rFonts w:ascii="Times New Roman" w:hAnsi="Times New Roman" w:cs="Times New Roman"/>
          <w:sz w:val="24"/>
          <w:szCs w:val="24"/>
        </w:rPr>
        <w:t>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или на основе имеющихся в современной коррекционной педагогике программно-методических материалов, адекватных целям и задачам развития, обучения и воспитания детей с тяжёлыми и множественными нарушениями.</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Pr>
          <w:rFonts w:ascii="Times New Roman" w:hAnsi="Times New Roman" w:cs="Times New Roman"/>
          <w:sz w:val="24"/>
          <w:szCs w:val="24"/>
        </w:rPr>
        <w:t>Учебная нагрузка на ученика</w:t>
      </w:r>
      <w:r w:rsidR="00AA4923" w:rsidRPr="00034BF4">
        <w:rPr>
          <w:rFonts w:ascii="Times New Roman" w:hAnsi="Times New Roman" w:cs="Times New Roman"/>
          <w:sz w:val="24"/>
          <w:szCs w:val="24"/>
        </w:rPr>
        <w:t xml:space="preserve"> не превышает норм, установленных Министерством образования РФ,  и составляет 10 часов.</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Занятия проводятся на дому по расписанию, составленному заместителем директора по учебно-воспитательной работе и согласо</w:t>
      </w:r>
      <w:r w:rsidR="00AA4923">
        <w:rPr>
          <w:rFonts w:ascii="Times New Roman" w:hAnsi="Times New Roman" w:cs="Times New Roman"/>
          <w:sz w:val="24"/>
          <w:szCs w:val="24"/>
        </w:rPr>
        <w:t xml:space="preserve">ванному с родителями (законными </w:t>
      </w:r>
      <w:r w:rsidR="00AA4923" w:rsidRPr="00034BF4">
        <w:rPr>
          <w:rFonts w:ascii="Times New Roman" w:hAnsi="Times New Roman" w:cs="Times New Roman"/>
          <w:sz w:val="24"/>
          <w:szCs w:val="24"/>
        </w:rPr>
        <w:t>представителями).</w:t>
      </w:r>
    </w:p>
    <w:p w:rsidR="00AA4923" w:rsidRPr="00034BF4" w:rsidRDefault="00AA4923" w:rsidP="00614B28">
      <w:pPr>
        <w:ind w:firstLine="540"/>
        <w:jc w:val="both"/>
        <w:rPr>
          <w:rFonts w:ascii="Times New Roman" w:hAnsi="Times New Roman" w:cs="Times New Roman"/>
          <w:sz w:val="24"/>
          <w:szCs w:val="24"/>
        </w:rPr>
      </w:pPr>
      <w:r w:rsidRPr="00034BF4">
        <w:rPr>
          <w:rFonts w:ascii="Times New Roman" w:hAnsi="Times New Roman" w:cs="Times New Roman"/>
          <w:sz w:val="24"/>
          <w:szCs w:val="24"/>
        </w:rPr>
        <w:t>Фо</w:t>
      </w:r>
      <w:r>
        <w:rPr>
          <w:rFonts w:ascii="Times New Roman" w:hAnsi="Times New Roman" w:cs="Times New Roman"/>
          <w:sz w:val="24"/>
          <w:szCs w:val="24"/>
        </w:rPr>
        <w:t>рмы аттестации достижений учащего</w:t>
      </w:r>
      <w:r w:rsidRPr="00034BF4">
        <w:rPr>
          <w:rFonts w:ascii="Times New Roman" w:hAnsi="Times New Roman" w:cs="Times New Roman"/>
          <w:sz w:val="24"/>
          <w:szCs w:val="24"/>
        </w:rPr>
        <w:t>ся:</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t>текущий контроль (устные ответы, результаты самостоятельных, контрольных, практических и творческих работ);</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AA4923" w:rsidRPr="00034BF4" w:rsidRDefault="00AA4923" w:rsidP="00614B28">
      <w:pPr>
        <w:spacing w:after="0" w:line="240" w:lineRule="auto"/>
        <w:ind w:left="1260"/>
        <w:jc w:val="both"/>
        <w:rPr>
          <w:rFonts w:ascii="Times New Roman" w:hAnsi="Times New Roman" w:cs="Times New Roman"/>
          <w:sz w:val="24"/>
          <w:szCs w:val="24"/>
        </w:rPr>
      </w:pPr>
    </w:p>
    <w:p w:rsidR="00AA4923" w:rsidRPr="00034BF4" w:rsidRDefault="00AA4923" w:rsidP="00614B28">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Формы </w:t>
      </w:r>
      <w:r w:rsidRPr="00034BF4">
        <w:rPr>
          <w:rFonts w:ascii="Times New Roman" w:hAnsi="Times New Roman" w:cs="Times New Roman"/>
          <w:b/>
          <w:bCs/>
          <w:sz w:val="24"/>
          <w:szCs w:val="24"/>
        </w:rPr>
        <w:t>пр</w:t>
      </w:r>
      <w:r w:rsidR="00B5034D">
        <w:rPr>
          <w:rFonts w:ascii="Times New Roman" w:hAnsi="Times New Roman" w:cs="Times New Roman"/>
          <w:b/>
          <w:bCs/>
          <w:sz w:val="24"/>
          <w:szCs w:val="24"/>
        </w:rPr>
        <w:t xml:space="preserve">омежуточной аттестации </w:t>
      </w:r>
      <w:proofErr w:type="gramStart"/>
      <w:r w:rsidR="00B5034D">
        <w:rPr>
          <w:rFonts w:ascii="Times New Roman" w:hAnsi="Times New Roman" w:cs="Times New Roman"/>
          <w:b/>
          <w:bCs/>
          <w:sz w:val="24"/>
          <w:szCs w:val="24"/>
        </w:rPr>
        <w:t>обучающего</w:t>
      </w:r>
      <w:r w:rsidRPr="00034BF4">
        <w:rPr>
          <w:rFonts w:ascii="Times New Roman" w:hAnsi="Times New Roman" w:cs="Times New Roman"/>
          <w:b/>
          <w:bCs/>
          <w:sz w:val="24"/>
          <w:szCs w:val="24"/>
        </w:rPr>
        <w:t>ся</w:t>
      </w:r>
      <w:proofErr w:type="gramEnd"/>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5"/>
        <w:gridCol w:w="3825"/>
      </w:tblGrid>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 xml:space="preserve">Форма </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Коммуникация, чтение, письмо (русский язык и чтение)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Коммуникация, чтение, письмо (татарский язык и чтение)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Обучение математике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Музыка, пение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Окружающий мир, природа и человек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собеседование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зачет</w:t>
            </w:r>
          </w:p>
        </w:tc>
      </w:tr>
      <w:tr w:rsid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Хозяйственно-бытовой труд.</w:t>
            </w:r>
          </w:p>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Сельскохозяйственный труд</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bl>
    <w:p w:rsidR="00AA4923" w:rsidRDefault="00AA4923" w:rsidP="00614B28">
      <w:pPr>
        <w:pStyle w:val="a5"/>
        <w:jc w:val="both"/>
        <w:rPr>
          <w:sz w:val="18"/>
          <w:szCs w:val="18"/>
        </w:rPr>
      </w:pPr>
    </w:p>
    <w:p w:rsidR="00AA4923" w:rsidRDefault="00AA4923" w:rsidP="00614B28">
      <w:pPr>
        <w:spacing w:after="0" w:line="240" w:lineRule="auto"/>
        <w:jc w:val="both"/>
        <w:rPr>
          <w:rFonts w:ascii="Times New Roman" w:hAnsi="Times New Roman" w:cs="Times New Roman"/>
          <w:iCs/>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r>
        <w:rPr>
          <w:rFonts w:ascii="Times New Roman" w:hAnsi="Times New Roman" w:cs="Times New Roman"/>
          <w:b/>
          <w:sz w:val="24"/>
          <w:szCs w:val="24"/>
        </w:rPr>
        <w:br w:type="page"/>
      </w:r>
    </w:p>
    <w:p w:rsidR="00130350" w:rsidRDefault="00AA4923" w:rsidP="00374807">
      <w:pPr>
        <w:jc w:val="center"/>
        <w:rPr>
          <w:rFonts w:ascii="Times New Roman" w:hAnsi="Times New Roman" w:cs="Times New Roman"/>
          <w:b/>
          <w:sz w:val="24"/>
          <w:szCs w:val="24"/>
        </w:rPr>
      </w:pPr>
      <w:r w:rsidRPr="00241456">
        <w:rPr>
          <w:rFonts w:ascii="Times New Roman" w:hAnsi="Times New Roman" w:cs="Times New Roman"/>
          <w:b/>
          <w:sz w:val="24"/>
          <w:szCs w:val="24"/>
        </w:rPr>
        <w:lastRenderedPageBreak/>
        <w:t>Пояснительная записк</w:t>
      </w:r>
      <w:r w:rsidR="00241456" w:rsidRPr="00241456">
        <w:rPr>
          <w:rFonts w:ascii="Times New Roman" w:hAnsi="Times New Roman" w:cs="Times New Roman"/>
          <w:b/>
          <w:sz w:val="24"/>
          <w:szCs w:val="24"/>
        </w:rPr>
        <w:t>а</w:t>
      </w:r>
    </w:p>
    <w:p w:rsidR="00AA4923" w:rsidRPr="00F602EE" w:rsidRDefault="00AA4923" w:rsidP="00374807">
      <w:pPr>
        <w:jc w:val="center"/>
        <w:rPr>
          <w:rFonts w:ascii="Times New Roman" w:hAnsi="Times New Roman" w:cs="Times New Roman"/>
          <w:sz w:val="24"/>
          <w:szCs w:val="24"/>
        </w:rPr>
      </w:pPr>
      <w:r w:rsidRPr="00241456">
        <w:rPr>
          <w:rFonts w:ascii="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241456">
        <w:rPr>
          <w:rFonts w:ascii="Times New Roman" w:hAnsi="Times New Roman" w:cs="Times New Roman"/>
          <w:b/>
          <w:sz w:val="24"/>
          <w:szCs w:val="24"/>
        </w:rPr>
        <w:t>Лайтамакская</w:t>
      </w:r>
      <w:proofErr w:type="spellEnd"/>
      <w:r w:rsidRPr="00241456">
        <w:rPr>
          <w:rFonts w:ascii="Times New Roman" w:hAnsi="Times New Roman" w:cs="Times New Roman"/>
          <w:b/>
          <w:sz w:val="24"/>
          <w:szCs w:val="24"/>
        </w:rPr>
        <w:t xml:space="preserve"> средняя общеобразовательная школа»,  реализующего специальную индивидуальную программу развития (СИПР)   для учащихся</w:t>
      </w:r>
      <w:r w:rsidR="00303B3F">
        <w:rPr>
          <w:rFonts w:ascii="Times New Roman" w:hAnsi="Times New Roman" w:cs="Times New Roman"/>
          <w:b/>
          <w:sz w:val="24"/>
          <w:szCs w:val="24"/>
        </w:rPr>
        <w:t xml:space="preserve"> </w:t>
      </w:r>
      <w:r w:rsidRPr="00241456">
        <w:rPr>
          <w:rFonts w:ascii="Times New Roman" w:hAnsi="Times New Roman" w:cs="Times New Roman"/>
          <w:b/>
          <w:sz w:val="24"/>
          <w:szCs w:val="24"/>
        </w:rPr>
        <w:t xml:space="preserve">с ограниченными возможностями здоровья (с множественными  нарушениями: умственная отсталость,  нарушение зрения, тяжелые нарушения речи) по индивидуальному маршруту развития на дому </w:t>
      </w:r>
      <w:proofErr w:type="spellStart"/>
      <w:r w:rsidRPr="00241456">
        <w:rPr>
          <w:rFonts w:ascii="Times New Roman" w:hAnsi="Times New Roman" w:cs="Times New Roman"/>
          <w:b/>
          <w:sz w:val="24"/>
          <w:szCs w:val="24"/>
        </w:rPr>
        <w:t>Биктимировой</w:t>
      </w:r>
      <w:proofErr w:type="spellEnd"/>
      <w:r w:rsidRPr="00241456">
        <w:rPr>
          <w:rFonts w:ascii="Times New Roman" w:hAnsi="Times New Roman" w:cs="Times New Roman"/>
          <w:b/>
          <w:sz w:val="24"/>
          <w:szCs w:val="24"/>
        </w:rPr>
        <w:t xml:space="preserve">  Альбины                                                                                                                                                                                                                                             </w:t>
      </w:r>
      <w:r w:rsidR="00241456" w:rsidRPr="00241456">
        <w:rPr>
          <w:rFonts w:ascii="Times New Roman" w:hAnsi="Times New Roman" w:cs="Times New Roman"/>
          <w:b/>
          <w:sz w:val="24"/>
          <w:szCs w:val="24"/>
        </w:rPr>
        <w:t xml:space="preserve">           на 2017 – 2018</w:t>
      </w:r>
      <w:r w:rsidRPr="00241456">
        <w:rPr>
          <w:rFonts w:ascii="Times New Roman" w:hAnsi="Times New Roman" w:cs="Times New Roman"/>
          <w:b/>
          <w:sz w:val="24"/>
          <w:szCs w:val="24"/>
        </w:rPr>
        <w:t xml:space="preserve"> учебный год</w:t>
      </w:r>
    </w:p>
    <w:p w:rsidR="00AA4923" w:rsidRPr="009C76F5" w:rsidRDefault="00AA4923" w:rsidP="00374807">
      <w:pPr>
        <w:jc w:val="center"/>
        <w:rPr>
          <w:rFonts w:ascii="Times New Roman" w:hAnsi="Times New Roman" w:cs="Times New Roman"/>
          <w:sz w:val="24"/>
          <w:szCs w:val="24"/>
        </w:rPr>
      </w:pPr>
      <w:r w:rsidRPr="009C76F5">
        <w:rPr>
          <w:rFonts w:ascii="Times New Roman" w:hAnsi="Times New Roman" w:cs="Times New Roman"/>
          <w:sz w:val="24"/>
          <w:szCs w:val="24"/>
        </w:rPr>
        <w:t xml:space="preserve">Порядок </w:t>
      </w:r>
      <w:proofErr w:type="gramStart"/>
      <w:r w:rsidRPr="009C76F5">
        <w:rPr>
          <w:rFonts w:ascii="Times New Roman" w:hAnsi="Times New Roman" w:cs="Times New Roman"/>
          <w:sz w:val="24"/>
          <w:szCs w:val="24"/>
        </w:rPr>
        <w:t>обучения</w:t>
      </w:r>
      <w:proofErr w:type="gramEnd"/>
      <w:r w:rsidRPr="009C76F5">
        <w:rPr>
          <w:rFonts w:ascii="Times New Roman" w:hAnsi="Times New Roman" w:cs="Times New Roman"/>
          <w:sz w:val="24"/>
          <w:szCs w:val="24"/>
        </w:rPr>
        <w:t xml:space="preserve"> по индивидуальному учебному плану в пределах осваиваемой образовательной программы (далее –</w:t>
      </w:r>
      <w:r w:rsidR="00374807">
        <w:rPr>
          <w:rFonts w:ascii="Times New Roman" w:hAnsi="Times New Roman" w:cs="Times New Roman"/>
          <w:sz w:val="24"/>
          <w:szCs w:val="24"/>
        </w:rPr>
        <w:t xml:space="preserve"> </w:t>
      </w:r>
      <w:r w:rsidRPr="009C76F5">
        <w:rPr>
          <w:rFonts w:ascii="Times New Roman" w:hAnsi="Times New Roman" w:cs="Times New Roman"/>
          <w:sz w:val="24"/>
          <w:szCs w:val="24"/>
        </w:rPr>
        <w:t>ИУП) разработан в соответствии с Федеральным законом «Об образовании в Российской Федерации» от 29.12.2012 № 273-ФЗ.</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Главной задачей обучения по ИУП является удовлетворение потребностей детей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ИУП составляется на один учебный год либо на иной срок, ук</w:t>
      </w:r>
      <w:r w:rsidR="00AA4923">
        <w:rPr>
          <w:rFonts w:ascii="Times New Roman" w:hAnsi="Times New Roman" w:cs="Times New Roman"/>
          <w:sz w:val="24"/>
          <w:szCs w:val="24"/>
        </w:rPr>
        <w:t xml:space="preserve">азанный в заявлении </w:t>
      </w:r>
      <w:r w:rsidR="00AA4923" w:rsidRPr="009C76F5">
        <w:rPr>
          <w:rFonts w:ascii="Times New Roman" w:hAnsi="Times New Roman" w:cs="Times New Roman"/>
          <w:sz w:val="24"/>
          <w:szCs w:val="24"/>
        </w:rPr>
        <w:t xml:space="preserve"> родителей</w:t>
      </w:r>
      <w:r w:rsidR="00AA4923">
        <w:rPr>
          <w:rFonts w:ascii="Times New Roman" w:hAnsi="Times New Roman" w:cs="Times New Roman"/>
          <w:sz w:val="24"/>
          <w:szCs w:val="24"/>
        </w:rPr>
        <w:t xml:space="preserve"> обучающихся</w:t>
      </w:r>
      <w:r w:rsidR="00AA4923" w:rsidRPr="009C76F5">
        <w:rPr>
          <w:rFonts w:ascii="Times New Roman" w:hAnsi="Times New Roman" w:cs="Times New Roman"/>
          <w:sz w:val="24"/>
          <w:szCs w:val="24"/>
        </w:rPr>
        <w:t xml:space="preserve"> (законных представителей).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Индивидуальное обучение организуется по решению ПМПК при наличии заявления родителей и соответствующей справки КЭК. </w:t>
      </w:r>
      <w:proofErr w:type="spellStart"/>
      <w:r w:rsidR="00AA4923" w:rsidRPr="009C76F5">
        <w:rPr>
          <w:rFonts w:ascii="Times New Roman" w:hAnsi="Times New Roman" w:cs="Times New Roman"/>
          <w:sz w:val="24"/>
          <w:szCs w:val="24"/>
        </w:rPr>
        <w:t>ПМПк</w:t>
      </w:r>
      <w:proofErr w:type="spellEnd"/>
      <w:r w:rsidR="00AA4923" w:rsidRPr="009C76F5">
        <w:rPr>
          <w:rFonts w:ascii="Times New Roman" w:hAnsi="Times New Roman" w:cs="Times New Roman"/>
          <w:sz w:val="24"/>
          <w:szCs w:val="24"/>
        </w:rPr>
        <w:t xml:space="preserve"> формирует индивидуальный учебный план по запросам родителей (обсуждение ведется по каждому предмету).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Обучение организуется как с начала учебного года, так и в определенные периоды (по медицинским показаниям) и закрепляется приказом директора по школе.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Начало и продолжительность учебного года и каникул устанавливаются в соответствии со сроками, действующими для ОУ. </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 организовано обучение учащейся</w:t>
      </w:r>
      <w:r w:rsidR="00AA4923">
        <w:rPr>
          <w:rFonts w:ascii="Times New Roman" w:hAnsi="Times New Roman" w:cs="Times New Roman"/>
          <w:sz w:val="24"/>
          <w:szCs w:val="24"/>
        </w:rPr>
        <w:t xml:space="preserve"> 6 класса </w:t>
      </w:r>
      <w:proofErr w:type="spellStart"/>
      <w:r w:rsidR="00AA4923">
        <w:rPr>
          <w:rFonts w:ascii="Times New Roman" w:hAnsi="Times New Roman" w:cs="Times New Roman"/>
          <w:sz w:val="24"/>
          <w:szCs w:val="24"/>
        </w:rPr>
        <w:t>Биктимровой</w:t>
      </w:r>
      <w:proofErr w:type="spellEnd"/>
      <w:r w:rsidR="00AA4923">
        <w:rPr>
          <w:rFonts w:ascii="Times New Roman" w:hAnsi="Times New Roman" w:cs="Times New Roman"/>
          <w:sz w:val="24"/>
          <w:szCs w:val="24"/>
        </w:rPr>
        <w:t xml:space="preserve"> Альбины </w:t>
      </w:r>
      <w:r w:rsidR="00AA4923" w:rsidRPr="00034BF4">
        <w:rPr>
          <w:rFonts w:ascii="Times New Roman" w:hAnsi="Times New Roman" w:cs="Times New Roman"/>
          <w:sz w:val="24"/>
          <w:szCs w:val="24"/>
        </w:rPr>
        <w:t xml:space="preserve">на дому по состоянию здоровья. </w:t>
      </w:r>
    </w:p>
    <w:p w:rsidR="00AA4923" w:rsidRPr="00034BF4" w:rsidRDefault="00241456" w:rsidP="00614B28">
      <w:pPr>
        <w:jc w:val="both"/>
        <w:rPr>
          <w:rFonts w:ascii="Times New Roman" w:hAnsi="Times New Roman" w:cs="Times New Roman"/>
          <w:sz w:val="24"/>
          <w:szCs w:val="24"/>
        </w:rPr>
      </w:pPr>
      <w:r>
        <w:rPr>
          <w:rFonts w:ascii="Times New Roman" w:hAnsi="Times New Roman" w:cs="Times New Roman"/>
          <w:sz w:val="24"/>
          <w:szCs w:val="24"/>
        </w:rPr>
        <w:t xml:space="preserve">     Для учащейся 7</w:t>
      </w:r>
      <w:r w:rsidR="00AA4923" w:rsidRPr="00034BF4">
        <w:rPr>
          <w:rFonts w:ascii="Times New Roman" w:hAnsi="Times New Roman" w:cs="Times New Roman"/>
          <w:sz w:val="24"/>
          <w:szCs w:val="24"/>
        </w:rPr>
        <w:t xml:space="preserve"> класса разработан индивидуальный </w:t>
      </w:r>
      <w:r w:rsidR="00AA4923">
        <w:rPr>
          <w:rFonts w:ascii="Times New Roman" w:hAnsi="Times New Roman" w:cs="Times New Roman"/>
          <w:sz w:val="24"/>
          <w:szCs w:val="24"/>
        </w:rPr>
        <w:t>учебный план, отвечающий индивидуальной коррекционной работе с целью максимально возможной социально-бытово</w:t>
      </w:r>
      <w:r>
        <w:rPr>
          <w:rFonts w:ascii="Times New Roman" w:hAnsi="Times New Roman" w:cs="Times New Roman"/>
          <w:sz w:val="24"/>
          <w:szCs w:val="24"/>
        </w:rPr>
        <w:t>й адаптации. Нагрузка учащейся 7</w:t>
      </w:r>
      <w:r w:rsidR="00AA4923" w:rsidRPr="00034BF4">
        <w:rPr>
          <w:rFonts w:ascii="Times New Roman" w:hAnsi="Times New Roman" w:cs="Times New Roman"/>
          <w:sz w:val="24"/>
          <w:szCs w:val="24"/>
        </w:rPr>
        <w:t xml:space="preserve"> класса является минимальной, определенной Базисным учебным пл</w:t>
      </w:r>
      <w:r w:rsidR="00AA4923">
        <w:rPr>
          <w:rFonts w:ascii="Times New Roman" w:hAnsi="Times New Roman" w:cs="Times New Roman"/>
          <w:sz w:val="24"/>
          <w:szCs w:val="24"/>
        </w:rPr>
        <w:t xml:space="preserve">аном. </w:t>
      </w:r>
      <w:proofErr w:type="gramStart"/>
      <w:r w:rsidR="00AA4923" w:rsidRPr="00034BF4">
        <w:rPr>
          <w:rFonts w:ascii="Times New Roman" w:hAnsi="Times New Roman" w:cs="Times New Roman"/>
          <w:sz w:val="24"/>
          <w:szCs w:val="24"/>
        </w:rPr>
        <w:t xml:space="preserve">Учебный план для обучающейся </w:t>
      </w:r>
      <w:r w:rsidR="00AA4923">
        <w:rPr>
          <w:rFonts w:ascii="Times New Roman" w:hAnsi="Times New Roman" w:cs="Times New Roman"/>
          <w:sz w:val="24"/>
          <w:szCs w:val="24"/>
        </w:rPr>
        <w:t>на дому разработан</w:t>
      </w:r>
      <w:r w:rsidR="00AA4923" w:rsidRPr="00034BF4">
        <w:rPr>
          <w:rFonts w:ascii="Times New Roman" w:hAnsi="Times New Roman" w:cs="Times New Roman"/>
          <w:sz w:val="24"/>
          <w:szCs w:val="24"/>
        </w:rPr>
        <w:t xml:space="preserve"> на основе учебного плана, реализуемого в образовательной организации, согласуется с родителями учащейся.</w:t>
      </w:r>
      <w:proofErr w:type="gramEnd"/>
    </w:p>
    <w:p w:rsidR="00AA4923" w:rsidRPr="00034BF4" w:rsidRDefault="00AA4923" w:rsidP="00614B28">
      <w:pPr>
        <w:ind w:firstLine="321"/>
        <w:jc w:val="both"/>
        <w:rPr>
          <w:rFonts w:ascii="Times New Roman" w:hAnsi="Times New Roman" w:cs="Times New Roman"/>
          <w:sz w:val="24"/>
          <w:szCs w:val="24"/>
        </w:rPr>
      </w:pPr>
      <w:r w:rsidRPr="00034BF4">
        <w:rPr>
          <w:rFonts w:ascii="Times New Roman" w:hAnsi="Times New Roman" w:cs="Times New Roman"/>
          <w:sz w:val="24"/>
          <w:szCs w:val="24"/>
        </w:rPr>
        <w:t xml:space="preserve">Обучение </w:t>
      </w:r>
      <w:r w:rsidRPr="00034BF4">
        <w:rPr>
          <w:rFonts w:ascii="Times New Roman" w:hAnsi="Times New Roman" w:cs="Times New Roman"/>
          <w:b/>
          <w:sz w:val="24"/>
          <w:szCs w:val="24"/>
        </w:rPr>
        <w:t>письму</w:t>
      </w:r>
      <w:r w:rsidRPr="00034BF4">
        <w:rPr>
          <w:rFonts w:ascii="Times New Roman" w:hAnsi="Times New Roman" w:cs="Times New Roman"/>
          <w:sz w:val="24"/>
          <w:szCs w:val="24"/>
        </w:rPr>
        <w:t xml:space="preserve"> направлено на решение практических задач. Учащаяся должна научиться читать и понимать несложные тексты, инструкции, вывески, выполнять необходимые действия в определенной последовательности. Она должна н</w:t>
      </w:r>
      <w:r>
        <w:rPr>
          <w:rFonts w:ascii="Times New Roman" w:hAnsi="Times New Roman" w:cs="Times New Roman"/>
          <w:sz w:val="24"/>
          <w:szCs w:val="24"/>
        </w:rPr>
        <w:t>аучиться ставить свою подпись, п</w:t>
      </w:r>
      <w:r w:rsidRPr="00034BF4">
        <w:rPr>
          <w:rFonts w:ascii="Times New Roman" w:hAnsi="Times New Roman" w:cs="Times New Roman"/>
          <w:sz w:val="24"/>
          <w:szCs w:val="24"/>
        </w:rPr>
        <w:t xml:space="preserve">исать полностью свою фамилию,  инициалы или полное имя и отчество, делать несложные записи.  </w:t>
      </w:r>
      <w:r w:rsidRPr="00034BF4">
        <w:rPr>
          <w:rFonts w:ascii="Times New Roman" w:hAnsi="Times New Roman" w:cs="Times New Roman"/>
          <w:sz w:val="24"/>
          <w:szCs w:val="24"/>
        </w:rPr>
        <w:tab/>
      </w:r>
    </w:p>
    <w:p w:rsidR="00AA4923" w:rsidRPr="00034BF4" w:rsidRDefault="00AA4923" w:rsidP="00614B28">
      <w:pPr>
        <w:shd w:val="clear" w:color="auto" w:fill="FFFFFF"/>
        <w:spacing w:before="5"/>
        <w:ind w:left="38" w:right="91" w:firstLine="283"/>
        <w:jc w:val="both"/>
        <w:rPr>
          <w:rFonts w:ascii="Times New Roman" w:hAnsi="Times New Roman" w:cs="Times New Roman"/>
          <w:sz w:val="24"/>
          <w:szCs w:val="24"/>
        </w:rPr>
      </w:pPr>
      <w:r w:rsidRPr="00034BF4">
        <w:rPr>
          <w:rFonts w:ascii="Times New Roman" w:hAnsi="Times New Roman" w:cs="Times New Roman"/>
          <w:b/>
          <w:bCs/>
          <w:color w:val="000000"/>
          <w:spacing w:val="-2"/>
          <w:sz w:val="24"/>
          <w:szCs w:val="24"/>
        </w:rPr>
        <w:lastRenderedPageBreak/>
        <w:t xml:space="preserve">Чтение. </w:t>
      </w:r>
      <w:r w:rsidRPr="00034BF4">
        <w:rPr>
          <w:rFonts w:ascii="Times New Roman" w:hAnsi="Times New Roman" w:cs="Times New Roman"/>
          <w:color w:val="000000"/>
          <w:spacing w:val="-6"/>
          <w:sz w:val="24"/>
          <w:szCs w:val="24"/>
        </w:rPr>
        <w:t xml:space="preserve">Ведущим принципом обучения  является развитие </w:t>
      </w:r>
      <w:proofErr w:type="spellStart"/>
      <w:r w:rsidRPr="00034BF4">
        <w:rPr>
          <w:rFonts w:ascii="Times New Roman" w:hAnsi="Times New Roman" w:cs="Times New Roman"/>
          <w:color w:val="000000"/>
          <w:spacing w:val="-6"/>
          <w:sz w:val="24"/>
          <w:szCs w:val="24"/>
        </w:rPr>
        <w:t>речи</w:t>
      </w:r>
      <w:proofErr w:type="gramStart"/>
      <w:r w:rsidRPr="00034BF4">
        <w:rPr>
          <w:rFonts w:ascii="Times New Roman" w:hAnsi="Times New Roman" w:cs="Times New Roman"/>
          <w:color w:val="000000"/>
          <w:spacing w:val="-6"/>
          <w:sz w:val="24"/>
          <w:szCs w:val="24"/>
        </w:rPr>
        <w:t>.</w:t>
      </w:r>
      <w:r w:rsidRPr="00034BF4">
        <w:rPr>
          <w:rFonts w:ascii="Times New Roman" w:hAnsi="Times New Roman" w:cs="Times New Roman"/>
          <w:color w:val="000000"/>
          <w:sz w:val="24"/>
          <w:szCs w:val="24"/>
        </w:rPr>
        <w:t>О</w:t>
      </w:r>
      <w:proofErr w:type="gramEnd"/>
      <w:r w:rsidRPr="00034BF4">
        <w:rPr>
          <w:rFonts w:ascii="Times New Roman" w:hAnsi="Times New Roman" w:cs="Times New Roman"/>
          <w:color w:val="000000"/>
          <w:sz w:val="24"/>
          <w:szCs w:val="24"/>
        </w:rPr>
        <w:t>бучение</w:t>
      </w:r>
      <w:proofErr w:type="spellEnd"/>
      <w:r w:rsidRPr="00034BF4">
        <w:rPr>
          <w:rFonts w:ascii="Times New Roman" w:hAnsi="Times New Roman" w:cs="Times New Roman"/>
          <w:color w:val="000000"/>
          <w:sz w:val="24"/>
          <w:szCs w:val="24"/>
        </w:rPr>
        <w:t xml:space="preserve"> учащейся нацелено на разрешение ряда </w:t>
      </w:r>
      <w:r w:rsidRPr="00034BF4">
        <w:rPr>
          <w:rFonts w:ascii="Times New Roman" w:hAnsi="Times New Roman" w:cs="Times New Roman"/>
          <w:color w:val="000000"/>
          <w:spacing w:val="-7"/>
          <w:sz w:val="24"/>
          <w:szCs w:val="24"/>
        </w:rPr>
        <w:t>специальных задач:</w:t>
      </w:r>
    </w:p>
    <w:p w:rsidR="00AA4923" w:rsidRPr="00034BF4" w:rsidRDefault="00AA4923" w:rsidP="00614B28">
      <w:pPr>
        <w:shd w:val="clear" w:color="auto" w:fill="FFFFFF"/>
        <w:ind w:left="43" w:right="72" w:firstLine="278"/>
        <w:jc w:val="both"/>
        <w:rPr>
          <w:rFonts w:ascii="Times New Roman" w:hAnsi="Times New Roman" w:cs="Times New Roman"/>
          <w:color w:val="000000"/>
          <w:spacing w:val="-4"/>
          <w:sz w:val="24"/>
          <w:szCs w:val="24"/>
        </w:rPr>
      </w:pPr>
      <w:r w:rsidRPr="00034BF4">
        <w:rPr>
          <w:rFonts w:ascii="Times New Roman" w:hAnsi="Times New Roman" w:cs="Times New Roman"/>
          <w:sz w:val="24"/>
          <w:szCs w:val="24"/>
        </w:rPr>
        <w:t xml:space="preserve">- </w:t>
      </w:r>
      <w:r w:rsidRPr="00034BF4">
        <w:rPr>
          <w:rFonts w:ascii="Times New Roman" w:hAnsi="Times New Roman" w:cs="Times New Roman"/>
          <w:color w:val="000000"/>
          <w:spacing w:val="-4"/>
          <w:sz w:val="24"/>
          <w:szCs w:val="24"/>
        </w:rPr>
        <w:t xml:space="preserve">овладение    учащейся        навыками    правильного,    беглого    и выразительного чтения доступных ее пониманию произведений; </w:t>
      </w:r>
    </w:p>
    <w:p w:rsidR="00AA4923" w:rsidRPr="00034BF4" w:rsidRDefault="00AA4923" w:rsidP="00614B28">
      <w:pPr>
        <w:shd w:val="clear" w:color="auto" w:fill="FFFFFF"/>
        <w:ind w:left="43" w:right="72" w:firstLine="278"/>
        <w:jc w:val="both"/>
        <w:rPr>
          <w:rFonts w:ascii="Times New Roman" w:hAnsi="Times New Roman" w:cs="Times New Roman"/>
          <w:sz w:val="24"/>
          <w:szCs w:val="24"/>
        </w:rPr>
      </w:pPr>
      <w:r w:rsidRPr="00034BF4">
        <w:rPr>
          <w:rFonts w:ascii="Times New Roman" w:hAnsi="Times New Roman" w:cs="Times New Roman"/>
          <w:color w:val="000000"/>
          <w:spacing w:val="-6"/>
          <w:sz w:val="24"/>
          <w:szCs w:val="24"/>
        </w:rPr>
        <w:t>- получение ей достаточно прочных навыков грамотного письма.</w:t>
      </w:r>
      <w:r w:rsidRPr="00034BF4">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w:t>
      </w:r>
      <w:r>
        <w:rPr>
          <w:rFonts w:ascii="Times New Roman" w:hAnsi="Times New Roman" w:cs="Times New Roman"/>
          <w:sz w:val="24"/>
          <w:szCs w:val="24"/>
        </w:rPr>
        <w:t>ммуникативной функций. Обучающую</w:t>
      </w:r>
      <w:r w:rsidRPr="00034BF4">
        <w:rPr>
          <w:rFonts w:ascii="Times New Roman" w:hAnsi="Times New Roman" w:cs="Times New Roman"/>
          <w:sz w:val="24"/>
          <w:szCs w:val="24"/>
        </w:rPr>
        <w:t>ся учат понимать обращенную к ней  речь, выполнять несложные инструкции и указания взрослого.</w:t>
      </w:r>
    </w:p>
    <w:p w:rsidR="00AA4923" w:rsidRPr="00034BF4" w:rsidRDefault="00AA4923" w:rsidP="00614B28">
      <w:pPr>
        <w:shd w:val="clear" w:color="auto" w:fill="FFFFFF"/>
        <w:ind w:left="43" w:right="77" w:firstLine="269"/>
        <w:jc w:val="both"/>
        <w:rPr>
          <w:rFonts w:ascii="Times New Roman" w:hAnsi="Times New Roman" w:cs="Times New Roman"/>
          <w:color w:val="000000"/>
          <w:spacing w:val="-8"/>
          <w:sz w:val="24"/>
          <w:szCs w:val="24"/>
        </w:rPr>
      </w:pPr>
      <w:r w:rsidRPr="00034BF4">
        <w:rPr>
          <w:rFonts w:ascii="Times New Roman" w:hAnsi="Times New Roman" w:cs="Times New Roman"/>
          <w:color w:val="000000"/>
          <w:sz w:val="24"/>
          <w:szCs w:val="24"/>
        </w:rPr>
        <w:t xml:space="preserve">Обучение </w:t>
      </w:r>
      <w:r w:rsidRPr="00034BF4">
        <w:rPr>
          <w:rFonts w:ascii="Times New Roman" w:hAnsi="Times New Roman" w:cs="Times New Roman"/>
          <w:b/>
          <w:bCs/>
          <w:color w:val="000000"/>
          <w:sz w:val="24"/>
          <w:szCs w:val="24"/>
        </w:rPr>
        <w:t xml:space="preserve">математике </w:t>
      </w:r>
      <w:r w:rsidRPr="00034BF4">
        <w:rPr>
          <w:rFonts w:ascii="Times New Roman" w:hAnsi="Times New Roman" w:cs="Times New Roman"/>
          <w:color w:val="000000"/>
          <w:sz w:val="24"/>
          <w:szCs w:val="24"/>
        </w:rPr>
        <w:t xml:space="preserve">носит предметно-практическую направленность, </w:t>
      </w:r>
      <w:r w:rsidRPr="00034BF4">
        <w:rPr>
          <w:rFonts w:ascii="Times New Roman" w:hAnsi="Times New Roman" w:cs="Times New Roman"/>
          <w:color w:val="000000"/>
          <w:spacing w:val="-2"/>
          <w:sz w:val="24"/>
          <w:szCs w:val="24"/>
        </w:rPr>
        <w:t xml:space="preserve">является тесно связанной с жизнью и профессионально-трудовой </w:t>
      </w:r>
      <w:r w:rsidRPr="00034BF4">
        <w:rPr>
          <w:rFonts w:ascii="Times New Roman" w:hAnsi="Times New Roman" w:cs="Times New Roman"/>
          <w:color w:val="000000"/>
          <w:spacing w:val="-8"/>
          <w:sz w:val="24"/>
          <w:szCs w:val="24"/>
        </w:rPr>
        <w:t>подготовкой учащейся.</w:t>
      </w:r>
      <w:r w:rsidRPr="00034BF4">
        <w:rPr>
          <w:rFonts w:ascii="Times New Roman" w:hAnsi="Times New Roman" w:cs="Times New Roman"/>
          <w:sz w:val="24"/>
          <w:szCs w:val="24"/>
        </w:rPr>
        <w:t xml:space="preserve"> Обучение математике направлено главным образом на овладение учащейся счетными операциями сложения и вычитания в пределах 10, решение простых арифметических задач, имеющих практическую значимость.</w:t>
      </w:r>
    </w:p>
    <w:p w:rsidR="00AA4923" w:rsidRPr="00034BF4"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b/>
          <w:color w:val="000000"/>
          <w:sz w:val="24"/>
          <w:szCs w:val="24"/>
        </w:rPr>
        <w:t xml:space="preserve">     </w:t>
      </w:r>
      <w:r w:rsidR="00AA4923">
        <w:rPr>
          <w:rFonts w:ascii="Times New Roman" w:hAnsi="Times New Roman" w:cs="Times New Roman"/>
          <w:b/>
          <w:color w:val="000000"/>
          <w:sz w:val="24"/>
          <w:szCs w:val="24"/>
        </w:rPr>
        <w:t>Окружающий мир, природа и ч</w:t>
      </w:r>
      <w:r w:rsidR="00AA4923" w:rsidRPr="00034BF4">
        <w:rPr>
          <w:rFonts w:ascii="Times New Roman" w:hAnsi="Times New Roman" w:cs="Times New Roman"/>
          <w:b/>
          <w:color w:val="000000"/>
          <w:sz w:val="24"/>
          <w:szCs w:val="24"/>
        </w:rPr>
        <w:t>еловек.</w:t>
      </w:r>
      <w:r w:rsidR="00AA4923" w:rsidRPr="00034BF4">
        <w:rPr>
          <w:rFonts w:ascii="Times New Roman" w:hAnsi="Times New Roman" w:cs="Times New Roman"/>
          <w:color w:val="000000"/>
          <w:sz w:val="24"/>
          <w:szCs w:val="24"/>
        </w:rPr>
        <w:t xml:space="preserve"> Изучение данных предметов </w:t>
      </w:r>
      <w:r w:rsidR="00AA4923" w:rsidRPr="00034BF4">
        <w:rPr>
          <w:rFonts w:ascii="Times New Roman" w:hAnsi="Times New Roman" w:cs="Times New Roman"/>
          <w:color w:val="000000"/>
          <w:spacing w:val="-8"/>
          <w:sz w:val="24"/>
          <w:szCs w:val="24"/>
        </w:rPr>
        <w:t xml:space="preserve">предусматривает получение учащейся элементарных сведений, доступных школьнице  с интеллектуальными нарушениями о живой и неживой природе, об организме </w:t>
      </w:r>
      <w:r w:rsidR="00AA4923" w:rsidRPr="00034BF4">
        <w:rPr>
          <w:rFonts w:ascii="Times New Roman" w:hAnsi="Times New Roman" w:cs="Times New Roman"/>
          <w:color w:val="000000"/>
          <w:spacing w:val="-10"/>
          <w:sz w:val="24"/>
          <w:szCs w:val="24"/>
        </w:rPr>
        <w:t>человека и охране его здоровья.</w:t>
      </w:r>
    </w:p>
    <w:p w:rsidR="00AA4923" w:rsidRPr="00034BF4" w:rsidRDefault="00303B3F" w:rsidP="00614B28">
      <w:pPr>
        <w:shd w:val="clear" w:color="auto" w:fill="FFFFFF"/>
        <w:jc w:val="both"/>
        <w:rPr>
          <w:rFonts w:ascii="Times New Roman" w:hAnsi="Times New Roman" w:cs="Times New Roman"/>
          <w:sz w:val="24"/>
          <w:szCs w:val="24"/>
        </w:rPr>
      </w:pPr>
      <w:r>
        <w:rPr>
          <w:rFonts w:ascii="Times New Roman" w:hAnsi="Times New Roman" w:cs="Times New Roman"/>
          <w:b/>
          <w:color w:val="000000"/>
          <w:spacing w:val="-3"/>
          <w:sz w:val="24"/>
          <w:szCs w:val="24"/>
        </w:rPr>
        <w:t xml:space="preserve">     </w:t>
      </w:r>
      <w:r w:rsidR="00AA4923" w:rsidRPr="00034BF4">
        <w:rPr>
          <w:rFonts w:ascii="Times New Roman" w:hAnsi="Times New Roman" w:cs="Times New Roman"/>
          <w:b/>
          <w:color w:val="000000"/>
          <w:spacing w:val="-3"/>
          <w:sz w:val="24"/>
          <w:szCs w:val="24"/>
        </w:rPr>
        <w:t>Изобразительное искусство, музыка и пение.</w:t>
      </w:r>
      <w:r w:rsidR="00AA4923" w:rsidRPr="00034BF4">
        <w:rPr>
          <w:rFonts w:ascii="Times New Roman" w:hAnsi="Times New Roman" w:cs="Times New Roman"/>
          <w:color w:val="000000"/>
          <w:spacing w:val="-3"/>
          <w:sz w:val="24"/>
          <w:szCs w:val="24"/>
        </w:rPr>
        <w:t xml:space="preserve"> Обучение этим предметам </w:t>
      </w:r>
      <w:r w:rsidR="00AA4923" w:rsidRPr="00034BF4">
        <w:rPr>
          <w:rFonts w:ascii="Times New Roman" w:hAnsi="Times New Roman" w:cs="Times New Roman"/>
          <w:color w:val="000000"/>
          <w:spacing w:val="-4"/>
          <w:sz w:val="24"/>
          <w:szCs w:val="24"/>
        </w:rPr>
        <w:t xml:space="preserve">способствует развитию у учащейся эстетических чувств, умению видеть и </w:t>
      </w:r>
      <w:r w:rsidR="00AA4923" w:rsidRPr="00034BF4">
        <w:rPr>
          <w:rFonts w:ascii="Times New Roman" w:hAnsi="Times New Roman" w:cs="Times New Roman"/>
          <w:color w:val="000000"/>
          <w:spacing w:val="-8"/>
          <w:sz w:val="24"/>
          <w:szCs w:val="24"/>
        </w:rPr>
        <w:t xml:space="preserve">понимать красивое, высказывать оценочные суждения, воспитывает </w:t>
      </w:r>
      <w:r w:rsidR="00AA4923" w:rsidRPr="00034BF4">
        <w:rPr>
          <w:rFonts w:ascii="Times New Roman" w:hAnsi="Times New Roman" w:cs="Times New Roman"/>
          <w:color w:val="000000"/>
          <w:spacing w:val="-10"/>
          <w:sz w:val="24"/>
          <w:szCs w:val="24"/>
        </w:rPr>
        <w:t>активное, эмоционально-эстетическое отношение к ним.</w:t>
      </w:r>
    </w:p>
    <w:p w:rsidR="00AA4923" w:rsidRPr="00034BF4"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color w:val="000000"/>
          <w:sz w:val="24"/>
          <w:szCs w:val="24"/>
        </w:rPr>
        <w:t xml:space="preserve">     </w:t>
      </w:r>
      <w:r w:rsidR="00AA4923" w:rsidRPr="00034BF4">
        <w:rPr>
          <w:rFonts w:ascii="Times New Roman" w:hAnsi="Times New Roman" w:cs="Times New Roman"/>
          <w:color w:val="000000"/>
          <w:sz w:val="24"/>
          <w:szCs w:val="24"/>
        </w:rPr>
        <w:t xml:space="preserve">Главная задача уроков </w:t>
      </w:r>
      <w:r w:rsidR="00AA4923" w:rsidRPr="00034BF4">
        <w:rPr>
          <w:rFonts w:ascii="Times New Roman" w:hAnsi="Times New Roman" w:cs="Times New Roman"/>
          <w:b/>
          <w:color w:val="000000"/>
          <w:sz w:val="24"/>
          <w:szCs w:val="24"/>
        </w:rPr>
        <w:t>физкультуры</w:t>
      </w:r>
      <w:r w:rsidR="00AA4923" w:rsidRPr="00034BF4">
        <w:rPr>
          <w:rFonts w:ascii="Times New Roman" w:hAnsi="Times New Roman" w:cs="Times New Roman"/>
          <w:color w:val="000000"/>
          <w:sz w:val="24"/>
          <w:szCs w:val="24"/>
        </w:rPr>
        <w:t xml:space="preserve"> - формирование у воспитанницы </w:t>
      </w:r>
      <w:r w:rsidR="00AA4923" w:rsidRPr="00034BF4">
        <w:rPr>
          <w:rFonts w:ascii="Times New Roman" w:hAnsi="Times New Roman" w:cs="Times New Roman"/>
          <w:color w:val="000000"/>
          <w:spacing w:val="-4"/>
          <w:sz w:val="24"/>
          <w:szCs w:val="24"/>
        </w:rPr>
        <w:t xml:space="preserve">представлений о физической культуре, укрепление здоровья, физического </w:t>
      </w:r>
      <w:r w:rsidR="00AA4923" w:rsidRPr="00034BF4">
        <w:rPr>
          <w:rFonts w:ascii="Times New Roman" w:hAnsi="Times New Roman" w:cs="Times New Roman"/>
          <w:color w:val="000000"/>
          <w:spacing w:val="-10"/>
          <w:sz w:val="24"/>
          <w:szCs w:val="24"/>
        </w:rPr>
        <w:t>развития и повышения работоспособности учащейся.</w:t>
      </w:r>
    </w:p>
    <w:p w:rsidR="00AA4923" w:rsidRDefault="00303B3F" w:rsidP="00614B28">
      <w:pPr>
        <w:pStyle w:val="ac"/>
        <w:jc w:val="both"/>
        <w:rPr>
          <w:rFonts w:ascii="Times New Roman" w:hAnsi="Times New Roman"/>
          <w:color w:val="000000"/>
          <w:sz w:val="24"/>
          <w:szCs w:val="24"/>
        </w:rPr>
      </w:pPr>
      <w:r>
        <w:rPr>
          <w:rFonts w:ascii="Times New Roman" w:hAnsi="Times New Roman"/>
          <w:b/>
          <w:color w:val="000000"/>
          <w:spacing w:val="-10"/>
          <w:sz w:val="24"/>
          <w:szCs w:val="24"/>
        </w:rPr>
        <w:t xml:space="preserve">     </w:t>
      </w:r>
      <w:r w:rsidR="00AA4923" w:rsidRPr="00034BF4">
        <w:rPr>
          <w:rFonts w:ascii="Times New Roman" w:hAnsi="Times New Roman"/>
          <w:b/>
          <w:color w:val="000000"/>
          <w:spacing w:val="-10"/>
          <w:sz w:val="24"/>
          <w:szCs w:val="24"/>
        </w:rPr>
        <w:t>Хоз</w:t>
      </w:r>
      <w:r w:rsidR="00AA4923">
        <w:rPr>
          <w:rFonts w:ascii="Times New Roman" w:hAnsi="Times New Roman"/>
          <w:b/>
          <w:color w:val="000000"/>
          <w:spacing w:val="-10"/>
          <w:sz w:val="24"/>
          <w:szCs w:val="24"/>
        </w:rPr>
        <w:t xml:space="preserve">яйственно- бытовой труд. Домоводство </w:t>
      </w:r>
      <w:r w:rsidR="00AA4923">
        <w:rPr>
          <w:rFonts w:ascii="Times New Roman" w:hAnsi="Times New Roman"/>
          <w:color w:val="000000"/>
          <w:sz w:val="24"/>
          <w:szCs w:val="24"/>
        </w:rPr>
        <w:t xml:space="preserve"> формир</w:t>
      </w:r>
      <w:r w:rsidR="00AA4923" w:rsidRPr="00034BF4">
        <w:rPr>
          <w:rFonts w:ascii="Times New Roman" w:hAnsi="Times New Roman"/>
          <w:color w:val="000000"/>
          <w:sz w:val="24"/>
          <w:szCs w:val="24"/>
        </w:rPr>
        <w:t>у</w:t>
      </w:r>
      <w:r w:rsidR="00AA4923">
        <w:rPr>
          <w:rFonts w:ascii="Times New Roman" w:hAnsi="Times New Roman"/>
          <w:color w:val="000000"/>
          <w:sz w:val="24"/>
          <w:szCs w:val="24"/>
        </w:rPr>
        <w:t>ют у  обучающейся элементарные навыки</w:t>
      </w:r>
      <w:r w:rsidR="00AA4923" w:rsidRPr="00034BF4">
        <w:rPr>
          <w:rFonts w:ascii="Times New Roman" w:hAnsi="Times New Roman"/>
          <w:color w:val="000000"/>
          <w:sz w:val="24"/>
          <w:szCs w:val="24"/>
        </w:rPr>
        <w:t xml:space="preserve"> самообслуживания, личной гигиены, культуры поведения, простейших навыков ведения домашнего хозяйства, бытового труда.</w:t>
      </w:r>
    </w:p>
    <w:p w:rsidR="00AA4923" w:rsidRDefault="00AA4923" w:rsidP="00614B28">
      <w:pPr>
        <w:pStyle w:val="ac"/>
        <w:jc w:val="both"/>
        <w:rPr>
          <w:rFonts w:ascii="Times New Roman" w:hAnsi="Times New Roman"/>
          <w:color w:val="000000"/>
          <w:sz w:val="24"/>
          <w:szCs w:val="24"/>
        </w:rPr>
      </w:pPr>
    </w:p>
    <w:p w:rsidR="00AA4923" w:rsidRPr="002751E0"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2751E0">
        <w:rPr>
          <w:rFonts w:ascii="Times New Roman" w:hAnsi="Times New Roman" w:cs="Times New Roman"/>
          <w:sz w:val="24"/>
          <w:szCs w:val="24"/>
        </w:rPr>
        <w:t>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или на основе имеющихся в современной коррекционной педагогике программно-методических материалов, адекватных целям и задачам развития, обучения и воспитания детей с тяжёлыми и множественными нарушениями.</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Учебная нагрузка на ученицу не превышает норм, установленных Министерством образования РФ,  и составляет 10 часов.</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241456">
        <w:rPr>
          <w:rFonts w:ascii="Times New Roman" w:hAnsi="Times New Roman" w:cs="Times New Roman"/>
          <w:sz w:val="24"/>
          <w:szCs w:val="24"/>
        </w:rPr>
        <w:t>З</w:t>
      </w:r>
      <w:r w:rsidR="00AA4923" w:rsidRPr="00034BF4">
        <w:rPr>
          <w:rFonts w:ascii="Times New Roman" w:hAnsi="Times New Roman" w:cs="Times New Roman"/>
          <w:sz w:val="24"/>
          <w:szCs w:val="24"/>
        </w:rPr>
        <w:t>анятия проводятся на дому по расписанию, составленному заместителем директора по учебно-воспитательной работе и согласо</w:t>
      </w:r>
      <w:r w:rsidR="00AA4923">
        <w:rPr>
          <w:rFonts w:ascii="Times New Roman" w:hAnsi="Times New Roman" w:cs="Times New Roman"/>
          <w:sz w:val="24"/>
          <w:szCs w:val="24"/>
        </w:rPr>
        <w:t xml:space="preserve">ванному с родителями (законными </w:t>
      </w:r>
      <w:r w:rsidR="00AA4923" w:rsidRPr="00034BF4">
        <w:rPr>
          <w:rFonts w:ascii="Times New Roman" w:hAnsi="Times New Roman" w:cs="Times New Roman"/>
          <w:sz w:val="24"/>
          <w:szCs w:val="24"/>
        </w:rPr>
        <w:t>представителями).</w:t>
      </w:r>
    </w:p>
    <w:p w:rsidR="00AA4923" w:rsidRPr="00034BF4" w:rsidRDefault="00AA4923" w:rsidP="00614B28">
      <w:pPr>
        <w:ind w:firstLine="540"/>
        <w:jc w:val="both"/>
        <w:rPr>
          <w:rFonts w:ascii="Times New Roman" w:hAnsi="Times New Roman" w:cs="Times New Roman"/>
          <w:sz w:val="24"/>
          <w:szCs w:val="24"/>
        </w:rPr>
      </w:pPr>
      <w:r w:rsidRPr="00034BF4">
        <w:rPr>
          <w:rFonts w:ascii="Times New Roman" w:hAnsi="Times New Roman" w:cs="Times New Roman"/>
          <w:sz w:val="24"/>
          <w:szCs w:val="24"/>
        </w:rPr>
        <w:t>Формы аттестации достижений учащейся:</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t>текущий контроль (устные ответы, результаты самостоятельных, контрольных, практических и творческих работ);</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lastRenderedPageBreak/>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AA4923" w:rsidRPr="00034BF4" w:rsidRDefault="00AA4923" w:rsidP="00614B28">
      <w:pPr>
        <w:spacing w:after="0" w:line="240" w:lineRule="auto"/>
        <w:ind w:left="1260"/>
        <w:jc w:val="both"/>
        <w:rPr>
          <w:rFonts w:ascii="Times New Roman" w:hAnsi="Times New Roman" w:cs="Times New Roman"/>
          <w:sz w:val="24"/>
          <w:szCs w:val="24"/>
        </w:rPr>
      </w:pPr>
    </w:p>
    <w:p w:rsidR="00AA4923" w:rsidRPr="00034BF4" w:rsidRDefault="00AA4923" w:rsidP="00614B28">
      <w:pPr>
        <w:jc w:val="both"/>
        <w:rPr>
          <w:rFonts w:ascii="Times New Roman" w:hAnsi="Times New Roman" w:cs="Times New Roman"/>
          <w:b/>
          <w:bCs/>
          <w:sz w:val="24"/>
          <w:szCs w:val="24"/>
        </w:rPr>
      </w:pPr>
      <w:r>
        <w:rPr>
          <w:rFonts w:ascii="Times New Roman" w:hAnsi="Times New Roman" w:cs="Times New Roman"/>
          <w:b/>
          <w:bCs/>
          <w:sz w:val="24"/>
          <w:szCs w:val="24"/>
        </w:rPr>
        <w:t xml:space="preserve">Формы </w:t>
      </w:r>
      <w:r w:rsidRPr="00034BF4">
        <w:rPr>
          <w:rFonts w:ascii="Times New Roman" w:hAnsi="Times New Roman" w:cs="Times New Roman"/>
          <w:b/>
          <w:bCs/>
          <w:sz w:val="24"/>
          <w:szCs w:val="24"/>
        </w:rPr>
        <w:t>промежуточной аттестации обучающейся</w:t>
      </w: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5"/>
        <w:gridCol w:w="3825"/>
      </w:tblGrid>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 xml:space="preserve">Форма </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Коммуникация, чтение, письмо (русский язык и чтение)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Коммуникация, чтение, письмо (татарский язык и чтение)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Математика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Музыка, пение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Окружающий мир, природа и человек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собеседование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зачет</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Хозяйственно-бытовой труд. Домоводство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bl>
    <w:p w:rsidR="00AA4923" w:rsidRPr="00AA4923" w:rsidRDefault="00AA4923" w:rsidP="00614B28">
      <w:pPr>
        <w:pStyle w:val="a5"/>
        <w:jc w:val="both"/>
      </w:pPr>
    </w:p>
    <w:p w:rsidR="00AA4923" w:rsidRPr="00AA4923" w:rsidRDefault="00AA4923" w:rsidP="00614B28">
      <w:pPr>
        <w:jc w:val="both"/>
        <w:rPr>
          <w:rFonts w:ascii="Times New Roman" w:hAnsi="Times New Roman" w:cs="Times New Roman"/>
          <w:sz w:val="24"/>
          <w:szCs w:val="24"/>
        </w:rPr>
      </w:pPr>
    </w:p>
    <w:p w:rsidR="00AA4923" w:rsidRP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Pr="00AA4923" w:rsidRDefault="00AA4923" w:rsidP="00614B28">
      <w:pPr>
        <w:ind w:firstLine="709"/>
        <w:jc w:val="both"/>
        <w:rPr>
          <w:rFonts w:ascii="Times New Roman" w:hAnsi="Times New Roman" w:cs="Times New Roman"/>
          <w:sz w:val="24"/>
          <w:szCs w:val="24"/>
        </w:rPr>
      </w:pPr>
    </w:p>
    <w:p w:rsidR="00AA4923" w:rsidRPr="00AA4923" w:rsidRDefault="00AA4923" w:rsidP="00614B28">
      <w:pPr>
        <w:ind w:firstLine="709"/>
        <w:jc w:val="both"/>
        <w:rPr>
          <w:rFonts w:ascii="Times New Roman" w:hAnsi="Times New Roman" w:cs="Times New Roman"/>
          <w:sz w:val="24"/>
          <w:szCs w:val="24"/>
        </w:rPr>
      </w:pPr>
    </w:p>
    <w:p w:rsidR="00AA4923" w:rsidRPr="004050D3" w:rsidRDefault="00AA4923" w:rsidP="00614B28">
      <w:pPr>
        <w:ind w:firstLine="709"/>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E26B41" w:rsidRDefault="00E26B41" w:rsidP="00614B28">
      <w:pPr>
        <w:autoSpaceDE w:val="0"/>
        <w:autoSpaceDN w:val="0"/>
        <w:adjustRightInd w:val="0"/>
        <w:spacing w:after="0" w:line="240" w:lineRule="auto"/>
        <w:jc w:val="both"/>
        <w:rPr>
          <w:rFonts w:ascii="Times New Roman" w:hAnsi="Times New Roman" w:cs="Times New Roman"/>
          <w:sz w:val="24"/>
          <w:szCs w:val="24"/>
        </w:rPr>
      </w:pPr>
    </w:p>
    <w:p w:rsidR="00E26B41" w:rsidRDefault="00E26B41" w:rsidP="00614B28">
      <w:pPr>
        <w:autoSpaceDE w:val="0"/>
        <w:autoSpaceDN w:val="0"/>
        <w:adjustRightInd w:val="0"/>
        <w:spacing w:after="0" w:line="240" w:lineRule="auto"/>
        <w:jc w:val="both"/>
        <w:rPr>
          <w:rFonts w:ascii="Times New Roman" w:hAnsi="Times New Roman" w:cs="Times New Roman"/>
          <w:sz w:val="24"/>
          <w:szCs w:val="24"/>
        </w:rPr>
      </w:pPr>
    </w:p>
    <w:p w:rsidR="00E26B41" w:rsidRDefault="00E26B41" w:rsidP="00614B28">
      <w:pPr>
        <w:autoSpaceDE w:val="0"/>
        <w:autoSpaceDN w:val="0"/>
        <w:adjustRightInd w:val="0"/>
        <w:spacing w:after="0" w:line="240" w:lineRule="auto"/>
        <w:jc w:val="both"/>
        <w:rPr>
          <w:rFonts w:ascii="Times New Roman" w:hAnsi="Times New Roman" w:cs="Times New Roman"/>
          <w:sz w:val="24"/>
          <w:szCs w:val="24"/>
        </w:rPr>
      </w:pPr>
    </w:p>
    <w:p w:rsidR="006250E0" w:rsidRDefault="006250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26B41" w:rsidRDefault="00E26B41" w:rsidP="00374807">
      <w:pPr>
        <w:spacing w:after="0" w:line="240" w:lineRule="auto"/>
        <w:jc w:val="center"/>
        <w:rPr>
          <w:rFonts w:ascii="Times New Roman" w:eastAsia="Times New Roman" w:hAnsi="Times New Roman" w:cs="Times New Roman"/>
          <w:b/>
          <w:sz w:val="24"/>
          <w:szCs w:val="24"/>
        </w:rPr>
      </w:pPr>
      <w:r w:rsidRPr="00384618">
        <w:rPr>
          <w:rFonts w:ascii="Times New Roman" w:eastAsia="Times New Roman" w:hAnsi="Times New Roman" w:cs="Times New Roman"/>
          <w:b/>
          <w:sz w:val="24"/>
          <w:szCs w:val="24"/>
        </w:rPr>
        <w:lastRenderedPageBreak/>
        <w:t>Пояснительная записка</w:t>
      </w:r>
    </w:p>
    <w:p w:rsidR="00130350" w:rsidRPr="00384618" w:rsidRDefault="00130350" w:rsidP="00374807">
      <w:pPr>
        <w:spacing w:after="0" w:line="240" w:lineRule="auto"/>
        <w:jc w:val="center"/>
        <w:rPr>
          <w:rFonts w:ascii="Times New Roman" w:eastAsia="Times New Roman" w:hAnsi="Times New Roman" w:cs="Times New Roman"/>
          <w:b/>
          <w:sz w:val="24"/>
          <w:szCs w:val="24"/>
        </w:rPr>
      </w:pPr>
    </w:p>
    <w:p w:rsidR="00E26B41" w:rsidRPr="00E26B41" w:rsidRDefault="00E26B41" w:rsidP="00374807">
      <w:pPr>
        <w:pStyle w:val="a8"/>
        <w:widowControl w:val="0"/>
        <w:tabs>
          <w:tab w:val="left" w:pos="777"/>
          <w:tab w:val="left" w:pos="7093"/>
        </w:tabs>
        <w:kinsoku w:val="0"/>
        <w:overflowPunct w:val="0"/>
        <w:autoSpaceDE w:val="0"/>
        <w:autoSpaceDN w:val="0"/>
        <w:adjustRightInd w:val="0"/>
        <w:spacing w:before="52" w:after="0" w:line="240" w:lineRule="auto"/>
        <w:ind w:left="-334" w:right="529"/>
        <w:jc w:val="center"/>
        <w:rPr>
          <w:sz w:val="28"/>
          <w:szCs w:val="28"/>
        </w:rPr>
      </w:pPr>
      <w:r w:rsidRPr="00384618">
        <w:rPr>
          <w:rFonts w:ascii="Times New Roman" w:eastAsia="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w:t>
      </w:r>
      <w:r w:rsidR="00D9031B">
        <w:rPr>
          <w:rFonts w:ascii="Times New Roman" w:eastAsia="Times New Roman" w:hAnsi="Times New Roman" w:cs="Times New Roman"/>
          <w:b/>
          <w:sz w:val="24"/>
          <w:szCs w:val="24"/>
        </w:rPr>
        <w:t>а</w:t>
      </w:r>
      <w:r w:rsidRPr="00384618">
        <w:rPr>
          <w:rFonts w:ascii="Times New Roman" w:eastAsia="Times New Roman" w:hAnsi="Times New Roman" w:cs="Times New Roman"/>
          <w:b/>
          <w:sz w:val="24"/>
          <w:szCs w:val="24"/>
        </w:rPr>
        <w:t>кская</w:t>
      </w:r>
      <w:proofErr w:type="spellEnd"/>
      <w:r w:rsidRPr="00384618">
        <w:rPr>
          <w:rFonts w:ascii="Times New Roman" w:eastAsia="Times New Roman" w:hAnsi="Times New Roman" w:cs="Times New Roman"/>
          <w:b/>
          <w:sz w:val="24"/>
          <w:szCs w:val="24"/>
        </w:rPr>
        <w:t xml:space="preserve"> средняя общеобразовательная школа», реализующего адаптированные обр</w:t>
      </w:r>
      <w:r w:rsidR="000D27B6">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4"/>
          <w:szCs w:val="24"/>
        </w:rPr>
        <w:t>для уч</w:t>
      </w:r>
      <w:r>
        <w:rPr>
          <w:rFonts w:ascii="Times New Roman" w:hAnsi="Times New Roman" w:cs="Times New Roman"/>
          <w:b/>
          <w:bCs/>
          <w:color w:val="000000"/>
          <w:sz w:val="24"/>
          <w:szCs w:val="24"/>
        </w:rPr>
        <w:t xml:space="preserve">ащихся с задержкой психического </w:t>
      </w:r>
      <w:r w:rsidRPr="008D1DAF">
        <w:rPr>
          <w:rFonts w:ascii="Times New Roman" w:hAnsi="Times New Roman" w:cs="Times New Roman"/>
          <w:b/>
          <w:bCs/>
          <w:color w:val="000000"/>
          <w:sz w:val="24"/>
          <w:szCs w:val="24"/>
        </w:rPr>
        <w:t>развития</w:t>
      </w:r>
      <w:r w:rsidR="00303B3F">
        <w:rPr>
          <w:rFonts w:ascii="Times New Roman" w:hAnsi="Times New Roman" w:cs="Times New Roman"/>
          <w:b/>
          <w:bCs/>
          <w:color w:val="000000"/>
          <w:sz w:val="24"/>
          <w:szCs w:val="24"/>
        </w:rPr>
        <w:t xml:space="preserve"> </w:t>
      </w:r>
      <w:r w:rsidRPr="00E26B41">
        <w:rPr>
          <w:rFonts w:ascii="Times New Roman" w:hAnsi="Times New Roman" w:cs="Times New Roman"/>
          <w:b/>
          <w:bCs/>
          <w:spacing w:val="-2"/>
          <w:sz w:val="24"/>
          <w:szCs w:val="24"/>
        </w:rPr>
        <w:t>(вариант</w:t>
      </w:r>
      <w:r w:rsidR="006D7A33">
        <w:rPr>
          <w:rFonts w:ascii="Times New Roman" w:hAnsi="Times New Roman" w:cs="Times New Roman"/>
          <w:b/>
          <w:bCs/>
          <w:spacing w:val="-2"/>
          <w:sz w:val="24"/>
          <w:szCs w:val="24"/>
        </w:rPr>
        <w:t xml:space="preserve"> </w:t>
      </w:r>
      <w:r w:rsidRPr="00E26B41">
        <w:rPr>
          <w:rFonts w:ascii="Times New Roman" w:hAnsi="Times New Roman" w:cs="Times New Roman"/>
          <w:b/>
          <w:bCs/>
          <w:spacing w:val="-1"/>
          <w:sz w:val="24"/>
          <w:szCs w:val="24"/>
        </w:rPr>
        <w:t>7.2)</w:t>
      </w:r>
      <w:r w:rsidR="00303B3F">
        <w:rPr>
          <w:rFonts w:ascii="Times New Roman" w:hAnsi="Times New Roman" w:cs="Times New Roman"/>
          <w:b/>
          <w:bCs/>
          <w:spacing w:val="-1"/>
          <w:sz w:val="24"/>
          <w:szCs w:val="24"/>
        </w:rPr>
        <w:t xml:space="preserve"> </w:t>
      </w:r>
      <w:r w:rsidRPr="008D1DAF">
        <w:rPr>
          <w:rFonts w:ascii="Times New Roman" w:hAnsi="Times New Roman" w:cs="Times New Roman"/>
          <w:b/>
          <w:bCs/>
          <w:color w:val="000000"/>
          <w:sz w:val="24"/>
          <w:szCs w:val="24"/>
        </w:rPr>
        <w:t>в условиях общеобразовательного класса</w:t>
      </w:r>
      <w:r w:rsidRPr="00384618">
        <w:rPr>
          <w:rFonts w:ascii="Times New Roman" w:hAnsi="Times New Roman" w:cs="Times New Roman"/>
          <w:b/>
          <w:bCs/>
          <w:color w:val="000000"/>
          <w:sz w:val="24"/>
          <w:szCs w:val="24"/>
        </w:rPr>
        <w:t>,</w:t>
      </w:r>
    </w:p>
    <w:p w:rsidR="00E26B41" w:rsidRPr="00F602EE" w:rsidRDefault="00E26B41" w:rsidP="00374807">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Pr="00384618">
        <w:rPr>
          <w:rFonts w:ascii="Times New Roman" w:eastAsia="Times New Roman" w:hAnsi="Times New Roman" w:cs="Times New Roman"/>
          <w:b/>
          <w:sz w:val="24"/>
          <w:szCs w:val="24"/>
        </w:rPr>
        <w:t xml:space="preserve"> учебный год</w:t>
      </w:r>
    </w:p>
    <w:p w:rsidR="00625D30" w:rsidRDefault="00625D30" w:rsidP="00614B28">
      <w:pPr>
        <w:pStyle w:val="a8"/>
        <w:widowControl w:val="0"/>
        <w:tabs>
          <w:tab w:val="left" w:pos="822"/>
        </w:tabs>
        <w:kinsoku w:val="0"/>
        <w:overflowPunct w:val="0"/>
        <w:autoSpaceDE w:val="0"/>
        <w:autoSpaceDN w:val="0"/>
        <w:adjustRightInd w:val="0"/>
        <w:spacing w:before="1" w:after="0" w:line="240" w:lineRule="auto"/>
        <w:ind w:left="822"/>
        <w:jc w:val="both"/>
        <w:rPr>
          <w:rFonts w:ascii="Times New Roman" w:hAnsi="Times New Roman" w:cs="Times New Roman"/>
          <w:spacing w:val="1"/>
          <w:sz w:val="24"/>
          <w:szCs w:val="24"/>
        </w:rPr>
      </w:pPr>
    </w:p>
    <w:p w:rsidR="00E26B41" w:rsidRPr="00625D30" w:rsidRDefault="00E26B41" w:rsidP="00130350">
      <w:pPr>
        <w:pStyle w:val="a8"/>
        <w:kinsoku w:val="0"/>
        <w:overflowPunct w:val="0"/>
        <w:spacing w:line="240" w:lineRule="auto"/>
        <w:ind w:right="107"/>
        <w:jc w:val="both"/>
        <w:rPr>
          <w:rFonts w:ascii="Times New Roman" w:hAnsi="Times New Roman" w:cs="Times New Roman"/>
          <w:spacing w:val="1"/>
          <w:sz w:val="24"/>
          <w:szCs w:val="24"/>
        </w:rPr>
      </w:pPr>
    </w:p>
    <w:p w:rsidR="00E26B41" w:rsidRPr="00E26B41" w:rsidRDefault="00E26B41" w:rsidP="00130350">
      <w:pPr>
        <w:pStyle w:val="a8"/>
        <w:kinsoku w:val="0"/>
        <w:overflowPunct w:val="0"/>
        <w:spacing w:line="240" w:lineRule="auto"/>
        <w:ind w:right="109" w:firstLine="707"/>
        <w:jc w:val="both"/>
        <w:rPr>
          <w:rFonts w:ascii="Times New Roman" w:hAnsi="Times New Roman" w:cs="Times New Roman"/>
          <w:spacing w:val="-1"/>
          <w:sz w:val="24"/>
          <w:szCs w:val="24"/>
        </w:rPr>
      </w:pPr>
      <w:r w:rsidRPr="00E26B41">
        <w:rPr>
          <w:rFonts w:ascii="Times New Roman" w:hAnsi="Times New Roman" w:cs="Times New Roman"/>
          <w:spacing w:val="-3"/>
          <w:sz w:val="24"/>
          <w:szCs w:val="24"/>
        </w:rPr>
        <w:t>Учебный</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план</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классов,</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реализующих</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АООП</w:t>
      </w:r>
      <w:r w:rsidR="003B2A4E">
        <w:rPr>
          <w:rFonts w:ascii="Times New Roman" w:hAnsi="Times New Roman" w:cs="Times New Roman"/>
          <w:spacing w:val="-3"/>
          <w:sz w:val="24"/>
          <w:szCs w:val="24"/>
        </w:rPr>
        <w:t xml:space="preserve"> </w:t>
      </w:r>
      <w:r w:rsidRPr="00E26B41">
        <w:rPr>
          <w:rFonts w:ascii="Times New Roman" w:hAnsi="Times New Roman" w:cs="Times New Roman"/>
          <w:spacing w:val="-2"/>
          <w:sz w:val="24"/>
          <w:szCs w:val="24"/>
        </w:rPr>
        <w:t>НОО</w:t>
      </w:r>
      <w:r w:rsidR="003B2A4E">
        <w:rPr>
          <w:rFonts w:ascii="Times New Roman" w:hAnsi="Times New Roman" w:cs="Times New Roman"/>
          <w:spacing w:val="-2"/>
          <w:sz w:val="24"/>
          <w:szCs w:val="24"/>
        </w:rPr>
        <w:t xml:space="preserve"> </w:t>
      </w:r>
      <w:r w:rsidRPr="00E26B41">
        <w:rPr>
          <w:rFonts w:ascii="Times New Roman" w:hAnsi="Times New Roman" w:cs="Times New Roman"/>
          <w:spacing w:val="-1"/>
          <w:sz w:val="24"/>
          <w:szCs w:val="24"/>
        </w:rPr>
        <w:t>(обучающихся</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с</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ЗПР,</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вариант</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7.2),</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фиксирует</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общий</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объем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нагрузки,</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максимальный</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объём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аудиторной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нагрузки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обучающихся,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состав</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структуру</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обязательных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предметных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областей,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распределяет</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учебное время,</w:t>
      </w:r>
      <w:r w:rsidRPr="00E26B41">
        <w:rPr>
          <w:rFonts w:ascii="Times New Roman" w:hAnsi="Times New Roman" w:cs="Times New Roman"/>
          <w:sz w:val="24"/>
          <w:szCs w:val="24"/>
        </w:rPr>
        <w:t xml:space="preserve"> отводимое</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на</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их</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 xml:space="preserve">освоение </w:t>
      </w:r>
      <w:r w:rsidRPr="00E26B41">
        <w:rPr>
          <w:rFonts w:ascii="Times New Roman" w:hAnsi="Times New Roman" w:cs="Times New Roman"/>
          <w:sz w:val="24"/>
          <w:szCs w:val="24"/>
        </w:rPr>
        <w:t>по</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 xml:space="preserve">классам </w:t>
      </w:r>
      <w:r w:rsidRPr="00E26B41">
        <w:rPr>
          <w:rFonts w:ascii="Times New Roman" w:hAnsi="Times New Roman" w:cs="Times New Roman"/>
          <w:sz w:val="24"/>
          <w:szCs w:val="24"/>
        </w:rPr>
        <w:t>и</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учебным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предметам.</w:t>
      </w:r>
    </w:p>
    <w:p w:rsidR="00E26B41" w:rsidRPr="00E26B41" w:rsidRDefault="00E26B41" w:rsidP="00130350">
      <w:pPr>
        <w:pStyle w:val="a8"/>
        <w:kinsoku w:val="0"/>
        <w:overflowPunct w:val="0"/>
        <w:spacing w:before="3" w:line="240" w:lineRule="auto"/>
        <w:ind w:right="110" w:firstLine="707"/>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Учебный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определяет</w:t>
      </w:r>
      <w:r w:rsidRPr="00E26B41">
        <w:rPr>
          <w:rFonts w:ascii="Times New Roman" w:hAnsi="Times New Roman" w:cs="Times New Roman"/>
          <w:sz w:val="24"/>
          <w:szCs w:val="24"/>
        </w:rPr>
        <w:t xml:space="preserve"> общие</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рамки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принимаемых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решений</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при </w:t>
      </w:r>
      <w:r w:rsidRPr="00E26B41">
        <w:rPr>
          <w:rFonts w:ascii="Times New Roman" w:hAnsi="Times New Roman" w:cs="Times New Roman"/>
          <w:spacing w:val="-1"/>
          <w:sz w:val="24"/>
          <w:szCs w:val="24"/>
        </w:rPr>
        <w:t>разработке</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содержания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к </w:t>
      </w:r>
      <w:r w:rsidRPr="00E26B41">
        <w:rPr>
          <w:rFonts w:ascii="Times New Roman" w:hAnsi="Times New Roman" w:cs="Times New Roman"/>
          <w:spacing w:val="-1"/>
          <w:sz w:val="24"/>
          <w:szCs w:val="24"/>
        </w:rPr>
        <w:t>его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усвоению</w:t>
      </w:r>
      <w:r w:rsidRPr="00E26B41">
        <w:rPr>
          <w:rFonts w:ascii="Times New Roman" w:hAnsi="Times New Roman" w:cs="Times New Roman"/>
          <w:sz w:val="24"/>
          <w:szCs w:val="24"/>
        </w:rPr>
        <w:t xml:space="preserve"> и </w:t>
      </w:r>
      <w:r w:rsidRPr="00E26B41">
        <w:rPr>
          <w:rFonts w:ascii="Times New Roman" w:hAnsi="Times New Roman" w:cs="Times New Roman"/>
          <w:spacing w:val="-1"/>
          <w:sz w:val="24"/>
          <w:szCs w:val="24"/>
        </w:rPr>
        <w:t>организации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образовательного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процесса,</w:t>
      </w:r>
      <w:r w:rsidRPr="00E26B41">
        <w:rPr>
          <w:rFonts w:ascii="Times New Roman" w:hAnsi="Times New Roman" w:cs="Times New Roman"/>
          <w:sz w:val="24"/>
          <w:szCs w:val="24"/>
        </w:rPr>
        <w:t xml:space="preserve"> а</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 xml:space="preserve">также </w:t>
      </w:r>
      <w:r w:rsidRPr="00E26B41">
        <w:rPr>
          <w:rFonts w:ascii="Times New Roman" w:hAnsi="Times New Roman" w:cs="Times New Roman"/>
          <w:spacing w:val="-1"/>
          <w:sz w:val="24"/>
          <w:szCs w:val="24"/>
        </w:rPr>
        <w:t>выступает</w:t>
      </w:r>
      <w:r w:rsidRPr="00E26B41">
        <w:rPr>
          <w:rFonts w:ascii="Times New Roman" w:hAnsi="Times New Roman" w:cs="Times New Roman"/>
          <w:sz w:val="24"/>
          <w:szCs w:val="24"/>
        </w:rPr>
        <w:t xml:space="preserve"> в качестве</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 xml:space="preserve">одного из </w:t>
      </w:r>
      <w:r w:rsidRPr="00E26B41">
        <w:rPr>
          <w:rFonts w:ascii="Times New Roman" w:hAnsi="Times New Roman" w:cs="Times New Roman"/>
          <w:spacing w:val="-1"/>
          <w:sz w:val="24"/>
          <w:szCs w:val="24"/>
        </w:rPr>
        <w:t>основных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механизмов</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его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реализации.</w:t>
      </w:r>
    </w:p>
    <w:p w:rsidR="00E26B41" w:rsidRPr="00E26B41" w:rsidRDefault="00E26B41" w:rsidP="00130350">
      <w:pPr>
        <w:pStyle w:val="a8"/>
        <w:kinsoku w:val="0"/>
        <w:overflowPunct w:val="0"/>
        <w:spacing w:before="4" w:line="240" w:lineRule="auto"/>
        <w:ind w:right="107" w:firstLine="707"/>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Учебный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соответствует</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действующему</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законодательству</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Российской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Федерации</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в</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области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обеспечивает</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введение</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в</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действие</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реализацию</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ФГОС</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НОО</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обучающихся</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с</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ОВЗ</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выполнение</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гигиенических</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к</w:t>
      </w:r>
      <w:r w:rsidR="000172AD">
        <w:rPr>
          <w:rFonts w:ascii="Times New Roman" w:hAnsi="Times New Roman" w:cs="Times New Roman"/>
          <w:sz w:val="24"/>
          <w:szCs w:val="24"/>
        </w:rPr>
        <w:t xml:space="preserve"> </w:t>
      </w:r>
      <w:r w:rsidRPr="00E26B41">
        <w:rPr>
          <w:rFonts w:ascii="Times New Roman" w:hAnsi="Times New Roman" w:cs="Times New Roman"/>
          <w:sz w:val="24"/>
          <w:szCs w:val="24"/>
        </w:rPr>
        <w:t>режиму</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образовательного</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процесса,</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установленных</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 xml:space="preserve">действующим </w:t>
      </w:r>
      <w:proofErr w:type="spellStart"/>
      <w:r w:rsidRPr="00E26B41">
        <w:rPr>
          <w:rFonts w:ascii="Times New Roman" w:hAnsi="Times New Roman" w:cs="Times New Roman"/>
          <w:spacing w:val="-1"/>
          <w:sz w:val="24"/>
          <w:szCs w:val="24"/>
        </w:rPr>
        <w:t>СанПиНом</w:t>
      </w:r>
      <w:proofErr w:type="spellEnd"/>
      <w:r w:rsidRPr="00E26B41">
        <w:rPr>
          <w:rFonts w:ascii="Times New Roman" w:hAnsi="Times New Roman" w:cs="Times New Roman"/>
          <w:spacing w:val="-1"/>
          <w:sz w:val="24"/>
          <w:szCs w:val="24"/>
        </w:rPr>
        <w:t>.</w:t>
      </w:r>
    </w:p>
    <w:p w:rsidR="00E26B41" w:rsidRDefault="00E26B41" w:rsidP="00130350">
      <w:pPr>
        <w:pStyle w:val="a8"/>
        <w:kinsoku w:val="0"/>
        <w:overflowPunct w:val="0"/>
        <w:spacing w:before="3" w:line="240" w:lineRule="auto"/>
        <w:ind w:right="100" w:firstLine="707"/>
        <w:jc w:val="both"/>
        <w:rPr>
          <w:rFonts w:ascii="Times New Roman" w:hAnsi="Times New Roman" w:cs="Times New Roman"/>
          <w:spacing w:val="2"/>
          <w:sz w:val="24"/>
          <w:szCs w:val="24"/>
        </w:rPr>
      </w:pPr>
      <w:r w:rsidRPr="00E26B41">
        <w:rPr>
          <w:rFonts w:ascii="Times New Roman" w:hAnsi="Times New Roman" w:cs="Times New Roman"/>
          <w:sz w:val="24"/>
          <w:szCs w:val="24"/>
        </w:rPr>
        <w:t>В</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учебном</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плане</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представлены</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семь</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предметных</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областей</w:t>
      </w:r>
      <w:r w:rsidR="000172AD">
        <w:rPr>
          <w:rFonts w:ascii="Times New Roman" w:hAnsi="Times New Roman" w:cs="Times New Roman"/>
          <w:sz w:val="24"/>
          <w:szCs w:val="24"/>
        </w:rPr>
        <w:t xml:space="preserve"> </w:t>
      </w:r>
      <w:r w:rsidRPr="00E26B41">
        <w:rPr>
          <w:rFonts w:ascii="Times New Roman" w:hAnsi="Times New Roman" w:cs="Times New Roman"/>
          <w:sz w:val="24"/>
          <w:szCs w:val="24"/>
        </w:rPr>
        <w:t>и</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коррекционно-развивающая</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область.</w:t>
      </w:r>
      <w:r w:rsidR="000172AD">
        <w:rPr>
          <w:rFonts w:ascii="Times New Roman" w:hAnsi="Times New Roman" w:cs="Times New Roman"/>
          <w:spacing w:val="-1"/>
          <w:sz w:val="24"/>
          <w:szCs w:val="24"/>
        </w:rPr>
        <w:t xml:space="preserve"> </w:t>
      </w:r>
      <w:r w:rsidRPr="00E26B41">
        <w:rPr>
          <w:rFonts w:ascii="Times New Roman" w:hAnsi="Times New Roman" w:cs="Times New Roman"/>
          <w:spacing w:val="-5"/>
          <w:sz w:val="24"/>
          <w:szCs w:val="24"/>
        </w:rPr>
        <w:t>Содержание</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учебных</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предметов,</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входящих</w:t>
      </w:r>
      <w:r w:rsidR="000172AD">
        <w:rPr>
          <w:rFonts w:ascii="Times New Roman" w:hAnsi="Times New Roman" w:cs="Times New Roman"/>
          <w:spacing w:val="-4"/>
          <w:sz w:val="24"/>
          <w:szCs w:val="24"/>
        </w:rPr>
        <w:t xml:space="preserve"> </w:t>
      </w:r>
      <w:r w:rsidRPr="00E26B41">
        <w:rPr>
          <w:rFonts w:ascii="Times New Roman" w:hAnsi="Times New Roman" w:cs="Times New Roman"/>
          <w:sz w:val="24"/>
          <w:szCs w:val="24"/>
        </w:rPr>
        <w:t>в</w:t>
      </w:r>
      <w:r w:rsidR="000172AD">
        <w:rPr>
          <w:rFonts w:ascii="Times New Roman" w:hAnsi="Times New Roman" w:cs="Times New Roman"/>
          <w:sz w:val="24"/>
          <w:szCs w:val="24"/>
        </w:rPr>
        <w:t xml:space="preserve"> </w:t>
      </w:r>
      <w:r w:rsidRPr="00E26B41">
        <w:rPr>
          <w:rFonts w:ascii="Times New Roman" w:hAnsi="Times New Roman" w:cs="Times New Roman"/>
          <w:spacing w:val="-4"/>
          <w:sz w:val="24"/>
          <w:szCs w:val="24"/>
        </w:rPr>
        <w:t>состав</w:t>
      </w:r>
      <w:r w:rsidR="000172AD">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каждой</w:t>
      </w:r>
      <w:r w:rsidR="000172AD">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предметной</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области,</w:t>
      </w:r>
      <w:r w:rsidR="00465D55">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обеспечивает</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целостное</w:t>
      </w:r>
      <w:r w:rsidR="000172AD">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восприятие</w:t>
      </w:r>
      <w:r w:rsidR="000172AD">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мира,</w:t>
      </w:r>
      <w:r w:rsidR="000172AD">
        <w:rPr>
          <w:rFonts w:ascii="Times New Roman" w:hAnsi="Times New Roman" w:cs="Times New Roman"/>
          <w:spacing w:val="-4"/>
          <w:sz w:val="24"/>
          <w:szCs w:val="24"/>
        </w:rPr>
        <w:t xml:space="preserve"> </w:t>
      </w:r>
      <w:r w:rsidRPr="00E26B41">
        <w:rPr>
          <w:rFonts w:ascii="Times New Roman" w:hAnsi="Times New Roman" w:cs="Times New Roman"/>
          <w:sz w:val="24"/>
          <w:szCs w:val="24"/>
        </w:rPr>
        <w:t>с</w:t>
      </w:r>
      <w:r w:rsidR="000172AD">
        <w:rPr>
          <w:rFonts w:ascii="Times New Roman" w:hAnsi="Times New Roman" w:cs="Times New Roman"/>
          <w:sz w:val="24"/>
          <w:szCs w:val="24"/>
        </w:rPr>
        <w:t xml:space="preserve"> </w:t>
      </w:r>
      <w:r w:rsidRPr="00E26B41">
        <w:rPr>
          <w:rFonts w:ascii="Times New Roman" w:hAnsi="Times New Roman" w:cs="Times New Roman"/>
          <w:spacing w:val="-5"/>
          <w:sz w:val="24"/>
          <w:szCs w:val="24"/>
        </w:rPr>
        <w:t>учетом</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особых</w:t>
      </w:r>
      <w:r w:rsidR="000172AD">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образовательных</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потребностей</w:t>
      </w:r>
      <w:r w:rsidR="000172AD">
        <w:rPr>
          <w:rFonts w:ascii="Times New Roman" w:hAnsi="Times New Roman" w:cs="Times New Roman"/>
          <w:spacing w:val="-5"/>
          <w:sz w:val="24"/>
          <w:szCs w:val="24"/>
        </w:rPr>
        <w:t xml:space="preserve"> </w:t>
      </w:r>
      <w:r w:rsidRPr="00E26B41">
        <w:rPr>
          <w:rFonts w:ascii="Times New Roman" w:hAnsi="Times New Roman" w:cs="Times New Roman"/>
          <w:sz w:val="24"/>
          <w:szCs w:val="24"/>
        </w:rPr>
        <w:t>и</w:t>
      </w:r>
      <w:r w:rsidR="000172AD">
        <w:rPr>
          <w:rFonts w:ascii="Times New Roman" w:hAnsi="Times New Roman" w:cs="Times New Roman"/>
          <w:sz w:val="24"/>
          <w:szCs w:val="24"/>
        </w:rPr>
        <w:t xml:space="preserve"> </w:t>
      </w:r>
      <w:r w:rsidRPr="00E26B41">
        <w:rPr>
          <w:rFonts w:ascii="Times New Roman" w:hAnsi="Times New Roman" w:cs="Times New Roman"/>
          <w:spacing w:val="-5"/>
          <w:sz w:val="24"/>
          <w:szCs w:val="24"/>
        </w:rPr>
        <w:t>возможностей</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обучающихся</w:t>
      </w:r>
      <w:r w:rsidR="000172AD">
        <w:rPr>
          <w:rFonts w:ascii="Times New Roman" w:hAnsi="Times New Roman" w:cs="Times New Roman"/>
          <w:spacing w:val="-5"/>
          <w:sz w:val="24"/>
          <w:szCs w:val="24"/>
        </w:rPr>
        <w:t xml:space="preserve"> </w:t>
      </w:r>
      <w:r w:rsidRPr="00E26B41">
        <w:rPr>
          <w:rFonts w:ascii="Times New Roman" w:hAnsi="Times New Roman" w:cs="Times New Roman"/>
          <w:sz w:val="24"/>
          <w:szCs w:val="24"/>
        </w:rPr>
        <w:t>с</w:t>
      </w:r>
      <w:r w:rsidR="000172AD">
        <w:rPr>
          <w:rFonts w:ascii="Times New Roman" w:hAnsi="Times New Roman" w:cs="Times New Roman"/>
          <w:sz w:val="24"/>
          <w:szCs w:val="24"/>
        </w:rPr>
        <w:t xml:space="preserve"> </w:t>
      </w:r>
      <w:r w:rsidRPr="00E26B41">
        <w:rPr>
          <w:rFonts w:ascii="Times New Roman" w:hAnsi="Times New Roman" w:cs="Times New Roman"/>
          <w:spacing w:val="-4"/>
          <w:sz w:val="24"/>
          <w:szCs w:val="24"/>
        </w:rPr>
        <w:t>ЗПР.</w:t>
      </w:r>
    </w:p>
    <w:p w:rsidR="00B33DE9" w:rsidRPr="00924723" w:rsidRDefault="00B33DE9" w:rsidP="00130350">
      <w:pPr>
        <w:pStyle w:val="af3"/>
        <w:spacing w:line="240" w:lineRule="auto"/>
        <w:ind w:firstLine="709"/>
        <w:rPr>
          <w:rFonts w:ascii="Times New Roman" w:hAnsi="Times New Roman"/>
          <w:sz w:val="24"/>
          <w:szCs w:val="24"/>
        </w:rPr>
      </w:pPr>
      <w:r w:rsidRPr="00924723">
        <w:rPr>
          <w:rFonts w:ascii="Times New Roman" w:hAnsi="Times New Roman"/>
          <w:color w:val="auto"/>
          <w:sz w:val="24"/>
          <w:szCs w:val="24"/>
        </w:rPr>
        <w:t>Учебны</w:t>
      </w:r>
      <w:r>
        <w:rPr>
          <w:rFonts w:ascii="Times New Roman" w:hAnsi="Times New Roman"/>
          <w:color w:val="auto"/>
          <w:sz w:val="24"/>
          <w:szCs w:val="24"/>
        </w:rPr>
        <w:t xml:space="preserve">й план состоит из </w:t>
      </w:r>
      <w:r w:rsidRPr="00924723">
        <w:rPr>
          <w:rFonts w:ascii="Times New Roman" w:hAnsi="Times New Roman"/>
          <w:color w:val="auto"/>
          <w:sz w:val="24"/>
          <w:szCs w:val="24"/>
        </w:rPr>
        <w:t>обязательной части.</w:t>
      </w:r>
    </w:p>
    <w:p w:rsidR="00B33DE9" w:rsidRDefault="00B33DE9" w:rsidP="00130350">
      <w:pPr>
        <w:pStyle w:val="af3"/>
        <w:spacing w:line="240" w:lineRule="auto"/>
        <w:ind w:firstLine="709"/>
        <w:rPr>
          <w:rFonts w:ascii="Times New Roman" w:hAnsi="Times New Roman"/>
          <w:sz w:val="24"/>
          <w:szCs w:val="24"/>
        </w:rPr>
      </w:pPr>
      <w:r w:rsidRPr="00924723">
        <w:rPr>
          <w:rFonts w:ascii="Times New Roman" w:hAnsi="Times New Roman"/>
          <w:b/>
          <w:i/>
          <w:sz w:val="24"/>
          <w:szCs w:val="24"/>
        </w:rPr>
        <w:t>Обязательная часть учебного плана</w:t>
      </w:r>
      <w:r w:rsidRPr="00924723">
        <w:rPr>
          <w:rFonts w:ascii="Times New Roman" w:hAnsi="Times New Roman"/>
          <w:sz w:val="24"/>
          <w:szCs w:val="24"/>
        </w:rPr>
        <w:t xml:space="preserve"> определяет </w:t>
      </w:r>
      <w:r w:rsidRPr="00924723">
        <w:rPr>
          <w:rFonts w:ascii="Times New Roman" w:hAnsi="Times New Roman"/>
          <w:spacing w:val="2"/>
          <w:sz w:val="24"/>
          <w:szCs w:val="24"/>
        </w:rPr>
        <w:t>состав учебных предметов обязательных предметных обла</w:t>
      </w:r>
      <w:r w:rsidRPr="00924723">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130350" w:rsidRPr="00924723" w:rsidRDefault="00130350" w:rsidP="00130350">
      <w:pPr>
        <w:pStyle w:val="af3"/>
        <w:spacing w:line="240" w:lineRule="auto"/>
        <w:ind w:firstLine="709"/>
        <w:rPr>
          <w:rFonts w:ascii="Times New Roman" w:hAnsi="Times New Roman"/>
          <w:sz w:val="24"/>
          <w:szCs w:val="24"/>
        </w:rPr>
      </w:pPr>
    </w:p>
    <w:p w:rsidR="00B33DE9" w:rsidRPr="00924723" w:rsidRDefault="00B33DE9" w:rsidP="00130350">
      <w:pPr>
        <w:pStyle w:val="af3"/>
        <w:spacing w:line="240" w:lineRule="auto"/>
        <w:ind w:firstLine="709"/>
        <w:rPr>
          <w:rFonts w:ascii="Times New Roman" w:hAnsi="Times New Roman"/>
          <w:sz w:val="24"/>
          <w:szCs w:val="24"/>
        </w:rPr>
      </w:pPr>
      <w:r w:rsidRPr="00924723">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924723">
        <w:rPr>
          <w:rFonts w:ascii="Times New Roman" w:hAnsi="Times New Roman"/>
          <w:sz w:val="24"/>
          <w:szCs w:val="24"/>
        </w:rPr>
        <w:t xml:space="preserve"> важнейших целей современного образования обучающихся с ЗПР:</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sz w:val="24"/>
          <w:szCs w:val="24"/>
        </w:rPr>
        <w:t xml:space="preserve">готовность </w:t>
      </w:r>
      <w:proofErr w:type="gramStart"/>
      <w:r w:rsidRPr="00924723">
        <w:rPr>
          <w:rFonts w:ascii="Times New Roman" w:hAnsi="Times New Roman"/>
          <w:sz w:val="24"/>
          <w:szCs w:val="24"/>
        </w:rPr>
        <w:t>обучающихся</w:t>
      </w:r>
      <w:proofErr w:type="gramEnd"/>
      <w:r w:rsidRPr="00924723">
        <w:rPr>
          <w:rFonts w:ascii="Times New Roman" w:hAnsi="Times New Roman"/>
          <w:sz w:val="24"/>
          <w:szCs w:val="24"/>
        </w:rPr>
        <w:t xml:space="preserve"> к продолжению образования на </w:t>
      </w:r>
      <w:r w:rsidRPr="00924723">
        <w:rPr>
          <w:rFonts w:ascii="Times New Roman" w:hAnsi="Times New Roman"/>
          <w:spacing w:val="2"/>
          <w:sz w:val="24"/>
          <w:szCs w:val="24"/>
        </w:rPr>
        <w:t>последующей ступени основного общего образования</w:t>
      </w:r>
      <w:r w:rsidRPr="00924723">
        <w:rPr>
          <w:rFonts w:ascii="Times New Roman" w:hAnsi="Times New Roman"/>
          <w:sz w:val="24"/>
          <w:szCs w:val="24"/>
        </w:rPr>
        <w:t>;</w:t>
      </w:r>
    </w:p>
    <w:p w:rsidR="00B33DE9" w:rsidRPr="00924723" w:rsidRDefault="00B33DE9" w:rsidP="00130350">
      <w:pPr>
        <w:pStyle w:val="af4"/>
        <w:spacing w:line="240" w:lineRule="auto"/>
        <w:ind w:firstLine="709"/>
        <w:rPr>
          <w:rFonts w:ascii="Times New Roman" w:hAnsi="Times New Roman"/>
          <w:color w:val="auto"/>
          <w:sz w:val="24"/>
          <w:szCs w:val="24"/>
        </w:rPr>
      </w:pPr>
      <w:r w:rsidRPr="00924723">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spacing w:val="2"/>
          <w:sz w:val="24"/>
          <w:szCs w:val="24"/>
        </w:rPr>
        <w:t xml:space="preserve">формирование здорового образа жизни, элементарных </w:t>
      </w:r>
      <w:r w:rsidRPr="00924723">
        <w:rPr>
          <w:rFonts w:ascii="Times New Roman" w:hAnsi="Times New Roman"/>
          <w:sz w:val="24"/>
          <w:szCs w:val="24"/>
        </w:rPr>
        <w:t>правил поведения в экстремальных ситуациях;</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sz w:val="24"/>
          <w:szCs w:val="24"/>
        </w:rPr>
        <w:t xml:space="preserve">личностное развитие </w:t>
      </w:r>
      <w:proofErr w:type="gramStart"/>
      <w:r w:rsidRPr="00924723">
        <w:rPr>
          <w:rFonts w:ascii="Times New Roman" w:hAnsi="Times New Roman"/>
          <w:sz w:val="24"/>
          <w:szCs w:val="24"/>
        </w:rPr>
        <w:t>обучающегося</w:t>
      </w:r>
      <w:proofErr w:type="gramEnd"/>
      <w:r w:rsidRPr="00924723">
        <w:rPr>
          <w:rFonts w:ascii="Times New Roman" w:hAnsi="Times New Roman"/>
          <w:sz w:val="24"/>
          <w:szCs w:val="24"/>
        </w:rPr>
        <w:t xml:space="preserve"> в соответствии с его индивидуальностью.</w:t>
      </w:r>
    </w:p>
    <w:p w:rsidR="00B33DE9" w:rsidRDefault="00B33DE9" w:rsidP="00130350">
      <w:pPr>
        <w:pStyle w:val="af3"/>
        <w:spacing w:line="240" w:lineRule="auto"/>
        <w:ind w:firstLine="709"/>
        <w:rPr>
          <w:rFonts w:ascii="Times New Roman" w:hAnsi="Times New Roman"/>
          <w:sz w:val="24"/>
          <w:szCs w:val="24"/>
        </w:rPr>
      </w:pPr>
      <w:r w:rsidRPr="00924723">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924723">
        <w:rPr>
          <w:rFonts w:ascii="Times New Roman" w:hAnsi="Times New Roman"/>
          <w:color w:val="auto"/>
          <w:sz w:val="24"/>
          <w:szCs w:val="24"/>
        </w:rPr>
        <w:t>предметно-практическая деятельность, экскурсии и т.</w:t>
      </w:r>
      <w:r w:rsidRPr="00924723">
        <w:rPr>
          <w:rFonts w:ascii="Times New Roman" w:hAnsi="Times New Roman"/>
          <w:color w:val="auto"/>
          <w:sz w:val="24"/>
          <w:szCs w:val="24"/>
        </w:rPr>
        <w:t> </w:t>
      </w:r>
      <w:r w:rsidRPr="00924723">
        <w:rPr>
          <w:rFonts w:ascii="Times New Roman" w:hAnsi="Times New Roman"/>
          <w:color w:val="auto"/>
          <w:sz w:val="24"/>
          <w:szCs w:val="24"/>
        </w:rPr>
        <w:t>д.</w:t>
      </w:r>
      <w:r w:rsidRPr="00924723">
        <w:rPr>
          <w:rFonts w:ascii="Times New Roman" w:hAnsi="Times New Roman"/>
          <w:sz w:val="24"/>
          <w:szCs w:val="24"/>
        </w:rPr>
        <w:t>).</w:t>
      </w:r>
    </w:p>
    <w:p w:rsidR="00130350" w:rsidRDefault="00130350" w:rsidP="00130350">
      <w:pPr>
        <w:pStyle w:val="af3"/>
        <w:spacing w:line="240" w:lineRule="auto"/>
        <w:ind w:firstLine="709"/>
        <w:rPr>
          <w:rFonts w:ascii="Times New Roman" w:hAnsi="Times New Roman"/>
          <w:sz w:val="24"/>
          <w:szCs w:val="24"/>
        </w:rPr>
      </w:pPr>
    </w:p>
    <w:p w:rsidR="00B33DE9" w:rsidRDefault="00B33DE9" w:rsidP="00130350">
      <w:pPr>
        <w:spacing w:after="0" w:line="240" w:lineRule="auto"/>
        <w:ind w:firstLine="709"/>
        <w:jc w:val="both"/>
        <w:rPr>
          <w:rFonts w:ascii="Times New Roman" w:hAnsi="Times New Roman" w:cs="Times New Roman"/>
          <w:sz w:val="24"/>
          <w:szCs w:val="24"/>
        </w:rPr>
      </w:pPr>
      <w:proofErr w:type="gramStart"/>
      <w:r w:rsidRPr="00924723">
        <w:rPr>
          <w:rFonts w:ascii="Times New Roman" w:hAnsi="Times New Roman" w:cs="Times New Roman"/>
          <w:sz w:val="24"/>
          <w:szCs w:val="24"/>
        </w:rPr>
        <w:t>Количество часов, отведенных на освоение обучающимися с ЗПР учебного плана, состоящего из обязательной ч</w:t>
      </w:r>
      <w:r>
        <w:rPr>
          <w:rFonts w:ascii="Times New Roman" w:hAnsi="Times New Roman" w:cs="Times New Roman"/>
          <w:sz w:val="24"/>
          <w:szCs w:val="24"/>
        </w:rPr>
        <w:t>асти</w:t>
      </w:r>
      <w:r w:rsidRPr="00924723">
        <w:rPr>
          <w:rFonts w:ascii="Times New Roman" w:hAnsi="Times New Roman" w:cs="Times New Roman"/>
          <w:sz w:val="24"/>
          <w:szCs w:val="24"/>
        </w:rPr>
        <w:t xml:space="preserve"> в совокупности не превышает величину максимально </w:t>
      </w:r>
      <w:r w:rsidRPr="00924723">
        <w:rPr>
          <w:rFonts w:ascii="Times New Roman" w:hAnsi="Times New Roman" w:cs="Times New Roman"/>
          <w:sz w:val="24"/>
          <w:szCs w:val="24"/>
        </w:rPr>
        <w:lastRenderedPageBreak/>
        <w:t xml:space="preserve">допустимой недельной образовательной нагрузки </w:t>
      </w:r>
      <w:r w:rsidRPr="00924723">
        <w:rPr>
          <w:rFonts w:ascii="Times New Roman" w:hAnsi="Times New Roman" w:cs="Times New Roman"/>
          <w:spacing w:val="2"/>
          <w:sz w:val="24"/>
          <w:szCs w:val="24"/>
        </w:rPr>
        <w:t xml:space="preserve">обучающихся в соответствии с </w:t>
      </w:r>
      <w:proofErr w:type="spellStart"/>
      <w:r w:rsidRPr="00924723">
        <w:rPr>
          <w:rFonts w:ascii="Times New Roman" w:hAnsi="Times New Roman" w:cs="Times New Roman"/>
          <w:spacing w:val="2"/>
          <w:sz w:val="24"/>
          <w:szCs w:val="24"/>
        </w:rPr>
        <w:t>сани</w:t>
      </w:r>
      <w:r w:rsidRPr="00924723">
        <w:rPr>
          <w:rFonts w:ascii="Times New Roman" w:hAnsi="Times New Roman" w:cs="Times New Roman"/>
          <w:sz w:val="24"/>
          <w:szCs w:val="24"/>
        </w:rPr>
        <w:t>тарно­гигиеническими</w:t>
      </w:r>
      <w:proofErr w:type="spellEnd"/>
      <w:r w:rsidRPr="00924723">
        <w:rPr>
          <w:rFonts w:ascii="Times New Roman" w:hAnsi="Times New Roman" w:cs="Times New Roman"/>
          <w:sz w:val="24"/>
          <w:szCs w:val="24"/>
        </w:rPr>
        <w:t xml:space="preserve"> требованиями.</w:t>
      </w:r>
      <w:proofErr w:type="gramEnd"/>
    </w:p>
    <w:p w:rsidR="00130350" w:rsidRPr="00924723" w:rsidRDefault="00130350" w:rsidP="00130350">
      <w:pPr>
        <w:spacing w:after="0" w:line="240" w:lineRule="auto"/>
        <w:ind w:firstLine="709"/>
        <w:jc w:val="both"/>
        <w:rPr>
          <w:rFonts w:ascii="Times New Roman" w:hAnsi="Times New Roman" w:cs="Times New Roman"/>
          <w:sz w:val="24"/>
          <w:szCs w:val="24"/>
        </w:rPr>
      </w:pPr>
    </w:p>
    <w:p w:rsidR="00B33DE9" w:rsidRPr="000172AD" w:rsidRDefault="00B33DE9" w:rsidP="000172AD">
      <w:pPr>
        <w:tabs>
          <w:tab w:val="left" w:pos="1260"/>
        </w:tabs>
        <w:autoSpaceDE w:val="0"/>
        <w:autoSpaceDN w:val="0"/>
        <w:adjustRightInd w:val="0"/>
        <w:spacing w:after="0" w:line="240" w:lineRule="auto"/>
        <w:ind w:firstLine="709"/>
        <w:jc w:val="both"/>
        <w:rPr>
          <w:rFonts w:ascii="Times New Roman" w:hAnsi="Times New Roman" w:cs="Times New Roman"/>
          <w:spacing w:val="2"/>
          <w:sz w:val="24"/>
          <w:szCs w:val="24"/>
        </w:rPr>
      </w:pPr>
      <w:r w:rsidRPr="00924723">
        <w:rPr>
          <w:rFonts w:ascii="Times New Roman" w:hAnsi="Times New Roman" w:cs="Times New Roman"/>
          <w:sz w:val="24"/>
          <w:szCs w:val="24"/>
        </w:rPr>
        <w:t xml:space="preserve">Обязательным компонентом учебного плана является </w:t>
      </w:r>
      <w:r w:rsidRPr="00924723">
        <w:rPr>
          <w:rFonts w:ascii="Times New Roman" w:hAnsi="Times New Roman" w:cs="Times New Roman"/>
          <w:b/>
          <w:i/>
          <w:sz w:val="24"/>
          <w:szCs w:val="24"/>
        </w:rPr>
        <w:t>внеурочная деятельность</w:t>
      </w:r>
      <w:r w:rsidRPr="00924723">
        <w:rPr>
          <w:rFonts w:ascii="Times New Roman" w:hAnsi="Times New Roman" w:cs="Times New Roman"/>
          <w:sz w:val="24"/>
          <w:szCs w:val="24"/>
        </w:rPr>
        <w:t xml:space="preserve">. В соответствии с требованиями ФГОС НОО </w:t>
      </w:r>
      <w:proofErr w:type="gramStart"/>
      <w:r w:rsidRPr="00924723">
        <w:rPr>
          <w:rFonts w:ascii="Times New Roman" w:hAnsi="Times New Roman" w:cs="Times New Roman"/>
          <w:sz w:val="24"/>
          <w:szCs w:val="24"/>
        </w:rPr>
        <w:t>обучающихся</w:t>
      </w:r>
      <w:proofErr w:type="gramEnd"/>
      <w:r w:rsidRPr="00924723">
        <w:rPr>
          <w:rFonts w:ascii="Times New Roman" w:hAnsi="Times New Roman" w:cs="Times New Roman"/>
          <w:sz w:val="24"/>
          <w:szCs w:val="24"/>
        </w:rPr>
        <w:t xml:space="preserve"> с ОВЗ</w:t>
      </w:r>
      <w:r w:rsidR="000172AD">
        <w:rPr>
          <w:rFonts w:ascii="Times New Roman" w:hAnsi="Times New Roman" w:cs="Times New Roman"/>
          <w:sz w:val="24"/>
          <w:szCs w:val="24"/>
        </w:rPr>
        <w:t xml:space="preserve"> </w:t>
      </w:r>
      <w:r w:rsidRPr="00924723">
        <w:rPr>
          <w:rFonts w:ascii="Times New Roman" w:hAnsi="Times New Roman" w:cs="Times New Roman"/>
          <w:bCs/>
          <w:sz w:val="24"/>
          <w:szCs w:val="24"/>
        </w:rPr>
        <w:t>внеурочная деятельность</w:t>
      </w:r>
      <w:r w:rsidR="000172AD">
        <w:rPr>
          <w:rFonts w:ascii="Times New Roman" w:hAnsi="Times New Roman" w:cs="Times New Roman"/>
          <w:bCs/>
          <w:sz w:val="24"/>
          <w:szCs w:val="24"/>
        </w:rPr>
        <w:t xml:space="preserve"> </w:t>
      </w:r>
      <w:r w:rsidRPr="00924723">
        <w:rPr>
          <w:rFonts w:ascii="Times New Roman" w:hAnsi="Times New Roman" w:cs="Times New Roman"/>
          <w:sz w:val="24"/>
          <w:szCs w:val="24"/>
        </w:rPr>
        <w:t>организ</w:t>
      </w:r>
      <w:r w:rsidRPr="00924723">
        <w:rPr>
          <w:rFonts w:ascii="Times New Roman" w:hAnsi="Times New Roman" w:cs="Times New Roman"/>
          <w:spacing w:val="2"/>
          <w:sz w:val="24"/>
          <w:szCs w:val="24"/>
        </w:rPr>
        <w:t>уется по направлениям развития личности (</w:t>
      </w:r>
      <w:proofErr w:type="spellStart"/>
      <w:r w:rsidRPr="00924723">
        <w:rPr>
          <w:rFonts w:ascii="Times New Roman" w:hAnsi="Times New Roman" w:cs="Times New Roman"/>
          <w:spacing w:val="2"/>
          <w:sz w:val="24"/>
          <w:szCs w:val="24"/>
        </w:rPr>
        <w:t>духовно­нравственное</w:t>
      </w:r>
      <w:proofErr w:type="spellEnd"/>
      <w:r w:rsidRPr="00924723">
        <w:rPr>
          <w:rFonts w:ascii="Times New Roman" w:hAnsi="Times New Roman" w:cs="Times New Roman"/>
          <w:spacing w:val="2"/>
          <w:sz w:val="24"/>
          <w:szCs w:val="24"/>
        </w:rPr>
        <w:t xml:space="preserve">, социальное, </w:t>
      </w:r>
      <w:proofErr w:type="spellStart"/>
      <w:r w:rsidRPr="00924723">
        <w:rPr>
          <w:rFonts w:ascii="Times New Roman" w:hAnsi="Times New Roman" w:cs="Times New Roman"/>
          <w:spacing w:val="2"/>
          <w:sz w:val="24"/>
          <w:szCs w:val="24"/>
        </w:rPr>
        <w:t>общеинтеллектуальное</w:t>
      </w:r>
      <w:proofErr w:type="spellEnd"/>
      <w:r w:rsidRPr="00924723">
        <w:rPr>
          <w:rFonts w:ascii="Times New Roman" w:hAnsi="Times New Roman" w:cs="Times New Roman"/>
          <w:spacing w:val="2"/>
          <w:sz w:val="24"/>
          <w:szCs w:val="24"/>
        </w:rPr>
        <w:t>, общекультур</w:t>
      </w:r>
      <w:r w:rsidRPr="00924723">
        <w:rPr>
          <w:rFonts w:ascii="Times New Roman" w:hAnsi="Times New Roman" w:cs="Times New Roman"/>
          <w:sz w:val="24"/>
          <w:szCs w:val="24"/>
        </w:rPr>
        <w:t xml:space="preserve">ное, </w:t>
      </w:r>
      <w:proofErr w:type="spellStart"/>
      <w:r w:rsidRPr="00924723">
        <w:rPr>
          <w:rFonts w:ascii="Times New Roman" w:hAnsi="Times New Roman" w:cs="Times New Roman"/>
          <w:sz w:val="24"/>
          <w:szCs w:val="24"/>
        </w:rPr>
        <w:t>спортивно­оздоровительное</w:t>
      </w:r>
      <w:proofErr w:type="spellEnd"/>
      <w:r w:rsidRPr="00924723">
        <w:rPr>
          <w:rFonts w:ascii="Times New Roman" w:hAnsi="Times New Roman" w:cs="Times New Roman"/>
          <w:sz w:val="24"/>
          <w:szCs w:val="24"/>
        </w:rPr>
        <w:t xml:space="preserve">). </w:t>
      </w:r>
      <w:r w:rsidRPr="00924723">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130350" w:rsidRDefault="00130350" w:rsidP="00130350">
      <w:pPr>
        <w:pStyle w:val="af3"/>
        <w:spacing w:line="240" w:lineRule="auto"/>
        <w:ind w:firstLine="709"/>
        <w:rPr>
          <w:rFonts w:ascii="Times New Roman" w:hAnsi="Times New Roman"/>
          <w:color w:val="auto"/>
          <w:sz w:val="24"/>
          <w:szCs w:val="24"/>
        </w:rPr>
      </w:pPr>
    </w:p>
    <w:p w:rsidR="00D9031B" w:rsidRDefault="00D9031B" w:rsidP="00130350">
      <w:pPr>
        <w:pStyle w:val="22"/>
        <w:kinsoku w:val="0"/>
        <w:overflowPunct w:val="0"/>
        <w:ind w:left="0"/>
        <w:jc w:val="both"/>
        <w:outlineLvl w:val="9"/>
        <w:rPr>
          <w:i w:val="0"/>
          <w:spacing w:val="-1"/>
          <w:u w:val="none"/>
        </w:rPr>
      </w:pPr>
      <w:r>
        <w:rPr>
          <w:i w:val="0"/>
          <w:spacing w:val="-1"/>
          <w:u w:val="none"/>
        </w:rPr>
        <w:t>Особен</w:t>
      </w:r>
      <w:r>
        <w:rPr>
          <w:i w:val="0"/>
          <w:u w:val="none"/>
        </w:rPr>
        <w:t>н</w:t>
      </w:r>
      <w:r>
        <w:rPr>
          <w:i w:val="0"/>
          <w:spacing w:val="-1"/>
          <w:u w:val="none"/>
        </w:rPr>
        <w:t>ост</w:t>
      </w:r>
      <w:r>
        <w:rPr>
          <w:i w:val="0"/>
          <w:u w:val="none"/>
        </w:rPr>
        <w:t xml:space="preserve">и </w:t>
      </w:r>
      <w:r>
        <w:rPr>
          <w:i w:val="0"/>
          <w:spacing w:val="-1"/>
          <w:u w:val="none"/>
        </w:rPr>
        <w:t>орган</w:t>
      </w:r>
      <w:r>
        <w:rPr>
          <w:i w:val="0"/>
          <w:u w:val="none"/>
        </w:rPr>
        <w:t>и</w:t>
      </w:r>
      <w:r>
        <w:rPr>
          <w:i w:val="0"/>
          <w:spacing w:val="-1"/>
          <w:u w:val="none"/>
        </w:rPr>
        <w:t>зац</w:t>
      </w:r>
      <w:r>
        <w:rPr>
          <w:i w:val="0"/>
          <w:u w:val="none"/>
        </w:rPr>
        <w:t xml:space="preserve">ии </w:t>
      </w:r>
      <w:r>
        <w:rPr>
          <w:i w:val="0"/>
          <w:spacing w:val="-1"/>
          <w:u w:val="none"/>
        </w:rPr>
        <w:t>внеурочн</w:t>
      </w:r>
      <w:r>
        <w:rPr>
          <w:i w:val="0"/>
          <w:u w:val="none"/>
        </w:rPr>
        <w:t xml:space="preserve">ой </w:t>
      </w:r>
      <w:proofErr w:type="spellStart"/>
      <w:r>
        <w:rPr>
          <w:i w:val="0"/>
          <w:u w:val="none"/>
        </w:rPr>
        <w:t>д</w:t>
      </w:r>
      <w:r>
        <w:rPr>
          <w:i w:val="0"/>
          <w:spacing w:val="-1"/>
          <w:u w:val="none"/>
        </w:rPr>
        <w:t>еят</w:t>
      </w:r>
      <w:r>
        <w:rPr>
          <w:i w:val="0"/>
          <w:spacing w:val="-2"/>
          <w:u w:val="none"/>
        </w:rPr>
        <w:t>ель</w:t>
      </w:r>
      <w:r>
        <w:rPr>
          <w:i w:val="0"/>
          <w:u w:val="none"/>
        </w:rPr>
        <w:t>н</w:t>
      </w:r>
      <w:r>
        <w:rPr>
          <w:i w:val="0"/>
          <w:spacing w:val="-1"/>
          <w:u w:val="none"/>
        </w:rPr>
        <w:t>ости</w:t>
      </w:r>
      <w:r>
        <w:rPr>
          <w:i w:val="0"/>
          <w:u w:val="none"/>
        </w:rPr>
        <w:t>в</w:t>
      </w:r>
      <w:proofErr w:type="spellEnd"/>
      <w:r>
        <w:rPr>
          <w:i w:val="0"/>
          <w:u w:val="none"/>
        </w:rPr>
        <w:t xml:space="preserve"> 1 к</w:t>
      </w:r>
      <w:r>
        <w:rPr>
          <w:i w:val="0"/>
          <w:spacing w:val="-1"/>
          <w:u w:val="none"/>
        </w:rPr>
        <w:t>лассе:</w:t>
      </w:r>
    </w:p>
    <w:p w:rsidR="00130350" w:rsidRDefault="00130350" w:rsidP="00130350">
      <w:pPr>
        <w:pStyle w:val="22"/>
        <w:kinsoku w:val="0"/>
        <w:overflowPunct w:val="0"/>
        <w:ind w:left="0"/>
        <w:jc w:val="both"/>
        <w:outlineLvl w:val="9"/>
        <w:rPr>
          <w:b w:val="0"/>
          <w:bCs w:val="0"/>
          <w:i w:val="0"/>
          <w:iCs w:val="0"/>
          <w:u w:val="none"/>
        </w:rPr>
      </w:pPr>
    </w:p>
    <w:p w:rsidR="00D9031B" w:rsidRDefault="00D9031B" w:rsidP="00130350">
      <w:pPr>
        <w:pStyle w:val="a5"/>
        <w:kinsoku w:val="0"/>
        <w:overflowPunct w:val="0"/>
        <w:spacing w:before="53" w:after="120"/>
        <w:ind w:left="118" w:right="122"/>
        <w:jc w:val="both"/>
        <w:rPr>
          <w:spacing w:val="-1"/>
        </w:rPr>
      </w:pPr>
      <w:r>
        <w:rPr>
          <w:spacing w:val="-1"/>
        </w:rPr>
        <w:t>Учебный</w:t>
      </w:r>
      <w:r w:rsidR="000172AD">
        <w:rPr>
          <w:spacing w:val="-1"/>
        </w:rPr>
        <w:t xml:space="preserve"> </w:t>
      </w:r>
      <w:r>
        <w:rPr>
          <w:spacing w:val="-1"/>
        </w:rPr>
        <w:t>план</w:t>
      </w:r>
      <w:r w:rsidR="00465D55">
        <w:rPr>
          <w:spacing w:val="-1"/>
        </w:rPr>
        <w:t xml:space="preserve"> </w:t>
      </w:r>
      <w:r>
        <w:t>1</w:t>
      </w:r>
      <w:r w:rsidR="00465D55">
        <w:t xml:space="preserve"> </w:t>
      </w:r>
      <w:r>
        <w:rPr>
          <w:spacing w:val="-1"/>
        </w:rPr>
        <w:t>класса</w:t>
      </w:r>
      <w:r w:rsidR="000172AD">
        <w:rPr>
          <w:spacing w:val="-1"/>
        </w:rPr>
        <w:t xml:space="preserve"> </w:t>
      </w:r>
      <w:r>
        <w:rPr>
          <w:spacing w:val="-1"/>
        </w:rPr>
        <w:t>реализует</w:t>
      </w:r>
      <w:r w:rsidR="000172AD">
        <w:rPr>
          <w:spacing w:val="-1"/>
        </w:rPr>
        <w:t xml:space="preserve"> </w:t>
      </w:r>
      <w:r>
        <w:rPr>
          <w:spacing w:val="-1"/>
        </w:rPr>
        <w:t>образовательную</w:t>
      </w:r>
      <w:r w:rsidR="000172AD">
        <w:rPr>
          <w:spacing w:val="-1"/>
        </w:rPr>
        <w:t xml:space="preserve"> </w:t>
      </w:r>
      <w:r>
        <w:t>программу</w:t>
      </w:r>
      <w:r w:rsidR="000172AD">
        <w:t xml:space="preserve"> </w:t>
      </w:r>
      <w:r>
        <w:t>внеурочной</w:t>
      </w:r>
      <w:r w:rsidR="000172AD">
        <w:t xml:space="preserve"> </w:t>
      </w:r>
      <w:r>
        <w:rPr>
          <w:spacing w:val="-1"/>
        </w:rPr>
        <w:t>деятельности</w:t>
      </w:r>
      <w:r w:rsidR="000172AD">
        <w:rPr>
          <w:spacing w:val="-1"/>
        </w:rPr>
        <w:t xml:space="preserve"> </w:t>
      </w:r>
      <w:r>
        <w:t xml:space="preserve">по     пяти     </w:t>
      </w:r>
      <w:r>
        <w:rPr>
          <w:spacing w:val="-1"/>
        </w:rPr>
        <w:t>направлениям:</w:t>
      </w:r>
      <w:r w:rsidR="000172AD">
        <w:rPr>
          <w:spacing w:val="-1"/>
        </w:rPr>
        <w:t xml:space="preserve"> </w:t>
      </w:r>
      <w:r>
        <w:rPr>
          <w:spacing w:val="-1"/>
        </w:rPr>
        <w:t>спортивно</w:t>
      </w:r>
      <w:r>
        <w:t xml:space="preserve"> - </w:t>
      </w:r>
      <w:proofErr w:type="gramStart"/>
      <w:r>
        <w:rPr>
          <w:spacing w:val="-1"/>
        </w:rPr>
        <w:t>оздоровительное</w:t>
      </w:r>
      <w:proofErr w:type="gramEnd"/>
      <w:r>
        <w:rPr>
          <w:spacing w:val="-1"/>
        </w:rPr>
        <w:t>,</w:t>
      </w:r>
      <w:r w:rsidR="000172AD">
        <w:rPr>
          <w:spacing w:val="-1"/>
        </w:rPr>
        <w:t xml:space="preserve"> </w:t>
      </w:r>
      <w:r>
        <w:rPr>
          <w:spacing w:val="-1"/>
        </w:rPr>
        <w:t xml:space="preserve">духовно-нравственное, </w:t>
      </w:r>
      <w:proofErr w:type="spellStart"/>
      <w:r>
        <w:rPr>
          <w:spacing w:val="-1"/>
        </w:rPr>
        <w:t>общеинтеллектуальное</w:t>
      </w:r>
      <w:proofErr w:type="spellEnd"/>
      <w:r>
        <w:rPr>
          <w:spacing w:val="-1"/>
        </w:rPr>
        <w:t>,</w:t>
      </w:r>
      <w:r w:rsidR="000172AD">
        <w:rPr>
          <w:spacing w:val="-1"/>
        </w:rPr>
        <w:t xml:space="preserve"> </w:t>
      </w:r>
      <w:r>
        <w:rPr>
          <w:spacing w:val="-1"/>
        </w:rPr>
        <w:t>общекультурное,</w:t>
      </w:r>
      <w:r w:rsidR="000172AD">
        <w:rPr>
          <w:spacing w:val="-1"/>
        </w:rPr>
        <w:t xml:space="preserve"> </w:t>
      </w:r>
      <w:r>
        <w:rPr>
          <w:spacing w:val="-1"/>
        </w:rPr>
        <w:t>социальное</w:t>
      </w:r>
      <w:r w:rsidR="000172AD">
        <w:rPr>
          <w:spacing w:val="-1"/>
        </w:rPr>
        <w:t xml:space="preserve"> </w:t>
      </w:r>
      <w:r>
        <w:rPr>
          <w:spacing w:val="-1"/>
        </w:rPr>
        <w:t>через</w:t>
      </w:r>
      <w:r w:rsidR="000172AD">
        <w:rPr>
          <w:spacing w:val="-1"/>
        </w:rPr>
        <w:t xml:space="preserve"> </w:t>
      </w:r>
      <w:r>
        <w:rPr>
          <w:spacing w:val="-1"/>
        </w:rPr>
        <w:t>оптимизационную</w:t>
      </w:r>
      <w:r w:rsidR="000172AD">
        <w:rPr>
          <w:spacing w:val="-1"/>
        </w:rPr>
        <w:t xml:space="preserve"> </w:t>
      </w:r>
      <w:r>
        <w:rPr>
          <w:spacing w:val="-1"/>
        </w:rPr>
        <w:t>модель</w:t>
      </w:r>
      <w:r w:rsidR="000172AD">
        <w:rPr>
          <w:spacing w:val="-1"/>
        </w:rPr>
        <w:t xml:space="preserve"> </w:t>
      </w:r>
      <w:r>
        <w:rPr>
          <w:spacing w:val="-1"/>
        </w:rPr>
        <w:t>организации</w:t>
      </w:r>
      <w:r w:rsidR="000172AD">
        <w:rPr>
          <w:spacing w:val="-1"/>
        </w:rPr>
        <w:t xml:space="preserve"> </w:t>
      </w:r>
      <w:r>
        <w:rPr>
          <w:spacing w:val="-1"/>
        </w:rPr>
        <w:t>внеурочной</w:t>
      </w:r>
      <w:r>
        <w:t xml:space="preserve"> деятельности. </w:t>
      </w:r>
      <w:r>
        <w:rPr>
          <w:spacing w:val="-1"/>
        </w:rPr>
        <w:t>Выбор</w:t>
      </w:r>
      <w:r w:rsidR="000172AD">
        <w:rPr>
          <w:spacing w:val="-1"/>
        </w:rPr>
        <w:t xml:space="preserve"> </w:t>
      </w:r>
      <w:r>
        <w:t xml:space="preserve">форм </w:t>
      </w:r>
      <w:r>
        <w:rPr>
          <w:spacing w:val="-1"/>
        </w:rPr>
        <w:t>внеурочной</w:t>
      </w:r>
      <w:r w:rsidR="000172AD">
        <w:rPr>
          <w:spacing w:val="-1"/>
        </w:rPr>
        <w:t xml:space="preserve"> </w:t>
      </w:r>
      <w:r>
        <w:rPr>
          <w:spacing w:val="-1"/>
        </w:rPr>
        <w:t>деятельности</w:t>
      </w:r>
      <w:r w:rsidR="000172AD">
        <w:rPr>
          <w:spacing w:val="-1"/>
        </w:rPr>
        <w:t xml:space="preserve"> </w:t>
      </w:r>
      <w:r>
        <w:rPr>
          <w:spacing w:val="-1"/>
        </w:rPr>
        <w:t>осуществляется</w:t>
      </w:r>
      <w:r>
        <w:t xml:space="preserve"> с</w:t>
      </w:r>
      <w:r w:rsidR="000172AD">
        <w:t xml:space="preserve"> </w:t>
      </w:r>
      <w:r>
        <w:rPr>
          <w:spacing w:val="-1"/>
        </w:rPr>
        <w:t>учётом интересов</w:t>
      </w:r>
      <w:r>
        <w:t xml:space="preserve"> и</w:t>
      </w:r>
      <w:r w:rsidR="000172AD">
        <w:t xml:space="preserve"> </w:t>
      </w:r>
      <w:r>
        <w:rPr>
          <w:spacing w:val="-1"/>
        </w:rPr>
        <w:t>потребностей</w:t>
      </w:r>
      <w:r>
        <w:t xml:space="preserve"> родителя и</w:t>
      </w:r>
      <w:r w:rsidR="000172AD">
        <w:t xml:space="preserve"> </w:t>
      </w:r>
      <w:r>
        <w:rPr>
          <w:spacing w:val="-1"/>
        </w:rPr>
        <w:t>обучающегося.</w:t>
      </w:r>
    </w:p>
    <w:p w:rsidR="00D9031B" w:rsidRDefault="00D9031B" w:rsidP="00130350">
      <w:pPr>
        <w:pStyle w:val="a5"/>
        <w:kinsoku w:val="0"/>
        <w:overflowPunct w:val="0"/>
        <w:spacing w:after="120"/>
        <w:ind w:left="118" w:right="121" w:firstLine="240"/>
        <w:jc w:val="both"/>
        <w:rPr>
          <w:spacing w:val="-1"/>
        </w:rPr>
      </w:pPr>
      <w:r>
        <w:rPr>
          <w:spacing w:val="-1"/>
        </w:rPr>
        <w:t>Сочетание</w:t>
      </w:r>
      <w:r w:rsidR="000172AD">
        <w:rPr>
          <w:spacing w:val="-1"/>
        </w:rPr>
        <w:t xml:space="preserve"> </w:t>
      </w:r>
      <w:r>
        <w:rPr>
          <w:spacing w:val="-1"/>
        </w:rPr>
        <w:t>урочной</w:t>
      </w:r>
      <w:r w:rsidR="000172AD">
        <w:rPr>
          <w:spacing w:val="-1"/>
        </w:rPr>
        <w:t xml:space="preserve"> </w:t>
      </w:r>
      <w:r>
        <w:t>и</w:t>
      </w:r>
      <w:r w:rsidR="000172AD">
        <w:t xml:space="preserve"> </w:t>
      </w:r>
      <w:r>
        <w:rPr>
          <w:spacing w:val="-1"/>
        </w:rPr>
        <w:t>внеурочной</w:t>
      </w:r>
      <w:r w:rsidR="000172AD">
        <w:rPr>
          <w:spacing w:val="-1"/>
        </w:rPr>
        <w:t xml:space="preserve"> </w:t>
      </w:r>
      <w:r>
        <w:rPr>
          <w:spacing w:val="-1"/>
        </w:rPr>
        <w:t>деятельности</w:t>
      </w:r>
      <w:r w:rsidR="000172AD">
        <w:rPr>
          <w:spacing w:val="-1"/>
        </w:rPr>
        <w:t xml:space="preserve"> </w:t>
      </w:r>
      <w:r>
        <w:rPr>
          <w:spacing w:val="-1"/>
        </w:rPr>
        <w:t>направлено</w:t>
      </w:r>
      <w:r w:rsidR="000172AD">
        <w:rPr>
          <w:spacing w:val="-1"/>
        </w:rPr>
        <w:t xml:space="preserve"> </w:t>
      </w:r>
      <w:r>
        <w:t>не</w:t>
      </w:r>
      <w:r w:rsidR="000172AD">
        <w:t xml:space="preserve"> </w:t>
      </w:r>
      <w:r>
        <w:t>только</w:t>
      </w:r>
      <w:r w:rsidR="000172AD">
        <w:t xml:space="preserve"> </w:t>
      </w:r>
      <w:r>
        <w:t>на</w:t>
      </w:r>
      <w:r w:rsidR="000172AD">
        <w:t xml:space="preserve"> </w:t>
      </w:r>
      <w:r>
        <w:rPr>
          <w:spacing w:val="-1"/>
        </w:rPr>
        <w:t>формирование</w:t>
      </w:r>
      <w:r w:rsidR="000172AD">
        <w:rPr>
          <w:spacing w:val="-1"/>
        </w:rPr>
        <w:t xml:space="preserve"> </w:t>
      </w:r>
      <w:r>
        <w:rPr>
          <w:spacing w:val="-1"/>
        </w:rPr>
        <w:t>интересов</w:t>
      </w:r>
      <w:r w:rsidR="000172AD">
        <w:rPr>
          <w:spacing w:val="-1"/>
        </w:rPr>
        <w:t xml:space="preserve"> </w:t>
      </w:r>
      <w:r>
        <w:rPr>
          <w:spacing w:val="-1"/>
        </w:rPr>
        <w:t>ребенка,</w:t>
      </w:r>
      <w:r w:rsidR="000172AD">
        <w:rPr>
          <w:spacing w:val="-1"/>
        </w:rPr>
        <w:t xml:space="preserve"> </w:t>
      </w:r>
      <w:r>
        <w:rPr>
          <w:spacing w:val="-1"/>
        </w:rPr>
        <w:t>что,</w:t>
      </w:r>
      <w:r w:rsidR="000172AD">
        <w:rPr>
          <w:spacing w:val="-1"/>
        </w:rPr>
        <w:t xml:space="preserve"> </w:t>
      </w:r>
      <w:r>
        <w:rPr>
          <w:spacing w:val="-1"/>
        </w:rPr>
        <w:t>несомненно,</w:t>
      </w:r>
      <w:r w:rsidR="00465D55">
        <w:rPr>
          <w:spacing w:val="-1"/>
        </w:rPr>
        <w:t xml:space="preserve"> </w:t>
      </w:r>
      <w:r>
        <w:rPr>
          <w:spacing w:val="-1"/>
        </w:rPr>
        <w:t>сказывается</w:t>
      </w:r>
      <w:r w:rsidR="000172AD">
        <w:rPr>
          <w:spacing w:val="-1"/>
        </w:rPr>
        <w:t xml:space="preserve"> </w:t>
      </w:r>
      <w:r>
        <w:t>на</w:t>
      </w:r>
      <w:r w:rsidR="000172AD">
        <w:t xml:space="preserve"> </w:t>
      </w:r>
      <w:r>
        <w:rPr>
          <w:spacing w:val="-1"/>
        </w:rPr>
        <w:t>прочности</w:t>
      </w:r>
      <w:r w:rsidR="000172AD">
        <w:rPr>
          <w:spacing w:val="-1"/>
        </w:rPr>
        <w:t xml:space="preserve"> </w:t>
      </w:r>
      <w:r>
        <w:rPr>
          <w:spacing w:val="-1"/>
        </w:rPr>
        <w:t>мотивации</w:t>
      </w:r>
      <w:r w:rsidR="000172AD">
        <w:rPr>
          <w:spacing w:val="-1"/>
        </w:rPr>
        <w:t xml:space="preserve"> </w:t>
      </w:r>
      <w:r>
        <w:t>к</w:t>
      </w:r>
      <w:r w:rsidR="000172AD">
        <w:t xml:space="preserve"> </w:t>
      </w:r>
      <w:r>
        <w:rPr>
          <w:spacing w:val="-1"/>
        </w:rPr>
        <w:t>обучению,</w:t>
      </w:r>
      <w:r w:rsidR="000172AD">
        <w:rPr>
          <w:spacing w:val="-1"/>
        </w:rPr>
        <w:t xml:space="preserve"> </w:t>
      </w:r>
      <w:r>
        <w:t>но</w:t>
      </w:r>
      <w:r w:rsidR="000172AD">
        <w:t xml:space="preserve"> </w:t>
      </w:r>
      <w:r>
        <w:t>и</w:t>
      </w:r>
      <w:r w:rsidR="000172AD">
        <w:t xml:space="preserve"> </w:t>
      </w:r>
      <w:r>
        <w:t>на</w:t>
      </w:r>
      <w:r w:rsidR="000172AD">
        <w:t xml:space="preserve"> </w:t>
      </w:r>
      <w:r>
        <w:t>развитие</w:t>
      </w:r>
      <w:r w:rsidR="000172AD">
        <w:t xml:space="preserve"> </w:t>
      </w:r>
      <w:r>
        <w:rPr>
          <w:spacing w:val="-1"/>
        </w:rPr>
        <w:t>индивидуальных</w:t>
      </w:r>
      <w:r w:rsidR="000172AD">
        <w:rPr>
          <w:spacing w:val="-1"/>
        </w:rPr>
        <w:t xml:space="preserve"> </w:t>
      </w:r>
      <w:r>
        <w:rPr>
          <w:spacing w:val="-1"/>
        </w:rPr>
        <w:t>способностей,</w:t>
      </w:r>
      <w:r w:rsidR="000172AD">
        <w:rPr>
          <w:spacing w:val="-1"/>
        </w:rPr>
        <w:t xml:space="preserve"> </w:t>
      </w:r>
      <w:r>
        <w:rPr>
          <w:spacing w:val="-1"/>
        </w:rPr>
        <w:t>раннее</w:t>
      </w:r>
      <w:r w:rsidR="000172AD">
        <w:rPr>
          <w:spacing w:val="-1"/>
        </w:rPr>
        <w:t xml:space="preserve"> </w:t>
      </w:r>
      <w:r>
        <w:rPr>
          <w:spacing w:val="-1"/>
        </w:rPr>
        <w:t>выявление</w:t>
      </w:r>
      <w:r w:rsidR="000172AD">
        <w:rPr>
          <w:spacing w:val="-1"/>
        </w:rPr>
        <w:t xml:space="preserve"> </w:t>
      </w:r>
      <w:r>
        <w:rPr>
          <w:spacing w:val="-1"/>
        </w:rPr>
        <w:t>одаренных</w:t>
      </w:r>
      <w:r w:rsidR="000172AD">
        <w:rPr>
          <w:spacing w:val="-1"/>
        </w:rPr>
        <w:t xml:space="preserve"> </w:t>
      </w:r>
      <w:r>
        <w:rPr>
          <w:spacing w:val="-1"/>
        </w:rPr>
        <w:t>детей,</w:t>
      </w:r>
      <w:r w:rsidR="000172AD">
        <w:rPr>
          <w:spacing w:val="-1"/>
        </w:rPr>
        <w:t xml:space="preserve"> </w:t>
      </w:r>
      <w:r>
        <w:rPr>
          <w:spacing w:val="-1"/>
        </w:rPr>
        <w:t>а,</w:t>
      </w:r>
      <w:r w:rsidR="000172AD">
        <w:rPr>
          <w:spacing w:val="-1"/>
        </w:rPr>
        <w:t xml:space="preserve"> </w:t>
      </w:r>
      <w:r>
        <w:t>следовательно,</w:t>
      </w:r>
      <w:r w:rsidR="000172AD">
        <w:t xml:space="preserve"> </w:t>
      </w:r>
      <w:r>
        <w:rPr>
          <w:spacing w:val="-1"/>
        </w:rPr>
        <w:t>систематической</w:t>
      </w:r>
      <w:r w:rsidR="000172AD">
        <w:rPr>
          <w:spacing w:val="-1"/>
        </w:rPr>
        <w:t xml:space="preserve"> </w:t>
      </w:r>
      <w:r>
        <w:rPr>
          <w:spacing w:val="-1"/>
        </w:rPr>
        <w:t>работе</w:t>
      </w:r>
      <w:r w:rsidR="000172AD">
        <w:rPr>
          <w:spacing w:val="-1"/>
        </w:rPr>
        <w:t xml:space="preserve"> </w:t>
      </w:r>
      <w:r>
        <w:t>с</w:t>
      </w:r>
      <w:r w:rsidR="000172AD">
        <w:t xml:space="preserve"> </w:t>
      </w:r>
      <w:r>
        <w:rPr>
          <w:spacing w:val="-1"/>
        </w:rPr>
        <w:t>ними.</w:t>
      </w:r>
      <w:r w:rsidR="000172AD">
        <w:rPr>
          <w:spacing w:val="-1"/>
        </w:rPr>
        <w:t xml:space="preserve"> </w:t>
      </w:r>
      <w:r>
        <w:rPr>
          <w:spacing w:val="-1"/>
        </w:rPr>
        <w:t>Кроме</w:t>
      </w:r>
      <w:r w:rsidR="000172AD">
        <w:rPr>
          <w:spacing w:val="-1"/>
        </w:rPr>
        <w:t xml:space="preserve"> </w:t>
      </w:r>
      <w:r>
        <w:t>того,</w:t>
      </w:r>
      <w:r w:rsidR="000172AD">
        <w:t xml:space="preserve"> </w:t>
      </w:r>
      <w:r>
        <w:rPr>
          <w:spacing w:val="-1"/>
        </w:rPr>
        <w:t>образовательный</w:t>
      </w:r>
      <w:r w:rsidR="000172AD">
        <w:rPr>
          <w:spacing w:val="-1"/>
        </w:rPr>
        <w:t xml:space="preserve"> </w:t>
      </w:r>
      <w:r>
        <w:rPr>
          <w:spacing w:val="-1"/>
        </w:rPr>
        <w:t>план</w:t>
      </w:r>
      <w:r w:rsidR="000172AD">
        <w:rPr>
          <w:spacing w:val="-1"/>
        </w:rPr>
        <w:t xml:space="preserve"> </w:t>
      </w:r>
      <w:r>
        <w:rPr>
          <w:spacing w:val="-1"/>
        </w:rPr>
        <w:t>направлен</w:t>
      </w:r>
      <w:r w:rsidR="000172AD">
        <w:rPr>
          <w:spacing w:val="-1"/>
        </w:rPr>
        <w:t xml:space="preserve"> </w:t>
      </w:r>
      <w:r>
        <w:t>на</w:t>
      </w:r>
      <w:r w:rsidR="000172AD">
        <w:t xml:space="preserve"> </w:t>
      </w:r>
      <w:r>
        <w:rPr>
          <w:spacing w:val="-1"/>
        </w:rPr>
        <w:t>формирование</w:t>
      </w:r>
      <w:r w:rsidR="000172AD">
        <w:rPr>
          <w:spacing w:val="-1"/>
        </w:rPr>
        <w:t xml:space="preserve"> </w:t>
      </w:r>
      <w:r>
        <w:rPr>
          <w:spacing w:val="-1"/>
        </w:rPr>
        <w:t>гражданских</w:t>
      </w:r>
      <w:r w:rsidR="000172AD">
        <w:rPr>
          <w:spacing w:val="-1"/>
        </w:rPr>
        <w:t xml:space="preserve"> </w:t>
      </w:r>
      <w:r>
        <w:rPr>
          <w:spacing w:val="-1"/>
        </w:rPr>
        <w:t>начал</w:t>
      </w:r>
      <w:r w:rsidR="000172AD">
        <w:rPr>
          <w:spacing w:val="-1"/>
        </w:rPr>
        <w:t xml:space="preserve"> </w:t>
      </w:r>
      <w:r>
        <w:rPr>
          <w:spacing w:val="-1"/>
        </w:rPr>
        <w:t>ребенка,</w:t>
      </w:r>
      <w:r w:rsidR="000172AD">
        <w:rPr>
          <w:spacing w:val="-1"/>
        </w:rPr>
        <w:t xml:space="preserve"> </w:t>
      </w:r>
      <w:r>
        <w:rPr>
          <w:spacing w:val="-1"/>
        </w:rPr>
        <w:t>его</w:t>
      </w:r>
      <w:r w:rsidR="000172AD">
        <w:rPr>
          <w:spacing w:val="-1"/>
        </w:rPr>
        <w:t xml:space="preserve"> </w:t>
      </w:r>
      <w:r>
        <w:rPr>
          <w:spacing w:val="-1"/>
        </w:rPr>
        <w:t>социальной</w:t>
      </w:r>
      <w:r w:rsidR="000172AD">
        <w:rPr>
          <w:spacing w:val="-1"/>
        </w:rPr>
        <w:t xml:space="preserve"> </w:t>
      </w:r>
      <w:r>
        <w:t xml:space="preserve">и </w:t>
      </w:r>
      <w:r>
        <w:rPr>
          <w:spacing w:val="-1"/>
        </w:rPr>
        <w:t>нравственной</w:t>
      </w:r>
      <w:r w:rsidR="000172AD">
        <w:rPr>
          <w:spacing w:val="-1"/>
        </w:rPr>
        <w:t xml:space="preserve"> </w:t>
      </w:r>
      <w:r>
        <w:rPr>
          <w:spacing w:val="-1"/>
        </w:rPr>
        <w:t>ориентации,</w:t>
      </w:r>
      <w:r w:rsidR="000172AD">
        <w:rPr>
          <w:spacing w:val="-1"/>
        </w:rPr>
        <w:t xml:space="preserve"> </w:t>
      </w:r>
      <w:r>
        <w:rPr>
          <w:spacing w:val="-1"/>
        </w:rPr>
        <w:t>коммуникативных</w:t>
      </w:r>
      <w:r w:rsidR="000172AD">
        <w:rPr>
          <w:spacing w:val="-1"/>
        </w:rPr>
        <w:t xml:space="preserve"> </w:t>
      </w:r>
      <w:r>
        <w:rPr>
          <w:spacing w:val="-1"/>
        </w:rPr>
        <w:t>умений,</w:t>
      </w:r>
      <w:r w:rsidR="000172AD">
        <w:rPr>
          <w:spacing w:val="-1"/>
        </w:rPr>
        <w:t xml:space="preserve"> </w:t>
      </w:r>
      <w:r>
        <w:rPr>
          <w:spacing w:val="-1"/>
        </w:rPr>
        <w:t>способности</w:t>
      </w:r>
      <w:r w:rsidR="000172AD">
        <w:rPr>
          <w:spacing w:val="-1"/>
        </w:rPr>
        <w:t xml:space="preserve"> </w:t>
      </w:r>
      <w:r>
        <w:rPr>
          <w:spacing w:val="-1"/>
        </w:rPr>
        <w:t>самооценки</w:t>
      </w:r>
      <w:r w:rsidR="000172AD">
        <w:rPr>
          <w:spacing w:val="-1"/>
        </w:rPr>
        <w:t xml:space="preserve"> </w:t>
      </w:r>
      <w:r>
        <w:t xml:space="preserve">и </w:t>
      </w:r>
      <w:r>
        <w:rPr>
          <w:spacing w:val="-1"/>
        </w:rPr>
        <w:t>саморазвития.</w:t>
      </w:r>
    </w:p>
    <w:p w:rsidR="00D9031B" w:rsidRDefault="00D9031B" w:rsidP="00130350">
      <w:pPr>
        <w:pStyle w:val="a5"/>
        <w:kinsoku w:val="0"/>
        <w:overflowPunct w:val="0"/>
        <w:spacing w:after="120"/>
        <w:ind w:left="418"/>
        <w:jc w:val="both"/>
        <w:rPr>
          <w:spacing w:val="-1"/>
        </w:rPr>
      </w:pPr>
      <w:r>
        <w:rPr>
          <w:spacing w:val="-1"/>
        </w:rPr>
        <w:t>Внеурочная</w:t>
      </w:r>
      <w:r>
        <w:t xml:space="preserve"> деятельность</w:t>
      </w:r>
      <w:r w:rsidR="000172AD">
        <w:t xml:space="preserve"> </w:t>
      </w:r>
      <w:r>
        <w:rPr>
          <w:spacing w:val="-1"/>
        </w:rPr>
        <w:t>позволяет</w:t>
      </w:r>
      <w:r w:rsidR="000172AD">
        <w:rPr>
          <w:spacing w:val="-1"/>
        </w:rPr>
        <w:t xml:space="preserve"> </w:t>
      </w:r>
      <w:r>
        <w:rPr>
          <w:spacing w:val="-1"/>
        </w:rPr>
        <w:t>решить</w:t>
      </w:r>
      <w:r w:rsidR="000172AD">
        <w:rPr>
          <w:spacing w:val="-1"/>
        </w:rPr>
        <w:t xml:space="preserve"> </w:t>
      </w:r>
      <w:r>
        <w:rPr>
          <w:spacing w:val="-1"/>
        </w:rPr>
        <w:t>целый</w:t>
      </w:r>
      <w:r>
        <w:t xml:space="preserve"> ряд </w:t>
      </w:r>
      <w:r>
        <w:rPr>
          <w:spacing w:val="-1"/>
        </w:rPr>
        <w:t>очень</w:t>
      </w:r>
      <w:r w:rsidR="000172AD">
        <w:rPr>
          <w:spacing w:val="-1"/>
        </w:rPr>
        <w:t xml:space="preserve"> </w:t>
      </w:r>
      <w:r>
        <w:rPr>
          <w:spacing w:val="-1"/>
        </w:rPr>
        <w:t>важных</w:t>
      </w:r>
      <w:r w:rsidR="000172AD">
        <w:rPr>
          <w:spacing w:val="-1"/>
        </w:rPr>
        <w:t xml:space="preserve"> </w:t>
      </w:r>
      <w:r>
        <w:rPr>
          <w:spacing w:val="-1"/>
        </w:rPr>
        <w:t>задач:</w:t>
      </w:r>
    </w:p>
    <w:p w:rsidR="00D9031B" w:rsidRDefault="000172AD" w:rsidP="00614B28">
      <w:pPr>
        <w:pStyle w:val="a5"/>
        <w:widowControl w:val="0"/>
        <w:numPr>
          <w:ilvl w:val="0"/>
          <w:numId w:val="1"/>
        </w:numPr>
        <w:tabs>
          <w:tab w:val="left" w:pos="839"/>
        </w:tabs>
        <w:kinsoku w:val="0"/>
        <w:overflowPunct w:val="0"/>
        <w:autoSpaceDE w:val="0"/>
        <w:autoSpaceDN w:val="0"/>
        <w:adjustRightInd w:val="0"/>
        <w:spacing w:before="2" w:line="293" w:lineRule="exact"/>
        <w:jc w:val="both"/>
      </w:pPr>
      <w:r>
        <w:rPr>
          <w:spacing w:val="-1"/>
        </w:rPr>
        <w:t>Б</w:t>
      </w:r>
      <w:r w:rsidR="00D9031B">
        <w:rPr>
          <w:spacing w:val="-1"/>
        </w:rPr>
        <w:t>лагоприятную</w:t>
      </w:r>
      <w:r>
        <w:rPr>
          <w:spacing w:val="-1"/>
        </w:rPr>
        <w:t xml:space="preserve"> </w:t>
      </w:r>
      <w:r w:rsidR="00D9031B">
        <w:rPr>
          <w:spacing w:val="-1"/>
        </w:rPr>
        <w:t>адаптацию</w:t>
      </w:r>
      <w:r>
        <w:rPr>
          <w:spacing w:val="-1"/>
        </w:rPr>
        <w:t xml:space="preserve"> </w:t>
      </w:r>
      <w:r w:rsidR="00D9031B">
        <w:rPr>
          <w:spacing w:val="-1"/>
        </w:rPr>
        <w:t xml:space="preserve">ребёнка </w:t>
      </w:r>
      <w:r w:rsidR="00D9031B">
        <w:t>в школе</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учебную</w:t>
      </w:r>
      <w:r>
        <w:t xml:space="preserve"> нагрузку</w:t>
      </w:r>
      <w:r w:rsidR="00071337">
        <w:rPr>
          <w:spacing w:val="-1"/>
        </w:rPr>
        <w:t xml:space="preserve"> учащего</w:t>
      </w:r>
      <w:r>
        <w:rPr>
          <w:spacing w:val="-1"/>
        </w:rPr>
        <w:t>ся</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улучшить</w:t>
      </w:r>
      <w:r w:rsidR="000172AD">
        <w:rPr>
          <w:spacing w:val="-1"/>
        </w:rPr>
        <w:t xml:space="preserve"> </w:t>
      </w:r>
      <w:r>
        <w:rPr>
          <w:spacing w:val="-1"/>
        </w:rPr>
        <w:t>условия</w:t>
      </w:r>
      <w:r>
        <w:t xml:space="preserve"> для развития </w:t>
      </w:r>
      <w:r>
        <w:rPr>
          <w:spacing w:val="-1"/>
        </w:rPr>
        <w:t>ребёнка</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учесть</w:t>
      </w:r>
      <w:r w:rsidR="000172AD">
        <w:rPr>
          <w:spacing w:val="-1"/>
        </w:rPr>
        <w:t xml:space="preserve"> </w:t>
      </w:r>
      <w:r>
        <w:rPr>
          <w:spacing w:val="-1"/>
        </w:rPr>
        <w:t>возрастные</w:t>
      </w:r>
      <w:r w:rsidR="000172AD">
        <w:rPr>
          <w:spacing w:val="-1"/>
        </w:rPr>
        <w:t xml:space="preserve"> </w:t>
      </w:r>
      <w:r>
        <w:t>и</w:t>
      </w:r>
      <w:r w:rsidR="000172AD">
        <w:t xml:space="preserve"> </w:t>
      </w:r>
      <w:r>
        <w:rPr>
          <w:spacing w:val="-1"/>
        </w:rPr>
        <w:t>индивидуальные</w:t>
      </w:r>
      <w:r w:rsidR="000172AD">
        <w:rPr>
          <w:spacing w:val="-1"/>
        </w:rPr>
        <w:t xml:space="preserve"> </w:t>
      </w:r>
      <w:r>
        <w:rPr>
          <w:spacing w:val="-1"/>
        </w:rPr>
        <w:t>особенности</w:t>
      </w:r>
      <w:r w:rsidR="000172AD">
        <w:rPr>
          <w:spacing w:val="-1"/>
        </w:rPr>
        <w:t xml:space="preserve"> </w:t>
      </w:r>
      <w:proofErr w:type="gramStart"/>
      <w:r>
        <w:rPr>
          <w:spacing w:val="-1"/>
        </w:rPr>
        <w:t>обучающегося</w:t>
      </w:r>
      <w:proofErr w:type="gramEnd"/>
      <w:r>
        <w:rPr>
          <w:spacing w:val="-1"/>
        </w:rPr>
        <w:t>.</w:t>
      </w:r>
    </w:p>
    <w:p w:rsidR="00D9031B" w:rsidRDefault="00D9031B" w:rsidP="00614B28">
      <w:pPr>
        <w:pStyle w:val="a5"/>
        <w:kinsoku w:val="0"/>
        <w:overflowPunct w:val="0"/>
        <w:spacing w:after="120" w:line="276" w:lineRule="exact"/>
        <w:ind w:left="418"/>
        <w:jc w:val="both"/>
        <w:rPr>
          <w:spacing w:val="-1"/>
        </w:rPr>
      </w:pPr>
      <w:r>
        <w:rPr>
          <w:spacing w:val="-1"/>
        </w:rPr>
        <w:t>Организация</w:t>
      </w:r>
      <w:r w:rsidR="000172AD">
        <w:rPr>
          <w:spacing w:val="-1"/>
        </w:rPr>
        <w:t xml:space="preserve"> </w:t>
      </w:r>
      <w:r>
        <w:rPr>
          <w:spacing w:val="-1"/>
        </w:rPr>
        <w:t>внеурочной</w:t>
      </w:r>
      <w:r w:rsidR="000172AD">
        <w:rPr>
          <w:spacing w:val="-1"/>
        </w:rPr>
        <w:t xml:space="preserve"> </w:t>
      </w:r>
      <w:r>
        <w:rPr>
          <w:spacing w:val="-1"/>
        </w:rPr>
        <w:t>деятельности</w:t>
      </w:r>
      <w:r w:rsidR="000172AD">
        <w:rPr>
          <w:spacing w:val="-1"/>
        </w:rPr>
        <w:t xml:space="preserve"> </w:t>
      </w:r>
      <w:r>
        <w:rPr>
          <w:spacing w:val="-1"/>
        </w:rPr>
        <w:t>обучающегося 1 класса</w:t>
      </w:r>
      <w:r w:rsidR="000172AD">
        <w:rPr>
          <w:spacing w:val="-1"/>
        </w:rPr>
        <w:t xml:space="preserve"> </w:t>
      </w:r>
      <w:r>
        <w:rPr>
          <w:spacing w:val="-1"/>
        </w:rPr>
        <w:t xml:space="preserve">направлена </w:t>
      </w:r>
      <w:proofErr w:type="gramStart"/>
      <w:r>
        <w:rPr>
          <w:spacing w:val="-1"/>
        </w:rPr>
        <w:t>на</w:t>
      </w:r>
      <w:proofErr w:type="gramEnd"/>
      <w:r>
        <w:rPr>
          <w:spacing w:val="-1"/>
        </w:rPr>
        <w:t>:</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before="24" w:line="274" w:lineRule="exact"/>
        <w:ind w:right="127"/>
        <w:jc w:val="both"/>
        <w:rPr>
          <w:spacing w:val="-1"/>
        </w:rPr>
      </w:pPr>
      <w:r>
        <w:rPr>
          <w:spacing w:val="-1"/>
        </w:rPr>
        <w:t>формирование</w:t>
      </w:r>
      <w:r w:rsidR="000172AD">
        <w:rPr>
          <w:spacing w:val="-1"/>
        </w:rPr>
        <w:t xml:space="preserve"> </w:t>
      </w:r>
      <w:r>
        <w:rPr>
          <w:spacing w:val="-1"/>
        </w:rPr>
        <w:t>целостного</w:t>
      </w:r>
      <w:r w:rsidR="000172AD">
        <w:rPr>
          <w:spacing w:val="-1"/>
        </w:rPr>
        <w:t xml:space="preserve"> </w:t>
      </w:r>
      <w:r>
        <w:rPr>
          <w:spacing w:val="-1"/>
        </w:rPr>
        <w:t>представления</w:t>
      </w:r>
      <w:r w:rsidR="000172AD">
        <w:rPr>
          <w:spacing w:val="-1"/>
        </w:rPr>
        <w:t xml:space="preserve"> </w:t>
      </w:r>
      <w:r>
        <w:t xml:space="preserve">о </w:t>
      </w:r>
      <w:r>
        <w:rPr>
          <w:spacing w:val="-1"/>
        </w:rPr>
        <w:t>мире,</w:t>
      </w:r>
      <w:r w:rsidR="000172AD">
        <w:rPr>
          <w:spacing w:val="-1"/>
        </w:rPr>
        <w:t xml:space="preserve"> </w:t>
      </w:r>
      <w:r>
        <w:rPr>
          <w:spacing w:val="-1"/>
        </w:rPr>
        <w:t>основанного</w:t>
      </w:r>
      <w:r w:rsidR="000172AD">
        <w:rPr>
          <w:spacing w:val="-1"/>
        </w:rPr>
        <w:t xml:space="preserve"> </w:t>
      </w:r>
      <w:r>
        <w:t>на</w:t>
      </w:r>
      <w:r w:rsidR="000172AD">
        <w:t xml:space="preserve"> </w:t>
      </w:r>
      <w:r>
        <w:rPr>
          <w:spacing w:val="-1"/>
        </w:rPr>
        <w:t>приобретённых</w:t>
      </w:r>
      <w:r w:rsidR="000172AD">
        <w:rPr>
          <w:spacing w:val="-1"/>
        </w:rPr>
        <w:t xml:space="preserve"> </w:t>
      </w:r>
      <w:r>
        <w:rPr>
          <w:spacing w:val="-1"/>
        </w:rPr>
        <w:t>знаниях,</w:t>
      </w:r>
      <w:r w:rsidR="000172AD">
        <w:rPr>
          <w:spacing w:val="-1"/>
        </w:rPr>
        <w:t xml:space="preserve"> умениях </w:t>
      </w:r>
      <w:r>
        <w:t xml:space="preserve"> и </w:t>
      </w:r>
      <w:r>
        <w:rPr>
          <w:spacing w:val="-1"/>
        </w:rPr>
        <w:t>способах</w:t>
      </w:r>
      <w:r w:rsidR="000172AD">
        <w:rPr>
          <w:spacing w:val="-1"/>
        </w:rPr>
        <w:t xml:space="preserve"> </w:t>
      </w:r>
      <w:r>
        <w:rPr>
          <w:spacing w:val="-1"/>
        </w:rPr>
        <w:t>деятельности;</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приобретение</w:t>
      </w:r>
      <w:r w:rsidR="000172AD">
        <w:rPr>
          <w:spacing w:val="-1"/>
        </w:rPr>
        <w:t xml:space="preserve"> </w:t>
      </w:r>
      <w:r>
        <w:t>опыта</w:t>
      </w:r>
      <w:r>
        <w:rPr>
          <w:spacing w:val="-1"/>
        </w:rPr>
        <w:t xml:space="preserve"> разнообразной</w:t>
      </w:r>
      <w:r w:rsidR="00AF7E4C">
        <w:rPr>
          <w:spacing w:val="-1"/>
        </w:rPr>
        <w:t xml:space="preserve"> </w:t>
      </w:r>
      <w:r>
        <w:rPr>
          <w:spacing w:val="-1"/>
        </w:rPr>
        <w:t>деятельности,</w:t>
      </w:r>
      <w:r>
        <w:t xml:space="preserve"> опыта</w:t>
      </w:r>
      <w:r>
        <w:rPr>
          <w:spacing w:val="-1"/>
        </w:rPr>
        <w:t xml:space="preserve"> познания</w:t>
      </w:r>
      <w:r>
        <w:t xml:space="preserve"> и </w:t>
      </w:r>
      <w:r>
        <w:rPr>
          <w:spacing w:val="-1"/>
        </w:rPr>
        <w:t>самопознания;</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t>подготовку</w:t>
      </w:r>
      <w:r w:rsidR="00AF7E4C">
        <w:t xml:space="preserve"> </w:t>
      </w:r>
      <w:r>
        <w:t>к</w:t>
      </w:r>
      <w:r w:rsidR="00AF7E4C">
        <w:t xml:space="preserve"> </w:t>
      </w:r>
      <w:r>
        <w:rPr>
          <w:spacing w:val="-1"/>
        </w:rPr>
        <w:t>осуществлению</w:t>
      </w:r>
      <w:r w:rsidR="00AF7E4C">
        <w:rPr>
          <w:spacing w:val="-1"/>
        </w:rPr>
        <w:t xml:space="preserve"> </w:t>
      </w:r>
      <w:r>
        <w:rPr>
          <w:spacing w:val="-1"/>
        </w:rPr>
        <w:t>осознанного</w:t>
      </w:r>
      <w:r w:rsidR="00AF7E4C">
        <w:rPr>
          <w:spacing w:val="-1"/>
        </w:rPr>
        <w:t xml:space="preserve"> </w:t>
      </w:r>
      <w:r>
        <w:rPr>
          <w:spacing w:val="-1"/>
        </w:rPr>
        <w:t>выбора</w:t>
      </w:r>
      <w:r w:rsidR="00AF7E4C">
        <w:rPr>
          <w:spacing w:val="-1"/>
        </w:rPr>
        <w:t xml:space="preserve"> </w:t>
      </w:r>
      <w:r>
        <w:rPr>
          <w:spacing w:val="-1"/>
        </w:rPr>
        <w:t>индивидуальной</w:t>
      </w:r>
      <w:r w:rsidR="00AF7E4C">
        <w:rPr>
          <w:spacing w:val="-1"/>
        </w:rPr>
        <w:t xml:space="preserve"> </w:t>
      </w:r>
      <w:r>
        <w:rPr>
          <w:spacing w:val="-1"/>
        </w:rPr>
        <w:t>образовательной</w:t>
      </w:r>
      <w:r w:rsidR="00AF7E4C">
        <w:rPr>
          <w:spacing w:val="-1"/>
        </w:rPr>
        <w:t xml:space="preserve"> </w:t>
      </w:r>
      <w:r>
        <w:t>или</w:t>
      </w:r>
      <w:r w:rsidR="00AF7E4C">
        <w:t xml:space="preserve"> </w:t>
      </w:r>
      <w:r>
        <w:rPr>
          <w:spacing w:val="-1"/>
        </w:rPr>
        <w:t>профессиональной</w:t>
      </w:r>
      <w:r w:rsidR="00AF7E4C">
        <w:rPr>
          <w:spacing w:val="-1"/>
        </w:rPr>
        <w:t xml:space="preserve"> </w:t>
      </w:r>
      <w:r>
        <w:rPr>
          <w:spacing w:val="-1"/>
        </w:rPr>
        <w:t>траектории.</w:t>
      </w:r>
    </w:p>
    <w:p w:rsidR="00D9031B" w:rsidRDefault="00D9031B" w:rsidP="00614B28">
      <w:pPr>
        <w:pStyle w:val="a5"/>
        <w:kinsoku w:val="0"/>
        <w:overflowPunct w:val="0"/>
        <w:spacing w:after="120" w:line="276" w:lineRule="auto"/>
        <w:ind w:left="118" w:right="119" w:firstLine="300"/>
        <w:jc w:val="both"/>
      </w:pPr>
      <w:r>
        <w:rPr>
          <w:spacing w:val="-1"/>
        </w:rPr>
        <w:t>Целью</w:t>
      </w:r>
      <w:r w:rsidR="00AF7E4C">
        <w:rPr>
          <w:spacing w:val="-1"/>
        </w:rPr>
        <w:t xml:space="preserve"> </w:t>
      </w:r>
      <w:r>
        <w:rPr>
          <w:b/>
          <w:bCs/>
          <w:spacing w:val="-1"/>
        </w:rPr>
        <w:t>спортивно</w:t>
      </w:r>
      <w:r>
        <w:rPr>
          <w:b/>
          <w:bCs/>
        </w:rPr>
        <w:t>-оздоровительного</w:t>
      </w:r>
      <w:r w:rsidR="00AF7E4C">
        <w:rPr>
          <w:b/>
          <w:bCs/>
        </w:rPr>
        <w:t xml:space="preserve"> </w:t>
      </w:r>
      <w:r>
        <w:rPr>
          <w:b/>
          <w:bCs/>
          <w:spacing w:val="-1"/>
        </w:rPr>
        <w:t>направления</w:t>
      </w:r>
      <w:r w:rsidR="00AF7E4C">
        <w:rPr>
          <w:b/>
          <w:bCs/>
          <w:spacing w:val="-1"/>
        </w:rPr>
        <w:t xml:space="preserve"> </w:t>
      </w:r>
      <w:r>
        <w:rPr>
          <w:spacing w:val="-1"/>
        </w:rPr>
        <w:t>является</w:t>
      </w:r>
      <w:r w:rsidR="00AF7E4C">
        <w:rPr>
          <w:spacing w:val="-1"/>
        </w:rPr>
        <w:t xml:space="preserve"> </w:t>
      </w:r>
      <w:r>
        <w:rPr>
          <w:spacing w:val="-1"/>
        </w:rPr>
        <w:t>формирование</w:t>
      </w:r>
      <w:r w:rsidR="00AF7E4C">
        <w:rPr>
          <w:spacing w:val="-1"/>
        </w:rPr>
        <w:t xml:space="preserve"> </w:t>
      </w:r>
      <w:r>
        <w:rPr>
          <w:spacing w:val="-1"/>
        </w:rPr>
        <w:t>знаний,</w:t>
      </w:r>
      <w:r w:rsidR="00AF7E4C">
        <w:rPr>
          <w:spacing w:val="-1"/>
        </w:rPr>
        <w:t xml:space="preserve"> </w:t>
      </w:r>
      <w:r>
        <w:rPr>
          <w:spacing w:val="-1"/>
        </w:rPr>
        <w:t>установок,</w:t>
      </w:r>
      <w:r w:rsidR="00AF7E4C">
        <w:rPr>
          <w:spacing w:val="-1"/>
        </w:rPr>
        <w:t xml:space="preserve"> </w:t>
      </w:r>
      <w:r>
        <w:t>личностных</w:t>
      </w:r>
      <w:r w:rsidR="00AF7E4C">
        <w:t xml:space="preserve"> </w:t>
      </w:r>
      <w:r>
        <w:rPr>
          <w:spacing w:val="-1"/>
        </w:rPr>
        <w:t>ориентиров</w:t>
      </w:r>
      <w:r w:rsidR="00AF7E4C">
        <w:rPr>
          <w:spacing w:val="-1"/>
        </w:rPr>
        <w:t xml:space="preserve"> </w:t>
      </w:r>
      <w:r>
        <w:t>и</w:t>
      </w:r>
      <w:r w:rsidR="00AF7E4C">
        <w:t xml:space="preserve"> </w:t>
      </w:r>
      <w:r>
        <w:rPr>
          <w:spacing w:val="-1"/>
        </w:rPr>
        <w:t>норм</w:t>
      </w:r>
      <w:r w:rsidR="00AF7E4C">
        <w:rPr>
          <w:spacing w:val="-1"/>
        </w:rPr>
        <w:t xml:space="preserve"> </w:t>
      </w:r>
      <w:r>
        <w:rPr>
          <w:spacing w:val="-1"/>
        </w:rPr>
        <w:t>поведения,</w:t>
      </w:r>
      <w:r w:rsidR="00AF7E4C">
        <w:rPr>
          <w:spacing w:val="-1"/>
        </w:rPr>
        <w:t xml:space="preserve"> </w:t>
      </w:r>
      <w:r>
        <w:rPr>
          <w:spacing w:val="-1"/>
        </w:rPr>
        <w:t>обеспечивающих</w:t>
      </w:r>
      <w:r w:rsidR="00AF7E4C">
        <w:rPr>
          <w:spacing w:val="-1"/>
        </w:rPr>
        <w:t xml:space="preserve"> </w:t>
      </w:r>
      <w:r>
        <w:rPr>
          <w:spacing w:val="-1"/>
        </w:rPr>
        <w:t>сохранение</w:t>
      </w:r>
      <w:r w:rsidR="00AF7E4C">
        <w:rPr>
          <w:spacing w:val="-1"/>
        </w:rPr>
        <w:t xml:space="preserve"> </w:t>
      </w:r>
      <w:r>
        <w:t>и</w:t>
      </w:r>
      <w:r w:rsidR="00AF7E4C">
        <w:t xml:space="preserve"> </w:t>
      </w:r>
      <w:r>
        <w:rPr>
          <w:spacing w:val="-1"/>
        </w:rPr>
        <w:t>укрепление</w:t>
      </w:r>
      <w:r w:rsidR="00AF7E4C">
        <w:rPr>
          <w:spacing w:val="-1"/>
        </w:rPr>
        <w:t xml:space="preserve"> </w:t>
      </w:r>
      <w:r>
        <w:rPr>
          <w:spacing w:val="-1"/>
        </w:rPr>
        <w:t>физического</w:t>
      </w:r>
      <w:proofErr w:type="gramStart"/>
      <w:r w:rsidR="00AF7E4C">
        <w:rPr>
          <w:spacing w:val="-1"/>
        </w:rPr>
        <w:t xml:space="preserve"> </w:t>
      </w:r>
      <w:r>
        <w:rPr>
          <w:spacing w:val="-1"/>
        </w:rPr>
        <w:t>,</w:t>
      </w:r>
      <w:proofErr w:type="gramEnd"/>
      <w:r>
        <w:rPr>
          <w:spacing w:val="-1"/>
        </w:rPr>
        <w:t>психологического</w:t>
      </w:r>
      <w:r w:rsidR="00AF7E4C">
        <w:rPr>
          <w:spacing w:val="-1"/>
        </w:rPr>
        <w:t xml:space="preserve"> </w:t>
      </w:r>
      <w:r>
        <w:t>и</w:t>
      </w:r>
      <w:r w:rsidR="00AF7E4C">
        <w:t xml:space="preserve"> </w:t>
      </w:r>
      <w:r>
        <w:rPr>
          <w:spacing w:val="-1"/>
        </w:rPr>
        <w:t>социального</w:t>
      </w:r>
      <w:r w:rsidR="00AF7E4C">
        <w:rPr>
          <w:spacing w:val="-1"/>
        </w:rPr>
        <w:t xml:space="preserve"> </w:t>
      </w:r>
      <w:r>
        <w:t>здоровья</w:t>
      </w:r>
      <w:r w:rsidR="00AF7E4C">
        <w:t xml:space="preserve"> </w:t>
      </w:r>
      <w:r>
        <w:rPr>
          <w:spacing w:val="-1"/>
        </w:rPr>
        <w:t>обучающихся</w:t>
      </w:r>
      <w:r w:rsidR="00AF7E4C">
        <w:rPr>
          <w:spacing w:val="-1"/>
        </w:rPr>
        <w:t xml:space="preserve"> </w:t>
      </w:r>
      <w:r>
        <w:rPr>
          <w:spacing w:val="-1"/>
        </w:rPr>
        <w:t>начального</w:t>
      </w:r>
      <w:r w:rsidR="00AF7E4C">
        <w:rPr>
          <w:spacing w:val="-1"/>
        </w:rPr>
        <w:t xml:space="preserve"> </w:t>
      </w:r>
      <w:r>
        <w:rPr>
          <w:spacing w:val="-1"/>
        </w:rPr>
        <w:t>общего</w:t>
      </w:r>
      <w:r w:rsidR="00AF7E4C">
        <w:rPr>
          <w:spacing w:val="-1"/>
        </w:rPr>
        <w:t xml:space="preserve"> </w:t>
      </w:r>
      <w:r>
        <w:rPr>
          <w:spacing w:val="-1"/>
        </w:rPr>
        <w:t>образования</w:t>
      </w:r>
      <w:r w:rsidR="00AF7E4C">
        <w:rPr>
          <w:spacing w:val="-1"/>
        </w:rPr>
        <w:t xml:space="preserve"> </w:t>
      </w:r>
      <w:r>
        <w:rPr>
          <w:spacing w:val="-1"/>
        </w:rPr>
        <w:t>как</w:t>
      </w:r>
      <w:r w:rsidR="00AF7E4C">
        <w:rPr>
          <w:spacing w:val="-1"/>
        </w:rPr>
        <w:t xml:space="preserve"> </w:t>
      </w:r>
      <w:r>
        <w:t>одной</w:t>
      </w:r>
      <w:r w:rsidR="00AF7E4C">
        <w:t xml:space="preserve"> </w:t>
      </w:r>
      <w:r>
        <w:t>из</w:t>
      </w:r>
      <w:r w:rsidR="00AF7E4C">
        <w:t xml:space="preserve"> </w:t>
      </w:r>
      <w:r>
        <w:rPr>
          <w:spacing w:val="-1"/>
        </w:rPr>
        <w:t>ценностных</w:t>
      </w:r>
      <w:r w:rsidR="00AF7E4C">
        <w:rPr>
          <w:spacing w:val="-1"/>
        </w:rPr>
        <w:t xml:space="preserve"> </w:t>
      </w:r>
      <w:r>
        <w:rPr>
          <w:spacing w:val="-1"/>
        </w:rPr>
        <w:t>составляющих,</w:t>
      </w:r>
      <w:r w:rsidR="00AF7E4C">
        <w:rPr>
          <w:spacing w:val="-1"/>
        </w:rPr>
        <w:t xml:space="preserve"> </w:t>
      </w:r>
      <w:r>
        <w:rPr>
          <w:spacing w:val="-1"/>
        </w:rPr>
        <w:t>способствующих</w:t>
      </w:r>
      <w:r w:rsidR="00AF7E4C">
        <w:rPr>
          <w:spacing w:val="-1"/>
        </w:rPr>
        <w:t xml:space="preserve"> </w:t>
      </w:r>
      <w:r>
        <w:rPr>
          <w:spacing w:val="-1"/>
        </w:rPr>
        <w:t>познавательному</w:t>
      </w:r>
      <w:r w:rsidR="00AF7E4C">
        <w:rPr>
          <w:spacing w:val="-1"/>
        </w:rPr>
        <w:t xml:space="preserve"> </w:t>
      </w:r>
      <w:r>
        <w:t>и</w:t>
      </w:r>
      <w:r w:rsidR="00AF7E4C">
        <w:t xml:space="preserve"> </w:t>
      </w:r>
      <w:r>
        <w:rPr>
          <w:spacing w:val="-1"/>
        </w:rPr>
        <w:t>эмоциональному</w:t>
      </w:r>
      <w:r w:rsidR="00AF7E4C">
        <w:rPr>
          <w:spacing w:val="-1"/>
        </w:rPr>
        <w:t xml:space="preserve"> </w:t>
      </w:r>
      <w:r>
        <w:t>развитию</w:t>
      </w:r>
      <w:r w:rsidR="00AF7E4C">
        <w:t xml:space="preserve"> </w:t>
      </w:r>
      <w:r>
        <w:rPr>
          <w:spacing w:val="-1"/>
        </w:rPr>
        <w:t>ребёнка,</w:t>
      </w:r>
      <w:r w:rsidR="00AF7E4C">
        <w:rPr>
          <w:spacing w:val="-1"/>
        </w:rPr>
        <w:t xml:space="preserve"> </w:t>
      </w:r>
      <w:r>
        <w:rPr>
          <w:spacing w:val="-1"/>
        </w:rPr>
        <w:t>достижению</w:t>
      </w:r>
      <w:r w:rsidR="00AF7E4C">
        <w:rPr>
          <w:spacing w:val="-1"/>
        </w:rPr>
        <w:t xml:space="preserve"> </w:t>
      </w:r>
      <w:r>
        <w:rPr>
          <w:spacing w:val="-1"/>
        </w:rPr>
        <w:t>планируемых</w:t>
      </w:r>
      <w:r w:rsidR="00725050">
        <w:rPr>
          <w:spacing w:val="-1"/>
        </w:rPr>
        <w:t xml:space="preserve"> </w:t>
      </w:r>
      <w:r>
        <w:rPr>
          <w:spacing w:val="-1"/>
        </w:rPr>
        <w:t>результатов</w:t>
      </w:r>
      <w:r w:rsidR="00725050">
        <w:rPr>
          <w:spacing w:val="-1"/>
        </w:rPr>
        <w:t xml:space="preserve"> </w:t>
      </w:r>
      <w:r>
        <w:rPr>
          <w:spacing w:val="-1"/>
        </w:rPr>
        <w:t>освоения</w:t>
      </w:r>
      <w:r w:rsidR="00725050">
        <w:rPr>
          <w:spacing w:val="-1"/>
        </w:rPr>
        <w:t xml:space="preserve"> </w:t>
      </w:r>
      <w:r>
        <w:rPr>
          <w:spacing w:val="-1"/>
        </w:rPr>
        <w:t>основной</w:t>
      </w:r>
      <w:r w:rsidR="00725050">
        <w:rPr>
          <w:spacing w:val="-1"/>
        </w:rPr>
        <w:t xml:space="preserve"> </w:t>
      </w:r>
      <w:r>
        <w:rPr>
          <w:spacing w:val="-1"/>
        </w:rPr>
        <w:t>образовательной</w:t>
      </w:r>
      <w:r w:rsidR="00725050">
        <w:rPr>
          <w:spacing w:val="-1"/>
        </w:rPr>
        <w:t xml:space="preserve"> </w:t>
      </w:r>
      <w:r>
        <w:rPr>
          <w:spacing w:val="-1"/>
        </w:rPr>
        <w:t>программы</w:t>
      </w:r>
      <w:r w:rsidR="00725050">
        <w:rPr>
          <w:spacing w:val="-1"/>
        </w:rPr>
        <w:t xml:space="preserve"> </w:t>
      </w:r>
      <w:r>
        <w:rPr>
          <w:spacing w:val="-1"/>
        </w:rPr>
        <w:t>начального</w:t>
      </w:r>
      <w:r w:rsidR="00725050">
        <w:rPr>
          <w:spacing w:val="-1"/>
        </w:rPr>
        <w:t xml:space="preserve"> </w:t>
      </w:r>
      <w:r>
        <w:rPr>
          <w:spacing w:val="-1"/>
        </w:rPr>
        <w:t>общего</w:t>
      </w:r>
      <w:r w:rsidR="00725050">
        <w:rPr>
          <w:spacing w:val="-1"/>
        </w:rPr>
        <w:t xml:space="preserve"> </w:t>
      </w:r>
      <w:r>
        <w:rPr>
          <w:spacing w:val="-1"/>
        </w:rPr>
        <w:t>образования</w:t>
      </w:r>
      <w:r w:rsidR="00725050">
        <w:rPr>
          <w:spacing w:val="-1"/>
        </w:rPr>
        <w:t xml:space="preserve"> </w:t>
      </w:r>
      <w:r>
        <w:rPr>
          <w:spacing w:val="-1"/>
        </w:rPr>
        <w:t>.Данное</w:t>
      </w:r>
      <w:r w:rsidR="00725050">
        <w:rPr>
          <w:spacing w:val="-1"/>
        </w:rPr>
        <w:t xml:space="preserve"> </w:t>
      </w:r>
      <w:r>
        <w:rPr>
          <w:spacing w:val="-1"/>
        </w:rPr>
        <w:t>направление</w:t>
      </w:r>
      <w:r w:rsidR="00725050">
        <w:rPr>
          <w:spacing w:val="-1"/>
        </w:rPr>
        <w:t xml:space="preserve"> </w:t>
      </w:r>
      <w:r>
        <w:rPr>
          <w:spacing w:val="-1"/>
        </w:rPr>
        <w:t>представлено</w:t>
      </w:r>
      <w:r w:rsidR="00725050">
        <w:rPr>
          <w:spacing w:val="-1"/>
        </w:rPr>
        <w:t xml:space="preserve"> </w:t>
      </w:r>
      <w:r>
        <w:rPr>
          <w:spacing w:val="-1"/>
        </w:rPr>
        <w:t>кружком</w:t>
      </w:r>
      <w:r>
        <w:t xml:space="preserve"> «Здоровей-ка</w:t>
      </w:r>
      <w:r>
        <w:rPr>
          <w:spacing w:val="-1"/>
        </w:rPr>
        <w:t>»(модифицированная</w:t>
      </w:r>
      <w:r w:rsidR="00725050">
        <w:rPr>
          <w:spacing w:val="-1"/>
        </w:rPr>
        <w:t xml:space="preserve"> </w:t>
      </w:r>
      <w:r>
        <w:rPr>
          <w:spacing w:val="-1"/>
        </w:rPr>
        <w:t>программа</w:t>
      </w:r>
      <w:r w:rsidR="00725050">
        <w:rPr>
          <w:spacing w:val="-1"/>
        </w:rPr>
        <w:t xml:space="preserve"> </w:t>
      </w:r>
      <w:r>
        <w:rPr>
          <w:spacing w:val="-1"/>
        </w:rPr>
        <w:t>педагога</w:t>
      </w:r>
      <w:r>
        <w:t>).</w:t>
      </w:r>
    </w:p>
    <w:p w:rsidR="00D9031B" w:rsidRDefault="00D9031B" w:rsidP="00614B28">
      <w:pPr>
        <w:pStyle w:val="a5"/>
        <w:kinsoku w:val="0"/>
        <w:overflowPunct w:val="0"/>
        <w:spacing w:after="120" w:line="276" w:lineRule="auto"/>
        <w:ind w:left="118" w:right="121" w:firstLine="360"/>
        <w:jc w:val="both"/>
        <w:rPr>
          <w:spacing w:val="-1"/>
        </w:rPr>
      </w:pPr>
      <w:r>
        <w:rPr>
          <w:b/>
          <w:bCs/>
          <w:spacing w:val="-1"/>
        </w:rPr>
        <w:t>Духовно-нравственное</w:t>
      </w:r>
      <w:r w:rsidR="00725050">
        <w:rPr>
          <w:b/>
          <w:bCs/>
          <w:spacing w:val="-1"/>
        </w:rPr>
        <w:t xml:space="preserve"> </w:t>
      </w:r>
      <w:r>
        <w:rPr>
          <w:b/>
          <w:bCs/>
          <w:spacing w:val="-1"/>
        </w:rPr>
        <w:t>направление</w:t>
      </w:r>
      <w:r w:rsidR="00725050">
        <w:rPr>
          <w:b/>
          <w:bCs/>
          <w:spacing w:val="-1"/>
        </w:rPr>
        <w:t xml:space="preserve"> </w:t>
      </w:r>
      <w:r>
        <w:rPr>
          <w:spacing w:val="-1"/>
        </w:rPr>
        <w:t>направлено</w:t>
      </w:r>
      <w:r w:rsidR="00725050">
        <w:rPr>
          <w:spacing w:val="-1"/>
        </w:rPr>
        <w:t xml:space="preserve"> </w:t>
      </w:r>
      <w:r>
        <w:t>на</w:t>
      </w:r>
      <w:r w:rsidR="00725050">
        <w:t xml:space="preserve"> </w:t>
      </w:r>
      <w:r>
        <w:t>развитие</w:t>
      </w:r>
      <w:r w:rsidR="00725050">
        <w:t xml:space="preserve"> </w:t>
      </w:r>
      <w:r>
        <w:t>и</w:t>
      </w:r>
      <w:r w:rsidR="00725050">
        <w:t xml:space="preserve"> </w:t>
      </w:r>
      <w:r>
        <w:rPr>
          <w:spacing w:val="-1"/>
        </w:rPr>
        <w:t>воспитание</w:t>
      </w:r>
      <w:r w:rsidR="00725050">
        <w:rPr>
          <w:spacing w:val="-1"/>
        </w:rPr>
        <w:t xml:space="preserve"> </w:t>
      </w:r>
      <w:r>
        <w:rPr>
          <w:spacing w:val="-1"/>
        </w:rPr>
        <w:t>обучающихся,</w:t>
      </w:r>
      <w:r w:rsidR="00725050">
        <w:rPr>
          <w:spacing w:val="-1"/>
        </w:rPr>
        <w:t xml:space="preserve"> </w:t>
      </w:r>
      <w:r>
        <w:rPr>
          <w:spacing w:val="-1"/>
        </w:rPr>
        <w:t>предусматривающее</w:t>
      </w:r>
      <w:r w:rsidR="00725050">
        <w:rPr>
          <w:spacing w:val="-1"/>
        </w:rPr>
        <w:t xml:space="preserve"> </w:t>
      </w:r>
      <w:r>
        <w:rPr>
          <w:spacing w:val="-1"/>
        </w:rPr>
        <w:t>принятие</w:t>
      </w:r>
      <w:r w:rsidR="00725050">
        <w:rPr>
          <w:spacing w:val="-1"/>
        </w:rPr>
        <w:t xml:space="preserve"> </w:t>
      </w:r>
      <w:r>
        <w:rPr>
          <w:spacing w:val="-1"/>
        </w:rPr>
        <w:t>ими</w:t>
      </w:r>
      <w:r w:rsidR="00725050">
        <w:rPr>
          <w:spacing w:val="-1"/>
        </w:rPr>
        <w:t xml:space="preserve"> </w:t>
      </w:r>
      <w:r>
        <w:rPr>
          <w:spacing w:val="-1"/>
        </w:rPr>
        <w:t>моральных</w:t>
      </w:r>
      <w:r w:rsidR="00725050">
        <w:rPr>
          <w:spacing w:val="-1"/>
        </w:rPr>
        <w:t xml:space="preserve"> </w:t>
      </w:r>
      <w:r>
        <w:rPr>
          <w:spacing w:val="-1"/>
        </w:rPr>
        <w:t>норм,</w:t>
      </w:r>
      <w:r w:rsidR="00725050">
        <w:rPr>
          <w:spacing w:val="-1"/>
        </w:rPr>
        <w:t xml:space="preserve"> </w:t>
      </w:r>
      <w:r>
        <w:rPr>
          <w:spacing w:val="-1"/>
        </w:rPr>
        <w:t>нравственных</w:t>
      </w:r>
      <w:r w:rsidR="00725050">
        <w:rPr>
          <w:spacing w:val="-1"/>
        </w:rPr>
        <w:t xml:space="preserve"> </w:t>
      </w:r>
      <w:r>
        <w:rPr>
          <w:spacing w:val="-1"/>
        </w:rPr>
        <w:t>установок,</w:t>
      </w:r>
      <w:r w:rsidR="00725050">
        <w:rPr>
          <w:spacing w:val="-1"/>
        </w:rPr>
        <w:t xml:space="preserve"> </w:t>
      </w:r>
      <w:r>
        <w:rPr>
          <w:spacing w:val="-1"/>
        </w:rPr>
        <w:t>национальных</w:t>
      </w:r>
      <w:r w:rsidR="00725050">
        <w:rPr>
          <w:spacing w:val="-1"/>
        </w:rPr>
        <w:t xml:space="preserve"> </w:t>
      </w:r>
      <w:r>
        <w:rPr>
          <w:spacing w:val="-1"/>
        </w:rPr>
        <w:t>ценностей,</w:t>
      </w:r>
      <w:r w:rsidR="00725050">
        <w:rPr>
          <w:spacing w:val="-1"/>
        </w:rPr>
        <w:t xml:space="preserve"> </w:t>
      </w:r>
      <w:r>
        <w:rPr>
          <w:spacing w:val="-1"/>
        </w:rPr>
        <w:t>становление</w:t>
      </w:r>
      <w:r w:rsidR="00725050">
        <w:rPr>
          <w:spacing w:val="-1"/>
        </w:rPr>
        <w:t xml:space="preserve"> </w:t>
      </w:r>
      <w:r>
        <w:t>их</w:t>
      </w:r>
      <w:r w:rsidR="00725050">
        <w:t xml:space="preserve"> </w:t>
      </w:r>
      <w:r>
        <w:rPr>
          <w:spacing w:val="-1"/>
        </w:rPr>
        <w:t>гражданской</w:t>
      </w:r>
      <w:r w:rsidR="00725050">
        <w:rPr>
          <w:spacing w:val="-1"/>
        </w:rPr>
        <w:t xml:space="preserve"> </w:t>
      </w:r>
      <w:r>
        <w:rPr>
          <w:spacing w:val="-1"/>
        </w:rPr>
        <w:t>идентичности</w:t>
      </w:r>
      <w:r w:rsidR="00725050">
        <w:rPr>
          <w:spacing w:val="-1"/>
        </w:rPr>
        <w:t xml:space="preserve"> </w:t>
      </w:r>
      <w:r>
        <w:rPr>
          <w:spacing w:val="-1"/>
        </w:rPr>
        <w:t>как</w:t>
      </w:r>
      <w:r w:rsidR="00725050">
        <w:rPr>
          <w:spacing w:val="-1"/>
        </w:rPr>
        <w:t xml:space="preserve"> </w:t>
      </w:r>
      <w:r>
        <w:rPr>
          <w:spacing w:val="-1"/>
        </w:rPr>
        <w:t>основы</w:t>
      </w:r>
      <w:r w:rsidR="00725050">
        <w:rPr>
          <w:spacing w:val="-1"/>
        </w:rPr>
        <w:t xml:space="preserve"> </w:t>
      </w:r>
      <w:r>
        <w:t>развития</w:t>
      </w:r>
      <w:r w:rsidR="00725050">
        <w:t xml:space="preserve"> </w:t>
      </w:r>
      <w:r>
        <w:rPr>
          <w:spacing w:val="-1"/>
        </w:rPr>
        <w:t>гражданского</w:t>
      </w:r>
      <w:r w:rsidR="00725050">
        <w:rPr>
          <w:spacing w:val="-1"/>
        </w:rPr>
        <w:t xml:space="preserve"> </w:t>
      </w:r>
      <w:r>
        <w:rPr>
          <w:spacing w:val="-1"/>
        </w:rPr>
        <w:t>общества.</w:t>
      </w:r>
      <w:r w:rsidR="00725050">
        <w:rPr>
          <w:spacing w:val="-1"/>
        </w:rPr>
        <w:t xml:space="preserve"> </w:t>
      </w:r>
      <w:r>
        <w:rPr>
          <w:spacing w:val="-1"/>
        </w:rPr>
        <w:t>Воспитание</w:t>
      </w:r>
      <w:r w:rsidR="00725050">
        <w:rPr>
          <w:spacing w:val="-1"/>
        </w:rPr>
        <w:t xml:space="preserve"> </w:t>
      </w:r>
      <w:r>
        <w:t>и</w:t>
      </w:r>
      <w:r w:rsidR="00725050">
        <w:t xml:space="preserve"> </w:t>
      </w:r>
      <w:r>
        <w:rPr>
          <w:spacing w:val="-1"/>
        </w:rPr>
        <w:t>развитие</w:t>
      </w:r>
      <w:r w:rsidR="00725050">
        <w:rPr>
          <w:spacing w:val="-1"/>
        </w:rPr>
        <w:t xml:space="preserve"> </w:t>
      </w:r>
      <w:r>
        <w:rPr>
          <w:spacing w:val="-1"/>
        </w:rPr>
        <w:t>качеств</w:t>
      </w:r>
      <w:r w:rsidR="00725050">
        <w:rPr>
          <w:spacing w:val="-1"/>
        </w:rPr>
        <w:t xml:space="preserve"> </w:t>
      </w:r>
      <w:r>
        <w:t>личности,</w:t>
      </w:r>
      <w:r w:rsidR="00725050">
        <w:t xml:space="preserve"> </w:t>
      </w:r>
      <w:r>
        <w:rPr>
          <w:spacing w:val="-1"/>
        </w:rPr>
        <w:t>отвечающих</w:t>
      </w:r>
      <w:r w:rsidR="00725050">
        <w:rPr>
          <w:spacing w:val="-1"/>
        </w:rPr>
        <w:t xml:space="preserve"> </w:t>
      </w:r>
      <w:r>
        <w:rPr>
          <w:spacing w:val="-1"/>
        </w:rPr>
        <w:t>требованиям</w:t>
      </w:r>
      <w:r w:rsidR="00725050">
        <w:rPr>
          <w:spacing w:val="-1"/>
        </w:rPr>
        <w:t xml:space="preserve"> </w:t>
      </w:r>
      <w:r>
        <w:rPr>
          <w:spacing w:val="-1"/>
        </w:rPr>
        <w:t>информационного</w:t>
      </w:r>
      <w:r w:rsidR="00725050">
        <w:rPr>
          <w:spacing w:val="-1"/>
        </w:rPr>
        <w:t xml:space="preserve"> </w:t>
      </w:r>
      <w:r>
        <w:rPr>
          <w:spacing w:val="-1"/>
        </w:rPr>
        <w:t>общества,</w:t>
      </w:r>
      <w:r w:rsidR="00725050">
        <w:rPr>
          <w:spacing w:val="-1"/>
        </w:rPr>
        <w:t xml:space="preserve"> </w:t>
      </w:r>
      <w:r>
        <w:rPr>
          <w:spacing w:val="-1"/>
        </w:rPr>
        <w:t>инновационной</w:t>
      </w:r>
      <w:r w:rsidR="00725050">
        <w:rPr>
          <w:spacing w:val="-1"/>
        </w:rPr>
        <w:t xml:space="preserve"> </w:t>
      </w:r>
      <w:r>
        <w:rPr>
          <w:spacing w:val="-1"/>
        </w:rPr>
        <w:t>экономики,</w:t>
      </w:r>
      <w:r w:rsidR="00725050">
        <w:rPr>
          <w:spacing w:val="-1"/>
        </w:rPr>
        <w:t xml:space="preserve"> </w:t>
      </w:r>
      <w:r>
        <w:rPr>
          <w:spacing w:val="-1"/>
        </w:rPr>
        <w:lastRenderedPageBreak/>
        <w:t>задачам</w:t>
      </w:r>
      <w:r w:rsidR="00725050">
        <w:rPr>
          <w:spacing w:val="-1"/>
        </w:rPr>
        <w:t xml:space="preserve"> </w:t>
      </w:r>
      <w:r>
        <w:rPr>
          <w:spacing w:val="-1"/>
        </w:rPr>
        <w:t>построения</w:t>
      </w:r>
      <w:r w:rsidR="00725050">
        <w:rPr>
          <w:spacing w:val="-1"/>
        </w:rPr>
        <w:t xml:space="preserve"> </w:t>
      </w:r>
      <w:r>
        <w:t>демократичного</w:t>
      </w:r>
      <w:r w:rsidR="00725050">
        <w:t xml:space="preserve"> </w:t>
      </w:r>
      <w:r>
        <w:rPr>
          <w:spacing w:val="-1"/>
        </w:rPr>
        <w:t>гражданского</w:t>
      </w:r>
      <w:r w:rsidR="00725050">
        <w:rPr>
          <w:spacing w:val="-1"/>
        </w:rPr>
        <w:t xml:space="preserve"> </w:t>
      </w:r>
      <w:r>
        <w:t>общества</w:t>
      </w:r>
      <w:r w:rsidR="00725050">
        <w:t xml:space="preserve"> </w:t>
      </w:r>
      <w:r>
        <w:t>на</w:t>
      </w:r>
      <w:r w:rsidR="00725050">
        <w:t xml:space="preserve"> </w:t>
      </w:r>
      <w:r>
        <w:rPr>
          <w:spacing w:val="-1"/>
        </w:rPr>
        <w:t>основе</w:t>
      </w:r>
      <w:r w:rsidR="00725050">
        <w:rPr>
          <w:spacing w:val="-1"/>
        </w:rPr>
        <w:t xml:space="preserve"> </w:t>
      </w:r>
      <w:r>
        <w:rPr>
          <w:spacing w:val="-1"/>
        </w:rPr>
        <w:t>толерантности,</w:t>
      </w:r>
      <w:r w:rsidR="00725050">
        <w:rPr>
          <w:spacing w:val="-1"/>
        </w:rPr>
        <w:t xml:space="preserve"> </w:t>
      </w:r>
      <w:r>
        <w:rPr>
          <w:spacing w:val="-1"/>
        </w:rPr>
        <w:t>диалога</w:t>
      </w:r>
      <w:r w:rsidR="00725050">
        <w:rPr>
          <w:spacing w:val="-1"/>
        </w:rPr>
        <w:t xml:space="preserve"> </w:t>
      </w:r>
      <w:r>
        <w:rPr>
          <w:spacing w:val="-1"/>
        </w:rPr>
        <w:t>культур</w:t>
      </w:r>
      <w:r w:rsidR="00725050">
        <w:rPr>
          <w:spacing w:val="-1"/>
        </w:rPr>
        <w:t xml:space="preserve"> </w:t>
      </w:r>
      <w:r>
        <w:t>и</w:t>
      </w:r>
      <w:r w:rsidR="00725050">
        <w:t xml:space="preserve"> </w:t>
      </w:r>
      <w:r>
        <w:rPr>
          <w:spacing w:val="-1"/>
        </w:rPr>
        <w:t>уважения</w:t>
      </w:r>
      <w:r w:rsidR="00725050">
        <w:rPr>
          <w:spacing w:val="-1"/>
        </w:rPr>
        <w:t xml:space="preserve"> </w:t>
      </w:r>
      <w:r>
        <w:rPr>
          <w:spacing w:val="-1"/>
        </w:rPr>
        <w:t>многонационального,</w:t>
      </w:r>
      <w:r w:rsidR="00725050">
        <w:rPr>
          <w:spacing w:val="-1"/>
        </w:rPr>
        <w:t xml:space="preserve"> </w:t>
      </w:r>
      <w:r>
        <w:rPr>
          <w:spacing w:val="-1"/>
        </w:rPr>
        <w:t>поликультурного</w:t>
      </w:r>
      <w:r w:rsidR="00725050">
        <w:rPr>
          <w:spacing w:val="-1"/>
        </w:rPr>
        <w:t xml:space="preserve"> </w:t>
      </w:r>
      <w:r>
        <w:t>и</w:t>
      </w:r>
      <w:r w:rsidR="00725050">
        <w:t xml:space="preserve"> </w:t>
      </w:r>
      <w:proofErr w:type="spellStart"/>
      <w:r>
        <w:rPr>
          <w:spacing w:val="-1"/>
        </w:rPr>
        <w:t>поликонфессионального</w:t>
      </w:r>
      <w:proofErr w:type="spellEnd"/>
      <w:r w:rsidR="00725050">
        <w:rPr>
          <w:spacing w:val="-1"/>
        </w:rPr>
        <w:t xml:space="preserve"> </w:t>
      </w:r>
      <w:r>
        <w:rPr>
          <w:spacing w:val="-1"/>
        </w:rPr>
        <w:t>состава</w:t>
      </w:r>
      <w:r w:rsidR="00725050">
        <w:rPr>
          <w:spacing w:val="-1"/>
        </w:rPr>
        <w:t xml:space="preserve"> </w:t>
      </w:r>
      <w:r>
        <w:rPr>
          <w:spacing w:val="-1"/>
        </w:rPr>
        <w:t>российского</w:t>
      </w:r>
      <w:r w:rsidR="00725050">
        <w:rPr>
          <w:spacing w:val="-1"/>
        </w:rPr>
        <w:t xml:space="preserve"> </w:t>
      </w:r>
      <w:r>
        <w:rPr>
          <w:spacing w:val="-1"/>
        </w:rPr>
        <w:t>общества.</w:t>
      </w:r>
    </w:p>
    <w:p w:rsidR="00D9031B" w:rsidRDefault="00D9031B" w:rsidP="00614B28">
      <w:pPr>
        <w:pStyle w:val="a5"/>
        <w:kinsoku w:val="0"/>
        <w:overflowPunct w:val="0"/>
        <w:spacing w:after="120" w:line="276" w:lineRule="auto"/>
        <w:ind w:left="118" w:right="121" w:firstLine="300"/>
        <w:jc w:val="both"/>
        <w:rPr>
          <w:spacing w:val="-1"/>
        </w:rPr>
      </w:pPr>
      <w:r>
        <w:rPr>
          <w:spacing w:val="-1"/>
        </w:rPr>
        <w:t>Данное</w:t>
      </w:r>
      <w:r w:rsidR="00725050">
        <w:rPr>
          <w:spacing w:val="-1"/>
        </w:rPr>
        <w:t xml:space="preserve"> </w:t>
      </w:r>
      <w:r>
        <w:rPr>
          <w:spacing w:val="-1"/>
        </w:rPr>
        <w:t>направление</w:t>
      </w:r>
      <w:r w:rsidR="00725050">
        <w:rPr>
          <w:spacing w:val="-1"/>
        </w:rPr>
        <w:t xml:space="preserve"> </w:t>
      </w:r>
      <w:r>
        <w:rPr>
          <w:spacing w:val="-1"/>
        </w:rPr>
        <w:t>представлено</w:t>
      </w:r>
      <w:r w:rsidR="00725050">
        <w:rPr>
          <w:spacing w:val="-1"/>
        </w:rPr>
        <w:t xml:space="preserve"> </w:t>
      </w:r>
      <w:r>
        <w:rPr>
          <w:spacing w:val="-1"/>
        </w:rPr>
        <w:t>клубом</w:t>
      </w:r>
      <w:r w:rsidR="00725050">
        <w:rPr>
          <w:spacing w:val="-1"/>
        </w:rPr>
        <w:t xml:space="preserve"> </w:t>
      </w:r>
      <w:r>
        <w:rPr>
          <w:spacing w:val="-1"/>
        </w:rPr>
        <w:t xml:space="preserve">«Я </w:t>
      </w:r>
      <w:r w:rsidR="00725050">
        <w:rPr>
          <w:spacing w:val="-1"/>
        </w:rPr>
        <w:t xml:space="preserve">– </w:t>
      </w:r>
      <w:r>
        <w:t>гражданин</w:t>
      </w:r>
      <w:r w:rsidR="00725050">
        <w:t xml:space="preserve"> </w:t>
      </w:r>
      <w:r>
        <w:rPr>
          <w:spacing w:val="-1"/>
        </w:rPr>
        <w:t>России»</w:t>
      </w:r>
      <w:r w:rsidR="00725050">
        <w:rPr>
          <w:spacing w:val="-1"/>
        </w:rPr>
        <w:t xml:space="preserve"> </w:t>
      </w:r>
      <w:r>
        <w:t>в</w:t>
      </w:r>
      <w:r w:rsidR="00725050">
        <w:t xml:space="preserve"> </w:t>
      </w:r>
      <w:r>
        <w:t>1</w:t>
      </w:r>
      <w:r w:rsidR="00725050">
        <w:t xml:space="preserve"> </w:t>
      </w:r>
      <w:r>
        <w:rPr>
          <w:spacing w:val="-1"/>
        </w:rPr>
        <w:t>классе</w:t>
      </w:r>
      <w:r w:rsidR="00725050">
        <w:rPr>
          <w:spacing w:val="-1"/>
        </w:rPr>
        <w:t xml:space="preserve"> </w:t>
      </w:r>
      <w:r>
        <w:t>(автор</w:t>
      </w:r>
      <w:r w:rsidR="00725050">
        <w:t xml:space="preserve"> </w:t>
      </w:r>
      <w:r>
        <w:rPr>
          <w:spacing w:val="-1"/>
        </w:rPr>
        <w:t xml:space="preserve">программы– </w:t>
      </w:r>
      <w:proofErr w:type="gramStart"/>
      <w:r>
        <w:rPr>
          <w:spacing w:val="-1"/>
        </w:rPr>
        <w:t>Н.</w:t>
      </w:r>
      <w:proofErr w:type="gramEnd"/>
      <w:r>
        <w:rPr>
          <w:spacing w:val="-1"/>
        </w:rPr>
        <w:t>Я.Чутко).</w:t>
      </w:r>
    </w:p>
    <w:p w:rsidR="00D9031B" w:rsidRDefault="00D9031B" w:rsidP="00614B28">
      <w:pPr>
        <w:pStyle w:val="a5"/>
        <w:kinsoku w:val="0"/>
        <w:overflowPunct w:val="0"/>
        <w:spacing w:after="120" w:line="276" w:lineRule="auto"/>
        <w:ind w:left="118" w:right="117" w:firstLine="300"/>
        <w:jc w:val="both"/>
        <w:rPr>
          <w:spacing w:val="-1"/>
        </w:rPr>
      </w:pPr>
      <w:r>
        <w:rPr>
          <w:b/>
          <w:bCs/>
        </w:rPr>
        <w:t>Социальная</w:t>
      </w:r>
      <w:r w:rsidR="00725050">
        <w:rPr>
          <w:b/>
          <w:bCs/>
        </w:rPr>
        <w:t xml:space="preserve"> </w:t>
      </w:r>
      <w:r>
        <w:rPr>
          <w:b/>
          <w:bCs/>
          <w:spacing w:val="-1"/>
        </w:rPr>
        <w:t>деятельность</w:t>
      </w:r>
      <w:r w:rsidR="00725050">
        <w:rPr>
          <w:b/>
          <w:bCs/>
          <w:spacing w:val="-1"/>
        </w:rPr>
        <w:t xml:space="preserve"> </w:t>
      </w:r>
      <w:r>
        <w:rPr>
          <w:spacing w:val="-1"/>
        </w:rPr>
        <w:t>создаёт</w:t>
      </w:r>
      <w:r w:rsidR="00725050">
        <w:rPr>
          <w:spacing w:val="-1"/>
        </w:rPr>
        <w:t xml:space="preserve"> </w:t>
      </w:r>
      <w:r>
        <w:t>основу</w:t>
      </w:r>
      <w:r w:rsidR="00725050">
        <w:t xml:space="preserve"> </w:t>
      </w:r>
      <w:r>
        <w:t>для</w:t>
      </w:r>
      <w:r w:rsidR="00725050">
        <w:t xml:space="preserve"> </w:t>
      </w:r>
      <w:r>
        <w:rPr>
          <w:spacing w:val="-1"/>
        </w:rPr>
        <w:t>самостоятельного</w:t>
      </w:r>
      <w:r w:rsidR="00725050">
        <w:rPr>
          <w:spacing w:val="-1"/>
        </w:rPr>
        <w:t xml:space="preserve"> </w:t>
      </w:r>
      <w:r>
        <w:rPr>
          <w:spacing w:val="-1"/>
        </w:rPr>
        <w:t>успешного</w:t>
      </w:r>
      <w:r w:rsidR="00725050">
        <w:rPr>
          <w:spacing w:val="-1"/>
        </w:rPr>
        <w:t xml:space="preserve"> </w:t>
      </w:r>
      <w:r>
        <w:rPr>
          <w:spacing w:val="-1"/>
        </w:rPr>
        <w:t>усвоения</w:t>
      </w:r>
      <w:r w:rsidR="00725050">
        <w:rPr>
          <w:spacing w:val="-1"/>
        </w:rPr>
        <w:t xml:space="preserve"> </w:t>
      </w:r>
      <w:r>
        <w:rPr>
          <w:spacing w:val="-1"/>
        </w:rPr>
        <w:t>обучающимися</w:t>
      </w:r>
      <w:r w:rsidR="00725050">
        <w:rPr>
          <w:spacing w:val="-1"/>
        </w:rPr>
        <w:t xml:space="preserve"> </w:t>
      </w:r>
      <w:r>
        <w:rPr>
          <w:spacing w:val="-1"/>
        </w:rPr>
        <w:t>новых</w:t>
      </w:r>
      <w:r w:rsidR="00725050">
        <w:rPr>
          <w:spacing w:val="-1"/>
        </w:rPr>
        <w:t xml:space="preserve"> </w:t>
      </w:r>
      <w:r>
        <w:rPr>
          <w:spacing w:val="-1"/>
        </w:rPr>
        <w:t>знаний,</w:t>
      </w:r>
      <w:r w:rsidR="00725050">
        <w:rPr>
          <w:spacing w:val="-1"/>
        </w:rPr>
        <w:t xml:space="preserve"> </w:t>
      </w:r>
      <w:r>
        <w:rPr>
          <w:spacing w:val="-2"/>
        </w:rPr>
        <w:t>умений</w:t>
      </w:r>
      <w:r w:rsidR="00725050">
        <w:rPr>
          <w:spacing w:val="-2"/>
        </w:rPr>
        <w:t xml:space="preserve"> </w:t>
      </w:r>
      <w:r>
        <w:rPr>
          <w:spacing w:val="-1"/>
        </w:rPr>
        <w:t>компетенций,</w:t>
      </w:r>
      <w:r w:rsidR="00725050">
        <w:rPr>
          <w:spacing w:val="-1"/>
        </w:rPr>
        <w:t xml:space="preserve"> </w:t>
      </w:r>
      <w:r>
        <w:t>видов</w:t>
      </w:r>
      <w:r w:rsidR="00725050">
        <w:t xml:space="preserve"> </w:t>
      </w:r>
      <w:r>
        <w:t>и</w:t>
      </w:r>
      <w:r w:rsidR="00725050">
        <w:t xml:space="preserve"> </w:t>
      </w:r>
      <w:r>
        <w:t>способов</w:t>
      </w:r>
      <w:r w:rsidR="00725050">
        <w:t xml:space="preserve"> </w:t>
      </w:r>
      <w:r>
        <w:rPr>
          <w:spacing w:val="-1"/>
        </w:rPr>
        <w:t>деятельности</w:t>
      </w:r>
      <w:r w:rsidR="005F1DFB">
        <w:rPr>
          <w:spacing w:val="-1"/>
        </w:rPr>
        <w:t xml:space="preserve">, </w:t>
      </w:r>
      <w:r>
        <w:rPr>
          <w:spacing w:val="-1"/>
        </w:rPr>
        <w:t>повышает</w:t>
      </w:r>
      <w:r w:rsidR="00725050">
        <w:rPr>
          <w:spacing w:val="-1"/>
        </w:rPr>
        <w:t xml:space="preserve"> </w:t>
      </w:r>
      <w:r>
        <w:rPr>
          <w:spacing w:val="-1"/>
        </w:rPr>
        <w:t>ценностно-смысловые</w:t>
      </w:r>
      <w:r w:rsidR="00725050">
        <w:rPr>
          <w:spacing w:val="-1"/>
        </w:rPr>
        <w:t xml:space="preserve"> </w:t>
      </w:r>
      <w:r>
        <w:rPr>
          <w:spacing w:val="-1"/>
        </w:rPr>
        <w:t>установки</w:t>
      </w:r>
      <w:r w:rsidR="00725050">
        <w:rPr>
          <w:spacing w:val="-1"/>
        </w:rPr>
        <w:t xml:space="preserve"> </w:t>
      </w:r>
      <w:r>
        <w:rPr>
          <w:spacing w:val="-1"/>
        </w:rPr>
        <w:t>обучающихся,</w:t>
      </w:r>
      <w:r w:rsidR="00725050">
        <w:rPr>
          <w:spacing w:val="-1"/>
        </w:rPr>
        <w:t xml:space="preserve"> </w:t>
      </w:r>
      <w:r>
        <w:rPr>
          <w:spacing w:val="-1"/>
        </w:rPr>
        <w:t>отражающие</w:t>
      </w:r>
      <w:r w:rsidR="00725050">
        <w:rPr>
          <w:spacing w:val="-1"/>
        </w:rPr>
        <w:t xml:space="preserve"> </w:t>
      </w:r>
      <w:r>
        <w:t>их</w:t>
      </w:r>
      <w:r w:rsidR="00725050">
        <w:t xml:space="preserve"> </w:t>
      </w:r>
      <w:r>
        <w:rPr>
          <w:spacing w:val="-1"/>
        </w:rPr>
        <w:t>индивидуально-личностные</w:t>
      </w:r>
      <w:r w:rsidR="00725050">
        <w:rPr>
          <w:spacing w:val="-1"/>
        </w:rPr>
        <w:t xml:space="preserve"> </w:t>
      </w:r>
      <w:r>
        <w:rPr>
          <w:spacing w:val="-1"/>
        </w:rPr>
        <w:t>позиции,</w:t>
      </w:r>
      <w:r w:rsidR="00725050">
        <w:rPr>
          <w:spacing w:val="-1"/>
        </w:rPr>
        <w:t xml:space="preserve"> </w:t>
      </w:r>
      <w:r>
        <w:rPr>
          <w:spacing w:val="-1"/>
        </w:rPr>
        <w:t>формирование</w:t>
      </w:r>
      <w:r w:rsidR="00725050">
        <w:rPr>
          <w:spacing w:val="-1"/>
        </w:rPr>
        <w:t xml:space="preserve"> </w:t>
      </w:r>
      <w:r>
        <w:rPr>
          <w:spacing w:val="-1"/>
        </w:rPr>
        <w:t>целостного,</w:t>
      </w:r>
      <w:r w:rsidR="00725050">
        <w:rPr>
          <w:spacing w:val="-1"/>
        </w:rPr>
        <w:t xml:space="preserve"> </w:t>
      </w:r>
      <w:r>
        <w:rPr>
          <w:spacing w:val="-1"/>
        </w:rPr>
        <w:t>социально-ориентированного</w:t>
      </w:r>
      <w:r w:rsidR="00725050">
        <w:rPr>
          <w:spacing w:val="-1"/>
        </w:rPr>
        <w:t xml:space="preserve"> </w:t>
      </w:r>
      <w:r>
        <w:t>взгляда</w:t>
      </w:r>
      <w:r w:rsidR="00725050">
        <w:t xml:space="preserve"> </w:t>
      </w:r>
      <w:r>
        <w:t>на</w:t>
      </w:r>
      <w:r w:rsidR="00725050">
        <w:t xml:space="preserve"> </w:t>
      </w:r>
      <w:r>
        <w:rPr>
          <w:spacing w:val="-1"/>
        </w:rPr>
        <w:t>мир</w:t>
      </w:r>
      <w:r w:rsidR="00725050">
        <w:rPr>
          <w:spacing w:val="-1"/>
        </w:rPr>
        <w:t xml:space="preserve"> </w:t>
      </w:r>
      <w:r>
        <w:t>в</w:t>
      </w:r>
      <w:r w:rsidR="00725050">
        <w:t xml:space="preserve"> </w:t>
      </w:r>
      <w:r>
        <w:rPr>
          <w:spacing w:val="-1"/>
        </w:rPr>
        <w:t>его</w:t>
      </w:r>
      <w:r w:rsidR="00725050">
        <w:rPr>
          <w:spacing w:val="-1"/>
        </w:rPr>
        <w:t xml:space="preserve"> </w:t>
      </w:r>
      <w:r>
        <w:rPr>
          <w:spacing w:val="-1"/>
        </w:rPr>
        <w:t xml:space="preserve">органичном единстве </w:t>
      </w:r>
      <w:r>
        <w:t>и</w:t>
      </w:r>
      <w:r w:rsidR="00725050">
        <w:t xml:space="preserve"> </w:t>
      </w:r>
      <w:r>
        <w:rPr>
          <w:spacing w:val="-1"/>
        </w:rPr>
        <w:t>разнообразии</w:t>
      </w:r>
      <w:r w:rsidR="00725050">
        <w:rPr>
          <w:spacing w:val="-1"/>
        </w:rPr>
        <w:t xml:space="preserve"> </w:t>
      </w:r>
      <w:r>
        <w:rPr>
          <w:spacing w:val="-1"/>
        </w:rPr>
        <w:t>природы.</w:t>
      </w:r>
    </w:p>
    <w:p w:rsidR="00D9031B" w:rsidRDefault="00D9031B" w:rsidP="00614B28">
      <w:pPr>
        <w:pStyle w:val="a5"/>
        <w:kinsoku w:val="0"/>
        <w:overflowPunct w:val="0"/>
        <w:spacing w:after="120" w:line="276" w:lineRule="auto"/>
        <w:ind w:left="118" w:right="121" w:firstLine="240"/>
        <w:jc w:val="both"/>
      </w:pPr>
      <w:r>
        <w:rPr>
          <w:spacing w:val="-1"/>
        </w:rPr>
        <w:t>Данное</w:t>
      </w:r>
      <w:r w:rsidR="00725050">
        <w:rPr>
          <w:spacing w:val="-1"/>
        </w:rPr>
        <w:t xml:space="preserve"> </w:t>
      </w:r>
      <w:r>
        <w:rPr>
          <w:spacing w:val="-1"/>
        </w:rPr>
        <w:t>направление</w:t>
      </w:r>
      <w:r w:rsidR="00725050">
        <w:rPr>
          <w:spacing w:val="-1"/>
        </w:rPr>
        <w:t xml:space="preserve"> </w:t>
      </w:r>
      <w:r>
        <w:rPr>
          <w:spacing w:val="-1"/>
        </w:rPr>
        <w:t>представлено</w:t>
      </w:r>
      <w:r w:rsidR="00EB45CB">
        <w:rPr>
          <w:spacing w:val="-1"/>
        </w:rPr>
        <w:t xml:space="preserve"> </w:t>
      </w:r>
      <w:r>
        <w:rPr>
          <w:spacing w:val="51"/>
        </w:rPr>
        <w:t>кружком «Этика: азбука добра» (авторы программы И.С. Хомякова, В.И.Петрова)</w:t>
      </w:r>
    </w:p>
    <w:p w:rsidR="00D9031B" w:rsidRDefault="00D9031B" w:rsidP="00614B28">
      <w:pPr>
        <w:pStyle w:val="a5"/>
        <w:kinsoku w:val="0"/>
        <w:overflowPunct w:val="0"/>
        <w:spacing w:before="53" w:after="120" w:line="276" w:lineRule="auto"/>
        <w:ind w:left="118" w:right="104" w:firstLine="360"/>
        <w:jc w:val="both"/>
      </w:pPr>
      <w:proofErr w:type="spellStart"/>
      <w:r>
        <w:rPr>
          <w:b/>
          <w:bCs/>
          <w:spacing w:val="-1"/>
        </w:rPr>
        <w:t>Общеинтеллектуальное</w:t>
      </w:r>
      <w:proofErr w:type="spellEnd"/>
      <w:r w:rsidR="00593D0F">
        <w:rPr>
          <w:b/>
          <w:bCs/>
          <w:spacing w:val="-1"/>
        </w:rPr>
        <w:t xml:space="preserve"> </w:t>
      </w:r>
      <w:r>
        <w:rPr>
          <w:b/>
          <w:bCs/>
          <w:spacing w:val="-1"/>
        </w:rPr>
        <w:t>направление</w:t>
      </w:r>
      <w:r w:rsidR="00593D0F">
        <w:rPr>
          <w:b/>
          <w:bCs/>
          <w:spacing w:val="-1"/>
        </w:rPr>
        <w:t xml:space="preserve"> </w:t>
      </w:r>
      <w:r>
        <w:rPr>
          <w:spacing w:val="-1"/>
        </w:rPr>
        <w:t>обеспечивает</w:t>
      </w:r>
      <w:r w:rsidR="00593D0F">
        <w:rPr>
          <w:spacing w:val="-1"/>
        </w:rPr>
        <w:t xml:space="preserve"> </w:t>
      </w:r>
      <w:r>
        <w:t>формирование</w:t>
      </w:r>
      <w:r w:rsidR="00593D0F">
        <w:t xml:space="preserve"> </w:t>
      </w:r>
      <w:r>
        <w:rPr>
          <w:spacing w:val="-1"/>
        </w:rPr>
        <w:t>мотивации</w:t>
      </w:r>
      <w:r w:rsidR="00593D0F">
        <w:rPr>
          <w:spacing w:val="-1"/>
        </w:rPr>
        <w:t xml:space="preserve"> </w:t>
      </w:r>
      <w:r>
        <w:t>к</w:t>
      </w:r>
      <w:r w:rsidR="00593D0F">
        <w:t xml:space="preserve"> </w:t>
      </w:r>
      <w:r>
        <w:rPr>
          <w:spacing w:val="-1"/>
        </w:rPr>
        <w:t>обучению</w:t>
      </w:r>
      <w:r w:rsidR="00593D0F">
        <w:rPr>
          <w:spacing w:val="-1"/>
        </w:rPr>
        <w:t xml:space="preserve"> </w:t>
      </w:r>
      <w:r>
        <w:t>и</w:t>
      </w:r>
      <w:r w:rsidR="00593D0F">
        <w:t xml:space="preserve"> </w:t>
      </w:r>
      <w:r>
        <w:rPr>
          <w:spacing w:val="-1"/>
        </w:rPr>
        <w:t>познанию,</w:t>
      </w:r>
      <w:r w:rsidR="00593D0F">
        <w:rPr>
          <w:spacing w:val="-1"/>
        </w:rPr>
        <w:t xml:space="preserve"> </w:t>
      </w:r>
      <w:r>
        <w:t>развитие</w:t>
      </w:r>
      <w:r w:rsidR="00593D0F">
        <w:t xml:space="preserve"> </w:t>
      </w:r>
      <w:r>
        <w:rPr>
          <w:spacing w:val="-1"/>
        </w:rPr>
        <w:t>творческого</w:t>
      </w:r>
      <w:r w:rsidR="00593D0F">
        <w:rPr>
          <w:spacing w:val="-1"/>
        </w:rPr>
        <w:t xml:space="preserve"> </w:t>
      </w:r>
      <w:r>
        <w:rPr>
          <w:spacing w:val="-1"/>
        </w:rPr>
        <w:t>потенциала,</w:t>
      </w:r>
      <w:r w:rsidR="00593D0F">
        <w:rPr>
          <w:spacing w:val="-1"/>
        </w:rPr>
        <w:t xml:space="preserve"> </w:t>
      </w:r>
      <w:r>
        <w:rPr>
          <w:spacing w:val="-1"/>
        </w:rPr>
        <w:t>познавательных</w:t>
      </w:r>
      <w:r w:rsidR="00593D0F">
        <w:rPr>
          <w:spacing w:val="-1"/>
        </w:rPr>
        <w:t xml:space="preserve"> </w:t>
      </w:r>
      <w:r>
        <w:rPr>
          <w:spacing w:val="-1"/>
        </w:rPr>
        <w:t>мотивов,</w:t>
      </w:r>
      <w:r w:rsidR="00593D0F">
        <w:rPr>
          <w:spacing w:val="-1"/>
        </w:rPr>
        <w:t xml:space="preserve"> </w:t>
      </w:r>
      <w:r>
        <w:rPr>
          <w:spacing w:val="-1"/>
        </w:rPr>
        <w:t>обогащение</w:t>
      </w:r>
      <w:r w:rsidR="00593D0F">
        <w:rPr>
          <w:spacing w:val="-1"/>
        </w:rPr>
        <w:t xml:space="preserve"> </w:t>
      </w:r>
      <w:r>
        <w:t>форм</w:t>
      </w:r>
      <w:r w:rsidR="00593D0F">
        <w:t xml:space="preserve"> </w:t>
      </w:r>
      <w:r>
        <w:rPr>
          <w:spacing w:val="-1"/>
        </w:rPr>
        <w:t>взаимодействия</w:t>
      </w:r>
      <w:r w:rsidR="00593D0F">
        <w:rPr>
          <w:spacing w:val="-1"/>
        </w:rPr>
        <w:t xml:space="preserve"> </w:t>
      </w:r>
      <w:r>
        <w:rPr>
          <w:spacing w:val="-1"/>
        </w:rPr>
        <w:t>со</w:t>
      </w:r>
      <w:r w:rsidR="00593D0F">
        <w:rPr>
          <w:spacing w:val="-1"/>
        </w:rPr>
        <w:t xml:space="preserve"> </w:t>
      </w:r>
      <w:r>
        <w:rPr>
          <w:spacing w:val="-1"/>
        </w:rPr>
        <w:t>сверстниками</w:t>
      </w:r>
      <w:r w:rsidR="00593D0F">
        <w:rPr>
          <w:spacing w:val="-1"/>
        </w:rPr>
        <w:t xml:space="preserve"> </w:t>
      </w:r>
      <w:r>
        <w:t xml:space="preserve">и </w:t>
      </w:r>
      <w:r>
        <w:rPr>
          <w:spacing w:val="-1"/>
        </w:rPr>
        <w:t>взрослыми</w:t>
      </w:r>
      <w:r w:rsidR="00593D0F">
        <w:rPr>
          <w:spacing w:val="-1"/>
        </w:rPr>
        <w:t xml:space="preserve"> </w:t>
      </w:r>
      <w:r>
        <w:t>в</w:t>
      </w:r>
      <w:r w:rsidR="00593D0F">
        <w:t xml:space="preserve"> </w:t>
      </w:r>
      <w:r>
        <w:rPr>
          <w:spacing w:val="-1"/>
        </w:rPr>
        <w:t>познавательной</w:t>
      </w:r>
      <w:r>
        <w:t xml:space="preserve"> деятельности.</w:t>
      </w:r>
    </w:p>
    <w:p w:rsidR="00D9031B" w:rsidRDefault="00D9031B" w:rsidP="00614B28">
      <w:pPr>
        <w:pStyle w:val="a5"/>
        <w:kinsoku w:val="0"/>
        <w:overflowPunct w:val="0"/>
        <w:spacing w:after="120" w:line="276" w:lineRule="auto"/>
        <w:ind w:left="118" w:right="100" w:firstLine="240"/>
        <w:jc w:val="both"/>
      </w:pPr>
      <w:r>
        <w:rPr>
          <w:spacing w:val="-1"/>
        </w:rPr>
        <w:t>Направление</w:t>
      </w:r>
      <w:r w:rsidR="00593D0F">
        <w:rPr>
          <w:spacing w:val="-1"/>
        </w:rPr>
        <w:t xml:space="preserve"> </w:t>
      </w:r>
      <w:r>
        <w:rPr>
          <w:spacing w:val="-1"/>
        </w:rPr>
        <w:t>представлено</w:t>
      </w:r>
      <w:r w:rsidR="00593D0F">
        <w:rPr>
          <w:spacing w:val="-1"/>
        </w:rPr>
        <w:t xml:space="preserve"> </w:t>
      </w:r>
      <w:r>
        <w:rPr>
          <w:spacing w:val="-1"/>
        </w:rPr>
        <w:t>научным клубом «Почемучек»:</w:t>
      </w:r>
      <w:r w:rsidR="005F1DFB">
        <w:t xml:space="preserve">  кружком</w:t>
      </w:r>
      <w:r>
        <w:t xml:space="preserve"> «И</w:t>
      </w:r>
      <w:r w:rsidR="005F1DFB">
        <w:t>зучаем родной (татарский) язык».</w:t>
      </w:r>
    </w:p>
    <w:p w:rsidR="00D9031B" w:rsidRDefault="00D9031B" w:rsidP="00614B28">
      <w:pPr>
        <w:pStyle w:val="a5"/>
        <w:kinsoku w:val="0"/>
        <w:overflowPunct w:val="0"/>
        <w:spacing w:after="120" w:line="276" w:lineRule="auto"/>
        <w:ind w:left="118" w:right="104" w:firstLine="240"/>
        <w:jc w:val="both"/>
        <w:rPr>
          <w:spacing w:val="-1"/>
        </w:rPr>
      </w:pPr>
      <w:r>
        <w:rPr>
          <w:spacing w:val="-1"/>
        </w:rPr>
        <w:t>Целью</w:t>
      </w:r>
      <w:r w:rsidR="00593D0F">
        <w:rPr>
          <w:spacing w:val="-1"/>
        </w:rPr>
        <w:t xml:space="preserve"> </w:t>
      </w:r>
      <w:r>
        <w:rPr>
          <w:b/>
          <w:bCs/>
          <w:spacing w:val="-1"/>
        </w:rPr>
        <w:t>общекультурного</w:t>
      </w:r>
      <w:r w:rsidR="00593D0F">
        <w:rPr>
          <w:b/>
          <w:bCs/>
          <w:spacing w:val="-1"/>
        </w:rPr>
        <w:t xml:space="preserve"> </w:t>
      </w:r>
      <w:r>
        <w:rPr>
          <w:b/>
          <w:bCs/>
          <w:spacing w:val="-1"/>
        </w:rPr>
        <w:t>направления</w:t>
      </w:r>
      <w:r w:rsidR="00593D0F">
        <w:rPr>
          <w:b/>
          <w:bCs/>
          <w:spacing w:val="-1"/>
        </w:rPr>
        <w:t xml:space="preserve"> </w:t>
      </w:r>
      <w:r>
        <w:rPr>
          <w:spacing w:val="-1"/>
        </w:rPr>
        <w:t>является</w:t>
      </w:r>
      <w:r w:rsidR="00593D0F">
        <w:rPr>
          <w:spacing w:val="-1"/>
        </w:rPr>
        <w:t xml:space="preserve"> </w:t>
      </w:r>
      <w:r>
        <w:rPr>
          <w:spacing w:val="-1"/>
        </w:rPr>
        <w:t>формирование</w:t>
      </w:r>
      <w:r w:rsidR="00593D0F">
        <w:rPr>
          <w:spacing w:val="-1"/>
        </w:rPr>
        <w:t xml:space="preserve"> </w:t>
      </w:r>
      <w:r>
        <w:t>и</w:t>
      </w:r>
      <w:r w:rsidR="00593D0F">
        <w:t xml:space="preserve"> </w:t>
      </w:r>
      <w:r>
        <w:t>развитие</w:t>
      </w:r>
      <w:r w:rsidR="00593D0F">
        <w:t xml:space="preserve"> </w:t>
      </w:r>
      <w:r>
        <w:rPr>
          <w:spacing w:val="-1"/>
        </w:rPr>
        <w:t>эстетических</w:t>
      </w:r>
      <w:r w:rsidR="00593D0F">
        <w:rPr>
          <w:spacing w:val="-1"/>
        </w:rPr>
        <w:t xml:space="preserve"> </w:t>
      </w:r>
      <w:r>
        <w:rPr>
          <w:spacing w:val="-1"/>
        </w:rPr>
        <w:t>потребностей,</w:t>
      </w:r>
      <w:r w:rsidR="00593D0F">
        <w:rPr>
          <w:spacing w:val="-1"/>
        </w:rPr>
        <w:t xml:space="preserve"> </w:t>
      </w:r>
      <w:r>
        <w:rPr>
          <w:spacing w:val="-1"/>
        </w:rPr>
        <w:t>ценностей</w:t>
      </w:r>
      <w:r w:rsidR="00593D0F">
        <w:rPr>
          <w:spacing w:val="-1"/>
        </w:rPr>
        <w:t xml:space="preserve"> </w:t>
      </w:r>
      <w:r>
        <w:t>и</w:t>
      </w:r>
      <w:r w:rsidR="00593D0F">
        <w:t xml:space="preserve"> </w:t>
      </w:r>
      <w:r>
        <w:rPr>
          <w:spacing w:val="-1"/>
        </w:rPr>
        <w:t>чувств,</w:t>
      </w:r>
      <w:r w:rsidR="00593D0F">
        <w:rPr>
          <w:spacing w:val="-1"/>
        </w:rPr>
        <w:t xml:space="preserve"> </w:t>
      </w:r>
      <w:r>
        <w:rPr>
          <w:spacing w:val="-1"/>
        </w:rPr>
        <w:t>уважительного</w:t>
      </w:r>
      <w:r w:rsidR="00593D0F">
        <w:rPr>
          <w:spacing w:val="-1"/>
        </w:rPr>
        <w:t xml:space="preserve"> </w:t>
      </w:r>
      <w:r>
        <w:rPr>
          <w:spacing w:val="-1"/>
        </w:rPr>
        <w:t>отношения</w:t>
      </w:r>
      <w:r w:rsidR="00A6565B">
        <w:rPr>
          <w:spacing w:val="-1"/>
        </w:rPr>
        <w:t xml:space="preserve"> </w:t>
      </w:r>
      <w:r>
        <w:t>к</w:t>
      </w:r>
      <w:r w:rsidR="00A6565B">
        <w:t xml:space="preserve"> </w:t>
      </w:r>
      <w:r>
        <w:t>истории</w:t>
      </w:r>
      <w:r w:rsidR="00A6565B">
        <w:t xml:space="preserve"> </w:t>
      </w:r>
      <w:r>
        <w:t>и</w:t>
      </w:r>
      <w:r w:rsidR="00A6565B">
        <w:t xml:space="preserve"> </w:t>
      </w:r>
      <w:r>
        <w:rPr>
          <w:spacing w:val="-1"/>
        </w:rPr>
        <w:t>культуре</w:t>
      </w:r>
      <w:r w:rsidR="00A6565B">
        <w:rPr>
          <w:spacing w:val="-1"/>
        </w:rPr>
        <w:t xml:space="preserve"> </w:t>
      </w:r>
      <w:r>
        <w:rPr>
          <w:spacing w:val="-1"/>
        </w:rPr>
        <w:t>других</w:t>
      </w:r>
      <w:r w:rsidR="00A6565B">
        <w:rPr>
          <w:spacing w:val="-1"/>
        </w:rPr>
        <w:t xml:space="preserve"> </w:t>
      </w:r>
      <w:r>
        <w:rPr>
          <w:spacing w:val="-1"/>
        </w:rPr>
        <w:t>народов,</w:t>
      </w:r>
      <w:r w:rsidR="00A6565B">
        <w:rPr>
          <w:spacing w:val="-1"/>
        </w:rPr>
        <w:t xml:space="preserve"> </w:t>
      </w:r>
      <w:r>
        <w:rPr>
          <w:spacing w:val="-1"/>
        </w:rPr>
        <w:t>сохранения</w:t>
      </w:r>
      <w:r w:rsidR="00A6565B">
        <w:rPr>
          <w:spacing w:val="-1"/>
        </w:rPr>
        <w:t xml:space="preserve"> </w:t>
      </w:r>
      <w:r>
        <w:t>и развития</w:t>
      </w:r>
      <w:r w:rsidR="00A6565B">
        <w:t xml:space="preserve"> </w:t>
      </w:r>
      <w:r>
        <w:rPr>
          <w:spacing w:val="-1"/>
        </w:rPr>
        <w:t>культурного</w:t>
      </w:r>
      <w:r w:rsidR="00A6565B">
        <w:rPr>
          <w:spacing w:val="-1"/>
        </w:rPr>
        <w:t xml:space="preserve"> </w:t>
      </w:r>
      <w:r>
        <w:rPr>
          <w:spacing w:val="-1"/>
        </w:rPr>
        <w:t>разнообразия</w:t>
      </w:r>
      <w:r w:rsidR="00A6565B">
        <w:rPr>
          <w:spacing w:val="-1"/>
        </w:rPr>
        <w:t xml:space="preserve"> </w:t>
      </w:r>
      <w:r>
        <w:t xml:space="preserve">и </w:t>
      </w:r>
      <w:r>
        <w:rPr>
          <w:spacing w:val="-1"/>
        </w:rPr>
        <w:t>наследия</w:t>
      </w:r>
      <w:r w:rsidR="00A6565B">
        <w:rPr>
          <w:spacing w:val="-1"/>
        </w:rPr>
        <w:t xml:space="preserve"> </w:t>
      </w:r>
      <w:r>
        <w:rPr>
          <w:spacing w:val="-1"/>
        </w:rPr>
        <w:t>многонационального</w:t>
      </w:r>
      <w:r w:rsidR="00A6565B">
        <w:rPr>
          <w:spacing w:val="-1"/>
        </w:rPr>
        <w:t xml:space="preserve"> </w:t>
      </w:r>
      <w:r>
        <w:rPr>
          <w:spacing w:val="-1"/>
        </w:rPr>
        <w:t>народа</w:t>
      </w:r>
      <w:r w:rsidR="00A6565B">
        <w:rPr>
          <w:spacing w:val="-1"/>
        </w:rPr>
        <w:t xml:space="preserve"> </w:t>
      </w:r>
      <w:r>
        <w:rPr>
          <w:spacing w:val="-1"/>
        </w:rPr>
        <w:t>Российской</w:t>
      </w:r>
      <w:r w:rsidR="00A6565B">
        <w:rPr>
          <w:spacing w:val="-1"/>
        </w:rPr>
        <w:t xml:space="preserve"> </w:t>
      </w:r>
      <w:r>
        <w:rPr>
          <w:spacing w:val="-1"/>
        </w:rPr>
        <w:t>Федерации,</w:t>
      </w:r>
      <w:r w:rsidR="00A6565B">
        <w:rPr>
          <w:spacing w:val="-1"/>
        </w:rPr>
        <w:t xml:space="preserve"> </w:t>
      </w:r>
      <w:r>
        <w:rPr>
          <w:spacing w:val="-1"/>
        </w:rPr>
        <w:t>овладения</w:t>
      </w:r>
      <w:r w:rsidR="00A6565B">
        <w:rPr>
          <w:spacing w:val="-1"/>
        </w:rPr>
        <w:t xml:space="preserve"> </w:t>
      </w:r>
      <w:r>
        <w:rPr>
          <w:spacing w:val="-1"/>
        </w:rPr>
        <w:t>духовным</w:t>
      </w:r>
      <w:r w:rsidR="00465D55">
        <w:rPr>
          <w:spacing w:val="-1"/>
        </w:rPr>
        <w:t xml:space="preserve">и </w:t>
      </w:r>
      <w:r>
        <w:t>ценностями</w:t>
      </w:r>
      <w:r w:rsidR="00A6565B">
        <w:t xml:space="preserve"> </w:t>
      </w:r>
      <w:r>
        <w:t>и</w:t>
      </w:r>
      <w:r w:rsidR="00A6565B">
        <w:t xml:space="preserve"> </w:t>
      </w:r>
      <w:r>
        <w:rPr>
          <w:spacing w:val="-1"/>
        </w:rPr>
        <w:t>культурой</w:t>
      </w:r>
      <w:r w:rsidR="00A6565B">
        <w:rPr>
          <w:spacing w:val="-1"/>
        </w:rPr>
        <w:t xml:space="preserve"> </w:t>
      </w:r>
      <w:r>
        <w:rPr>
          <w:spacing w:val="-1"/>
        </w:rPr>
        <w:t>многонационального</w:t>
      </w:r>
      <w:r w:rsidR="00A6565B">
        <w:rPr>
          <w:spacing w:val="-1"/>
        </w:rPr>
        <w:t xml:space="preserve"> </w:t>
      </w:r>
      <w:r>
        <w:rPr>
          <w:spacing w:val="-1"/>
        </w:rPr>
        <w:t>народа России.</w:t>
      </w:r>
    </w:p>
    <w:p w:rsidR="00D9031B" w:rsidRDefault="00D9031B" w:rsidP="00614B28">
      <w:pPr>
        <w:pStyle w:val="a5"/>
        <w:kinsoku w:val="0"/>
        <w:overflowPunct w:val="0"/>
        <w:spacing w:after="120" w:line="276" w:lineRule="auto"/>
        <w:ind w:left="118" w:right="99" w:firstLine="240"/>
        <w:jc w:val="both"/>
        <w:rPr>
          <w:spacing w:val="-1"/>
        </w:rPr>
      </w:pPr>
      <w:r>
        <w:rPr>
          <w:spacing w:val="-1"/>
        </w:rPr>
        <w:t>Данное</w:t>
      </w:r>
      <w:r w:rsidR="00A6565B">
        <w:rPr>
          <w:spacing w:val="-1"/>
        </w:rPr>
        <w:t xml:space="preserve"> </w:t>
      </w:r>
      <w:r>
        <w:rPr>
          <w:spacing w:val="-1"/>
        </w:rPr>
        <w:t>направление</w:t>
      </w:r>
      <w:r w:rsidR="00A6565B">
        <w:rPr>
          <w:spacing w:val="-1"/>
        </w:rPr>
        <w:t xml:space="preserve"> </w:t>
      </w:r>
      <w:r>
        <w:rPr>
          <w:spacing w:val="-1"/>
        </w:rPr>
        <w:t>представлен</w:t>
      </w:r>
      <w:r w:rsidR="00A6565B">
        <w:rPr>
          <w:spacing w:val="-1"/>
        </w:rPr>
        <w:t xml:space="preserve">о </w:t>
      </w:r>
      <w:r>
        <w:t>хоровой</w:t>
      </w:r>
      <w:r w:rsidR="00A6565B">
        <w:t xml:space="preserve"> </w:t>
      </w:r>
      <w:r>
        <w:rPr>
          <w:spacing w:val="-1"/>
        </w:rPr>
        <w:t>студией</w:t>
      </w:r>
      <w:r w:rsidR="00A6565B">
        <w:rPr>
          <w:spacing w:val="-1"/>
        </w:rPr>
        <w:t xml:space="preserve"> </w:t>
      </w:r>
      <w:r>
        <w:rPr>
          <w:spacing w:val="-2"/>
        </w:rPr>
        <w:t>«Песенный остров</w:t>
      </w:r>
      <w:r>
        <w:t>»</w:t>
      </w:r>
      <w:r w:rsidR="00A6565B">
        <w:t xml:space="preserve"> </w:t>
      </w:r>
      <w:r>
        <w:t>в</w:t>
      </w:r>
      <w:r>
        <w:rPr>
          <w:spacing w:val="2"/>
        </w:rPr>
        <w:t>1</w:t>
      </w:r>
      <w:r>
        <w:rPr>
          <w:spacing w:val="-1"/>
        </w:rPr>
        <w:t>класс</w:t>
      </w:r>
      <w:r w:rsidR="005F1DFB">
        <w:rPr>
          <w:spacing w:val="-1"/>
        </w:rPr>
        <w:t>е</w:t>
      </w:r>
      <w:r w:rsidR="00A6565B">
        <w:rPr>
          <w:spacing w:val="-1"/>
        </w:rPr>
        <w:t xml:space="preserve"> </w:t>
      </w:r>
      <w:r>
        <w:rPr>
          <w:spacing w:val="-1"/>
        </w:rPr>
        <w:t>(автор программ</w:t>
      </w:r>
      <w:r w:rsidR="00A6565B">
        <w:rPr>
          <w:spacing w:val="-1"/>
        </w:rPr>
        <w:t xml:space="preserve">ы </w:t>
      </w:r>
      <w:r>
        <w:rPr>
          <w:spacing w:val="30"/>
        </w:rPr>
        <w:t>Г.П.Стулова</w:t>
      </w:r>
      <w:r w:rsidR="005F1DFB">
        <w:t>).</w:t>
      </w:r>
    </w:p>
    <w:p w:rsidR="00D9031B" w:rsidRDefault="00D9031B" w:rsidP="00614B28">
      <w:pPr>
        <w:pStyle w:val="a5"/>
        <w:kinsoku w:val="0"/>
        <w:overflowPunct w:val="0"/>
        <w:spacing w:after="120" w:line="276" w:lineRule="auto"/>
        <w:ind w:left="118" w:right="100" w:firstLine="273"/>
        <w:jc w:val="both"/>
        <w:rPr>
          <w:spacing w:val="-2"/>
        </w:rPr>
      </w:pPr>
      <w:r>
        <w:rPr>
          <w:spacing w:val="-1"/>
        </w:rPr>
        <w:t>Результат</w:t>
      </w:r>
      <w:r w:rsidR="00A6565B">
        <w:rPr>
          <w:spacing w:val="-1"/>
        </w:rPr>
        <w:t xml:space="preserve"> </w:t>
      </w:r>
      <w:r>
        <w:rPr>
          <w:spacing w:val="-1"/>
        </w:rPr>
        <w:t>внеурочной</w:t>
      </w:r>
      <w:r w:rsidR="00A6565B">
        <w:rPr>
          <w:spacing w:val="-1"/>
        </w:rPr>
        <w:t xml:space="preserve"> </w:t>
      </w:r>
      <w:r>
        <w:rPr>
          <w:spacing w:val="-1"/>
        </w:rPr>
        <w:t>деятельности</w:t>
      </w:r>
      <w:r w:rsidR="00A6565B">
        <w:rPr>
          <w:spacing w:val="-1"/>
        </w:rPr>
        <w:t xml:space="preserve"> </w:t>
      </w:r>
      <w:r w:rsidR="00A6565B">
        <w:rPr>
          <w:b/>
          <w:bCs/>
        </w:rPr>
        <w:t xml:space="preserve">– </w:t>
      </w:r>
      <w:r>
        <w:rPr>
          <w:spacing w:val="-1"/>
        </w:rPr>
        <w:t>непосредственное</w:t>
      </w:r>
      <w:r w:rsidR="00A6565B">
        <w:rPr>
          <w:spacing w:val="-1"/>
        </w:rPr>
        <w:t xml:space="preserve"> </w:t>
      </w:r>
      <w:r>
        <w:rPr>
          <w:spacing w:val="-1"/>
        </w:rPr>
        <w:t>духовно-нравственное</w:t>
      </w:r>
      <w:r w:rsidR="00A6565B">
        <w:rPr>
          <w:spacing w:val="-1"/>
        </w:rPr>
        <w:t xml:space="preserve"> </w:t>
      </w:r>
      <w:r>
        <w:t>приобретение</w:t>
      </w:r>
      <w:r w:rsidR="00A6565B">
        <w:t xml:space="preserve"> </w:t>
      </w:r>
      <w:r>
        <w:rPr>
          <w:spacing w:val="-1"/>
        </w:rPr>
        <w:t>ребенка</w:t>
      </w:r>
      <w:r w:rsidR="00A6565B">
        <w:rPr>
          <w:spacing w:val="-1"/>
        </w:rPr>
        <w:t xml:space="preserve"> </w:t>
      </w:r>
      <w:r>
        <w:rPr>
          <w:spacing w:val="-1"/>
        </w:rPr>
        <w:t>благодаря</w:t>
      </w:r>
      <w:r w:rsidR="00A6565B">
        <w:rPr>
          <w:spacing w:val="-1"/>
        </w:rPr>
        <w:t xml:space="preserve"> </w:t>
      </w:r>
      <w:r>
        <w:rPr>
          <w:spacing w:val="-1"/>
        </w:rPr>
        <w:t>его</w:t>
      </w:r>
      <w:r w:rsidR="00A6565B">
        <w:rPr>
          <w:spacing w:val="-1"/>
        </w:rPr>
        <w:t xml:space="preserve"> </w:t>
      </w:r>
      <w:r>
        <w:rPr>
          <w:spacing w:val="-1"/>
        </w:rPr>
        <w:t>участию</w:t>
      </w:r>
      <w:r w:rsidR="00A6565B">
        <w:rPr>
          <w:spacing w:val="-1"/>
        </w:rPr>
        <w:t xml:space="preserve"> </w:t>
      </w:r>
      <w:r>
        <w:t>в</w:t>
      </w:r>
      <w:r w:rsidR="00A6565B">
        <w:t xml:space="preserve"> </w:t>
      </w:r>
      <w:r>
        <w:t>том</w:t>
      </w:r>
      <w:r w:rsidR="00A6565B">
        <w:t xml:space="preserve"> </w:t>
      </w:r>
      <w:r>
        <w:t>или</w:t>
      </w:r>
      <w:r w:rsidR="00A6565B">
        <w:t xml:space="preserve"> </w:t>
      </w:r>
      <w:r>
        <w:rPr>
          <w:spacing w:val="-1"/>
        </w:rPr>
        <w:t>ином</w:t>
      </w:r>
      <w:r w:rsidR="00A6565B">
        <w:rPr>
          <w:spacing w:val="-1"/>
        </w:rPr>
        <w:t xml:space="preserve"> </w:t>
      </w:r>
      <w:r>
        <w:t>виде</w:t>
      </w:r>
      <w:r w:rsidR="00A6565B">
        <w:t xml:space="preserve"> </w:t>
      </w:r>
      <w:r>
        <w:rPr>
          <w:spacing w:val="-1"/>
        </w:rPr>
        <w:t>внеурочной</w:t>
      </w:r>
      <w:r w:rsidR="00A6565B">
        <w:rPr>
          <w:spacing w:val="-1"/>
        </w:rPr>
        <w:t xml:space="preserve"> </w:t>
      </w:r>
      <w:r>
        <w:t>деятельности,</w:t>
      </w:r>
      <w:r w:rsidR="00A6565B">
        <w:t xml:space="preserve"> </w:t>
      </w:r>
      <w:r>
        <w:rPr>
          <w:spacing w:val="-1"/>
        </w:rPr>
        <w:t>формирование</w:t>
      </w:r>
      <w:r w:rsidR="00A6565B">
        <w:rPr>
          <w:spacing w:val="-1"/>
        </w:rPr>
        <w:t xml:space="preserve"> </w:t>
      </w:r>
      <w:r>
        <w:rPr>
          <w:spacing w:val="-1"/>
        </w:rPr>
        <w:t>нормы</w:t>
      </w:r>
      <w:r w:rsidR="00A6565B">
        <w:rPr>
          <w:spacing w:val="-1"/>
        </w:rPr>
        <w:t xml:space="preserve"> </w:t>
      </w:r>
      <w:r>
        <w:rPr>
          <w:spacing w:val="-1"/>
        </w:rPr>
        <w:t>поведения,</w:t>
      </w:r>
      <w:r>
        <w:t xml:space="preserve"> развитие</w:t>
      </w:r>
      <w:r>
        <w:rPr>
          <w:spacing w:val="-1"/>
        </w:rPr>
        <w:t xml:space="preserve"> социальных</w:t>
      </w:r>
      <w:r w:rsidR="00A6565B">
        <w:rPr>
          <w:spacing w:val="-1"/>
        </w:rPr>
        <w:t xml:space="preserve"> </w:t>
      </w:r>
      <w:r>
        <w:rPr>
          <w:spacing w:val="-1"/>
        </w:rPr>
        <w:t>способностей</w:t>
      </w:r>
      <w:r>
        <w:t xml:space="preserve"> и</w:t>
      </w:r>
      <w:r w:rsidR="00A6565B">
        <w:t xml:space="preserve"> </w:t>
      </w:r>
      <w:r>
        <w:rPr>
          <w:spacing w:val="-2"/>
        </w:rPr>
        <w:t>умений.</w:t>
      </w:r>
    </w:p>
    <w:p w:rsidR="00D9031B" w:rsidRPr="006763C4" w:rsidRDefault="00D9031B" w:rsidP="00614B28">
      <w:pPr>
        <w:jc w:val="both"/>
        <w:rPr>
          <w:rFonts w:ascii="Times New Roman" w:eastAsia="Times New Roman" w:hAnsi="Times New Roman" w:cs="Times New Roman"/>
          <w:b/>
          <w:sz w:val="24"/>
          <w:szCs w:val="24"/>
        </w:rPr>
      </w:pPr>
      <w:r w:rsidRPr="006763C4">
        <w:rPr>
          <w:rFonts w:ascii="Times New Roman" w:hAnsi="Times New Roman" w:cs="Times New Roman"/>
          <w:b/>
          <w:sz w:val="24"/>
          <w:szCs w:val="24"/>
        </w:rPr>
        <w:t>Структура внеурочной деятельности</w:t>
      </w:r>
    </w:p>
    <w:p w:rsidR="00D9031B" w:rsidRPr="00D176EB" w:rsidRDefault="00D9031B" w:rsidP="00614B28">
      <w:pPr>
        <w:pStyle w:val="a5"/>
        <w:jc w:val="both"/>
        <w:rPr>
          <w:b/>
        </w:rPr>
      </w:pPr>
      <w:r w:rsidRPr="00D176EB">
        <w:t xml:space="preserve">                                                                                                                               Таблица 1</w:t>
      </w:r>
    </w:p>
    <w:p w:rsidR="00D9031B" w:rsidRPr="00D176EB" w:rsidRDefault="00D9031B" w:rsidP="00614B28">
      <w:pPr>
        <w:spacing w:line="360" w:lineRule="auto"/>
        <w:ind w:firstLine="708"/>
        <w:jc w:val="both"/>
        <w:rPr>
          <w:rFonts w:ascii="Times New Roman" w:hAnsi="Times New Roman" w:cs="Times New Roman"/>
          <w:b/>
          <w:sz w:val="24"/>
          <w:szCs w:val="24"/>
        </w:rPr>
      </w:pPr>
      <w:r w:rsidRPr="00D176EB">
        <w:rPr>
          <w:rFonts w:ascii="Times New Roman" w:hAnsi="Times New Roman" w:cs="Times New Roman"/>
          <w:b/>
          <w:sz w:val="24"/>
          <w:szCs w:val="24"/>
        </w:rPr>
        <w:t>Направлен</w:t>
      </w:r>
      <w:r w:rsidR="005F1DFB">
        <w:rPr>
          <w:rFonts w:ascii="Times New Roman" w:hAnsi="Times New Roman" w:cs="Times New Roman"/>
          <w:b/>
          <w:sz w:val="24"/>
          <w:szCs w:val="24"/>
        </w:rPr>
        <w:t>ия внеурочной деятельности в 1  классе</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99"/>
        <w:gridCol w:w="1822"/>
        <w:gridCol w:w="2558"/>
        <w:gridCol w:w="1857"/>
      </w:tblGrid>
      <w:tr w:rsidR="00D9031B" w:rsidTr="006250E0">
        <w:trPr>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Направления внеурочной деятельности</w:t>
            </w:r>
          </w:p>
        </w:tc>
        <w:tc>
          <w:tcPr>
            <w:tcW w:w="1433"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Количество часов</w:t>
            </w:r>
          </w:p>
        </w:tc>
        <w:tc>
          <w:tcPr>
            <w:tcW w:w="1819"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Наименование реализуемых программ</w:t>
            </w:r>
          </w:p>
        </w:tc>
        <w:tc>
          <w:tcPr>
            <w:tcW w:w="2602"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Формы организации</w:t>
            </w:r>
          </w:p>
        </w:tc>
        <w:tc>
          <w:tcPr>
            <w:tcW w:w="1882"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Кем проводятся занятия</w:t>
            </w:r>
          </w:p>
        </w:tc>
      </w:tr>
      <w:tr w:rsidR="00D9031B" w:rsidTr="006250E0">
        <w:trPr>
          <w:trHeight w:val="900"/>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 «Здоровей-ка»</w:t>
            </w:r>
          </w:p>
          <w:p w:rsidR="00D9031B" w:rsidRDefault="00D9031B" w:rsidP="006250E0">
            <w:pPr>
              <w:spacing w:after="0"/>
              <w:jc w:val="both"/>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Кружок по интересам: подвижные игры, соревнования, конкурсы</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Классный руководитель 1 класса</w:t>
            </w:r>
            <w:r w:rsidR="00AA087A">
              <w:rPr>
                <w:rFonts w:ascii="Times New Roman" w:hAnsi="Times New Roman" w:cs="Times New Roman"/>
                <w:sz w:val="24"/>
                <w:szCs w:val="24"/>
              </w:rPr>
              <w:t xml:space="preserve"> Баширова Х.З.</w:t>
            </w:r>
          </w:p>
        </w:tc>
      </w:tr>
      <w:tr w:rsidR="00D9031B" w:rsidTr="006250E0">
        <w:trPr>
          <w:trHeight w:val="1800"/>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Духовно-нравственное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«Я – гражданин России»</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Учитель начальных классов </w:t>
            </w:r>
            <w:r w:rsidR="005F1DFB">
              <w:rPr>
                <w:rFonts w:ascii="Times New Roman" w:hAnsi="Times New Roman" w:cs="Times New Roman"/>
                <w:sz w:val="24"/>
                <w:szCs w:val="24"/>
              </w:rPr>
              <w:t>Баширова Х.З.</w:t>
            </w:r>
          </w:p>
        </w:tc>
      </w:tr>
      <w:tr w:rsidR="00D9031B" w:rsidTr="006250E0">
        <w:trPr>
          <w:trHeight w:val="2302"/>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Клуб «Почемучек»:</w:t>
            </w:r>
          </w:p>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 «Изучаем род</w:t>
            </w:r>
            <w:r w:rsidR="005F1DFB">
              <w:rPr>
                <w:rFonts w:ascii="Times New Roman" w:hAnsi="Times New Roman" w:cs="Times New Roman"/>
                <w:sz w:val="24"/>
                <w:szCs w:val="24"/>
              </w:rPr>
              <w:t xml:space="preserve">ной (татарский) язык» </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Предметный</w:t>
            </w:r>
            <w:r w:rsidR="00D9031B">
              <w:rPr>
                <w:rFonts w:ascii="Times New Roman" w:hAnsi="Times New Roman" w:cs="Times New Roman"/>
                <w:sz w:val="24"/>
                <w:szCs w:val="24"/>
              </w:rPr>
              <w:t xml:space="preserve"> круж</w:t>
            </w:r>
            <w:r>
              <w:rPr>
                <w:rFonts w:ascii="Times New Roman" w:hAnsi="Times New Roman" w:cs="Times New Roman"/>
                <w:sz w:val="24"/>
                <w:szCs w:val="24"/>
              </w:rPr>
              <w:t>ок</w:t>
            </w:r>
            <w:r w:rsidR="00D9031B">
              <w:rPr>
                <w:rFonts w:ascii="Times New Roman" w:hAnsi="Times New Roman" w:cs="Times New Roman"/>
                <w:sz w:val="24"/>
                <w:szCs w:val="24"/>
              </w:rPr>
              <w:t>: интеллектуальные игры, круглые столы, творческая деятельность, конкурсы творческих работ, экскурсии</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Учитель начальных классов Ба</w:t>
            </w:r>
            <w:r w:rsidR="006D7A33">
              <w:rPr>
                <w:rFonts w:ascii="Times New Roman" w:hAnsi="Times New Roman" w:cs="Times New Roman"/>
                <w:sz w:val="24"/>
                <w:szCs w:val="24"/>
              </w:rPr>
              <w:t>широва Х.З.</w:t>
            </w:r>
          </w:p>
        </w:tc>
      </w:tr>
      <w:tr w:rsidR="00D9031B" w:rsidTr="006250E0">
        <w:trPr>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Хоровая студия» «Песенный остров»</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Клуб, кружок: конкурсы, выставки, творческая деятельность, концерты, утренники</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Учитель начальных классов </w:t>
            </w:r>
            <w:r w:rsidR="005F1DFB">
              <w:rPr>
                <w:rFonts w:ascii="Times New Roman" w:hAnsi="Times New Roman" w:cs="Times New Roman"/>
                <w:sz w:val="24"/>
                <w:szCs w:val="24"/>
              </w:rPr>
              <w:t>Баширова Х.З.</w:t>
            </w:r>
          </w:p>
        </w:tc>
      </w:tr>
      <w:tr w:rsidR="00D9031B" w:rsidTr="006250E0">
        <w:trPr>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t>Социальное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 «Этика: азбука добра»</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КТД: трудовые десанты, интеллектуальные игры, творческие работы</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AA087A">
              <w:rPr>
                <w:rFonts w:ascii="Times New Roman" w:hAnsi="Times New Roman" w:cs="Times New Roman"/>
                <w:sz w:val="24"/>
                <w:szCs w:val="24"/>
              </w:rPr>
              <w:t>Баширова Х.З.</w:t>
            </w:r>
          </w:p>
        </w:tc>
      </w:tr>
    </w:tbl>
    <w:p w:rsidR="000D27B6" w:rsidRDefault="000D27B6" w:rsidP="00614B28">
      <w:pPr>
        <w:pStyle w:val="af3"/>
        <w:spacing w:line="360" w:lineRule="auto"/>
        <w:ind w:firstLine="0"/>
        <w:rPr>
          <w:rFonts w:ascii="Times New Roman" w:hAnsi="Times New Roman"/>
          <w:color w:val="auto"/>
          <w:sz w:val="24"/>
          <w:szCs w:val="24"/>
        </w:rPr>
      </w:pPr>
    </w:p>
    <w:p w:rsidR="00F3640C" w:rsidRPr="00924723" w:rsidRDefault="00F3640C" w:rsidP="00614B28">
      <w:pPr>
        <w:pStyle w:val="af3"/>
        <w:spacing w:line="360" w:lineRule="auto"/>
        <w:ind w:firstLine="0"/>
        <w:rPr>
          <w:rFonts w:ascii="Times New Roman" w:hAnsi="Times New Roman"/>
          <w:spacing w:val="1"/>
          <w:sz w:val="24"/>
          <w:szCs w:val="24"/>
        </w:rPr>
      </w:pPr>
      <w:r w:rsidRPr="00924723">
        <w:rPr>
          <w:rFonts w:ascii="Times New Roman" w:hAnsi="Times New Roman"/>
          <w:b/>
          <w:i/>
          <w:sz w:val="24"/>
          <w:szCs w:val="24"/>
        </w:rPr>
        <w:t>Коррекционно-развивающая область</w:t>
      </w:r>
      <w:r w:rsidRPr="00924723">
        <w:rPr>
          <w:rFonts w:ascii="Times New Roman" w:hAnsi="Times New Roman"/>
          <w:sz w:val="24"/>
          <w:szCs w:val="24"/>
        </w:rPr>
        <w:t xml:space="preserve">, согласно требованиям Стандарта, является </w:t>
      </w:r>
      <w:r w:rsidRPr="00924723">
        <w:rPr>
          <w:rFonts w:ascii="Times New Roman" w:hAnsi="Times New Roman"/>
          <w:b/>
          <w:sz w:val="24"/>
          <w:szCs w:val="24"/>
        </w:rPr>
        <w:t>обязательной частью внеурочной деятельности</w:t>
      </w:r>
      <w:r w:rsidRPr="00924723">
        <w:rPr>
          <w:rFonts w:ascii="Times New Roman" w:hAnsi="Times New Roman"/>
          <w:sz w:val="24"/>
          <w:szCs w:val="24"/>
        </w:rPr>
        <w:t xml:space="preserve"> и представлено </w:t>
      </w:r>
      <w:r w:rsidRPr="00924723">
        <w:rPr>
          <w:rFonts w:ascii="Times New Roman" w:hAnsi="Times New Roman"/>
          <w:spacing w:val="1"/>
          <w:sz w:val="24"/>
          <w:szCs w:val="24"/>
        </w:rPr>
        <w:t xml:space="preserve">фронтальными и индивидуальными </w:t>
      </w:r>
      <w:r w:rsidRPr="00924723">
        <w:rPr>
          <w:rFonts w:ascii="Times New Roman" w:hAnsi="Times New Roman"/>
          <w:sz w:val="24"/>
          <w:szCs w:val="24"/>
        </w:rPr>
        <w:t xml:space="preserve">коррекционно-развивающими занятиями (логопедическими и </w:t>
      </w:r>
      <w:proofErr w:type="spellStart"/>
      <w:r w:rsidRPr="00924723">
        <w:rPr>
          <w:rFonts w:ascii="Times New Roman" w:hAnsi="Times New Roman"/>
          <w:sz w:val="24"/>
          <w:szCs w:val="24"/>
        </w:rPr>
        <w:t>психокоррекционными</w:t>
      </w:r>
      <w:proofErr w:type="spellEnd"/>
      <w:r w:rsidRPr="00924723">
        <w:rPr>
          <w:rFonts w:ascii="Times New Roman" w:hAnsi="Times New Roman"/>
          <w:sz w:val="24"/>
          <w:szCs w:val="24"/>
        </w:rPr>
        <w:t>)</w:t>
      </w:r>
      <w:r w:rsidR="00465D55" w:rsidRPr="00465D55">
        <w:t xml:space="preserve"> </w:t>
      </w:r>
      <w:r w:rsidR="00465D55" w:rsidRPr="00465D55">
        <w:rPr>
          <w:rFonts w:ascii="Times New Roman" w:hAnsi="Times New Roman"/>
          <w:sz w:val="24"/>
          <w:szCs w:val="24"/>
        </w:rPr>
        <w:t xml:space="preserve">и </w:t>
      </w:r>
      <w:r w:rsidR="00465D55">
        <w:rPr>
          <w:rFonts w:ascii="Times New Roman" w:hAnsi="Times New Roman"/>
          <w:sz w:val="24"/>
          <w:szCs w:val="24"/>
        </w:rPr>
        <w:t>и</w:t>
      </w:r>
      <w:r w:rsidR="00465D55" w:rsidRPr="00465D55">
        <w:rPr>
          <w:rFonts w:ascii="Times New Roman" w:hAnsi="Times New Roman"/>
          <w:sz w:val="24"/>
          <w:szCs w:val="24"/>
        </w:rPr>
        <w:t>ндивидуальными занятиями по формированию и развитию коммуникативной,</w:t>
      </w:r>
      <w:r w:rsidR="00465D55">
        <w:t xml:space="preserve"> </w:t>
      </w:r>
      <w:r w:rsidRPr="00924723">
        <w:rPr>
          <w:rFonts w:ascii="Times New Roman" w:hAnsi="Times New Roman"/>
          <w:spacing w:val="1"/>
          <w:sz w:val="24"/>
          <w:szCs w:val="24"/>
        </w:rPr>
        <w:t xml:space="preserve">направленными на </w:t>
      </w:r>
      <w:r w:rsidRPr="00924723">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w:t>
      </w:r>
      <w:r w:rsidR="002747E3">
        <w:rPr>
          <w:rFonts w:ascii="Times New Roman" w:hAnsi="Times New Roman"/>
          <w:sz w:val="24"/>
          <w:szCs w:val="24"/>
        </w:rPr>
        <w:t>ое соотношение, содержание  осуществляет</w:t>
      </w:r>
      <w:r w:rsidRPr="00924723">
        <w:rPr>
          <w:rFonts w:ascii="Times New Roman" w:hAnsi="Times New Roman"/>
          <w:sz w:val="24"/>
          <w:szCs w:val="24"/>
        </w:rPr>
        <w:t xml:space="preserve">ся Организацией самостоятельно, исходя из психофизических </w:t>
      </w:r>
      <w:proofErr w:type="gramStart"/>
      <w:r w:rsidRPr="00924723">
        <w:rPr>
          <w:rFonts w:ascii="Times New Roman" w:hAnsi="Times New Roman"/>
          <w:sz w:val="24"/>
          <w:szCs w:val="24"/>
        </w:rPr>
        <w:t>особенностей</w:t>
      </w:r>
      <w:proofErr w:type="gramEnd"/>
      <w:r w:rsidRPr="00924723">
        <w:rPr>
          <w:rFonts w:ascii="Times New Roman" w:hAnsi="Times New Roman"/>
          <w:sz w:val="24"/>
          <w:szCs w:val="24"/>
        </w:rPr>
        <w:t xml:space="preserve"> обучающихся с ЗПР на основании рекомендаций ПМПК и индивидуальной программы реабилитации инвалида. К</w:t>
      </w:r>
      <w:r w:rsidRPr="00924723">
        <w:rPr>
          <w:rFonts w:ascii="Times New Roman" w:hAnsi="Times New Roman"/>
          <w:kern w:val="2"/>
          <w:sz w:val="24"/>
          <w:szCs w:val="24"/>
        </w:rPr>
        <w:t>оррек</w:t>
      </w:r>
      <w:r w:rsidR="002747E3">
        <w:rPr>
          <w:rFonts w:ascii="Times New Roman" w:hAnsi="Times New Roman"/>
          <w:kern w:val="2"/>
          <w:sz w:val="24"/>
          <w:szCs w:val="24"/>
        </w:rPr>
        <w:t>ционно-развивающие занятия  проводят</w:t>
      </w:r>
      <w:r w:rsidRPr="00924723">
        <w:rPr>
          <w:rFonts w:ascii="Times New Roman" w:hAnsi="Times New Roman"/>
          <w:kern w:val="2"/>
          <w:sz w:val="24"/>
          <w:szCs w:val="24"/>
        </w:rPr>
        <w:t>ся в индивидуальной и групповой форме.</w:t>
      </w:r>
    </w:p>
    <w:p w:rsidR="00F3640C" w:rsidRPr="00924723" w:rsidRDefault="00F3640C" w:rsidP="00614B28">
      <w:pPr>
        <w:pStyle w:val="af3"/>
        <w:spacing w:line="360" w:lineRule="auto"/>
        <w:ind w:firstLine="709"/>
        <w:rPr>
          <w:rFonts w:ascii="Times New Roman" w:hAnsi="Times New Roman"/>
          <w:color w:val="auto"/>
          <w:sz w:val="24"/>
          <w:szCs w:val="24"/>
        </w:rPr>
      </w:pPr>
      <w:r w:rsidRPr="00924723">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924723">
        <w:rPr>
          <w:rFonts w:ascii="Times New Roman" w:hAnsi="Times New Roman"/>
          <w:sz w:val="24"/>
          <w:szCs w:val="24"/>
        </w:rPr>
        <w:t xml:space="preserve"> Распределение часов, предусмотренных на внеурочную деятельность, осуществляется </w:t>
      </w:r>
      <w:r w:rsidRPr="00924723">
        <w:rPr>
          <w:rFonts w:ascii="Times New Roman" w:hAnsi="Times New Roman"/>
          <w:sz w:val="24"/>
          <w:szCs w:val="24"/>
        </w:rPr>
        <w:lastRenderedPageBreak/>
        <w:t>следующим образом: недельная нагрузка ― 10 ч</w:t>
      </w:r>
      <w:r>
        <w:rPr>
          <w:rFonts w:ascii="Times New Roman" w:hAnsi="Times New Roman"/>
          <w:sz w:val="24"/>
          <w:szCs w:val="24"/>
        </w:rPr>
        <w:t>асов</w:t>
      </w:r>
      <w:r w:rsidRPr="00924723">
        <w:rPr>
          <w:rFonts w:ascii="Times New Roman" w:hAnsi="Times New Roman"/>
          <w:sz w:val="24"/>
          <w:szCs w:val="24"/>
        </w:rPr>
        <w:t xml:space="preserve">, из них </w:t>
      </w:r>
      <w:r>
        <w:rPr>
          <w:rFonts w:ascii="Times New Roman" w:hAnsi="Times New Roman"/>
          <w:sz w:val="24"/>
          <w:szCs w:val="24"/>
        </w:rPr>
        <w:t>5</w:t>
      </w:r>
      <w:r w:rsidRPr="00924723">
        <w:rPr>
          <w:rFonts w:ascii="Times New Roman" w:hAnsi="Times New Roman"/>
          <w:sz w:val="24"/>
          <w:szCs w:val="24"/>
        </w:rPr>
        <w:t xml:space="preserve"> ч</w:t>
      </w:r>
      <w:r>
        <w:rPr>
          <w:rFonts w:ascii="Times New Roman" w:hAnsi="Times New Roman"/>
          <w:sz w:val="24"/>
          <w:szCs w:val="24"/>
        </w:rPr>
        <w:t>асов</w:t>
      </w:r>
      <w:r w:rsidRPr="00924723">
        <w:rPr>
          <w:rFonts w:ascii="Times New Roman" w:hAnsi="Times New Roman"/>
          <w:sz w:val="24"/>
          <w:szCs w:val="24"/>
        </w:rPr>
        <w:t xml:space="preserve"> отводится на проведение коррекционных занятий</w:t>
      </w:r>
      <w:r w:rsidR="002747E3">
        <w:rPr>
          <w:rFonts w:ascii="Times New Roman" w:hAnsi="Times New Roman"/>
          <w:sz w:val="24"/>
          <w:szCs w:val="24"/>
        </w:rPr>
        <w:t>, 5 часов – на внеурочные занятия</w:t>
      </w:r>
      <w:r w:rsidRPr="00924723">
        <w:rPr>
          <w:rFonts w:ascii="Times New Roman" w:hAnsi="Times New Roman"/>
          <w:sz w:val="24"/>
          <w:szCs w:val="24"/>
        </w:rPr>
        <w:t>.</w:t>
      </w:r>
    </w:p>
    <w:p w:rsidR="00F3640C" w:rsidRPr="00924723" w:rsidRDefault="00F3640C" w:rsidP="00614B28">
      <w:pPr>
        <w:pStyle w:val="Default"/>
        <w:spacing w:line="360" w:lineRule="auto"/>
        <w:ind w:firstLine="709"/>
        <w:jc w:val="both"/>
        <w:rPr>
          <w:color w:val="auto"/>
        </w:rPr>
      </w:pPr>
      <w:r w:rsidRPr="00924723">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3640C" w:rsidRPr="00924723" w:rsidRDefault="00F3640C" w:rsidP="00614B28">
      <w:pPr>
        <w:pStyle w:val="af3"/>
        <w:spacing w:line="360" w:lineRule="auto"/>
        <w:ind w:firstLine="709"/>
        <w:rPr>
          <w:rFonts w:ascii="Times New Roman" w:hAnsi="Times New Roman"/>
          <w:sz w:val="24"/>
          <w:szCs w:val="24"/>
        </w:rPr>
      </w:pPr>
      <w:r w:rsidRPr="00924723">
        <w:rPr>
          <w:rFonts w:ascii="Times New Roman" w:hAnsi="Times New Roman"/>
          <w:sz w:val="24"/>
          <w:szCs w:val="24"/>
        </w:rPr>
        <w:t>Продолжительность учебного года на первой ступени общего об</w:t>
      </w:r>
      <w:r w:rsidR="00D27D6D">
        <w:rPr>
          <w:rFonts w:ascii="Times New Roman" w:hAnsi="Times New Roman"/>
          <w:sz w:val="24"/>
          <w:szCs w:val="24"/>
        </w:rPr>
        <w:t xml:space="preserve">разования составляет в 1  классе  </w:t>
      </w:r>
      <w:r w:rsidRPr="00924723">
        <w:rPr>
          <w:rFonts w:ascii="Times New Roman" w:hAnsi="Times New Roman"/>
          <w:sz w:val="24"/>
          <w:szCs w:val="24"/>
        </w:rPr>
        <w:t xml:space="preserve">33 недели. Продолжительность каникул в течение учебного года составляет не менее 30 календарных дней, летом — не менее </w:t>
      </w:r>
      <w:r w:rsidRPr="00924723">
        <w:rPr>
          <w:rFonts w:ascii="Times New Roman" w:hAnsi="Times New Roman"/>
          <w:spacing w:val="2"/>
          <w:sz w:val="24"/>
          <w:szCs w:val="24"/>
        </w:rPr>
        <w:t xml:space="preserve">8 недель. Для </w:t>
      </w:r>
      <w:proofErr w:type="gramStart"/>
      <w:r w:rsidRPr="00924723">
        <w:rPr>
          <w:rFonts w:ascii="Times New Roman" w:hAnsi="Times New Roman"/>
          <w:spacing w:val="2"/>
          <w:sz w:val="24"/>
          <w:szCs w:val="24"/>
        </w:rPr>
        <w:t>обучающихся</w:t>
      </w:r>
      <w:proofErr w:type="gramEnd"/>
      <w:r w:rsidRPr="00924723">
        <w:rPr>
          <w:rFonts w:ascii="Times New Roman" w:hAnsi="Times New Roman"/>
          <w:spacing w:val="2"/>
          <w:sz w:val="24"/>
          <w:szCs w:val="24"/>
        </w:rPr>
        <w:t xml:space="preserve"> в 1 </w:t>
      </w:r>
      <w:r w:rsidR="00D27D6D">
        <w:rPr>
          <w:rFonts w:ascii="Times New Roman" w:hAnsi="Times New Roman"/>
          <w:spacing w:val="2"/>
          <w:sz w:val="24"/>
          <w:szCs w:val="24"/>
        </w:rPr>
        <w:t>классе</w:t>
      </w:r>
      <w:r w:rsidRPr="00924723">
        <w:rPr>
          <w:rFonts w:ascii="Times New Roman" w:hAnsi="Times New Roman"/>
          <w:spacing w:val="2"/>
          <w:sz w:val="24"/>
          <w:szCs w:val="24"/>
        </w:rPr>
        <w:t xml:space="preserve"> устанавливаются в </w:t>
      </w:r>
      <w:r w:rsidRPr="00924723">
        <w:rPr>
          <w:rFonts w:ascii="Times New Roman" w:hAnsi="Times New Roman"/>
          <w:sz w:val="24"/>
          <w:szCs w:val="24"/>
        </w:rPr>
        <w:t xml:space="preserve">течение года дополнительные недельные каникулы. </w:t>
      </w:r>
    </w:p>
    <w:p w:rsidR="00B33DE9" w:rsidRDefault="00F3640C" w:rsidP="00614B28">
      <w:pPr>
        <w:pStyle w:val="af3"/>
        <w:spacing w:line="360" w:lineRule="auto"/>
        <w:ind w:firstLine="709"/>
        <w:rPr>
          <w:rFonts w:ascii="Times New Roman" w:hAnsi="Times New Roman"/>
          <w:color w:val="auto"/>
          <w:sz w:val="24"/>
          <w:szCs w:val="24"/>
        </w:rPr>
      </w:pPr>
      <w:r w:rsidRPr="00924723">
        <w:rPr>
          <w:rFonts w:ascii="Times New Roman" w:hAnsi="Times New Roman"/>
          <w:sz w:val="24"/>
          <w:szCs w:val="24"/>
        </w:rPr>
        <w:t xml:space="preserve">Продолжительность учебных занятий составляет 40 минут. </w:t>
      </w:r>
      <w:proofErr w:type="gramStart"/>
      <w:r w:rsidRPr="00924723">
        <w:rPr>
          <w:rFonts w:ascii="Times New Roman" w:hAnsi="Times New Roman"/>
          <w:color w:val="auto"/>
          <w:sz w:val="24"/>
          <w:szCs w:val="24"/>
        </w:rPr>
        <w:t>При определении продолжительност</w:t>
      </w:r>
      <w:r w:rsidR="00D27D6D">
        <w:rPr>
          <w:rFonts w:ascii="Times New Roman" w:hAnsi="Times New Roman"/>
          <w:color w:val="auto"/>
          <w:sz w:val="24"/>
          <w:szCs w:val="24"/>
        </w:rPr>
        <w:t>и занятий в 1 классе</w:t>
      </w:r>
      <w:r w:rsidRPr="00924723">
        <w:rPr>
          <w:rFonts w:ascii="Times New Roman" w:hAnsi="Times New Roman"/>
          <w:color w:val="auto"/>
          <w:sz w:val="24"/>
          <w:szCs w:val="24"/>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D27D6D" w:rsidRDefault="00D27D6D" w:rsidP="00614B28">
      <w:pPr>
        <w:spacing w:after="0" w:line="360" w:lineRule="auto"/>
        <w:jc w:val="both"/>
        <w:rPr>
          <w:rFonts w:ascii="Times New Roman" w:hAnsi="Times New Roman" w:cs="Times New Roman"/>
          <w:sz w:val="24"/>
          <w:szCs w:val="24"/>
        </w:rPr>
      </w:pPr>
      <w:r w:rsidRPr="00924723">
        <w:rPr>
          <w:rFonts w:ascii="Times New Roman" w:hAnsi="Times New Roman" w:cs="Times New Roman"/>
          <w:sz w:val="24"/>
          <w:szCs w:val="24"/>
        </w:rPr>
        <w:t xml:space="preserve">Коррекционно-развивающие занятия проводятся в течение учебного дня и во внеурочное время. На индивидуальные коррекционные занятия отводится до </w:t>
      </w:r>
      <w:r>
        <w:rPr>
          <w:rFonts w:ascii="Times New Roman" w:hAnsi="Times New Roman" w:cs="Times New Roman"/>
          <w:sz w:val="24"/>
          <w:szCs w:val="24"/>
        </w:rPr>
        <w:t xml:space="preserve">20 – </w:t>
      </w:r>
      <w:r w:rsidR="002747E3">
        <w:rPr>
          <w:rFonts w:ascii="Times New Roman" w:hAnsi="Times New Roman" w:cs="Times New Roman"/>
          <w:sz w:val="24"/>
          <w:szCs w:val="24"/>
        </w:rPr>
        <w:t>25 минут</w:t>
      </w:r>
      <w:r w:rsidRPr="00924723">
        <w:rPr>
          <w:rFonts w:ascii="Times New Roman" w:hAnsi="Times New Roman" w:cs="Times New Roman"/>
          <w:sz w:val="24"/>
          <w:szCs w:val="24"/>
        </w:rPr>
        <w:t>, на групповые занятия – до 40 минут.</w:t>
      </w:r>
    </w:p>
    <w:p w:rsidR="00775E28" w:rsidRPr="000D27B6" w:rsidRDefault="00775E28" w:rsidP="00614B28">
      <w:pPr>
        <w:pStyle w:val="a8"/>
        <w:kinsoku w:val="0"/>
        <w:overflowPunct w:val="0"/>
        <w:spacing w:line="295" w:lineRule="auto"/>
        <w:ind w:right="104"/>
        <w:jc w:val="both"/>
        <w:rPr>
          <w:rFonts w:ascii="Times New Roman" w:hAnsi="Times New Roman" w:cs="Times New Roman"/>
          <w:sz w:val="24"/>
          <w:szCs w:val="24"/>
        </w:rPr>
      </w:pPr>
      <w:r w:rsidRPr="000D27B6">
        <w:rPr>
          <w:rFonts w:ascii="Times New Roman" w:hAnsi="Times New Roman" w:cs="Times New Roman"/>
          <w:sz w:val="24"/>
          <w:szCs w:val="24"/>
        </w:rPr>
        <w:t>В</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первом</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классе</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безотметочное</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обучение.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С</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целью</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определения</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уровня</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сформированности</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предметных</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и</w:t>
      </w:r>
      <w:r w:rsidR="00A6565B">
        <w:rPr>
          <w:rFonts w:ascii="Times New Roman" w:hAnsi="Times New Roman" w:cs="Times New Roman"/>
          <w:sz w:val="24"/>
          <w:szCs w:val="24"/>
        </w:rPr>
        <w:t xml:space="preserve"> </w:t>
      </w:r>
      <w:proofErr w:type="spellStart"/>
      <w:r w:rsidRPr="000D27B6">
        <w:rPr>
          <w:rFonts w:ascii="Times New Roman" w:hAnsi="Times New Roman" w:cs="Times New Roman"/>
          <w:sz w:val="24"/>
          <w:szCs w:val="24"/>
        </w:rPr>
        <w:t>метапредметных</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результатов</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проводятся</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работы</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по</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предметам</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и</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диагностические</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комплексные</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работы</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на</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метапредметной</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основе.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На</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выполнение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диагностических</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работ</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по</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предметам</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отводится</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1</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час,</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на</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выполнение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диагностической</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работы</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на</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метапредметной</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основе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отводится</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по</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2</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учебных</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часа,</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которые</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отражены</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в</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календарно-</w:t>
      </w:r>
      <w:r w:rsidRPr="000D27B6">
        <w:rPr>
          <w:rFonts w:ascii="Times New Roman" w:hAnsi="Times New Roman" w:cs="Times New Roman"/>
          <w:spacing w:val="-1"/>
          <w:sz w:val="24"/>
          <w:szCs w:val="24"/>
        </w:rPr>
        <w:t>тематических</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планированиях</w:t>
      </w:r>
      <w:r w:rsidR="00A6565B">
        <w:rPr>
          <w:rFonts w:ascii="Times New Roman" w:hAnsi="Times New Roman" w:cs="Times New Roman"/>
          <w:sz w:val="24"/>
          <w:szCs w:val="24"/>
        </w:rPr>
        <w:t xml:space="preserve"> </w:t>
      </w:r>
      <w:r w:rsidR="00A6565B">
        <w:rPr>
          <w:rFonts w:ascii="Times New Roman" w:hAnsi="Times New Roman" w:cs="Times New Roman"/>
          <w:spacing w:val="-1"/>
          <w:sz w:val="24"/>
          <w:szCs w:val="24"/>
        </w:rPr>
        <w:t>учителя 1 класса.</w:t>
      </w: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Pr="00D27D6D" w:rsidRDefault="00D27D6D" w:rsidP="00614B28">
      <w:pPr>
        <w:pStyle w:val="af3"/>
        <w:spacing w:line="360" w:lineRule="auto"/>
        <w:ind w:firstLine="709"/>
        <w:rPr>
          <w:rFonts w:ascii="Times New Roman" w:hAnsi="Times New Roman"/>
          <w:color w:val="auto"/>
          <w:sz w:val="24"/>
          <w:szCs w:val="24"/>
        </w:rPr>
      </w:pPr>
    </w:p>
    <w:sectPr w:rsidR="00D27D6D" w:rsidRPr="00D27D6D" w:rsidSect="00B2099F">
      <w:footerReference w:type="default" r:id="rId8"/>
      <w:pgSz w:w="11910" w:h="16840"/>
      <w:pgMar w:top="1060" w:right="74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A33" w:rsidRDefault="006D7A33" w:rsidP="00B2099F">
      <w:pPr>
        <w:spacing w:after="0" w:line="240" w:lineRule="auto"/>
      </w:pPr>
      <w:r>
        <w:separator/>
      </w:r>
    </w:p>
  </w:endnote>
  <w:endnote w:type="continuationSeparator" w:id="0">
    <w:p w:rsidR="006D7A33" w:rsidRDefault="006D7A33" w:rsidP="00B20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899137"/>
      <w:docPartObj>
        <w:docPartGallery w:val="Page Numbers (Bottom of Page)"/>
        <w:docPartUnique/>
      </w:docPartObj>
    </w:sdtPr>
    <w:sdtContent>
      <w:p w:rsidR="006D7A33" w:rsidRDefault="008954CE">
        <w:pPr>
          <w:pStyle w:val="af8"/>
          <w:jc w:val="center"/>
        </w:pPr>
        <w:fldSimple w:instr="PAGE   \* MERGEFORMAT">
          <w:r w:rsidR="00FC33F4">
            <w:rPr>
              <w:noProof/>
            </w:rPr>
            <w:t>5</w:t>
          </w:r>
        </w:fldSimple>
      </w:p>
    </w:sdtContent>
  </w:sdt>
  <w:p w:rsidR="006D7A33" w:rsidRDefault="006D7A3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A33" w:rsidRDefault="006D7A33" w:rsidP="00B2099F">
      <w:pPr>
        <w:spacing w:after="0" w:line="240" w:lineRule="auto"/>
      </w:pPr>
      <w:r>
        <w:separator/>
      </w:r>
    </w:p>
  </w:footnote>
  <w:footnote w:type="continuationSeparator" w:id="0">
    <w:p w:rsidR="006D7A33" w:rsidRDefault="006D7A33" w:rsidP="00B20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822" w:hanging="360"/>
      </w:pPr>
      <w:rPr>
        <w:rFonts w:ascii="Symbol" w:hAnsi="Symbol" w:cs="Symbol"/>
        <w:b w:val="0"/>
        <w:bCs w:val="0"/>
        <w:color w:val="000009"/>
        <w:sz w:val="24"/>
        <w:szCs w:val="24"/>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4" w:hanging="360"/>
      </w:pPr>
    </w:lvl>
    <w:lvl w:ilvl="6">
      <w:numFmt w:val="bullet"/>
      <w:lvlText w:val="•"/>
      <w:lvlJc w:val="left"/>
      <w:pPr>
        <w:ind w:left="6068" w:hanging="360"/>
      </w:pPr>
    </w:lvl>
    <w:lvl w:ilvl="7">
      <w:numFmt w:val="bullet"/>
      <w:lvlText w:val="•"/>
      <w:lvlJc w:val="left"/>
      <w:pPr>
        <w:ind w:left="6943" w:hanging="360"/>
      </w:pPr>
    </w:lvl>
    <w:lvl w:ilvl="8">
      <w:numFmt w:val="bullet"/>
      <w:lvlText w:val="•"/>
      <w:lvlJc w:val="left"/>
      <w:pPr>
        <w:ind w:left="7817" w:hanging="360"/>
      </w:pPr>
    </w:lvl>
  </w:abstractNum>
  <w:abstractNum w:abstractNumId="1">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2">
    <w:nsid w:val="00000407"/>
    <w:multiLevelType w:val="multilevel"/>
    <w:tmpl w:val="0000088A"/>
    <w:lvl w:ilvl="0">
      <w:start w:val="4"/>
      <w:numFmt w:val="upperRoman"/>
      <w:lvlText w:val="%1"/>
      <w:lvlJc w:val="left"/>
      <w:pPr>
        <w:ind w:left="666" w:hanging="564"/>
      </w:pPr>
    </w:lvl>
    <w:lvl w:ilvl="1">
      <w:start w:val="5"/>
      <w:numFmt w:val="upperRoman"/>
      <w:lvlText w:val="%1-%2"/>
      <w:lvlJc w:val="left"/>
      <w:pPr>
        <w:ind w:left="666" w:hanging="564"/>
      </w:pPr>
      <w:rPr>
        <w:rFonts w:ascii="Times New Roman" w:hAnsi="Times New Roman" w:cs="Times New Roman"/>
        <w:b w:val="0"/>
        <w:bCs w:val="0"/>
        <w:spacing w:val="-4"/>
        <w:sz w:val="24"/>
        <w:szCs w:val="24"/>
      </w:rPr>
    </w:lvl>
    <w:lvl w:ilvl="2">
      <w:start w:val="1"/>
      <w:numFmt w:val="decimal"/>
      <w:lvlText w:val="%3."/>
      <w:lvlJc w:val="left"/>
      <w:pPr>
        <w:ind w:left="808" w:hanging="240"/>
      </w:pPr>
      <w:rPr>
        <w:rFonts w:ascii="Times New Roman" w:hAnsi="Times New Roman" w:cs="Times New Roman"/>
        <w:b/>
        <w:bCs/>
        <w:sz w:val="24"/>
        <w:szCs w:val="24"/>
      </w:rPr>
    </w:lvl>
    <w:lvl w:ilvl="3">
      <w:numFmt w:val="bullet"/>
      <w:lvlText w:val="•"/>
      <w:lvlJc w:val="left"/>
      <w:pPr>
        <w:ind w:left="3416" w:hanging="240"/>
      </w:pPr>
    </w:lvl>
    <w:lvl w:ilvl="4">
      <w:numFmt w:val="bullet"/>
      <w:lvlText w:val="•"/>
      <w:lvlJc w:val="left"/>
      <w:pPr>
        <w:ind w:left="4295" w:hanging="240"/>
      </w:pPr>
    </w:lvl>
    <w:lvl w:ilvl="5">
      <w:numFmt w:val="bullet"/>
      <w:lvlText w:val="•"/>
      <w:lvlJc w:val="left"/>
      <w:pPr>
        <w:ind w:left="5173" w:hanging="240"/>
      </w:pPr>
    </w:lvl>
    <w:lvl w:ilvl="6">
      <w:numFmt w:val="bullet"/>
      <w:lvlText w:val="•"/>
      <w:lvlJc w:val="left"/>
      <w:pPr>
        <w:ind w:left="6052" w:hanging="240"/>
      </w:pPr>
    </w:lvl>
    <w:lvl w:ilvl="7">
      <w:numFmt w:val="bullet"/>
      <w:lvlText w:val="•"/>
      <w:lvlJc w:val="left"/>
      <w:pPr>
        <w:ind w:left="6930" w:hanging="240"/>
      </w:pPr>
    </w:lvl>
    <w:lvl w:ilvl="8">
      <w:numFmt w:val="bullet"/>
      <w:lvlText w:val="•"/>
      <w:lvlJc w:val="left"/>
      <w:pPr>
        <w:ind w:left="7809" w:hanging="240"/>
      </w:pPr>
    </w:lvl>
  </w:abstractNum>
  <w:abstractNum w:abstractNumId="3">
    <w:nsid w:val="00000408"/>
    <w:multiLevelType w:val="multilevel"/>
    <w:tmpl w:val="0000088B"/>
    <w:lvl w:ilvl="0">
      <w:numFmt w:val="bullet"/>
      <w:lvlText w:val=""/>
      <w:lvlJc w:val="left"/>
      <w:pPr>
        <w:ind w:left="102" w:hanging="171"/>
      </w:pPr>
      <w:rPr>
        <w:rFonts w:ascii="Symbol" w:hAnsi="Symbol" w:cs="Symbol"/>
        <w:b w:val="0"/>
        <w:bCs w:val="0"/>
        <w:sz w:val="24"/>
        <w:szCs w:val="24"/>
      </w:rPr>
    </w:lvl>
    <w:lvl w:ilvl="1">
      <w:numFmt w:val="bullet"/>
      <w:lvlText w:val=""/>
      <w:lvlJc w:val="left"/>
      <w:pPr>
        <w:ind w:left="822" w:hanging="360"/>
      </w:pPr>
      <w:rPr>
        <w:rFonts w:ascii="Symbol" w:hAnsi="Symbol" w:cs="Symbol"/>
        <w:b w:val="0"/>
        <w:bCs w:val="0"/>
        <w:sz w:val="24"/>
        <w:szCs w:val="24"/>
      </w:rPr>
    </w:lvl>
    <w:lvl w:ilvl="2">
      <w:numFmt w:val="bullet"/>
      <w:lvlText w:val="•"/>
      <w:lvlJc w:val="left"/>
      <w:pPr>
        <w:ind w:left="1793" w:hanging="360"/>
      </w:pPr>
    </w:lvl>
    <w:lvl w:ilvl="3">
      <w:numFmt w:val="bullet"/>
      <w:lvlText w:val="•"/>
      <w:lvlJc w:val="left"/>
      <w:pPr>
        <w:ind w:left="2765" w:hanging="360"/>
      </w:pPr>
    </w:lvl>
    <w:lvl w:ilvl="4">
      <w:numFmt w:val="bullet"/>
      <w:lvlText w:val="•"/>
      <w:lvlJc w:val="left"/>
      <w:pPr>
        <w:ind w:left="3736" w:hanging="360"/>
      </w:pPr>
    </w:lvl>
    <w:lvl w:ilvl="5">
      <w:numFmt w:val="bullet"/>
      <w:lvlText w:val="•"/>
      <w:lvlJc w:val="left"/>
      <w:pPr>
        <w:ind w:left="4708" w:hanging="360"/>
      </w:pPr>
    </w:lvl>
    <w:lvl w:ilvl="6">
      <w:numFmt w:val="bullet"/>
      <w:lvlText w:val="•"/>
      <w:lvlJc w:val="left"/>
      <w:pPr>
        <w:ind w:left="5680" w:hanging="360"/>
      </w:pPr>
    </w:lvl>
    <w:lvl w:ilvl="7">
      <w:numFmt w:val="bullet"/>
      <w:lvlText w:val="•"/>
      <w:lvlJc w:val="left"/>
      <w:pPr>
        <w:ind w:left="6651" w:hanging="360"/>
      </w:pPr>
    </w:lvl>
    <w:lvl w:ilvl="8">
      <w:numFmt w:val="bullet"/>
      <w:lvlText w:val="•"/>
      <w:lvlJc w:val="left"/>
      <w:pPr>
        <w:ind w:left="7623" w:hanging="360"/>
      </w:pPr>
    </w:lvl>
  </w:abstractNum>
  <w:abstractNum w:abstractNumId="4">
    <w:nsid w:val="00000415"/>
    <w:multiLevelType w:val="multilevel"/>
    <w:tmpl w:val="00000898"/>
    <w:lvl w:ilvl="0">
      <w:numFmt w:val="bullet"/>
      <w:lvlText w:val="-"/>
      <w:lvlJc w:val="left"/>
      <w:pPr>
        <w:ind w:left="108" w:hanging="284"/>
      </w:pPr>
      <w:rPr>
        <w:rFonts w:ascii="Times New Roman" w:hAnsi="Times New Roman" w:cs="Times New Roman"/>
        <w:b w:val="0"/>
        <w:bCs w:val="0"/>
        <w:sz w:val="24"/>
        <w:szCs w:val="24"/>
      </w:rPr>
    </w:lvl>
    <w:lvl w:ilvl="1">
      <w:numFmt w:val="bullet"/>
      <w:lvlText w:val="-"/>
      <w:lvlJc w:val="left"/>
      <w:pPr>
        <w:ind w:left="108" w:hanging="200"/>
      </w:pPr>
      <w:rPr>
        <w:rFonts w:ascii="Times New Roman" w:hAnsi="Times New Roman" w:cs="Times New Roman"/>
        <w:b w:val="0"/>
        <w:bCs w:val="0"/>
        <w:sz w:val="24"/>
        <w:szCs w:val="24"/>
      </w:rPr>
    </w:lvl>
    <w:lvl w:ilvl="2">
      <w:numFmt w:val="bullet"/>
      <w:lvlText w:val="•"/>
      <w:lvlJc w:val="left"/>
      <w:pPr>
        <w:ind w:left="2199" w:hanging="200"/>
      </w:pPr>
    </w:lvl>
    <w:lvl w:ilvl="3">
      <w:numFmt w:val="bullet"/>
      <w:lvlText w:val="•"/>
      <w:lvlJc w:val="left"/>
      <w:pPr>
        <w:ind w:left="3245" w:hanging="200"/>
      </w:pPr>
    </w:lvl>
    <w:lvl w:ilvl="4">
      <w:numFmt w:val="bullet"/>
      <w:lvlText w:val="•"/>
      <w:lvlJc w:val="left"/>
      <w:pPr>
        <w:ind w:left="4291" w:hanging="200"/>
      </w:pPr>
    </w:lvl>
    <w:lvl w:ilvl="5">
      <w:numFmt w:val="bullet"/>
      <w:lvlText w:val="•"/>
      <w:lvlJc w:val="left"/>
      <w:pPr>
        <w:ind w:left="5337" w:hanging="200"/>
      </w:pPr>
    </w:lvl>
    <w:lvl w:ilvl="6">
      <w:numFmt w:val="bullet"/>
      <w:lvlText w:val="•"/>
      <w:lvlJc w:val="left"/>
      <w:pPr>
        <w:ind w:left="6383" w:hanging="200"/>
      </w:pPr>
    </w:lvl>
    <w:lvl w:ilvl="7">
      <w:numFmt w:val="bullet"/>
      <w:lvlText w:val="•"/>
      <w:lvlJc w:val="left"/>
      <w:pPr>
        <w:ind w:left="7428" w:hanging="200"/>
      </w:pPr>
    </w:lvl>
    <w:lvl w:ilvl="8">
      <w:numFmt w:val="bullet"/>
      <w:lvlText w:val="•"/>
      <w:lvlJc w:val="left"/>
      <w:pPr>
        <w:ind w:left="8474" w:hanging="200"/>
      </w:pPr>
    </w:lvl>
  </w:abstractNum>
  <w:abstractNum w:abstractNumId="5">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6">
    <w:abstractNumId w:val="3"/>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708B7"/>
    <w:rsid w:val="0001109F"/>
    <w:rsid w:val="00012565"/>
    <w:rsid w:val="000172AD"/>
    <w:rsid w:val="00021B6C"/>
    <w:rsid w:val="000263ED"/>
    <w:rsid w:val="00040CE2"/>
    <w:rsid w:val="00071337"/>
    <w:rsid w:val="00097936"/>
    <w:rsid w:val="000A2370"/>
    <w:rsid w:val="000C0CE2"/>
    <w:rsid w:val="000C6617"/>
    <w:rsid w:val="000D27B6"/>
    <w:rsid w:val="000E0E0B"/>
    <w:rsid w:val="000E1A1F"/>
    <w:rsid w:val="000E3B69"/>
    <w:rsid w:val="001221FE"/>
    <w:rsid w:val="00130350"/>
    <w:rsid w:val="001322C4"/>
    <w:rsid w:val="00137F24"/>
    <w:rsid w:val="00141826"/>
    <w:rsid w:val="00153F02"/>
    <w:rsid w:val="00157011"/>
    <w:rsid w:val="00173B55"/>
    <w:rsid w:val="00185646"/>
    <w:rsid w:val="001953E3"/>
    <w:rsid w:val="00197A61"/>
    <w:rsid w:val="001A53DD"/>
    <w:rsid w:val="001B1A12"/>
    <w:rsid w:val="001E5E3B"/>
    <w:rsid w:val="00210CD2"/>
    <w:rsid w:val="00215669"/>
    <w:rsid w:val="00230268"/>
    <w:rsid w:val="00241456"/>
    <w:rsid w:val="00261E01"/>
    <w:rsid w:val="002747E3"/>
    <w:rsid w:val="0029469C"/>
    <w:rsid w:val="002A5E08"/>
    <w:rsid w:val="002B2D5E"/>
    <w:rsid w:val="002B3BD4"/>
    <w:rsid w:val="002C655E"/>
    <w:rsid w:val="002C6B9B"/>
    <w:rsid w:val="002E30F9"/>
    <w:rsid w:val="002E6F3A"/>
    <w:rsid w:val="00303B3F"/>
    <w:rsid w:val="00312900"/>
    <w:rsid w:val="003206BD"/>
    <w:rsid w:val="0034066E"/>
    <w:rsid w:val="00351055"/>
    <w:rsid w:val="00372F8B"/>
    <w:rsid w:val="00374807"/>
    <w:rsid w:val="00390FA6"/>
    <w:rsid w:val="00393274"/>
    <w:rsid w:val="003A2959"/>
    <w:rsid w:val="003A7CBE"/>
    <w:rsid w:val="003B2A4E"/>
    <w:rsid w:val="003C0EAE"/>
    <w:rsid w:val="003C4E93"/>
    <w:rsid w:val="003F29F2"/>
    <w:rsid w:val="003F4F2E"/>
    <w:rsid w:val="003F72D6"/>
    <w:rsid w:val="00402CAB"/>
    <w:rsid w:val="00415219"/>
    <w:rsid w:val="00417CE5"/>
    <w:rsid w:val="004200B7"/>
    <w:rsid w:val="004266B9"/>
    <w:rsid w:val="00426842"/>
    <w:rsid w:val="00441A7F"/>
    <w:rsid w:val="0044255E"/>
    <w:rsid w:val="00447A83"/>
    <w:rsid w:val="00454B3B"/>
    <w:rsid w:val="004567DA"/>
    <w:rsid w:val="00465400"/>
    <w:rsid w:val="00465D55"/>
    <w:rsid w:val="0046678E"/>
    <w:rsid w:val="00477E11"/>
    <w:rsid w:val="0048230F"/>
    <w:rsid w:val="004A04E7"/>
    <w:rsid w:val="004B04E4"/>
    <w:rsid w:val="004B3E0A"/>
    <w:rsid w:val="004E75F4"/>
    <w:rsid w:val="004F70C6"/>
    <w:rsid w:val="00521F5F"/>
    <w:rsid w:val="005435DD"/>
    <w:rsid w:val="00557C89"/>
    <w:rsid w:val="00587CFA"/>
    <w:rsid w:val="00593D0F"/>
    <w:rsid w:val="005A4914"/>
    <w:rsid w:val="005A52E2"/>
    <w:rsid w:val="005B25E4"/>
    <w:rsid w:val="005D108D"/>
    <w:rsid w:val="005D5F77"/>
    <w:rsid w:val="005F1DFB"/>
    <w:rsid w:val="005F444B"/>
    <w:rsid w:val="005F5AD3"/>
    <w:rsid w:val="0060063A"/>
    <w:rsid w:val="0060480C"/>
    <w:rsid w:val="00611165"/>
    <w:rsid w:val="00614B28"/>
    <w:rsid w:val="006250E0"/>
    <w:rsid w:val="00625D30"/>
    <w:rsid w:val="00646391"/>
    <w:rsid w:val="00661E02"/>
    <w:rsid w:val="00667C94"/>
    <w:rsid w:val="006763C4"/>
    <w:rsid w:val="00683255"/>
    <w:rsid w:val="006919B4"/>
    <w:rsid w:val="00694DA9"/>
    <w:rsid w:val="006A172D"/>
    <w:rsid w:val="006B1768"/>
    <w:rsid w:val="006B3763"/>
    <w:rsid w:val="006B3D98"/>
    <w:rsid w:val="006D7A33"/>
    <w:rsid w:val="0071740E"/>
    <w:rsid w:val="00723296"/>
    <w:rsid w:val="00725050"/>
    <w:rsid w:val="00742F51"/>
    <w:rsid w:val="00751C96"/>
    <w:rsid w:val="00766BFD"/>
    <w:rsid w:val="00766CE4"/>
    <w:rsid w:val="00770E08"/>
    <w:rsid w:val="0077377F"/>
    <w:rsid w:val="00775E28"/>
    <w:rsid w:val="00776C91"/>
    <w:rsid w:val="0078291B"/>
    <w:rsid w:val="007E490B"/>
    <w:rsid w:val="007F3506"/>
    <w:rsid w:val="00810C0F"/>
    <w:rsid w:val="00855EE0"/>
    <w:rsid w:val="00885D57"/>
    <w:rsid w:val="008954CE"/>
    <w:rsid w:val="008A551B"/>
    <w:rsid w:val="008C190D"/>
    <w:rsid w:val="008C600E"/>
    <w:rsid w:val="008D30BA"/>
    <w:rsid w:val="008E2A95"/>
    <w:rsid w:val="008E2B25"/>
    <w:rsid w:val="008E5C82"/>
    <w:rsid w:val="009068FC"/>
    <w:rsid w:val="00934D9E"/>
    <w:rsid w:val="0094723F"/>
    <w:rsid w:val="00947C76"/>
    <w:rsid w:val="00964D89"/>
    <w:rsid w:val="00966700"/>
    <w:rsid w:val="009764A4"/>
    <w:rsid w:val="00980FA4"/>
    <w:rsid w:val="00992373"/>
    <w:rsid w:val="009952C2"/>
    <w:rsid w:val="009A564A"/>
    <w:rsid w:val="009B7F53"/>
    <w:rsid w:val="009F0D30"/>
    <w:rsid w:val="009F3027"/>
    <w:rsid w:val="00A00287"/>
    <w:rsid w:val="00A02284"/>
    <w:rsid w:val="00A15B5C"/>
    <w:rsid w:val="00A45EC7"/>
    <w:rsid w:val="00A50AA4"/>
    <w:rsid w:val="00A57F47"/>
    <w:rsid w:val="00A6565B"/>
    <w:rsid w:val="00A66B76"/>
    <w:rsid w:val="00A723AB"/>
    <w:rsid w:val="00A82BB8"/>
    <w:rsid w:val="00A83F9B"/>
    <w:rsid w:val="00A87FBF"/>
    <w:rsid w:val="00A91916"/>
    <w:rsid w:val="00AA087A"/>
    <w:rsid w:val="00AA4923"/>
    <w:rsid w:val="00AB2997"/>
    <w:rsid w:val="00AD095D"/>
    <w:rsid w:val="00AE1769"/>
    <w:rsid w:val="00AF7E4C"/>
    <w:rsid w:val="00B04714"/>
    <w:rsid w:val="00B06464"/>
    <w:rsid w:val="00B10FA5"/>
    <w:rsid w:val="00B16FF0"/>
    <w:rsid w:val="00B17A48"/>
    <w:rsid w:val="00B17DCB"/>
    <w:rsid w:val="00B2099F"/>
    <w:rsid w:val="00B21C65"/>
    <w:rsid w:val="00B33DE9"/>
    <w:rsid w:val="00B5034D"/>
    <w:rsid w:val="00B85704"/>
    <w:rsid w:val="00B93D85"/>
    <w:rsid w:val="00BA4834"/>
    <w:rsid w:val="00BB6268"/>
    <w:rsid w:val="00BB62E1"/>
    <w:rsid w:val="00BC4929"/>
    <w:rsid w:val="00BC591B"/>
    <w:rsid w:val="00BC63DC"/>
    <w:rsid w:val="00BD313A"/>
    <w:rsid w:val="00BD4E80"/>
    <w:rsid w:val="00BD5A40"/>
    <w:rsid w:val="00BE7C75"/>
    <w:rsid w:val="00BF0C23"/>
    <w:rsid w:val="00C01DB8"/>
    <w:rsid w:val="00C07D9E"/>
    <w:rsid w:val="00C23567"/>
    <w:rsid w:val="00C23DF0"/>
    <w:rsid w:val="00C32ADF"/>
    <w:rsid w:val="00C51473"/>
    <w:rsid w:val="00C708B7"/>
    <w:rsid w:val="00C755F1"/>
    <w:rsid w:val="00C80D54"/>
    <w:rsid w:val="00C8366E"/>
    <w:rsid w:val="00CE1E31"/>
    <w:rsid w:val="00D20FDE"/>
    <w:rsid w:val="00D252B3"/>
    <w:rsid w:val="00D27D6D"/>
    <w:rsid w:val="00D31104"/>
    <w:rsid w:val="00D42ABB"/>
    <w:rsid w:val="00D55490"/>
    <w:rsid w:val="00D5756B"/>
    <w:rsid w:val="00D679F4"/>
    <w:rsid w:val="00D81C1B"/>
    <w:rsid w:val="00D9031B"/>
    <w:rsid w:val="00D92A05"/>
    <w:rsid w:val="00D95FF5"/>
    <w:rsid w:val="00DA23BD"/>
    <w:rsid w:val="00DB17C8"/>
    <w:rsid w:val="00DC36DF"/>
    <w:rsid w:val="00DC72AC"/>
    <w:rsid w:val="00DE3A57"/>
    <w:rsid w:val="00DF2A8F"/>
    <w:rsid w:val="00E135A7"/>
    <w:rsid w:val="00E138EB"/>
    <w:rsid w:val="00E20986"/>
    <w:rsid w:val="00E24762"/>
    <w:rsid w:val="00E26B41"/>
    <w:rsid w:val="00E372BF"/>
    <w:rsid w:val="00E51A71"/>
    <w:rsid w:val="00E56C68"/>
    <w:rsid w:val="00E65941"/>
    <w:rsid w:val="00E9179C"/>
    <w:rsid w:val="00E97572"/>
    <w:rsid w:val="00EA2C95"/>
    <w:rsid w:val="00EA78E7"/>
    <w:rsid w:val="00EB0025"/>
    <w:rsid w:val="00EB45CB"/>
    <w:rsid w:val="00ED08A1"/>
    <w:rsid w:val="00ED7D8E"/>
    <w:rsid w:val="00EE34C8"/>
    <w:rsid w:val="00EE4821"/>
    <w:rsid w:val="00EF78B4"/>
    <w:rsid w:val="00F01353"/>
    <w:rsid w:val="00F0479E"/>
    <w:rsid w:val="00F30868"/>
    <w:rsid w:val="00F35DC7"/>
    <w:rsid w:val="00F3640C"/>
    <w:rsid w:val="00F4074F"/>
    <w:rsid w:val="00F41ABD"/>
    <w:rsid w:val="00F53EBD"/>
    <w:rsid w:val="00F602EE"/>
    <w:rsid w:val="00F61D94"/>
    <w:rsid w:val="00F826FB"/>
    <w:rsid w:val="00FA3869"/>
    <w:rsid w:val="00FB3413"/>
    <w:rsid w:val="00FC33F4"/>
    <w:rsid w:val="00FC4FB7"/>
    <w:rsid w:val="00FD08DE"/>
    <w:rsid w:val="00FD23AF"/>
    <w:rsid w:val="00FE28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700"/>
  </w:style>
  <w:style w:type="paragraph" w:styleId="1">
    <w:name w:val="heading 1"/>
    <w:basedOn w:val="a"/>
    <w:next w:val="a"/>
    <w:link w:val="10"/>
    <w:uiPriority w:val="9"/>
    <w:qFormat/>
    <w:rsid w:val="00C23DF0"/>
    <w:pPr>
      <w:keepNext/>
      <w:spacing w:after="0" w:line="240" w:lineRule="auto"/>
      <w:ind w:left="360"/>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3F72D6"/>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4">
    <w:name w:val="Основной текст_"/>
    <w:link w:val="11"/>
    <w:rsid w:val="003F72D6"/>
    <w:rPr>
      <w:rFonts w:ascii="Times New Roman" w:eastAsia="Times New Roman" w:hAnsi="Times New Roman" w:cs="Times New Roman"/>
      <w:shd w:val="clear" w:color="auto" w:fill="FFFFFF"/>
    </w:rPr>
  </w:style>
  <w:style w:type="paragraph" w:customStyle="1" w:styleId="11">
    <w:name w:val="Основной текст1"/>
    <w:basedOn w:val="a"/>
    <w:link w:val="a4"/>
    <w:rsid w:val="003F72D6"/>
    <w:pPr>
      <w:widowControl w:val="0"/>
      <w:shd w:val="clear" w:color="auto" w:fill="FFFFFF"/>
      <w:spacing w:after="0" w:line="298" w:lineRule="exact"/>
      <w:jc w:val="right"/>
    </w:pPr>
    <w:rPr>
      <w:rFonts w:ascii="Times New Roman" w:eastAsia="Times New Roman" w:hAnsi="Times New Roman"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1"/>
    <w:qFormat/>
    <w:rsid w:val="003F72D6"/>
    <w:pPr>
      <w:spacing w:after="0" w:line="240" w:lineRule="auto"/>
      <w:ind w:firstLine="400"/>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1"/>
    <w:rsid w:val="003F72D6"/>
    <w:rPr>
      <w:rFonts w:ascii="Times New Roman" w:eastAsia="Times New Roman" w:hAnsi="Times New Roman" w:cs="Times New Roman"/>
      <w:sz w:val="24"/>
      <w:szCs w:val="24"/>
    </w:rPr>
  </w:style>
  <w:style w:type="character" w:styleId="a7">
    <w:name w:val="Strong"/>
    <w:qFormat/>
    <w:rsid w:val="003F72D6"/>
    <w:rPr>
      <w:b/>
      <w:bCs/>
    </w:rPr>
  </w:style>
  <w:style w:type="character" w:customStyle="1" w:styleId="dash041e0431044b0447043d044b0439char1">
    <w:name w:val="dash041e_0431_044b_0447_043d_044b_0439__char1"/>
    <w:uiPriority w:val="99"/>
    <w:rsid w:val="003F72D6"/>
    <w:rPr>
      <w:rFonts w:ascii="Times New Roman" w:hAnsi="Times New Roman" w:cs="Times New Roman" w:hint="default"/>
      <w:strike w:val="0"/>
      <w:dstrike w:val="0"/>
      <w:sz w:val="24"/>
      <w:szCs w:val="24"/>
      <w:u w:val="none"/>
      <w:effect w:val="none"/>
    </w:rPr>
  </w:style>
  <w:style w:type="paragraph" w:styleId="a8">
    <w:name w:val="Body Text"/>
    <w:basedOn w:val="a"/>
    <w:link w:val="a9"/>
    <w:uiPriority w:val="1"/>
    <w:unhideWhenUsed/>
    <w:qFormat/>
    <w:rsid w:val="003F72D6"/>
    <w:pPr>
      <w:spacing w:after="120"/>
    </w:pPr>
  </w:style>
  <w:style w:type="character" w:customStyle="1" w:styleId="a9">
    <w:name w:val="Основной текст Знак"/>
    <w:basedOn w:val="a0"/>
    <w:link w:val="a8"/>
    <w:uiPriority w:val="1"/>
    <w:rsid w:val="003F72D6"/>
  </w:style>
  <w:style w:type="paragraph" w:customStyle="1" w:styleId="21">
    <w:name w:val="Заголовок 21"/>
    <w:basedOn w:val="a"/>
    <w:uiPriority w:val="1"/>
    <w:qFormat/>
    <w:rsid w:val="003F72D6"/>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aa">
    <w:name w:val="Название Знак"/>
    <w:link w:val="ab"/>
    <w:locked/>
    <w:rsid w:val="002C655E"/>
    <w:rPr>
      <w:sz w:val="28"/>
      <w:szCs w:val="24"/>
    </w:rPr>
  </w:style>
  <w:style w:type="paragraph" w:styleId="ab">
    <w:name w:val="Title"/>
    <w:basedOn w:val="a"/>
    <w:link w:val="aa"/>
    <w:qFormat/>
    <w:rsid w:val="002C655E"/>
    <w:pPr>
      <w:spacing w:after="0" w:line="240" w:lineRule="auto"/>
      <w:jc w:val="center"/>
    </w:pPr>
    <w:rPr>
      <w:sz w:val="28"/>
      <w:szCs w:val="24"/>
    </w:rPr>
  </w:style>
  <w:style w:type="character" w:customStyle="1" w:styleId="12">
    <w:name w:val="Название Знак1"/>
    <w:basedOn w:val="a0"/>
    <w:uiPriority w:val="10"/>
    <w:rsid w:val="002C655E"/>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BC49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No Spacing"/>
    <w:uiPriority w:val="1"/>
    <w:qFormat/>
    <w:rsid w:val="00BC4929"/>
    <w:pPr>
      <w:spacing w:after="0" w:line="240" w:lineRule="auto"/>
    </w:pPr>
  </w:style>
  <w:style w:type="paragraph" w:customStyle="1" w:styleId="2">
    <w:name w:val="Основной текст2"/>
    <w:basedOn w:val="a"/>
    <w:rsid w:val="00751C96"/>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C23DF0"/>
    <w:rPr>
      <w:rFonts w:ascii="Times New Roman" w:eastAsia="Times New Roman" w:hAnsi="Times New Roman" w:cs="Times New Roman"/>
      <w:sz w:val="28"/>
      <w:szCs w:val="24"/>
    </w:rPr>
  </w:style>
  <w:style w:type="paragraph" w:styleId="ad">
    <w:name w:val="Body Text Indent"/>
    <w:basedOn w:val="a"/>
    <w:link w:val="ae"/>
    <w:uiPriority w:val="99"/>
    <w:semiHidden/>
    <w:unhideWhenUsed/>
    <w:rsid w:val="00BB6268"/>
    <w:pPr>
      <w:spacing w:after="120"/>
      <w:ind w:left="283"/>
    </w:pPr>
  </w:style>
  <w:style w:type="character" w:customStyle="1" w:styleId="ae">
    <w:name w:val="Основной текст с отступом Знак"/>
    <w:basedOn w:val="a0"/>
    <w:link w:val="ad"/>
    <w:uiPriority w:val="99"/>
    <w:semiHidden/>
    <w:rsid w:val="00BB6268"/>
  </w:style>
  <w:style w:type="character" w:customStyle="1" w:styleId="FontStyle12">
    <w:name w:val="Font Style12"/>
    <w:rsid w:val="00E20986"/>
    <w:rPr>
      <w:rFonts w:ascii="Times New Roman" w:hAnsi="Times New Roman"/>
      <w:sz w:val="26"/>
    </w:rPr>
  </w:style>
  <w:style w:type="paragraph" w:customStyle="1" w:styleId="Iauiue">
    <w:name w:val="Iau?iue"/>
    <w:rsid w:val="00E20986"/>
    <w:pPr>
      <w:autoSpaceDE w:val="0"/>
      <w:autoSpaceDN w:val="0"/>
      <w:spacing w:after="0" w:line="360" w:lineRule="auto"/>
      <w:ind w:firstLine="709"/>
      <w:jc w:val="both"/>
    </w:pPr>
    <w:rPr>
      <w:rFonts w:ascii="Times New Roman" w:eastAsia="Times New Roman" w:hAnsi="Times New Roman" w:cs="Times New Roman"/>
      <w:sz w:val="24"/>
      <w:szCs w:val="24"/>
    </w:rPr>
  </w:style>
  <w:style w:type="paragraph" w:customStyle="1" w:styleId="22">
    <w:name w:val="Заголовок 22"/>
    <w:basedOn w:val="a"/>
    <w:uiPriority w:val="1"/>
    <w:qFormat/>
    <w:rsid w:val="00157011"/>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3">
    <w:name w:val="Основной текст3"/>
    <w:basedOn w:val="a"/>
    <w:rsid w:val="008A551B"/>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character" w:customStyle="1" w:styleId="af">
    <w:name w:val="Текст сноски Знак"/>
    <w:aliases w:val="Основной текст с отступом1 Знак,Основной текст с отступом11 Знак,Body Text Indent Знак,Знак1 Знак,Body Text Indent1 Знак"/>
    <w:basedOn w:val="a0"/>
    <w:link w:val="af0"/>
    <w:locked/>
    <w:rsid w:val="00E26B41"/>
    <w:rPr>
      <w:rFonts w:ascii="Calibri" w:eastAsia="Arial Unicode MS" w:hAnsi="Calibri" w:cs="Calibri"/>
      <w:color w:val="00000A"/>
      <w:kern w:val="2"/>
      <w:sz w:val="24"/>
      <w:szCs w:val="24"/>
    </w:rPr>
  </w:style>
  <w:style w:type="paragraph" w:styleId="af0">
    <w:name w:val="footnote text"/>
    <w:aliases w:val="Основной текст с отступом1,Основной текст с отступом11,Body Text Indent,Знак1,Body Text Indent1"/>
    <w:basedOn w:val="a"/>
    <w:link w:val="af"/>
    <w:unhideWhenUsed/>
    <w:rsid w:val="00E26B41"/>
    <w:pPr>
      <w:spacing w:after="0" w:line="240" w:lineRule="auto"/>
    </w:pPr>
    <w:rPr>
      <w:rFonts w:ascii="Calibri" w:eastAsia="Arial Unicode MS" w:hAnsi="Calibri" w:cs="Calibri"/>
      <w:color w:val="00000A"/>
      <w:kern w:val="2"/>
      <w:sz w:val="24"/>
      <w:szCs w:val="24"/>
    </w:rPr>
  </w:style>
  <w:style w:type="character" w:customStyle="1" w:styleId="13">
    <w:name w:val="Текст сноски Знак1"/>
    <w:aliases w:val="Основной текст с отступом1 Знак1,Основной текст с отступом11 Знак1,Body Text Indent Знак1,Знак1 Знак1,Body Text Indent1 Знак1"/>
    <w:basedOn w:val="a0"/>
    <w:semiHidden/>
    <w:rsid w:val="00E26B41"/>
    <w:rPr>
      <w:sz w:val="20"/>
      <w:szCs w:val="20"/>
    </w:rPr>
  </w:style>
  <w:style w:type="paragraph" w:styleId="af1">
    <w:name w:val="List Paragraph"/>
    <w:basedOn w:val="a"/>
    <w:uiPriority w:val="1"/>
    <w:qFormat/>
    <w:rsid w:val="00E26B4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4TexstOSNOVA1012">
    <w:name w:val="14TexstOSNOVA_10/12"/>
    <w:basedOn w:val="a"/>
    <w:uiPriority w:val="99"/>
    <w:rsid w:val="00E26B41"/>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customStyle="1" w:styleId="af2">
    <w:name w:val="Основной Знак"/>
    <w:link w:val="af3"/>
    <w:locked/>
    <w:rsid w:val="00E26B41"/>
    <w:rPr>
      <w:rFonts w:ascii="NewtonCSanPin" w:eastAsia="Times New Roman" w:hAnsi="NewtonCSanPin" w:cs="Times New Roman"/>
      <w:color w:val="000000"/>
      <w:sz w:val="21"/>
      <w:szCs w:val="21"/>
      <w:lang w:eastAsia="en-US"/>
    </w:rPr>
  </w:style>
  <w:style w:type="paragraph" w:customStyle="1" w:styleId="af3">
    <w:name w:val="Основной"/>
    <w:basedOn w:val="a"/>
    <w:link w:val="af2"/>
    <w:rsid w:val="00E26B4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en-US"/>
    </w:rPr>
  </w:style>
  <w:style w:type="paragraph" w:customStyle="1" w:styleId="af4">
    <w:name w:val="Буллит"/>
    <w:basedOn w:val="af3"/>
    <w:rsid w:val="00E26B41"/>
    <w:pPr>
      <w:ind w:firstLine="244"/>
    </w:pPr>
  </w:style>
  <w:style w:type="paragraph" w:customStyle="1" w:styleId="110">
    <w:name w:val="Заголовок 11"/>
    <w:basedOn w:val="a"/>
    <w:uiPriority w:val="1"/>
    <w:qFormat/>
    <w:rsid w:val="00E26B41"/>
    <w:pPr>
      <w:widowControl w:val="0"/>
      <w:autoSpaceDE w:val="0"/>
      <w:autoSpaceDN w:val="0"/>
      <w:adjustRightInd w:val="0"/>
      <w:spacing w:after="0" w:line="240" w:lineRule="auto"/>
      <w:ind w:left="591"/>
      <w:outlineLvl w:val="0"/>
    </w:pPr>
    <w:rPr>
      <w:rFonts w:ascii="Times New Roman" w:hAnsi="Times New Roman" w:cs="Times New Roman"/>
      <w:b/>
      <w:bCs/>
      <w:sz w:val="28"/>
      <w:szCs w:val="28"/>
    </w:rPr>
  </w:style>
  <w:style w:type="paragraph" w:customStyle="1" w:styleId="31">
    <w:name w:val="Заголовок 31"/>
    <w:basedOn w:val="a"/>
    <w:uiPriority w:val="1"/>
    <w:qFormat/>
    <w:rsid w:val="00E26B41"/>
    <w:pPr>
      <w:widowControl w:val="0"/>
      <w:autoSpaceDE w:val="0"/>
      <w:autoSpaceDN w:val="0"/>
      <w:adjustRightInd w:val="0"/>
      <w:spacing w:before="5" w:after="0" w:line="240" w:lineRule="auto"/>
      <w:ind w:left="821"/>
      <w:outlineLvl w:val="2"/>
    </w:pPr>
    <w:rPr>
      <w:rFonts w:ascii="Times New Roman" w:hAnsi="Times New Roman" w:cs="Times New Roman"/>
      <w:b/>
      <w:bCs/>
      <w:i/>
      <w:iCs/>
      <w:sz w:val="24"/>
      <w:szCs w:val="24"/>
      <w:u w:val="single"/>
    </w:rPr>
  </w:style>
  <w:style w:type="paragraph" w:customStyle="1" w:styleId="TableParagraph">
    <w:name w:val="Table Paragraph"/>
    <w:basedOn w:val="a"/>
    <w:uiPriority w:val="1"/>
    <w:qFormat/>
    <w:rsid w:val="00E26B41"/>
    <w:pPr>
      <w:widowControl w:val="0"/>
      <w:autoSpaceDE w:val="0"/>
      <w:autoSpaceDN w:val="0"/>
      <w:adjustRightInd w:val="0"/>
      <w:spacing w:after="0" w:line="240" w:lineRule="auto"/>
    </w:pPr>
    <w:rPr>
      <w:rFonts w:ascii="Times New Roman" w:hAnsi="Times New Roman" w:cs="Times New Roman"/>
      <w:sz w:val="24"/>
      <w:szCs w:val="24"/>
    </w:rPr>
  </w:style>
  <w:style w:type="character" w:styleId="af5">
    <w:name w:val="footnote reference"/>
    <w:uiPriority w:val="99"/>
    <w:unhideWhenUsed/>
    <w:rsid w:val="00E26B41"/>
    <w:rPr>
      <w:vertAlign w:val="superscript"/>
    </w:rPr>
  </w:style>
  <w:style w:type="paragraph" w:customStyle="1" w:styleId="rmcerulb">
    <w:name w:val="rmcerulb"/>
    <w:basedOn w:val="a"/>
    <w:rsid w:val="001322C4"/>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header"/>
    <w:basedOn w:val="a"/>
    <w:link w:val="af7"/>
    <w:uiPriority w:val="99"/>
    <w:unhideWhenUsed/>
    <w:rsid w:val="00614B2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614B28"/>
  </w:style>
  <w:style w:type="paragraph" w:styleId="af8">
    <w:name w:val="footer"/>
    <w:basedOn w:val="a"/>
    <w:link w:val="af9"/>
    <w:uiPriority w:val="99"/>
    <w:unhideWhenUsed/>
    <w:rsid w:val="00614B2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14B28"/>
  </w:style>
</w:styles>
</file>

<file path=word/webSettings.xml><?xml version="1.0" encoding="utf-8"?>
<w:webSettings xmlns:r="http://schemas.openxmlformats.org/officeDocument/2006/relationships" xmlns:w="http://schemas.openxmlformats.org/wordprocessingml/2006/main">
  <w:divs>
    <w:div w:id="264652241">
      <w:bodyDiv w:val="1"/>
      <w:marLeft w:val="0"/>
      <w:marRight w:val="0"/>
      <w:marTop w:val="0"/>
      <w:marBottom w:val="0"/>
      <w:divBdr>
        <w:top w:val="none" w:sz="0" w:space="0" w:color="auto"/>
        <w:left w:val="none" w:sz="0" w:space="0" w:color="auto"/>
        <w:bottom w:val="none" w:sz="0" w:space="0" w:color="auto"/>
        <w:right w:val="none" w:sz="0" w:space="0" w:color="auto"/>
      </w:divBdr>
    </w:div>
    <w:div w:id="760490190">
      <w:bodyDiv w:val="1"/>
      <w:marLeft w:val="0"/>
      <w:marRight w:val="0"/>
      <w:marTop w:val="0"/>
      <w:marBottom w:val="0"/>
      <w:divBdr>
        <w:top w:val="none" w:sz="0" w:space="0" w:color="auto"/>
        <w:left w:val="none" w:sz="0" w:space="0" w:color="auto"/>
        <w:bottom w:val="none" w:sz="0" w:space="0" w:color="auto"/>
        <w:right w:val="none" w:sz="0" w:space="0" w:color="auto"/>
      </w:divBdr>
    </w:div>
    <w:div w:id="1185946563">
      <w:bodyDiv w:val="1"/>
      <w:marLeft w:val="0"/>
      <w:marRight w:val="0"/>
      <w:marTop w:val="0"/>
      <w:marBottom w:val="0"/>
      <w:divBdr>
        <w:top w:val="none" w:sz="0" w:space="0" w:color="auto"/>
        <w:left w:val="none" w:sz="0" w:space="0" w:color="auto"/>
        <w:bottom w:val="none" w:sz="0" w:space="0" w:color="auto"/>
        <w:right w:val="none" w:sz="0" w:space="0" w:color="auto"/>
      </w:divBdr>
    </w:div>
    <w:div w:id="15873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D0AB-256F-4CD7-9967-B4632603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64</Pages>
  <Words>18481</Words>
  <Characters>105344</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134</cp:revision>
  <cp:lastPrinted>2017-09-04T06:40:00Z</cp:lastPrinted>
  <dcterms:created xsi:type="dcterms:W3CDTF">2016-09-29T17:41:00Z</dcterms:created>
  <dcterms:modified xsi:type="dcterms:W3CDTF">2017-11-08T04:18:00Z</dcterms:modified>
</cp:coreProperties>
</file>