
<file path=[Content_Types].xml><?xml version="1.0" encoding="utf-8"?>
<Types xmlns="http://schemas.openxmlformats.org/package/2006/content-types">
  <Override PartName="/word/footnotes.xml" ContentType="application/vnd.openxmlformats-officedocument.wordprocessingml.footnotes+xml"/>
  <Override PartName="/word/theme/themeOverride4.xml" ContentType="application/vnd.openxmlformats-officedocument.themeOverride+xml"/>
  <Override PartName="/word/theme/themeOverride5.xml" ContentType="application/vnd.openxmlformats-officedocument.themeOverride+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119" w:rsidRPr="00E94119" w:rsidRDefault="00E94119" w:rsidP="00E94119">
      <w:pPr>
        <w:rPr>
          <w:rFonts w:ascii="Times New Roman" w:hAnsi="Times New Roman" w:cs="Times New Roman"/>
          <w:noProof/>
          <w:sz w:val="24"/>
          <w:szCs w:val="24"/>
        </w:rPr>
      </w:pPr>
      <w:r w:rsidRPr="00E94119">
        <w:rPr>
          <w:rFonts w:ascii="Times New Roman" w:hAnsi="Times New Roman" w:cs="Times New Roman"/>
          <w:noProof/>
          <w:sz w:val="24"/>
          <w:szCs w:val="24"/>
        </w:rPr>
        <w:t xml:space="preserve">Согласовано на заседании                  </w:t>
      </w:r>
      <w:r>
        <w:rPr>
          <w:rFonts w:ascii="Times New Roman" w:hAnsi="Times New Roman" w:cs="Times New Roman"/>
          <w:noProof/>
          <w:sz w:val="24"/>
          <w:szCs w:val="24"/>
        </w:rPr>
        <w:t xml:space="preserve">                         </w:t>
      </w:r>
      <w:r w:rsidRPr="00E94119">
        <w:rPr>
          <w:rFonts w:ascii="Times New Roman" w:hAnsi="Times New Roman" w:cs="Times New Roman"/>
          <w:noProof/>
          <w:sz w:val="24"/>
          <w:szCs w:val="24"/>
        </w:rPr>
        <w:t xml:space="preserve">      </w:t>
      </w:r>
      <w:r w:rsidR="00AB1D94">
        <w:rPr>
          <w:rFonts w:ascii="Times New Roman" w:hAnsi="Times New Roman" w:cs="Times New Roman"/>
          <w:noProof/>
          <w:sz w:val="24"/>
          <w:szCs w:val="24"/>
        </w:rPr>
        <w:t xml:space="preserve">                                </w:t>
      </w:r>
      <w:r w:rsidRPr="00E94119">
        <w:rPr>
          <w:rFonts w:ascii="Times New Roman" w:hAnsi="Times New Roman" w:cs="Times New Roman"/>
          <w:noProof/>
          <w:sz w:val="24"/>
          <w:szCs w:val="24"/>
        </w:rPr>
        <w:t>УТВЕРЖДАЮ</w:t>
      </w:r>
    </w:p>
    <w:p w:rsidR="00E94119" w:rsidRPr="00E94119" w:rsidRDefault="00E94119" w:rsidP="00E94119">
      <w:pPr>
        <w:tabs>
          <w:tab w:val="left" w:pos="6362"/>
        </w:tabs>
        <w:rPr>
          <w:rFonts w:ascii="Times New Roman" w:hAnsi="Times New Roman" w:cs="Times New Roman"/>
          <w:noProof/>
          <w:sz w:val="24"/>
          <w:szCs w:val="24"/>
        </w:rPr>
      </w:pPr>
      <w:r>
        <w:rPr>
          <w:rFonts w:ascii="Times New Roman" w:hAnsi="Times New Roman" w:cs="Times New Roman"/>
          <w:noProof/>
          <w:sz w:val="24"/>
          <w:szCs w:val="24"/>
        </w:rPr>
        <w:t>Наблюдательного</w:t>
      </w:r>
      <w:r w:rsidRPr="00E94119">
        <w:rPr>
          <w:rFonts w:ascii="Times New Roman" w:hAnsi="Times New Roman" w:cs="Times New Roman"/>
          <w:noProof/>
          <w:sz w:val="24"/>
          <w:szCs w:val="24"/>
        </w:rPr>
        <w:t xml:space="preserve"> совета                     </w:t>
      </w:r>
      <w:r>
        <w:rPr>
          <w:rFonts w:ascii="Times New Roman" w:hAnsi="Times New Roman" w:cs="Times New Roman"/>
          <w:noProof/>
          <w:sz w:val="24"/>
          <w:szCs w:val="24"/>
        </w:rPr>
        <w:t xml:space="preserve">                      </w:t>
      </w:r>
      <w:r w:rsidRPr="00E94119">
        <w:rPr>
          <w:rFonts w:ascii="Times New Roman" w:hAnsi="Times New Roman" w:cs="Times New Roman"/>
          <w:noProof/>
          <w:sz w:val="24"/>
          <w:szCs w:val="24"/>
        </w:rPr>
        <w:t xml:space="preserve">     </w:t>
      </w:r>
      <w:r w:rsidR="00735E28">
        <w:rPr>
          <w:rFonts w:ascii="Times New Roman" w:hAnsi="Times New Roman" w:cs="Times New Roman"/>
          <w:noProof/>
          <w:sz w:val="24"/>
          <w:szCs w:val="24"/>
        </w:rPr>
        <w:t>директор МАОУ «Лайтамакская</w:t>
      </w:r>
      <w:r w:rsidRPr="00E94119">
        <w:rPr>
          <w:rFonts w:ascii="Times New Roman" w:hAnsi="Times New Roman" w:cs="Times New Roman"/>
          <w:noProof/>
          <w:sz w:val="24"/>
          <w:szCs w:val="24"/>
        </w:rPr>
        <w:t xml:space="preserve"> СОШ»</w:t>
      </w:r>
    </w:p>
    <w:p w:rsidR="00E94119" w:rsidRPr="00E94119" w:rsidRDefault="00587C93" w:rsidP="00E94119">
      <w:pPr>
        <w:tabs>
          <w:tab w:val="center" w:pos="4960"/>
        </w:tabs>
        <w:rPr>
          <w:rFonts w:ascii="Times New Roman" w:hAnsi="Times New Roman" w:cs="Times New Roman"/>
          <w:noProof/>
          <w:sz w:val="24"/>
          <w:szCs w:val="24"/>
        </w:rPr>
      </w:pPr>
      <w:r>
        <w:rPr>
          <w:rFonts w:ascii="Times New Roman" w:hAnsi="Times New Roman" w:cs="Times New Roman"/>
          <w:noProof/>
          <w:sz w:val="24"/>
          <w:szCs w:val="24"/>
        </w:rPr>
        <w:t>№5  от «16» агуста 2016</w:t>
      </w:r>
      <w:r w:rsidR="00E94119" w:rsidRPr="00E94119">
        <w:rPr>
          <w:rFonts w:ascii="Times New Roman" w:hAnsi="Times New Roman" w:cs="Times New Roman"/>
          <w:noProof/>
          <w:sz w:val="24"/>
          <w:szCs w:val="24"/>
        </w:rPr>
        <w:t xml:space="preserve">г.       </w:t>
      </w:r>
      <w:r w:rsidR="00E94119">
        <w:rPr>
          <w:rFonts w:ascii="Times New Roman" w:hAnsi="Times New Roman" w:cs="Times New Roman"/>
          <w:noProof/>
          <w:sz w:val="24"/>
          <w:szCs w:val="24"/>
        </w:rPr>
        <w:t xml:space="preserve">                            </w:t>
      </w:r>
      <w:r>
        <w:rPr>
          <w:rFonts w:ascii="Times New Roman" w:hAnsi="Times New Roman" w:cs="Times New Roman"/>
          <w:noProof/>
          <w:sz w:val="24"/>
          <w:szCs w:val="24"/>
        </w:rPr>
        <w:t xml:space="preserve">                </w:t>
      </w:r>
      <w:r w:rsidR="00E94119">
        <w:rPr>
          <w:rFonts w:ascii="Times New Roman" w:hAnsi="Times New Roman" w:cs="Times New Roman"/>
          <w:noProof/>
          <w:sz w:val="24"/>
          <w:szCs w:val="24"/>
        </w:rPr>
        <w:t xml:space="preserve"> </w:t>
      </w:r>
      <w:r>
        <w:rPr>
          <w:rFonts w:ascii="Times New Roman" w:hAnsi="Times New Roman" w:cs="Times New Roman"/>
          <w:noProof/>
          <w:sz w:val="24"/>
          <w:szCs w:val="24"/>
        </w:rPr>
        <w:t>_________/Н.Т. Нигматуллина/</w:t>
      </w:r>
      <w:r w:rsidR="00D5542E">
        <w:rPr>
          <w:rFonts w:ascii="Times New Roman" w:hAnsi="Times New Roman" w:cs="Times New Roman"/>
          <w:noProof/>
          <w:sz w:val="24"/>
          <w:szCs w:val="24"/>
        </w:rPr>
        <w:t>/</w:t>
      </w:r>
    </w:p>
    <w:p w:rsidR="00E94119" w:rsidRPr="00E94119" w:rsidRDefault="00E94119" w:rsidP="00E94119">
      <w:pPr>
        <w:rPr>
          <w:rFonts w:ascii="Times New Roman" w:hAnsi="Times New Roman" w:cs="Times New Roman"/>
          <w:noProof/>
          <w:sz w:val="24"/>
          <w:szCs w:val="24"/>
        </w:rPr>
      </w:pPr>
    </w:p>
    <w:p w:rsidR="00E94119" w:rsidRPr="00E94119" w:rsidRDefault="00E94119" w:rsidP="00E94119">
      <w:pPr>
        <w:rPr>
          <w:rFonts w:ascii="Times New Roman" w:hAnsi="Times New Roman" w:cs="Times New Roman"/>
          <w:noProof/>
          <w:sz w:val="24"/>
          <w:szCs w:val="24"/>
        </w:rPr>
      </w:pPr>
    </w:p>
    <w:p w:rsidR="00E94119" w:rsidRPr="00E94119" w:rsidRDefault="00E94119" w:rsidP="00E94119">
      <w:pPr>
        <w:rPr>
          <w:rFonts w:ascii="Times New Roman" w:hAnsi="Times New Roman" w:cs="Times New Roman"/>
          <w:noProof/>
          <w:sz w:val="24"/>
          <w:szCs w:val="24"/>
        </w:rPr>
      </w:pPr>
    </w:p>
    <w:p w:rsidR="00E94119" w:rsidRPr="00E94119" w:rsidRDefault="00E94119" w:rsidP="00E94119">
      <w:pPr>
        <w:rPr>
          <w:rFonts w:ascii="Times New Roman" w:hAnsi="Times New Roman" w:cs="Times New Roman"/>
          <w:noProof/>
          <w:sz w:val="24"/>
          <w:szCs w:val="24"/>
        </w:rPr>
      </w:pPr>
    </w:p>
    <w:p w:rsidR="00E94119" w:rsidRPr="00E94119" w:rsidRDefault="00E94119" w:rsidP="00E94119">
      <w:pPr>
        <w:rPr>
          <w:rFonts w:ascii="Times New Roman" w:hAnsi="Times New Roman" w:cs="Times New Roman"/>
          <w:noProof/>
          <w:sz w:val="24"/>
          <w:szCs w:val="24"/>
        </w:rPr>
      </w:pPr>
    </w:p>
    <w:p w:rsidR="00E94119" w:rsidRPr="00E94119" w:rsidRDefault="00E94119" w:rsidP="00E94119">
      <w:pPr>
        <w:rPr>
          <w:rFonts w:ascii="Times New Roman" w:hAnsi="Times New Roman" w:cs="Times New Roman"/>
          <w:noProof/>
          <w:sz w:val="24"/>
          <w:szCs w:val="24"/>
        </w:rPr>
      </w:pPr>
    </w:p>
    <w:p w:rsidR="00E94119" w:rsidRPr="00E94119" w:rsidRDefault="00E94119" w:rsidP="00E94119">
      <w:pPr>
        <w:rPr>
          <w:rFonts w:ascii="Times New Roman" w:hAnsi="Times New Roman" w:cs="Times New Roman"/>
          <w:noProof/>
          <w:sz w:val="24"/>
          <w:szCs w:val="24"/>
        </w:rPr>
      </w:pPr>
    </w:p>
    <w:p w:rsidR="00E94119" w:rsidRPr="00E94119" w:rsidRDefault="00E94119" w:rsidP="00E94119">
      <w:pPr>
        <w:jc w:val="center"/>
        <w:rPr>
          <w:rFonts w:ascii="Times New Roman" w:hAnsi="Times New Roman" w:cs="Times New Roman"/>
          <w:b/>
          <w:noProof/>
          <w:sz w:val="24"/>
          <w:szCs w:val="24"/>
        </w:rPr>
      </w:pPr>
      <w:r w:rsidRPr="00E94119">
        <w:rPr>
          <w:rFonts w:ascii="Times New Roman" w:hAnsi="Times New Roman" w:cs="Times New Roman"/>
          <w:b/>
          <w:noProof/>
          <w:sz w:val="24"/>
          <w:szCs w:val="24"/>
        </w:rPr>
        <w:t>ОТЧЕТ О САМООБСЛЕДОВАНИИ</w:t>
      </w:r>
    </w:p>
    <w:p w:rsidR="00E94119" w:rsidRPr="00E94119" w:rsidRDefault="00E94119" w:rsidP="00E94119">
      <w:pPr>
        <w:jc w:val="center"/>
        <w:rPr>
          <w:rFonts w:ascii="Times New Roman" w:hAnsi="Times New Roman" w:cs="Times New Roman"/>
          <w:b/>
          <w:noProof/>
          <w:sz w:val="24"/>
          <w:szCs w:val="24"/>
        </w:rPr>
      </w:pPr>
      <w:r w:rsidRPr="00E94119">
        <w:rPr>
          <w:rFonts w:ascii="Times New Roman" w:hAnsi="Times New Roman" w:cs="Times New Roman"/>
          <w:b/>
          <w:noProof/>
          <w:sz w:val="24"/>
          <w:szCs w:val="24"/>
        </w:rPr>
        <w:t xml:space="preserve">муниципального автономного общеобразовательного учреждения </w:t>
      </w:r>
    </w:p>
    <w:p w:rsidR="00E94119" w:rsidRPr="00E94119" w:rsidRDefault="00735E28" w:rsidP="00E94119">
      <w:pPr>
        <w:jc w:val="center"/>
        <w:rPr>
          <w:rFonts w:ascii="Times New Roman" w:hAnsi="Times New Roman" w:cs="Times New Roman"/>
          <w:b/>
          <w:noProof/>
          <w:sz w:val="24"/>
          <w:szCs w:val="24"/>
        </w:rPr>
      </w:pPr>
      <w:r>
        <w:rPr>
          <w:rFonts w:ascii="Times New Roman" w:hAnsi="Times New Roman" w:cs="Times New Roman"/>
          <w:b/>
          <w:noProof/>
          <w:sz w:val="24"/>
          <w:szCs w:val="24"/>
        </w:rPr>
        <w:t>«Лайтамакская</w:t>
      </w:r>
      <w:r w:rsidR="00E94119">
        <w:rPr>
          <w:rFonts w:ascii="Times New Roman" w:hAnsi="Times New Roman" w:cs="Times New Roman"/>
          <w:b/>
          <w:noProof/>
          <w:sz w:val="24"/>
          <w:szCs w:val="24"/>
        </w:rPr>
        <w:t xml:space="preserve"> средняя общеобразовательная школа</w:t>
      </w:r>
      <w:r w:rsidR="00E94119" w:rsidRPr="00E94119">
        <w:rPr>
          <w:rFonts w:ascii="Times New Roman" w:hAnsi="Times New Roman" w:cs="Times New Roman"/>
          <w:b/>
          <w:noProof/>
          <w:sz w:val="24"/>
          <w:szCs w:val="24"/>
        </w:rPr>
        <w:t>»</w:t>
      </w:r>
    </w:p>
    <w:p w:rsidR="00E94119" w:rsidRPr="00E94119" w:rsidRDefault="00587C93" w:rsidP="00E94119">
      <w:pPr>
        <w:jc w:val="center"/>
        <w:rPr>
          <w:rFonts w:ascii="Times New Roman" w:hAnsi="Times New Roman" w:cs="Times New Roman"/>
          <w:b/>
          <w:noProof/>
          <w:sz w:val="24"/>
          <w:szCs w:val="24"/>
        </w:rPr>
      </w:pPr>
      <w:r>
        <w:rPr>
          <w:rFonts w:ascii="Times New Roman" w:hAnsi="Times New Roman" w:cs="Times New Roman"/>
          <w:b/>
          <w:noProof/>
          <w:sz w:val="24"/>
          <w:szCs w:val="24"/>
        </w:rPr>
        <w:t>за 2015 – 2016</w:t>
      </w:r>
      <w:r w:rsidR="00E94119" w:rsidRPr="00E94119">
        <w:rPr>
          <w:rFonts w:ascii="Times New Roman" w:hAnsi="Times New Roman" w:cs="Times New Roman"/>
          <w:b/>
          <w:noProof/>
          <w:sz w:val="24"/>
          <w:szCs w:val="24"/>
        </w:rPr>
        <w:t xml:space="preserve"> учебный год</w:t>
      </w:r>
    </w:p>
    <w:p w:rsidR="00E94119" w:rsidRPr="00E94119" w:rsidRDefault="00E94119" w:rsidP="00E94119">
      <w:pPr>
        <w:rPr>
          <w:rFonts w:ascii="Times New Roman" w:hAnsi="Times New Roman" w:cs="Times New Roman"/>
          <w:noProof/>
          <w:sz w:val="24"/>
          <w:szCs w:val="24"/>
        </w:rPr>
      </w:pPr>
    </w:p>
    <w:p w:rsidR="00E94119" w:rsidRPr="00E94119" w:rsidRDefault="00E94119" w:rsidP="00E94119">
      <w:pPr>
        <w:rPr>
          <w:rFonts w:ascii="Times New Roman" w:hAnsi="Times New Roman" w:cs="Times New Roman"/>
          <w:noProof/>
          <w:sz w:val="24"/>
          <w:szCs w:val="24"/>
        </w:rPr>
      </w:pPr>
    </w:p>
    <w:p w:rsidR="00E94119" w:rsidRPr="00E94119" w:rsidRDefault="00E94119" w:rsidP="00E94119">
      <w:pPr>
        <w:rPr>
          <w:rFonts w:ascii="Times New Roman" w:hAnsi="Times New Roman" w:cs="Times New Roman"/>
          <w:noProof/>
          <w:sz w:val="24"/>
          <w:szCs w:val="24"/>
        </w:rPr>
      </w:pPr>
    </w:p>
    <w:p w:rsidR="00E94119" w:rsidRPr="00E94119" w:rsidRDefault="00E94119" w:rsidP="00E94119">
      <w:pPr>
        <w:rPr>
          <w:rFonts w:ascii="Times New Roman" w:hAnsi="Times New Roman" w:cs="Times New Roman"/>
          <w:noProof/>
          <w:sz w:val="24"/>
          <w:szCs w:val="24"/>
        </w:rPr>
      </w:pPr>
    </w:p>
    <w:p w:rsidR="00E94119" w:rsidRPr="00E94119" w:rsidRDefault="00E94119" w:rsidP="00E94119">
      <w:pPr>
        <w:rPr>
          <w:rFonts w:ascii="Times New Roman" w:hAnsi="Times New Roman" w:cs="Times New Roman"/>
          <w:noProof/>
          <w:sz w:val="24"/>
          <w:szCs w:val="24"/>
        </w:rPr>
      </w:pPr>
    </w:p>
    <w:p w:rsidR="00E94119" w:rsidRPr="00E94119" w:rsidRDefault="00E94119" w:rsidP="00E94119">
      <w:pPr>
        <w:rPr>
          <w:rFonts w:ascii="Times New Roman" w:hAnsi="Times New Roman" w:cs="Times New Roman"/>
          <w:noProof/>
          <w:sz w:val="24"/>
          <w:szCs w:val="24"/>
        </w:rPr>
      </w:pPr>
    </w:p>
    <w:p w:rsidR="00E94119" w:rsidRPr="00E94119" w:rsidRDefault="00E94119" w:rsidP="00E94119">
      <w:pPr>
        <w:rPr>
          <w:rFonts w:ascii="Times New Roman" w:hAnsi="Times New Roman" w:cs="Times New Roman"/>
          <w:noProof/>
          <w:sz w:val="24"/>
          <w:szCs w:val="24"/>
        </w:rPr>
      </w:pPr>
    </w:p>
    <w:p w:rsidR="008429BF" w:rsidRDefault="008429BF" w:rsidP="00E94119">
      <w:pPr>
        <w:jc w:val="center"/>
        <w:rPr>
          <w:rFonts w:ascii="Times New Roman" w:hAnsi="Times New Roman" w:cs="Times New Roman"/>
          <w:sz w:val="24"/>
          <w:szCs w:val="24"/>
        </w:rPr>
      </w:pPr>
      <w:r>
        <w:rPr>
          <w:rFonts w:ascii="Times New Roman" w:hAnsi="Times New Roman" w:cs="Times New Roman"/>
          <w:sz w:val="24"/>
          <w:szCs w:val="24"/>
        </w:rPr>
        <w:t>\</w:t>
      </w:r>
    </w:p>
    <w:p w:rsidR="008429BF" w:rsidRDefault="008429BF" w:rsidP="00E94119">
      <w:pPr>
        <w:jc w:val="center"/>
        <w:rPr>
          <w:rFonts w:ascii="Times New Roman" w:hAnsi="Times New Roman" w:cs="Times New Roman"/>
          <w:sz w:val="24"/>
          <w:szCs w:val="24"/>
        </w:rPr>
      </w:pPr>
    </w:p>
    <w:p w:rsidR="008429BF" w:rsidRDefault="008429BF" w:rsidP="00E94119">
      <w:pPr>
        <w:jc w:val="center"/>
        <w:rPr>
          <w:rFonts w:ascii="Times New Roman" w:hAnsi="Times New Roman" w:cs="Times New Roman"/>
          <w:sz w:val="24"/>
          <w:szCs w:val="24"/>
        </w:rPr>
      </w:pPr>
    </w:p>
    <w:p w:rsidR="008429BF" w:rsidRDefault="008429BF" w:rsidP="00E94119">
      <w:pPr>
        <w:jc w:val="center"/>
        <w:rPr>
          <w:rFonts w:ascii="Times New Roman" w:hAnsi="Times New Roman" w:cs="Times New Roman"/>
          <w:sz w:val="24"/>
          <w:szCs w:val="24"/>
        </w:rPr>
      </w:pPr>
    </w:p>
    <w:p w:rsidR="008429BF" w:rsidRDefault="008429BF" w:rsidP="00E94119">
      <w:pPr>
        <w:jc w:val="center"/>
        <w:rPr>
          <w:rFonts w:ascii="Times New Roman" w:hAnsi="Times New Roman" w:cs="Times New Roman"/>
          <w:sz w:val="24"/>
          <w:szCs w:val="24"/>
        </w:rPr>
      </w:pPr>
    </w:p>
    <w:p w:rsidR="008429BF" w:rsidRDefault="008429BF" w:rsidP="00E94119">
      <w:pPr>
        <w:jc w:val="center"/>
        <w:rPr>
          <w:rFonts w:ascii="Times New Roman" w:hAnsi="Times New Roman" w:cs="Times New Roman"/>
          <w:sz w:val="24"/>
          <w:szCs w:val="24"/>
        </w:rPr>
      </w:pPr>
    </w:p>
    <w:p w:rsidR="008429BF" w:rsidRDefault="008429BF" w:rsidP="00E94119">
      <w:pPr>
        <w:jc w:val="center"/>
        <w:rPr>
          <w:rFonts w:ascii="Times New Roman" w:hAnsi="Times New Roman" w:cs="Times New Roman"/>
          <w:sz w:val="24"/>
          <w:szCs w:val="24"/>
        </w:rPr>
      </w:pPr>
    </w:p>
    <w:p w:rsidR="008429BF" w:rsidRDefault="008429BF" w:rsidP="00E94119">
      <w:pPr>
        <w:jc w:val="center"/>
        <w:rPr>
          <w:rFonts w:ascii="Times New Roman" w:hAnsi="Times New Roman" w:cs="Times New Roman"/>
          <w:sz w:val="24"/>
          <w:szCs w:val="24"/>
        </w:rPr>
      </w:pPr>
    </w:p>
    <w:p w:rsidR="00E94119" w:rsidRPr="00E94119" w:rsidRDefault="00735E28" w:rsidP="00E94119">
      <w:pPr>
        <w:jc w:val="center"/>
        <w:rPr>
          <w:rFonts w:ascii="Times New Roman" w:hAnsi="Times New Roman" w:cs="Times New Roman"/>
          <w:sz w:val="24"/>
          <w:szCs w:val="24"/>
        </w:rPr>
      </w:pPr>
      <w:r>
        <w:rPr>
          <w:rFonts w:ascii="Times New Roman" w:hAnsi="Times New Roman" w:cs="Times New Roman"/>
          <w:sz w:val="24"/>
          <w:szCs w:val="24"/>
        </w:rPr>
        <w:t>с. Лайтамак</w:t>
      </w:r>
      <w:r w:rsidR="00587C93">
        <w:rPr>
          <w:rFonts w:ascii="Times New Roman" w:hAnsi="Times New Roman" w:cs="Times New Roman"/>
          <w:sz w:val="24"/>
          <w:szCs w:val="24"/>
        </w:rPr>
        <w:t>-2016</w:t>
      </w:r>
      <w:r w:rsidR="00E94119" w:rsidRPr="00E94119">
        <w:rPr>
          <w:rFonts w:ascii="Times New Roman" w:hAnsi="Times New Roman" w:cs="Times New Roman"/>
          <w:sz w:val="24"/>
          <w:szCs w:val="24"/>
        </w:rPr>
        <w:t xml:space="preserve"> г.</w:t>
      </w:r>
    </w:p>
    <w:p w:rsidR="005631C9" w:rsidRPr="00C44FCA" w:rsidRDefault="006E1BAE" w:rsidP="008429BF">
      <w:pPr>
        <w:rPr>
          <w:rFonts w:ascii="Times New Roman" w:hAnsi="Times New Roman" w:cs="Times New Roman"/>
          <w:b/>
          <w:sz w:val="24"/>
          <w:szCs w:val="24"/>
        </w:rPr>
      </w:pPr>
      <w:r>
        <w:rPr>
          <w:rFonts w:ascii="Times New Roman" w:hAnsi="Times New Roman" w:cs="Times New Roman"/>
          <w:sz w:val="24"/>
          <w:szCs w:val="24"/>
        </w:rPr>
        <w:br w:type="page"/>
      </w:r>
      <w:r w:rsidR="008429BF">
        <w:rPr>
          <w:rFonts w:ascii="Times New Roman" w:hAnsi="Times New Roman" w:cs="Times New Roman"/>
          <w:sz w:val="24"/>
          <w:szCs w:val="24"/>
        </w:rPr>
        <w:lastRenderedPageBreak/>
        <w:t>Р</w:t>
      </w:r>
      <w:r w:rsidR="005631C9" w:rsidRPr="00C44FCA">
        <w:rPr>
          <w:rFonts w:ascii="Times New Roman" w:hAnsi="Times New Roman" w:cs="Times New Roman"/>
          <w:b/>
          <w:sz w:val="24"/>
          <w:szCs w:val="24"/>
        </w:rPr>
        <w:t>аздел 1. Общие сведения об ОО и организационно-правовом обеспечении её деятельности</w:t>
      </w:r>
    </w:p>
    <w:p w:rsidR="00E36B73" w:rsidRPr="00C44FCA" w:rsidRDefault="00E36B73" w:rsidP="005B3764">
      <w:pPr>
        <w:pStyle w:val="51"/>
        <w:numPr>
          <w:ilvl w:val="0"/>
          <w:numId w:val="2"/>
        </w:numPr>
        <w:shd w:val="clear" w:color="auto" w:fill="auto"/>
        <w:tabs>
          <w:tab w:val="left" w:pos="741"/>
        </w:tabs>
        <w:spacing w:line="240" w:lineRule="auto"/>
        <w:ind w:firstLine="743"/>
        <w:rPr>
          <w:rFonts w:ascii="Times New Roman" w:hAnsi="Times New Roman" w:cs="Times New Roman"/>
          <w:sz w:val="24"/>
          <w:szCs w:val="24"/>
        </w:rPr>
      </w:pPr>
      <w:r w:rsidRPr="00C44FCA">
        <w:rPr>
          <w:rStyle w:val="521"/>
          <w:rFonts w:ascii="Times New Roman" w:hAnsi="Times New Roman" w:cs="Times New Roman"/>
          <w:sz w:val="24"/>
          <w:szCs w:val="24"/>
        </w:rPr>
        <w:t>Полное и сокращенное наименование</w:t>
      </w:r>
      <w:r w:rsidRPr="00C44FCA">
        <w:rPr>
          <w:rStyle w:val="520"/>
          <w:rFonts w:ascii="Times New Roman" w:hAnsi="Times New Roman" w:cs="Times New Roman"/>
          <w:sz w:val="24"/>
          <w:szCs w:val="24"/>
        </w:rPr>
        <w:t xml:space="preserve"> </w:t>
      </w:r>
      <w:r w:rsidRPr="00C44FCA">
        <w:rPr>
          <w:rStyle w:val="521"/>
          <w:rFonts w:ascii="Times New Roman" w:hAnsi="Times New Roman" w:cs="Times New Roman"/>
          <w:sz w:val="24"/>
          <w:szCs w:val="24"/>
        </w:rPr>
        <w:t>00 в соответствии с уставом: Муниципальное автономное общеобраз</w:t>
      </w:r>
      <w:r w:rsidR="0062234B">
        <w:rPr>
          <w:rStyle w:val="521"/>
          <w:rFonts w:ascii="Times New Roman" w:hAnsi="Times New Roman" w:cs="Times New Roman"/>
          <w:sz w:val="24"/>
          <w:szCs w:val="24"/>
        </w:rPr>
        <w:t>овательное учреждение «Лайтамакская</w:t>
      </w:r>
      <w:r w:rsidRPr="00C44FCA">
        <w:rPr>
          <w:rStyle w:val="521"/>
          <w:rFonts w:ascii="Times New Roman" w:hAnsi="Times New Roman" w:cs="Times New Roman"/>
          <w:sz w:val="24"/>
          <w:szCs w:val="24"/>
        </w:rPr>
        <w:t xml:space="preserve"> средняя общеобразов</w:t>
      </w:r>
      <w:r w:rsidR="0062234B">
        <w:rPr>
          <w:rStyle w:val="521"/>
          <w:rFonts w:ascii="Times New Roman" w:hAnsi="Times New Roman" w:cs="Times New Roman"/>
          <w:sz w:val="24"/>
          <w:szCs w:val="24"/>
        </w:rPr>
        <w:t xml:space="preserve">ательная школа»; МАОУ «Лайтамакская </w:t>
      </w:r>
      <w:r w:rsidRPr="00C44FCA">
        <w:rPr>
          <w:rStyle w:val="521"/>
          <w:rFonts w:ascii="Times New Roman" w:hAnsi="Times New Roman" w:cs="Times New Roman"/>
          <w:sz w:val="24"/>
          <w:szCs w:val="24"/>
        </w:rPr>
        <w:t xml:space="preserve"> СОШ».</w:t>
      </w:r>
    </w:p>
    <w:p w:rsidR="00E36B73" w:rsidRPr="00C44FCA" w:rsidRDefault="00E36B73" w:rsidP="005B3764">
      <w:pPr>
        <w:pStyle w:val="51"/>
        <w:numPr>
          <w:ilvl w:val="0"/>
          <w:numId w:val="2"/>
        </w:numPr>
        <w:shd w:val="clear" w:color="auto" w:fill="auto"/>
        <w:tabs>
          <w:tab w:val="left" w:pos="738"/>
        </w:tabs>
        <w:spacing w:line="240" w:lineRule="auto"/>
        <w:ind w:firstLine="743"/>
        <w:rPr>
          <w:rFonts w:ascii="Times New Roman" w:hAnsi="Times New Roman" w:cs="Times New Roman"/>
          <w:sz w:val="24"/>
          <w:szCs w:val="24"/>
        </w:rPr>
      </w:pPr>
      <w:r w:rsidRPr="00C44FCA">
        <w:rPr>
          <w:rStyle w:val="521"/>
          <w:rFonts w:ascii="Times New Roman" w:hAnsi="Times New Roman" w:cs="Times New Roman"/>
          <w:sz w:val="24"/>
          <w:szCs w:val="24"/>
        </w:rPr>
        <w:t>Организационно-правовая форма – автономное учреждение.</w:t>
      </w:r>
    </w:p>
    <w:p w:rsidR="00E36B73" w:rsidRPr="00C44FCA" w:rsidRDefault="00E36B73" w:rsidP="005B3764">
      <w:pPr>
        <w:pStyle w:val="51"/>
        <w:numPr>
          <w:ilvl w:val="0"/>
          <w:numId w:val="2"/>
        </w:numPr>
        <w:shd w:val="clear" w:color="auto" w:fill="auto"/>
        <w:tabs>
          <w:tab w:val="left" w:pos="738"/>
        </w:tabs>
        <w:spacing w:line="240" w:lineRule="auto"/>
        <w:ind w:firstLine="743"/>
        <w:rPr>
          <w:rStyle w:val="521"/>
          <w:rFonts w:ascii="Times New Roman" w:hAnsi="Times New Roman" w:cs="Times New Roman"/>
          <w:sz w:val="24"/>
          <w:szCs w:val="24"/>
        </w:rPr>
      </w:pPr>
      <w:r w:rsidRPr="00C44FCA">
        <w:rPr>
          <w:rStyle w:val="521"/>
          <w:rFonts w:ascii="Times New Roman" w:hAnsi="Times New Roman" w:cs="Times New Roman"/>
          <w:sz w:val="24"/>
          <w:szCs w:val="24"/>
        </w:rPr>
        <w:t>Место нахождения:</w:t>
      </w:r>
    </w:p>
    <w:p w:rsidR="00E36B73" w:rsidRPr="00C44FCA" w:rsidRDefault="00E36B73" w:rsidP="006E1BAE">
      <w:pPr>
        <w:pStyle w:val="51"/>
        <w:shd w:val="clear" w:color="auto" w:fill="auto"/>
        <w:tabs>
          <w:tab w:val="left" w:pos="738"/>
        </w:tabs>
        <w:spacing w:line="240" w:lineRule="auto"/>
        <w:ind w:firstLine="743"/>
        <w:rPr>
          <w:rStyle w:val="FontStyle40"/>
          <w:sz w:val="24"/>
          <w:szCs w:val="24"/>
        </w:rPr>
      </w:pPr>
      <w:r w:rsidRPr="00C44FCA">
        <w:rPr>
          <w:rStyle w:val="521"/>
          <w:rFonts w:ascii="Times New Roman" w:hAnsi="Times New Roman" w:cs="Times New Roman"/>
          <w:sz w:val="24"/>
          <w:szCs w:val="24"/>
        </w:rPr>
        <w:t xml:space="preserve">1) </w:t>
      </w:r>
      <w:r w:rsidR="0062234B">
        <w:rPr>
          <w:rStyle w:val="FontStyle40"/>
          <w:sz w:val="24"/>
          <w:szCs w:val="24"/>
        </w:rPr>
        <w:t>626105</w:t>
      </w:r>
      <w:r w:rsidRPr="00C44FCA">
        <w:rPr>
          <w:rStyle w:val="FontStyle40"/>
          <w:sz w:val="24"/>
          <w:szCs w:val="24"/>
        </w:rPr>
        <w:t xml:space="preserve"> Тюменская обл</w:t>
      </w:r>
      <w:r w:rsidR="0062234B">
        <w:rPr>
          <w:rStyle w:val="FontStyle40"/>
          <w:sz w:val="24"/>
          <w:szCs w:val="24"/>
        </w:rPr>
        <w:t>асть, Тобольский район, с</w:t>
      </w:r>
      <w:proofErr w:type="gramStart"/>
      <w:r w:rsidR="0062234B">
        <w:rPr>
          <w:rStyle w:val="FontStyle40"/>
          <w:sz w:val="24"/>
          <w:szCs w:val="24"/>
        </w:rPr>
        <w:t>.Л</w:t>
      </w:r>
      <w:proofErr w:type="gramEnd"/>
      <w:r w:rsidR="0062234B">
        <w:rPr>
          <w:rStyle w:val="FontStyle40"/>
          <w:sz w:val="24"/>
          <w:szCs w:val="24"/>
        </w:rPr>
        <w:t>айтамак, ул. Центральная, 103, стр.1</w:t>
      </w:r>
      <w:r w:rsidRPr="00C44FCA">
        <w:rPr>
          <w:rStyle w:val="FontStyle40"/>
          <w:sz w:val="24"/>
          <w:szCs w:val="24"/>
        </w:rPr>
        <w:t>;</w:t>
      </w:r>
    </w:p>
    <w:p w:rsidR="00E36B73" w:rsidRPr="00C44FCA" w:rsidRDefault="00E36B73" w:rsidP="005B3764">
      <w:pPr>
        <w:pStyle w:val="51"/>
        <w:numPr>
          <w:ilvl w:val="0"/>
          <w:numId w:val="2"/>
        </w:numPr>
        <w:shd w:val="clear" w:color="auto" w:fill="auto"/>
        <w:tabs>
          <w:tab w:val="left" w:pos="765"/>
        </w:tabs>
        <w:spacing w:line="240" w:lineRule="auto"/>
        <w:ind w:firstLine="743"/>
        <w:rPr>
          <w:rStyle w:val="521"/>
          <w:rFonts w:ascii="Times New Roman" w:hAnsi="Times New Roman" w:cs="Times New Roman"/>
          <w:sz w:val="24"/>
          <w:szCs w:val="24"/>
        </w:rPr>
      </w:pPr>
      <w:r w:rsidRPr="00C44FCA">
        <w:rPr>
          <w:rStyle w:val="521"/>
          <w:rFonts w:ascii="Times New Roman" w:hAnsi="Times New Roman" w:cs="Times New Roman"/>
          <w:sz w:val="24"/>
          <w:szCs w:val="24"/>
        </w:rPr>
        <w:t>Место ведения образовательной дея</w:t>
      </w:r>
      <w:r w:rsidRPr="00C44FCA">
        <w:rPr>
          <w:rStyle w:val="521"/>
          <w:rFonts w:ascii="Times New Roman" w:hAnsi="Times New Roman" w:cs="Times New Roman"/>
          <w:sz w:val="24"/>
          <w:szCs w:val="24"/>
        </w:rPr>
        <w:softHyphen/>
        <w:t>тельности:</w:t>
      </w:r>
    </w:p>
    <w:p w:rsidR="00F32DE4" w:rsidRPr="00594446" w:rsidRDefault="0062234B" w:rsidP="00B55C76">
      <w:pPr>
        <w:pStyle w:val="51"/>
        <w:numPr>
          <w:ilvl w:val="0"/>
          <w:numId w:val="8"/>
        </w:numPr>
        <w:shd w:val="clear" w:color="auto" w:fill="auto"/>
        <w:tabs>
          <w:tab w:val="left" w:pos="738"/>
        </w:tabs>
        <w:spacing w:line="240" w:lineRule="auto"/>
        <w:rPr>
          <w:rStyle w:val="FontStyle40"/>
          <w:sz w:val="24"/>
          <w:szCs w:val="24"/>
        </w:rPr>
      </w:pPr>
      <w:r w:rsidRPr="00594446">
        <w:rPr>
          <w:rStyle w:val="FontStyle40"/>
          <w:sz w:val="24"/>
          <w:szCs w:val="24"/>
        </w:rPr>
        <w:t xml:space="preserve">626105 </w:t>
      </w:r>
      <w:r w:rsidR="00E36B73" w:rsidRPr="00594446">
        <w:rPr>
          <w:rStyle w:val="FontStyle40"/>
          <w:sz w:val="24"/>
          <w:szCs w:val="24"/>
        </w:rPr>
        <w:t>Тюменская обл</w:t>
      </w:r>
      <w:r w:rsidR="00594446" w:rsidRPr="00594446">
        <w:rPr>
          <w:rStyle w:val="FontStyle40"/>
          <w:sz w:val="24"/>
          <w:szCs w:val="24"/>
        </w:rPr>
        <w:t>асть, Тобольский район, с</w:t>
      </w:r>
      <w:proofErr w:type="gramStart"/>
      <w:r w:rsidR="00594446" w:rsidRPr="00594446">
        <w:rPr>
          <w:rStyle w:val="FontStyle40"/>
          <w:sz w:val="24"/>
          <w:szCs w:val="24"/>
        </w:rPr>
        <w:t>.Л</w:t>
      </w:r>
      <w:proofErr w:type="gramEnd"/>
      <w:r w:rsidR="00594446" w:rsidRPr="00594446">
        <w:rPr>
          <w:rStyle w:val="FontStyle40"/>
          <w:sz w:val="24"/>
          <w:szCs w:val="24"/>
        </w:rPr>
        <w:t>айтамак</w:t>
      </w:r>
      <w:r w:rsidR="00E36B73" w:rsidRPr="00594446">
        <w:rPr>
          <w:rStyle w:val="FontStyle40"/>
          <w:sz w:val="24"/>
          <w:szCs w:val="24"/>
        </w:rPr>
        <w:t>;</w:t>
      </w:r>
      <w:r w:rsidR="00594446" w:rsidRPr="00594446">
        <w:rPr>
          <w:rStyle w:val="FontStyle40"/>
          <w:sz w:val="24"/>
          <w:szCs w:val="24"/>
        </w:rPr>
        <w:t xml:space="preserve"> ул. Центральная, 103, стр.1.</w:t>
      </w:r>
    </w:p>
    <w:p w:rsidR="00E36B73" w:rsidRPr="00704340" w:rsidRDefault="006B28F0" w:rsidP="005B3764">
      <w:pPr>
        <w:pStyle w:val="51"/>
        <w:numPr>
          <w:ilvl w:val="0"/>
          <w:numId w:val="2"/>
        </w:numPr>
        <w:shd w:val="clear" w:color="auto" w:fill="auto"/>
        <w:tabs>
          <w:tab w:val="left" w:pos="755"/>
        </w:tabs>
        <w:spacing w:line="240" w:lineRule="auto"/>
        <w:ind w:firstLine="743"/>
        <w:rPr>
          <w:rFonts w:ascii="Times New Roman" w:hAnsi="Times New Roman" w:cs="Times New Roman"/>
          <w:sz w:val="24"/>
          <w:szCs w:val="24"/>
          <w:lang w:val="en-US"/>
        </w:rPr>
      </w:pPr>
      <w:r>
        <w:rPr>
          <w:rStyle w:val="521"/>
          <w:rFonts w:ascii="Times New Roman" w:hAnsi="Times New Roman" w:cs="Times New Roman"/>
          <w:sz w:val="24"/>
          <w:szCs w:val="24"/>
          <w:lang w:val="en-US"/>
        </w:rPr>
        <w:t>E</w:t>
      </w:r>
      <w:r w:rsidR="00E36B73" w:rsidRPr="00704340">
        <w:rPr>
          <w:rStyle w:val="521"/>
          <w:rFonts w:ascii="Times New Roman" w:hAnsi="Times New Roman" w:cs="Times New Roman"/>
          <w:sz w:val="24"/>
          <w:szCs w:val="24"/>
          <w:lang w:val="en-US"/>
        </w:rPr>
        <w:t>-</w:t>
      </w:r>
      <w:r w:rsidR="00E36B73" w:rsidRPr="00C44FCA">
        <w:rPr>
          <w:rStyle w:val="521"/>
          <w:rFonts w:ascii="Times New Roman" w:hAnsi="Times New Roman" w:cs="Times New Roman"/>
          <w:sz w:val="24"/>
          <w:szCs w:val="24"/>
          <w:lang w:val="en-US"/>
        </w:rPr>
        <w:t>mail</w:t>
      </w:r>
      <w:r w:rsidR="00E36B73" w:rsidRPr="00704340">
        <w:rPr>
          <w:rStyle w:val="521"/>
          <w:rFonts w:ascii="Times New Roman" w:hAnsi="Times New Roman" w:cs="Times New Roman"/>
          <w:sz w:val="24"/>
          <w:szCs w:val="24"/>
          <w:lang w:val="en-US"/>
        </w:rPr>
        <w:t xml:space="preserve">: </w:t>
      </w:r>
      <w:r w:rsidR="00BE7450" w:rsidRPr="00BE7450">
        <w:rPr>
          <w:rFonts w:ascii="Times New Roman" w:hAnsi="Times New Roman" w:cs="Times New Roman"/>
          <w:sz w:val="24"/>
          <w:szCs w:val="24"/>
          <w:lang w:val="en-US"/>
        </w:rPr>
        <w:t>laitamak</w:t>
      </w:r>
      <w:r w:rsidR="00BE7450" w:rsidRPr="00704340">
        <w:rPr>
          <w:rFonts w:ascii="Times New Roman" w:hAnsi="Times New Roman" w:cs="Times New Roman"/>
          <w:sz w:val="24"/>
          <w:szCs w:val="24"/>
          <w:lang w:val="en-US"/>
        </w:rPr>
        <w:t>-</w:t>
      </w:r>
      <w:r w:rsidR="00BE7450" w:rsidRPr="00BE7450">
        <w:rPr>
          <w:rFonts w:ascii="Times New Roman" w:hAnsi="Times New Roman" w:cs="Times New Roman"/>
          <w:sz w:val="24"/>
          <w:szCs w:val="24"/>
          <w:lang w:val="en-US"/>
        </w:rPr>
        <w:t>ob</w:t>
      </w:r>
      <w:r w:rsidR="00BE7450" w:rsidRPr="00704340">
        <w:rPr>
          <w:rFonts w:ascii="Times New Roman" w:hAnsi="Times New Roman" w:cs="Times New Roman"/>
          <w:sz w:val="24"/>
          <w:szCs w:val="24"/>
          <w:lang w:val="en-US"/>
        </w:rPr>
        <w:t>@</w:t>
      </w:r>
      <w:r w:rsidR="00BE7450" w:rsidRPr="00BE7450">
        <w:rPr>
          <w:rFonts w:ascii="Times New Roman" w:hAnsi="Times New Roman" w:cs="Times New Roman"/>
          <w:sz w:val="24"/>
          <w:szCs w:val="24"/>
          <w:lang w:val="en-US"/>
        </w:rPr>
        <w:t>rambler</w:t>
      </w:r>
      <w:r w:rsidR="00BE7450" w:rsidRPr="00704340">
        <w:rPr>
          <w:rFonts w:ascii="Times New Roman" w:hAnsi="Times New Roman" w:cs="Times New Roman"/>
          <w:sz w:val="24"/>
          <w:szCs w:val="24"/>
          <w:lang w:val="en-US"/>
        </w:rPr>
        <w:t>.</w:t>
      </w:r>
      <w:r w:rsidR="00BE7450">
        <w:rPr>
          <w:rFonts w:ascii="Times New Roman" w:hAnsi="Times New Roman" w:cs="Times New Roman"/>
          <w:sz w:val="24"/>
          <w:szCs w:val="24"/>
          <w:lang w:val="en-US"/>
        </w:rPr>
        <w:t>ru</w:t>
      </w:r>
      <w:r w:rsidR="00E36B73" w:rsidRPr="00704340">
        <w:rPr>
          <w:rStyle w:val="521"/>
          <w:rFonts w:ascii="Times New Roman" w:hAnsi="Times New Roman" w:cs="Times New Roman"/>
          <w:sz w:val="24"/>
          <w:szCs w:val="24"/>
          <w:lang w:val="en-US"/>
        </w:rPr>
        <w:t xml:space="preserve">; </w:t>
      </w:r>
      <w:r w:rsidR="00E36B73" w:rsidRPr="00C44FCA">
        <w:rPr>
          <w:rStyle w:val="521"/>
          <w:rFonts w:ascii="Times New Roman" w:hAnsi="Times New Roman" w:cs="Times New Roman"/>
          <w:sz w:val="24"/>
          <w:szCs w:val="24"/>
        </w:rPr>
        <w:t>сайт</w:t>
      </w:r>
      <w:r w:rsidR="00E36B73" w:rsidRPr="00704340">
        <w:rPr>
          <w:rStyle w:val="521"/>
          <w:rFonts w:ascii="Times New Roman" w:hAnsi="Times New Roman" w:cs="Times New Roman"/>
          <w:sz w:val="24"/>
          <w:szCs w:val="24"/>
          <w:lang w:val="en-US"/>
        </w:rPr>
        <w:t xml:space="preserve">: </w:t>
      </w:r>
      <w:r w:rsidR="00184F03">
        <w:rPr>
          <w:rStyle w:val="521"/>
          <w:rFonts w:ascii="Times New Roman" w:hAnsi="Times New Roman" w:cs="Times New Roman"/>
          <w:sz w:val="24"/>
          <w:szCs w:val="24"/>
          <w:lang w:val="en-US"/>
        </w:rPr>
        <w:t>laitamak</w:t>
      </w:r>
      <w:r w:rsidR="00184F03" w:rsidRPr="00704340">
        <w:rPr>
          <w:rStyle w:val="521"/>
          <w:rFonts w:ascii="Times New Roman" w:hAnsi="Times New Roman" w:cs="Times New Roman"/>
          <w:sz w:val="24"/>
          <w:szCs w:val="24"/>
          <w:lang w:val="en-US"/>
        </w:rPr>
        <w:t>.</w:t>
      </w:r>
      <w:r w:rsidR="00704340">
        <w:rPr>
          <w:rStyle w:val="521"/>
          <w:rFonts w:ascii="Times New Roman" w:hAnsi="Times New Roman" w:cs="Times New Roman"/>
          <w:sz w:val="24"/>
          <w:szCs w:val="24"/>
          <w:lang w:val="en-US"/>
        </w:rPr>
        <w:t>depon72</w:t>
      </w:r>
      <w:r w:rsidR="00184F03" w:rsidRPr="00704340">
        <w:rPr>
          <w:rStyle w:val="521"/>
          <w:rFonts w:ascii="Times New Roman" w:hAnsi="Times New Roman" w:cs="Times New Roman"/>
          <w:sz w:val="24"/>
          <w:szCs w:val="24"/>
          <w:lang w:val="en-US"/>
        </w:rPr>
        <w:t>.</w:t>
      </w:r>
      <w:r w:rsidR="00184F03">
        <w:rPr>
          <w:rStyle w:val="521"/>
          <w:rFonts w:ascii="Times New Roman" w:hAnsi="Times New Roman" w:cs="Times New Roman"/>
          <w:sz w:val="24"/>
          <w:szCs w:val="24"/>
          <w:lang w:val="en-US"/>
        </w:rPr>
        <w:t>ru</w:t>
      </w:r>
    </w:p>
    <w:p w:rsidR="00E36B73" w:rsidRPr="00C44FCA" w:rsidRDefault="00E36B73" w:rsidP="005B3764">
      <w:pPr>
        <w:pStyle w:val="51"/>
        <w:numPr>
          <w:ilvl w:val="0"/>
          <w:numId w:val="2"/>
        </w:numPr>
        <w:shd w:val="clear" w:color="auto" w:fill="auto"/>
        <w:tabs>
          <w:tab w:val="left" w:pos="707"/>
        </w:tabs>
        <w:spacing w:line="240" w:lineRule="auto"/>
        <w:ind w:firstLine="743"/>
        <w:rPr>
          <w:rFonts w:ascii="Times New Roman" w:hAnsi="Times New Roman" w:cs="Times New Roman"/>
          <w:sz w:val="24"/>
          <w:szCs w:val="24"/>
        </w:rPr>
      </w:pPr>
      <w:r w:rsidRPr="00C44FCA">
        <w:rPr>
          <w:rStyle w:val="521"/>
          <w:rFonts w:ascii="Times New Roman" w:hAnsi="Times New Roman" w:cs="Times New Roman"/>
          <w:sz w:val="24"/>
          <w:szCs w:val="24"/>
        </w:rPr>
        <w:t>Учредитель – Отдел образования администрации Тобольского муниципального района.</w:t>
      </w:r>
    </w:p>
    <w:p w:rsidR="00E36B73" w:rsidRPr="00C44FCA" w:rsidRDefault="00E36B73" w:rsidP="005B3764">
      <w:pPr>
        <w:pStyle w:val="51"/>
        <w:numPr>
          <w:ilvl w:val="0"/>
          <w:numId w:val="2"/>
        </w:numPr>
        <w:shd w:val="clear" w:color="auto" w:fill="auto"/>
        <w:tabs>
          <w:tab w:val="left" w:pos="736"/>
        </w:tabs>
        <w:spacing w:line="240" w:lineRule="auto"/>
        <w:ind w:firstLine="743"/>
        <w:rPr>
          <w:rStyle w:val="521"/>
          <w:rFonts w:ascii="Times New Roman" w:hAnsi="Times New Roman" w:cs="Times New Roman"/>
          <w:sz w:val="24"/>
          <w:szCs w:val="24"/>
        </w:rPr>
      </w:pPr>
      <w:r w:rsidRPr="00C44FCA">
        <w:rPr>
          <w:rStyle w:val="521"/>
          <w:rFonts w:ascii="Times New Roman" w:hAnsi="Times New Roman" w:cs="Times New Roman"/>
          <w:sz w:val="24"/>
          <w:szCs w:val="24"/>
        </w:rPr>
        <w:t>И</w:t>
      </w:r>
      <w:r w:rsidR="006E1BAE">
        <w:rPr>
          <w:rStyle w:val="521"/>
          <w:rFonts w:ascii="Times New Roman" w:hAnsi="Times New Roman" w:cs="Times New Roman"/>
          <w:sz w:val="24"/>
          <w:szCs w:val="24"/>
        </w:rPr>
        <w:t>меющиеся лицензии на осуществле</w:t>
      </w:r>
      <w:r w:rsidRPr="00C44FCA">
        <w:rPr>
          <w:rStyle w:val="521"/>
          <w:rFonts w:ascii="Times New Roman" w:hAnsi="Times New Roman" w:cs="Times New Roman"/>
          <w:sz w:val="24"/>
          <w:szCs w:val="24"/>
        </w:rPr>
        <w:t>ние образовательной деятельности – Лицензия на осуществлен</w:t>
      </w:r>
      <w:r w:rsidR="00D5542E">
        <w:rPr>
          <w:rStyle w:val="521"/>
          <w:rFonts w:ascii="Times New Roman" w:hAnsi="Times New Roman" w:cs="Times New Roman"/>
          <w:sz w:val="24"/>
          <w:szCs w:val="24"/>
        </w:rPr>
        <w:t>ие образовательной деятельности</w:t>
      </w:r>
      <w:r w:rsidRPr="00C44FCA">
        <w:rPr>
          <w:rStyle w:val="521"/>
          <w:rFonts w:ascii="Times New Roman" w:hAnsi="Times New Roman" w:cs="Times New Roman"/>
          <w:sz w:val="24"/>
          <w:szCs w:val="24"/>
        </w:rPr>
        <w:t xml:space="preserve"> выдана </w:t>
      </w:r>
      <w:r w:rsidRPr="00C44FCA">
        <w:rPr>
          <w:rFonts w:ascii="Times New Roman" w:hAnsi="Times New Roman" w:cs="Times New Roman"/>
          <w:sz w:val="24"/>
          <w:szCs w:val="24"/>
        </w:rPr>
        <w:t xml:space="preserve">департаментом по лицензированию, государственной аккредитации, надзору и контролю в сфере образования Тюменской области выдана лицензия № </w:t>
      </w:r>
      <w:r w:rsidR="00184F03">
        <w:rPr>
          <w:rFonts w:ascii="Times New Roman" w:hAnsi="Times New Roman" w:cs="Times New Roman"/>
          <w:sz w:val="24"/>
          <w:szCs w:val="24"/>
        </w:rPr>
        <w:t>7323</w:t>
      </w:r>
      <w:r w:rsidRPr="00C44FCA">
        <w:rPr>
          <w:rFonts w:ascii="Times New Roman" w:hAnsi="Times New Roman" w:cs="Times New Roman"/>
          <w:sz w:val="24"/>
          <w:szCs w:val="24"/>
        </w:rPr>
        <w:t xml:space="preserve"> от </w:t>
      </w:r>
      <w:r w:rsidR="00184F03">
        <w:rPr>
          <w:rFonts w:ascii="Times New Roman" w:hAnsi="Times New Roman" w:cs="Times New Roman"/>
          <w:sz w:val="24"/>
          <w:szCs w:val="24"/>
        </w:rPr>
        <w:t>24</w:t>
      </w:r>
      <w:r w:rsidRPr="00C44FCA">
        <w:rPr>
          <w:rFonts w:ascii="Times New Roman" w:hAnsi="Times New Roman" w:cs="Times New Roman"/>
          <w:sz w:val="24"/>
          <w:szCs w:val="24"/>
        </w:rPr>
        <w:t>.</w:t>
      </w:r>
      <w:r w:rsidR="00184F03" w:rsidRPr="00184F03">
        <w:rPr>
          <w:rFonts w:ascii="Times New Roman" w:hAnsi="Times New Roman" w:cs="Times New Roman"/>
          <w:sz w:val="24"/>
          <w:szCs w:val="24"/>
        </w:rPr>
        <w:t>09</w:t>
      </w:r>
      <w:r w:rsidR="00AB45AC" w:rsidRPr="00C44FCA">
        <w:rPr>
          <w:rFonts w:ascii="Times New Roman" w:hAnsi="Times New Roman" w:cs="Times New Roman"/>
          <w:sz w:val="24"/>
          <w:szCs w:val="24"/>
        </w:rPr>
        <w:t>.</w:t>
      </w:r>
      <w:r w:rsidRPr="00C44FCA">
        <w:rPr>
          <w:rFonts w:ascii="Times New Roman" w:hAnsi="Times New Roman" w:cs="Times New Roman"/>
          <w:sz w:val="24"/>
          <w:szCs w:val="24"/>
        </w:rPr>
        <w:t>201</w:t>
      </w:r>
      <w:r w:rsidR="00184F03">
        <w:rPr>
          <w:rFonts w:ascii="Times New Roman" w:hAnsi="Times New Roman" w:cs="Times New Roman"/>
          <w:sz w:val="24"/>
          <w:szCs w:val="24"/>
        </w:rPr>
        <w:t>2</w:t>
      </w:r>
      <w:r w:rsidR="00FB13D3" w:rsidRPr="00C44FCA">
        <w:rPr>
          <w:rFonts w:ascii="Times New Roman" w:hAnsi="Times New Roman" w:cs="Times New Roman"/>
          <w:sz w:val="24"/>
          <w:szCs w:val="24"/>
        </w:rPr>
        <w:t xml:space="preserve"> </w:t>
      </w:r>
      <w:r w:rsidRPr="00C44FCA">
        <w:rPr>
          <w:rFonts w:ascii="Times New Roman" w:hAnsi="Times New Roman" w:cs="Times New Roman"/>
          <w:sz w:val="24"/>
          <w:szCs w:val="24"/>
        </w:rPr>
        <w:t>г</w:t>
      </w:r>
      <w:r w:rsidR="00FB13D3" w:rsidRPr="00C44FCA">
        <w:rPr>
          <w:rFonts w:ascii="Times New Roman" w:hAnsi="Times New Roman" w:cs="Times New Roman"/>
          <w:sz w:val="24"/>
          <w:szCs w:val="24"/>
        </w:rPr>
        <w:t>.</w:t>
      </w:r>
      <w:r w:rsidRPr="00C44FCA">
        <w:rPr>
          <w:rFonts w:ascii="Times New Roman" w:hAnsi="Times New Roman" w:cs="Times New Roman"/>
          <w:sz w:val="24"/>
          <w:szCs w:val="24"/>
        </w:rPr>
        <w:t xml:space="preserve"> на осуществление образовательной деятельности (</w:t>
      </w:r>
      <w:smartTag w:uri="urn:schemas-microsoft-com:office:smarttags" w:element="metricconverter">
        <w:smartTagPr>
          <w:attr w:name="ProductID" w:val="72 Л"/>
        </w:smartTagPr>
        <w:r w:rsidRPr="00C44FCA">
          <w:rPr>
            <w:rFonts w:ascii="Times New Roman" w:hAnsi="Times New Roman" w:cs="Times New Roman"/>
            <w:sz w:val="24"/>
            <w:szCs w:val="24"/>
          </w:rPr>
          <w:t>72 Л</w:t>
        </w:r>
      </w:smartTag>
      <w:r w:rsidRPr="00C44FCA">
        <w:rPr>
          <w:rFonts w:ascii="Times New Roman" w:hAnsi="Times New Roman" w:cs="Times New Roman"/>
          <w:sz w:val="24"/>
          <w:szCs w:val="24"/>
        </w:rPr>
        <w:t xml:space="preserve"> 01 № 000</w:t>
      </w:r>
      <w:r w:rsidR="00184F03">
        <w:rPr>
          <w:rFonts w:ascii="Times New Roman" w:hAnsi="Times New Roman" w:cs="Times New Roman"/>
          <w:sz w:val="24"/>
          <w:szCs w:val="24"/>
        </w:rPr>
        <w:t>0115</w:t>
      </w:r>
      <w:r w:rsidRPr="00C44FCA">
        <w:rPr>
          <w:rFonts w:ascii="Times New Roman" w:hAnsi="Times New Roman" w:cs="Times New Roman"/>
          <w:sz w:val="24"/>
          <w:szCs w:val="24"/>
        </w:rPr>
        <w:t>)</w:t>
      </w:r>
      <w:r w:rsidR="00721E17" w:rsidRPr="00C44FCA">
        <w:rPr>
          <w:rFonts w:ascii="Times New Roman" w:hAnsi="Times New Roman" w:cs="Times New Roman"/>
          <w:sz w:val="24"/>
          <w:szCs w:val="24"/>
        </w:rPr>
        <w:t xml:space="preserve"> </w:t>
      </w:r>
      <w:r w:rsidRPr="00C44FCA">
        <w:rPr>
          <w:rStyle w:val="521"/>
          <w:rFonts w:ascii="Times New Roman" w:hAnsi="Times New Roman" w:cs="Times New Roman"/>
          <w:sz w:val="24"/>
          <w:szCs w:val="24"/>
        </w:rPr>
        <w:t xml:space="preserve">с уровнем образования: </w:t>
      </w:r>
    </w:p>
    <w:p w:rsidR="00E36B73" w:rsidRPr="00C44FCA" w:rsidRDefault="00E36B73" w:rsidP="006E1BAE">
      <w:pPr>
        <w:pStyle w:val="51"/>
        <w:shd w:val="clear" w:color="auto" w:fill="auto"/>
        <w:tabs>
          <w:tab w:val="left" w:pos="736"/>
        </w:tabs>
        <w:spacing w:line="240" w:lineRule="auto"/>
        <w:ind w:firstLine="743"/>
        <w:rPr>
          <w:rStyle w:val="521"/>
          <w:rFonts w:ascii="Times New Roman" w:hAnsi="Times New Roman" w:cs="Times New Roman"/>
          <w:sz w:val="24"/>
          <w:szCs w:val="24"/>
        </w:rPr>
      </w:pPr>
      <w:r w:rsidRPr="00C44FCA">
        <w:rPr>
          <w:rStyle w:val="521"/>
          <w:rFonts w:ascii="Times New Roman" w:hAnsi="Times New Roman" w:cs="Times New Roman"/>
          <w:sz w:val="24"/>
          <w:szCs w:val="24"/>
        </w:rPr>
        <w:t xml:space="preserve">- начальное общее образование; </w:t>
      </w:r>
    </w:p>
    <w:p w:rsidR="00E36B73" w:rsidRPr="00C44FCA" w:rsidRDefault="00E36B73" w:rsidP="006E1BAE">
      <w:pPr>
        <w:pStyle w:val="51"/>
        <w:shd w:val="clear" w:color="auto" w:fill="auto"/>
        <w:tabs>
          <w:tab w:val="left" w:pos="736"/>
        </w:tabs>
        <w:spacing w:line="240" w:lineRule="auto"/>
        <w:ind w:firstLine="743"/>
        <w:rPr>
          <w:rStyle w:val="521"/>
          <w:rFonts w:ascii="Times New Roman" w:hAnsi="Times New Roman" w:cs="Times New Roman"/>
          <w:sz w:val="24"/>
          <w:szCs w:val="24"/>
        </w:rPr>
      </w:pPr>
      <w:r w:rsidRPr="00C44FCA">
        <w:rPr>
          <w:rStyle w:val="521"/>
          <w:rFonts w:ascii="Times New Roman" w:hAnsi="Times New Roman" w:cs="Times New Roman"/>
          <w:sz w:val="24"/>
          <w:szCs w:val="24"/>
        </w:rPr>
        <w:t>- основное общее образование;</w:t>
      </w:r>
    </w:p>
    <w:p w:rsidR="00E36B73" w:rsidRPr="00C44FCA" w:rsidRDefault="00E36B73" w:rsidP="006E1BAE">
      <w:pPr>
        <w:pStyle w:val="51"/>
        <w:shd w:val="clear" w:color="auto" w:fill="auto"/>
        <w:tabs>
          <w:tab w:val="left" w:pos="736"/>
        </w:tabs>
        <w:spacing w:line="240" w:lineRule="auto"/>
        <w:ind w:firstLine="743"/>
        <w:rPr>
          <w:rStyle w:val="521"/>
          <w:rFonts w:ascii="Times New Roman" w:hAnsi="Times New Roman" w:cs="Times New Roman"/>
          <w:sz w:val="24"/>
          <w:szCs w:val="24"/>
        </w:rPr>
      </w:pPr>
      <w:r w:rsidRPr="00C44FCA">
        <w:rPr>
          <w:rStyle w:val="521"/>
          <w:rFonts w:ascii="Times New Roman" w:hAnsi="Times New Roman" w:cs="Times New Roman"/>
          <w:sz w:val="24"/>
          <w:szCs w:val="24"/>
        </w:rPr>
        <w:t>- среднее общее образование.</w:t>
      </w:r>
    </w:p>
    <w:p w:rsidR="00DF464E" w:rsidRPr="00C44FCA" w:rsidRDefault="00FB13D3" w:rsidP="006E1BAE">
      <w:pPr>
        <w:shd w:val="clear" w:color="auto" w:fill="FFFFFF"/>
        <w:spacing w:after="0" w:line="240" w:lineRule="auto"/>
        <w:ind w:firstLine="743"/>
        <w:jc w:val="both"/>
        <w:rPr>
          <w:rFonts w:ascii="Times New Roman" w:hAnsi="Times New Roman" w:cs="Times New Roman"/>
          <w:sz w:val="24"/>
          <w:szCs w:val="24"/>
        </w:rPr>
      </w:pPr>
      <w:r w:rsidRPr="00C44FCA">
        <w:rPr>
          <w:rStyle w:val="521"/>
          <w:rFonts w:ascii="Times New Roman" w:hAnsi="Times New Roman" w:cs="Times New Roman"/>
          <w:sz w:val="24"/>
          <w:szCs w:val="24"/>
        </w:rPr>
        <w:t xml:space="preserve">1.8 </w:t>
      </w:r>
      <w:r w:rsidR="00EF7B7D" w:rsidRPr="00C44FCA">
        <w:rPr>
          <w:rFonts w:ascii="Times New Roman" w:hAnsi="Times New Roman" w:cs="Times New Roman"/>
          <w:sz w:val="24"/>
          <w:szCs w:val="24"/>
        </w:rPr>
        <w:t>Свидетельство о государственной аккредитации (действующее) с перечнем общеобразовательных программ, прошедших государственную аккредитацию</w:t>
      </w:r>
      <w:r w:rsidR="007C6A93">
        <w:rPr>
          <w:rFonts w:ascii="Times New Roman" w:hAnsi="Times New Roman" w:cs="Times New Roman"/>
          <w:sz w:val="24"/>
          <w:szCs w:val="24"/>
        </w:rPr>
        <w:t xml:space="preserve"> </w:t>
      </w:r>
      <w:r w:rsidR="00EF7B7D" w:rsidRPr="00C44FCA">
        <w:rPr>
          <w:rFonts w:ascii="Times New Roman" w:hAnsi="Times New Roman" w:cs="Times New Roman"/>
          <w:sz w:val="24"/>
          <w:szCs w:val="24"/>
        </w:rPr>
        <w:t>(серия, номер, дата выдачи, кем выдано)</w:t>
      </w:r>
      <w:r w:rsidR="007C6A93">
        <w:rPr>
          <w:rFonts w:ascii="Times New Roman" w:hAnsi="Times New Roman" w:cs="Times New Roman"/>
          <w:sz w:val="24"/>
          <w:szCs w:val="24"/>
        </w:rPr>
        <w:t xml:space="preserve"> Свидетельство </w:t>
      </w:r>
      <w:r w:rsidR="00DF464E" w:rsidRPr="00C44FCA">
        <w:rPr>
          <w:rFonts w:ascii="Times New Roman" w:hAnsi="Times New Roman" w:cs="Times New Roman"/>
          <w:sz w:val="24"/>
          <w:szCs w:val="24"/>
        </w:rPr>
        <w:t>о гос</w:t>
      </w:r>
      <w:r w:rsidR="00184F03">
        <w:rPr>
          <w:rFonts w:ascii="Times New Roman" w:hAnsi="Times New Roman" w:cs="Times New Roman"/>
          <w:sz w:val="24"/>
          <w:szCs w:val="24"/>
        </w:rPr>
        <w:t>ударственной аккредитации № 3407</w:t>
      </w:r>
      <w:r w:rsidR="00DF464E" w:rsidRPr="00C44FCA">
        <w:rPr>
          <w:rFonts w:ascii="Times New Roman" w:hAnsi="Times New Roman" w:cs="Times New Roman"/>
          <w:sz w:val="24"/>
          <w:szCs w:val="24"/>
        </w:rPr>
        <w:t xml:space="preserve"> выдано 23.11.2012г. 72 АА №</w:t>
      </w:r>
      <w:r w:rsidR="00184F03">
        <w:rPr>
          <w:rFonts w:ascii="Times New Roman" w:hAnsi="Times New Roman" w:cs="Times New Roman"/>
          <w:sz w:val="24"/>
          <w:szCs w:val="24"/>
        </w:rPr>
        <w:t xml:space="preserve"> 000844</w:t>
      </w:r>
      <w:r w:rsidR="00DF464E" w:rsidRPr="00C44FCA">
        <w:rPr>
          <w:rFonts w:ascii="Times New Roman" w:hAnsi="Times New Roman" w:cs="Times New Roman"/>
          <w:sz w:val="24"/>
          <w:szCs w:val="24"/>
        </w:rPr>
        <w:t>.</w:t>
      </w:r>
    </w:p>
    <w:tbl>
      <w:tblPr>
        <w:tblW w:w="99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734"/>
        <w:gridCol w:w="6407"/>
        <w:gridCol w:w="2763"/>
      </w:tblGrid>
      <w:tr w:rsidR="001B4369" w:rsidRPr="00C44FCA" w:rsidTr="001B4369">
        <w:trPr>
          <w:cantSplit/>
          <w:trHeight w:val="510"/>
        </w:trPr>
        <w:tc>
          <w:tcPr>
            <w:tcW w:w="734" w:type="dxa"/>
            <w:tcBorders>
              <w:top w:val="single" w:sz="6" w:space="0" w:color="000000"/>
              <w:left w:val="single" w:sz="6" w:space="0" w:color="000000"/>
              <w:bottom w:val="single" w:sz="6" w:space="0" w:color="000000"/>
              <w:right w:val="single" w:sz="6" w:space="0" w:color="000000"/>
            </w:tcBorders>
            <w:vAlign w:val="center"/>
          </w:tcPr>
          <w:p w:rsidR="001B4369" w:rsidRPr="00C44FCA" w:rsidRDefault="001B4369" w:rsidP="007C6A93">
            <w:pPr>
              <w:spacing w:after="0" w:line="240" w:lineRule="auto"/>
              <w:rPr>
                <w:rFonts w:ascii="Times New Roman" w:hAnsi="Times New Roman" w:cs="Times New Roman"/>
                <w:b/>
                <w:sz w:val="24"/>
                <w:szCs w:val="24"/>
              </w:rPr>
            </w:pPr>
            <w:r w:rsidRPr="00C44FCA">
              <w:rPr>
                <w:rFonts w:ascii="Times New Roman" w:hAnsi="Times New Roman" w:cs="Times New Roman"/>
                <w:b/>
                <w:sz w:val="24"/>
                <w:szCs w:val="24"/>
              </w:rPr>
              <w:t>№</w:t>
            </w:r>
          </w:p>
        </w:tc>
        <w:tc>
          <w:tcPr>
            <w:tcW w:w="6407" w:type="dxa"/>
            <w:tcBorders>
              <w:top w:val="single" w:sz="6" w:space="0" w:color="000000"/>
              <w:left w:val="single" w:sz="6" w:space="0" w:color="000000"/>
              <w:bottom w:val="single" w:sz="6" w:space="0" w:color="000000"/>
              <w:right w:val="single" w:sz="6" w:space="0" w:color="000000"/>
            </w:tcBorders>
            <w:vAlign w:val="center"/>
          </w:tcPr>
          <w:p w:rsidR="001B4369" w:rsidRPr="00C44FCA" w:rsidRDefault="001B4369" w:rsidP="007C6A93">
            <w:pPr>
              <w:spacing w:after="0" w:line="240" w:lineRule="auto"/>
              <w:jc w:val="center"/>
              <w:rPr>
                <w:rFonts w:ascii="Times New Roman" w:hAnsi="Times New Roman" w:cs="Times New Roman"/>
                <w:b/>
                <w:sz w:val="24"/>
                <w:szCs w:val="24"/>
              </w:rPr>
            </w:pPr>
            <w:r w:rsidRPr="00C44FCA">
              <w:rPr>
                <w:rFonts w:ascii="Times New Roman" w:hAnsi="Times New Roman" w:cs="Times New Roman"/>
                <w:b/>
                <w:sz w:val="24"/>
                <w:szCs w:val="24"/>
              </w:rPr>
              <w:t>Наименование образовательной программы</w:t>
            </w:r>
          </w:p>
        </w:tc>
        <w:tc>
          <w:tcPr>
            <w:tcW w:w="2763" w:type="dxa"/>
            <w:tcBorders>
              <w:top w:val="single" w:sz="6" w:space="0" w:color="000000"/>
              <w:left w:val="single" w:sz="6" w:space="0" w:color="000000"/>
              <w:bottom w:val="single" w:sz="6" w:space="0" w:color="000000"/>
              <w:right w:val="single" w:sz="6" w:space="0" w:color="000000"/>
            </w:tcBorders>
            <w:vAlign w:val="center"/>
          </w:tcPr>
          <w:p w:rsidR="001B4369" w:rsidRPr="00C44FCA" w:rsidRDefault="001B4369" w:rsidP="007C6A93">
            <w:pPr>
              <w:spacing w:after="0" w:line="240" w:lineRule="auto"/>
              <w:jc w:val="center"/>
              <w:rPr>
                <w:rFonts w:ascii="Times New Roman" w:hAnsi="Times New Roman" w:cs="Times New Roman"/>
                <w:b/>
                <w:sz w:val="24"/>
                <w:szCs w:val="24"/>
              </w:rPr>
            </w:pPr>
            <w:r w:rsidRPr="00C44FCA">
              <w:rPr>
                <w:rFonts w:ascii="Times New Roman" w:hAnsi="Times New Roman" w:cs="Times New Roman"/>
                <w:b/>
                <w:sz w:val="24"/>
                <w:szCs w:val="24"/>
              </w:rPr>
              <w:t>Уровень</w:t>
            </w:r>
          </w:p>
        </w:tc>
      </w:tr>
      <w:tr w:rsidR="001B4369" w:rsidRPr="00C44FCA" w:rsidTr="007C6A93">
        <w:trPr>
          <w:cantSplit/>
          <w:trHeight w:val="680"/>
        </w:trPr>
        <w:tc>
          <w:tcPr>
            <w:tcW w:w="734" w:type="dxa"/>
            <w:tcBorders>
              <w:top w:val="single" w:sz="6" w:space="0" w:color="000000"/>
              <w:left w:val="single" w:sz="6" w:space="0" w:color="000000"/>
              <w:bottom w:val="single" w:sz="6" w:space="0" w:color="000000"/>
              <w:right w:val="single" w:sz="6" w:space="0" w:color="000000"/>
            </w:tcBorders>
            <w:vAlign w:val="center"/>
          </w:tcPr>
          <w:p w:rsidR="001B4369" w:rsidRPr="00C44FCA" w:rsidRDefault="001B4369" w:rsidP="007C6A93">
            <w:pPr>
              <w:spacing w:after="0" w:line="240" w:lineRule="auto"/>
              <w:rPr>
                <w:rFonts w:ascii="Times New Roman" w:hAnsi="Times New Roman" w:cs="Times New Roman"/>
                <w:sz w:val="24"/>
                <w:szCs w:val="24"/>
              </w:rPr>
            </w:pPr>
            <w:r w:rsidRPr="00C44FCA">
              <w:rPr>
                <w:rFonts w:ascii="Times New Roman" w:hAnsi="Times New Roman" w:cs="Times New Roman"/>
                <w:sz w:val="24"/>
                <w:szCs w:val="24"/>
                <w:lang w:val="en-US"/>
              </w:rPr>
              <w:t>1</w:t>
            </w:r>
            <w:r w:rsidRPr="00C44FCA">
              <w:rPr>
                <w:rFonts w:ascii="Times New Roman" w:hAnsi="Times New Roman" w:cs="Times New Roman"/>
                <w:sz w:val="24"/>
                <w:szCs w:val="24"/>
              </w:rPr>
              <w:t>.</w:t>
            </w:r>
          </w:p>
        </w:tc>
        <w:tc>
          <w:tcPr>
            <w:tcW w:w="6407" w:type="dxa"/>
            <w:tcBorders>
              <w:top w:val="single" w:sz="6" w:space="0" w:color="000000"/>
              <w:left w:val="single" w:sz="6" w:space="0" w:color="000000"/>
              <w:bottom w:val="single" w:sz="6" w:space="0" w:color="000000"/>
              <w:right w:val="single" w:sz="6" w:space="0" w:color="000000"/>
            </w:tcBorders>
          </w:tcPr>
          <w:p w:rsidR="001B4369" w:rsidRPr="00C44FCA" w:rsidRDefault="001B4369" w:rsidP="007C6A93">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Основная общеобразовательная программа начального общего образования</w:t>
            </w:r>
          </w:p>
        </w:tc>
        <w:tc>
          <w:tcPr>
            <w:tcW w:w="2763" w:type="dxa"/>
            <w:tcBorders>
              <w:top w:val="single" w:sz="6" w:space="0" w:color="000000"/>
              <w:left w:val="single" w:sz="6" w:space="0" w:color="000000"/>
              <w:bottom w:val="single" w:sz="6" w:space="0" w:color="000000"/>
              <w:right w:val="single" w:sz="6" w:space="0" w:color="000000"/>
            </w:tcBorders>
            <w:vAlign w:val="center"/>
          </w:tcPr>
          <w:p w:rsidR="001B4369" w:rsidRPr="00C44FCA" w:rsidRDefault="001B4369" w:rsidP="007C6A93">
            <w:pPr>
              <w:pStyle w:val="af1"/>
              <w:jc w:val="center"/>
              <w:rPr>
                <w:rFonts w:ascii="Times New Roman" w:hAnsi="Times New Roman"/>
                <w:sz w:val="24"/>
                <w:szCs w:val="24"/>
              </w:rPr>
            </w:pPr>
            <w:r w:rsidRPr="00C44FCA">
              <w:rPr>
                <w:rFonts w:ascii="Times New Roman" w:hAnsi="Times New Roman"/>
                <w:sz w:val="24"/>
                <w:szCs w:val="24"/>
              </w:rPr>
              <w:t>Начальное общее образование</w:t>
            </w:r>
          </w:p>
        </w:tc>
      </w:tr>
      <w:tr w:rsidR="001B4369" w:rsidRPr="00C44FCA" w:rsidTr="007C6A93">
        <w:trPr>
          <w:cantSplit/>
          <w:trHeight w:val="690"/>
        </w:trPr>
        <w:tc>
          <w:tcPr>
            <w:tcW w:w="734" w:type="dxa"/>
            <w:tcBorders>
              <w:top w:val="single" w:sz="6" w:space="0" w:color="000000"/>
              <w:left w:val="single" w:sz="6" w:space="0" w:color="000000"/>
              <w:bottom w:val="single" w:sz="6" w:space="0" w:color="000000"/>
              <w:right w:val="single" w:sz="6" w:space="0" w:color="000000"/>
            </w:tcBorders>
            <w:vAlign w:val="center"/>
          </w:tcPr>
          <w:p w:rsidR="001B4369" w:rsidRPr="00C44FCA" w:rsidRDefault="001B4369" w:rsidP="007C6A93">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2.</w:t>
            </w:r>
          </w:p>
        </w:tc>
        <w:tc>
          <w:tcPr>
            <w:tcW w:w="6407" w:type="dxa"/>
            <w:tcBorders>
              <w:top w:val="single" w:sz="6" w:space="0" w:color="000000"/>
              <w:left w:val="single" w:sz="6" w:space="0" w:color="000000"/>
              <w:bottom w:val="single" w:sz="6" w:space="0" w:color="000000"/>
              <w:right w:val="single" w:sz="6" w:space="0" w:color="000000"/>
            </w:tcBorders>
          </w:tcPr>
          <w:p w:rsidR="001B4369" w:rsidRPr="00C44FCA" w:rsidRDefault="001B4369" w:rsidP="007C6A93">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Основная общеобразовательная программа основного общего образования</w:t>
            </w:r>
          </w:p>
        </w:tc>
        <w:tc>
          <w:tcPr>
            <w:tcW w:w="2763" w:type="dxa"/>
            <w:tcBorders>
              <w:top w:val="single" w:sz="6" w:space="0" w:color="000000"/>
              <w:left w:val="single" w:sz="6" w:space="0" w:color="000000"/>
              <w:bottom w:val="single" w:sz="6" w:space="0" w:color="000000"/>
              <w:right w:val="single" w:sz="6" w:space="0" w:color="000000"/>
            </w:tcBorders>
            <w:vAlign w:val="center"/>
          </w:tcPr>
          <w:p w:rsidR="001B4369" w:rsidRPr="00C44FCA" w:rsidRDefault="001B4369" w:rsidP="007C6A93">
            <w:pPr>
              <w:spacing w:after="0" w:line="240" w:lineRule="auto"/>
              <w:jc w:val="center"/>
              <w:rPr>
                <w:rFonts w:ascii="Times New Roman" w:hAnsi="Times New Roman" w:cs="Times New Roman"/>
                <w:sz w:val="24"/>
                <w:szCs w:val="24"/>
              </w:rPr>
            </w:pPr>
            <w:r w:rsidRPr="00C44FCA">
              <w:rPr>
                <w:rFonts w:ascii="Times New Roman" w:hAnsi="Times New Roman" w:cs="Times New Roman"/>
                <w:sz w:val="24"/>
                <w:szCs w:val="24"/>
              </w:rPr>
              <w:t>Основное общее образование</w:t>
            </w:r>
          </w:p>
        </w:tc>
      </w:tr>
      <w:tr w:rsidR="001B4369" w:rsidRPr="00C44FCA" w:rsidTr="007C6A93">
        <w:trPr>
          <w:cantSplit/>
          <w:trHeight w:val="699"/>
        </w:trPr>
        <w:tc>
          <w:tcPr>
            <w:tcW w:w="734" w:type="dxa"/>
            <w:tcBorders>
              <w:top w:val="single" w:sz="6" w:space="0" w:color="000000"/>
              <w:left w:val="single" w:sz="6" w:space="0" w:color="000000"/>
              <w:bottom w:val="single" w:sz="6" w:space="0" w:color="000000"/>
              <w:right w:val="single" w:sz="6" w:space="0" w:color="000000"/>
            </w:tcBorders>
            <w:vAlign w:val="center"/>
          </w:tcPr>
          <w:p w:rsidR="001B4369" w:rsidRPr="00C44FCA" w:rsidRDefault="001B4369" w:rsidP="007C6A93">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3.</w:t>
            </w:r>
          </w:p>
        </w:tc>
        <w:tc>
          <w:tcPr>
            <w:tcW w:w="6407" w:type="dxa"/>
            <w:tcBorders>
              <w:top w:val="single" w:sz="6" w:space="0" w:color="000000"/>
              <w:left w:val="single" w:sz="6" w:space="0" w:color="000000"/>
              <w:bottom w:val="single" w:sz="6" w:space="0" w:color="000000"/>
              <w:right w:val="single" w:sz="6" w:space="0" w:color="000000"/>
            </w:tcBorders>
          </w:tcPr>
          <w:p w:rsidR="001B4369" w:rsidRPr="00C44FCA" w:rsidRDefault="001B4369" w:rsidP="007C6A93">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 xml:space="preserve">Основная общеобразовательная программа среднего </w:t>
            </w:r>
            <w:r w:rsidR="00184F03" w:rsidRPr="00184F03">
              <w:rPr>
                <w:rFonts w:ascii="Times New Roman" w:hAnsi="Times New Roman" w:cs="Times New Roman"/>
                <w:sz w:val="24"/>
                <w:szCs w:val="24"/>
              </w:rPr>
              <w:t>(</w:t>
            </w:r>
            <w:r w:rsidR="00184F03">
              <w:rPr>
                <w:rFonts w:ascii="Times New Roman" w:hAnsi="Times New Roman" w:cs="Times New Roman"/>
                <w:sz w:val="24"/>
                <w:szCs w:val="24"/>
              </w:rPr>
              <w:t>полного</w:t>
            </w:r>
            <w:r w:rsidR="00184F03" w:rsidRPr="00184F03">
              <w:rPr>
                <w:rFonts w:ascii="Times New Roman" w:hAnsi="Times New Roman" w:cs="Times New Roman"/>
                <w:sz w:val="24"/>
                <w:szCs w:val="24"/>
              </w:rPr>
              <w:t>)</w:t>
            </w:r>
            <w:r w:rsidR="00184F03">
              <w:rPr>
                <w:rFonts w:ascii="Times New Roman" w:hAnsi="Times New Roman" w:cs="Times New Roman"/>
                <w:sz w:val="24"/>
                <w:szCs w:val="24"/>
              </w:rPr>
              <w:t xml:space="preserve"> </w:t>
            </w:r>
            <w:r w:rsidRPr="00C44FCA">
              <w:rPr>
                <w:rFonts w:ascii="Times New Roman" w:hAnsi="Times New Roman" w:cs="Times New Roman"/>
                <w:sz w:val="24"/>
                <w:szCs w:val="24"/>
              </w:rPr>
              <w:t>общего образования</w:t>
            </w:r>
          </w:p>
        </w:tc>
        <w:tc>
          <w:tcPr>
            <w:tcW w:w="2763" w:type="dxa"/>
            <w:tcBorders>
              <w:top w:val="single" w:sz="6" w:space="0" w:color="000000"/>
              <w:left w:val="single" w:sz="6" w:space="0" w:color="000000"/>
              <w:bottom w:val="single" w:sz="6" w:space="0" w:color="000000"/>
              <w:right w:val="single" w:sz="6" w:space="0" w:color="000000"/>
            </w:tcBorders>
            <w:vAlign w:val="center"/>
          </w:tcPr>
          <w:p w:rsidR="001B4369" w:rsidRPr="00C44FCA" w:rsidRDefault="001B4369" w:rsidP="007C6A93">
            <w:pPr>
              <w:spacing w:after="0" w:line="240" w:lineRule="auto"/>
              <w:jc w:val="center"/>
              <w:rPr>
                <w:rFonts w:ascii="Times New Roman" w:hAnsi="Times New Roman" w:cs="Times New Roman"/>
                <w:sz w:val="24"/>
                <w:szCs w:val="24"/>
              </w:rPr>
            </w:pPr>
            <w:r w:rsidRPr="00C44FCA">
              <w:rPr>
                <w:rFonts w:ascii="Times New Roman" w:hAnsi="Times New Roman" w:cs="Times New Roman"/>
                <w:sz w:val="24"/>
                <w:szCs w:val="24"/>
              </w:rPr>
              <w:t>Среднее общее образование</w:t>
            </w:r>
          </w:p>
        </w:tc>
      </w:tr>
      <w:tr w:rsidR="0086232B" w:rsidRPr="00C44FCA" w:rsidTr="007C6A93">
        <w:trPr>
          <w:cantSplit/>
          <w:trHeight w:val="699"/>
        </w:trPr>
        <w:tc>
          <w:tcPr>
            <w:tcW w:w="734" w:type="dxa"/>
            <w:tcBorders>
              <w:top w:val="single" w:sz="6" w:space="0" w:color="000000"/>
              <w:left w:val="single" w:sz="6" w:space="0" w:color="000000"/>
              <w:bottom w:val="single" w:sz="6" w:space="0" w:color="000000"/>
              <w:right w:val="single" w:sz="6" w:space="0" w:color="000000"/>
            </w:tcBorders>
            <w:vAlign w:val="center"/>
          </w:tcPr>
          <w:p w:rsidR="0086232B" w:rsidRPr="00C44FCA" w:rsidRDefault="0086232B" w:rsidP="007C6A93">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6407" w:type="dxa"/>
            <w:tcBorders>
              <w:top w:val="single" w:sz="6" w:space="0" w:color="000000"/>
              <w:left w:val="single" w:sz="6" w:space="0" w:color="000000"/>
              <w:bottom w:val="single" w:sz="6" w:space="0" w:color="000000"/>
              <w:right w:val="single" w:sz="6" w:space="0" w:color="000000"/>
            </w:tcBorders>
          </w:tcPr>
          <w:p w:rsidR="0086232B" w:rsidRPr="0086232B" w:rsidRDefault="0086232B" w:rsidP="007C6A9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Общеобразовательная программа начального общего образования для специальных (коррекционных) образовательных учреждений </w:t>
            </w:r>
            <w:r>
              <w:rPr>
                <w:rFonts w:ascii="Times New Roman" w:hAnsi="Times New Roman" w:cs="Times New Roman"/>
                <w:sz w:val="24"/>
                <w:szCs w:val="24"/>
                <w:lang w:val="en-US"/>
              </w:rPr>
              <w:t>VIII</w:t>
            </w:r>
            <w:r>
              <w:rPr>
                <w:rFonts w:ascii="Times New Roman" w:hAnsi="Times New Roman" w:cs="Times New Roman"/>
                <w:sz w:val="24"/>
                <w:szCs w:val="24"/>
              </w:rPr>
              <w:t xml:space="preserve"> вида</w:t>
            </w:r>
          </w:p>
        </w:tc>
        <w:tc>
          <w:tcPr>
            <w:tcW w:w="2763" w:type="dxa"/>
            <w:tcBorders>
              <w:top w:val="single" w:sz="6" w:space="0" w:color="000000"/>
              <w:left w:val="single" w:sz="6" w:space="0" w:color="000000"/>
              <w:bottom w:val="single" w:sz="6" w:space="0" w:color="000000"/>
              <w:right w:val="single" w:sz="6" w:space="0" w:color="000000"/>
            </w:tcBorders>
            <w:vAlign w:val="center"/>
          </w:tcPr>
          <w:p w:rsidR="0086232B" w:rsidRPr="00C44FCA" w:rsidRDefault="0086232B" w:rsidP="007C6A9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Начальное общее образование</w:t>
            </w:r>
          </w:p>
        </w:tc>
      </w:tr>
      <w:tr w:rsidR="0086232B" w:rsidRPr="00C44FCA" w:rsidTr="007C6A93">
        <w:trPr>
          <w:cantSplit/>
          <w:trHeight w:val="699"/>
        </w:trPr>
        <w:tc>
          <w:tcPr>
            <w:tcW w:w="734" w:type="dxa"/>
            <w:tcBorders>
              <w:top w:val="single" w:sz="6" w:space="0" w:color="000000"/>
              <w:left w:val="single" w:sz="6" w:space="0" w:color="000000"/>
              <w:bottom w:val="single" w:sz="6" w:space="0" w:color="000000"/>
              <w:right w:val="single" w:sz="6" w:space="0" w:color="000000"/>
            </w:tcBorders>
            <w:vAlign w:val="center"/>
          </w:tcPr>
          <w:p w:rsidR="0086232B" w:rsidRDefault="0086232B" w:rsidP="007C6A93">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6407" w:type="dxa"/>
            <w:tcBorders>
              <w:top w:val="single" w:sz="6" w:space="0" w:color="000000"/>
              <w:left w:val="single" w:sz="6" w:space="0" w:color="000000"/>
              <w:bottom w:val="single" w:sz="6" w:space="0" w:color="000000"/>
              <w:right w:val="single" w:sz="6" w:space="0" w:color="000000"/>
            </w:tcBorders>
          </w:tcPr>
          <w:p w:rsidR="0086232B" w:rsidRDefault="0086232B" w:rsidP="007C6A9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Общеобразовательная программа основного общего образования для специальных (коррекционных) образовательных учреждений </w:t>
            </w:r>
            <w:r>
              <w:rPr>
                <w:rFonts w:ascii="Times New Roman" w:hAnsi="Times New Roman" w:cs="Times New Roman"/>
                <w:sz w:val="24"/>
                <w:szCs w:val="24"/>
                <w:lang w:val="en-US"/>
              </w:rPr>
              <w:t>VIII</w:t>
            </w:r>
            <w:r>
              <w:rPr>
                <w:rFonts w:ascii="Times New Roman" w:hAnsi="Times New Roman" w:cs="Times New Roman"/>
                <w:sz w:val="24"/>
                <w:szCs w:val="24"/>
              </w:rPr>
              <w:t xml:space="preserve"> вида</w:t>
            </w:r>
          </w:p>
        </w:tc>
        <w:tc>
          <w:tcPr>
            <w:tcW w:w="2763" w:type="dxa"/>
            <w:tcBorders>
              <w:top w:val="single" w:sz="6" w:space="0" w:color="000000"/>
              <w:left w:val="single" w:sz="6" w:space="0" w:color="000000"/>
              <w:bottom w:val="single" w:sz="6" w:space="0" w:color="000000"/>
              <w:right w:val="single" w:sz="6" w:space="0" w:color="000000"/>
            </w:tcBorders>
            <w:vAlign w:val="center"/>
          </w:tcPr>
          <w:p w:rsidR="0086232B" w:rsidRDefault="0086232B" w:rsidP="007C6A93">
            <w:pPr>
              <w:spacing w:after="0" w:line="240" w:lineRule="auto"/>
              <w:jc w:val="center"/>
              <w:rPr>
                <w:rFonts w:ascii="Times New Roman" w:hAnsi="Times New Roman" w:cs="Times New Roman"/>
                <w:sz w:val="24"/>
                <w:szCs w:val="24"/>
              </w:rPr>
            </w:pPr>
            <w:r w:rsidRPr="00C44FCA">
              <w:rPr>
                <w:rFonts w:ascii="Times New Roman" w:hAnsi="Times New Roman" w:cs="Times New Roman"/>
                <w:sz w:val="24"/>
                <w:szCs w:val="24"/>
              </w:rPr>
              <w:t>Основное общее образование</w:t>
            </w:r>
          </w:p>
        </w:tc>
      </w:tr>
    </w:tbl>
    <w:p w:rsidR="00EF7B7D" w:rsidRPr="00C44FCA" w:rsidRDefault="00EF7B7D" w:rsidP="005B3764">
      <w:pPr>
        <w:pStyle w:val="a4"/>
        <w:numPr>
          <w:ilvl w:val="1"/>
          <w:numId w:val="1"/>
        </w:numPr>
        <w:spacing w:after="0" w:line="240" w:lineRule="auto"/>
        <w:jc w:val="both"/>
        <w:rPr>
          <w:rFonts w:ascii="Times New Roman" w:hAnsi="Times New Roman" w:cs="Times New Roman"/>
          <w:sz w:val="24"/>
          <w:szCs w:val="24"/>
        </w:rPr>
      </w:pPr>
      <w:r w:rsidRPr="00C44FCA">
        <w:rPr>
          <w:rFonts w:ascii="Times New Roman" w:hAnsi="Times New Roman" w:cs="Times New Roman"/>
          <w:sz w:val="24"/>
          <w:szCs w:val="24"/>
        </w:rPr>
        <w:t>Свидетельство об общественно-профессиона</w:t>
      </w:r>
      <w:r w:rsidR="007C6A93">
        <w:rPr>
          <w:rFonts w:ascii="Times New Roman" w:hAnsi="Times New Roman" w:cs="Times New Roman"/>
          <w:sz w:val="24"/>
          <w:szCs w:val="24"/>
        </w:rPr>
        <w:t>льной аккредитации отсутствует.</w:t>
      </w:r>
    </w:p>
    <w:p w:rsidR="00EF7B7D" w:rsidRPr="00C44FCA" w:rsidRDefault="00E1380A" w:rsidP="005B3764">
      <w:pPr>
        <w:pStyle w:val="a4"/>
        <w:numPr>
          <w:ilvl w:val="1"/>
          <w:numId w:val="1"/>
        </w:num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 xml:space="preserve">Директор ОО </w:t>
      </w:r>
      <w:r w:rsidR="00587C93">
        <w:rPr>
          <w:rFonts w:ascii="Times New Roman" w:hAnsi="Times New Roman" w:cs="Times New Roman"/>
          <w:sz w:val="24"/>
          <w:szCs w:val="24"/>
        </w:rPr>
        <w:t>Нигматуллина Нурзида Тагировна</w:t>
      </w:r>
      <w:r w:rsidR="00D5542E">
        <w:rPr>
          <w:rFonts w:ascii="Times New Roman" w:hAnsi="Times New Roman" w:cs="Times New Roman"/>
          <w:sz w:val="24"/>
          <w:szCs w:val="24"/>
        </w:rPr>
        <w:t xml:space="preserve">,  </w:t>
      </w:r>
      <w:r w:rsidR="00704340">
        <w:rPr>
          <w:rFonts w:ascii="Times New Roman" w:hAnsi="Times New Roman" w:cs="Times New Roman"/>
          <w:sz w:val="24"/>
          <w:szCs w:val="24"/>
        </w:rPr>
        <w:t>телефон:</w:t>
      </w:r>
      <w:r w:rsidR="00587C93">
        <w:rPr>
          <w:rFonts w:ascii="Times New Roman" w:hAnsi="Times New Roman" w:cs="Times New Roman"/>
          <w:sz w:val="24"/>
          <w:szCs w:val="24"/>
        </w:rPr>
        <w:t xml:space="preserve"> 8950491495</w:t>
      </w:r>
      <w:r w:rsidR="00486975">
        <w:rPr>
          <w:rFonts w:ascii="Times New Roman" w:hAnsi="Times New Roman" w:cs="Times New Roman"/>
          <w:sz w:val="24"/>
          <w:szCs w:val="24"/>
        </w:rPr>
        <w:t xml:space="preserve">    </w:t>
      </w:r>
    </w:p>
    <w:p w:rsidR="00EF7B7D" w:rsidRPr="00C44FCA" w:rsidRDefault="00EF7B7D" w:rsidP="005B3764">
      <w:pPr>
        <w:pStyle w:val="a4"/>
        <w:numPr>
          <w:ilvl w:val="1"/>
          <w:numId w:val="1"/>
        </w:numPr>
        <w:spacing w:after="0" w:line="240" w:lineRule="auto"/>
        <w:jc w:val="both"/>
        <w:rPr>
          <w:rFonts w:ascii="Times New Roman" w:hAnsi="Times New Roman" w:cs="Times New Roman"/>
          <w:sz w:val="24"/>
          <w:szCs w:val="24"/>
        </w:rPr>
      </w:pPr>
      <w:r w:rsidRPr="00C44FCA">
        <w:rPr>
          <w:rFonts w:ascii="Times New Roman" w:hAnsi="Times New Roman" w:cs="Times New Roman"/>
          <w:sz w:val="24"/>
          <w:szCs w:val="24"/>
        </w:rPr>
        <w:t>Заместител</w:t>
      </w:r>
      <w:r w:rsidR="0086232B">
        <w:rPr>
          <w:rFonts w:ascii="Times New Roman" w:hAnsi="Times New Roman" w:cs="Times New Roman"/>
          <w:sz w:val="24"/>
          <w:szCs w:val="24"/>
        </w:rPr>
        <w:t>ь</w:t>
      </w:r>
      <w:r w:rsidRPr="00C44FCA">
        <w:rPr>
          <w:rFonts w:ascii="Times New Roman" w:hAnsi="Times New Roman" w:cs="Times New Roman"/>
          <w:sz w:val="24"/>
          <w:szCs w:val="24"/>
        </w:rPr>
        <w:t xml:space="preserve"> директора </w:t>
      </w:r>
      <w:r w:rsidR="0086232B">
        <w:rPr>
          <w:rFonts w:ascii="Times New Roman" w:hAnsi="Times New Roman" w:cs="Times New Roman"/>
          <w:sz w:val="24"/>
          <w:szCs w:val="24"/>
        </w:rPr>
        <w:t xml:space="preserve">- заместитель директора по УВР </w:t>
      </w:r>
      <w:r w:rsidR="00D5542E">
        <w:rPr>
          <w:rFonts w:ascii="Times New Roman" w:hAnsi="Times New Roman" w:cs="Times New Roman"/>
          <w:sz w:val="24"/>
          <w:szCs w:val="24"/>
        </w:rPr>
        <w:t>Акбердеева Алсу Мухаметсидыковна</w:t>
      </w:r>
    </w:p>
    <w:p w:rsidR="00EF7B7D" w:rsidRPr="00C44FCA" w:rsidRDefault="00FD7928" w:rsidP="007C6A93">
      <w:pPr>
        <w:spacing w:after="0" w:line="240" w:lineRule="auto"/>
        <w:jc w:val="center"/>
        <w:rPr>
          <w:rFonts w:ascii="Times New Roman" w:hAnsi="Times New Roman" w:cs="Times New Roman"/>
          <w:b/>
          <w:sz w:val="24"/>
          <w:szCs w:val="24"/>
        </w:rPr>
      </w:pPr>
      <w:proofErr w:type="gramStart"/>
      <w:r w:rsidRPr="00C44FCA">
        <w:rPr>
          <w:rFonts w:ascii="Times New Roman" w:hAnsi="Times New Roman" w:cs="Times New Roman"/>
          <w:b/>
          <w:sz w:val="24"/>
          <w:szCs w:val="24"/>
        </w:rPr>
        <w:t>А</w:t>
      </w:r>
      <w:r w:rsidR="00EF7B7D" w:rsidRPr="00C44FCA">
        <w:rPr>
          <w:rFonts w:ascii="Times New Roman" w:hAnsi="Times New Roman" w:cs="Times New Roman"/>
          <w:b/>
          <w:sz w:val="24"/>
          <w:szCs w:val="24"/>
        </w:rPr>
        <w:t>нализ сведений об ОО, её локальных нормативных актах на соответствие требованиям федеральных и региональных нормативных правовых актов, устава организации).</w:t>
      </w:r>
      <w:proofErr w:type="gramEnd"/>
    </w:p>
    <w:p w:rsidR="00FD7928" w:rsidRPr="00C44FCA" w:rsidRDefault="00F32DE4" w:rsidP="007C6A93">
      <w:pPr>
        <w:pStyle w:val="af5"/>
        <w:tabs>
          <w:tab w:val="left" w:pos="720"/>
        </w:tabs>
        <w:spacing w:line="240" w:lineRule="auto"/>
        <w:ind w:firstLine="709"/>
        <w:jc w:val="both"/>
        <w:rPr>
          <w:rStyle w:val="FontStyle39"/>
          <w:b w:val="0"/>
          <w:bCs w:val="0"/>
          <w:sz w:val="24"/>
          <w:szCs w:val="24"/>
        </w:rPr>
      </w:pPr>
      <w:r>
        <w:rPr>
          <w:rStyle w:val="FontStyle39"/>
          <w:b w:val="0"/>
          <w:bCs w:val="0"/>
          <w:sz w:val="24"/>
          <w:szCs w:val="24"/>
        </w:rPr>
        <w:t xml:space="preserve">1. Устав </w:t>
      </w:r>
      <w:r w:rsidR="00FD7928" w:rsidRPr="00C44FCA">
        <w:rPr>
          <w:rStyle w:val="FontStyle39"/>
          <w:b w:val="0"/>
          <w:bCs w:val="0"/>
          <w:sz w:val="24"/>
          <w:szCs w:val="24"/>
        </w:rPr>
        <w:t xml:space="preserve"> </w:t>
      </w:r>
      <w:r w:rsidR="00FD7928" w:rsidRPr="00C44FCA">
        <w:rPr>
          <w:rFonts w:ascii="Times New Roman" w:hAnsi="Times New Roman" w:cs="Times New Roman"/>
          <w:sz w:val="24"/>
          <w:szCs w:val="24"/>
        </w:rPr>
        <w:t xml:space="preserve">и другие локальные акты, регламентирующие </w:t>
      </w:r>
      <w:r>
        <w:rPr>
          <w:rFonts w:ascii="Times New Roman" w:hAnsi="Times New Roman" w:cs="Times New Roman"/>
          <w:sz w:val="24"/>
          <w:szCs w:val="24"/>
        </w:rPr>
        <w:t>отдельные стороны деятельности образовательной организации:</w:t>
      </w:r>
    </w:p>
    <w:p w:rsidR="00FD7928" w:rsidRPr="00C44FCA" w:rsidRDefault="007C6A93" w:rsidP="005B3764">
      <w:pPr>
        <w:widowControl w:val="0"/>
        <w:numPr>
          <w:ilvl w:val="0"/>
          <w:numId w:val="3"/>
        </w:numPr>
        <w:autoSpaceDE w:val="0"/>
        <w:autoSpaceDN w:val="0"/>
        <w:adjustRightInd w:val="0"/>
        <w:spacing w:after="0" w:line="24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правила внутреннего трудового </w:t>
      </w:r>
      <w:r w:rsidR="00FD7928" w:rsidRPr="00C44FCA">
        <w:rPr>
          <w:rFonts w:ascii="Times New Roman" w:hAnsi="Times New Roman" w:cs="Times New Roman"/>
          <w:sz w:val="24"/>
          <w:szCs w:val="24"/>
        </w:rPr>
        <w:t>распорядка</w:t>
      </w:r>
      <w:r w:rsidR="00970684" w:rsidRPr="00C44FCA">
        <w:rPr>
          <w:rFonts w:ascii="Times New Roman" w:hAnsi="Times New Roman" w:cs="Times New Roman"/>
          <w:sz w:val="24"/>
          <w:szCs w:val="24"/>
        </w:rPr>
        <w:t xml:space="preserve"> работников</w:t>
      </w:r>
      <w:r w:rsidR="00FD7928" w:rsidRPr="00C44FCA">
        <w:rPr>
          <w:rFonts w:ascii="Times New Roman" w:hAnsi="Times New Roman" w:cs="Times New Roman"/>
          <w:sz w:val="24"/>
          <w:szCs w:val="24"/>
        </w:rPr>
        <w:t>;</w:t>
      </w:r>
    </w:p>
    <w:p w:rsidR="00CF3844" w:rsidRPr="00C44FCA" w:rsidRDefault="00CF3844" w:rsidP="005B3764">
      <w:pPr>
        <w:widowControl w:val="0"/>
        <w:numPr>
          <w:ilvl w:val="0"/>
          <w:numId w:val="3"/>
        </w:numPr>
        <w:autoSpaceDE w:val="0"/>
        <w:autoSpaceDN w:val="0"/>
        <w:adjustRightInd w:val="0"/>
        <w:spacing w:after="0" w:line="240" w:lineRule="auto"/>
        <w:ind w:firstLine="0"/>
        <w:jc w:val="both"/>
        <w:rPr>
          <w:rFonts w:ascii="Times New Roman" w:hAnsi="Times New Roman" w:cs="Times New Roman"/>
          <w:sz w:val="24"/>
          <w:szCs w:val="24"/>
        </w:rPr>
      </w:pPr>
      <w:r w:rsidRPr="00C44FCA">
        <w:rPr>
          <w:rFonts w:ascii="Times New Roman" w:hAnsi="Times New Roman" w:cs="Times New Roman"/>
          <w:sz w:val="24"/>
          <w:szCs w:val="24"/>
        </w:rPr>
        <w:t xml:space="preserve">правила внутреннего распорядка </w:t>
      </w:r>
      <w:proofErr w:type="gramStart"/>
      <w:r w:rsidRPr="00C44FCA">
        <w:rPr>
          <w:rFonts w:ascii="Times New Roman" w:hAnsi="Times New Roman" w:cs="Times New Roman"/>
          <w:sz w:val="24"/>
          <w:szCs w:val="24"/>
        </w:rPr>
        <w:t>обучающихся</w:t>
      </w:r>
      <w:proofErr w:type="gramEnd"/>
      <w:r w:rsidRPr="00C44FCA">
        <w:rPr>
          <w:rFonts w:ascii="Times New Roman" w:hAnsi="Times New Roman" w:cs="Times New Roman"/>
          <w:sz w:val="24"/>
          <w:szCs w:val="24"/>
        </w:rPr>
        <w:t>;</w:t>
      </w:r>
    </w:p>
    <w:p w:rsidR="00CF3844" w:rsidRPr="00C44FCA" w:rsidRDefault="00CF3844" w:rsidP="005B3764">
      <w:pPr>
        <w:widowControl w:val="0"/>
        <w:numPr>
          <w:ilvl w:val="0"/>
          <w:numId w:val="3"/>
        </w:numPr>
        <w:autoSpaceDE w:val="0"/>
        <w:autoSpaceDN w:val="0"/>
        <w:adjustRightInd w:val="0"/>
        <w:spacing w:after="0" w:line="240" w:lineRule="auto"/>
        <w:ind w:firstLine="0"/>
        <w:jc w:val="both"/>
        <w:rPr>
          <w:rFonts w:ascii="Times New Roman" w:hAnsi="Times New Roman" w:cs="Times New Roman"/>
          <w:sz w:val="24"/>
          <w:szCs w:val="24"/>
        </w:rPr>
      </w:pPr>
      <w:r w:rsidRPr="00C44FCA">
        <w:rPr>
          <w:rFonts w:ascii="Times New Roman" w:hAnsi="Times New Roman" w:cs="Times New Roman"/>
          <w:sz w:val="24"/>
          <w:szCs w:val="24"/>
        </w:rPr>
        <w:t xml:space="preserve">правила приема </w:t>
      </w:r>
    </w:p>
    <w:p w:rsidR="00CF3844" w:rsidRPr="00C44FCA" w:rsidRDefault="00CF3844" w:rsidP="005B3764">
      <w:pPr>
        <w:widowControl w:val="0"/>
        <w:numPr>
          <w:ilvl w:val="0"/>
          <w:numId w:val="3"/>
        </w:numPr>
        <w:autoSpaceDE w:val="0"/>
        <w:autoSpaceDN w:val="0"/>
        <w:adjustRightInd w:val="0"/>
        <w:spacing w:after="20" w:line="240" w:lineRule="auto"/>
        <w:ind w:firstLine="0"/>
        <w:jc w:val="both"/>
        <w:rPr>
          <w:rFonts w:ascii="Times New Roman" w:hAnsi="Times New Roman" w:cs="Times New Roman"/>
          <w:sz w:val="24"/>
          <w:szCs w:val="24"/>
        </w:rPr>
      </w:pPr>
      <w:r w:rsidRPr="00C44FCA">
        <w:rPr>
          <w:rFonts w:ascii="Times New Roman" w:hAnsi="Times New Roman" w:cs="Times New Roman"/>
          <w:sz w:val="24"/>
          <w:szCs w:val="24"/>
        </w:rPr>
        <w:t>положение о порядке оформления возникновения, приостановления и прекращения образовательных отнош</w:t>
      </w:r>
      <w:r w:rsidR="00D5542E">
        <w:rPr>
          <w:rFonts w:ascii="Times New Roman" w:hAnsi="Times New Roman" w:cs="Times New Roman"/>
          <w:sz w:val="24"/>
          <w:szCs w:val="24"/>
        </w:rPr>
        <w:t>ений между МАОУ «Лайтамакская</w:t>
      </w:r>
      <w:r w:rsidRPr="00C44FCA">
        <w:rPr>
          <w:rFonts w:ascii="Times New Roman" w:hAnsi="Times New Roman" w:cs="Times New Roman"/>
          <w:sz w:val="24"/>
          <w:szCs w:val="24"/>
        </w:rPr>
        <w:t xml:space="preserve"> СОШ» и обучающимися и родителями</w:t>
      </w:r>
    </w:p>
    <w:p w:rsidR="00FD7928" w:rsidRPr="00C44FCA" w:rsidRDefault="00FD7928" w:rsidP="005B3764">
      <w:pPr>
        <w:widowControl w:val="0"/>
        <w:numPr>
          <w:ilvl w:val="0"/>
          <w:numId w:val="3"/>
        </w:numPr>
        <w:autoSpaceDE w:val="0"/>
        <w:autoSpaceDN w:val="0"/>
        <w:adjustRightInd w:val="0"/>
        <w:spacing w:after="20" w:line="240" w:lineRule="auto"/>
        <w:ind w:firstLine="0"/>
        <w:jc w:val="both"/>
        <w:rPr>
          <w:rFonts w:ascii="Times New Roman" w:hAnsi="Times New Roman" w:cs="Times New Roman"/>
          <w:sz w:val="24"/>
          <w:szCs w:val="24"/>
        </w:rPr>
      </w:pPr>
      <w:r w:rsidRPr="00C44FCA">
        <w:rPr>
          <w:rFonts w:ascii="Times New Roman" w:hAnsi="Times New Roman" w:cs="Times New Roman"/>
          <w:sz w:val="24"/>
          <w:szCs w:val="24"/>
        </w:rPr>
        <w:lastRenderedPageBreak/>
        <w:t>положение о Педагогическом совете;</w:t>
      </w:r>
    </w:p>
    <w:p w:rsidR="00FD7928" w:rsidRPr="00C44FCA" w:rsidRDefault="00FD7928" w:rsidP="005B3764">
      <w:pPr>
        <w:numPr>
          <w:ilvl w:val="0"/>
          <w:numId w:val="3"/>
        </w:numPr>
        <w:tabs>
          <w:tab w:val="num" w:pos="1515"/>
        </w:tabs>
        <w:spacing w:after="20" w:line="240" w:lineRule="auto"/>
        <w:ind w:firstLine="0"/>
        <w:jc w:val="both"/>
        <w:rPr>
          <w:rFonts w:ascii="Times New Roman" w:hAnsi="Times New Roman" w:cs="Times New Roman"/>
          <w:sz w:val="24"/>
          <w:szCs w:val="24"/>
        </w:rPr>
      </w:pPr>
      <w:r w:rsidRPr="00C44FCA">
        <w:rPr>
          <w:rFonts w:ascii="Times New Roman" w:hAnsi="Times New Roman" w:cs="Times New Roman"/>
          <w:sz w:val="24"/>
          <w:szCs w:val="24"/>
        </w:rPr>
        <w:t>положение об  Управляющем совете школы;</w:t>
      </w:r>
    </w:p>
    <w:p w:rsidR="00FD7928" w:rsidRPr="00C44FCA" w:rsidRDefault="00FD7928" w:rsidP="005B3764">
      <w:pPr>
        <w:numPr>
          <w:ilvl w:val="0"/>
          <w:numId w:val="3"/>
        </w:numPr>
        <w:tabs>
          <w:tab w:val="num" w:pos="1515"/>
        </w:tabs>
        <w:spacing w:after="20" w:line="240" w:lineRule="auto"/>
        <w:ind w:firstLine="0"/>
        <w:jc w:val="both"/>
        <w:rPr>
          <w:rFonts w:ascii="Times New Roman" w:hAnsi="Times New Roman" w:cs="Times New Roman"/>
          <w:sz w:val="24"/>
          <w:szCs w:val="24"/>
        </w:rPr>
      </w:pPr>
      <w:r w:rsidRPr="00C44FCA">
        <w:rPr>
          <w:rFonts w:ascii="Times New Roman" w:hAnsi="Times New Roman" w:cs="Times New Roman"/>
          <w:sz w:val="24"/>
          <w:szCs w:val="24"/>
        </w:rPr>
        <w:t>положение о Наблюдательном Совете;</w:t>
      </w:r>
    </w:p>
    <w:p w:rsidR="00FD7928" w:rsidRPr="00C44FCA" w:rsidRDefault="00FD7928" w:rsidP="005B3764">
      <w:pPr>
        <w:numPr>
          <w:ilvl w:val="0"/>
          <w:numId w:val="3"/>
        </w:numPr>
        <w:tabs>
          <w:tab w:val="num" w:pos="1515"/>
        </w:tabs>
        <w:spacing w:after="20" w:line="240" w:lineRule="auto"/>
        <w:ind w:firstLine="0"/>
        <w:jc w:val="both"/>
        <w:rPr>
          <w:rFonts w:ascii="Times New Roman" w:hAnsi="Times New Roman" w:cs="Times New Roman"/>
          <w:sz w:val="24"/>
          <w:szCs w:val="24"/>
        </w:rPr>
      </w:pPr>
      <w:r w:rsidRPr="00C44FCA">
        <w:rPr>
          <w:rFonts w:ascii="Times New Roman" w:hAnsi="Times New Roman" w:cs="Times New Roman"/>
          <w:sz w:val="24"/>
          <w:szCs w:val="24"/>
        </w:rPr>
        <w:t>положение об Общем собрании трудового коллектива;</w:t>
      </w:r>
    </w:p>
    <w:p w:rsidR="00FD7928" w:rsidRPr="00C44FCA" w:rsidRDefault="00FD7928" w:rsidP="005B3764">
      <w:pPr>
        <w:pStyle w:val="Style16"/>
        <w:widowControl/>
        <w:numPr>
          <w:ilvl w:val="0"/>
          <w:numId w:val="3"/>
        </w:numPr>
        <w:tabs>
          <w:tab w:val="left" w:pos="691"/>
        </w:tabs>
        <w:spacing w:line="240" w:lineRule="auto"/>
        <w:ind w:firstLine="0"/>
        <w:rPr>
          <w:rStyle w:val="FontStyle40"/>
          <w:rFonts w:eastAsia="Arial Unicode MS"/>
          <w:sz w:val="24"/>
          <w:szCs w:val="24"/>
        </w:rPr>
      </w:pPr>
      <w:r w:rsidRPr="00C44FCA">
        <w:rPr>
          <w:rStyle w:val="FontStyle40"/>
          <w:rFonts w:eastAsia="Arial Unicode MS"/>
          <w:sz w:val="24"/>
          <w:szCs w:val="24"/>
        </w:rPr>
        <w:t xml:space="preserve">  положение об обработке и защите персональных данных работников</w:t>
      </w:r>
    </w:p>
    <w:p w:rsidR="00FD7928" w:rsidRPr="00C44FCA" w:rsidRDefault="00FD7928" w:rsidP="005B3764">
      <w:pPr>
        <w:pStyle w:val="Style16"/>
        <w:widowControl/>
        <w:numPr>
          <w:ilvl w:val="0"/>
          <w:numId w:val="3"/>
        </w:numPr>
        <w:tabs>
          <w:tab w:val="left" w:pos="691"/>
        </w:tabs>
        <w:spacing w:line="240" w:lineRule="auto"/>
        <w:ind w:firstLine="0"/>
        <w:rPr>
          <w:rStyle w:val="FontStyle40"/>
          <w:rFonts w:eastAsia="Arial Unicode MS"/>
          <w:sz w:val="24"/>
          <w:szCs w:val="24"/>
        </w:rPr>
      </w:pPr>
      <w:r w:rsidRPr="00C44FCA">
        <w:rPr>
          <w:rStyle w:val="FontStyle40"/>
          <w:rFonts w:eastAsia="Arial Unicode MS"/>
          <w:sz w:val="24"/>
          <w:szCs w:val="24"/>
        </w:rPr>
        <w:t xml:space="preserve"> положение об обработке и защите персональных данных обучающихся</w:t>
      </w:r>
    </w:p>
    <w:p w:rsidR="00FD7928" w:rsidRPr="00C44FCA" w:rsidRDefault="007C6A93" w:rsidP="005B3764">
      <w:pPr>
        <w:numPr>
          <w:ilvl w:val="0"/>
          <w:numId w:val="3"/>
        </w:numPr>
        <w:tabs>
          <w:tab w:val="num" w:pos="1515"/>
          <w:tab w:val="left" w:pos="3960"/>
        </w:tabs>
        <w:spacing w:after="20" w:line="240"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правила поведения </w:t>
      </w:r>
      <w:proofErr w:type="gramStart"/>
      <w:r w:rsidR="00FD7928" w:rsidRPr="00C44FCA">
        <w:rPr>
          <w:rFonts w:ascii="Times New Roman" w:hAnsi="Times New Roman" w:cs="Times New Roman"/>
          <w:sz w:val="24"/>
          <w:szCs w:val="24"/>
        </w:rPr>
        <w:t>обучающихся</w:t>
      </w:r>
      <w:proofErr w:type="gramEnd"/>
      <w:r w:rsidR="00FD7928" w:rsidRPr="00C44FCA">
        <w:rPr>
          <w:rFonts w:ascii="Times New Roman" w:hAnsi="Times New Roman" w:cs="Times New Roman"/>
          <w:sz w:val="24"/>
          <w:szCs w:val="24"/>
        </w:rPr>
        <w:t>;</w:t>
      </w:r>
    </w:p>
    <w:p w:rsidR="00FD7928" w:rsidRPr="00C44FCA" w:rsidRDefault="00FD7928" w:rsidP="005B3764">
      <w:pPr>
        <w:numPr>
          <w:ilvl w:val="0"/>
          <w:numId w:val="3"/>
        </w:numPr>
        <w:tabs>
          <w:tab w:val="num" w:pos="1515"/>
          <w:tab w:val="left" w:pos="3960"/>
        </w:tabs>
        <w:spacing w:after="20" w:line="240" w:lineRule="auto"/>
        <w:ind w:firstLine="0"/>
        <w:jc w:val="both"/>
        <w:rPr>
          <w:rFonts w:ascii="Times New Roman" w:hAnsi="Times New Roman" w:cs="Times New Roman"/>
          <w:sz w:val="24"/>
          <w:szCs w:val="24"/>
        </w:rPr>
      </w:pPr>
      <w:r w:rsidRPr="00C44FCA">
        <w:rPr>
          <w:rFonts w:ascii="Times New Roman" w:hAnsi="Times New Roman" w:cs="Times New Roman"/>
          <w:sz w:val="24"/>
          <w:szCs w:val="24"/>
        </w:rPr>
        <w:t xml:space="preserve">положение о порядке приема, перевода </w:t>
      </w:r>
      <w:proofErr w:type="gramStart"/>
      <w:r w:rsidRPr="00C44FCA">
        <w:rPr>
          <w:rFonts w:ascii="Times New Roman" w:hAnsi="Times New Roman" w:cs="Times New Roman"/>
          <w:sz w:val="24"/>
          <w:szCs w:val="24"/>
        </w:rPr>
        <w:t>обучающихся</w:t>
      </w:r>
      <w:proofErr w:type="gramEnd"/>
      <w:r w:rsidRPr="00C44FCA">
        <w:rPr>
          <w:rFonts w:ascii="Times New Roman" w:hAnsi="Times New Roman" w:cs="Times New Roman"/>
          <w:sz w:val="24"/>
          <w:szCs w:val="24"/>
        </w:rPr>
        <w:t>;</w:t>
      </w:r>
    </w:p>
    <w:p w:rsidR="00FD7928" w:rsidRPr="00C44FCA" w:rsidRDefault="00FD7928" w:rsidP="005B3764">
      <w:pPr>
        <w:pStyle w:val="Style15"/>
        <w:widowControl/>
        <w:numPr>
          <w:ilvl w:val="0"/>
          <w:numId w:val="3"/>
        </w:numPr>
        <w:tabs>
          <w:tab w:val="left" w:pos="540"/>
        </w:tabs>
        <w:spacing w:before="5" w:line="240" w:lineRule="auto"/>
        <w:ind w:firstLine="0"/>
        <w:jc w:val="both"/>
        <w:rPr>
          <w:rStyle w:val="FontStyle40"/>
          <w:rFonts w:eastAsia="Arial Unicode MS"/>
          <w:sz w:val="24"/>
          <w:szCs w:val="24"/>
        </w:rPr>
      </w:pPr>
      <w:r w:rsidRPr="00C44FCA">
        <w:rPr>
          <w:rStyle w:val="FontStyle40"/>
          <w:rFonts w:eastAsia="Arial Unicode MS"/>
          <w:sz w:val="24"/>
          <w:szCs w:val="24"/>
        </w:rPr>
        <w:t>положение об организации  индивидуального обучения больных детей на дому;</w:t>
      </w:r>
    </w:p>
    <w:p w:rsidR="00FD7928" w:rsidRPr="00C44FCA" w:rsidRDefault="00FD7928" w:rsidP="005B3764">
      <w:pPr>
        <w:pStyle w:val="Style15"/>
        <w:widowControl/>
        <w:numPr>
          <w:ilvl w:val="0"/>
          <w:numId w:val="3"/>
        </w:numPr>
        <w:tabs>
          <w:tab w:val="left" w:pos="540"/>
        </w:tabs>
        <w:spacing w:before="5" w:line="240" w:lineRule="auto"/>
        <w:ind w:firstLine="0"/>
        <w:jc w:val="both"/>
        <w:rPr>
          <w:rStyle w:val="FontStyle40"/>
          <w:rFonts w:eastAsia="Arial Unicode MS"/>
          <w:sz w:val="24"/>
          <w:szCs w:val="24"/>
        </w:rPr>
      </w:pPr>
      <w:r w:rsidRPr="00C44FCA">
        <w:rPr>
          <w:rStyle w:val="FontStyle40"/>
          <w:rFonts w:eastAsia="Arial Unicode MS"/>
          <w:sz w:val="24"/>
          <w:szCs w:val="24"/>
        </w:rPr>
        <w:t>положение о порядке получения образования в форме экстерната;</w:t>
      </w:r>
    </w:p>
    <w:p w:rsidR="00FD7928" w:rsidRPr="00C44FCA" w:rsidRDefault="00FD7928" w:rsidP="005B3764">
      <w:pPr>
        <w:numPr>
          <w:ilvl w:val="0"/>
          <w:numId w:val="3"/>
        </w:numPr>
        <w:tabs>
          <w:tab w:val="num" w:pos="1515"/>
          <w:tab w:val="num" w:pos="1620"/>
          <w:tab w:val="left" w:pos="3960"/>
        </w:tabs>
        <w:spacing w:after="20" w:line="240" w:lineRule="auto"/>
        <w:ind w:firstLine="0"/>
        <w:jc w:val="both"/>
        <w:rPr>
          <w:rFonts w:ascii="Times New Roman" w:hAnsi="Times New Roman" w:cs="Times New Roman"/>
          <w:sz w:val="24"/>
          <w:szCs w:val="24"/>
        </w:rPr>
      </w:pPr>
      <w:r w:rsidRPr="00C44FCA">
        <w:rPr>
          <w:rFonts w:ascii="Times New Roman" w:hAnsi="Times New Roman" w:cs="Times New Roman"/>
          <w:sz w:val="24"/>
          <w:szCs w:val="24"/>
        </w:rPr>
        <w:t>положение об экзаменационной комиссии;</w:t>
      </w:r>
    </w:p>
    <w:p w:rsidR="00FD7928" w:rsidRPr="00C44FCA" w:rsidRDefault="00FD7928" w:rsidP="005B3764">
      <w:pPr>
        <w:numPr>
          <w:ilvl w:val="0"/>
          <w:numId w:val="3"/>
        </w:numPr>
        <w:tabs>
          <w:tab w:val="num" w:pos="1515"/>
          <w:tab w:val="num" w:pos="1620"/>
          <w:tab w:val="left" w:pos="3960"/>
        </w:tabs>
        <w:spacing w:after="20" w:line="240" w:lineRule="auto"/>
        <w:ind w:firstLine="0"/>
        <w:jc w:val="both"/>
        <w:rPr>
          <w:rFonts w:ascii="Times New Roman" w:hAnsi="Times New Roman" w:cs="Times New Roman"/>
          <w:sz w:val="24"/>
          <w:szCs w:val="24"/>
        </w:rPr>
      </w:pPr>
      <w:r w:rsidRPr="00C44FCA">
        <w:rPr>
          <w:rFonts w:ascii="Times New Roman" w:hAnsi="Times New Roman" w:cs="Times New Roman"/>
          <w:sz w:val="24"/>
          <w:szCs w:val="24"/>
        </w:rPr>
        <w:t>положение   о внутришкольном контроле</w:t>
      </w:r>
    </w:p>
    <w:p w:rsidR="00FD7928" w:rsidRPr="00C44FCA" w:rsidRDefault="00FD7928" w:rsidP="005B3764">
      <w:pPr>
        <w:numPr>
          <w:ilvl w:val="0"/>
          <w:numId w:val="3"/>
        </w:numPr>
        <w:tabs>
          <w:tab w:val="num" w:pos="1515"/>
          <w:tab w:val="num" w:pos="1620"/>
          <w:tab w:val="left" w:pos="3960"/>
        </w:tabs>
        <w:spacing w:after="20" w:line="240" w:lineRule="auto"/>
        <w:ind w:firstLine="0"/>
        <w:jc w:val="both"/>
        <w:rPr>
          <w:rFonts w:ascii="Times New Roman" w:hAnsi="Times New Roman" w:cs="Times New Roman"/>
          <w:sz w:val="24"/>
          <w:szCs w:val="24"/>
        </w:rPr>
      </w:pPr>
      <w:r w:rsidRPr="00C44FCA">
        <w:rPr>
          <w:rFonts w:ascii="Times New Roman" w:hAnsi="Times New Roman" w:cs="Times New Roman"/>
          <w:sz w:val="24"/>
          <w:szCs w:val="24"/>
        </w:rPr>
        <w:t xml:space="preserve">положение о предпрофильной подготовки </w:t>
      </w:r>
      <w:proofErr w:type="gramStart"/>
      <w:r w:rsidRPr="00C44FCA">
        <w:rPr>
          <w:rFonts w:ascii="Times New Roman" w:hAnsi="Times New Roman" w:cs="Times New Roman"/>
          <w:sz w:val="24"/>
          <w:szCs w:val="24"/>
        </w:rPr>
        <w:t>обучающихся</w:t>
      </w:r>
      <w:proofErr w:type="gramEnd"/>
    </w:p>
    <w:p w:rsidR="00FD7928" w:rsidRPr="00C44FCA" w:rsidRDefault="00FD7928" w:rsidP="005B3764">
      <w:pPr>
        <w:pStyle w:val="Style15"/>
        <w:widowControl/>
        <w:numPr>
          <w:ilvl w:val="0"/>
          <w:numId w:val="3"/>
        </w:numPr>
        <w:tabs>
          <w:tab w:val="left" w:pos="682"/>
        </w:tabs>
        <w:spacing w:line="240" w:lineRule="auto"/>
        <w:ind w:firstLine="0"/>
        <w:jc w:val="both"/>
      </w:pPr>
      <w:r w:rsidRPr="00C44FCA">
        <w:rPr>
          <w:rStyle w:val="FontStyle40"/>
          <w:rFonts w:eastAsia="Arial Unicode MS"/>
          <w:sz w:val="24"/>
          <w:szCs w:val="24"/>
        </w:rPr>
        <w:t>положение о  формах, порядке и периодичности</w:t>
      </w:r>
      <w:r w:rsidR="007C6A93">
        <w:rPr>
          <w:rStyle w:val="FontStyle40"/>
          <w:rFonts w:eastAsia="Arial Unicode MS"/>
          <w:sz w:val="24"/>
          <w:szCs w:val="24"/>
        </w:rPr>
        <w:t xml:space="preserve"> промежуточной аттестации </w:t>
      </w:r>
      <w:r w:rsidRPr="00C44FCA">
        <w:rPr>
          <w:rStyle w:val="FontStyle40"/>
          <w:rFonts w:eastAsia="Arial Unicode MS"/>
          <w:sz w:val="24"/>
          <w:szCs w:val="24"/>
        </w:rPr>
        <w:t>обучающихся.</w:t>
      </w:r>
    </w:p>
    <w:p w:rsidR="00FD7928" w:rsidRPr="00C44FCA" w:rsidRDefault="00FD7928" w:rsidP="005B3764">
      <w:pPr>
        <w:pStyle w:val="Style15"/>
        <w:widowControl/>
        <w:numPr>
          <w:ilvl w:val="0"/>
          <w:numId w:val="3"/>
        </w:numPr>
        <w:tabs>
          <w:tab w:val="left" w:pos="682"/>
        </w:tabs>
        <w:spacing w:line="240" w:lineRule="auto"/>
        <w:ind w:firstLine="0"/>
        <w:jc w:val="both"/>
      </w:pPr>
      <w:r w:rsidRPr="00C44FCA">
        <w:t>положение о системе отметок, критериях и нормах оценок;</w:t>
      </w:r>
    </w:p>
    <w:p w:rsidR="005659A4" w:rsidRPr="00C44FCA" w:rsidRDefault="005659A4" w:rsidP="005B3764">
      <w:pPr>
        <w:pStyle w:val="Style15"/>
        <w:widowControl/>
        <w:numPr>
          <w:ilvl w:val="0"/>
          <w:numId w:val="3"/>
        </w:numPr>
        <w:tabs>
          <w:tab w:val="left" w:pos="682"/>
        </w:tabs>
        <w:spacing w:line="240" w:lineRule="auto"/>
        <w:ind w:firstLine="0"/>
        <w:jc w:val="both"/>
      </w:pPr>
      <w:r w:rsidRPr="00C44FCA">
        <w:t>положение о внутренней системе оценки качества образования</w:t>
      </w:r>
    </w:p>
    <w:p w:rsidR="00970684" w:rsidRPr="00C44FCA" w:rsidRDefault="00970684" w:rsidP="005B3764">
      <w:pPr>
        <w:pStyle w:val="Style15"/>
        <w:widowControl/>
        <w:numPr>
          <w:ilvl w:val="0"/>
          <w:numId w:val="3"/>
        </w:numPr>
        <w:tabs>
          <w:tab w:val="left" w:pos="682"/>
        </w:tabs>
        <w:spacing w:line="240" w:lineRule="auto"/>
        <w:ind w:firstLine="0"/>
        <w:jc w:val="both"/>
      </w:pPr>
      <w:r w:rsidRPr="00C44FCA">
        <w:t>положение об индивидуальном обучен</w:t>
      </w:r>
      <w:r w:rsidR="007C6A93">
        <w:t xml:space="preserve">ии детей-инвалидов на дому и </w:t>
      </w:r>
      <w:r w:rsidRPr="00C44FCA">
        <w:t>дополнительных мерах социальной поддержки по обеспечению доступа инвалидов к получению образования</w:t>
      </w:r>
    </w:p>
    <w:p w:rsidR="00970684" w:rsidRPr="00C44FCA" w:rsidRDefault="00970684" w:rsidP="005B3764">
      <w:pPr>
        <w:pStyle w:val="Style15"/>
        <w:widowControl/>
        <w:numPr>
          <w:ilvl w:val="0"/>
          <w:numId w:val="3"/>
        </w:numPr>
        <w:tabs>
          <w:tab w:val="left" w:pos="682"/>
        </w:tabs>
        <w:spacing w:line="240" w:lineRule="auto"/>
        <w:ind w:firstLine="0"/>
        <w:jc w:val="both"/>
      </w:pPr>
      <w:r w:rsidRPr="00C44FCA">
        <w:t>положение об индивидуальном учебном плане обучающихся 10-11 классов</w:t>
      </w:r>
    </w:p>
    <w:p w:rsidR="00CF3844" w:rsidRPr="00C44FCA" w:rsidRDefault="00CF3844" w:rsidP="005B3764">
      <w:pPr>
        <w:pStyle w:val="Style15"/>
        <w:widowControl/>
        <w:numPr>
          <w:ilvl w:val="0"/>
          <w:numId w:val="3"/>
        </w:numPr>
        <w:tabs>
          <w:tab w:val="left" w:pos="682"/>
        </w:tabs>
        <w:spacing w:line="240" w:lineRule="auto"/>
        <w:ind w:firstLine="0"/>
        <w:jc w:val="both"/>
      </w:pPr>
      <w:r w:rsidRPr="00C44FCA">
        <w:t>положение о формах обучения</w:t>
      </w:r>
    </w:p>
    <w:p w:rsidR="00CF3844" w:rsidRPr="00C44FCA" w:rsidRDefault="00CF3844" w:rsidP="005B3764">
      <w:pPr>
        <w:pStyle w:val="Style15"/>
        <w:widowControl/>
        <w:numPr>
          <w:ilvl w:val="0"/>
          <w:numId w:val="3"/>
        </w:numPr>
        <w:tabs>
          <w:tab w:val="left" w:pos="682"/>
        </w:tabs>
        <w:spacing w:line="240" w:lineRule="auto"/>
        <w:ind w:firstLine="0"/>
        <w:jc w:val="both"/>
      </w:pPr>
      <w:r w:rsidRPr="00C44FCA">
        <w:t>положение о режиме занятий обучающихся</w:t>
      </w:r>
    </w:p>
    <w:p w:rsidR="00FD7928" w:rsidRPr="007C6A93" w:rsidRDefault="00FD7928" w:rsidP="005B3764">
      <w:pPr>
        <w:pStyle w:val="a4"/>
        <w:numPr>
          <w:ilvl w:val="0"/>
          <w:numId w:val="3"/>
        </w:numPr>
        <w:tabs>
          <w:tab w:val="clear" w:pos="720"/>
        </w:tabs>
        <w:spacing w:after="20" w:line="240" w:lineRule="auto"/>
        <w:ind w:left="1418" w:hanging="709"/>
        <w:jc w:val="both"/>
        <w:rPr>
          <w:rFonts w:ascii="Times New Roman" w:hAnsi="Times New Roman" w:cs="Times New Roman"/>
          <w:sz w:val="24"/>
          <w:szCs w:val="24"/>
        </w:rPr>
      </w:pPr>
      <w:r w:rsidRPr="007C6A93">
        <w:rPr>
          <w:rFonts w:ascii="Times New Roman" w:hAnsi="Times New Roman" w:cs="Times New Roman"/>
          <w:sz w:val="24"/>
          <w:szCs w:val="24"/>
        </w:rPr>
        <w:t>положение о поощрениях и взысканиях обучающихся;</w:t>
      </w:r>
    </w:p>
    <w:p w:rsidR="00FD7928" w:rsidRPr="007C6A93" w:rsidRDefault="00FD7928" w:rsidP="005B3764">
      <w:pPr>
        <w:pStyle w:val="a4"/>
        <w:numPr>
          <w:ilvl w:val="0"/>
          <w:numId w:val="3"/>
        </w:numPr>
        <w:tabs>
          <w:tab w:val="clear" w:pos="720"/>
        </w:tabs>
        <w:spacing w:after="20" w:line="240" w:lineRule="auto"/>
        <w:ind w:left="1418" w:hanging="709"/>
        <w:jc w:val="both"/>
        <w:rPr>
          <w:rFonts w:ascii="Times New Roman" w:hAnsi="Times New Roman" w:cs="Times New Roman"/>
          <w:sz w:val="24"/>
          <w:szCs w:val="24"/>
        </w:rPr>
      </w:pPr>
      <w:r w:rsidRPr="007C6A93">
        <w:rPr>
          <w:rFonts w:ascii="Times New Roman" w:hAnsi="Times New Roman" w:cs="Times New Roman"/>
          <w:sz w:val="24"/>
          <w:szCs w:val="24"/>
        </w:rPr>
        <w:t>положение о конфликтной комиссии при проведении устных экзаменов;</w:t>
      </w:r>
    </w:p>
    <w:p w:rsidR="00FD7928" w:rsidRPr="00C44FCA" w:rsidRDefault="00FD7928" w:rsidP="005B3764">
      <w:pPr>
        <w:numPr>
          <w:ilvl w:val="0"/>
          <w:numId w:val="3"/>
        </w:numPr>
        <w:tabs>
          <w:tab w:val="num" w:pos="1515"/>
          <w:tab w:val="num" w:pos="1620"/>
          <w:tab w:val="left" w:pos="3960"/>
        </w:tabs>
        <w:spacing w:after="20" w:line="240" w:lineRule="auto"/>
        <w:ind w:firstLine="0"/>
        <w:jc w:val="both"/>
        <w:rPr>
          <w:rFonts w:ascii="Times New Roman" w:hAnsi="Times New Roman" w:cs="Times New Roman"/>
          <w:sz w:val="24"/>
          <w:szCs w:val="24"/>
        </w:rPr>
      </w:pPr>
      <w:r w:rsidRPr="00C44FCA">
        <w:rPr>
          <w:rFonts w:ascii="Times New Roman" w:hAnsi="Times New Roman" w:cs="Times New Roman"/>
          <w:sz w:val="24"/>
          <w:szCs w:val="24"/>
        </w:rPr>
        <w:t>положение о порядке экспертизы, утверждения и хранения аттестационного материала;</w:t>
      </w:r>
    </w:p>
    <w:p w:rsidR="00FD7928" w:rsidRPr="00C44FCA" w:rsidRDefault="00FD7928" w:rsidP="005B3764">
      <w:pPr>
        <w:numPr>
          <w:ilvl w:val="0"/>
          <w:numId w:val="3"/>
        </w:numPr>
        <w:tabs>
          <w:tab w:val="num" w:pos="1515"/>
          <w:tab w:val="num" w:pos="1620"/>
          <w:tab w:val="left" w:pos="3960"/>
        </w:tabs>
        <w:spacing w:after="20" w:line="240" w:lineRule="auto"/>
        <w:ind w:firstLine="0"/>
        <w:jc w:val="both"/>
        <w:rPr>
          <w:rFonts w:ascii="Times New Roman" w:hAnsi="Times New Roman" w:cs="Times New Roman"/>
          <w:sz w:val="24"/>
          <w:szCs w:val="24"/>
        </w:rPr>
      </w:pPr>
      <w:r w:rsidRPr="00C44FCA">
        <w:rPr>
          <w:rFonts w:ascii="Times New Roman" w:hAnsi="Times New Roman" w:cs="Times New Roman"/>
          <w:sz w:val="24"/>
          <w:szCs w:val="24"/>
        </w:rPr>
        <w:t>положение о конфликтной комиссии при рассмотрении апелляций выпускников;</w:t>
      </w:r>
    </w:p>
    <w:p w:rsidR="00FD7928" w:rsidRPr="00C44FCA" w:rsidRDefault="00FD7928" w:rsidP="005B3764">
      <w:pPr>
        <w:numPr>
          <w:ilvl w:val="0"/>
          <w:numId w:val="3"/>
        </w:numPr>
        <w:tabs>
          <w:tab w:val="num" w:pos="1515"/>
          <w:tab w:val="num" w:pos="1620"/>
          <w:tab w:val="left" w:pos="3960"/>
        </w:tabs>
        <w:spacing w:after="20" w:line="240" w:lineRule="auto"/>
        <w:ind w:firstLine="0"/>
        <w:jc w:val="both"/>
        <w:rPr>
          <w:rFonts w:ascii="Times New Roman" w:hAnsi="Times New Roman" w:cs="Times New Roman"/>
          <w:sz w:val="24"/>
          <w:szCs w:val="24"/>
        </w:rPr>
      </w:pPr>
      <w:r w:rsidRPr="00C44FCA">
        <w:rPr>
          <w:rFonts w:ascii="Times New Roman" w:hAnsi="Times New Roman" w:cs="Times New Roman"/>
          <w:sz w:val="24"/>
          <w:szCs w:val="24"/>
        </w:rPr>
        <w:t>положение об оказании платных  услуг;</w:t>
      </w:r>
    </w:p>
    <w:p w:rsidR="00CF3844" w:rsidRPr="00C44FCA" w:rsidRDefault="00CF3844" w:rsidP="005B3764">
      <w:pPr>
        <w:numPr>
          <w:ilvl w:val="0"/>
          <w:numId w:val="3"/>
        </w:numPr>
        <w:tabs>
          <w:tab w:val="num" w:pos="1515"/>
          <w:tab w:val="num" w:pos="1620"/>
          <w:tab w:val="left" w:pos="3960"/>
        </w:tabs>
        <w:spacing w:after="20" w:line="240" w:lineRule="auto"/>
        <w:ind w:firstLine="0"/>
        <w:jc w:val="both"/>
        <w:rPr>
          <w:rFonts w:ascii="Times New Roman" w:hAnsi="Times New Roman" w:cs="Times New Roman"/>
          <w:sz w:val="24"/>
          <w:szCs w:val="24"/>
        </w:rPr>
      </w:pPr>
      <w:r w:rsidRPr="00C44FCA">
        <w:rPr>
          <w:rFonts w:ascii="Times New Roman" w:hAnsi="Times New Roman" w:cs="Times New Roman"/>
          <w:sz w:val="24"/>
          <w:szCs w:val="24"/>
        </w:rPr>
        <w:t>положение о закупке товаров, работ, услуг для нужд ОО</w:t>
      </w:r>
    </w:p>
    <w:p w:rsidR="00FD7928" w:rsidRPr="00C44FCA" w:rsidRDefault="00FD7928" w:rsidP="005B3764">
      <w:pPr>
        <w:numPr>
          <w:ilvl w:val="0"/>
          <w:numId w:val="3"/>
        </w:numPr>
        <w:spacing w:after="20" w:line="240" w:lineRule="auto"/>
        <w:ind w:firstLine="0"/>
        <w:jc w:val="both"/>
        <w:rPr>
          <w:rFonts w:ascii="Times New Roman" w:hAnsi="Times New Roman" w:cs="Times New Roman"/>
          <w:sz w:val="24"/>
          <w:szCs w:val="24"/>
        </w:rPr>
      </w:pPr>
      <w:r w:rsidRPr="00C44FCA">
        <w:rPr>
          <w:rFonts w:ascii="Times New Roman" w:hAnsi="Times New Roman" w:cs="Times New Roman"/>
          <w:sz w:val="24"/>
          <w:szCs w:val="24"/>
        </w:rPr>
        <w:t>положение о классном руководстве;</w:t>
      </w:r>
    </w:p>
    <w:p w:rsidR="00FD7928" w:rsidRPr="00C44FCA" w:rsidRDefault="00FD7928" w:rsidP="005B3764">
      <w:pPr>
        <w:numPr>
          <w:ilvl w:val="0"/>
          <w:numId w:val="3"/>
        </w:numPr>
        <w:spacing w:after="20" w:line="240" w:lineRule="auto"/>
        <w:ind w:firstLine="0"/>
        <w:jc w:val="both"/>
        <w:rPr>
          <w:rFonts w:ascii="Times New Roman" w:hAnsi="Times New Roman" w:cs="Times New Roman"/>
          <w:sz w:val="24"/>
          <w:szCs w:val="24"/>
        </w:rPr>
      </w:pPr>
      <w:r w:rsidRPr="00C44FCA">
        <w:rPr>
          <w:rFonts w:ascii="Times New Roman" w:hAnsi="Times New Roman" w:cs="Times New Roman"/>
          <w:sz w:val="24"/>
          <w:szCs w:val="24"/>
        </w:rPr>
        <w:t>положение о классном часе;</w:t>
      </w:r>
    </w:p>
    <w:p w:rsidR="00FD7928" w:rsidRPr="00C44FCA" w:rsidRDefault="00FD7928" w:rsidP="005B3764">
      <w:pPr>
        <w:numPr>
          <w:ilvl w:val="0"/>
          <w:numId w:val="3"/>
        </w:numPr>
        <w:spacing w:after="20" w:line="240" w:lineRule="auto"/>
        <w:ind w:firstLine="0"/>
        <w:jc w:val="both"/>
        <w:rPr>
          <w:rFonts w:ascii="Times New Roman" w:hAnsi="Times New Roman" w:cs="Times New Roman"/>
          <w:sz w:val="24"/>
          <w:szCs w:val="24"/>
        </w:rPr>
      </w:pPr>
      <w:r w:rsidRPr="00C44FCA">
        <w:rPr>
          <w:rFonts w:ascii="Times New Roman" w:hAnsi="Times New Roman" w:cs="Times New Roman"/>
          <w:sz w:val="24"/>
          <w:szCs w:val="24"/>
        </w:rPr>
        <w:t>положение о классном родительском собрании;</w:t>
      </w:r>
    </w:p>
    <w:p w:rsidR="00FD7928" w:rsidRPr="00C44FCA" w:rsidRDefault="00FD7928" w:rsidP="005B3764">
      <w:pPr>
        <w:numPr>
          <w:ilvl w:val="0"/>
          <w:numId w:val="3"/>
        </w:numPr>
        <w:spacing w:after="20" w:line="240" w:lineRule="auto"/>
        <w:ind w:firstLine="0"/>
        <w:jc w:val="both"/>
        <w:rPr>
          <w:rFonts w:ascii="Times New Roman" w:hAnsi="Times New Roman" w:cs="Times New Roman"/>
          <w:sz w:val="24"/>
          <w:szCs w:val="24"/>
        </w:rPr>
      </w:pPr>
      <w:r w:rsidRPr="00C44FCA">
        <w:rPr>
          <w:rFonts w:ascii="Times New Roman" w:hAnsi="Times New Roman" w:cs="Times New Roman"/>
          <w:sz w:val="24"/>
          <w:szCs w:val="24"/>
        </w:rPr>
        <w:t>положение о школьных предметных олимпиадах;</w:t>
      </w:r>
    </w:p>
    <w:p w:rsidR="00FD7928" w:rsidRPr="00C44FCA" w:rsidRDefault="00FD7928" w:rsidP="005B3764">
      <w:pPr>
        <w:numPr>
          <w:ilvl w:val="0"/>
          <w:numId w:val="3"/>
        </w:numPr>
        <w:spacing w:after="20" w:line="240" w:lineRule="auto"/>
        <w:ind w:right="38" w:firstLine="0"/>
        <w:jc w:val="both"/>
        <w:rPr>
          <w:rFonts w:ascii="Times New Roman" w:hAnsi="Times New Roman" w:cs="Times New Roman"/>
          <w:snapToGrid w:val="0"/>
          <w:sz w:val="24"/>
          <w:szCs w:val="24"/>
        </w:rPr>
      </w:pPr>
      <w:r w:rsidRPr="00C44FCA">
        <w:rPr>
          <w:rFonts w:ascii="Times New Roman" w:hAnsi="Times New Roman" w:cs="Times New Roman"/>
          <w:snapToGrid w:val="0"/>
          <w:sz w:val="24"/>
          <w:szCs w:val="24"/>
        </w:rPr>
        <w:t>положение о школьной научно-практической конференции;</w:t>
      </w:r>
    </w:p>
    <w:p w:rsidR="00FD7928" w:rsidRPr="00C44FCA" w:rsidRDefault="00FD7928" w:rsidP="005B3764">
      <w:pPr>
        <w:numPr>
          <w:ilvl w:val="0"/>
          <w:numId w:val="3"/>
        </w:numPr>
        <w:spacing w:after="20" w:line="240" w:lineRule="auto"/>
        <w:ind w:right="38" w:firstLine="0"/>
        <w:jc w:val="both"/>
        <w:rPr>
          <w:rFonts w:ascii="Times New Roman" w:hAnsi="Times New Roman" w:cs="Times New Roman"/>
          <w:snapToGrid w:val="0"/>
          <w:sz w:val="24"/>
          <w:szCs w:val="24"/>
        </w:rPr>
      </w:pPr>
      <w:r w:rsidRPr="00C44FCA">
        <w:rPr>
          <w:rFonts w:ascii="Times New Roman" w:hAnsi="Times New Roman" w:cs="Times New Roman"/>
          <w:snapToGrid w:val="0"/>
          <w:sz w:val="24"/>
          <w:szCs w:val="24"/>
        </w:rPr>
        <w:t>положение о кружках, секциях, творческих объединениях;</w:t>
      </w:r>
    </w:p>
    <w:p w:rsidR="00FD7928" w:rsidRPr="00C44FCA" w:rsidRDefault="00FD7928" w:rsidP="005B3764">
      <w:pPr>
        <w:numPr>
          <w:ilvl w:val="0"/>
          <w:numId w:val="3"/>
        </w:numPr>
        <w:spacing w:after="20" w:line="240" w:lineRule="auto"/>
        <w:ind w:right="38" w:firstLine="0"/>
        <w:jc w:val="both"/>
        <w:rPr>
          <w:rFonts w:ascii="Times New Roman" w:hAnsi="Times New Roman" w:cs="Times New Roman"/>
          <w:snapToGrid w:val="0"/>
          <w:sz w:val="24"/>
          <w:szCs w:val="24"/>
        </w:rPr>
      </w:pPr>
      <w:r w:rsidRPr="00C44FCA">
        <w:rPr>
          <w:rFonts w:ascii="Times New Roman" w:hAnsi="Times New Roman" w:cs="Times New Roman"/>
          <w:snapToGrid w:val="0"/>
          <w:sz w:val="24"/>
          <w:szCs w:val="24"/>
        </w:rPr>
        <w:t>положение о пришкольном оздо</w:t>
      </w:r>
      <w:r w:rsidR="007C6A93">
        <w:rPr>
          <w:rFonts w:ascii="Times New Roman" w:hAnsi="Times New Roman" w:cs="Times New Roman"/>
          <w:snapToGrid w:val="0"/>
          <w:sz w:val="24"/>
          <w:szCs w:val="24"/>
        </w:rPr>
        <w:t xml:space="preserve">ровительном лагере с дневным </w:t>
      </w:r>
      <w:r w:rsidRPr="00C44FCA">
        <w:rPr>
          <w:rFonts w:ascii="Times New Roman" w:hAnsi="Times New Roman" w:cs="Times New Roman"/>
          <w:snapToGrid w:val="0"/>
          <w:sz w:val="24"/>
          <w:szCs w:val="24"/>
        </w:rPr>
        <w:t>пребыванием детей;</w:t>
      </w:r>
    </w:p>
    <w:p w:rsidR="00FD7928" w:rsidRPr="00C44FCA" w:rsidRDefault="00FD7928" w:rsidP="005B3764">
      <w:pPr>
        <w:numPr>
          <w:ilvl w:val="0"/>
          <w:numId w:val="3"/>
        </w:numPr>
        <w:spacing w:after="20" w:line="240" w:lineRule="auto"/>
        <w:ind w:right="38" w:firstLine="0"/>
        <w:jc w:val="both"/>
        <w:rPr>
          <w:rFonts w:ascii="Times New Roman" w:hAnsi="Times New Roman" w:cs="Times New Roman"/>
          <w:snapToGrid w:val="0"/>
          <w:sz w:val="24"/>
          <w:szCs w:val="24"/>
        </w:rPr>
      </w:pPr>
      <w:r w:rsidRPr="00C44FCA">
        <w:rPr>
          <w:rFonts w:ascii="Times New Roman" w:hAnsi="Times New Roman" w:cs="Times New Roman"/>
          <w:snapToGrid w:val="0"/>
          <w:sz w:val="24"/>
          <w:szCs w:val="24"/>
        </w:rPr>
        <w:t>положение о школьной библиотеке;</w:t>
      </w:r>
    </w:p>
    <w:p w:rsidR="00FD7928" w:rsidRPr="00C44FCA" w:rsidRDefault="00FD7928" w:rsidP="005B3764">
      <w:pPr>
        <w:numPr>
          <w:ilvl w:val="0"/>
          <w:numId w:val="3"/>
        </w:numPr>
        <w:spacing w:after="20" w:line="240" w:lineRule="auto"/>
        <w:ind w:right="38" w:firstLine="0"/>
        <w:jc w:val="both"/>
        <w:rPr>
          <w:rFonts w:ascii="Times New Roman" w:hAnsi="Times New Roman" w:cs="Times New Roman"/>
          <w:snapToGrid w:val="0"/>
          <w:sz w:val="24"/>
          <w:szCs w:val="24"/>
        </w:rPr>
      </w:pPr>
      <w:r w:rsidRPr="00C44FCA">
        <w:rPr>
          <w:rFonts w:ascii="Times New Roman" w:hAnsi="Times New Roman" w:cs="Times New Roman"/>
          <w:snapToGrid w:val="0"/>
          <w:sz w:val="24"/>
          <w:szCs w:val="24"/>
        </w:rPr>
        <w:t>положение о психолого-медико-педагогическом консилиуме;</w:t>
      </w:r>
    </w:p>
    <w:p w:rsidR="00FD7928" w:rsidRPr="00C44FCA" w:rsidRDefault="00FD7928" w:rsidP="005B3764">
      <w:pPr>
        <w:numPr>
          <w:ilvl w:val="0"/>
          <w:numId w:val="3"/>
        </w:numPr>
        <w:spacing w:after="20" w:line="240" w:lineRule="auto"/>
        <w:ind w:right="38" w:firstLine="0"/>
        <w:jc w:val="both"/>
        <w:rPr>
          <w:rFonts w:ascii="Times New Roman" w:hAnsi="Times New Roman" w:cs="Times New Roman"/>
          <w:snapToGrid w:val="0"/>
          <w:sz w:val="24"/>
          <w:szCs w:val="24"/>
        </w:rPr>
      </w:pPr>
      <w:r w:rsidRPr="00C44FCA">
        <w:rPr>
          <w:rFonts w:ascii="Times New Roman" w:hAnsi="Times New Roman" w:cs="Times New Roman"/>
          <w:snapToGrid w:val="0"/>
          <w:sz w:val="24"/>
          <w:szCs w:val="24"/>
        </w:rPr>
        <w:t>положение о совете профилактики;</w:t>
      </w:r>
    </w:p>
    <w:p w:rsidR="00FD7928" w:rsidRPr="00C44FCA" w:rsidRDefault="00FD7928" w:rsidP="005B3764">
      <w:pPr>
        <w:numPr>
          <w:ilvl w:val="0"/>
          <w:numId w:val="3"/>
        </w:numPr>
        <w:spacing w:after="20" w:line="240" w:lineRule="auto"/>
        <w:ind w:right="38" w:firstLine="0"/>
        <w:jc w:val="both"/>
        <w:rPr>
          <w:rFonts w:ascii="Times New Roman" w:hAnsi="Times New Roman" w:cs="Times New Roman"/>
          <w:snapToGrid w:val="0"/>
          <w:sz w:val="24"/>
          <w:szCs w:val="24"/>
        </w:rPr>
      </w:pPr>
      <w:r w:rsidRPr="00C44FCA">
        <w:rPr>
          <w:rFonts w:ascii="Times New Roman" w:hAnsi="Times New Roman" w:cs="Times New Roman"/>
          <w:snapToGrid w:val="0"/>
          <w:sz w:val="24"/>
          <w:szCs w:val="24"/>
        </w:rPr>
        <w:t>положение об учете неблагополучных семей и обучающихся;</w:t>
      </w:r>
    </w:p>
    <w:p w:rsidR="00FD7928" w:rsidRPr="00C44FCA" w:rsidRDefault="00FD7928" w:rsidP="005B3764">
      <w:pPr>
        <w:numPr>
          <w:ilvl w:val="0"/>
          <w:numId w:val="3"/>
        </w:numPr>
        <w:spacing w:after="20" w:line="240" w:lineRule="auto"/>
        <w:ind w:right="38" w:firstLine="0"/>
        <w:jc w:val="both"/>
        <w:rPr>
          <w:rFonts w:ascii="Times New Roman" w:hAnsi="Times New Roman" w:cs="Times New Roman"/>
          <w:snapToGrid w:val="0"/>
          <w:sz w:val="24"/>
          <w:szCs w:val="24"/>
        </w:rPr>
      </w:pPr>
      <w:r w:rsidRPr="00C44FCA">
        <w:rPr>
          <w:rFonts w:ascii="Times New Roman" w:hAnsi="Times New Roman" w:cs="Times New Roman"/>
          <w:snapToGrid w:val="0"/>
          <w:sz w:val="24"/>
          <w:szCs w:val="24"/>
        </w:rPr>
        <w:t>положение об организации питания;</w:t>
      </w:r>
    </w:p>
    <w:p w:rsidR="00FD7928" w:rsidRPr="00C44FCA" w:rsidRDefault="00FD7928" w:rsidP="005B3764">
      <w:pPr>
        <w:numPr>
          <w:ilvl w:val="0"/>
          <w:numId w:val="3"/>
        </w:numPr>
        <w:spacing w:after="20" w:line="240" w:lineRule="auto"/>
        <w:ind w:firstLine="0"/>
        <w:jc w:val="both"/>
        <w:rPr>
          <w:rFonts w:ascii="Times New Roman" w:hAnsi="Times New Roman" w:cs="Times New Roman"/>
          <w:sz w:val="24"/>
          <w:szCs w:val="24"/>
        </w:rPr>
      </w:pPr>
      <w:r w:rsidRPr="00C44FCA">
        <w:rPr>
          <w:rFonts w:ascii="Times New Roman" w:hAnsi="Times New Roman" w:cs="Times New Roman"/>
          <w:sz w:val="24"/>
          <w:szCs w:val="24"/>
        </w:rPr>
        <w:t>по</w:t>
      </w:r>
      <w:r w:rsidR="006B28F0">
        <w:rPr>
          <w:rFonts w:ascii="Times New Roman" w:hAnsi="Times New Roman" w:cs="Times New Roman"/>
          <w:sz w:val="24"/>
          <w:szCs w:val="24"/>
        </w:rPr>
        <w:t>ложение о ГКП</w:t>
      </w:r>
      <w:r w:rsidRPr="00C44FCA">
        <w:rPr>
          <w:rFonts w:ascii="Times New Roman" w:hAnsi="Times New Roman" w:cs="Times New Roman"/>
          <w:sz w:val="24"/>
          <w:szCs w:val="24"/>
        </w:rPr>
        <w:t>;</w:t>
      </w:r>
    </w:p>
    <w:p w:rsidR="00FD7928" w:rsidRDefault="00FD7928" w:rsidP="005B3764">
      <w:pPr>
        <w:numPr>
          <w:ilvl w:val="0"/>
          <w:numId w:val="3"/>
        </w:numPr>
        <w:spacing w:after="20" w:line="240" w:lineRule="auto"/>
        <w:ind w:firstLine="0"/>
        <w:jc w:val="both"/>
        <w:rPr>
          <w:rFonts w:ascii="Times New Roman" w:hAnsi="Times New Roman" w:cs="Times New Roman"/>
          <w:sz w:val="24"/>
          <w:szCs w:val="24"/>
        </w:rPr>
      </w:pPr>
      <w:r w:rsidRPr="00C44FCA">
        <w:rPr>
          <w:rFonts w:ascii="Times New Roman" w:hAnsi="Times New Roman" w:cs="Times New Roman"/>
          <w:sz w:val="24"/>
          <w:szCs w:val="24"/>
        </w:rPr>
        <w:t>положение об оплате труда и</w:t>
      </w:r>
      <w:r w:rsidR="007C6A93">
        <w:rPr>
          <w:rFonts w:ascii="Times New Roman" w:hAnsi="Times New Roman" w:cs="Times New Roman"/>
          <w:sz w:val="24"/>
          <w:szCs w:val="24"/>
        </w:rPr>
        <w:t xml:space="preserve"> стимулировании работников</w:t>
      </w:r>
      <w:r w:rsidRPr="00C44FCA">
        <w:rPr>
          <w:rFonts w:ascii="Times New Roman" w:hAnsi="Times New Roman" w:cs="Times New Roman"/>
          <w:sz w:val="24"/>
          <w:szCs w:val="24"/>
        </w:rPr>
        <w:t>;</w:t>
      </w:r>
    </w:p>
    <w:p w:rsidR="00F32DE4" w:rsidRPr="00C44FCA" w:rsidRDefault="00F32DE4" w:rsidP="005B3764">
      <w:pPr>
        <w:numPr>
          <w:ilvl w:val="0"/>
          <w:numId w:val="3"/>
        </w:numPr>
        <w:spacing w:after="20" w:line="240" w:lineRule="auto"/>
        <w:ind w:firstLine="0"/>
        <w:jc w:val="both"/>
        <w:rPr>
          <w:rFonts w:ascii="Times New Roman" w:hAnsi="Times New Roman" w:cs="Times New Roman"/>
          <w:sz w:val="24"/>
          <w:szCs w:val="24"/>
        </w:rPr>
      </w:pPr>
      <w:r>
        <w:rPr>
          <w:rFonts w:ascii="Times New Roman" w:hAnsi="Times New Roman" w:cs="Times New Roman"/>
          <w:sz w:val="24"/>
          <w:szCs w:val="24"/>
        </w:rPr>
        <w:t>положен</w:t>
      </w:r>
      <w:r w:rsidR="006B28F0">
        <w:rPr>
          <w:rFonts w:ascii="Times New Roman" w:hAnsi="Times New Roman" w:cs="Times New Roman"/>
          <w:sz w:val="24"/>
          <w:szCs w:val="24"/>
        </w:rPr>
        <w:t>ие о филиалах МАОУ «Лайтамакская СОШ»</w:t>
      </w:r>
    </w:p>
    <w:p w:rsidR="00FD7928" w:rsidRPr="00C44FCA" w:rsidRDefault="00FD7928" w:rsidP="005B3764">
      <w:pPr>
        <w:numPr>
          <w:ilvl w:val="0"/>
          <w:numId w:val="3"/>
        </w:numPr>
        <w:tabs>
          <w:tab w:val="num" w:pos="1515"/>
        </w:tabs>
        <w:spacing w:after="20" w:line="240" w:lineRule="auto"/>
        <w:ind w:firstLine="0"/>
        <w:jc w:val="both"/>
        <w:rPr>
          <w:rFonts w:ascii="Times New Roman" w:hAnsi="Times New Roman" w:cs="Times New Roman"/>
          <w:sz w:val="24"/>
          <w:szCs w:val="24"/>
        </w:rPr>
      </w:pPr>
      <w:r w:rsidRPr="00C44FCA">
        <w:rPr>
          <w:rFonts w:ascii="Times New Roman" w:hAnsi="Times New Roman" w:cs="Times New Roman"/>
          <w:sz w:val="24"/>
          <w:szCs w:val="24"/>
        </w:rPr>
        <w:t>трудовые договоры с сотрудниками;</w:t>
      </w:r>
    </w:p>
    <w:p w:rsidR="00FD7928" w:rsidRPr="00C44FCA" w:rsidRDefault="00FD7928" w:rsidP="005B3764">
      <w:pPr>
        <w:numPr>
          <w:ilvl w:val="0"/>
          <w:numId w:val="3"/>
        </w:numPr>
        <w:tabs>
          <w:tab w:val="num" w:pos="1515"/>
        </w:tabs>
        <w:spacing w:after="20" w:line="240" w:lineRule="auto"/>
        <w:ind w:firstLine="0"/>
        <w:jc w:val="both"/>
        <w:rPr>
          <w:rFonts w:ascii="Times New Roman" w:hAnsi="Times New Roman" w:cs="Times New Roman"/>
          <w:sz w:val="24"/>
          <w:szCs w:val="24"/>
        </w:rPr>
      </w:pPr>
      <w:r w:rsidRPr="00C44FCA">
        <w:rPr>
          <w:rFonts w:ascii="Times New Roman" w:hAnsi="Times New Roman" w:cs="Times New Roman"/>
          <w:sz w:val="24"/>
          <w:szCs w:val="24"/>
        </w:rPr>
        <w:t>должност</w:t>
      </w:r>
      <w:r w:rsidR="007C6A93">
        <w:rPr>
          <w:rFonts w:ascii="Times New Roman" w:hAnsi="Times New Roman" w:cs="Times New Roman"/>
          <w:sz w:val="24"/>
          <w:szCs w:val="24"/>
        </w:rPr>
        <w:t>ные инструкции сотрудников</w:t>
      </w:r>
      <w:r w:rsidRPr="00C44FCA">
        <w:rPr>
          <w:rFonts w:ascii="Times New Roman" w:hAnsi="Times New Roman" w:cs="Times New Roman"/>
          <w:sz w:val="24"/>
          <w:szCs w:val="24"/>
        </w:rPr>
        <w:t>;</w:t>
      </w:r>
    </w:p>
    <w:p w:rsidR="00FD7928" w:rsidRPr="00C44FCA" w:rsidRDefault="00FD7928" w:rsidP="005B3764">
      <w:pPr>
        <w:numPr>
          <w:ilvl w:val="0"/>
          <w:numId w:val="3"/>
        </w:numPr>
        <w:spacing w:after="20" w:line="240" w:lineRule="auto"/>
        <w:ind w:firstLine="0"/>
        <w:jc w:val="both"/>
        <w:rPr>
          <w:rFonts w:ascii="Times New Roman" w:hAnsi="Times New Roman" w:cs="Times New Roman"/>
          <w:sz w:val="24"/>
          <w:szCs w:val="24"/>
        </w:rPr>
      </w:pPr>
      <w:r w:rsidRPr="00C44FCA">
        <w:rPr>
          <w:rFonts w:ascii="Times New Roman" w:hAnsi="Times New Roman" w:cs="Times New Roman"/>
          <w:sz w:val="24"/>
          <w:szCs w:val="24"/>
        </w:rPr>
        <w:t>инструкции по охране труда и правилами пользования учебными кабинетами (информатики, физики, химии, технологии, физической культуры);</w:t>
      </w:r>
    </w:p>
    <w:p w:rsidR="00FD7928" w:rsidRPr="00C44FCA" w:rsidRDefault="007C6A93" w:rsidP="005B3764">
      <w:pPr>
        <w:numPr>
          <w:ilvl w:val="0"/>
          <w:numId w:val="3"/>
        </w:numPr>
        <w:spacing w:after="20" w:line="240" w:lineRule="auto"/>
        <w:ind w:firstLine="0"/>
        <w:jc w:val="both"/>
        <w:rPr>
          <w:rFonts w:ascii="Times New Roman" w:hAnsi="Times New Roman" w:cs="Times New Roman"/>
          <w:sz w:val="24"/>
          <w:szCs w:val="24"/>
        </w:rPr>
      </w:pPr>
      <w:r>
        <w:rPr>
          <w:rFonts w:ascii="Times New Roman" w:hAnsi="Times New Roman" w:cs="Times New Roman"/>
          <w:sz w:val="24"/>
          <w:szCs w:val="24"/>
        </w:rPr>
        <w:t>приказы директора</w:t>
      </w:r>
      <w:r w:rsidR="00FD7928" w:rsidRPr="00C44FCA">
        <w:rPr>
          <w:rFonts w:ascii="Times New Roman" w:hAnsi="Times New Roman" w:cs="Times New Roman"/>
          <w:sz w:val="24"/>
          <w:szCs w:val="24"/>
        </w:rPr>
        <w:t>;</w:t>
      </w:r>
    </w:p>
    <w:p w:rsidR="00FD7928" w:rsidRPr="00C44FCA" w:rsidRDefault="00FD7928" w:rsidP="005B3764">
      <w:pPr>
        <w:numPr>
          <w:ilvl w:val="0"/>
          <w:numId w:val="3"/>
        </w:numPr>
        <w:spacing w:after="20" w:line="240" w:lineRule="auto"/>
        <w:ind w:firstLine="0"/>
        <w:jc w:val="both"/>
        <w:rPr>
          <w:rFonts w:ascii="Times New Roman" w:hAnsi="Times New Roman" w:cs="Times New Roman"/>
          <w:sz w:val="24"/>
          <w:szCs w:val="24"/>
        </w:rPr>
      </w:pPr>
      <w:r w:rsidRPr="00C44FCA">
        <w:rPr>
          <w:rFonts w:ascii="Times New Roman" w:hAnsi="Times New Roman" w:cs="Times New Roman"/>
          <w:sz w:val="24"/>
          <w:szCs w:val="24"/>
        </w:rPr>
        <w:lastRenderedPageBreak/>
        <w:t>график отпусков;</w:t>
      </w:r>
    </w:p>
    <w:p w:rsidR="00FD7928" w:rsidRPr="00C44FCA" w:rsidRDefault="00FD7928" w:rsidP="005B3764">
      <w:pPr>
        <w:numPr>
          <w:ilvl w:val="0"/>
          <w:numId w:val="3"/>
        </w:numPr>
        <w:spacing w:after="20" w:line="240" w:lineRule="auto"/>
        <w:ind w:firstLine="0"/>
        <w:jc w:val="both"/>
        <w:rPr>
          <w:rFonts w:ascii="Times New Roman" w:hAnsi="Times New Roman" w:cs="Times New Roman"/>
          <w:sz w:val="24"/>
          <w:szCs w:val="24"/>
        </w:rPr>
      </w:pPr>
      <w:r w:rsidRPr="00C44FCA">
        <w:rPr>
          <w:rFonts w:ascii="Times New Roman" w:hAnsi="Times New Roman" w:cs="Times New Roman"/>
          <w:sz w:val="24"/>
          <w:szCs w:val="24"/>
        </w:rPr>
        <w:t>коллективный договор;</w:t>
      </w:r>
    </w:p>
    <w:p w:rsidR="00FD7928" w:rsidRPr="00C44FCA" w:rsidRDefault="00FD7928" w:rsidP="005B3764">
      <w:pPr>
        <w:numPr>
          <w:ilvl w:val="0"/>
          <w:numId w:val="3"/>
        </w:numPr>
        <w:spacing w:after="20" w:line="240" w:lineRule="auto"/>
        <w:ind w:firstLine="0"/>
        <w:jc w:val="both"/>
        <w:rPr>
          <w:rFonts w:ascii="Times New Roman" w:hAnsi="Times New Roman" w:cs="Times New Roman"/>
          <w:sz w:val="24"/>
          <w:szCs w:val="24"/>
        </w:rPr>
      </w:pPr>
      <w:r w:rsidRPr="00C44FCA">
        <w:rPr>
          <w:rFonts w:ascii="Times New Roman" w:hAnsi="Times New Roman" w:cs="Times New Roman"/>
          <w:sz w:val="24"/>
          <w:szCs w:val="24"/>
        </w:rPr>
        <w:t>и другие нормативно-правовые акты</w:t>
      </w:r>
    </w:p>
    <w:p w:rsidR="00FD7928" w:rsidRPr="00C44FCA" w:rsidRDefault="00FD7928" w:rsidP="007C6A93">
      <w:pPr>
        <w:pStyle w:val="af5"/>
        <w:tabs>
          <w:tab w:val="left" w:pos="720"/>
        </w:tabs>
        <w:spacing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Порядок организации и ведение делопроизводства осуществляются в соответствии с утвержденной н</w:t>
      </w:r>
      <w:r w:rsidR="00D5542E">
        <w:rPr>
          <w:rFonts w:ascii="Times New Roman" w:hAnsi="Times New Roman" w:cs="Times New Roman"/>
          <w:sz w:val="24"/>
          <w:szCs w:val="24"/>
        </w:rPr>
        <w:t xml:space="preserve">оменклатурой дел МАОУ «Лайтамакская </w:t>
      </w:r>
      <w:r w:rsidRPr="00C44FCA">
        <w:rPr>
          <w:rFonts w:ascii="Times New Roman" w:hAnsi="Times New Roman" w:cs="Times New Roman"/>
          <w:sz w:val="24"/>
          <w:szCs w:val="24"/>
        </w:rPr>
        <w:t xml:space="preserve"> СОШ»</w:t>
      </w:r>
      <w:r w:rsidR="00F32DE4">
        <w:rPr>
          <w:rFonts w:ascii="Times New Roman" w:hAnsi="Times New Roman" w:cs="Times New Roman"/>
          <w:sz w:val="24"/>
          <w:szCs w:val="24"/>
        </w:rPr>
        <w:t>.</w:t>
      </w:r>
    </w:p>
    <w:p w:rsidR="00FD7928" w:rsidRPr="00C44FCA" w:rsidRDefault="00FD7928" w:rsidP="007C6A93">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xml:space="preserve">Прием, перевод и отчисление </w:t>
      </w:r>
      <w:proofErr w:type="gramStart"/>
      <w:r w:rsidRPr="00C44FCA">
        <w:rPr>
          <w:rFonts w:ascii="Times New Roman" w:hAnsi="Times New Roman" w:cs="Times New Roman"/>
          <w:sz w:val="24"/>
          <w:szCs w:val="24"/>
        </w:rPr>
        <w:t>обучающихся</w:t>
      </w:r>
      <w:proofErr w:type="gramEnd"/>
      <w:r w:rsidRPr="00C44FCA">
        <w:rPr>
          <w:rFonts w:ascii="Times New Roman" w:hAnsi="Times New Roman" w:cs="Times New Roman"/>
          <w:sz w:val="24"/>
          <w:szCs w:val="24"/>
        </w:rPr>
        <w:t xml:space="preserve"> производится на основании Устава и утвержденного Положения. Настоящее Положение устанавливает правила приема, перев</w:t>
      </w:r>
      <w:r w:rsidR="007C6A93">
        <w:rPr>
          <w:rFonts w:ascii="Times New Roman" w:hAnsi="Times New Roman" w:cs="Times New Roman"/>
          <w:sz w:val="24"/>
          <w:szCs w:val="24"/>
        </w:rPr>
        <w:t xml:space="preserve">ода и </w:t>
      </w:r>
      <w:proofErr w:type="gramStart"/>
      <w:r w:rsidR="007C6A93">
        <w:rPr>
          <w:rFonts w:ascii="Times New Roman" w:hAnsi="Times New Roman" w:cs="Times New Roman"/>
          <w:sz w:val="24"/>
          <w:szCs w:val="24"/>
        </w:rPr>
        <w:t>отчисления</w:t>
      </w:r>
      <w:proofErr w:type="gramEnd"/>
      <w:r w:rsidR="007C6A93">
        <w:rPr>
          <w:rFonts w:ascii="Times New Roman" w:hAnsi="Times New Roman" w:cs="Times New Roman"/>
          <w:sz w:val="24"/>
          <w:szCs w:val="24"/>
        </w:rPr>
        <w:t xml:space="preserve"> обучающихся в ш</w:t>
      </w:r>
      <w:r w:rsidRPr="00C44FCA">
        <w:rPr>
          <w:rFonts w:ascii="Times New Roman" w:hAnsi="Times New Roman" w:cs="Times New Roman"/>
          <w:sz w:val="24"/>
          <w:szCs w:val="24"/>
        </w:rPr>
        <w:t>коле, является локальным нормативным актом,</w:t>
      </w:r>
      <w:r w:rsidR="007C6A93">
        <w:rPr>
          <w:rFonts w:ascii="Times New Roman" w:hAnsi="Times New Roman" w:cs="Times New Roman"/>
          <w:sz w:val="24"/>
          <w:szCs w:val="24"/>
        </w:rPr>
        <w:t xml:space="preserve"> регламентирующим деятельность ш</w:t>
      </w:r>
      <w:r w:rsidRPr="00C44FCA">
        <w:rPr>
          <w:rFonts w:ascii="Times New Roman" w:hAnsi="Times New Roman" w:cs="Times New Roman"/>
          <w:sz w:val="24"/>
          <w:szCs w:val="24"/>
        </w:rPr>
        <w:t>колы и разработано с целью обеспечения реализации и соблюдения конституционных прав граждан Российской Федерации на образование, исходя из принципов общедоступности и бесплатности общего образования, реализации государственной политики в области образования, защиты интересов ребёнка и удовлетворения потребностей семьи в выборе общеобразовательного учреждения.</w:t>
      </w:r>
    </w:p>
    <w:p w:rsidR="00FD7928" w:rsidRPr="00C44FCA" w:rsidRDefault="00FD7928" w:rsidP="007C6A93">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Прием поступающих  осуществляется на вакантные места в заявительном порядке с закрепленной территории, с обязательным соблюдением принципа преемственности в освоении общеобразовательных программ, предусмотренного ФЗ «Об образовании в РФ». Зачисление, переход в следующ</w:t>
      </w:r>
      <w:r w:rsidR="007C6A93">
        <w:rPr>
          <w:rFonts w:ascii="Times New Roman" w:hAnsi="Times New Roman" w:cs="Times New Roman"/>
          <w:sz w:val="24"/>
          <w:szCs w:val="24"/>
        </w:rPr>
        <w:t xml:space="preserve">ий класс и выбытие </w:t>
      </w:r>
      <w:proofErr w:type="gramStart"/>
      <w:r w:rsidR="007C6A93">
        <w:rPr>
          <w:rFonts w:ascii="Times New Roman" w:hAnsi="Times New Roman" w:cs="Times New Roman"/>
          <w:sz w:val="24"/>
          <w:szCs w:val="24"/>
        </w:rPr>
        <w:t>обучающихся</w:t>
      </w:r>
      <w:proofErr w:type="gramEnd"/>
      <w:r w:rsidR="007C6A93">
        <w:rPr>
          <w:rFonts w:ascii="Times New Roman" w:hAnsi="Times New Roman" w:cs="Times New Roman"/>
          <w:sz w:val="24"/>
          <w:szCs w:val="24"/>
        </w:rPr>
        <w:t xml:space="preserve"> </w:t>
      </w:r>
      <w:r w:rsidRPr="00C44FCA">
        <w:rPr>
          <w:rFonts w:ascii="Times New Roman" w:hAnsi="Times New Roman" w:cs="Times New Roman"/>
          <w:sz w:val="24"/>
          <w:szCs w:val="24"/>
        </w:rPr>
        <w:t>офор</w:t>
      </w:r>
      <w:r w:rsidR="007C6A93">
        <w:rPr>
          <w:rFonts w:ascii="Times New Roman" w:hAnsi="Times New Roman" w:cs="Times New Roman"/>
          <w:sz w:val="24"/>
          <w:szCs w:val="24"/>
        </w:rPr>
        <w:t>мляется приказом директора</w:t>
      </w:r>
      <w:r w:rsidRPr="00C44FCA">
        <w:rPr>
          <w:rFonts w:ascii="Times New Roman" w:hAnsi="Times New Roman" w:cs="Times New Roman"/>
          <w:sz w:val="24"/>
          <w:szCs w:val="24"/>
        </w:rPr>
        <w:t>.</w:t>
      </w:r>
    </w:p>
    <w:p w:rsidR="00FD7928" w:rsidRPr="00C44FCA" w:rsidRDefault="00FD7928" w:rsidP="007C6A93">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Проведенный анализ организационно-правового обеспечения образовательной дея</w:t>
      </w:r>
      <w:r w:rsidR="00D5542E">
        <w:rPr>
          <w:rFonts w:ascii="Times New Roman" w:hAnsi="Times New Roman" w:cs="Times New Roman"/>
          <w:sz w:val="24"/>
          <w:szCs w:val="24"/>
        </w:rPr>
        <w:t>тельности МАОУ «Лайтамакская</w:t>
      </w:r>
      <w:r w:rsidR="00F32DE4">
        <w:rPr>
          <w:rFonts w:ascii="Times New Roman" w:hAnsi="Times New Roman" w:cs="Times New Roman"/>
          <w:sz w:val="24"/>
          <w:szCs w:val="24"/>
        </w:rPr>
        <w:t xml:space="preserve">  СОШ»</w:t>
      </w:r>
      <w:r w:rsidRPr="00C44FCA">
        <w:rPr>
          <w:rFonts w:ascii="Times New Roman" w:hAnsi="Times New Roman" w:cs="Times New Roman"/>
          <w:sz w:val="24"/>
          <w:szCs w:val="24"/>
        </w:rPr>
        <w:t xml:space="preserve"> позволяет сделать следующие выводы:</w:t>
      </w:r>
    </w:p>
    <w:p w:rsidR="00FD7928" w:rsidRPr="00C44FCA" w:rsidRDefault="00FD7928" w:rsidP="007C6A93">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xml:space="preserve">- </w:t>
      </w:r>
      <w:r w:rsidR="007C6A93">
        <w:rPr>
          <w:rFonts w:ascii="Times New Roman" w:hAnsi="Times New Roman" w:cs="Times New Roman"/>
          <w:sz w:val="24"/>
          <w:szCs w:val="24"/>
        </w:rPr>
        <w:t>образовательная организация</w:t>
      </w:r>
      <w:r w:rsidRPr="00C44FCA">
        <w:rPr>
          <w:rFonts w:ascii="Times New Roman" w:hAnsi="Times New Roman" w:cs="Times New Roman"/>
          <w:sz w:val="24"/>
          <w:szCs w:val="24"/>
        </w:rPr>
        <w:t xml:space="preserve"> имеет все необходимые организационно-правовые документы на ведение образовательной деятельности;</w:t>
      </w:r>
    </w:p>
    <w:p w:rsidR="00FD7928" w:rsidRPr="00C44FCA" w:rsidRDefault="00FD7928" w:rsidP="007C6A93">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используемые нормативные правовые и организационно-распорядительные документы актуализированы, соответствуют действующему законодательству Российской Федерации;</w:t>
      </w:r>
    </w:p>
    <w:p w:rsidR="00FD7928" w:rsidRPr="00C44FCA" w:rsidRDefault="007C6A93" w:rsidP="007C6A93">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образовательная организация</w:t>
      </w:r>
      <w:r w:rsidR="00FD7928" w:rsidRPr="00C44FCA">
        <w:rPr>
          <w:rFonts w:ascii="Times New Roman" w:hAnsi="Times New Roman" w:cs="Times New Roman"/>
          <w:sz w:val="24"/>
          <w:szCs w:val="24"/>
        </w:rPr>
        <w:t xml:space="preserve"> соблюдает контрольные нормативы и предельную численность, установленные в приложении к лицензии на </w:t>
      </w:r>
      <w:proofErr w:type="gramStart"/>
      <w:r w:rsidR="00FD7928" w:rsidRPr="00C44FCA">
        <w:rPr>
          <w:rFonts w:ascii="Times New Roman" w:hAnsi="Times New Roman" w:cs="Times New Roman"/>
          <w:sz w:val="24"/>
          <w:szCs w:val="24"/>
        </w:rPr>
        <w:t>право ведения</w:t>
      </w:r>
      <w:proofErr w:type="gramEnd"/>
      <w:r w:rsidR="00FD7928" w:rsidRPr="00C44FCA">
        <w:rPr>
          <w:rFonts w:ascii="Times New Roman" w:hAnsi="Times New Roman" w:cs="Times New Roman"/>
          <w:sz w:val="24"/>
          <w:szCs w:val="24"/>
        </w:rPr>
        <w:t xml:space="preserve"> образовательной деятельности по указанным образовательным программам;</w:t>
      </w:r>
    </w:p>
    <w:p w:rsidR="00FD7928" w:rsidRPr="00C44FCA" w:rsidRDefault="00FD7928" w:rsidP="007C6A93">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xml:space="preserve">- </w:t>
      </w:r>
      <w:r w:rsidR="007C6A93">
        <w:rPr>
          <w:rFonts w:ascii="Times New Roman" w:hAnsi="Times New Roman" w:cs="Times New Roman"/>
          <w:sz w:val="24"/>
          <w:szCs w:val="24"/>
        </w:rPr>
        <w:t>образовательная организация</w:t>
      </w:r>
      <w:r w:rsidRPr="00C44FCA">
        <w:rPr>
          <w:rFonts w:ascii="Times New Roman" w:hAnsi="Times New Roman" w:cs="Times New Roman"/>
          <w:sz w:val="24"/>
          <w:szCs w:val="24"/>
        </w:rPr>
        <w:t xml:space="preserve"> проводит постоянную работу по развитию и совершенствованию организационно-правового обеспечения деятельности, с целью реализации своего потенциала.</w:t>
      </w:r>
    </w:p>
    <w:p w:rsidR="00FD7928" w:rsidRPr="00C44FCA" w:rsidRDefault="00FD7928" w:rsidP="007C6A93">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условия осуществления образовательного процесса в части его обеспечения учебно-материальной базой, библиотечно-информационными ресурсами полностью соответствуют установленным лицензионным требованиям и нормативам.</w:t>
      </w:r>
    </w:p>
    <w:p w:rsidR="00FD7928" w:rsidRPr="00C44FCA" w:rsidRDefault="00FD7928" w:rsidP="007C6A93">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Организационно-правовое обеспечение об</w:t>
      </w:r>
      <w:r w:rsidR="007C6A93">
        <w:rPr>
          <w:rFonts w:ascii="Times New Roman" w:hAnsi="Times New Roman" w:cs="Times New Roman"/>
          <w:sz w:val="24"/>
          <w:szCs w:val="24"/>
        </w:rPr>
        <w:t>разовательной деятельности</w:t>
      </w:r>
      <w:r w:rsidRPr="00C44FCA">
        <w:rPr>
          <w:rFonts w:ascii="Times New Roman" w:hAnsi="Times New Roman" w:cs="Times New Roman"/>
          <w:sz w:val="24"/>
          <w:szCs w:val="24"/>
        </w:rPr>
        <w:t xml:space="preserve"> по всем показателям полностью соответствует лицензионным требованиям.</w:t>
      </w:r>
    </w:p>
    <w:p w:rsidR="00FD7928" w:rsidRPr="00C44FCA" w:rsidRDefault="000C30D5" w:rsidP="007C6A93">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xml:space="preserve">Вывод: </w:t>
      </w:r>
      <w:r w:rsidR="00FD7928" w:rsidRPr="00C44FCA">
        <w:rPr>
          <w:rFonts w:ascii="Times New Roman" w:hAnsi="Times New Roman" w:cs="Times New Roman"/>
          <w:sz w:val="24"/>
          <w:szCs w:val="24"/>
        </w:rPr>
        <w:t>для организационно - правового обеспечения образовательной дея</w:t>
      </w:r>
      <w:r w:rsidR="006B28F0">
        <w:rPr>
          <w:rFonts w:ascii="Times New Roman" w:hAnsi="Times New Roman" w:cs="Times New Roman"/>
          <w:sz w:val="24"/>
          <w:szCs w:val="24"/>
        </w:rPr>
        <w:t>тельности МАОУ «Лайтамакская</w:t>
      </w:r>
      <w:r w:rsidR="007C6A93">
        <w:rPr>
          <w:rFonts w:ascii="Times New Roman" w:hAnsi="Times New Roman" w:cs="Times New Roman"/>
          <w:sz w:val="24"/>
          <w:szCs w:val="24"/>
        </w:rPr>
        <w:t xml:space="preserve"> СОШ»</w:t>
      </w:r>
      <w:r w:rsidR="00FD7928" w:rsidRPr="00C44FCA">
        <w:rPr>
          <w:rFonts w:ascii="Times New Roman" w:hAnsi="Times New Roman" w:cs="Times New Roman"/>
          <w:sz w:val="24"/>
          <w:szCs w:val="24"/>
        </w:rPr>
        <w:t xml:space="preserve"> располагает основным комплектом учредительной, нормативно-правовой и организационно-распорядительной документации, которая соответствует предъявляемым требованиям; лицензионные требования и нормативы соблюдаются; правила приема, отчисления и выпуска </w:t>
      </w:r>
      <w:proofErr w:type="gramStart"/>
      <w:r w:rsidR="00FD7928" w:rsidRPr="00C44FCA">
        <w:rPr>
          <w:rFonts w:ascii="Times New Roman" w:hAnsi="Times New Roman" w:cs="Times New Roman"/>
          <w:sz w:val="24"/>
          <w:szCs w:val="24"/>
        </w:rPr>
        <w:t>обучающихся</w:t>
      </w:r>
      <w:proofErr w:type="gramEnd"/>
      <w:r w:rsidR="00FD7928" w:rsidRPr="00C44FCA">
        <w:rPr>
          <w:rFonts w:ascii="Times New Roman" w:hAnsi="Times New Roman" w:cs="Times New Roman"/>
          <w:sz w:val="24"/>
          <w:szCs w:val="24"/>
        </w:rPr>
        <w:t xml:space="preserve"> соответствуют действующему законодательству.</w:t>
      </w:r>
    </w:p>
    <w:p w:rsidR="000345A4" w:rsidRPr="00C44FCA" w:rsidRDefault="00EF7B7D" w:rsidP="00E94119">
      <w:pPr>
        <w:spacing w:after="0" w:line="240" w:lineRule="auto"/>
        <w:jc w:val="center"/>
        <w:rPr>
          <w:rFonts w:ascii="Times New Roman" w:hAnsi="Times New Roman" w:cs="Times New Roman"/>
          <w:b/>
          <w:sz w:val="24"/>
          <w:szCs w:val="24"/>
        </w:rPr>
      </w:pPr>
      <w:r w:rsidRPr="00C44FCA">
        <w:rPr>
          <w:rFonts w:ascii="Times New Roman" w:hAnsi="Times New Roman" w:cs="Times New Roman"/>
          <w:b/>
          <w:sz w:val="24"/>
          <w:szCs w:val="24"/>
        </w:rPr>
        <w:t xml:space="preserve">Раздел 2. </w:t>
      </w:r>
      <w:r w:rsidR="00422CEC" w:rsidRPr="00C44FCA">
        <w:rPr>
          <w:rFonts w:ascii="Times New Roman" w:hAnsi="Times New Roman" w:cs="Times New Roman"/>
          <w:b/>
          <w:sz w:val="24"/>
          <w:szCs w:val="24"/>
        </w:rPr>
        <w:t>Организация и содержание образовательного процесса</w:t>
      </w:r>
      <w:r w:rsidR="00D63149">
        <w:rPr>
          <w:rFonts w:ascii="Times New Roman" w:hAnsi="Times New Roman" w:cs="Times New Roman"/>
          <w:b/>
          <w:sz w:val="24"/>
          <w:szCs w:val="24"/>
        </w:rPr>
        <w:t xml:space="preserve"> школы</w:t>
      </w:r>
      <w:r w:rsidR="00422CEC" w:rsidRPr="00C44FCA">
        <w:rPr>
          <w:rFonts w:ascii="Times New Roman" w:hAnsi="Times New Roman" w:cs="Times New Roman"/>
          <w:b/>
          <w:sz w:val="24"/>
          <w:szCs w:val="24"/>
        </w:rPr>
        <w:t>.</w:t>
      </w:r>
    </w:p>
    <w:p w:rsidR="00422CEC" w:rsidRPr="00F32DE4" w:rsidRDefault="00422CEC" w:rsidP="00E94119">
      <w:pPr>
        <w:autoSpaceDE w:val="0"/>
        <w:autoSpaceDN w:val="0"/>
        <w:adjustRightInd w:val="0"/>
        <w:spacing w:after="0" w:line="240" w:lineRule="auto"/>
        <w:jc w:val="both"/>
        <w:rPr>
          <w:rFonts w:ascii="Times New Roman" w:hAnsi="Times New Roman" w:cs="Times New Roman"/>
          <w:sz w:val="24"/>
          <w:szCs w:val="24"/>
        </w:rPr>
      </w:pPr>
      <w:r w:rsidRPr="00C44FCA">
        <w:rPr>
          <w:rFonts w:ascii="Times New Roman" w:hAnsi="Times New Roman" w:cs="Times New Roman"/>
          <w:sz w:val="24"/>
          <w:szCs w:val="24"/>
        </w:rPr>
        <w:t xml:space="preserve">3.1. Контингент </w:t>
      </w:r>
      <w:proofErr w:type="gramStart"/>
      <w:r w:rsidRPr="00C44FCA">
        <w:rPr>
          <w:rFonts w:ascii="Times New Roman" w:hAnsi="Times New Roman" w:cs="Times New Roman"/>
          <w:sz w:val="24"/>
          <w:szCs w:val="24"/>
        </w:rPr>
        <w:t>обучающихся</w:t>
      </w:r>
      <w:proofErr w:type="gramEnd"/>
      <w:r w:rsidRPr="00C44FCA">
        <w:rPr>
          <w:rFonts w:ascii="Times New Roman" w:hAnsi="Times New Roman" w:cs="Times New Roman"/>
          <w:sz w:val="24"/>
          <w:szCs w:val="24"/>
        </w:rPr>
        <w:t xml:space="preserve"> и его структура.</w:t>
      </w:r>
      <w:r w:rsidR="006B28F0">
        <w:rPr>
          <w:rFonts w:ascii="Times New Roman" w:hAnsi="Times New Roman" w:cs="Times New Roman"/>
          <w:sz w:val="24"/>
          <w:szCs w:val="24"/>
        </w:rPr>
        <w:t xml:space="preserve">  Всего обучающихся-</w:t>
      </w:r>
      <w:r w:rsidR="00486975">
        <w:rPr>
          <w:rFonts w:ascii="Times New Roman" w:hAnsi="Times New Roman" w:cs="Times New Roman"/>
          <w:sz w:val="24"/>
          <w:szCs w:val="24"/>
        </w:rPr>
        <w:t>106</w:t>
      </w:r>
      <w:r w:rsidR="00E1380A" w:rsidRPr="00C44FCA">
        <w:rPr>
          <w:rFonts w:ascii="Times New Roman" w:hAnsi="Times New Roman" w:cs="Times New Roman"/>
          <w:sz w:val="24"/>
          <w:szCs w:val="24"/>
        </w:rPr>
        <w:t>: начальное общее образование-</w:t>
      </w:r>
      <w:r w:rsidR="00486975">
        <w:rPr>
          <w:rFonts w:ascii="Times New Roman" w:hAnsi="Times New Roman" w:cs="Times New Roman"/>
          <w:sz w:val="24"/>
          <w:szCs w:val="24"/>
        </w:rPr>
        <w:t>39</w:t>
      </w:r>
      <w:r w:rsidR="00E1380A" w:rsidRPr="00C44FCA">
        <w:rPr>
          <w:rFonts w:ascii="Times New Roman" w:hAnsi="Times New Roman" w:cs="Times New Roman"/>
          <w:sz w:val="24"/>
          <w:szCs w:val="24"/>
        </w:rPr>
        <w:t xml:space="preserve"> чел., основное общее образование – </w:t>
      </w:r>
      <w:r w:rsidR="00486975">
        <w:rPr>
          <w:rFonts w:ascii="Times New Roman" w:hAnsi="Times New Roman" w:cs="Times New Roman"/>
          <w:sz w:val="24"/>
          <w:szCs w:val="24"/>
        </w:rPr>
        <w:t>56</w:t>
      </w:r>
      <w:r w:rsidR="00E1380A" w:rsidRPr="00C44FCA">
        <w:rPr>
          <w:rFonts w:ascii="Times New Roman" w:hAnsi="Times New Roman" w:cs="Times New Roman"/>
          <w:sz w:val="24"/>
          <w:szCs w:val="24"/>
        </w:rPr>
        <w:t xml:space="preserve"> чел, среднее общее образование – </w:t>
      </w:r>
      <w:r w:rsidR="00486975">
        <w:rPr>
          <w:rFonts w:ascii="Times New Roman" w:hAnsi="Times New Roman" w:cs="Times New Roman"/>
          <w:sz w:val="24"/>
          <w:szCs w:val="24"/>
        </w:rPr>
        <w:t>11</w:t>
      </w:r>
      <w:r w:rsidR="00BA1CB1">
        <w:rPr>
          <w:rFonts w:ascii="Times New Roman" w:hAnsi="Times New Roman" w:cs="Times New Roman"/>
          <w:sz w:val="24"/>
          <w:szCs w:val="24"/>
        </w:rPr>
        <w:t xml:space="preserve"> </w:t>
      </w:r>
      <w:r w:rsidR="00E1380A" w:rsidRPr="00C44FCA">
        <w:rPr>
          <w:rFonts w:ascii="Times New Roman" w:hAnsi="Times New Roman" w:cs="Times New Roman"/>
          <w:sz w:val="24"/>
          <w:szCs w:val="24"/>
        </w:rPr>
        <w:t>чел.</w:t>
      </w:r>
      <w:r w:rsidR="00F32DE4">
        <w:rPr>
          <w:rFonts w:ascii="Times New Roman" w:hAnsi="Times New Roman" w:cs="Times New Roman"/>
          <w:sz w:val="24"/>
          <w:szCs w:val="24"/>
        </w:rPr>
        <w:t xml:space="preserve"> </w:t>
      </w:r>
    </w:p>
    <w:p w:rsidR="00422CEC" w:rsidRPr="00C44FCA" w:rsidRDefault="00422CEC" w:rsidP="006426E6">
      <w:pPr>
        <w:spacing w:after="0" w:line="240" w:lineRule="auto"/>
        <w:jc w:val="both"/>
        <w:rPr>
          <w:rFonts w:ascii="Times New Roman" w:hAnsi="Times New Roman" w:cs="Times New Roman"/>
          <w:sz w:val="24"/>
          <w:szCs w:val="24"/>
        </w:rPr>
      </w:pPr>
      <w:r w:rsidRPr="00C44FCA">
        <w:rPr>
          <w:rFonts w:ascii="Times New Roman" w:hAnsi="Times New Roman" w:cs="Times New Roman"/>
          <w:sz w:val="24"/>
          <w:szCs w:val="24"/>
        </w:rPr>
        <w:t>3.2. Формы обучения</w:t>
      </w:r>
      <w:r w:rsidR="00E1380A" w:rsidRPr="00C44FCA">
        <w:rPr>
          <w:rFonts w:ascii="Times New Roman" w:hAnsi="Times New Roman" w:cs="Times New Roman"/>
          <w:sz w:val="24"/>
          <w:szCs w:val="24"/>
        </w:rPr>
        <w:t>: очная форма обучения</w:t>
      </w:r>
    </w:p>
    <w:p w:rsidR="00422CEC" w:rsidRPr="00C44FCA" w:rsidRDefault="00422CEC" w:rsidP="006426E6">
      <w:pPr>
        <w:spacing w:after="0" w:line="240" w:lineRule="auto"/>
        <w:jc w:val="both"/>
        <w:rPr>
          <w:rFonts w:ascii="Times New Roman" w:hAnsi="Times New Roman" w:cs="Times New Roman"/>
          <w:sz w:val="24"/>
          <w:szCs w:val="24"/>
        </w:rPr>
      </w:pPr>
      <w:r w:rsidRPr="00C44FCA">
        <w:rPr>
          <w:rFonts w:ascii="Times New Roman" w:hAnsi="Times New Roman" w:cs="Times New Roman"/>
          <w:sz w:val="24"/>
          <w:szCs w:val="24"/>
        </w:rPr>
        <w:t>3.3. На</w:t>
      </w:r>
      <w:r w:rsidR="00F32DE4">
        <w:rPr>
          <w:rFonts w:ascii="Times New Roman" w:hAnsi="Times New Roman" w:cs="Times New Roman"/>
          <w:sz w:val="24"/>
          <w:szCs w:val="24"/>
        </w:rPr>
        <w:t>полняемость классов, реализуемых</w:t>
      </w:r>
      <w:r w:rsidRPr="00C44FCA">
        <w:rPr>
          <w:rFonts w:ascii="Times New Roman" w:hAnsi="Times New Roman" w:cs="Times New Roman"/>
          <w:sz w:val="24"/>
          <w:szCs w:val="24"/>
        </w:rPr>
        <w:t xml:space="preserve"> ФГОС</w:t>
      </w:r>
      <w:r w:rsidR="00AD4803" w:rsidRPr="00C44FCA">
        <w:rPr>
          <w:rFonts w:ascii="Times New Roman" w:hAnsi="Times New Roman" w:cs="Times New Roman"/>
          <w:sz w:val="24"/>
          <w:szCs w:val="24"/>
        </w:rPr>
        <w:t xml:space="preserve"> </w:t>
      </w:r>
      <w:r w:rsidR="00E1380A" w:rsidRPr="00C44FCA">
        <w:rPr>
          <w:rFonts w:ascii="Times New Roman" w:hAnsi="Times New Roman" w:cs="Times New Roman"/>
          <w:sz w:val="24"/>
          <w:szCs w:val="24"/>
        </w:rPr>
        <w:t xml:space="preserve"> 1кл-</w:t>
      </w:r>
      <w:r w:rsidR="00486975">
        <w:rPr>
          <w:rFonts w:ascii="Times New Roman" w:hAnsi="Times New Roman" w:cs="Times New Roman"/>
          <w:sz w:val="24"/>
          <w:szCs w:val="24"/>
        </w:rPr>
        <w:t>10</w:t>
      </w:r>
      <w:r w:rsidR="00E1380A" w:rsidRPr="00C44FCA">
        <w:rPr>
          <w:rFonts w:ascii="Times New Roman" w:hAnsi="Times New Roman" w:cs="Times New Roman"/>
          <w:sz w:val="24"/>
          <w:szCs w:val="24"/>
        </w:rPr>
        <w:t xml:space="preserve">, </w:t>
      </w:r>
      <w:r w:rsidR="00AD4803" w:rsidRPr="00C44FCA">
        <w:rPr>
          <w:rFonts w:ascii="Times New Roman" w:hAnsi="Times New Roman" w:cs="Times New Roman"/>
          <w:sz w:val="24"/>
          <w:szCs w:val="24"/>
        </w:rPr>
        <w:t xml:space="preserve"> </w:t>
      </w:r>
      <w:r w:rsidR="00E1380A" w:rsidRPr="00C44FCA">
        <w:rPr>
          <w:rFonts w:ascii="Times New Roman" w:hAnsi="Times New Roman" w:cs="Times New Roman"/>
          <w:sz w:val="24"/>
          <w:szCs w:val="24"/>
        </w:rPr>
        <w:t>2 кл</w:t>
      </w:r>
      <w:r w:rsidR="004D5C34">
        <w:rPr>
          <w:rFonts w:ascii="Times New Roman" w:hAnsi="Times New Roman" w:cs="Times New Roman"/>
          <w:sz w:val="24"/>
          <w:szCs w:val="24"/>
        </w:rPr>
        <w:t xml:space="preserve"> </w:t>
      </w:r>
      <w:r w:rsidR="00486975">
        <w:rPr>
          <w:rFonts w:ascii="Times New Roman" w:hAnsi="Times New Roman" w:cs="Times New Roman"/>
          <w:sz w:val="24"/>
          <w:szCs w:val="24"/>
        </w:rPr>
        <w:t>- 8</w:t>
      </w:r>
      <w:r w:rsidR="00E1380A" w:rsidRPr="00C44FCA">
        <w:rPr>
          <w:rFonts w:ascii="Times New Roman" w:hAnsi="Times New Roman" w:cs="Times New Roman"/>
          <w:sz w:val="24"/>
          <w:szCs w:val="24"/>
        </w:rPr>
        <w:t xml:space="preserve">, </w:t>
      </w:r>
      <w:r w:rsidR="00AD4803" w:rsidRPr="00C44FCA">
        <w:rPr>
          <w:rFonts w:ascii="Times New Roman" w:hAnsi="Times New Roman" w:cs="Times New Roman"/>
          <w:sz w:val="24"/>
          <w:szCs w:val="24"/>
        </w:rPr>
        <w:t xml:space="preserve"> </w:t>
      </w:r>
      <w:r w:rsidR="00E1380A" w:rsidRPr="00C44FCA">
        <w:rPr>
          <w:rFonts w:ascii="Times New Roman" w:hAnsi="Times New Roman" w:cs="Times New Roman"/>
          <w:sz w:val="24"/>
          <w:szCs w:val="24"/>
        </w:rPr>
        <w:t xml:space="preserve">3кл </w:t>
      </w:r>
      <w:r w:rsidR="003948DC" w:rsidRPr="00C44FCA">
        <w:rPr>
          <w:rFonts w:ascii="Times New Roman" w:hAnsi="Times New Roman" w:cs="Times New Roman"/>
          <w:sz w:val="24"/>
          <w:szCs w:val="24"/>
        </w:rPr>
        <w:t>–</w:t>
      </w:r>
      <w:r w:rsidR="00486975">
        <w:rPr>
          <w:rFonts w:ascii="Times New Roman" w:hAnsi="Times New Roman" w:cs="Times New Roman"/>
          <w:sz w:val="24"/>
          <w:szCs w:val="24"/>
        </w:rPr>
        <w:t xml:space="preserve"> 15, 4кл -6, 5 класс-</w:t>
      </w:r>
      <w:r w:rsidR="0071587E">
        <w:rPr>
          <w:rFonts w:ascii="Times New Roman" w:hAnsi="Times New Roman" w:cs="Times New Roman"/>
          <w:sz w:val="24"/>
          <w:szCs w:val="24"/>
        </w:rPr>
        <w:t>16</w:t>
      </w:r>
    </w:p>
    <w:p w:rsidR="00422CEC" w:rsidRPr="00C44FCA" w:rsidRDefault="00422CEC" w:rsidP="006426E6">
      <w:pPr>
        <w:spacing w:after="0" w:line="240" w:lineRule="auto"/>
        <w:jc w:val="both"/>
        <w:rPr>
          <w:rFonts w:ascii="Times New Roman" w:hAnsi="Times New Roman" w:cs="Times New Roman"/>
          <w:sz w:val="24"/>
          <w:szCs w:val="24"/>
        </w:rPr>
      </w:pPr>
      <w:r w:rsidRPr="00C44FCA">
        <w:rPr>
          <w:rFonts w:ascii="Times New Roman" w:hAnsi="Times New Roman" w:cs="Times New Roman"/>
          <w:sz w:val="24"/>
          <w:szCs w:val="24"/>
        </w:rPr>
        <w:t>3.4. Уровень и направленность реализуемых образовательных программ.</w:t>
      </w:r>
    </w:p>
    <w:p w:rsidR="00A85DEB" w:rsidRPr="00C44FCA" w:rsidRDefault="00A85DEB" w:rsidP="006426E6">
      <w:pPr>
        <w:shd w:val="clear" w:color="auto" w:fill="FFFFFF"/>
        <w:spacing w:after="0" w:line="240" w:lineRule="auto"/>
        <w:jc w:val="both"/>
        <w:rPr>
          <w:rFonts w:ascii="Times New Roman" w:hAnsi="Times New Roman" w:cs="Times New Roman"/>
          <w:sz w:val="24"/>
          <w:szCs w:val="24"/>
        </w:rPr>
      </w:pPr>
      <w:r w:rsidRPr="00C44FCA">
        <w:rPr>
          <w:rFonts w:ascii="Times New Roman" w:hAnsi="Times New Roman" w:cs="Times New Roman"/>
          <w:sz w:val="24"/>
          <w:szCs w:val="24"/>
        </w:rPr>
        <w:t>Содержание образования начального общего образования реали</w:t>
      </w:r>
      <w:r w:rsidR="006426E6">
        <w:rPr>
          <w:rFonts w:ascii="Times New Roman" w:hAnsi="Times New Roman" w:cs="Times New Roman"/>
          <w:sz w:val="24"/>
          <w:szCs w:val="24"/>
        </w:rPr>
        <w:t xml:space="preserve">зуется преимущественно за счет </w:t>
      </w:r>
      <w:r w:rsidRPr="00C44FCA">
        <w:rPr>
          <w:rFonts w:ascii="Times New Roman" w:hAnsi="Times New Roman" w:cs="Times New Roman"/>
          <w:sz w:val="24"/>
          <w:szCs w:val="24"/>
        </w:rPr>
        <w:t>введения учебных курсов, обеспечивающих целостное восприятие мира, системно-деятельностного подхода и индивидуализации обучения. Реализация содержания стандартов нового поколения начальной школы предусматривает использование имеющегося в О</w:t>
      </w:r>
      <w:r w:rsidR="00AD4803" w:rsidRPr="00C44FCA">
        <w:rPr>
          <w:rFonts w:ascii="Times New Roman" w:hAnsi="Times New Roman" w:cs="Times New Roman"/>
          <w:sz w:val="24"/>
          <w:szCs w:val="24"/>
        </w:rPr>
        <w:t>О</w:t>
      </w:r>
      <w:r w:rsidR="006426E6">
        <w:rPr>
          <w:rFonts w:ascii="Times New Roman" w:hAnsi="Times New Roman" w:cs="Times New Roman"/>
          <w:sz w:val="24"/>
          <w:szCs w:val="24"/>
        </w:rPr>
        <w:t xml:space="preserve"> </w:t>
      </w:r>
      <w:r w:rsidRPr="00C44FCA">
        <w:rPr>
          <w:rFonts w:ascii="Times New Roman" w:hAnsi="Times New Roman" w:cs="Times New Roman"/>
          <w:sz w:val="24"/>
          <w:szCs w:val="24"/>
        </w:rPr>
        <w:t>учебно – методического комп</w:t>
      </w:r>
      <w:r w:rsidR="00BA1CB1">
        <w:rPr>
          <w:rFonts w:ascii="Times New Roman" w:hAnsi="Times New Roman" w:cs="Times New Roman"/>
          <w:sz w:val="24"/>
          <w:szCs w:val="24"/>
        </w:rPr>
        <w:t>лекта «</w:t>
      </w:r>
      <w:r w:rsidRPr="00C44FCA">
        <w:rPr>
          <w:rFonts w:ascii="Times New Roman" w:hAnsi="Times New Roman" w:cs="Times New Roman"/>
          <w:sz w:val="24"/>
          <w:szCs w:val="24"/>
        </w:rPr>
        <w:t xml:space="preserve"> Перспективная начальная школа</w:t>
      </w:r>
      <w:r w:rsidR="00BA1CB1">
        <w:rPr>
          <w:rFonts w:ascii="Times New Roman" w:hAnsi="Times New Roman" w:cs="Times New Roman"/>
          <w:sz w:val="24"/>
          <w:szCs w:val="24"/>
        </w:rPr>
        <w:t>»</w:t>
      </w:r>
      <w:r w:rsidRPr="00C44FCA">
        <w:rPr>
          <w:rFonts w:ascii="Times New Roman" w:hAnsi="Times New Roman" w:cs="Times New Roman"/>
          <w:sz w:val="24"/>
          <w:szCs w:val="24"/>
        </w:rPr>
        <w:t xml:space="preserve">. </w:t>
      </w:r>
    </w:p>
    <w:p w:rsidR="00A85DEB" w:rsidRPr="00C44FCA" w:rsidRDefault="00A85DEB" w:rsidP="006426E6">
      <w:pPr>
        <w:shd w:val="clear" w:color="auto" w:fill="FFFFFF"/>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xml:space="preserve">При обучении </w:t>
      </w:r>
      <w:r w:rsidR="00AD4803" w:rsidRPr="00C44FCA">
        <w:rPr>
          <w:rFonts w:ascii="Times New Roman" w:hAnsi="Times New Roman" w:cs="Times New Roman"/>
          <w:sz w:val="24"/>
          <w:szCs w:val="24"/>
        </w:rPr>
        <w:t xml:space="preserve"> образовательной программы </w:t>
      </w:r>
      <w:r w:rsidRPr="00C44FCA">
        <w:rPr>
          <w:rFonts w:ascii="Times New Roman" w:hAnsi="Times New Roman" w:cs="Times New Roman"/>
          <w:sz w:val="24"/>
          <w:szCs w:val="24"/>
        </w:rPr>
        <w:t>основно</w:t>
      </w:r>
      <w:r w:rsidR="00AD4803" w:rsidRPr="00C44FCA">
        <w:rPr>
          <w:rFonts w:ascii="Times New Roman" w:hAnsi="Times New Roman" w:cs="Times New Roman"/>
          <w:sz w:val="24"/>
          <w:szCs w:val="24"/>
        </w:rPr>
        <w:t xml:space="preserve">го </w:t>
      </w:r>
      <w:r w:rsidRPr="00C44FCA">
        <w:rPr>
          <w:rFonts w:ascii="Times New Roman" w:hAnsi="Times New Roman" w:cs="Times New Roman"/>
          <w:sz w:val="24"/>
          <w:szCs w:val="24"/>
        </w:rPr>
        <w:t>обще</w:t>
      </w:r>
      <w:r w:rsidR="00AD4803" w:rsidRPr="00C44FCA">
        <w:rPr>
          <w:rFonts w:ascii="Times New Roman" w:hAnsi="Times New Roman" w:cs="Times New Roman"/>
          <w:sz w:val="24"/>
          <w:szCs w:val="24"/>
        </w:rPr>
        <w:t>го</w:t>
      </w:r>
      <w:r w:rsidRPr="00C44FCA">
        <w:rPr>
          <w:rFonts w:ascii="Times New Roman" w:hAnsi="Times New Roman" w:cs="Times New Roman"/>
          <w:sz w:val="24"/>
          <w:szCs w:val="24"/>
        </w:rPr>
        <w:t xml:space="preserve"> обучения учащимся предоставляется возможность изучения основ наук, развитие общеучебных навыков, навыков здорового образа жизни через предметы федерального компонента.</w:t>
      </w:r>
    </w:p>
    <w:p w:rsidR="00A85DEB" w:rsidRPr="00C44FCA" w:rsidRDefault="00A85DEB" w:rsidP="006426E6">
      <w:pPr>
        <w:shd w:val="clear" w:color="auto" w:fill="FFFFFF"/>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xml:space="preserve">- В 9 </w:t>
      </w:r>
      <w:r w:rsidR="00BA1CB1">
        <w:rPr>
          <w:rFonts w:ascii="Times New Roman" w:hAnsi="Times New Roman" w:cs="Times New Roman"/>
          <w:sz w:val="24"/>
          <w:szCs w:val="24"/>
        </w:rPr>
        <w:t>и 11 классах</w:t>
      </w:r>
      <w:r w:rsidRPr="00C44FCA">
        <w:rPr>
          <w:rFonts w:ascii="Times New Roman" w:hAnsi="Times New Roman" w:cs="Times New Roman"/>
          <w:sz w:val="24"/>
          <w:szCs w:val="24"/>
        </w:rPr>
        <w:t xml:space="preserve"> с целью предпрофильного и профессионал</w:t>
      </w:r>
      <w:r w:rsidR="006426E6">
        <w:rPr>
          <w:rFonts w:ascii="Times New Roman" w:hAnsi="Times New Roman" w:cs="Times New Roman"/>
          <w:sz w:val="24"/>
          <w:szCs w:val="24"/>
        </w:rPr>
        <w:t xml:space="preserve">ьного самоопределения учащихся </w:t>
      </w:r>
      <w:r w:rsidRPr="00C44FCA">
        <w:rPr>
          <w:rFonts w:ascii="Times New Roman" w:hAnsi="Times New Roman" w:cs="Times New Roman"/>
          <w:sz w:val="24"/>
          <w:szCs w:val="24"/>
        </w:rPr>
        <w:t>компонент образова</w:t>
      </w:r>
      <w:r w:rsidR="00BA1CB1">
        <w:rPr>
          <w:rFonts w:ascii="Times New Roman" w:hAnsi="Times New Roman" w:cs="Times New Roman"/>
          <w:sz w:val="24"/>
          <w:szCs w:val="24"/>
        </w:rPr>
        <w:t>тельного учреждения представлен</w:t>
      </w:r>
      <w:r w:rsidRPr="00C44FCA">
        <w:rPr>
          <w:rFonts w:ascii="Times New Roman" w:hAnsi="Times New Roman" w:cs="Times New Roman"/>
          <w:sz w:val="24"/>
          <w:szCs w:val="24"/>
        </w:rPr>
        <w:t xml:space="preserve"> элективными курсами</w:t>
      </w:r>
      <w:r w:rsidR="006426E6">
        <w:rPr>
          <w:rFonts w:ascii="Times New Roman" w:hAnsi="Times New Roman" w:cs="Times New Roman"/>
          <w:sz w:val="24"/>
          <w:szCs w:val="24"/>
        </w:rPr>
        <w:t>.</w:t>
      </w:r>
    </w:p>
    <w:p w:rsidR="00A85DEB" w:rsidRPr="00C44FCA" w:rsidRDefault="00A85DEB" w:rsidP="006426E6">
      <w:pPr>
        <w:shd w:val="clear" w:color="auto" w:fill="FFFFFF"/>
        <w:spacing w:after="0" w:line="240" w:lineRule="auto"/>
        <w:ind w:firstLine="709"/>
        <w:jc w:val="both"/>
        <w:rPr>
          <w:rFonts w:ascii="Times New Roman" w:hAnsi="Times New Roman" w:cs="Times New Roman"/>
          <w:sz w:val="24"/>
          <w:szCs w:val="24"/>
        </w:rPr>
      </w:pPr>
      <w:proofErr w:type="gramStart"/>
      <w:r w:rsidRPr="00C44FCA">
        <w:rPr>
          <w:rFonts w:ascii="Times New Roman" w:hAnsi="Times New Roman" w:cs="Times New Roman"/>
          <w:sz w:val="24"/>
          <w:szCs w:val="24"/>
        </w:rPr>
        <w:t>- Перечень элективных курсов составлен с у</w:t>
      </w:r>
      <w:r w:rsidR="006426E6">
        <w:rPr>
          <w:rFonts w:ascii="Times New Roman" w:hAnsi="Times New Roman" w:cs="Times New Roman"/>
          <w:sz w:val="24"/>
          <w:szCs w:val="24"/>
        </w:rPr>
        <w:t>четом анкетирования обучающихся.</w:t>
      </w:r>
      <w:proofErr w:type="gramEnd"/>
    </w:p>
    <w:p w:rsidR="00A85DEB" w:rsidRPr="00C44FCA" w:rsidRDefault="00A85DEB" w:rsidP="006426E6">
      <w:pPr>
        <w:shd w:val="clear" w:color="auto" w:fill="FFFFFF"/>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lastRenderedPageBreak/>
        <w:t xml:space="preserve">Школа </w:t>
      </w:r>
      <w:r w:rsidR="00AD4803" w:rsidRPr="00C44FCA">
        <w:rPr>
          <w:rFonts w:ascii="Times New Roman" w:hAnsi="Times New Roman" w:cs="Times New Roman"/>
          <w:sz w:val="24"/>
          <w:szCs w:val="24"/>
        </w:rPr>
        <w:t xml:space="preserve">среднего общего образования </w:t>
      </w:r>
      <w:r w:rsidRPr="00C44FCA">
        <w:rPr>
          <w:rFonts w:ascii="Times New Roman" w:hAnsi="Times New Roman" w:cs="Times New Roman"/>
          <w:sz w:val="24"/>
          <w:szCs w:val="24"/>
        </w:rPr>
        <w:t>выполняет задачи самоопределения учеников</w:t>
      </w:r>
      <w:r w:rsidR="006426E6">
        <w:rPr>
          <w:rFonts w:ascii="Times New Roman" w:hAnsi="Times New Roman" w:cs="Times New Roman"/>
          <w:sz w:val="24"/>
          <w:szCs w:val="24"/>
        </w:rPr>
        <w:t>.</w:t>
      </w:r>
    </w:p>
    <w:p w:rsidR="00A85DEB" w:rsidRPr="00C44FCA" w:rsidRDefault="00A85DEB" w:rsidP="006426E6">
      <w:pPr>
        <w:shd w:val="clear" w:color="auto" w:fill="FFFFFF"/>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xml:space="preserve">Базовые общеобразовательные учебные предметы направлены на завершение общеобразовательной подготовки </w:t>
      </w:r>
      <w:proofErr w:type="gramStart"/>
      <w:r w:rsidRPr="00C44FCA">
        <w:rPr>
          <w:rFonts w:ascii="Times New Roman" w:hAnsi="Times New Roman" w:cs="Times New Roman"/>
          <w:sz w:val="24"/>
          <w:szCs w:val="24"/>
        </w:rPr>
        <w:t>обучающихся</w:t>
      </w:r>
      <w:proofErr w:type="gramEnd"/>
      <w:r w:rsidRPr="00C44FCA">
        <w:rPr>
          <w:rFonts w:ascii="Times New Roman" w:hAnsi="Times New Roman" w:cs="Times New Roman"/>
          <w:sz w:val="24"/>
          <w:szCs w:val="24"/>
        </w:rPr>
        <w:t>.</w:t>
      </w:r>
    </w:p>
    <w:p w:rsidR="00AD4803" w:rsidRPr="00C44FCA" w:rsidRDefault="00AD4803" w:rsidP="006426E6">
      <w:pPr>
        <w:shd w:val="clear" w:color="auto" w:fill="FFFFFF"/>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b/>
          <w:i/>
          <w:sz w:val="24"/>
          <w:szCs w:val="24"/>
        </w:rPr>
        <w:t>Миссия нашей школы:</w:t>
      </w:r>
      <w:r w:rsidRPr="00C44FCA">
        <w:rPr>
          <w:rFonts w:ascii="Times New Roman" w:hAnsi="Times New Roman" w:cs="Times New Roman"/>
          <w:sz w:val="24"/>
          <w:szCs w:val="24"/>
        </w:rPr>
        <w:t xml:space="preserve"> помочь ребёнку вырасти нравственной, культурной, творчески-активной,  грамотной и социально зрелой личностью, подготовленной к жизни в условиях современного мира и способной нести всю полноту личной ответственности за собственное благополучие и за благополучие общества.</w:t>
      </w:r>
    </w:p>
    <w:p w:rsidR="00422CEC" w:rsidRPr="00C44FCA" w:rsidRDefault="00422CEC" w:rsidP="006426E6">
      <w:pPr>
        <w:spacing w:after="0" w:line="240" w:lineRule="auto"/>
        <w:ind w:firstLine="709"/>
        <w:rPr>
          <w:rFonts w:ascii="Times New Roman" w:hAnsi="Times New Roman" w:cs="Times New Roman"/>
          <w:sz w:val="24"/>
          <w:szCs w:val="24"/>
        </w:rPr>
      </w:pPr>
      <w:r w:rsidRPr="00C44FCA">
        <w:rPr>
          <w:rFonts w:ascii="Times New Roman" w:hAnsi="Times New Roman" w:cs="Times New Roman"/>
          <w:sz w:val="24"/>
          <w:szCs w:val="24"/>
        </w:rPr>
        <w:t>3.5. Анализ структуры образовательной программы на соответствие требованиям ФГОС.</w:t>
      </w:r>
    </w:p>
    <w:p w:rsidR="007E2BE5" w:rsidRPr="006426E6" w:rsidRDefault="007E2BE5" w:rsidP="006426E6">
      <w:pPr>
        <w:widowControl w:val="0"/>
        <w:suppressAutoHyphens/>
        <w:spacing w:after="0" w:line="240" w:lineRule="auto"/>
        <w:ind w:firstLine="709"/>
        <w:jc w:val="both"/>
        <w:rPr>
          <w:rFonts w:ascii="Times New Roman" w:eastAsia="Andale Sans UI" w:hAnsi="Times New Roman" w:cs="Times New Roman"/>
          <w:kern w:val="1"/>
          <w:sz w:val="24"/>
          <w:szCs w:val="24"/>
        </w:rPr>
      </w:pPr>
      <w:r w:rsidRPr="006426E6">
        <w:rPr>
          <w:rFonts w:ascii="Times New Roman" w:eastAsia="Andale Sans UI" w:hAnsi="Times New Roman" w:cs="Times New Roman"/>
          <w:kern w:val="1"/>
          <w:sz w:val="24"/>
          <w:szCs w:val="24"/>
        </w:rPr>
        <w:t>Образовательная программа предусматривает:</w:t>
      </w:r>
    </w:p>
    <w:p w:rsidR="007E2BE5" w:rsidRPr="00C44FCA" w:rsidRDefault="007E2BE5" w:rsidP="006426E6">
      <w:pPr>
        <w:widowControl w:val="0"/>
        <w:suppressAutoHyphens/>
        <w:spacing w:after="0" w:line="240" w:lineRule="auto"/>
        <w:ind w:firstLine="709"/>
        <w:jc w:val="both"/>
        <w:rPr>
          <w:rFonts w:ascii="Times New Roman" w:eastAsia="Andale Sans UI" w:hAnsi="Times New Roman" w:cs="Times New Roman"/>
          <w:kern w:val="1"/>
          <w:sz w:val="24"/>
          <w:szCs w:val="24"/>
        </w:rPr>
      </w:pPr>
      <w:r w:rsidRPr="00C44FCA">
        <w:rPr>
          <w:rFonts w:ascii="Times New Roman" w:eastAsia="Andale Sans UI" w:hAnsi="Times New Roman" w:cs="Times New Roman"/>
          <w:kern w:val="1"/>
          <w:sz w:val="24"/>
          <w:szCs w:val="24"/>
        </w:rPr>
        <w:t>- достижение планируемых результатов освоения Образовательной программы всеми обучающимися, создание условий для образования детей с особыми образовательными потребностями на основе уровневого подхода в обучении, дифференциации и индивидуализации обучения и воспитания;</w:t>
      </w:r>
    </w:p>
    <w:p w:rsidR="007E2BE5" w:rsidRPr="00C44FCA" w:rsidRDefault="007E2BE5" w:rsidP="006426E6">
      <w:pPr>
        <w:widowControl w:val="0"/>
        <w:suppressAutoHyphens/>
        <w:spacing w:after="0" w:line="240" w:lineRule="auto"/>
        <w:ind w:firstLine="709"/>
        <w:jc w:val="both"/>
        <w:rPr>
          <w:rFonts w:ascii="Times New Roman" w:eastAsia="Andale Sans UI" w:hAnsi="Times New Roman" w:cs="Times New Roman"/>
          <w:kern w:val="1"/>
          <w:sz w:val="24"/>
          <w:szCs w:val="24"/>
        </w:rPr>
      </w:pPr>
      <w:r w:rsidRPr="00C44FCA">
        <w:rPr>
          <w:rFonts w:ascii="Times New Roman" w:eastAsia="Andale Sans UI" w:hAnsi="Times New Roman" w:cs="Times New Roman"/>
          <w:kern w:val="1"/>
          <w:sz w:val="24"/>
          <w:szCs w:val="24"/>
        </w:rPr>
        <w:t>- выявление и развитие способностей обучающихся, включая одарённых детей, через систему клубов, секций, кружков, организацию общественно полезной деятельности;</w:t>
      </w:r>
    </w:p>
    <w:p w:rsidR="007E2BE5" w:rsidRPr="00C44FCA" w:rsidRDefault="007E2BE5" w:rsidP="006426E6">
      <w:pPr>
        <w:widowControl w:val="0"/>
        <w:suppressAutoHyphens/>
        <w:spacing w:after="0" w:line="240" w:lineRule="auto"/>
        <w:ind w:firstLine="709"/>
        <w:jc w:val="both"/>
        <w:rPr>
          <w:rFonts w:ascii="Times New Roman" w:eastAsia="Andale Sans UI" w:hAnsi="Times New Roman" w:cs="Times New Roman"/>
          <w:kern w:val="1"/>
          <w:sz w:val="24"/>
          <w:szCs w:val="24"/>
        </w:rPr>
      </w:pPr>
      <w:r w:rsidRPr="00C44FCA">
        <w:rPr>
          <w:rFonts w:ascii="Times New Roman" w:eastAsia="Andale Sans UI" w:hAnsi="Times New Roman" w:cs="Times New Roman"/>
          <w:kern w:val="1"/>
          <w:sz w:val="24"/>
          <w:szCs w:val="24"/>
        </w:rPr>
        <w:t>- организацию интеллектуальных и творческих соревнований, научно-технического творчества и проектно-исследовательской деятельности через различные формы организации внеурочной деятельности;</w:t>
      </w:r>
    </w:p>
    <w:p w:rsidR="007E2BE5" w:rsidRPr="00C44FCA" w:rsidRDefault="006426E6" w:rsidP="006426E6">
      <w:pPr>
        <w:widowControl w:val="0"/>
        <w:suppressAutoHyphens/>
        <w:spacing w:after="0" w:line="240" w:lineRule="auto"/>
        <w:ind w:firstLine="709"/>
        <w:jc w:val="both"/>
        <w:rPr>
          <w:rFonts w:ascii="Times New Roman" w:eastAsia="Andale Sans UI" w:hAnsi="Times New Roman" w:cs="Times New Roman"/>
          <w:kern w:val="1"/>
          <w:sz w:val="24"/>
          <w:szCs w:val="24"/>
        </w:rPr>
      </w:pPr>
      <w:r>
        <w:rPr>
          <w:rFonts w:ascii="Times New Roman" w:eastAsia="Andale Sans UI" w:hAnsi="Times New Roman" w:cs="Times New Roman"/>
          <w:kern w:val="1"/>
          <w:sz w:val="24"/>
          <w:szCs w:val="24"/>
        </w:rPr>
        <w:t>-</w:t>
      </w:r>
      <w:r w:rsidR="007E2BE5" w:rsidRPr="00C44FCA">
        <w:rPr>
          <w:rFonts w:ascii="Times New Roman" w:eastAsia="Andale Sans UI" w:hAnsi="Times New Roman" w:cs="Times New Roman"/>
          <w:kern w:val="1"/>
          <w:sz w:val="24"/>
          <w:szCs w:val="24"/>
        </w:rPr>
        <w:t xml:space="preserve"> участие обучающихся, их родителей, педагогических работников и общественности в проектировании и развитии внутришкольной социальной среды на основе выработки общих позиций, единых требований, создания условий, согласования деятельности школы и семьи по воспитанию и обучению учащихся;</w:t>
      </w:r>
    </w:p>
    <w:p w:rsidR="007E2BE5" w:rsidRPr="00C44FCA" w:rsidRDefault="007E2BE5" w:rsidP="006426E6">
      <w:pPr>
        <w:widowControl w:val="0"/>
        <w:suppressAutoHyphens/>
        <w:spacing w:after="0" w:line="240" w:lineRule="auto"/>
        <w:ind w:firstLine="709"/>
        <w:jc w:val="both"/>
        <w:rPr>
          <w:rFonts w:ascii="Times New Roman" w:eastAsia="Andale Sans UI" w:hAnsi="Times New Roman" w:cs="Times New Roman"/>
          <w:kern w:val="1"/>
          <w:sz w:val="24"/>
          <w:szCs w:val="24"/>
        </w:rPr>
      </w:pPr>
      <w:r w:rsidRPr="00C44FCA">
        <w:rPr>
          <w:rFonts w:ascii="Times New Roman" w:eastAsia="Andale Sans UI" w:hAnsi="Times New Roman" w:cs="Times New Roman"/>
          <w:kern w:val="1"/>
          <w:sz w:val="24"/>
          <w:szCs w:val="24"/>
        </w:rPr>
        <w:t>- использование в образовательном процессе современных образовательных технологий деятельностного типа. И в первую очередь личностно-ориентированного развивающего обучения;</w:t>
      </w:r>
    </w:p>
    <w:p w:rsidR="007E2BE5" w:rsidRPr="00C44FCA" w:rsidRDefault="007E2BE5" w:rsidP="006426E6">
      <w:pPr>
        <w:widowControl w:val="0"/>
        <w:suppressAutoHyphens/>
        <w:spacing w:after="0" w:line="240" w:lineRule="auto"/>
        <w:ind w:firstLine="709"/>
        <w:jc w:val="both"/>
        <w:rPr>
          <w:rFonts w:ascii="Times New Roman" w:eastAsia="Andale Sans UI" w:hAnsi="Times New Roman" w:cs="Times New Roman"/>
          <w:kern w:val="1"/>
          <w:sz w:val="24"/>
          <w:szCs w:val="24"/>
        </w:rPr>
      </w:pPr>
      <w:r w:rsidRPr="00C44FCA">
        <w:rPr>
          <w:rFonts w:ascii="Times New Roman" w:eastAsia="Andale Sans UI" w:hAnsi="Times New Roman" w:cs="Times New Roman"/>
          <w:kern w:val="1"/>
          <w:sz w:val="24"/>
          <w:szCs w:val="24"/>
        </w:rPr>
        <w:t xml:space="preserve">- возможность эффективной самостоятельной работы </w:t>
      </w:r>
      <w:proofErr w:type="gramStart"/>
      <w:r w:rsidRPr="00C44FCA">
        <w:rPr>
          <w:rFonts w:ascii="Times New Roman" w:eastAsia="Andale Sans UI" w:hAnsi="Times New Roman" w:cs="Times New Roman"/>
          <w:kern w:val="1"/>
          <w:sz w:val="24"/>
          <w:szCs w:val="24"/>
        </w:rPr>
        <w:t>обучающихся</w:t>
      </w:r>
      <w:proofErr w:type="gramEnd"/>
      <w:r w:rsidRPr="00C44FCA">
        <w:rPr>
          <w:rFonts w:ascii="Times New Roman" w:eastAsia="Andale Sans UI" w:hAnsi="Times New Roman" w:cs="Times New Roman"/>
          <w:kern w:val="1"/>
          <w:sz w:val="24"/>
          <w:szCs w:val="24"/>
        </w:rPr>
        <w:t xml:space="preserve"> на уроке и за его пределами благодаря взаимосвязи урочной и внеурочной деятельности.</w:t>
      </w:r>
    </w:p>
    <w:p w:rsidR="00422CEC" w:rsidRPr="00C44FCA" w:rsidRDefault="00422CEC" w:rsidP="006426E6">
      <w:pPr>
        <w:spacing w:after="0" w:line="240" w:lineRule="auto"/>
        <w:ind w:firstLine="709"/>
        <w:rPr>
          <w:rFonts w:ascii="Times New Roman" w:hAnsi="Times New Roman" w:cs="Times New Roman"/>
          <w:sz w:val="24"/>
          <w:szCs w:val="24"/>
        </w:rPr>
      </w:pPr>
      <w:r w:rsidRPr="00C44FCA">
        <w:rPr>
          <w:rFonts w:ascii="Times New Roman" w:hAnsi="Times New Roman" w:cs="Times New Roman"/>
          <w:sz w:val="24"/>
          <w:szCs w:val="24"/>
        </w:rPr>
        <w:t>3.6. соответствие содержания образовательной программы миссии, целям, особенностям ОО.</w:t>
      </w:r>
    </w:p>
    <w:p w:rsidR="00A85DEB" w:rsidRPr="00C44FCA" w:rsidRDefault="00422CEC" w:rsidP="006426E6">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3.7. Соответствие учебного плана образовательной программе ОО (обоснование особенностей учебного плана в соответствии с миссией, целями, особенностями организации), требованиям ФГОС.</w:t>
      </w:r>
      <w:r w:rsidR="00E1380A" w:rsidRPr="00C44FCA">
        <w:rPr>
          <w:rFonts w:ascii="Times New Roman" w:hAnsi="Times New Roman" w:cs="Times New Roman"/>
          <w:sz w:val="24"/>
          <w:szCs w:val="24"/>
        </w:rPr>
        <w:t xml:space="preserve"> </w:t>
      </w:r>
    </w:p>
    <w:p w:rsidR="00E1380A" w:rsidRPr="008429BF" w:rsidRDefault="00E1380A" w:rsidP="006426E6">
      <w:pPr>
        <w:spacing w:after="0" w:line="240" w:lineRule="auto"/>
        <w:ind w:firstLine="709"/>
        <w:jc w:val="both"/>
        <w:rPr>
          <w:rFonts w:ascii="Times New Roman" w:hAnsi="Times New Roman" w:cs="Times New Roman"/>
          <w:b/>
          <w:sz w:val="24"/>
          <w:szCs w:val="24"/>
        </w:rPr>
      </w:pPr>
      <w:r w:rsidRPr="008429BF">
        <w:rPr>
          <w:rFonts w:ascii="Times New Roman" w:hAnsi="Times New Roman" w:cs="Times New Roman"/>
          <w:b/>
          <w:sz w:val="24"/>
          <w:szCs w:val="24"/>
        </w:rPr>
        <w:t xml:space="preserve">Учебный план начальной ступени обучения рассчитан на 5-дневную учебную неделю.  Продолжительность учебного года  для </w:t>
      </w:r>
      <w:r w:rsidRPr="008429BF">
        <w:rPr>
          <w:rFonts w:ascii="Times New Roman" w:hAnsi="Times New Roman" w:cs="Times New Roman"/>
          <w:b/>
          <w:sz w:val="24"/>
          <w:szCs w:val="24"/>
          <w:lang w:val="en-US"/>
        </w:rPr>
        <w:t>I</w:t>
      </w:r>
      <w:r w:rsidRPr="008429BF">
        <w:rPr>
          <w:rFonts w:ascii="Times New Roman" w:hAnsi="Times New Roman" w:cs="Times New Roman"/>
          <w:b/>
          <w:sz w:val="24"/>
          <w:szCs w:val="24"/>
        </w:rPr>
        <w:t xml:space="preserve"> класса – 33 учебные недели, для </w:t>
      </w:r>
      <w:r w:rsidRPr="008429BF">
        <w:rPr>
          <w:rFonts w:ascii="Times New Roman" w:hAnsi="Times New Roman" w:cs="Times New Roman"/>
          <w:b/>
          <w:sz w:val="24"/>
          <w:szCs w:val="24"/>
          <w:lang w:val="en-US"/>
        </w:rPr>
        <w:t>II</w:t>
      </w:r>
      <w:r w:rsidRPr="008429BF">
        <w:rPr>
          <w:rFonts w:ascii="Times New Roman" w:hAnsi="Times New Roman" w:cs="Times New Roman"/>
          <w:b/>
          <w:sz w:val="24"/>
          <w:szCs w:val="24"/>
        </w:rPr>
        <w:t>-</w:t>
      </w:r>
      <w:r w:rsidRPr="008429BF">
        <w:rPr>
          <w:rFonts w:ascii="Times New Roman" w:hAnsi="Times New Roman" w:cs="Times New Roman"/>
          <w:b/>
          <w:sz w:val="24"/>
          <w:szCs w:val="24"/>
          <w:lang w:val="en-US"/>
        </w:rPr>
        <w:t>IV</w:t>
      </w:r>
      <w:r w:rsidRPr="008429BF">
        <w:rPr>
          <w:rFonts w:ascii="Times New Roman" w:hAnsi="Times New Roman" w:cs="Times New Roman"/>
          <w:b/>
          <w:sz w:val="24"/>
          <w:szCs w:val="24"/>
        </w:rPr>
        <w:t xml:space="preserve"> классов –34 учебных недел</w:t>
      </w:r>
      <w:r w:rsidR="0071587E" w:rsidRPr="008429BF">
        <w:rPr>
          <w:rFonts w:ascii="Times New Roman" w:hAnsi="Times New Roman" w:cs="Times New Roman"/>
          <w:b/>
          <w:sz w:val="24"/>
          <w:szCs w:val="24"/>
        </w:rPr>
        <w:t xml:space="preserve">ь,  продолжительность уроков 45 </w:t>
      </w:r>
      <w:r w:rsidRPr="008429BF">
        <w:rPr>
          <w:rFonts w:ascii="Times New Roman" w:hAnsi="Times New Roman" w:cs="Times New Roman"/>
          <w:b/>
          <w:sz w:val="24"/>
          <w:szCs w:val="24"/>
        </w:rPr>
        <w:t xml:space="preserve">минут. </w:t>
      </w:r>
    </w:p>
    <w:p w:rsidR="00BB5D9D" w:rsidRPr="000029CA" w:rsidRDefault="00BB5D9D" w:rsidP="00BB5D9D">
      <w:pPr>
        <w:spacing w:after="0" w:line="240" w:lineRule="auto"/>
        <w:ind w:right="-286"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Учебный план ОО</w:t>
      </w:r>
      <w:r w:rsidRPr="000029CA">
        <w:rPr>
          <w:rFonts w:ascii="Times New Roman" w:eastAsia="Times New Roman" w:hAnsi="Times New Roman" w:cs="Times New Roman"/>
          <w:sz w:val="24"/>
          <w:szCs w:val="24"/>
        </w:rPr>
        <w:t xml:space="preserve"> включает в себя </w:t>
      </w:r>
      <w:r w:rsidRPr="000029CA">
        <w:rPr>
          <w:rFonts w:ascii="Times New Roman" w:hAnsi="Times New Roman"/>
          <w:sz w:val="24"/>
          <w:szCs w:val="24"/>
        </w:rPr>
        <w:t>обязательную часть и часть, формируемую участни</w:t>
      </w:r>
      <w:r>
        <w:rPr>
          <w:rFonts w:ascii="Times New Roman" w:hAnsi="Times New Roman"/>
          <w:sz w:val="24"/>
          <w:szCs w:val="24"/>
        </w:rPr>
        <w:t>ками образовательных отношений</w:t>
      </w:r>
      <w:r w:rsidRPr="000029CA">
        <w:rPr>
          <w:rFonts w:ascii="Times New Roman" w:eastAsia="Times New Roman" w:hAnsi="Times New Roman" w:cs="Times New Roman"/>
          <w:sz w:val="24"/>
          <w:szCs w:val="24"/>
        </w:rPr>
        <w:t>, а также план внеурочной деятельности:</w:t>
      </w:r>
    </w:p>
    <w:p w:rsidR="00BB5D9D" w:rsidRPr="000029CA" w:rsidRDefault="00BB5D9D" w:rsidP="00B55C76">
      <w:pPr>
        <w:numPr>
          <w:ilvl w:val="0"/>
          <w:numId w:val="44"/>
        </w:numPr>
        <w:spacing w:after="0" w:line="240" w:lineRule="auto"/>
        <w:ind w:firstLine="709"/>
        <w:jc w:val="both"/>
        <w:rPr>
          <w:rFonts w:ascii="Times New Roman" w:eastAsia="Times New Roman" w:hAnsi="Times New Roman" w:cs="Times New Roman"/>
          <w:bCs/>
          <w:sz w:val="24"/>
          <w:szCs w:val="24"/>
        </w:rPr>
      </w:pPr>
      <w:r w:rsidRPr="000029CA">
        <w:rPr>
          <w:rFonts w:ascii="Times New Roman" w:eastAsia="Times New Roman" w:hAnsi="Times New Roman" w:cs="Times New Roman"/>
          <w:b/>
          <w:bCs/>
          <w:sz w:val="24"/>
          <w:szCs w:val="24"/>
        </w:rPr>
        <w:t xml:space="preserve">Обязательная часть </w:t>
      </w:r>
    </w:p>
    <w:p w:rsidR="00BB5D9D" w:rsidRPr="000029CA" w:rsidRDefault="00BB5D9D" w:rsidP="00BB5D9D">
      <w:pPr>
        <w:spacing w:after="0" w:line="240" w:lineRule="auto"/>
        <w:ind w:firstLine="709"/>
        <w:jc w:val="both"/>
        <w:rPr>
          <w:rFonts w:ascii="Times New Roman" w:eastAsia="Times New Roman" w:hAnsi="Times New Roman" w:cs="Times New Roman"/>
          <w:bCs/>
          <w:sz w:val="24"/>
          <w:szCs w:val="24"/>
        </w:rPr>
      </w:pPr>
      <w:proofErr w:type="gramStart"/>
      <w:r w:rsidRPr="000029CA">
        <w:rPr>
          <w:rFonts w:ascii="Times New Roman" w:eastAsia="Times New Roman" w:hAnsi="Times New Roman" w:cs="Times New Roman"/>
          <w:bCs/>
          <w:sz w:val="24"/>
          <w:szCs w:val="24"/>
        </w:rPr>
        <w:t>- представлена обязательными для изучения учебными предметами федерального компонента учебного плана и требуемым объёмом учебного времени для изучения программ общего образования и выполнения государственных образовательных стандартов общего образова</w:t>
      </w:r>
      <w:r>
        <w:rPr>
          <w:rFonts w:ascii="Times New Roman" w:eastAsia="Times New Roman" w:hAnsi="Times New Roman" w:cs="Times New Roman"/>
          <w:bCs/>
          <w:sz w:val="24"/>
          <w:szCs w:val="24"/>
        </w:rPr>
        <w:t>ния в соответствии с ГОС и ФГОС.</w:t>
      </w:r>
      <w:proofErr w:type="gramEnd"/>
    </w:p>
    <w:p w:rsidR="00BB5D9D" w:rsidRPr="000029CA" w:rsidRDefault="00BB5D9D" w:rsidP="00B55C76">
      <w:pPr>
        <w:numPr>
          <w:ilvl w:val="0"/>
          <w:numId w:val="44"/>
        </w:numPr>
        <w:spacing w:after="0" w:line="240" w:lineRule="auto"/>
        <w:ind w:firstLine="709"/>
        <w:jc w:val="both"/>
        <w:rPr>
          <w:rFonts w:ascii="Times New Roman" w:eastAsia="Times New Roman" w:hAnsi="Times New Roman" w:cs="Times New Roman"/>
          <w:b/>
          <w:bCs/>
          <w:sz w:val="24"/>
          <w:szCs w:val="24"/>
        </w:rPr>
      </w:pPr>
      <w:r w:rsidRPr="000029CA">
        <w:rPr>
          <w:rFonts w:ascii="Times New Roman" w:eastAsia="Times New Roman" w:hAnsi="Times New Roman" w:cs="Times New Roman"/>
          <w:b/>
          <w:bCs/>
          <w:sz w:val="24"/>
          <w:szCs w:val="24"/>
        </w:rPr>
        <w:t xml:space="preserve"> Часть,</w:t>
      </w:r>
      <w:r w:rsidRPr="000029CA">
        <w:rPr>
          <w:rFonts w:ascii="Times New Roman" w:hAnsi="Times New Roman"/>
          <w:sz w:val="24"/>
          <w:szCs w:val="24"/>
        </w:rPr>
        <w:t xml:space="preserve"> формируемая участниками образовательных отношений</w:t>
      </w:r>
      <w:r>
        <w:rPr>
          <w:rFonts w:ascii="Times New Roman" w:eastAsia="Times New Roman" w:hAnsi="Times New Roman" w:cs="Times New Roman"/>
          <w:b/>
          <w:bCs/>
          <w:sz w:val="24"/>
          <w:szCs w:val="24"/>
        </w:rPr>
        <w:t xml:space="preserve"> </w:t>
      </w:r>
    </w:p>
    <w:p w:rsidR="00BB5D9D" w:rsidRPr="000029CA" w:rsidRDefault="00BB5D9D" w:rsidP="00BB5D9D">
      <w:pPr>
        <w:spacing w:after="0" w:line="240" w:lineRule="auto"/>
        <w:ind w:firstLine="709"/>
        <w:jc w:val="both"/>
        <w:rPr>
          <w:rFonts w:ascii="Times New Roman" w:eastAsia="Times New Roman" w:hAnsi="Times New Roman" w:cs="Times New Roman"/>
          <w:bCs/>
          <w:sz w:val="24"/>
          <w:szCs w:val="24"/>
        </w:rPr>
      </w:pPr>
      <w:r w:rsidRPr="000029CA">
        <w:rPr>
          <w:rFonts w:ascii="Times New Roman" w:eastAsia="Times New Roman" w:hAnsi="Times New Roman" w:cs="Times New Roman"/>
          <w:bCs/>
          <w:sz w:val="24"/>
          <w:szCs w:val="24"/>
        </w:rPr>
        <w:t>- учитывает особенности, образовательные потребности и интересы учащихся образовательной организации;</w:t>
      </w:r>
    </w:p>
    <w:p w:rsidR="00BB5D9D" w:rsidRPr="000029CA" w:rsidRDefault="00BB5D9D" w:rsidP="00BB5D9D">
      <w:pPr>
        <w:spacing w:after="0" w:line="240" w:lineRule="auto"/>
        <w:ind w:firstLine="709"/>
        <w:jc w:val="both"/>
        <w:rPr>
          <w:rFonts w:ascii="Times New Roman" w:eastAsia="Times New Roman" w:hAnsi="Times New Roman" w:cs="Times New Roman"/>
          <w:b/>
          <w:bCs/>
          <w:sz w:val="24"/>
          <w:szCs w:val="24"/>
        </w:rPr>
      </w:pPr>
      <w:r w:rsidRPr="000029CA">
        <w:rPr>
          <w:rFonts w:ascii="Times New Roman" w:eastAsia="Times New Roman" w:hAnsi="Times New Roman" w:cs="Times New Roman"/>
          <w:b/>
          <w:bCs/>
          <w:sz w:val="24"/>
          <w:szCs w:val="24"/>
        </w:rPr>
        <w:t xml:space="preserve">- </w:t>
      </w:r>
      <w:r w:rsidRPr="000029CA">
        <w:rPr>
          <w:rFonts w:ascii="Times New Roman" w:eastAsia="Times New Roman" w:hAnsi="Times New Roman" w:cs="Times New Roman"/>
          <w:bCs/>
          <w:sz w:val="24"/>
          <w:szCs w:val="24"/>
        </w:rPr>
        <w:t>обеспечивает реализацию индивидуальных потребностей обучающихся;</w:t>
      </w:r>
    </w:p>
    <w:p w:rsidR="00BB5D9D" w:rsidRPr="000029CA" w:rsidRDefault="00BB5D9D" w:rsidP="00BB5D9D">
      <w:pPr>
        <w:spacing w:after="0" w:line="240" w:lineRule="auto"/>
        <w:ind w:firstLine="709"/>
        <w:jc w:val="both"/>
        <w:rPr>
          <w:rFonts w:ascii="Times New Roman" w:eastAsia="Times New Roman" w:hAnsi="Times New Roman" w:cs="Times New Roman"/>
          <w:bCs/>
          <w:sz w:val="24"/>
          <w:szCs w:val="24"/>
        </w:rPr>
      </w:pPr>
      <w:r w:rsidRPr="000029CA">
        <w:rPr>
          <w:rFonts w:ascii="Times New Roman" w:eastAsia="Times New Roman" w:hAnsi="Times New Roman" w:cs="Times New Roman"/>
          <w:bCs/>
          <w:sz w:val="24"/>
          <w:szCs w:val="24"/>
        </w:rPr>
        <w:t>- вкл</w:t>
      </w:r>
      <w:r>
        <w:rPr>
          <w:rFonts w:ascii="Times New Roman" w:eastAsia="Times New Roman" w:hAnsi="Times New Roman" w:cs="Times New Roman"/>
          <w:bCs/>
          <w:sz w:val="24"/>
          <w:szCs w:val="24"/>
        </w:rPr>
        <w:t>ючает перечень обязательных в ОО</w:t>
      </w:r>
      <w:r w:rsidRPr="000029CA">
        <w:rPr>
          <w:rFonts w:ascii="Times New Roman" w:eastAsia="Times New Roman" w:hAnsi="Times New Roman" w:cs="Times New Roman"/>
          <w:bCs/>
          <w:sz w:val="24"/>
          <w:szCs w:val="24"/>
        </w:rPr>
        <w:t xml:space="preserve"> элективных  курсов по выбору учащихся;</w:t>
      </w:r>
    </w:p>
    <w:p w:rsidR="00BB5D9D" w:rsidRPr="000029CA" w:rsidRDefault="00BB5D9D" w:rsidP="00BB5D9D">
      <w:pPr>
        <w:spacing w:after="0" w:line="240" w:lineRule="auto"/>
        <w:ind w:firstLine="709"/>
        <w:jc w:val="both"/>
        <w:rPr>
          <w:rFonts w:ascii="Times New Roman" w:eastAsia="Times New Roman" w:hAnsi="Times New Roman" w:cs="Times New Roman"/>
          <w:bCs/>
          <w:sz w:val="24"/>
          <w:szCs w:val="24"/>
        </w:rPr>
      </w:pPr>
      <w:r w:rsidRPr="000029CA">
        <w:rPr>
          <w:rFonts w:ascii="Times New Roman" w:eastAsia="Times New Roman" w:hAnsi="Times New Roman" w:cs="Times New Roman"/>
          <w:bCs/>
          <w:sz w:val="24"/>
          <w:szCs w:val="24"/>
        </w:rPr>
        <w:t>- отражает особенности реализуе</w:t>
      </w:r>
      <w:r>
        <w:rPr>
          <w:rFonts w:ascii="Times New Roman" w:eastAsia="Times New Roman" w:hAnsi="Times New Roman" w:cs="Times New Roman"/>
          <w:bCs/>
          <w:sz w:val="24"/>
          <w:szCs w:val="24"/>
        </w:rPr>
        <w:t>мой образовательной программы ОО</w:t>
      </w:r>
      <w:r w:rsidRPr="000029CA">
        <w:rPr>
          <w:rFonts w:ascii="Times New Roman" w:eastAsia="Times New Roman" w:hAnsi="Times New Roman" w:cs="Times New Roman"/>
          <w:bCs/>
          <w:sz w:val="24"/>
          <w:szCs w:val="24"/>
        </w:rPr>
        <w:t>, в том числе в условиях перехода на ФГОС;</w:t>
      </w:r>
    </w:p>
    <w:p w:rsidR="00BB5D9D" w:rsidRDefault="00BB5D9D" w:rsidP="00BB5D9D">
      <w:pPr>
        <w:tabs>
          <w:tab w:val="left" w:pos="284"/>
          <w:tab w:val="left" w:pos="3828"/>
        </w:tabs>
        <w:spacing w:line="240" w:lineRule="atLeast"/>
        <w:ind w:firstLine="709"/>
        <w:jc w:val="both"/>
        <w:rPr>
          <w:rFonts w:ascii="Times New Roman" w:eastAsia="Times New Roman" w:hAnsi="Times New Roman" w:cs="Times New Roman"/>
          <w:bCs/>
          <w:sz w:val="24"/>
          <w:szCs w:val="24"/>
        </w:rPr>
      </w:pPr>
      <w:r w:rsidRPr="000029CA">
        <w:rPr>
          <w:rFonts w:ascii="Times New Roman" w:eastAsia="Times New Roman" w:hAnsi="Times New Roman" w:cs="Times New Roman"/>
          <w:bCs/>
          <w:sz w:val="24"/>
          <w:szCs w:val="24"/>
        </w:rPr>
        <w:t xml:space="preserve"> - обеспечивает право изучения родного (татарского) языка и литературы в</w:t>
      </w:r>
      <w:r w:rsidRPr="000029CA">
        <w:rPr>
          <w:rFonts w:ascii="Times New Roman" w:eastAsia="Times New Roman" w:hAnsi="Times New Roman" w:cs="Times New Roman"/>
          <w:sz w:val="24"/>
          <w:szCs w:val="24"/>
        </w:rPr>
        <w:t>о II- XI классах</w:t>
      </w:r>
      <w:r w:rsidRPr="000029CA">
        <w:rPr>
          <w:rFonts w:ascii="Times New Roman" w:eastAsia="Times New Roman" w:hAnsi="Times New Roman" w:cs="Times New Roman"/>
          <w:bCs/>
          <w:sz w:val="24"/>
          <w:szCs w:val="24"/>
        </w:rPr>
        <w:t>.</w:t>
      </w:r>
    </w:p>
    <w:p w:rsidR="00E1380A" w:rsidRPr="00C44FCA" w:rsidRDefault="00E1380A" w:rsidP="006426E6">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b/>
          <w:sz w:val="24"/>
          <w:szCs w:val="24"/>
        </w:rPr>
        <w:t>План внеурочной деятельности</w:t>
      </w:r>
      <w:r w:rsidRPr="00C44FCA">
        <w:rPr>
          <w:rFonts w:ascii="Times New Roman" w:hAnsi="Times New Roman" w:cs="Times New Roman"/>
          <w:sz w:val="24"/>
          <w:szCs w:val="24"/>
        </w:rPr>
        <w:t xml:space="preserve"> направлен на реализацию дополнительных образовательных программ, программы социализации учащихся, воспитательных программ в соответствии с направлениями и выбранным количеством внеаудиторных часов во второй половине дня. </w:t>
      </w:r>
    </w:p>
    <w:p w:rsidR="00E1380A" w:rsidRPr="00C44FCA" w:rsidRDefault="00E1380A" w:rsidP="006426E6">
      <w:pPr>
        <w:spacing w:after="0" w:line="240" w:lineRule="auto"/>
        <w:ind w:firstLine="709"/>
        <w:jc w:val="both"/>
        <w:rPr>
          <w:rFonts w:ascii="Times New Roman" w:hAnsi="Times New Roman" w:cs="Times New Roman"/>
          <w:sz w:val="24"/>
          <w:szCs w:val="24"/>
        </w:rPr>
      </w:pPr>
      <w:r w:rsidRPr="008429BF">
        <w:rPr>
          <w:rFonts w:ascii="Times New Roman" w:hAnsi="Times New Roman" w:cs="Times New Roman"/>
          <w:b/>
          <w:sz w:val="24"/>
          <w:szCs w:val="24"/>
        </w:rPr>
        <w:lastRenderedPageBreak/>
        <w:t>Учебный процесс ориентирован  на 4-летний нормативный срок освоения государственных образовательных программ начального общего образования. Учебный план начальной ступени обучения рассчитан на 5 дневную учебную неделю с максимальной нагрузкой  в 1 кл</w:t>
      </w:r>
      <w:r w:rsidR="00BA1CB1" w:rsidRPr="008429BF">
        <w:rPr>
          <w:rFonts w:ascii="Times New Roman" w:hAnsi="Times New Roman" w:cs="Times New Roman"/>
          <w:b/>
          <w:sz w:val="24"/>
          <w:szCs w:val="24"/>
        </w:rPr>
        <w:t>ассе – 21 ч, во  2- 4 классах 25 часов</w:t>
      </w:r>
      <w:r w:rsidRPr="00C44FCA">
        <w:rPr>
          <w:rFonts w:ascii="Times New Roman" w:hAnsi="Times New Roman" w:cs="Times New Roman"/>
          <w:sz w:val="24"/>
          <w:szCs w:val="24"/>
        </w:rPr>
        <w:t>.</w:t>
      </w:r>
    </w:p>
    <w:p w:rsidR="00E1380A" w:rsidRPr="00C44FCA" w:rsidRDefault="006426E6" w:rsidP="006426E6">
      <w:pPr>
        <w:tabs>
          <w:tab w:val="left" w:pos="849"/>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Обучение в </w:t>
      </w:r>
      <w:r w:rsidR="00E1380A" w:rsidRPr="00C44FCA">
        <w:rPr>
          <w:rFonts w:ascii="Times New Roman" w:hAnsi="Times New Roman" w:cs="Times New Roman"/>
          <w:sz w:val="24"/>
          <w:szCs w:val="24"/>
        </w:rPr>
        <w:t>1,2,</w:t>
      </w:r>
      <w:r w:rsidR="003948DC" w:rsidRPr="00C44FCA">
        <w:rPr>
          <w:rFonts w:ascii="Times New Roman" w:hAnsi="Times New Roman" w:cs="Times New Roman"/>
          <w:sz w:val="24"/>
          <w:szCs w:val="24"/>
        </w:rPr>
        <w:t>3</w:t>
      </w:r>
      <w:r w:rsidR="006B28F0">
        <w:rPr>
          <w:rFonts w:ascii="Times New Roman" w:hAnsi="Times New Roman" w:cs="Times New Roman"/>
          <w:sz w:val="24"/>
          <w:szCs w:val="24"/>
        </w:rPr>
        <w:t>,4</w:t>
      </w:r>
      <w:r>
        <w:rPr>
          <w:rFonts w:ascii="Times New Roman" w:hAnsi="Times New Roman" w:cs="Times New Roman"/>
          <w:sz w:val="24"/>
          <w:szCs w:val="24"/>
        </w:rPr>
        <w:t xml:space="preserve"> классах - «Перспективная </w:t>
      </w:r>
      <w:r w:rsidR="006B28F0">
        <w:rPr>
          <w:rFonts w:ascii="Times New Roman" w:hAnsi="Times New Roman" w:cs="Times New Roman"/>
          <w:sz w:val="24"/>
          <w:szCs w:val="24"/>
        </w:rPr>
        <w:t>начальная школа»</w:t>
      </w:r>
    </w:p>
    <w:p w:rsidR="00422CEC" w:rsidRPr="00C44FCA" w:rsidRDefault="00422CEC" w:rsidP="006426E6">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3.8. Режим занятий обучающихся.</w:t>
      </w:r>
    </w:p>
    <w:p w:rsidR="00A85DEB" w:rsidRPr="006426E6" w:rsidRDefault="00A85DEB" w:rsidP="006426E6">
      <w:pPr>
        <w:spacing w:after="0" w:line="240" w:lineRule="auto"/>
        <w:ind w:firstLine="709"/>
        <w:jc w:val="both"/>
        <w:rPr>
          <w:rFonts w:ascii="Times New Roman" w:hAnsi="Times New Roman" w:cs="Times New Roman"/>
          <w:b/>
          <w:kern w:val="28"/>
          <w:sz w:val="24"/>
          <w:szCs w:val="24"/>
        </w:rPr>
      </w:pPr>
      <w:r w:rsidRPr="006426E6">
        <w:rPr>
          <w:rFonts w:ascii="Times New Roman" w:hAnsi="Times New Roman" w:cs="Times New Roman"/>
          <w:b/>
          <w:kern w:val="28"/>
          <w:sz w:val="24"/>
          <w:szCs w:val="24"/>
        </w:rPr>
        <w:t>Начало занятий.</w:t>
      </w:r>
    </w:p>
    <w:p w:rsidR="00A85DEB" w:rsidRPr="00C44FCA" w:rsidRDefault="00A85DEB" w:rsidP="006426E6">
      <w:pPr>
        <w:spacing w:after="0" w:line="240" w:lineRule="auto"/>
        <w:ind w:firstLine="709"/>
        <w:jc w:val="both"/>
        <w:rPr>
          <w:rFonts w:ascii="Times New Roman" w:hAnsi="Times New Roman" w:cs="Times New Roman"/>
          <w:color w:val="434343"/>
          <w:spacing w:val="-1"/>
          <w:sz w:val="24"/>
          <w:szCs w:val="24"/>
        </w:rPr>
      </w:pPr>
      <w:r w:rsidRPr="00C44FCA">
        <w:rPr>
          <w:rFonts w:ascii="Times New Roman" w:hAnsi="Times New Roman" w:cs="Times New Roman"/>
          <w:color w:val="000000"/>
          <w:kern w:val="28"/>
          <w:sz w:val="24"/>
          <w:szCs w:val="24"/>
        </w:rPr>
        <w:t xml:space="preserve">Учебные занятия в школе  начинаются в </w:t>
      </w:r>
      <w:r w:rsidR="003948DC" w:rsidRPr="00C44FCA">
        <w:rPr>
          <w:rFonts w:ascii="Times New Roman" w:hAnsi="Times New Roman" w:cs="Times New Roman"/>
          <w:color w:val="000000"/>
          <w:kern w:val="28"/>
          <w:sz w:val="24"/>
          <w:szCs w:val="24"/>
        </w:rPr>
        <w:t>9</w:t>
      </w:r>
      <w:r w:rsidRPr="00C44FCA">
        <w:rPr>
          <w:rFonts w:ascii="Times New Roman" w:hAnsi="Times New Roman" w:cs="Times New Roman"/>
          <w:color w:val="000000"/>
          <w:kern w:val="28"/>
          <w:sz w:val="24"/>
          <w:szCs w:val="24"/>
        </w:rPr>
        <w:t>.</w:t>
      </w:r>
      <w:r w:rsidR="003948DC" w:rsidRPr="00C44FCA">
        <w:rPr>
          <w:rFonts w:ascii="Times New Roman" w:hAnsi="Times New Roman" w:cs="Times New Roman"/>
          <w:color w:val="000000"/>
          <w:kern w:val="28"/>
          <w:sz w:val="24"/>
          <w:szCs w:val="24"/>
        </w:rPr>
        <w:t>0</w:t>
      </w:r>
      <w:r w:rsidR="009C7C88">
        <w:rPr>
          <w:rFonts w:ascii="Times New Roman" w:hAnsi="Times New Roman" w:cs="Times New Roman"/>
          <w:color w:val="000000"/>
          <w:kern w:val="28"/>
          <w:sz w:val="24"/>
          <w:szCs w:val="24"/>
        </w:rPr>
        <w:t xml:space="preserve">0 </w:t>
      </w:r>
      <w:r w:rsidRPr="00C44FCA">
        <w:rPr>
          <w:rFonts w:ascii="Times New Roman" w:hAnsi="Times New Roman" w:cs="Times New Roman"/>
          <w:color w:val="000000"/>
          <w:kern w:val="28"/>
          <w:sz w:val="24"/>
          <w:szCs w:val="24"/>
        </w:rPr>
        <w:t>часов для обучающихся 1-11-х классов;</w:t>
      </w:r>
      <w:r w:rsidRPr="00C44FCA">
        <w:rPr>
          <w:rFonts w:ascii="Times New Roman" w:hAnsi="Times New Roman" w:cs="Times New Roman"/>
          <w:color w:val="434343"/>
          <w:spacing w:val="-1"/>
          <w:sz w:val="24"/>
          <w:szCs w:val="24"/>
        </w:rPr>
        <w:t xml:space="preserve"> </w:t>
      </w:r>
    </w:p>
    <w:p w:rsidR="00A85DEB" w:rsidRPr="00C44FCA" w:rsidRDefault="00A85DEB" w:rsidP="006426E6">
      <w:pPr>
        <w:spacing w:after="0" w:line="240" w:lineRule="auto"/>
        <w:ind w:firstLine="709"/>
        <w:jc w:val="both"/>
        <w:rPr>
          <w:rFonts w:ascii="Times New Roman" w:hAnsi="Times New Roman" w:cs="Times New Roman"/>
          <w:spacing w:val="-1"/>
          <w:sz w:val="24"/>
          <w:szCs w:val="24"/>
        </w:rPr>
      </w:pPr>
      <w:r w:rsidRPr="00C44FCA">
        <w:rPr>
          <w:rFonts w:ascii="Times New Roman" w:hAnsi="Times New Roman" w:cs="Times New Roman"/>
          <w:spacing w:val="-1"/>
          <w:sz w:val="24"/>
          <w:szCs w:val="24"/>
        </w:rPr>
        <w:t xml:space="preserve">Окончание занятий </w:t>
      </w:r>
    </w:p>
    <w:p w:rsidR="00A85DEB" w:rsidRPr="00C44FCA" w:rsidRDefault="00A85DEB" w:rsidP="006426E6">
      <w:pPr>
        <w:spacing w:after="0" w:line="240" w:lineRule="auto"/>
        <w:ind w:firstLine="709"/>
        <w:jc w:val="both"/>
        <w:rPr>
          <w:rFonts w:ascii="Times New Roman" w:hAnsi="Times New Roman" w:cs="Times New Roman"/>
          <w:spacing w:val="-1"/>
          <w:sz w:val="24"/>
          <w:szCs w:val="24"/>
        </w:rPr>
      </w:pPr>
      <w:r w:rsidRPr="00C44FCA">
        <w:rPr>
          <w:rFonts w:ascii="Times New Roman" w:hAnsi="Times New Roman" w:cs="Times New Roman"/>
          <w:spacing w:val="-1"/>
          <w:sz w:val="24"/>
          <w:szCs w:val="24"/>
        </w:rPr>
        <w:t xml:space="preserve">1-4 </w:t>
      </w:r>
      <w:proofErr w:type="gramStart"/>
      <w:r w:rsidRPr="00C44FCA">
        <w:rPr>
          <w:rFonts w:ascii="Times New Roman" w:hAnsi="Times New Roman" w:cs="Times New Roman"/>
          <w:spacing w:val="-1"/>
          <w:sz w:val="24"/>
          <w:szCs w:val="24"/>
        </w:rPr>
        <w:t>классах</w:t>
      </w:r>
      <w:proofErr w:type="gramEnd"/>
      <w:r w:rsidRPr="00C44FCA">
        <w:rPr>
          <w:rFonts w:ascii="Times New Roman" w:hAnsi="Times New Roman" w:cs="Times New Roman"/>
          <w:spacing w:val="-1"/>
          <w:sz w:val="24"/>
          <w:szCs w:val="24"/>
        </w:rPr>
        <w:t xml:space="preserve"> -13.</w:t>
      </w:r>
      <w:r w:rsidR="00DD2CCC" w:rsidRPr="00C44FCA">
        <w:rPr>
          <w:rFonts w:ascii="Times New Roman" w:hAnsi="Times New Roman" w:cs="Times New Roman"/>
          <w:spacing w:val="-1"/>
          <w:sz w:val="24"/>
          <w:szCs w:val="24"/>
        </w:rPr>
        <w:t>4</w:t>
      </w:r>
      <w:r w:rsidR="006426E6">
        <w:rPr>
          <w:rFonts w:ascii="Times New Roman" w:hAnsi="Times New Roman" w:cs="Times New Roman"/>
          <w:spacing w:val="-1"/>
          <w:sz w:val="24"/>
          <w:szCs w:val="24"/>
        </w:rPr>
        <w:t>5,</w:t>
      </w:r>
    </w:p>
    <w:p w:rsidR="00A85DEB" w:rsidRPr="00C44FCA" w:rsidRDefault="006426E6" w:rsidP="006426E6">
      <w:pPr>
        <w:spacing w:after="0" w:line="240" w:lineRule="auto"/>
        <w:ind w:firstLine="709"/>
        <w:jc w:val="both"/>
        <w:rPr>
          <w:rFonts w:ascii="Times New Roman" w:hAnsi="Times New Roman" w:cs="Times New Roman"/>
          <w:kern w:val="28"/>
          <w:sz w:val="24"/>
          <w:szCs w:val="24"/>
        </w:rPr>
      </w:pPr>
      <w:r>
        <w:rPr>
          <w:rFonts w:ascii="Times New Roman" w:hAnsi="Times New Roman" w:cs="Times New Roman"/>
          <w:spacing w:val="-1"/>
          <w:sz w:val="24"/>
          <w:szCs w:val="24"/>
        </w:rPr>
        <w:t xml:space="preserve">5-11 </w:t>
      </w:r>
      <w:proofErr w:type="gramStart"/>
      <w:r>
        <w:rPr>
          <w:rFonts w:ascii="Times New Roman" w:hAnsi="Times New Roman" w:cs="Times New Roman"/>
          <w:spacing w:val="-1"/>
          <w:sz w:val="24"/>
          <w:szCs w:val="24"/>
        </w:rPr>
        <w:t>классах</w:t>
      </w:r>
      <w:proofErr w:type="gramEnd"/>
      <w:r>
        <w:rPr>
          <w:rFonts w:ascii="Times New Roman" w:hAnsi="Times New Roman" w:cs="Times New Roman"/>
          <w:spacing w:val="-1"/>
          <w:sz w:val="24"/>
          <w:szCs w:val="24"/>
        </w:rPr>
        <w:t xml:space="preserve"> - </w:t>
      </w:r>
      <w:r w:rsidR="00A85DEB" w:rsidRPr="00C44FCA">
        <w:rPr>
          <w:rFonts w:ascii="Times New Roman" w:hAnsi="Times New Roman" w:cs="Times New Roman"/>
          <w:spacing w:val="-1"/>
          <w:sz w:val="24"/>
          <w:szCs w:val="24"/>
        </w:rPr>
        <w:t>15.</w:t>
      </w:r>
      <w:r w:rsidR="00DD2CCC" w:rsidRPr="00C44FCA">
        <w:rPr>
          <w:rFonts w:ascii="Times New Roman" w:hAnsi="Times New Roman" w:cs="Times New Roman"/>
          <w:spacing w:val="-1"/>
          <w:sz w:val="24"/>
          <w:szCs w:val="24"/>
        </w:rPr>
        <w:t>35</w:t>
      </w:r>
    </w:p>
    <w:p w:rsidR="00A85DEB" w:rsidRPr="00C44FCA" w:rsidRDefault="00A85DEB" w:rsidP="006426E6">
      <w:pPr>
        <w:spacing w:after="0" w:line="240" w:lineRule="auto"/>
        <w:ind w:firstLine="709"/>
        <w:jc w:val="both"/>
        <w:rPr>
          <w:rFonts w:ascii="Times New Roman" w:hAnsi="Times New Roman" w:cs="Times New Roman"/>
          <w:b/>
          <w:kern w:val="28"/>
          <w:sz w:val="24"/>
          <w:szCs w:val="24"/>
        </w:rPr>
      </w:pPr>
      <w:r w:rsidRPr="00C44FCA">
        <w:rPr>
          <w:rFonts w:ascii="Times New Roman" w:hAnsi="Times New Roman" w:cs="Times New Roman"/>
          <w:b/>
          <w:kern w:val="28"/>
          <w:sz w:val="24"/>
          <w:szCs w:val="24"/>
        </w:rPr>
        <w:t>Длительность уроков.</w:t>
      </w:r>
    </w:p>
    <w:p w:rsidR="00A85DEB" w:rsidRPr="00C44FCA" w:rsidRDefault="00A85DEB" w:rsidP="006426E6">
      <w:pPr>
        <w:spacing w:after="0" w:line="240" w:lineRule="auto"/>
        <w:ind w:firstLine="709"/>
        <w:jc w:val="both"/>
        <w:rPr>
          <w:rFonts w:ascii="Times New Roman" w:hAnsi="Times New Roman" w:cs="Times New Roman"/>
          <w:color w:val="000000"/>
          <w:kern w:val="28"/>
          <w:sz w:val="24"/>
          <w:szCs w:val="24"/>
        </w:rPr>
      </w:pPr>
      <w:r w:rsidRPr="00C44FCA">
        <w:rPr>
          <w:rFonts w:ascii="Times New Roman" w:hAnsi="Times New Roman" w:cs="Times New Roman"/>
          <w:color w:val="000000"/>
          <w:kern w:val="28"/>
          <w:sz w:val="24"/>
          <w:szCs w:val="24"/>
        </w:rPr>
        <w:t>Продолжительнос</w:t>
      </w:r>
      <w:r w:rsidR="006426E6">
        <w:rPr>
          <w:rFonts w:ascii="Times New Roman" w:hAnsi="Times New Roman" w:cs="Times New Roman"/>
          <w:color w:val="000000"/>
          <w:kern w:val="28"/>
          <w:sz w:val="24"/>
          <w:szCs w:val="24"/>
        </w:rPr>
        <w:t>ть уроков не превышает 45 минут</w:t>
      </w:r>
    </w:p>
    <w:p w:rsidR="00A85DEB" w:rsidRPr="00C44FCA" w:rsidRDefault="00A85DEB" w:rsidP="006426E6">
      <w:pPr>
        <w:spacing w:after="0" w:line="240" w:lineRule="auto"/>
        <w:ind w:firstLine="709"/>
        <w:jc w:val="both"/>
        <w:rPr>
          <w:rFonts w:ascii="Times New Roman" w:hAnsi="Times New Roman" w:cs="Times New Roman"/>
          <w:color w:val="000000"/>
          <w:kern w:val="28"/>
          <w:sz w:val="24"/>
          <w:szCs w:val="24"/>
        </w:rPr>
      </w:pPr>
      <w:r w:rsidRPr="00C44FCA">
        <w:rPr>
          <w:rFonts w:ascii="Times New Roman" w:hAnsi="Times New Roman" w:cs="Times New Roman"/>
          <w:color w:val="000000"/>
          <w:kern w:val="28"/>
          <w:sz w:val="24"/>
          <w:szCs w:val="24"/>
        </w:rPr>
        <w:t>Во</w:t>
      </w:r>
      <w:r w:rsidR="006426E6">
        <w:rPr>
          <w:rFonts w:ascii="Times New Roman" w:hAnsi="Times New Roman" w:cs="Times New Roman"/>
          <w:color w:val="000000"/>
          <w:kern w:val="28"/>
          <w:sz w:val="24"/>
          <w:szCs w:val="24"/>
        </w:rPr>
        <w:t xml:space="preserve"> 2-11-х классах она составляет </w:t>
      </w:r>
      <w:r w:rsidRPr="00C44FCA">
        <w:rPr>
          <w:rFonts w:ascii="Times New Roman" w:hAnsi="Times New Roman" w:cs="Times New Roman"/>
          <w:color w:val="000000"/>
          <w:kern w:val="28"/>
          <w:sz w:val="24"/>
          <w:szCs w:val="24"/>
        </w:rPr>
        <w:t xml:space="preserve">- 45 минут. </w:t>
      </w:r>
    </w:p>
    <w:p w:rsidR="00A85DEB" w:rsidRPr="006426E6" w:rsidRDefault="00A85DEB" w:rsidP="006426E6">
      <w:pPr>
        <w:spacing w:after="0" w:line="240" w:lineRule="auto"/>
        <w:ind w:firstLine="709"/>
        <w:jc w:val="both"/>
        <w:rPr>
          <w:rFonts w:ascii="Times New Roman" w:hAnsi="Times New Roman" w:cs="Times New Roman"/>
          <w:b/>
          <w:kern w:val="28"/>
          <w:sz w:val="24"/>
          <w:szCs w:val="24"/>
        </w:rPr>
      </w:pPr>
      <w:r w:rsidRPr="00C44FCA">
        <w:rPr>
          <w:rFonts w:ascii="Times New Roman" w:hAnsi="Times New Roman" w:cs="Times New Roman"/>
          <w:color w:val="000000"/>
          <w:kern w:val="28"/>
          <w:sz w:val="24"/>
          <w:szCs w:val="24"/>
        </w:rPr>
        <w:t xml:space="preserve">В 1-м  классе – 35 минут – первое </w:t>
      </w:r>
      <w:r w:rsidRPr="006426E6">
        <w:rPr>
          <w:rFonts w:ascii="Times New Roman" w:hAnsi="Times New Roman" w:cs="Times New Roman"/>
          <w:kern w:val="28"/>
          <w:sz w:val="24"/>
          <w:szCs w:val="24"/>
        </w:rPr>
        <w:t>полугодие.</w:t>
      </w:r>
    </w:p>
    <w:p w:rsidR="00A85DEB" w:rsidRPr="00C44FCA" w:rsidRDefault="00A85DEB" w:rsidP="006426E6">
      <w:pPr>
        <w:spacing w:after="0" w:line="240" w:lineRule="auto"/>
        <w:ind w:firstLine="709"/>
        <w:jc w:val="both"/>
        <w:rPr>
          <w:rFonts w:ascii="Times New Roman" w:hAnsi="Times New Roman" w:cs="Times New Roman"/>
          <w:b/>
          <w:kern w:val="28"/>
          <w:sz w:val="24"/>
          <w:szCs w:val="24"/>
        </w:rPr>
      </w:pPr>
      <w:r w:rsidRPr="00C44FCA">
        <w:rPr>
          <w:rFonts w:ascii="Times New Roman" w:hAnsi="Times New Roman" w:cs="Times New Roman"/>
          <w:b/>
          <w:kern w:val="28"/>
          <w:sz w:val="24"/>
          <w:szCs w:val="24"/>
        </w:rPr>
        <w:t>Смены занятий</w:t>
      </w:r>
    </w:p>
    <w:p w:rsidR="00A85DEB" w:rsidRPr="00C44FCA" w:rsidRDefault="00A85DEB" w:rsidP="006426E6">
      <w:pPr>
        <w:spacing w:after="0" w:line="240" w:lineRule="auto"/>
        <w:ind w:firstLine="709"/>
        <w:jc w:val="both"/>
        <w:rPr>
          <w:rFonts w:ascii="Times New Roman" w:hAnsi="Times New Roman" w:cs="Times New Roman"/>
          <w:color w:val="000000"/>
          <w:kern w:val="28"/>
          <w:sz w:val="24"/>
          <w:szCs w:val="24"/>
        </w:rPr>
      </w:pPr>
      <w:r w:rsidRPr="00C44FCA">
        <w:rPr>
          <w:rFonts w:ascii="Times New Roman" w:hAnsi="Times New Roman" w:cs="Times New Roman"/>
          <w:color w:val="000000"/>
          <w:kern w:val="28"/>
          <w:sz w:val="24"/>
          <w:szCs w:val="24"/>
        </w:rPr>
        <w:t>Обучение 1-11 клас</w:t>
      </w:r>
      <w:r w:rsidR="006426E6">
        <w:rPr>
          <w:rFonts w:ascii="Times New Roman" w:hAnsi="Times New Roman" w:cs="Times New Roman"/>
          <w:color w:val="000000"/>
          <w:kern w:val="28"/>
          <w:sz w:val="24"/>
          <w:szCs w:val="24"/>
        </w:rPr>
        <w:t>сов организовано в одну смену;</w:t>
      </w:r>
    </w:p>
    <w:p w:rsidR="00A85DEB" w:rsidRPr="00C44FCA" w:rsidRDefault="00A85DEB" w:rsidP="006426E6">
      <w:pPr>
        <w:spacing w:after="0" w:line="240" w:lineRule="auto"/>
        <w:ind w:firstLine="709"/>
        <w:jc w:val="both"/>
        <w:rPr>
          <w:rFonts w:ascii="Times New Roman" w:hAnsi="Times New Roman" w:cs="Times New Roman"/>
          <w:color w:val="000000"/>
          <w:kern w:val="28"/>
          <w:sz w:val="24"/>
          <w:szCs w:val="24"/>
        </w:rPr>
      </w:pPr>
      <w:r w:rsidRPr="00C44FCA">
        <w:rPr>
          <w:rFonts w:ascii="Times New Roman" w:hAnsi="Times New Roman" w:cs="Times New Roman"/>
          <w:b/>
          <w:kern w:val="28"/>
          <w:sz w:val="24"/>
          <w:szCs w:val="24"/>
        </w:rPr>
        <w:t>Режим занятий в 1-м классе</w:t>
      </w:r>
      <w:r w:rsidR="00EB679D">
        <w:rPr>
          <w:rFonts w:ascii="Times New Roman" w:hAnsi="Times New Roman" w:cs="Times New Roman"/>
          <w:b/>
          <w:kern w:val="28"/>
          <w:sz w:val="24"/>
          <w:szCs w:val="24"/>
        </w:rPr>
        <w:t xml:space="preserve">. </w:t>
      </w:r>
      <w:r w:rsidRPr="00C44FCA">
        <w:rPr>
          <w:rFonts w:ascii="Times New Roman" w:hAnsi="Times New Roman" w:cs="Times New Roman"/>
          <w:color w:val="000000"/>
          <w:kern w:val="28"/>
          <w:sz w:val="24"/>
          <w:szCs w:val="24"/>
        </w:rPr>
        <w:t>Обучение детей в 1-м классе проводится с соблюдением следующих требований: учебные занятия в первую смену;</w:t>
      </w:r>
      <w:r w:rsidR="00EB679D">
        <w:rPr>
          <w:rFonts w:ascii="Times New Roman" w:hAnsi="Times New Roman" w:cs="Times New Roman"/>
          <w:color w:val="000000"/>
          <w:kern w:val="28"/>
          <w:sz w:val="24"/>
          <w:szCs w:val="24"/>
        </w:rPr>
        <w:t xml:space="preserve"> </w:t>
      </w:r>
      <w:r w:rsidRPr="00C44FCA">
        <w:rPr>
          <w:rFonts w:ascii="Times New Roman" w:hAnsi="Times New Roman" w:cs="Times New Roman"/>
          <w:color w:val="000000"/>
          <w:kern w:val="28"/>
          <w:sz w:val="24"/>
          <w:szCs w:val="24"/>
        </w:rPr>
        <w:t xml:space="preserve">в сентябре, октябре проводится 3 урока ежедневно, со 2-ой четверти – по 4 урока каждый день </w:t>
      </w:r>
    </w:p>
    <w:p w:rsidR="00422CEC" w:rsidRPr="00C44FCA" w:rsidRDefault="00E94119" w:rsidP="009C7C88">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Раздел 3</w:t>
      </w:r>
      <w:r w:rsidR="00422CEC" w:rsidRPr="00C44FCA">
        <w:rPr>
          <w:rFonts w:ascii="Times New Roman" w:hAnsi="Times New Roman" w:cs="Times New Roman"/>
          <w:b/>
          <w:sz w:val="24"/>
          <w:szCs w:val="24"/>
        </w:rPr>
        <w:t>. Результаты освоения основных образовательных программ.</w:t>
      </w:r>
    </w:p>
    <w:p w:rsidR="00422CEC" w:rsidRPr="00C44FCA" w:rsidRDefault="00422CEC" w:rsidP="009C7C88">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b/>
          <w:sz w:val="24"/>
          <w:szCs w:val="24"/>
        </w:rPr>
        <w:t xml:space="preserve">4.1. </w:t>
      </w:r>
      <w:r w:rsidRPr="00C44FCA">
        <w:rPr>
          <w:rFonts w:ascii="Times New Roman" w:hAnsi="Times New Roman" w:cs="Times New Roman"/>
          <w:sz w:val="24"/>
          <w:szCs w:val="24"/>
        </w:rPr>
        <w:t>Доля обучающихся, закончивших уровни общего образования</w:t>
      </w:r>
      <w:r w:rsidR="0065135F" w:rsidRPr="00C44FCA">
        <w:rPr>
          <w:rFonts w:ascii="Times New Roman" w:hAnsi="Times New Roman" w:cs="Times New Roman"/>
          <w:sz w:val="24"/>
          <w:szCs w:val="24"/>
        </w:rPr>
        <w:t xml:space="preserve"> на «4» и «5»</w:t>
      </w:r>
      <w:r w:rsidR="00AD4803" w:rsidRPr="00C44FCA">
        <w:rPr>
          <w:rFonts w:ascii="Times New Roman" w:hAnsi="Times New Roman" w:cs="Times New Roman"/>
          <w:sz w:val="24"/>
          <w:szCs w:val="24"/>
        </w:rPr>
        <w:t xml:space="preserve"> -</w:t>
      </w:r>
      <w:r w:rsidR="0065135F" w:rsidRPr="00C44FCA">
        <w:rPr>
          <w:rFonts w:ascii="Times New Roman" w:hAnsi="Times New Roman" w:cs="Times New Roman"/>
          <w:sz w:val="24"/>
          <w:szCs w:val="24"/>
        </w:rPr>
        <w:t xml:space="preserve">  </w:t>
      </w:r>
      <w:r w:rsidR="0091249F">
        <w:rPr>
          <w:rFonts w:ascii="Times New Roman" w:hAnsi="Times New Roman" w:cs="Times New Roman"/>
          <w:sz w:val="24"/>
          <w:szCs w:val="24"/>
        </w:rPr>
        <w:t>39</w:t>
      </w:r>
      <w:r w:rsidR="00AD4803" w:rsidRPr="00C44FCA">
        <w:rPr>
          <w:rFonts w:ascii="Times New Roman" w:hAnsi="Times New Roman" w:cs="Times New Roman"/>
          <w:sz w:val="24"/>
          <w:szCs w:val="24"/>
        </w:rPr>
        <w:t>%</w:t>
      </w:r>
    </w:p>
    <w:p w:rsidR="00422CEC" w:rsidRPr="00C44FCA" w:rsidRDefault="00D60F4D" w:rsidP="009C7C88">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4.2. Качество освоения выпускниками программ, обеспечивающих дополнительную (углубленную, профильную) подготовку (при</w:t>
      </w:r>
      <w:r w:rsidR="00DD2CCC" w:rsidRPr="00C44FCA">
        <w:rPr>
          <w:rFonts w:ascii="Times New Roman" w:hAnsi="Times New Roman" w:cs="Times New Roman"/>
          <w:sz w:val="24"/>
          <w:szCs w:val="24"/>
        </w:rPr>
        <w:t xml:space="preserve"> наличии)- не имеется</w:t>
      </w:r>
    </w:p>
    <w:p w:rsidR="00D60F4D" w:rsidRPr="00C44FCA" w:rsidRDefault="00D60F4D" w:rsidP="009C7C88">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4.3. сведения о результатах внутренней и внешней оценки качества подготовки обучающихся и выпускников по основным образовательным программам.</w:t>
      </w:r>
    </w:p>
    <w:p w:rsidR="004673BD" w:rsidRDefault="004673BD" w:rsidP="009C7C88">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xml:space="preserve">Качество образования является важнейшей задачей внутришкольного управления и показателем авторитетности и конкурентоспособности образовательного учреждения. Требование обеспечения современного качества </w:t>
      </w:r>
      <w:r w:rsidR="00B05B35">
        <w:rPr>
          <w:rFonts w:ascii="Times New Roman" w:hAnsi="Times New Roman" w:cs="Times New Roman"/>
          <w:sz w:val="24"/>
          <w:szCs w:val="24"/>
        </w:rPr>
        <w:t xml:space="preserve">образования для МАОУ «Лайтамакская </w:t>
      </w:r>
      <w:r w:rsidRPr="00C44FCA">
        <w:rPr>
          <w:rFonts w:ascii="Times New Roman" w:hAnsi="Times New Roman" w:cs="Times New Roman"/>
          <w:sz w:val="24"/>
          <w:szCs w:val="24"/>
        </w:rPr>
        <w:t>СОШ» обостряет потребность постоянно оценивать качество планирования, функционирования и развития образовательной системы. В школе создана школьная система оценки качества образования. Школьная система оценки качества образования обеспечивает однородность (по элементам и по времени)</w:t>
      </w:r>
      <w:r w:rsidR="009C7C88">
        <w:rPr>
          <w:rFonts w:ascii="Times New Roman" w:hAnsi="Times New Roman" w:cs="Times New Roman"/>
          <w:sz w:val="24"/>
          <w:szCs w:val="24"/>
        </w:rPr>
        <w:t xml:space="preserve"> информационного пространства. О</w:t>
      </w:r>
      <w:r w:rsidRPr="00C44FCA">
        <w:rPr>
          <w:rFonts w:ascii="Times New Roman" w:hAnsi="Times New Roman" w:cs="Times New Roman"/>
          <w:sz w:val="24"/>
          <w:szCs w:val="24"/>
        </w:rPr>
        <w:t>сновной задачей управленческой деятельности является контроль со стороны администрации за исполнением требований государственных образовательных стандартов. Контроль осуществляется на основании плана работы. По итогам ВШК составляются аналитические материалы, издаются приказы директора</w:t>
      </w:r>
      <w:r w:rsidR="0006595A">
        <w:rPr>
          <w:rFonts w:ascii="Times New Roman" w:hAnsi="Times New Roman" w:cs="Times New Roman"/>
          <w:sz w:val="24"/>
          <w:szCs w:val="24"/>
        </w:rPr>
        <w:t>.</w:t>
      </w:r>
    </w:p>
    <w:p w:rsidR="0006595A" w:rsidRDefault="0006595A" w:rsidP="009C7C88">
      <w:pPr>
        <w:spacing w:after="0" w:line="240" w:lineRule="auto"/>
        <w:ind w:firstLine="709"/>
        <w:jc w:val="both"/>
        <w:rPr>
          <w:rFonts w:ascii="Times New Roman" w:hAnsi="Times New Roman" w:cs="Times New Roman"/>
          <w:sz w:val="24"/>
          <w:szCs w:val="24"/>
        </w:rPr>
      </w:pPr>
    </w:p>
    <w:p w:rsidR="0006595A" w:rsidRPr="00EB679D" w:rsidRDefault="0006595A" w:rsidP="0006595A">
      <w:pPr>
        <w:rPr>
          <w:rFonts w:ascii="Times New Roman" w:hAnsi="Times New Roman" w:cs="Times New Roman"/>
          <w:sz w:val="24"/>
          <w:szCs w:val="24"/>
        </w:rPr>
      </w:pPr>
      <w:r>
        <w:rPr>
          <w:rFonts w:ascii="Times New Roman" w:hAnsi="Times New Roman" w:cs="Times New Roman"/>
          <w:b/>
          <w:sz w:val="24"/>
          <w:szCs w:val="24"/>
        </w:rPr>
        <w:t xml:space="preserve">Результаты региональной оценки качества образования  </w:t>
      </w:r>
      <w:proofErr w:type="gramStart"/>
      <w:r>
        <w:rPr>
          <w:rFonts w:ascii="Times New Roman" w:hAnsi="Times New Roman" w:cs="Times New Roman"/>
          <w:b/>
          <w:sz w:val="24"/>
          <w:szCs w:val="24"/>
        </w:rPr>
        <w:t>за</w:t>
      </w:r>
      <w:proofErr w:type="gramEnd"/>
      <w:r>
        <w:rPr>
          <w:rFonts w:ascii="Times New Roman" w:hAnsi="Times New Roman" w:cs="Times New Roman"/>
          <w:b/>
          <w:sz w:val="24"/>
          <w:szCs w:val="24"/>
        </w:rPr>
        <w:t xml:space="preserve"> последние 3 года</w:t>
      </w:r>
    </w:p>
    <w:tbl>
      <w:tblPr>
        <w:tblStyle w:val="a3"/>
        <w:tblpPr w:leftFromText="180" w:rightFromText="180" w:vertAnchor="text" w:horzAnchor="margin" w:tblpXSpec="center" w:tblpY="358"/>
        <w:tblW w:w="11165" w:type="dxa"/>
        <w:tblLayout w:type="fixed"/>
        <w:tblLook w:val="04A0"/>
      </w:tblPr>
      <w:tblGrid>
        <w:gridCol w:w="776"/>
        <w:gridCol w:w="858"/>
        <w:gridCol w:w="2318"/>
        <w:gridCol w:w="964"/>
        <w:gridCol w:w="1793"/>
        <w:gridCol w:w="1679"/>
        <w:gridCol w:w="1739"/>
        <w:gridCol w:w="1038"/>
      </w:tblGrid>
      <w:tr w:rsidR="0006595A" w:rsidTr="0006595A">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b/>
                <w:sz w:val="24"/>
                <w:szCs w:val="24"/>
              </w:rPr>
            </w:pPr>
            <w:r>
              <w:rPr>
                <w:rFonts w:ascii="Times New Roman" w:hAnsi="Times New Roman" w:cs="Times New Roman"/>
                <w:b/>
                <w:sz w:val="24"/>
                <w:szCs w:val="24"/>
              </w:rPr>
              <w:t>Год</w:t>
            </w:r>
          </w:p>
        </w:tc>
        <w:tc>
          <w:tcPr>
            <w:tcW w:w="8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b/>
                <w:sz w:val="24"/>
                <w:szCs w:val="24"/>
              </w:rPr>
            </w:pPr>
            <w:r>
              <w:rPr>
                <w:rFonts w:ascii="Times New Roman" w:hAnsi="Times New Roman" w:cs="Times New Roman"/>
                <w:b/>
                <w:sz w:val="24"/>
                <w:szCs w:val="24"/>
              </w:rPr>
              <w:t>Класс</w:t>
            </w:r>
          </w:p>
        </w:tc>
        <w:tc>
          <w:tcPr>
            <w:tcW w:w="23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b/>
                <w:sz w:val="24"/>
                <w:szCs w:val="24"/>
              </w:rPr>
            </w:pPr>
            <w:r>
              <w:rPr>
                <w:rFonts w:ascii="Times New Roman" w:hAnsi="Times New Roman" w:cs="Times New Roman"/>
                <w:b/>
                <w:sz w:val="24"/>
                <w:szCs w:val="24"/>
              </w:rPr>
              <w:t>Предмет</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b/>
                <w:sz w:val="24"/>
                <w:szCs w:val="24"/>
              </w:rPr>
            </w:pPr>
            <w:r>
              <w:rPr>
                <w:rFonts w:ascii="Times New Roman" w:hAnsi="Times New Roman" w:cs="Times New Roman"/>
                <w:b/>
                <w:sz w:val="24"/>
                <w:szCs w:val="24"/>
              </w:rPr>
              <w:t>Кол-во уч-ся</w:t>
            </w:r>
          </w:p>
          <w:p w:rsidR="0006595A" w:rsidRDefault="0006595A" w:rsidP="0006595A">
            <w:pPr>
              <w:jc w:val="center"/>
              <w:rPr>
                <w:rFonts w:ascii="Times New Roman" w:hAnsi="Times New Roman" w:cs="Times New Roman"/>
                <w:b/>
                <w:sz w:val="24"/>
                <w:szCs w:val="24"/>
              </w:rPr>
            </w:pPr>
            <w:r>
              <w:rPr>
                <w:rFonts w:ascii="Times New Roman" w:hAnsi="Times New Roman" w:cs="Times New Roman"/>
                <w:b/>
                <w:sz w:val="24"/>
                <w:szCs w:val="24"/>
              </w:rPr>
              <w:t>по списку</w:t>
            </w:r>
          </w:p>
        </w:tc>
        <w:tc>
          <w:tcPr>
            <w:tcW w:w="17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95A" w:rsidRDefault="0006595A" w:rsidP="0006595A">
            <w:pPr>
              <w:jc w:val="center"/>
              <w:rPr>
                <w:rFonts w:ascii="Times New Roman" w:hAnsi="Times New Roman" w:cs="Times New Roman"/>
                <w:b/>
                <w:sz w:val="24"/>
                <w:szCs w:val="24"/>
              </w:rPr>
            </w:pPr>
            <w:r>
              <w:rPr>
                <w:rFonts w:ascii="Times New Roman" w:hAnsi="Times New Roman" w:cs="Times New Roman"/>
                <w:b/>
                <w:sz w:val="24"/>
                <w:szCs w:val="24"/>
              </w:rPr>
              <w:t xml:space="preserve">Количество </w:t>
            </w:r>
            <w:proofErr w:type="gramStart"/>
            <w:r>
              <w:rPr>
                <w:rFonts w:ascii="Times New Roman" w:hAnsi="Times New Roman" w:cs="Times New Roman"/>
                <w:b/>
                <w:sz w:val="24"/>
                <w:szCs w:val="24"/>
              </w:rPr>
              <w:t>выполнивших</w:t>
            </w:r>
            <w:proofErr w:type="gramEnd"/>
          </w:p>
          <w:p w:rsidR="0006595A" w:rsidRDefault="0006595A" w:rsidP="0006595A">
            <w:pPr>
              <w:jc w:val="center"/>
              <w:rPr>
                <w:rFonts w:ascii="Times New Roman" w:hAnsi="Times New Roman" w:cs="Times New Roman"/>
                <w:b/>
                <w:sz w:val="24"/>
                <w:szCs w:val="24"/>
              </w:rPr>
            </w:pPr>
          </w:p>
        </w:tc>
        <w:tc>
          <w:tcPr>
            <w:tcW w:w="16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b/>
                <w:sz w:val="24"/>
                <w:szCs w:val="24"/>
              </w:rPr>
            </w:pPr>
            <w:r>
              <w:rPr>
                <w:rFonts w:ascii="Times New Roman" w:hAnsi="Times New Roman" w:cs="Times New Roman"/>
                <w:b/>
                <w:sz w:val="24"/>
                <w:szCs w:val="24"/>
              </w:rPr>
              <w:t>Общая успеваемость</w:t>
            </w:r>
          </w:p>
        </w:tc>
        <w:tc>
          <w:tcPr>
            <w:tcW w:w="1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b/>
                <w:sz w:val="24"/>
                <w:szCs w:val="24"/>
              </w:rPr>
            </w:pPr>
            <w:r>
              <w:rPr>
                <w:rFonts w:ascii="Times New Roman" w:hAnsi="Times New Roman" w:cs="Times New Roman"/>
                <w:b/>
                <w:sz w:val="24"/>
                <w:szCs w:val="24"/>
              </w:rPr>
              <w:t>Качественная</w:t>
            </w:r>
          </w:p>
          <w:p w:rsidR="0006595A" w:rsidRDefault="0006595A" w:rsidP="0006595A">
            <w:pPr>
              <w:jc w:val="center"/>
              <w:rPr>
                <w:rFonts w:ascii="Times New Roman" w:hAnsi="Times New Roman" w:cs="Times New Roman"/>
                <w:b/>
                <w:sz w:val="24"/>
                <w:szCs w:val="24"/>
              </w:rPr>
            </w:pPr>
            <w:r>
              <w:rPr>
                <w:rFonts w:ascii="Times New Roman" w:hAnsi="Times New Roman" w:cs="Times New Roman"/>
                <w:b/>
                <w:sz w:val="24"/>
                <w:szCs w:val="24"/>
              </w:rPr>
              <w:t>успеваемость</w:t>
            </w:r>
          </w:p>
        </w:tc>
        <w:tc>
          <w:tcPr>
            <w:tcW w:w="1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b/>
                <w:sz w:val="24"/>
                <w:szCs w:val="24"/>
              </w:rPr>
            </w:pPr>
            <w:r>
              <w:rPr>
                <w:rFonts w:ascii="Times New Roman" w:hAnsi="Times New Roman" w:cs="Times New Roman"/>
                <w:b/>
                <w:sz w:val="24"/>
                <w:szCs w:val="24"/>
              </w:rPr>
              <w:t>Средний балл</w:t>
            </w:r>
          </w:p>
        </w:tc>
      </w:tr>
      <w:tr w:rsidR="0006595A" w:rsidTr="0006595A">
        <w:tc>
          <w:tcPr>
            <w:tcW w:w="776"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2013-2014</w:t>
            </w:r>
          </w:p>
        </w:tc>
        <w:tc>
          <w:tcPr>
            <w:tcW w:w="85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4</w:t>
            </w:r>
          </w:p>
        </w:tc>
        <w:tc>
          <w:tcPr>
            <w:tcW w:w="23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6595A" w:rsidRDefault="0006595A" w:rsidP="0006595A">
            <w:pPr>
              <w:rPr>
                <w:rFonts w:ascii="Times New Roman" w:hAnsi="Times New Roman" w:cs="Times New Roman"/>
                <w:i/>
                <w:sz w:val="24"/>
                <w:szCs w:val="24"/>
              </w:rPr>
            </w:pPr>
            <w:r>
              <w:rPr>
                <w:rFonts w:ascii="Times New Roman" w:hAnsi="Times New Roman" w:cs="Times New Roman"/>
                <w:i/>
                <w:sz w:val="24"/>
                <w:szCs w:val="24"/>
              </w:rPr>
              <w:t>Гуманитарный цикл</w:t>
            </w:r>
          </w:p>
          <w:p w:rsidR="0006595A" w:rsidRDefault="0006595A" w:rsidP="0006595A">
            <w:pPr>
              <w:rPr>
                <w:rFonts w:ascii="Times New Roman" w:hAnsi="Times New Roman" w:cs="Times New Roman"/>
                <w:sz w:val="24"/>
                <w:szCs w:val="24"/>
              </w:rPr>
            </w:pP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15</w:t>
            </w:r>
          </w:p>
        </w:tc>
        <w:tc>
          <w:tcPr>
            <w:tcW w:w="17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15</w:t>
            </w:r>
          </w:p>
        </w:tc>
        <w:tc>
          <w:tcPr>
            <w:tcW w:w="16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87%</w:t>
            </w:r>
          </w:p>
        </w:tc>
        <w:tc>
          <w:tcPr>
            <w:tcW w:w="1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73%</w:t>
            </w:r>
          </w:p>
        </w:tc>
        <w:tc>
          <w:tcPr>
            <w:tcW w:w="1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13</w:t>
            </w:r>
          </w:p>
        </w:tc>
      </w:tr>
      <w:tr w:rsidR="0006595A" w:rsidTr="0006595A">
        <w:tc>
          <w:tcPr>
            <w:tcW w:w="776"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595A" w:rsidRDefault="0006595A" w:rsidP="0006595A">
            <w:pPr>
              <w:rPr>
                <w:rFonts w:ascii="Times New Roman" w:hAnsi="Times New Roman" w:cs="Times New Roman"/>
                <w:sz w:val="24"/>
                <w:szCs w:val="24"/>
              </w:rPr>
            </w:pPr>
          </w:p>
        </w:tc>
        <w:tc>
          <w:tcPr>
            <w:tcW w:w="85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595A" w:rsidRDefault="0006595A" w:rsidP="0006595A">
            <w:pPr>
              <w:rPr>
                <w:rFonts w:ascii="Times New Roman" w:hAnsi="Times New Roman" w:cs="Times New Roman"/>
                <w:sz w:val="24"/>
                <w:szCs w:val="24"/>
              </w:rPr>
            </w:pPr>
          </w:p>
        </w:tc>
        <w:tc>
          <w:tcPr>
            <w:tcW w:w="23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rPr>
                <w:rFonts w:ascii="Times New Roman" w:hAnsi="Times New Roman" w:cs="Times New Roman"/>
                <w:b/>
                <w:sz w:val="24"/>
                <w:szCs w:val="24"/>
              </w:rPr>
            </w:pPr>
            <w:r>
              <w:rPr>
                <w:rFonts w:ascii="Times New Roman" w:hAnsi="Times New Roman" w:cs="Times New Roman"/>
                <w:i/>
                <w:sz w:val="24"/>
                <w:szCs w:val="24"/>
              </w:rPr>
              <w:t>Естественно-математический цикл</w:t>
            </w:r>
          </w:p>
        </w:tc>
        <w:tc>
          <w:tcPr>
            <w:tcW w:w="9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15</w:t>
            </w:r>
          </w:p>
        </w:tc>
        <w:tc>
          <w:tcPr>
            <w:tcW w:w="17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9</w:t>
            </w:r>
          </w:p>
        </w:tc>
        <w:tc>
          <w:tcPr>
            <w:tcW w:w="167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88,8%</w:t>
            </w:r>
          </w:p>
        </w:tc>
        <w:tc>
          <w:tcPr>
            <w:tcW w:w="1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77,7%</w:t>
            </w:r>
          </w:p>
        </w:tc>
        <w:tc>
          <w:tcPr>
            <w:tcW w:w="10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18</w:t>
            </w:r>
          </w:p>
        </w:tc>
      </w:tr>
      <w:tr w:rsidR="0006595A" w:rsidTr="0006595A">
        <w:trPr>
          <w:trHeight w:val="270"/>
        </w:trPr>
        <w:tc>
          <w:tcPr>
            <w:tcW w:w="776" w:type="dxa"/>
            <w:vMerge w:val="restart"/>
            <w:tcBorders>
              <w:top w:val="single" w:sz="4" w:space="0" w:color="000000" w:themeColor="text1"/>
              <w:left w:val="single" w:sz="4" w:space="0" w:color="000000" w:themeColor="text1"/>
              <w:right w:val="single" w:sz="4" w:space="0" w:color="000000" w:themeColor="text1"/>
            </w:tcBorders>
            <w:vAlign w:val="center"/>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2014-2015</w:t>
            </w:r>
          </w:p>
          <w:p w:rsidR="0006595A" w:rsidRDefault="0006595A" w:rsidP="0006595A">
            <w:pPr>
              <w:rPr>
                <w:rFonts w:ascii="Times New Roman" w:hAnsi="Times New Roman" w:cs="Times New Roman"/>
                <w:sz w:val="24"/>
                <w:szCs w:val="24"/>
              </w:rPr>
            </w:pPr>
          </w:p>
        </w:tc>
        <w:tc>
          <w:tcPr>
            <w:tcW w:w="858" w:type="dxa"/>
            <w:vMerge w:val="restart"/>
            <w:tcBorders>
              <w:top w:val="single" w:sz="4" w:space="0" w:color="000000" w:themeColor="text1"/>
              <w:left w:val="single" w:sz="4" w:space="0" w:color="000000" w:themeColor="text1"/>
              <w:right w:val="single" w:sz="4" w:space="0" w:color="000000" w:themeColor="text1"/>
            </w:tcBorders>
            <w:vAlign w:val="center"/>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4</w:t>
            </w:r>
          </w:p>
        </w:tc>
        <w:tc>
          <w:tcPr>
            <w:tcW w:w="2318"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06595A" w:rsidRPr="006C298B" w:rsidRDefault="0006595A" w:rsidP="0006595A">
            <w:pPr>
              <w:rPr>
                <w:rFonts w:ascii="Times New Roman" w:hAnsi="Times New Roman" w:cs="Times New Roman"/>
                <w:b/>
                <w:i/>
                <w:sz w:val="24"/>
                <w:szCs w:val="24"/>
              </w:rPr>
            </w:pPr>
            <w:r w:rsidRPr="006C298B">
              <w:rPr>
                <w:rFonts w:ascii="Times New Roman" w:hAnsi="Times New Roman" w:cs="Times New Roman"/>
                <w:b/>
                <w:i/>
                <w:sz w:val="24"/>
                <w:szCs w:val="24"/>
              </w:rPr>
              <w:t>Демонстрационное тестирование:</w:t>
            </w:r>
          </w:p>
        </w:tc>
        <w:tc>
          <w:tcPr>
            <w:tcW w:w="964"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p>
        </w:tc>
        <w:tc>
          <w:tcPr>
            <w:tcW w:w="1793"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p>
        </w:tc>
        <w:tc>
          <w:tcPr>
            <w:tcW w:w="1679"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p>
        </w:tc>
        <w:tc>
          <w:tcPr>
            <w:tcW w:w="1739"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p>
        </w:tc>
        <w:tc>
          <w:tcPr>
            <w:tcW w:w="1038"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p>
        </w:tc>
      </w:tr>
      <w:tr w:rsidR="0006595A" w:rsidTr="0006595A">
        <w:trPr>
          <w:trHeight w:val="285"/>
        </w:trPr>
        <w:tc>
          <w:tcPr>
            <w:tcW w:w="776" w:type="dxa"/>
            <w:vMerge/>
            <w:tcBorders>
              <w:left w:val="single" w:sz="4" w:space="0" w:color="000000" w:themeColor="text1"/>
              <w:right w:val="single" w:sz="4" w:space="0" w:color="000000" w:themeColor="text1"/>
            </w:tcBorders>
            <w:vAlign w:val="center"/>
            <w:hideMark/>
          </w:tcPr>
          <w:p w:rsidR="0006595A" w:rsidRDefault="0006595A" w:rsidP="0006595A">
            <w:pPr>
              <w:jc w:val="center"/>
              <w:rPr>
                <w:rFonts w:ascii="Times New Roman" w:hAnsi="Times New Roman" w:cs="Times New Roman"/>
                <w:sz w:val="24"/>
                <w:szCs w:val="24"/>
              </w:rPr>
            </w:pPr>
          </w:p>
        </w:tc>
        <w:tc>
          <w:tcPr>
            <w:tcW w:w="858" w:type="dxa"/>
            <w:vMerge/>
            <w:tcBorders>
              <w:left w:val="single" w:sz="4" w:space="0" w:color="000000" w:themeColor="text1"/>
              <w:right w:val="single" w:sz="4" w:space="0" w:color="000000" w:themeColor="text1"/>
            </w:tcBorders>
            <w:vAlign w:val="center"/>
            <w:hideMark/>
          </w:tcPr>
          <w:p w:rsidR="0006595A" w:rsidRDefault="0006595A" w:rsidP="0006595A">
            <w:pPr>
              <w:jc w:val="center"/>
              <w:rPr>
                <w:rFonts w:ascii="Times New Roman" w:hAnsi="Times New Roman" w:cs="Times New Roman"/>
                <w:sz w:val="24"/>
                <w:szCs w:val="24"/>
              </w:rPr>
            </w:pPr>
          </w:p>
        </w:tc>
        <w:tc>
          <w:tcPr>
            <w:tcW w:w="2318" w:type="dxa"/>
            <w:tcBorders>
              <w:top w:val="single" w:sz="4" w:space="0" w:color="auto"/>
              <w:left w:val="single" w:sz="4" w:space="0" w:color="000000" w:themeColor="text1"/>
              <w:bottom w:val="single" w:sz="4" w:space="0" w:color="auto"/>
              <w:right w:val="single" w:sz="4" w:space="0" w:color="000000" w:themeColor="text1"/>
            </w:tcBorders>
            <w:hideMark/>
          </w:tcPr>
          <w:p w:rsidR="0006595A" w:rsidRDefault="0006595A" w:rsidP="0006595A">
            <w:pPr>
              <w:rPr>
                <w:rFonts w:ascii="Times New Roman" w:hAnsi="Times New Roman" w:cs="Times New Roman"/>
                <w:i/>
                <w:sz w:val="24"/>
                <w:szCs w:val="24"/>
              </w:rPr>
            </w:pPr>
            <w:r>
              <w:rPr>
                <w:rFonts w:ascii="Times New Roman" w:hAnsi="Times New Roman" w:cs="Times New Roman"/>
                <w:i/>
                <w:sz w:val="24"/>
                <w:szCs w:val="24"/>
              </w:rPr>
              <w:t>русский язык</w:t>
            </w:r>
          </w:p>
        </w:tc>
        <w:tc>
          <w:tcPr>
            <w:tcW w:w="964" w:type="dxa"/>
            <w:tcBorders>
              <w:top w:val="single" w:sz="4" w:space="0" w:color="auto"/>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14</w:t>
            </w:r>
          </w:p>
        </w:tc>
        <w:tc>
          <w:tcPr>
            <w:tcW w:w="1793" w:type="dxa"/>
            <w:tcBorders>
              <w:top w:val="single" w:sz="4" w:space="0" w:color="auto"/>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14</w:t>
            </w:r>
          </w:p>
        </w:tc>
        <w:tc>
          <w:tcPr>
            <w:tcW w:w="1679" w:type="dxa"/>
            <w:tcBorders>
              <w:top w:val="single" w:sz="4" w:space="0" w:color="auto"/>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78,5%</w:t>
            </w:r>
          </w:p>
        </w:tc>
        <w:tc>
          <w:tcPr>
            <w:tcW w:w="1739" w:type="dxa"/>
            <w:tcBorders>
              <w:top w:val="single" w:sz="4" w:space="0" w:color="auto"/>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30,7%</w:t>
            </w:r>
          </w:p>
        </w:tc>
        <w:tc>
          <w:tcPr>
            <w:tcW w:w="1038" w:type="dxa"/>
            <w:tcBorders>
              <w:top w:val="single" w:sz="4" w:space="0" w:color="auto"/>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3,4</w:t>
            </w:r>
          </w:p>
        </w:tc>
      </w:tr>
      <w:tr w:rsidR="0006595A" w:rsidTr="0006595A">
        <w:trPr>
          <w:trHeight w:val="285"/>
        </w:trPr>
        <w:tc>
          <w:tcPr>
            <w:tcW w:w="776" w:type="dxa"/>
            <w:vMerge/>
            <w:tcBorders>
              <w:left w:val="single" w:sz="4" w:space="0" w:color="000000" w:themeColor="text1"/>
              <w:right w:val="single" w:sz="4" w:space="0" w:color="000000" w:themeColor="text1"/>
            </w:tcBorders>
            <w:vAlign w:val="center"/>
            <w:hideMark/>
          </w:tcPr>
          <w:p w:rsidR="0006595A" w:rsidRDefault="0006595A" w:rsidP="0006595A">
            <w:pPr>
              <w:jc w:val="center"/>
              <w:rPr>
                <w:rFonts w:ascii="Times New Roman" w:hAnsi="Times New Roman" w:cs="Times New Roman"/>
                <w:sz w:val="24"/>
                <w:szCs w:val="24"/>
              </w:rPr>
            </w:pPr>
          </w:p>
        </w:tc>
        <w:tc>
          <w:tcPr>
            <w:tcW w:w="858" w:type="dxa"/>
            <w:vMerge/>
            <w:tcBorders>
              <w:left w:val="single" w:sz="4" w:space="0" w:color="000000" w:themeColor="text1"/>
              <w:right w:val="single" w:sz="4" w:space="0" w:color="000000" w:themeColor="text1"/>
            </w:tcBorders>
            <w:vAlign w:val="center"/>
            <w:hideMark/>
          </w:tcPr>
          <w:p w:rsidR="0006595A" w:rsidRDefault="0006595A" w:rsidP="0006595A">
            <w:pPr>
              <w:jc w:val="center"/>
              <w:rPr>
                <w:rFonts w:ascii="Times New Roman" w:hAnsi="Times New Roman" w:cs="Times New Roman"/>
                <w:sz w:val="24"/>
                <w:szCs w:val="24"/>
              </w:rPr>
            </w:pPr>
          </w:p>
        </w:tc>
        <w:tc>
          <w:tcPr>
            <w:tcW w:w="2318" w:type="dxa"/>
            <w:tcBorders>
              <w:top w:val="single" w:sz="4" w:space="0" w:color="auto"/>
              <w:left w:val="single" w:sz="4" w:space="0" w:color="000000" w:themeColor="text1"/>
              <w:bottom w:val="single" w:sz="4" w:space="0" w:color="auto"/>
              <w:right w:val="single" w:sz="4" w:space="0" w:color="000000" w:themeColor="text1"/>
            </w:tcBorders>
            <w:hideMark/>
          </w:tcPr>
          <w:p w:rsidR="0006595A" w:rsidRDefault="0006595A" w:rsidP="0006595A">
            <w:pPr>
              <w:rPr>
                <w:rFonts w:ascii="Times New Roman" w:hAnsi="Times New Roman" w:cs="Times New Roman"/>
                <w:i/>
                <w:sz w:val="24"/>
                <w:szCs w:val="24"/>
              </w:rPr>
            </w:pPr>
            <w:r>
              <w:rPr>
                <w:rFonts w:ascii="Times New Roman" w:hAnsi="Times New Roman" w:cs="Times New Roman"/>
                <w:i/>
                <w:sz w:val="24"/>
                <w:szCs w:val="24"/>
              </w:rPr>
              <w:t>математика</w:t>
            </w:r>
          </w:p>
        </w:tc>
        <w:tc>
          <w:tcPr>
            <w:tcW w:w="964" w:type="dxa"/>
            <w:tcBorders>
              <w:top w:val="single" w:sz="4" w:space="0" w:color="auto"/>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14</w:t>
            </w:r>
          </w:p>
        </w:tc>
        <w:tc>
          <w:tcPr>
            <w:tcW w:w="1793" w:type="dxa"/>
            <w:tcBorders>
              <w:top w:val="single" w:sz="4" w:space="0" w:color="auto"/>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14</w:t>
            </w:r>
          </w:p>
        </w:tc>
        <w:tc>
          <w:tcPr>
            <w:tcW w:w="1679" w:type="dxa"/>
            <w:tcBorders>
              <w:top w:val="single" w:sz="4" w:space="0" w:color="auto"/>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78,5%</w:t>
            </w:r>
          </w:p>
        </w:tc>
        <w:tc>
          <w:tcPr>
            <w:tcW w:w="1739" w:type="dxa"/>
            <w:tcBorders>
              <w:top w:val="single" w:sz="4" w:space="0" w:color="auto"/>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28,3%</w:t>
            </w:r>
          </w:p>
        </w:tc>
        <w:tc>
          <w:tcPr>
            <w:tcW w:w="1038" w:type="dxa"/>
            <w:tcBorders>
              <w:top w:val="single" w:sz="4" w:space="0" w:color="auto"/>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3,2</w:t>
            </w:r>
          </w:p>
        </w:tc>
      </w:tr>
      <w:tr w:rsidR="0006595A" w:rsidTr="0006595A">
        <w:trPr>
          <w:trHeight w:val="285"/>
        </w:trPr>
        <w:tc>
          <w:tcPr>
            <w:tcW w:w="776" w:type="dxa"/>
            <w:vMerge/>
            <w:tcBorders>
              <w:left w:val="single" w:sz="4" w:space="0" w:color="000000" w:themeColor="text1"/>
              <w:bottom w:val="single" w:sz="4" w:space="0" w:color="000000" w:themeColor="text1"/>
              <w:right w:val="single" w:sz="4" w:space="0" w:color="000000" w:themeColor="text1"/>
            </w:tcBorders>
            <w:vAlign w:val="center"/>
            <w:hideMark/>
          </w:tcPr>
          <w:p w:rsidR="0006595A" w:rsidRDefault="0006595A" w:rsidP="0006595A">
            <w:pPr>
              <w:jc w:val="center"/>
              <w:rPr>
                <w:rFonts w:ascii="Times New Roman" w:hAnsi="Times New Roman" w:cs="Times New Roman"/>
                <w:sz w:val="24"/>
                <w:szCs w:val="24"/>
              </w:rPr>
            </w:pPr>
          </w:p>
        </w:tc>
        <w:tc>
          <w:tcPr>
            <w:tcW w:w="858" w:type="dxa"/>
            <w:vMerge/>
            <w:tcBorders>
              <w:left w:val="single" w:sz="4" w:space="0" w:color="000000" w:themeColor="text1"/>
              <w:right w:val="single" w:sz="4" w:space="0" w:color="000000" w:themeColor="text1"/>
            </w:tcBorders>
            <w:vAlign w:val="center"/>
            <w:hideMark/>
          </w:tcPr>
          <w:p w:rsidR="0006595A" w:rsidRDefault="0006595A" w:rsidP="0006595A">
            <w:pPr>
              <w:jc w:val="center"/>
              <w:rPr>
                <w:rFonts w:ascii="Times New Roman" w:hAnsi="Times New Roman" w:cs="Times New Roman"/>
                <w:sz w:val="24"/>
                <w:szCs w:val="24"/>
              </w:rPr>
            </w:pPr>
          </w:p>
        </w:tc>
        <w:tc>
          <w:tcPr>
            <w:tcW w:w="2318" w:type="dxa"/>
            <w:tcBorders>
              <w:top w:val="single" w:sz="4" w:space="0" w:color="auto"/>
              <w:left w:val="single" w:sz="4" w:space="0" w:color="000000" w:themeColor="text1"/>
              <w:bottom w:val="single" w:sz="4" w:space="0" w:color="auto"/>
              <w:right w:val="single" w:sz="4" w:space="0" w:color="000000" w:themeColor="text1"/>
            </w:tcBorders>
            <w:hideMark/>
          </w:tcPr>
          <w:p w:rsidR="0006595A" w:rsidRDefault="0006595A" w:rsidP="0006595A">
            <w:pPr>
              <w:rPr>
                <w:rFonts w:ascii="Times New Roman" w:hAnsi="Times New Roman" w:cs="Times New Roman"/>
                <w:i/>
                <w:sz w:val="24"/>
                <w:szCs w:val="24"/>
              </w:rPr>
            </w:pPr>
            <w:r>
              <w:rPr>
                <w:rFonts w:ascii="Times New Roman" w:hAnsi="Times New Roman" w:cs="Times New Roman"/>
                <w:i/>
                <w:sz w:val="24"/>
                <w:szCs w:val="24"/>
              </w:rPr>
              <w:t>комплексная работа</w:t>
            </w:r>
          </w:p>
        </w:tc>
        <w:tc>
          <w:tcPr>
            <w:tcW w:w="964" w:type="dxa"/>
            <w:tcBorders>
              <w:top w:val="single" w:sz="4" w:space="0" w:color="auto"/>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14</w:t>
            </w:r>
          </w:p>
        </w:tc>
        <w:tc>
          <w:tcPr>
            <w:tcW w:w="1793" w:type="dxa"/>
            <w:tcBorders>
              <w:top w:val="single" w:sz="4" w:space="0" w:color="auto"/>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14</w:t>
            </w:r>
          </w:p>
        </w:tc>
        <w:tc>
          <w:tcPr>
            <w:tcW w:w="1679" w:type="dxa"/>
            <w:tcBorders>
              <w:top w:val="single" w:sz="4" w:space="0" w:color="auto"/>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100%</w:t>
            </w:r>
          </w:p>
        </w:tc>
        <w:tc>
          <w:tcPr>
            <w:tcW w:w="1739" w:type="dxa"/>
            <w:tcBorders>
              <w:top w:val="single" w:sz="4" w:space="0" w:color="auto"/>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69,1%</w:t>
            </w:r>
          </w:p>
        </w:tc>
        <w:tc>
          <w:tcPr>
            <w:tcW w:w="1038" w:type="dxa"/>
            <w:tcBorders>
              <w:top w:val="single" w:sz="4" w:space="0" w:color="auto"/>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5,5</w:t>
            </w:r>
          </w:p>
        </w:tc>
      </w:tr>
      <w:tr w:rsidR="0006595A" w:rsidTr="0006595A">
        <w:trPr>
          <w:trHeight w:val="285"/>
        </w:trPr>
        <w:tc>
          <w:tcPr>
            <w:tcW w:w="776" w:type="dxa"/>
            <w:vMerge w:val="restart"/>
            <w:tcBorders>
              <w:left w:val="single" w:sz="4" w:space="0" w:color="000000" w:themeColor="text1"/>
              <w:right w:val="single" w:sz="4" w:space="0" w:color="000000" w:themeColor="text1"/>
            </w:tcBorders>
            <w:vAlign w:val="center"/>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lastRenderedPageBreak/>
              <w:t>2015-2016</w:t>
            </w:r>
          </w:p>
        </w:tc>
        <w:tc>
          <w:tcPr>
            <w:tcW w:w="858" w:type="dxa"/>
            <w:vMerge w:val="restart"/>
            <w:tcBorders>
              <w:left w:val="single" w:sz="4" w:space="0" w:color="000000" w:themeColor="text1"/>
              <w:right w:val="single" w:sz="4" w:space="0" w:color="000000" w:themeColor="text1"/>
            </w:tcBorders>
            <w:vAlign w:val="center"/>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4</w:t>
            </w:r>
          </w:p>
        </w:tc>
        <w:tc>
          <w:tcPr>
            <w:tcW w:w="2318" w:type="dxa"/>
            <w:tcBorders>
              <w:top w:val="single" w:sz="4" w:space="0" w:color="auto"/>
              <w:left w:val="single" w:sz="4" w:space="0" w:color="000000" w:themeColor="text1"/>
              <w:bottom w:val="single" w:sz="4" w:space="0" w:color="auto"/>
              <w:right w:val="single" w:sz="4" w:space="0" w:color="000000" w:themeColor="text1"/>
            </w:tcBorders>
            <w:hideMark/>
          </w:tcPr>
          <w:p w:rsidR="0006595A" w:rsidRDefault="0006595A" w:rsidP="0006595A">
            <w:pPr>
              <w:rPr>
                <w:rFonts w:ascii="Times New Roman" w:hAnsi="Times New Roman" w:cs="Times New Roman"/>
                <w:i/>
                <w:sz w:val="24"/>
                <w:szCs w:val="24"/>
              </w:rPr>
            </w:pPr>
            <w:r>
              <w:rPr>
                <w:rFonts w:ascii="Times New Roman" w:hAnsi="Times New Roman" w:cs="Times New Roman"/>
                <w:i/>
                <w:sz w:val="24"/>
                <w:szCs w:val="24"/>
              </w:rPr>
              <w:t>Комплексная метапредметная работа по определению уровня читательской грамотности</w:t>
            </w:r>
          </w:p>
        </w:tc>
        <w:tc>
          <w:tcPr>
            <w:tcW w:w="964" w:type="dxa"/>
            <w:tcBorders>
              <w:top w:val="single" w:sz="4" w:space="0" w:color="auto"/>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5</w:t>
            </w:r>
          </w:p>
        </w:tc>
        <w:tc>
          <w:tcPr>
            <w:tcW w:w="1793" w:type="dxa"/>
            <w:tcBorders>
              <w:top w:val="single" w:sz="4" w:space="0" w:color="auto"/>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5</w:t>
            </w:r>
          </w:p>
        </w:tc>
        <w:tc>
          <w:tcPr>
            <w:tcW w:w="1679" w:type="dxa"/>
            <w:tcBorders>
              <w:top w:val="single" w:sz="4" w:space="0" w:color="auto"/>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100%</w:t>
            </w:r>
          </w:p>
        </w:tc>
        <w:tc>
          <w:tcPr>
            <w:tcW w:w="1739" w:type="dxa"/>
            <w:tcBorders>
              <w:top w:val="single" w:sz="4" w:space="0" w:color="auto"/>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40%</w:t>
            </w:r>
          </w:p>
        </w:tc>
        <w:tc>
          <w:tcPr>
            <w:tcW w:w="1038" w:type="dxa"/>
            <w:tcBorders>
              <w:top w:val="single" w:sz="4" w:space="0" w:color="auto"/>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3,8</w:t>
            </w:r>
          </w:p>
        </w:tc>
      </w:tr>
      <w:tr w:rsidR="0006595A" w:rsidTr="0006595A">
        <w:trPr>
          <w:trHeight w:val="285"/>
        </w:trPr>
        <w:tc>
          <w:tcPr>
            <w:tcW w:w="776" w:type="dxa"/>
            <w:vMerge/>
            <w:tcBorders>
              <w:left w:val="single" w:sz="4" w:space="0" w:color="000000" w:themeColor="text1"/>
              <w:right w:val="single" w:sz="4" w:space="0" w:color="000000" w:themeColor="text1"/>
            </w:tcBorders>
            <w:vAlign w:val="center"/>
            <w:hideMark/>
          </w:tcPr>
          <w:p w:rsidR="0006595A" w:rsidRDefault="0006595A" w:rsidP="0006595A">
            <w:pPr>
              <w:jc w:val="center"/>
              <w:rPr>
                <w:rFonts w:ascii="Times New Roman" w:hAnsi="Times New Roman" w:cs="Times New Roman"/>
                <w:sz w:val="24"/>
                <w:szCs w:val="24"/>
              </w:rPr>
            </w:pPr>
          </w:p>
        </w:tc>
        <w:tc>
          <w:tcPr>
            <w:tcW w:w="858" w:type="dxa"/>
            <w:vMerge/>
            <w:tcBorders>
              <w:left w:val="single" w:sz="4" w:space="0" w:color="000000" w:themeColor="text1"/>
              <w:right w:val="single" w:sz="4" w:space="0" w:color="000000" w:themeColor="text1"/>
            </w:tcBorders>
            <w:vAlign w:val="center"/>
            <w:hideMark/>
          </w:tcPr>
          <w:p w:rsidR="0006595A" w:rsidRDefault="0006595A" w:rsidP="0006595A">
            <w:pPr>
              <w:jc w:val="center"/>
              <w:rPr>
                <w:rFonts w:ascii="Times New Roman" w:hAnsi="Times New Roman" w:cs="Times New Roman"/>
                <w:sz w:val="24"/>
                <w:szCs w:val="24"/>
              </w:rPr>
            </w:pPr>
          </w:p>
        </w:tc>
        <w:tc>
          <w:tcPr>
            <w:tcW w:w="2318" w:type="dxa"/>
            <w:tcBorders>
              <w:top w:val="single" w:sz="4" w:space="0" w:color="auto"/>
              <w:left w:val="single" w:sz="4" w:space="0" w:color="000000" w:themeColor="text1"/>
              <w:bottom w:val="single" w:sz="4" w:space="0" w:color="auto"/>
              <w:right w:val="single" w:sz="4" w:space="0" w:color="000000" w:themeColor="text1"/>
            </w:tcBorders>
            <w:hideMark/>
          </w:tcPr>
          <w:p w:rsidR="0006595A" w:rsidRDefault="0006595A" w:rsidP="0006595A">
            <w:pPr>
              <w:rPr>
                <w:rFonts w:ascii="Times New Roman" w:hAnsi="Times New Roman" w:cs="Times New Roman"/>
                <w:i/>
                <w:sz w:val="24"/>
                <w:szCs w:val="24"/>
              </w:rPr>
            </w:pPr>
            <w:r>
              <w:rPr>
                <w:rFonts w:ascii="Times New Roman" w:hAnsi="Times New Roman" w:cs="Times New Roman"/>
                <w:i/>
                <w:sz w:val="24"/>
                <w:szCs w:val="24"/>
              </w:rPr>
              <w:t>Всероссийская проверочная работа (русский язык)</w:t>
            </w:r>
          </w:p>
        </w:tc>
        <w:tc>
          <w:tcPr>
            <w:tcW w:w="964" w:type="dxa"/>
            <w:tcBorders>
              <w:top w:val="single" w:sz="4" w:space="0" w:color="auto"/>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5</w:t>
            </w:r>
          </w:p>
        </w:tc>
        <w:tc>
          <w:tcPr>
            <w:tcW w:w="1793" w:type="dxa"/>
            <w:tcBorders>
              <w:top w:val="single" w:sz="4" w:space="0" w:color="auto"/>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5</w:t>
            </w:r>
          </w:p>
        </w:tc>
        <w:tc>
          <w:tcPr>
            <w:tcW w:w="1679" w:type="dxa"/>
            <w:tcBorders>
              <w:top w:val="single" w:sz="4" w:space="0" w:color="auto"/>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100%</w:t>
            </w:r>
          </w:p>
        </w:tc>
        <w:tc>
          <w:tcPr>
            <w:tcW w:w="1739" w:type="dxa"/>
            <w:tcBorders>
              <w:top w:val="single" w:sz="4" w:space="0" w:color="auto"/>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40%</w:t>
            </w:r>
          </w:p>
        </w:tc>
        <w:tc>
          <w:tcPr>
            <w:tcW w:w="1038" w:type="dxa"/>
            <w:tcBorders>
              <w:top w:val="single" w:sz="4" w:space="0" w:color="auto"/>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25</w:t>
            </w:r>
          </w:p>
        </w:tc>
      </w:tr>
      <w:tr w:rsidR="0006595A" w:rsidTr="0006595A">
        <w:trPr>
          <w:trHeight w:val="285"/>
        </w:trPr>
        <w:tc>
          <w:tcPr>
            <w:tcW w:w="776" w:type="dxa"/>
            <w:vMerge/>
            <w:tcBorders>
              <w:left w:val="single" w:sz="4" w:space="0" w:color="000000" w:themeColor="text1"/>
              <w:right w:val="single" w:sz="4" w:space="0" w:color="000000" w:themeColor="text1"/>
            </w:tcBorders>
            <w:vAlign w:val="center"/>
            <w:hideMark/>
          </w:tcPr>
          <w:p w:rsidR="0006595A" w:rsidRDefault="0006595A" w:rsidP="0006595A">
            <w:pPr>
              <w:jc w:val="center"/>
              <w:rPr>
                <w:rFonts w:ascii="Times New Roman" w:hAnsi="Times New Roman" w:cs="Times New Roman"/>
                <w:sz w:val="24"/>
                <w:szCs w:val="24"/>
              </w:rPr>
            </w:pPr>
          </w:p>
        </w:tc>
        <w:tc>
          <w:tcPr>
            <w:tcW w:w="858" w:type="dxa"/>
            <w:vMerge/>
            <w:tcBorders>
              <w:left w:val="single" w:sz="4" w:space="0" w:color="000000" w:themeColor="text1"/>
              <w:right w:val="single" w:sz="4" w:space="0" w:color="000000" w:themeColor="text1"/>
            </w:tcBorders>
            <w:vAlign w:val="center"/>
            <w:hideMark/>
          </w:tcPr>
          <w:p w:rsidR="0006595A" w:rsidRDefault="0006595A" w:rsidP="0006595A">
            <w:pPr>
              <w:jc w:val="center"/>
              <w:rPr>
                <w:rFonts w:ascii="Times New Roman" w:hAnsi="Times New Roman" w:cs="Times New Roman"/>
                <w:sz w:val="24"/>
                <w:szCs w:val="24"/>
              </w:rPr>
            </w:pPr>
          </w:p>
        </w:tc>
        <w:tc>
          <w:tcPr>
            <w:tcW w:w="2318" w:type="dxa"/>
            <w:tcBorders>
              <w:top w:val="single" w:sz="4" w:space="0" w:color="auto"/>
              <w:left w:val="single" w:sz="4" w:space="0" w:color="000000" w:themeColor="text1"/>
              <w:bottom w:val="single" w:sz="4" w:space="0" w:color="auto"/>
              <w:right w:val="single" w:sz="4" w:space="0" w:color="000000" w:themeColor="text1"/>
            </w:tcBorders>
            <w:hideMark/>
          </w:tcPr>
          <w:p w:rsidR="0006595A" w:rsidRDefault="0006595A" w:rsidP="0006595A">
            <w:pPr>
              <w:rPr>
                <w:rFonts w:ascii="Times New Roman" w:hAnsi="Times New Roman" w:cs="Times New Roman"/>
                <w:i/>
                <w:sz w:val="24"/>
                <w:szCs w:val="24"/>
              </w:rPr>
            </w:pPr>
            <w:r>
              <w:rPr>
                <w:rFonts w:ascii="Times New Roman" w:hAnsi="Times New Roman" w:cs="Times New Roman"/>
                <w:i/>
                <w:sz w:val="24"/>
                <w:szCs w:val="24"/>
              </w:rPr>
              <w:t>Всероссийская проверочная работа (математика)</w:t>
            </w:r>
          </w:p>
        </w:tc>
        <w:tc>
          <w:tcPr>
            <w:tcW w:w="964" w:type="dxa"/>
            <w:tcBorders>
              <w:top w:val="single" w:sz="4" w:space="0" w:color="auto"/>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5</w:t>
            </w:r>
          </w:p>
        </w:tc>
        <w:tc>
          <w:tcPr>
            <w:tcW w:w="1793" w:type="dxa"/>
            <w:tcBorders>
              <w:top w:val="single" w:sz="4" w:space="0" w:color="auto"/>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5</w:t>
            </w:r>
          </w:p>
        </w:tc>
        <w:tc>
          <w:tcPr>
            <w:tcW w:w="1679" w:type="dxa"/>
            <w:tcBorders>
              <w:top w:val="single" w:sz="4" w:space="0" w:color="auto"/>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100%</w:t>
            </w:r>
          </w:p>
        </w:tc>
        <w:tc>
          <w:tcPr>
            <w:tcW w:w="1739" w:type="dxa"/>
            <w:tcBorders>
              <w:top w:val="single" w:sz="4" w:space="0" w:color="auto"/>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40%</w:t>
            </w:r>
          </w:p>
        </w:tc>
        <w:tc>
          <w:tcPr>
            <w:tcW w:w="1038" w:type="dxa"/>
            <w:tcBorders>
              <w:top w:val="single" w:sz="4" w:space="0" w:color="auto"/>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7,2</w:t>
            </w:r>
          </w:p>
        </w:tc>
      </w:tr>
      <w:tr w:rsidR="0006595A" w:rsidTr="0006595A">
        <w:trPr>
          <w:trHeight w:val="285"/>
        </w:trPr>
        <w:tc>
          <w:tcPr>
            <w:tcW w:w="776" w:type="dxa"/>
            <w:vMerge/>
            <w:tcBorders>
              <w:left w:val="single" w:sz="4" w:space="0" w:color="000000" w:themeColor="text1"/>
              <w:right w:val="single" w:sz="4" w:space="0" w:color="000000" w:themeColor="text1"/>
            </w:tcBorders>
            <w:vAlign w:val="center"/>
            <w:hideMark/>
          </w:tcPr>
          <w:p w:rsidR="0006595A" w:rsidRDefault="0006595A" w:rsidP="0006595A">
            <w:pPr>
              <w:jc w:val="center"/>
              <w:rPr>
                <w:rFonts w:ascii="Times New Roman" w:hAnsi="Times New Roman" w:cs="Times New Roman"/>
                <w:sz w:val="24"/>
                <w:szCs w:val="24"/>
              </w:rPr>
            </w:pPr>
          </w:p>
        </w:tc>
        <w:tc>
          <w:tcPr>
            <w:tcW w:w="858" w:type="dxa"/>
            <w:vMerge/>
            <w:tcBorders>
              <w:left w:val="single" w:sz="4" w:space="0" w:color="000000" w:themeColor="text1"/>
              <w:right w:val="single" w:sz="4" w:space="0" w:color="000000" w:themeColor="text1"/>
            </w:tcBorders>
            <w:vAlign w:val="center"/>
            <w:hideMark/>
          </w:tcPr>
          <w:p w:rsidR="0006595A" w:rsidRDefault="0006595A" w:rsidP="0006595A">
            <w:pPr>
              <w:jc w:val="center"/>
              <w:rPr>
                <w:rFonts w:ascii="Times New Roman" w:hAnsi="Times New Roman" w:cs="Times New Roman"/>
                <w:sz w:val="24"/>
                <w:szCs w:val="24"/>
              </w:rPr>
            </w:pPr>
          </w:p>
        </w:tc>
        <w:tc>
          <w:tcPr>
            <w:tcW w:w="2318" w:type="dxa"/>
            <w:tcBorders>
              <w:top w:val="single" w:sz="4" w:space="0" w:color="auto"/>
              <w:left w:val="single" w:sz="4" w:space="0" w:color="000000" w:themeColor="text1"/>
              <w:bottom w:val="single" w:sz="4" w:space="0" w:color="auto"/>
              <w:right w:val="single" w:sz="4" w:space="0" w:color="000000" w:themeColor="text1"/>
            </w:tcBorders>
            <w:hideMark/>
          </w:tcPr>
          <w:p w:rsidR="0006595A" w:rsidRDefault="0006595A" w:rsidP="0006595A">
            <w:pPr>
              <w:rPr>
                <w:rFonts w:ascii="Times New Roman" w:hAnsi="Times New Roman" w:cs="Times New Roman"/>
                <w:i/>
                <w:sz w:val="24"/>
                <w:szCs w:val="24"/>
              </w:rPr>
            </w:pPr>
            <w:r>
              <w:rPr>
                <w:rFonts w:ascii="Times New Roman" w:hAnsi="Times New Roman" w:cs="Times New Roman"/>
                <w:i/>
                <w:sz w:val="24"/>
                <w:szCs w:val="24"/>
              </w:rPr>
              <w:t>Всероссийская проверочная работа (окружающий мир)</w:t>
            </w:r>
          </w:p>
        </w:tc>
        <w:tc>
          <w:tcPr>
            <w:tcW w:w="964" w:type="dxa"/>
            <w:tcBorders>
              <w:top w:val="single" w:sz="4" w:space="0" w:color="auto"/>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5</w:t>
            </w:r>
          </w:p>
        </w:tc>
        <w:tc>
          <w:tcPr>
            <w:tcW w:w="1793" w:type="dxa"/>
            <w:tcBorders>
              <w:top w:val="single" w:sz="4" w:space="0" w:color="auto"/>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5</w:t>
            </w:r>
          </w:p>
        </w:tc>
        <w:tc>
          <w:tcPr>
            <w:tcW w:w="1679" w:type="dxa"/>
            <w:tcBorders>
              <w:top w:val="single" w:sz="4" w:space="0" w:color="auto"/>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100%</w:t>
            </w:r>
          </w:p>
        </w:tc>
        <w:tc>
          <w:tcPr>
            <w:tcW w:w="1739" w:type="dxa"/>
            <w:tcBorders>
              <w:top w:val="single" w:sz="4" w:space="0" w:color="auto"/>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25%</w:t>
            </w:r>
          </w:p>
        </w:tc>
        <w:tc>
          <w:tcPr>
            <w:tcW w:w="1038" w:type="dxa"/>
            <w:tcBorders>
              <w:top w:val="single" w:sz="4" w:space="0" w:color="auto"/>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6</w:t>
            </w:r>
          </w:p>
        </w:tc>
      </w:tr>
      <w:tr w:rsidR="0006595A" w:rsidTr="0006595A">
        <w:trPr>
          <w:trHeight w:val="285"/>
        </w:trPr>
        <w:tc>
          <w:tcPr>
            <w:tcW w:w="776" w:type="dxa"/>
            <w:vMerge w:val="restart"/>
            <w:tcBorders>
              <w:left w:val="single" w:sz="4" w:space="0" w:color="000000" w:themeColor="text1"/>
              <w:right w:val="single" w:sz="4" w:space="0" w:color="000000" w:themeColor="text1"/>
            </w:tcBorders>
            <w:vAlign w:val="center"/>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2014-2015</w:t>
            </w:r>
          </w:p>
        </w:tc>
        <w:tc>
          <w:tcPr>
            <w:tcW w:w="858" w:type="dxa"/>
            <w:vMerge w:val="restart"/>
            <w:tcBorders>
              <w:left w:val="single" w:sz="4" w:space="0" w:color="000000" w:themeColor="text1"/>
              <w:right w:val="single" w:sz="4" w:space="0" w:color="000000" w:themeColor="text1"/>
            </w:tcBorders>
            <w:vAlign w:val="center"/>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5</w:t>
            </w:r>
          </w:p>
          <w:p w:rsidR="0006595A" w:rsidRDefault="0006595A" w:rsidP="0006595A">
            <w:pPr>
              <w:jc w:val="center"/>
              <w:rPr>
                <w:rFonts w:ascii="Times New Roman" w:hAnsi="Times New Roman" w:cs="Times New Roman"/>
                <w:sz w:val="24"/>
                <w:szCs w:val="24"/>
              </w:rPr>
            </w:pPr>
          </w:p>
        </w:tc>
        <w:tc>
          <w:tcPr>
            <w:tcW w:w="2318" w:type="dxa"/>
            <w:tcBorders>
              <w:top w:val="single" w:sz="4" w:space="0" w:color="auto"/>
              <w:left w:val="single" w:sz="4" w:space="0" w:color="000000" w:themeColor="text1"/>
              <w:bottom w:val="single" w:sz="4" w:space="0" w:color="auto"/>
              <w:right w:val="single" w:sz="4" w:space="0" w:color="000000" w:themeColor="text1"/>
            </w:tcBorders>
          </w:tcPr>
          <w:p w:rsidR="0006595A" w:rsidRDefault="0006595A" w:rsidP="0006595A">
            <w:pPr>
              <w:rPr>
                <w:rFonts w:ascii="Times New Roman" w:hAnsi="Times New Roman" w:cs="Times New Roman"/>
                <w:i/>
                <w:sz w:val="24"/>
                <w:szCs w:val="24"/>
              </w:rPr>
            </w:pPr>
            <w:r>
              <w:rPr>
                <w:rFonts w:ascii="Times New Roman" w:hAnsi="Times New Roman" w:cs="Times New Roman"/>
                <w:i/>
                <w:sz w:val="24"/>
                <w:szCs w:val="24"/>
              </w:rPr>
              <w:t>Почитай-ка 2015</w:t>
            </w:r>
          </w:p>
        </w:tc>
        <w:tc>
          <w:tcPr>
            <w:tcW w:w="964" w:type="dxa"/>
            <w:tcBorders>
              <w:top w:val="single" w:sz="4" w:space="0" w:color="auto"/>
              <w:left w:val="single" w:sz="4" w:space="0" w:color="000000" w:themeColor="text1"/>
              <w:bottom w:val="single" w:sz="4" w:space="0" w:color="auto"/>
              <w:right w:val="single" w:sz="4" w:space="0" w:color="000000" w:themeColor="text1"/>
            </w:tcBorders>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13</w:t>
            </w:r>
          </w:p>
        </w:tc>
        <w:tc>
          <w:tcPr>
            <w:tcW w:w="1793" w:type="dxa"/>
            <w:tcBorders>
              <w:top w:val="single" w:sz="4" w:space="0" w:color="auto"/>
              <w:left w:val="single" w:sz="4" w:space="0" w:color="000000" w:themeColor="text1"/>
              <w:bottom w:val="single" w:sz="4" w:space="0" w:color="auto"/>
              <w:right w:val="single" w:sz="4" w:space="0" w:color="000000" w:themeColor="text1"/>
            </w:tcBorders>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13</w:t>
            </w:r>
          </w:p>
        </w:tc>
        <w:tc>
          <w:tcPr>
            <w:tcW w:w="1679" w:type="dxa"/>
            <w:tcBorders>
              <w:top w:val="single" w:sz="4" w:space="0" w:color="auto"/>
              <w:left w:val="single" w:sz="4" w:space="0" w:color="000000" w:themeColor="text1"/>
              <w:bottom w:val="single" w:sz="4" w:space="0" w:color="auto"/>
              <w:right w:val="single" w:sz="4" w:space="0" w:color="000000" w:themeColor="text1"/>
            </w:tcBorders>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77%</w:t>
            </w:r>
          </w:p>
        </w:tc>
        <w:tc>
          <w:tcPr>
            <w:tcW w:w="1739" w:type="dxa"/>
            <w:tcBorders>
              <w:top w:val="single" w:sz="4" w:space="0" w:color="auto"/>
              <w:left w:val="single" w:sz="4" w:space="0" w:color="000000" w:themeColor="text1"/>
              <w:bottom w:val="single" w:sz="4" w:space="0" w:color="auto"/>
              <w:right w:val="single" w:sz="4" w:space="0" w:color="000000" w:themeColor="text1"/>
            </w:tcBorders>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30,7%</w:t>
            </w:r>
          </w:p>
        </w:tc>
        <w:tc>
          <w:tcPr>
            <w:tcW w:w="1038" w:type="dxa"/>
            <w:tcBorders>
              <w:top w:val="single" w:sz="4" w:space="0" w:color="auto"/>
              <w:left w:val="single" w:sz="4" w:space="0" w:color="000000" w:themeColor="text1"/>
              <w:bottom w:val="single" w:sz="4" w:space="0" w:color="auto"/>
              <w:right w:val="single" w:sz="4" w:space="0" w:color="000000" w:themeColor="text1"/>
            </w:tcBorders>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14</w:t>
            </w:r>
          </w:p>
        </w:tc>
      </w:tr>
      <w:tr w:rsidR="0006595A" w:rsidTr="0006595A">
        <w:trPr>
          <w:trHeight w:val="285"/>
        </w:trPr>
        <w:tc>
          <w:tcPr>
            <w:tcW w:w="776" w:type="dxa"/>
            <w:vMerge/>
            <w:tcBorders>
              <w:left w:val="single" w:sz="4" w:space="0" w:color="000000" w:themeColor="text1"/>
              <w:right w:val="single" w:sz="4" w:space="0" w:color="000000" w:themeColor="text1"/>
            </w:tcBorders>
            <w:vAlign w:val="center"/>
          </w:tcPr>
          <w:p w:rsidR="0006595A" w:rsidRDefault="0006595A" w:rsidP="0006595A">
            <w:pPr>
              <w:jc w:val="center"/>
              <w:rPr>
                <w:rFonts w:ascii="Times New Roman" w:hAnsi="Times New Roman" w:cs="Times New Roman"/>
                <w:sz w:val="24"/>
                <w:szCs w:val="24"/>
              </w:rPr>
            </w:pPr>
          </w:p>
        </w:tc>
        <w:tc>
          <w:tcPr>
            <w:tcW w:w="858" w:type="dxa"/>
            <w:vMerge/>
            <w:tcBorders>
              <w:left w:val="single" w:sz="4" w:space="0" w:color="000000" w:themeColor="text1"/>
              <w:right w:val="single" w:sz="4" w:space="0" w:color="000000" w:themeColor="text1"/>
            </w:tcBorders>
            <w:vAlign w:val="center"/>
          </w:tcPr>
          <w:p w:rsidR="0006595A" w:rsidRDefault="0006595A" w:rsidP="0006595A">
            <w:pPr>
              <w:jc w:val="center"/>
              <w:rPr>
                <w:rFonts w:ascii="Times New Roman" w:hAnsi="Times New Roman" w:cs="Times New Roman"/>
                <w:sz w:val="24"/>
                <w:szCs w:val="24"/>
              </w:rPr>
            </w:pPr>
          </w:p>
        </w:tc>
        <w:tc>
          <w:tcPr>
            <w:tcW w:w="2318" w:type="dxa"/>
            <w:tcBorders>
              <w:top w:val="single" w:sz="4" w:space="0" w:color="auto"/>
              <w:left w:val="single" w:sz="4" w:space="0" w:color="000000" w:themeColor="text1"/>
              <w:bottom w:val="single" w:sz="4" w:space="0" w:color="auto"/>
              <w:right w:val="single" w:sz="4" w:space="0" w:color="000000" w:themeColor="text1"/>
            </w:tcBorders>
          </w:tcPr>
          <w:p w:rsidR="0006595A" w:rsidRDefault="0006595A" w:rsidP="0006595A">
            <w:pPr>
              <w:rPr>
                <w:rFonts w:ascii="Times New Roman" w:hAnsi="Times New Roman" w:cs="Times New Roman"/>
                <w:i/>
                <w:sz w:val="24"/>
                <w:szCs w:val="24"/>
              </w:rPr>
            </w:pPr>
            <w:r>
              <w:rPr>
                <w:rFonts w:ascii="Times New Roman" w:hAnsi="Times New Roman" w:cs="Times New Roman"/>
                <w:i/>
                <w:sz w:val="24"/>
                <w:szCs w:val="24"/>
              </w:rPr>
              <w:t>Пума: Грани математики</w:t>
            </w:r>
          </w:p>
        </w:tc>
        <w:tc>
          <w:tcPr>
            <w:tcW w:w="964" w:type="dxa"/>
            <w:tcBorders>
              <w:top w:val="single" w:sz="4" w:space="0" w:color="auto"/>
              <w:left w:val="single" w:sz="4" w:space="0" w:color="000000" w:themeColor="text1"/>
              <w:bottom w:val="single" w:sz="4" w:space="0" w:color="auto"/>
              <w:right w:val="single" w:sz="4" w:space="0" w:color="000000" w:themeColor="text1"/>
            </w:tcBorders>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13</w:t>
            </w:r>
          </w:p>
        </w:tc>
        <w:tc>
          <w:tcPr>
            <w:tcW w:w="1793" w:type="dxa"/>
            <w:tcBorders>
              <w:top w:val="single" w:sz="4" w:space="0" w:color="auto"/>
              <w:left w:val="single" w:sz="4" w:space="0" w:color="000000" w:themeColor="text1"/>
              <w:bottom w:val="single" w:sz="4" w:space="0" w:color="auto"/>
              <w:right w:val="single" w:sz="4" w:space="0" w:color="000000" w:themeColor="text1"/>
            </w:tcBorders>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11</w:t>
            </w:r>
          </w:p>
        </w:tc>
        <w:tc>
          <w:tcPr>
            <w:tcW w:w="1679" w:type="dxa"/>
            <w:tcBorders>
              <w:top w:val="single" w:sz="4" w:space="0" w:color="auto"/>
              <w:left w:val="single" w:sz="4" w:space="0" w:color="000000" w:themeColor="text1"/>
              <w:bottom w:val="single" w:sz="4" w:space="0" w:color="auto"/>
              <w:right w:val="single" w:sz="4" w:space="0" w:color="000000" w:themeColor="text1"/>
            </w:tcBorders>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73%</w:t>
            </w:r>
          </w:p>
        </w:tc>
        <w:tc>
          <w:tcPr>
            <w:tcW w:w="1739" w:type="dxa"/>
            <w:tcBorders>
              <w:top w:val="single" w:sz="4" w:space="0" w:color="auto"/>
              <w:left w:val="single" w:sz="4" w:space="0" w:color="000000" w:themeColor="text1"/>
              <w:bottom w:val="single" w:sz="4" w:space="0" w:color="auto"/>
              <w:right w:val="single" w:sz="4" w:space="0" w:color="000000" w:themeColor="text1"/>
            </w:tcBorders>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27%</w:t>
            </w:r>
          </w:p>
        </w:tc>
        <w:tc>
          <w:tcPr>
            <w:tcW w:w="1038" w:type="dxa"/>
            <w:tcBorders>
              <w:top w:val="single" w:sz="4" w:space="0" w:color="auto"/>
              <w:left w:val="single" w:sz="4" w:space="0" w:color="000000" w:themeColor="text1"/>
              <w:bottom w:val="single" w:sz="4" w:space="0" w:color="auto"/>
              <w:right w:val="single" w:sz="4" w:space="0" w:color="000000" w:themeColor="text1"/>
            </w:tcBorders>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12</w:t>
            </w:r>
          </w:p>
        </w:tc>
      </w:tr>
      <w:tr w:rsidR="0006595A" w:rsidTr="0006595A">
        <w:trPr>
          <w:trHeight w:val="285"/>
        </w:trPr>
        <w:tc>
          <w:tcPr>
            <w:tcW w:w="776" w:type="dxa"/>
            <w:vMerge/>
            <w:tcBorders>
              <w:left w:val="single" w:sz="4" w:space="0" w:color="000000" w:themeColor="text1"/>
              <w:right w:val="single" w:sz="4" w:space="0" w:color="000000" w:themeColor="text1"/>
            </w:tcBorders>
            <w:vAlign w:val="center"/>
          </w:tcPr>
          <w:p w:rsidR="0006595A" w:rsidRDefault="0006595A" w:rsidP="0006595A">
            <w:pPr>
              <w:jc w:val="center"/>
              <w:rPr>
                <w:rFonts w:ascii="Times New Roman" w:hAnsi="Times New Roman" w:cs="Times New Roman"/>
                <w:sz w:val="24"/>
                <w:szCs w:val="24"/>
              </w:rPr>
            </w:pPr>
          </w:p>
        </w:tc>
        <w:tc>
          <w:tcPr>
            <w:tcW w:w="858" w:type="dxa"/>
            <w:vMerge/>
            <w:tcBorders>
              <w:left w:val="single" w:sz="4" w:space="0" w:color="000000" w:themeColor="text1"/>
              <w:right w:val="single" w:sz="4" w:space="0" w:color="000000" w:themeColor="text1"/>
            </w:tcBorders>
            <w:vAlign w:val="center"/>
          </w:tcPr>
          <w:p w:rsidR="0006595A" w:rsidRDefault="0006595A" w:rsidP="0006595A">
            <w:pPr>
              <w:jc w:val="center"/>
              <w:rPr>
                <w:rFonts w:ascii="Times New Roman" w:hAnsi="Times New Roman" w:cs="Times New Roman"/>
                <w:sz w:val="24"/>
                <w:szCs w:val="24"/>
              </w:rPr>
            </w:pPr>
          </w:p>
        </w:tc>
        <w:tc>
          <w:tcPr>
            <w:tcW w:w="2318" w:type="dxa"/>
            <w:tcBorders>
              <w:top w:val="single" w:sz="4" w:space="0" w:color="auto"/>
              <w:left w:val="single" w:sz="4" w:space="0" w:color="000000" w:themeColor="text1"/>
              <w:bottom w:val="single" w:sz="4" w:space="0" w:color="auto"/>
              <w:right w:val="single" w:sz="4" w:space="0" w:color="000000" w:themeColor="text1"/>
            </w:tcBorders>
          </w:tcPr>
          <w:p w:rsidR="0006595A" w:rsidRDefault="0006595A" w:rsidP="0006595A">
            <w:pPr>
              <w:rPr>
                <w:rFonts w:ascii="Times New Roman" w:hAnsi="Times New Roman" w:cs="Times New Roman"/>
                <w:i/>
                <w:sz w:val="24"/>
                <w:szCs w:val="24"/>
              </w:rPr>
            </w:pPr>
            <w:proofErr w:type="gramStart"/>
            <w:r>
              <w:rPr>
                <w:rFonts w:ascii="Times New Roman" w:hAnsi="Times New Roman" w:cs="Times New Roman"/>
                <w:i/>
                <w:sz w:val="24"/>
                <w:szCs w:val="24"/>
              </w:rPr>
              <w:t>Грамотей-спринт</w:t>
            </w:r>
            <w:proofErr w:type="gramEnd"/>
            <w:r>
              <w:rPr>
                <w:rFonts w:ascii="Times New Roman" w:hAnsi="Times New Roman" w:cs="Times New Roman"/>
                <w:i/>
                <w:sz w:val="24"/>
                <w:szCs w:val="24"/>
              </w:rPr>
              <w:t xml:space="preserve"> 2015</w:t>
            </w:r>
          </w:p>
        </w:tc>
        <w:tc>
          <w:tcPr>
            <w:tcW w:w="964" w:type="dxa"/>
            <w:tcBorders>
              <w:top w:val="single" w:sz="4" w:space="0" w:color="auto"/>
              <w:left w:val="single" w:sz="4" w:space="0" w:color="000000" w:themeColor="text1"/>
              <w:bottom w:val="single" w:sz="4" w:space="0" w:color="auto"/>
              <w:right w:val="single" w:sz="4" w:space="0" w:color="000000" w:themeColor="text1"/>
            </w:tcBorders>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13</w:t>
            </w:r>
          </w:p>
        </w:tc>
        <w:tc>
          <w:tcPr>
            <w:tcW w:w="1793" w:type="dxa"/>
            <w:tcBorders>
              <w:top w:val="single" w:sz="4" w:space="0" w:color="auto"/>
              <w:left w:val="single" w:sz="4" w:space="0" w:color="000000" w:themeColor="text1"/>
              <w:bottom w:val="single" w:sz="4" w:space="0" w:color="auto"/>
              <w:right w:val="single" w:sz="4" w:space="0" w:color="000000" w:themeColor="text1"/>
            </w:tcBorders>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12</w:t>
            </w:r>
          </w:p>
        </w:tc>
        <w:tc>
          <w:tcPr>
            <w:tcW w:w="1679" w:type="dxa"/>
            <w:tcBorders>
              <w:top w:val="single" w:sz="4" w:space="0" w:color="auto"/>
              <w:left w:val="single" w:sz="4" w:space="0" w:color="000000" w:themeColor="text1"/>
              <w:bottom w:val="single" w:sz="4" w:space="0" w:color="auto"/>
              <w:right w:val="single" w:sz="4" w:space="0" w:color="000000" w:themeColor="text1"/>
            </w:tcBorders>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91,6%</w:t>
            </w:r>
          </w:p>
        </w:tc>
        <w:tc>
          <w:tcPr>
            <w:tcW w:w="1739" w:type="dxa"/>
            <w:tcBorders>
              <w:top w:val="single" w:sz="4" w:space="0" w:color="auto"/>
              <w:left w:val="single" w:sz="4" w:space="0" w:color="000000" w:themeColor="text1"/>
              <w:bottom w:val="single" w:sz="4" w:space="0" w:color="auto"/>
              <w:right w:val="single" w:sz="4" w:space="0" w:color="000000" w:themeColor="text1"/>
            </w:tcBorders>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25%</w:t>
            </w:r>
          </w:p>
        </w:tc>
        <w:tc>
          <w:tcPr>
            <w:tcW w:w="1038" w:type="dxa"/>
            <w:tcBorders>
              <w:top w:val="single" w:sz="4" w:space="0" w:color="auto"/>
              <w:left w:val="single" w:sz="4" w:space="0" w:color="000000" w:themeColor="text1"/>
              <w:bottom w:val="single" w:sz="4" w:space="0" w:color="auto"/>
              <w:right w:val="single" w:sz="4" w:space="0" w:color="000000" w:themeColor="text1"/>
            </w:tcBorders>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65</w:t>
            </w:r>
          </w:p>
        </w:tc>
      </w:tr>
      <w:tr w:rsidR="0006595A" w:rsidTr="0006595A">
        <w:trPr>
          <w:trHeight w:val="285"/>
        </w:trPr>
        <w:tc>
          <w:tcPr>
            <w:tcW w:w="776" w:type="dxa"/>
            <w:vMerge w:val="restart"/>
            <w:tcBorders>
              <w:left w:val="single" w:sz="4" w:space="0" w:color="000000" w:themeColor="text1"/>
              <w:right w:val="single" w:sz="4" w:space="0" w:color="000000" w:themeColor="text1"/>
            </w:tcBorders>
            <w:vAlign w:val="center"/>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2015-2016</w:t>
            </w:r>
          </w:p>
        </w:tc>
        <w:tc>
          <w:tcPr>
            <w:tcW w:w="858" w:type="dxa"/>
            <w:vMerge w:val="restart"/>
            <w:tcBorders>
              <w:left w:val="single" w:sz="4" w:space="0" w:color="000000" w:themeColor="text1"/>
              <w:right w:val="single" w:sz="4" w:space="0" w:color="000000" w:themeColor="text1"/>
            </w:tcBorders>
            <w:vAlign w:val="center"/>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5</w:t>
            </w:r>
          </w:p>
        </w:tc>
        <w:tc>
          <w:tcPr>
            <w:tcW w:w="2318" w:type="dxa"/>
            <w:tcBorders>
              <w:top w:val="single" w:sz="4" w:space="0" w:color="auto"/>
              <w:left w:val="single" w:sz="4" w:space="0" w:color="000000" w:themeColor="text1"/>
              <w:bottom w:val="single" w:sz="4" w:space="0" w:color="auto"/>
              <w:right w:val="single" w:sz="4" w:space="0" w:color="000000" w:themeColor="text1"/>
            </w:tcBorders>
          </w:tcPr>
          <w:p w:rsidR="0006595A" w:rsidRDefault="0006595A" w:rsidP="0006595A">
            <w:pPr>
              <w:rPr>
                <w:rFonts w:ascii="Times New Roman" w:hAnsi="Times New Roman" w:cs="Times New Roman"/>
                <w:i/>
                <w:sz w:val="24"/>
                <w:szCs w:val="24"/>
              </w:rPr>
            </w:pPr>
            <w:r>
              <w:rPr>
                <w:rFonts w:ascii="Times New Roman" w:hAnsi="Times New Roman" w:cs="Times New Roman"/>
                <w:i/>
                <w:sz w:val="24"/>
                <w:szCs w:val="24"/>
              </w:rPr>
              <w:t>Комплексная метапредметная работа по определению уровня читательской грамотности «Осознанное чтение»</w:t>
            </w:r>
          </w:p>
        </w:tc>
        <w:tc>
          <w:tcPr>
            <w:tcW w:w="964" w:type="dxa"/>
            <w:tcBorders>
              <w:top w:val="single" w:sz="4" w:space="0" w:color="auto"/>
              <w:left w:val="single" w:sz="4" w:space="0" w:color="000000" w:themeColor="text1"/>
              <w:bottom w:val="single" w:sz="4" w:space="0" w:color="auto"/>
              <w:right w:val="single" w:sz="4" w:space="0" w:color="000000" w:themeColor="text1"/>
            </w:tcBorders>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13</w:t>
            </w:r>
          </w:p>
        </w:tc>
        <w:tc>
          <w:tcPr>
            <w:tcW w:w="1793" w:type="dxa"/>
            <w:tcBorders>
              <w:top w:val="single" w:sz="4" w:space="0" w:color="auto"/>
              <w:left w:val="single" w:sz="4" w:space="0" w:color="000000" w:themeColor="text1"/>
              <w:bottom w:val="single" w:sz="4" w:space="0" w:color="auto"/>
              <w:right w:val="single" w:sz="4" w:space="0" w:color="000000" w:themeColor="text1"/>
            </w:tcBorders>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13</w:t>
            </w:r>
          </w:p>
        </w:tc>
        <w:tc>
          <w:tcPr>
            <w:tcW w:w="1679" w:type="dxa"/>
            <w:tcBorders>
              <w:top w:val="single" w:sz="4" w:space="0" w:color="auto"/>
              <w:left w:val="single" w:sz="4" w:space="0" w:color="000000" w:themeColor="text1"/>
              <w:bottom w:val="single" w:sz="4" w:space="0" w:color="auto"/>
              <w:right w:val="single" w:sz="4" w:space="0" w:color="000000" w:themeColor="text1"/>
            </w:tcBorders>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100%</w:t>
            </w:r>
          </w:p>
        </w:tc>
        <w:tc>
          <w:tcPr>
            <w:tcW w:w="1739" w:type="dxa"/>
            <w:tcBorders>
              <w:top w:val="single" w:sz="4" w:space="0" w:color="auto"/>
              <w:left w:val="single" w:sz="4" w:space="0" w:color="000000" w:themeColor="text1"/>
              <w:bottom w:val="single" w:sz="4" w:space="0" w:color="auto"/>
              <w:right w:val="single" w:sz="4" w:space="0" w:color="000000" w:themeColor="text1"/>
            </w:tcBorders>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38%</w:t>
            </w:r>
          </w:p>
        </w:tc>
        <w:tc>
          <w:tcPr>
            <w:tcW w:w="1038" w:type="dxa"/>
            <w:tcBorders>
              <w:top w:val="single" w:sz="4" w:space="0" w:color="auto"/>
              <w:left w:val="single" w:sz="4" w:space="0" w:color="000000" w:themeColor="text1"/>
              <w:bottom w:val="single" w:sz="4" w:space="0" w:color="auto"/>
              <w:right w:val="single" w:sz="4" w:space="0" w:color="000000" w:themeColor="text1"/>
            </w:tcBorders>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12,2</w:t>
            </w:r>
          </w:p>
        </w:tc>
      </w:tr>
      <w:tr w:rsidR="0006595A" w:rsidTr="0006595A">
        <w:trPr>
          <w:trHeight w:val="285"/>
        </w:trPr>
        <w:tc>
          <w:tcPr>
            <w:tcW w:w="776" w:type="dxa"/>
            <w:vMerge/>
            <w:tcBorders>
              <w:left w:val="single" w:sz="4" w:space="0" w:color="000000" w:themeColor="text1"/>
              <w:right w:val="single" w:sz="4" w:space="0" w:color="000000" w:themeColor="text1"/>
            </w:tcBorders>
            <w:vAlign w:val="center"/>
          </w:tcPr>
          <w:p w:rsidR="0006595A" w:rsidRDefault="0006595A" w:rsidP="0006595A">
            <w:pPr>
              <w:jc w:val="center"/>
              <w:rPr>
                <w:rFonts w:ascii="Times New Roman" w:hAnsi="Times New Roman" w:cs="Times New Roman"/>
                <w:sz w:val="24"/>
                <w:szCs w:val="24"/>
              </w:rPr>
            </w:pPr>
          </w:p>
        </w:tc>
        <w:tc>
          <w:tcPr>
            <w:tcW w:w="858" w:type="dxa"/>
            <w:vMerge/>
            <w:tcBorders>
              <w:left w:val="single" w:sz="4" w:space="0" w:color="000000" w:themeColor="text1"/>
              <w:right w:val="single" w:sz="4" w:space="0" w:color="000000" w:themeColor="text1"/>
            </w:tcBorders>
            <w:vAlign w:val="center"/>
          </w:tcPr>
          <w:p w:rsidR="0006595A" w:rsidRDefault="0006595A" w:rsidP="0006595A">
            <w:pPr>
              <w:jc w:val="center"/>
              <w:rPr>
                <w:rFonts w:ascii="Times New Roman" w:hAnsi="Times New Roman" w:cs="Times New Roman"/>
                <w:sz w:val="24"/>
                <w:szCs w:val="24"/>
              </w:rPr>
            </w:pPr>
          </w:p>
        </w:tc>
        <w:tc>
          <w:tcPr>
            <w:tcW w:w="2318" w:type="dxa"/>
            <w:tcBorders>
              <w:top w:val="single" w:sz="4" w:space="0" w:color="auto"/>
              <w:left w:val="single" w:sz="4" w:space="0" w:color="000000" w:themeColor="text1"/>
              <w:bottom w:val="single" w:sz="4" w:space="0" w:color="auto"/>
              <w:right w:val="single" w:sz="4" w:space="0" w:color="000000" w:themeColor="text1"/>
            </w:tcBorders>
          </w:tcPr>
          <w:p w:rsidR="0006595A" w:rsidRDefault="0006595A" w:rsidP="0006595A">
            <w:pPr>
              <w:rPr>
                <w:rFonts w:ascii="Times New Roman" w:hAnsi="Times New Roman" w:cs="Times New Roman"/>
                <w:i/>
                <w:sz w:val="24"/>
                <w:szCs w:val="24"/>
              </w:rPr>
            </w:pPr>
            <w:r>
              <w:rPr>
                <w:rFonts w:ascii="Times New Roman" w:hAnsi="Times New Roman" w:cs="Times New Roman"/>
                <w:i/>
                <w:sz w:val="24"/>
                <w:szCs w:val="24"/>
              </w:rPr>
              <w:t>Комплексная метапредметная работа по определению уровня математической грамотности</w:t>
            </w:r>
          </w:p>
        </w:tc>
        <w:tc>
          <w:tcPr>
            <w:tcW w:w="964" w:type="dxa"/>
            <w:tcBorders>
              <w:top w:val="single" w:sz="4" w:space="0" w:color="auto"/>
              <w:left w:val="single" w:sz="4" w:space="0" w:color="000000" w:themeColor="text1"/>
              <w:bottom w:val="single" w:sz="4" w:space="0" w:color="auto"/>
              <w:right w:val="single" w:sz="4" w:space="0" w:color="000000" w:themeColor="text1"/>
            </w:tcBorders>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13</w:t>
            </w:r>
          </w:p>
        </w:tc>
        <w:tc>
          <w:tcPr>
            <w:tcW w:w="1793" w:type="dxa"/>
            <w:tcBorders>
              <w:top w:val="single" w:sz="4" w:space="0" w:color="auto"/>
              <w:left w:val="single" w:sz="4" w:space="0" w:color="000000" w:themeColor="text1"/>
              <w:bottom w:val="single" w:sz="4" w:space="0" w:color="auto"/>
              <w:right w:val="single" w:sz="4" w:space="0" w:color="000000" w:themeColor="text1"/>
            </w:tcBorders>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13</w:t>
            </w:r>
          </w:p>
        </w:tc>
        <w:tc>
          <w:tcPr>
            <w:tcW w:w="1679" w:type="dxa"/>
            <w:tcBorders>
              <w:top w:val="single" w:sz="4" w:space="0" w:color="auto"/>
              <w:left w:val="single" w:sz="4" w:space="0" w:color="000000" w:themeColor="text1"/>
              <w:bottom w:val="single" w:sz="4" w:space="0" w:color="auto"/>
              <w:right w:val="single" w:sz="4" w:space="0" w:color="000000" w:themeColor="text1"/>
            </w:tcBorders>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100%</w:t>
            </w:r>
          </w:p>
        </w:tc>
        <w:tc>
          <w:tcPr>
            <w:tcW w:w="1739" w:type="dxa"/>
            <w:tcBorders>
              <w:top w:val="single" w:sz="4" w:space="0" w:color="auto"/>
              <w:left w:val="single" w:sz="4" w:space="0" w:color="000000" w:themeColor="text1"/>
              <w:bottom w:val="single" w:sz="4" w:space="0" w:color="auto"/>
              <w:right w:val="single" w:sz="4" w:space="0" w:color="000000" w:themeColor="text1"/>
            </w:tcBorders>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46%</w:t>
            </w:r>
          </w:p>
        </w:tc>
        <w:tc>
          <w:tcPr>
            <w:tcW w:w="1038" w:type="dxa"/>
            <w:tcBorders>
              <w:top w:val="single" w:sz="4" w:space="0" w:color="auto"/>
              <w:left w:val="single" w:sz="4" w:space="0" w:color="000000" w:themeColor="text1"/>
              <w:bottom w:val="single" w:sz="4" w:space="0" w:color="auto"/>
              <w:right w:val="single" w:sz="4" w:space="0" w:color="000000" w:themeColor="text1"/>
            </w:tcBorders>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13,6</w:t>
            </w:r>
          </w:p>
        </w:tc>
      </w:tr>
    </w:tbl>
    <w:p w:rsidR="0006595A" w:rsidRDefault="0006595A" w:rsidP="0006595A">
      <w:pPr>
        <w:jc w:val="both"/>
        <w:rPr>
          <w:rFonts w:ascii="Times New Roman" w:hAnsi="Times New Roman" w:cs="Times New Roman"/>
          <w:b/>
          <w:sz w:val="24"/>
          <w:szCs w:val="24"/>
        </w:rPr>
      </w:pPr>
    </w:p>
    <w:tbl>
      <w:tblPr>
        <w:tblStyle w:val="a3"/>
        <w:tblpPr w:leftFromText="180" w:rightFromText="180" w:vertAnchor="text" w:horzAnchor="margin" w:tblpY="-376"/>
        <w:tblW w:w="0" w:type="auto"/>
        <w:tblLook w:val="04A0"/>
      </w:tblPr>
      <w:tblGrid>
        <w:gridCol w:w="1193"/>
        <w:gridCol w:w="967"/>
        <w:gridCol w:w="2484"/>
        <w:gridCol w:w="993"/>
        <w:gridCol w:w="992"/>
        <w:gridCol w:w="1220"/>
        <w:gridCol w:w="1187"/>
        <w:gridCol w:w="1101"/>
      </w:tblGrid>
      <w:tr w:rsidR="0006595A" w:rsidTr="0006595A">
        <w:trPr>
          <w:trHeight w:val="201"/>
        </w:trPr>
        <w:tc>
          <w:tcPr>
            <w:tcW w:w="177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lastRenderedPageBreak/>
              <w:t>2013-2014</w:t>
            </w:r>
          </w:p>
        </w:tc>
        <w:tc>
          <w:tcPr>
            <w:tcW w:w="168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8</w:t>
            </w:r>
          </w:p>
        </w:tc>
        <w:tc>
          <w:tcPr>
            <w:tcW w:w="2589" w:type="dxa"/>
            <w:tcBorders>
              <w:top w:val="single" w:sz="4" w:space="0" w:color="auto"/>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b/>
                <w:i/>
                <w:sz w:val="24"/>
                <w:szCs w:val="24"/>
              </w:rPr>
            </w:pPr>
            <w:r>
              <w:rPr>
                <w:rFonts w:ascii="Times New Roman" w:hAnsi="Times New Roman" w:cs="Times New Roman"/>
                <w:b/>
                <w:i/>
                <w:sz w:val="24"/>
                <w:szCs w:val="24"/>
              </w:rPr>
              <w:t>Естественно-математический:</w:t>
            </w:r>
          </w:p>
        </w:tc>
        <w:tc>
          <w:tcPr>
            <w:tcW w:w="1741" w:type="dxa"/>
            <w:tcBorders>
              <w:top w:val="single" w:sz="4" w:space="0" w:color="auto"/>
              <w:left w:val="single" w:sz="4" w:space="0" w:color="000000" w:themeColor="text1"/>
              <w:bottom w:val="single" w:sz="4" w:space="0" w:color="auto"/>
              <w:right w:val="single" w:sz="4" w:space="0" w:color="000000" w:themeColor="text1"/>
            </w:tcBorders>
          </w:tcPr>
          <w:p w:rsidR="0006595A" w:rsidRDefault="0006595A" w:rsidP="0006595A">
            <w:pPr>
              <w:jc w:val="center"/>
              <w:rPr>
                <w:rFonts w:ascii="Times New Roman" w:hAnsi="Times New Roman" w:cs="Times New Roman"/>
                <w:sz w:val="24"/>
                <w:szCs w:val="24"/>
              </w:rPr>
            </w:pPr>
          </w:p>
        </w:tc>
        <w:tc>
          <w:tcPr>
            <w:tcW w:w="1740" w:type="dxa"/>
            <w:tcBorders>
              <w:top w:val="single" w:sz="4" w:space="0" w:color="auto"/>
              <w:left w:val="single" w:sz="4" w:space="0" w:color="000000" w:themeColor="text1"/>
              <w:bottom w:val="single" w:sz="4" w:space="0" w:color="auto"/>
              <w:right w:val="single" w:sz="4" w:space="0" w:color="000000" w:themeColor="text1"/>
            </w:tcBorders>
          </w:tcPr>
          <w:p w:rsidR="0006595A" w:rsidRDefault="0006595A" w:rsidP="0006595A">
            <w:pPr>
              <w:jc w:val="center"/>
              <w:rPr>
                <w:rFonts w:ascii="Times New Roman" w:hAnsi="Times New Roman" w:cs="Times New Roman"/>
                <w:sz w:val="24"/>
                <w:szCs w:val="24"/>
              </w:rPr>
            </w:pPr>
          </w:p>
        </w:tc>
        <w:tc>
          <w:tcPr>
            <w:tcW w:w="1839" w:type="dxa"/>
            <w:tcBorders>
              <w:top w:val="single" w:sz="4" w:space="0" w:color="auto"/>
              <w:left w:val="single" w:sz="4" w:space="0" w:color="000000" w:themeColor="text1"/>
              <w:bottom w:val="single" w:sz="4" w:space="0" w:color="auto"/>
              <w:right w:val="single" w:sz="4" w:space="0" w:color="000000" w:themeColor="text1"/>
            </w:tcBorders>
          </w:tcPr>
          <w:p w:rsidR="0006595A" w:rsidRDefault="0006595A" w:rsidP="0006595A">
            <w:pPr>
              <w:jc w:val="center"/>
              <w:rPr>
                <w:rFonts w:ascii="Times New Roman" w:hAnsi="Times New Roman" w:cs="Times New Roman"/>
                <w:sz w:val="24"/>
                <w:szCs w:val="24"/>
              </w:rPr>
            </w:pPr>
          </w:p>
        </w:tc>
        <w:tc>
          <w:tcPr>
            <w:tcW w:w="1676" w:type="dxa"/>
            <w:tcBorders>
              <w:top w:val="single" w:sz="4" w:space="0" w:color="auto"/>
              <w:left w:val="single" w:sz="4" w:space="0" w:color="000000" w:themeColor="text1"/>
              <w:bottom w:val="single" w:sz="4" w:space="0" w:color="auto"/>
              <w:right w:val="single" w:sz="4" w:space="0" w:color="000000" w:themeColor="text1"/>
            </w:tcBorders>
          </w:tcPr>
          <w:p w:rsidR="0006595A" w:rsidRDefault="0006595A" w:rsidP="0006595A">
            <w:pPr>
              <w:jc w:val="center"/>
              <w:rPr>
                <w:rFonts w:ascii="Times New Roman" w:hAnsi="Times New Roman" w:cs="Times New Roman"/>
                <w:sz w:val="24"/>
                <w:szCs w:val="24"/>
              </w:rPr>
            </w:pPr>
          </w:p>
        </w:tc>
        <w:tc>
          <w:tcPr>
            <w:tcW w:w="1750" w:type="dxa"/>
            <w:tcBorders>
              <w:top w:val="single" w:sz="4" w:space="0" w:color="auto"/>
              <w:left w:val="single" w:sz="4" w:space="0" w:color="000000" w:themeColor="text1"/>
              <w:bottom w:val="single" w:sz="4" w:space="0" w:color="auto"/>
              <w:right w:val="single" w:sz="4" w:space="0" w:color="000000" w:themeColor="text1"/>
            </w:tcBorders>
          </w:tcPr>
          <w:p w:rsidR="0006595A" w:rsidRDefault="0006595A" w:rsidP="0006595A">
            <w:pPr>
              <w:jc w:val="center"/>
              <w:rPr>
                <w:rFonts w:ascii="Times New Roman" w:hAnsi="Times New Roman" w:cs="Times New Roman"/>
                <w:sz w:val="24"/>
                <w:szCs w:val="24"/>
              </w:rPr>
            </w:pPr>
          </w:p>
        </w:tc>
      </w:tr>
      <w:tr w:rsidR="0006595A" w:rsidTr="0006595A">
        <w:trPr>
          <w:trHeight w:val="201"/>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595A" w:rsidRDefault="0006595A" w:rsidP="0006595A">
            <w:pPr>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595A" w:rsidRDefault="0006595A" w:rsidP="0006595A">
            <w:pPr>
              <w:rPr>
                <w:rFonts w:ascii="Times New Roman" w:hAnsi="Times New Roman" w:cs="Times New Roman"/>
                <w:sz w:val="24"/>
                <w:szCs w:val="24"/>
              </w:rPr>
            </w:pPr>
          </w:p>
        </w:tc>
        <w:tc>
          <w:tcPr>
            <w:tcW w:w="2589" w:type="dxa"/>
            <w:tcBorders>
              <w:top w:val="single" w:sz="4" w:space="0" w:color="auto"/>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i/>
                <w:sz w:val="24"/>
                <w:szCs w:val="24"/>
              </w:rPr>
            </w:pPr>
            <w:r>
              <w:rPr>
                <w:rFonts w:ascii="Times New Roman" w:hAnsi="Times New Roman" w:cs="Times New Roman"/>
                <w:i/>
                <w:sz w:val="24"/>
                <w:szCs w:val="24"/>
              </w:rPr>
              <w:t>Математика</w:t>
            </w:r>
          </w:p>
        </w:tc>
        <w:tc>
          <w:tcPr>
            <w:tcW w:w="1741" w:type="dxa"/>
            <w:tcBorders>
              <w:top w:val="single" w:sz="4" w:space="0" w:color="auto"/>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5</w:t>
            </w:r>
          </w:p>
        </w:tc>
        <w:tc>
          <w:tcPr>
            <w:tcW w:w="1740" w:type="dxa"/>
            <w:tcBorders>
              <w:top w:val="single" w:sz="4" w:space="0" w:color="auto"/>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5</w:t>
            </w:r>
          </w:p>
        </w:tc>
        <w:tc>
          <w:tcPr>
            <w:tcW w:w="1839" w:type="dxa"/>
            <w:tcBorders>
              <w:top w:val="single" w:sz="4" w:space="0" w:color="auto"/>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100%</w:t>
            </w:r>
          </w:p>
        </w:tc>
        <w:tc>
          <w:tcPr>
            <w:tcW w:w="1676" w:type="dxa"/>
            <w:tcBorders>
              <w:top w:val="single" w:sz="4" w:space="0" w:color="auto"/>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100%</w:t>
            </w:r>
          </w:p>
        </w:tc>
        <w:tc>
          <w:tcPr>
            <w:tcW w:w="1750" w:type="dxa"/>
            <w:tcBorders>
              <w:top w:val="single" w:sz="4" w:space="0" w:color="auto"/>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3,8</w:t>
            </w:r>
          </w:p>
        </w:tc>
      </w:tr>
      <w:tr w:rsidR="0006595A" w:rsidTr="0006595A">
        <w:trPr>
          <w:trHeight w:val="201"/>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595A" w:rsidRDefault="0006595A" w:rsidP="0006595A">
            <w:pPr>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595A" w:rsidRDefault="0006595A" w:rsidP="0006595A">
            <w:pPr>
              <w:rPr>
                <w:rFonts w:ascii="Times New Roman" w:hAnsi="Times New Roman" w:cs="Times New Roman"/>
                <w:sz w:val="24"/>
                <w:szCs w:val="24"/>
              </w:rPr>
            </w:pPr>
          </w:p>
        </w:tc>
        <w:tc>
          <w:tcPr>
            <w:tcW w:w="2589" w:type="dxa"/>
            <w:tcBorders>
              <w:top w:val="single" w:sz="4" w:space="0" w:color="auto"/>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i/>
                <w:sz w:val="24"/>
                <w:szCs w:val="24"/>
              </w:rPr>
            </w:pPr>
            <w:r>
              <w:rPr>
                <w:rFonts w:ascii="Times New Roman" w:hAnsi="Times New Roman" w:cs="Times New Roman"/>
                <w:i/>
                <w:sz w:val="24"/>
                <w:szCs w:val="24"/>
              </w:rPr>
              <w:t>Физика</w:t>
            </w:r>
          </w:p>
        </w:tc>
        <w:tc>
          <w:tcPr>
            <w:tcW w:w="1741" w:type="dxa"/>
            <w:tcBorders>
              <w:top w:val="single" w:sz="4" w:space="0" w:color="auto"/>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5</w:t>
            </w:r>
          </w:p>
        </w:tc>
        <w:tc>
          <w:tcPr>
            <w:tcW w:w="1740" w:type="dxa"/>
            <w:tcBorders>
              <w:top w:val="single" w:sz="4" w:space="0" w:color="auto"/>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5</w:t>
            </w:r>
          </w:p>
        </w:tc>
        <w:tc>
          <w:tcPr>
            <w:tcW w:w="1839" w:type="dxa"/>
            <w:tcBorders>
              <w:top w:val="single" w:sz="4" w:space="0" w:color="auto"/>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60%</w:t>
            </w:r>
          </w:p>
        </w:tc>
        <w:tc>
          <w:tcPr>
            <w:tcW w:w="1676" w:type="dxa"/>
            <w:tcBorders>
              <w:top w:val="single" w:sz="4" w:space="0" w:color="auto"/>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0</w:t>
            </w:r>
          </w:p>
        </w:tc>
        <w:tc>
          <w:tcPr>
            <w:tcW w:w="1750" w:type="dxa"/>
            <w:tcBorders>
              <w:top w:val="single" w:sz="4" w:space="0" w:color="auto"/>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2,4</w:t>
            </w:r>
          </w:p>
        </w:tc>
      </w:tr>
      <w:tr w:rsidR="0006595A" w:rsidTr="0006595A">
        <w:trPr>
          <w:trHeight w:val="201"/>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595A" w:rsidRDefault="0006595A" w:rsidP="0006595A">
            <w:pPr>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595A" w:rsidRDefault="0006595A" w:rsidP="0006595A">
            <w:pPr>
              <w:rPr>
                <w:rFonts w:ascii="Times New Roman" w:hAnsi="Times New Roman" w:cs="Times New Roman"/>
                <w:sz w:val="24"/>
                <w:szCs w:val="24"/>
              </w:rPr>
            </w:pPr>
          </w:p>
        </w:tc>
        <w:tc>
          <w:tcPr>
            <w:tcW w:w="2589" w:type="dxa"/>
            <w:tcBorders>
              <w:top w:val="single" w:sz="4" w:space="0" w:color="auto"/>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i/>
                <w:sz w:val="24"/>
                <w:szCs w:val="24"/>
              </w:rPr>
            </w:pPr>
            <w:r>
              <w:rPr>
                <w:rFonts w:ascii="Times New Roman" w:hAnsi="Times New Roman" w:cs="Times New Roman"/>
                <w:i/>
                <w:sz w:val="24"/>
                <w:szCs w:val="24"/>
              </w:rPr>
              <w:t>Химия</w:t>
            </w:r>
          </w:p>
        </w:tc>
        <w:tc>
          <w:tcPr>
            <w:tcW w:w="1741" w:type="dxa"/>
            <w:tcBorders>
              <w:top w:val="single" w:sz="4" w:space="0" w:color="auto"/>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5</w:t>
            </w:r>
          </w:p>
        </w:tc>
        <w:tc>
          <w:tcPr>
            <w:tcW w:w="1740" w:type="dxa"/>
            <w:tcBorders>
              <w:top w:val="single" w:sz="4" w:space="0" w:color="auto"/>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5</w:t>
            </w:r>
          </w:p>
        </w:tc>
        <w:tc>
          <w:tcPr>
            <w:tcW w:w="1839" w:type="dxa"/>
            <w:tcBorders>
              <w:top w:val="single" w:sz="4" w:space="0" w:color="auto"/>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80%</w:t>
            </w:r>
          </w:p>
        </w:tc>
        <w:tc>
          <w:tcPr>
            <w:tcW w:w="1676" w:type="dxa"/>
            <w:tcBorders>
              <w:top w:val="single" w:sz="4" w:space="0" w:color="auto"/>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60%</w:t>
            </w:r>
          </w:p>
        </w:tc>
        <w:tc>
          <w:tcPr>
            <w:tcW w:w="1750" w:type="dxa"/>
            <w:tcBorders>
              <w:top w:val="single" w:sz="4" w:space="0" w:color="auto"/>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3,4</w:t>
            </w:r>
          </w:p>
        </w:tc>
      </w:tr>
      <w:tr w:rsidR="0006595A" w:rsidTr="0006595A">
        <w:trPr>
          <w:trHeight w:val="201"/>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595A" w:rsidRDefault="0006595A" w:rsidP="0006595A">
            <w:pPr>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595A" w:rsidRDefault="0006595A" w:rsidP="0006595A">
            <w:pPr>
              <w:rPr>
                <w:rFonts w:ascii="Times New Roman" w:hAnsi="Times New Roman" w:cs="Times New Roman"/>
                <w:sz w:val="24"/>
                <w:szCs w:val="24"/>
              </w:rPr>
            </w:pPr>
          </w:p>
        </w:tc>
        <w:tc>
          <w:tcPr>
            <w:tcW w:w="2589" w:type="dxa"/>
            <w:tcBorders>
              <w:top w:val="single" w:sz="4" w:space="0" w:color="auto"/>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i/>
                <w:sz w:val="24"/>
                <w:szCs w:val="24"/>
              </w:rPr>
            </w:pPr>
            <w:r>
              <w:rPr>
                <w:rFonts w:ascii="Times New Roman" w:hAnsi="Times New Roman" w:cs="Times New Roman"/>
                <w:i/>
                <w:sz w:val="24"/>
                <w:szCs w:val="24"/>
              </w:rPr>
              <w:t>Биология</w:t>
            </w:r>
          </w:p>
        </w:tc>
        <w:tc>
          <w:tcPr>
            <w:tcW w:w="1741" w:type="dxa"/>
            <w:tcBorders>
              <w:top w:val="single" w:sz="4" w:space="0" w:color="auto"/>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5</w:t>
            </w:r>
          </w:p>
        </w:tc>
        <w:tc>
          <w:tcPr>
            <w:tcW w:w="1740" w:type="dxa"/>
            <w:tcBorders>
              <w:top w:val="single" w:sz="4" w:space="0" w:color="auto"/>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5</w:t>
            </w:r>
          </w:p>
        </w:tc>
        <w:tc>
          <w:tcPr>
            <w:tcW w:w="1839" w:type="dxa"/>
            <w:tcBorders>
              <w:top w:val="single" w:sz="4" w:space="0" w:color="auto"/>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60%</w:t>
            </w:r>
          </w:p>
        </w:tc>
        <w:tc>
          <w:tcPr>
            <w:tcW w:w="1676" w:type="dxa"/>
            <w:tcBorders>
              <w:top w:val="single" w:sz="4" w:space="0" w:color="auto"/>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60%</w:t>
            </w:r>
          </w:p>
        </w:tc>
        <w:tc>
          <w:tcPr>
            <w:tcW w:w="1750" w:type="dxa"/>
            <w:tcBorders>
              <w:top w:val="single" w:sz="4" w:space="0" w:color="auto"/>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3,8</w:t>
            </w:r>
          </w:p>
        </w:tc>
      </w:tr>
      <w:tr w:rsidR="0006595A" w:rsidTr="0006595A">
        <w:trPr>
          <w:trHeight w:val="201"/>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595A" w:rsidRDefault="0006595A" w:rsidP="0006595A">
            <w:pPr>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595A" w:rsidRDefault="0006595A" w:rsidP="0006595A">
            <w:pPr>
              <w:rPr>
                <w:rFonts w:ascii="Times New Roman" w:hAnsi="Times New Roman" w:cs="Times New Roman"/>
                <w:sz w:val="24"/>
                <w:szCs w:val="24"/>
              </w:rPr>
            </w:pPr>
          </w:p>
        </w:tc>
        <w:tc>
          <w:tcPr>
            <w:tcW w:w="2589" w:type="dxa"/>
            <w:tcBorders>
              <w:top w:val="single" w:sz="4" w:space="0" w:color="auto"/>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i/>
                <w:sz w:val="24"/>
                <w:szCs w:val="24"/>
              </w:rPr>
            </w:pPr>
            <w:r>
              <w:rPr>
                <w:rFonts w:ascii="Times New Roman" w:hAnsi="Times New Roman" w:cs="Times New Roman"/>
                <w:i/>
                <w:sz w:val="24"/>
                <w:szCs w:val="24"/>
              </w:rPr>
              <w:t>География</w:t>
            </w:r>
          </w:p>
        </w:tc>
        <w:tc>
          <w:tcPr>
            <w:tcW w:w="1741" w:type="dxa"/>
            <w:tcBorders>
              <w:top w:val="single" w:sz="4" w:space="0" w:color="auto"/>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5</w:t>
            </w:r>
          </w:p>
        </w:tc>
        <w:tc>
          <w:tcPr>
            <w:tcW w:w="1740" w:type="dxa"/>
            <w:tcBorders>
              <w:top w:val="single" w:sz="4" w:space="0" w:color="auto"/>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5</w:t>
            </w:r>
          </w:p>
        </w:tc>
        <w:tc>
          <w:tcPr>
            <w:tcW w:w="1839" w:type="dxa"/>
            <w:tcBorders>
              <w:top w:val="single" w:sz="4" w:space="0" w:color="auto"/>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20%</w:t>
            </w:r>
          </w:p>
        </w:tc>
        <w:tc>
          <w:tcPr>
            <w:tcW w:w="1676" w:type="dxa"/>
            <w:tcBorders>
              <w:top w:val="single" w:sz="4" w:space="0" w:color="auto"/>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0</w:t>
            </w:r>
          </w:p>
        </w:tc>
        <w:tc>
          <w:tcPr>
            <w:tcW w:w="1750" w:type="dxa"/>
            <w:tcBorders>
              <w:top w:val="single" w:sz="4" w:space="0" w:color="auto"/>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2,2</w:t>
            </w:r>
          </w:p>
        </w:tc>
      </w:tr>
      <w:tr w:rsidR="0006595A" w:rsidTr="0006595A">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595A" w:rsidRDefault="0006595A" w:rsidP="0006595A">
            <w:pPr>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595A" w:rsidRDefault="0006595A" w:rsidP="0006595A">
            <w:pPr>
              <w:rPr>
                <w:rFonts w:ascii="Times New Roman" w:hAnsi="Times New Roman" w:cs="Times New Roman"/>
                <w:sz w:val="24"/>
                <w:szCs w:val="24"/>
              </w:rPr>
            </w:pPr>
          </w:p>
        </w:tc>
        <w:tc>
          <w:tcPr>
            <w:tcW w:w="25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b/>
                <w:i/>
                <w:sz w:val="24"/>
                <w:szCs w:val="24"/>
              </w:rPr>
            </w:pPr>
            <w:r>
              <w:rPr>
                <w:rFonts w:ascii="Times New Roman" w:hAnsi="Times New Roman" w:cs="Times New Roman"/>
                <w:b/>
                <w:i/>
                <w:sz w:val="24"/>
                <w:szCs w:val="24"/>
              </w:rPr>
              <w:t>Гуманитарный:</w:t>
            </w:r>
          </w:p>
        </w:tc>
        <w:tc>
          <w:tcPr>
            <w:tcW w:w="1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5</w:t>
            </w:r>
          </w:p>
        </w:tc>
        <w:tc>
          <w:tcPr>
            <w:tcW w:w="17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1</w:t>
            </w:r>
          </w:p>
        </w:tc>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100%</w:t>
            </w:r>
          </w:p>
        </w:tc>
        <w:tc>
          <w:tcPr>
            <w:tcW w:w="1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0</w:t>
            </w:r>
          </w:p>
        </w:tc>
        <w:tc>
          <w:tcPr>
            <w:tcW w:w="1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3</w:t>
            </w:r>
          </w:p>
        </w:tc>
      </w:tr>
      <w:tr w:rsidR="0006595A" w:rsidTr="0006595A">
        <w:trPr>
          <w:trHeight w:val="315"/>
        </w:trPr>
        <w:tc>
          <w:tcPr>
            <w:tcW w:w="0" w:type="auto"/>
            <w:vMerge w:val="restart"/>
            <w:tcBorders>
              <w:top w:val="single" w:sz="4" w:space="0" w:color="000000" w:themeColor="text1"/>
              <w:left w:val="single" w:sz="4" w:space="0" w:color="000000" w:themeColor="text1"/>
              <w:right w:val="single" w:sz="4" w:space="0" w:color="000000" w:themeColor="text1"/>
            </w:tcBorders>
            <w:vAlign w:val="center"/>
            <w:hideMark/>
          </w:tcPr>
          <w:p w:rsidR="0006595A" w:rsidRDefault="0006595A" w:rsidP="0006595A">
            <w:pPr>
              <w:rPr>
                <w:rFonts w:ascii="Times New Roman" w:hAnsi="Times New Roman" w:cs="Times New Roman"/>
                <w:sz w:val="24"/>
                <w:szCs w:val="24"/>
              </w:rPr>
            </w:pPr>
          </w:p>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2014-2015</w:t>
            </w:r>
          </w:p>
        </w:tc>
        <w:tc>
          <w:tcPr>
            <w:tcW w:w="0" w:type="auto"/>
            <w:vMerge w:val="restart"/>
            <w:tcBorders>
              <w:top w:val="single" w:sz="4" w:space="0" w:color="000000" w:themeColor="text1"/>
              <w:left w:val="single" w:sz="4" w:space="0" w:color="000000" w:themeColor="text1"/>
              <w:right w:val="single" w:sz="4" w:space="0" w:color="000000" w:themeColor="text1"/>
            </w:tcBorders>
            <w:vAlign w:val="center"/>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8</w:t>
            </w:r>
          </w:p>
        </w:tc>
        <w:tc>
          <w:tcPr>
            <w:tcW w:w="2589"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06595A" w:rsidRPr="006C298B" w:rsidRDefault="0006595A" w:rsidP="0006595A">
            <w:pPr>
              <w:jc w:val="center"/>
              <w:rPr>
                <w:rFonts w:ascii="Times New Roman" w:hAnsi="Times New Roman" w:cs="Times New Roman"/>
                <w:i/>
                <w:sz w:val="24"/>
                <w:szCs w:val="24"/>
              </w:rPr>
            </w:pPr>
            <w:r w:rsidRPr="006C298B">
              <w:rPr>
                <w:rFonts w:ascii="Times New Roman" w:hAnsi="Times New Roman" w:cs="Times New Roman"/>
                <w:i/>
                <w:sz w:val="24"/>
                <w:szCs w:val="24"/>
              </w:rPr>
              <w:t>Почитай-ка 2015</w:t>
            </w:r>
          </w:p>
        </w:tc>
        <w:tc>
          <w:tcPr>
            <w:tcW w:w="174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8</w:t>
            </w:r>
          </w:p>
        </w:tc>
        <w:tc>
          <w:tcPr>
            <w:tcW w:w="174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8</w:t>
            </w:r>
          </w:p>
        </w:tc>
        <w:tc>
          <w:tcPr>
            <w:tcW w:w="1839"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100%</w:t>
            </w:r>
          </w:p>
        </w:tc>
        <w:tc>
          <w:tcPr>
            <w:tcW w:w="167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75%</w:t>
            </w:r>
          </w:p>
        </w:tc>
        <w:tc>
          <w:tcPr>
            <w:tcW w:w="175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11</w:t>
            </w:r>
          </w:p>
        </w:tc>
      </w:tr>
      <w:tr w:rsidR="0006595A" w:rsidTr="0006595A">
        <w:trPr>
          <w:trHeight w:val="315"/>
        </w:trPr>
        <w:tc>
          <w:tcPr>
            <w:tcW w:w="0" w:type="auto"/>
            <w:vMerge/>
            <w:tcBorders>
              <w:left w:val="single" w:sz="4" w:space="0" w:color="000000" w:themeColor="text1"/>
              <w:right w:val="single" w:sz="4" w:space="0" w:color="000000" w:themeColor="text1"/>
            </w:tcBorders>
            <w:vAlign w:val="center"/>
            <w:hideMark/>
          </w:tcPr>
          <w:p w:rsidR="0006595A" w:rsidRDefault="0006595A" w:rsidP="0006595A">
            <w:pPr>
              <w:jc w:val="center"/>
              <w:rPr>
                <w:rFonts w:ascii="Times New Roman" w:hAnsi="Times New Roman" w:cs="Times New Roman"/>
                <w:sz w:val="24"/>
                <w:szCs w:val="24"/>
              </w:rPr>
            </w:pPr>
          </w:p>
        </w:tc>
        <w:tc>
          <w:tcPr>
            <w:tcW w:w="0" w:type="auto"/>
            <w:vMerge/>
            <w:tcBorders>
              <w:left w:val="single" w:sz="4" w:space="0" w:color="000000" w:themeColor="text1"/>
              <w:right w:val="single" w:sz="4" w:space="0" w:color="000000" w:themeColor="text1"/>
            </w:tcBorders>
            <w:vAlign w:val="center"/>
            <w:hideMark/>
          </w:tcPr>
          <w:p w:rsidR="0006595A" w:rsidRDefault="0006595A" w:rsidP="0006595A">
            <w:pPr>
              <w:jc w:val="center"/>
              <w:rPr>
                <w:rFonts w:ascii="Times New Roman" w:hAnsi="Times New Roman" w:cs="Times New Roman"/>
                <w:sz w:val="24"/>
                <w:szCs w:val="24"/>
              </w:rPr>
            </w:pPr>
          </w:p>
        </w:tc>
        <w:tc>
          <w:tcPr>
            <w:tcW w:w="2589"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06595A" w:rsidRPr="006C298B" w:rsidRDefault="0006595A" w:rsidP="0006595A">
            <w:pPr>
              <w:jc w:val="center"/>
              <w:rPr>
                <w:rFonts w:ascii="Times New Roman" w:hAnsi="Times New Roman" w:cs="Times New Roman"/>
                <w:i/>
                <w:sz w:val="24"/>
                <w:szCs w:val="24"/>
              </w:rPr>
            </w:pPr>
            <w:r w:rsidRPr="006C298B">
              <w:rPr>
                <w:rFonts w:ascii="Times New Roman" w:hAnsi="Times New Roman" w:cs="Times New Roman"/>
                <w:i/>
                <w:sz w:val="24"/>
                <w:szCs w:val="24"/>
              </w:rPr>
              <w:t>Естественнонаучная грамотность</w:t>
            </w:r>
          </w:p>
        </w:tc>
        <w:tc>
          <w:tcPr>
            <w:tcW w:w="174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8</w:t>
            </w:r>
          </w:p>
        </w:tc>
        <w:tc>
          <w:tcPr>
            <w:tcW w:w="174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8</w:t>
            </w:r>
          </w:p>
        </w:tc>
        <w:tc>
          <w:tcPr>
            <w:tcW w:w="1839"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100%</w:t>
            </w:r>
          </w:p>
        </w:tc>
        <w:tc>
          <w:tcPr>
            <w:tcW w:w="167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75%</w:t>
            </w:r>
          </w:p>
        </w:tc>
        <w:tc>
          <w:tcPr>
            <w:tcW w:w="175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12</w:t>
            </w:r>
          </w:p>
        </w:tc>
      </w:tr>
      <w:tr w:rsidR="0006595A" w:rsidTr="0006595A">
        <w:trPr>
          <w:trHeight w:val="240"/>
        </w:trPr>
        <w:tc>
          <w:tcPr>
            <w:tcW w:w="0" w:type="auto"/>
            <w:vMerge/>
            <w:tcBorders>
              <w:left w:val="single" w:sz="4" w:space="0" w:color="000000" w:themeColor="text1"/>
              <w:right w:val="single" w:sz="4" w:space="0" w:color="000000" w:themeColor="text1"/>
            </w:tcBorders>
            <w:vAlign w:val="center"/>
            <w:hideMark/>
          </w:tcPr>
          <w:p w:rsidR="0006595A" w:rsidRDefault="0006595A" w:rsidP="0006595A">
            <w:pPr>
              <w:rPr>
                <w:rFonts w:ascii="Times New Roman" w:hAnsi="Times New Roman" w:cs="Times New Roman"/>
                <w:sz w:val="24"/>
                <w:szCs w:val="24"/>
              </w:rPr>
            </w:pPr>
          </w:p>
        </w:tc>
        <w:tc>
          <w:tcPr>
            <w:tcW w:w="0" w:type="auto"/>
            <w:vMerge/>
            <w:tcBorders>
              <w:left w:val="single" w:sz="4" w:space="0" w:color="000000" w:themeColor="text1"/>
              <w:right w:val="single" w:sz="4" w:space="0" w:color="000000" w:themeColor="text1"/>
            </w:tcBorders>
            <w:vAlign w:val="center"/>
            <w:hideMark/>
          </w:tcPr>
          <w:p w:rsidR="0006595A" w:rsidRDefault="0006595A" w:rsidP="0006595A">
            <w:pPr>
              <w:jc w:val="center"/>
              <w:rPr>
                <w:rFonts w:ascii="Times New Roman" w:hAnsi="Times New Roman" w:cs="Times New Roman"/>
                <w:sz w:val="24"/>
                <w:szCs w:val="24"/>
              </w:rPr>
            </w:pPr>
          </w:p>
        </w:tc>
        <w:tc>
          <w:tcPr>
            <w:tcW w:w="258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Pr="006C298B" w:rsidRDefault="0006595A" w:rsidP="0006595A">
            <w:pPr>
              <w:jc w:val="center"/>
              <w:rPr>
                <w:rFonts w:ascii="Times New Roman" w:hAnsi="Times New Roman" w:cs="Times New Roman"/>
                <w:i/>
                <w:sz w:val="24"/>
                <w:szCs w:val="24"/>
              </w:rPr>
            </w:pPr>
            <w:r w:rsidRPr="006C298B">
              <w:rPr>
                <w:rFonts w:ascii="Times New Roman" w:hAnsi="Times New Roman" w:cs="Times New Roman"/>
                <w:i/>
                <w:sz w:val="24"/>
                <w:szCs w:val="24"/>
              </w:rPr>
              <w:t>Пума: Грани математики</w:t>
            </w:r>
          </w:p>
        </w:tc>
        <w:tc>
          <w:tcPr>
            <w:tcW w:w="1741"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8</w:t>
            </w:r>
          </w:p>
        </w:tc>
        <w:tc>
          <w:tcPr>
            <w:tcW w:w="174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6</w:t>
            </w:r>
          </w:p>
        </w:tc>
        <w:tc>
          <w:tcPr>
            <w:tcW w:w="183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100%</w:t>
            </w:r>
          </w:p>
        </w:tc>
        <w:tc>
          <w:tcPr>
            <w:tcW w:w="1676"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83%</w:t>
            </w:r>
          </w:p>
        </w:tc>
        <w:tc>
          <w:tcPr>
            <w:tcW w:w="175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14</w:t>
            </w:r>
          </w:p>
        </w:tc>
      </w:tr>
      <w:tr w:rsidR="0006595A" w:rsidTr="0006595A">
        <w:trPr>
          <w:trHeight w:val="240"/>
        </w:trPr>
        <w:tc>
          <w:tcPr>
            <w:tcW w:w="0" w:type="auto"/>
            <w:vMerge/>
            <w:tcBorders>
              <w:left w:val="single" w:sz="4" w:space="0" w:color="000000" w:themeColor="text1"/>
              <w:bottom w:val="single" w:sz="4" w:space="0" w:color="000000" w:themeColor="text1"/>
              <w:right w:val="single" w:sz="4" w:space="0" w:color="000000" w:themeColor="text1"/>
            </w:tcBorders>
            <w:vAlign w:val="center"/>
            <w:hideMark/>
          </w:tcPr>
          <w:p w:rsidR="0006595A" w:rsidRDefault="0006595A" w:rsidP="0006595A">
            <w:pPr>
              <w:rPr>
                <w:rFonts w:ascii="Times New Roman" w:hAnsi="Times New Roman" w:cs="Times New Roman"/>
                <w:sz w:val="24"/>
                <w:szCs w:val="24"/>
              </w:rPr>
            </w:pPr>
          </w:p>
        </w:tc>
        <w:tc>
          <w:tcPr>
            <w:tcW w:w="0" w:type="auto"/>
            <w:vMerge/>
            <w:tcBorders>
              <w:left w:val="single" w:sz="4" w:space="0" w:color="000000" w:themeColor="text1"/>
              <w:bottom w:val="single" w:sz="4" w:space="0" w:color="000000" w:themeColor="text1"/>
              <w:right w:val="single" w:sz="4" w:space="0" w:color="000000" w:themeColor="text1"/>
            </w:tcBorders>
            <w:vAlign w:val="center"/>
            <w:hideMark/>
          </w:tcPr>
          <w:p w:rsidR="0006595A" w:rsidRDefault="0006595A" w:rsidP="0006595A">
            <w:pPr>
              <w:jc w:val="center"/>
              <w:rPr>
                <w:rFonts w:ascii="Times New Roman" w:hAnsi="Times New Roman" w:cs="Times New Roman"/>
                <w:sz w:val="24"/>
                <w:szCs w:val="24"/>
              </w:rPr>
            </w:pPr>
          </w:p>
        </w:tc>
        <w:tc>
          <w:tcPr>
            <w:tcW w:w="258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Pr="006C298B" w:rsidRDefault="0006595A" w:rsidP="0006595A">
            <w:pPr>
              <w:jc w:val="center"/>
              <w:rPr>
                <w:rFonts w:ascii="Times New Roman" w:hAnsi="Times New Roman" w:cs="Times New Roman"/>
                <w:i/>
                <w:sz w:val="24"/>
                <w:szCs w:val="24"/>
              </w:rPr>
            </w:pPr>
            <w:proofErr w:type="gramStart"/>
            <w:r w:rsidRPr="006C298B">
              <w:rPr>
                <w:rFonts w:ascii="Times New Roman" w:hAnsi="Times New Roman" w:cs="Times New Roman"/>
                <w:i/>
                <w:sz w:val="24"/>
                <w:szCs w:val="24"/>
              </w:rPr>
              <w:t>Грамотей</w:t>
            </w:r>
            <w:proofErr w:type="gramEnd"/>
            <w:r w:rsidRPr="006C298B">
              <w:rPr>
                <w:rFonts w:ascii="Times New Roman" w:hAnsi="Times New Roman" w:cs="Times New Roman"/>
                <w:i/>
                <w:sz w:val="24"/>
                <w:szCs w:val="24"/>
              </w:rPr>
              <w:t xml:space="preserve"> - спринт</w:t>
            </w:r>
          </w:p>
        </w:tc>
        <w:tc>
          <w:tcPr>
            <w:tcW w:w="1741"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8</w:t>
            </w:r>
          </w:p>
        </w:tc>
        <w:tc>
          <w:tcPr>
            <w:tcW w:w="174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8</w:t>
            </w:r>
          </w:p>
        </w:tc>
        <w:tc>
          <w:tcPr>
            <w:tcW w:w="183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100%</w:t>
            </w:r>
          </w:p>
        </w:tc>
        <w:tc>
          <w:tcPr>
            <w:tcW w:w="1676"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37,5%</w:t>
            </w:r>
          </w:p>
        </w:tc>
        <w:tc>
          <w:tcPr>
            <w:tcW w:w="175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64,3</w:t>
            </w:r>
          </w:p>
        </w:tc>
      </w:tr>
      <w:tr w:rsidR="0006595A" w:rsidTr="0006595A">
        <w:trPr>
          <w:trHeight w:val="240"/>
        </w:trPr>
        <w:tc>
          <w:tcPr>
            <w:tcW w:w="0" w:type="auto"/>
            <w:vMerge w:val="restart"/>
            <w:tcBorders>
              <w:left w:val="single" w:sz="4" w:space="0" w:color="000000" w:themeColor="text1"/>
              <w:right w:val="single" w:sz="4" w:space="0" w:color="000000" w:themeColor="text1"/>
            </w:tcBorders>
            <w:vAlign w:val="center"/>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2015-2016</w:t>
            </w:r>
          </w:p>
        </w:tc>
        <w:tc>
          <w:tcPr>
            <w:tcW w:w="0" w:type="auto"/>
            <w:vMerge w:val="restart"/>
            <w:tcBorders>
              <w:left w:val="single" w:sz="4" w:space="0" w:color="000000" w:themeColor="text1"/>
              <w:right w:val="single" w:sz="4" w:space="0" w:color="000000" w:themeColor="text1"/>
            </w:tcBorders>
            <w:vAlign w:val="center"/>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8</w:t>
            </w:r>
          </w:p>
        </w:tc>
        <w:tc>
          <w:tcPr>
            <w:tcW w:w="258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Pr="006C298B" w:rsidRDefault="0006595A" w:rsidP="0006595A">
            <w:pPr>
              <w:jc w:val="center"/>
              <w:rPr>
                <w:rFonts w:ascii="Times New Roman" w:hAnsi="Times New Roman" w:cs="Times New Roman"/>
                <w:i/>
                <w:sz w:val="24"/>
                <w:szCs w:val="24"/>
              </w:rPr>
            </w:pPr>
            <w:r>
              <w:rPr>
                <w:rFonts w:ascii="Times New Roman" w:hAnsi="Times New Roman" w:cs="Times New Roman"/>
                <w:i/>
                <w:sz w:val="24"/>
                <w:szCs w:val="24"/>
              </w:rPr>
              <w:t>Диагностическая работа. Итоговый контроль (русский язык)</w:t>
            </w:r>
          </w:p>
        </w:tc>
        <w:tc>
          <w:tcPr>
            <w:tcW w:w="1741"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5</w:t>
            </w:r>
          </w:p>
        </w:tc>
        <w:tc>
          <w:tcPr>
            <w:tcW w:w="174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5</w:t>
            </w:r>
          </w:p>
        </w:tc>
        <w:tc>
          <w:tcPr>
            <w:tcW w:w="183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40%</w:t>
            </w:r>
          </w:p>
        </w:tc>
        <w:tc>
          <w:tcPr>
            <w:tcW w:w="1676"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20%</w:t>
            </w:r>
          </w:p>
        </w:tc>
        <w:tc>
          <w:tcPr>
            <w:tcW w:w="175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2,6</w:t>
            </w:r>
          </w:p>
        </w:tc>
      </w:tr>
      <w:tr w:rsidR="0006595A" w:rsidTr="0006595A">
        <w:trPr>
          <w:trHeight w:val="240"/>
        </w:trPr>
        <w:tc>
          <w:tcPr>
            <w:tcW w:w="0" w:type="auto"/>
            <w:vMerge/>
            <w:tcBorders>
              <w:left w:val="single" w:sz="4" w:space="0" w:color="000000" w:themeColor="text1"/>
              <w:right w:val="single" w:sz="4" w:space="0" w:color="000000" w:themeColor="text1"/>
            </w:tcBorders>
            <w:vAlign w:val="center"/>
            <w:hideMark/>
          </w:tcPr>
          <w:p w:rsidR="0006595A" w:rsidRDefault="0006595A" w:rsidP="0006595A">
            <w:pPr>
              <w:rPr>
                <w:rFonts w:ascii="Times New Roman" w:hAnsi="Times New Roman" w:cs="Times New Roman"/>
                <w:sz w:val="24"/>
                <w:szCs w:val="24"/>
              </w:rPr>
            </w:pPr>
          </w:p>
        </w:tc>
        <w:tc>
          <w:tcPr>
            <w:tcW w:w="0" w:type="auto"/>
            <w:vMerge/>
            <w:tcBorders>
              <w:left w:val="single" w:sz="4" w:space="0" w:color="000000" w:themeColor="text1"/>
              <w:right w:val="single" w:sz="4" w:space="0" w:color="000000" w:themeColor="text1"/>
            </w:tcBorders>
            <w:vAlign w:val="center"/>
            <w:hideMark/>
          </w:tcPr>
          <w:p w:rsidR="0006595A" w:rsidRDefault="0006595A" w:rsidP="0006595A">
            <w:pPr>
              <w:jc w:val="center"/>
              <w:rPr>
                <w:rFonts w:ascii="Times New Roman" w:hAnsi="Times New Roman" w:cs="Times New Roman"/>
                <w:sz w:val="24"/>
                <w:szCs w:val="24"/>
              </w:rPr>
            </w:pPr>
          </w:p>
        </w:tc>
        <w:tc>
          <w:tcPr>
            <w:tcW w:w="258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Pr="006C298B" w:rsidRDefault="0006595A" w:rsidP="0006595A">
            <w:pPr>
              <w:jc w:val="center"/>
              <w:rPr>
                <w:rFonts w:ascii="Times New Roman" w:hAnsi="Times New Roman" w:cs="Times New Roman"/>
                <w:i/>
                <w:sz w:val="24"/>
                <w:szCs w:val="24"/>
              </w:rPr>
            </w:pPr>
            <w:r>
              <w:rPr>
                <w:rFonts w:ascii="Times New Roman" w:hAnsi="Times New Roman" w:cs="Times New Roman"/>
                <w:i/>
                <w:sz w:val="24"/>
                <w:szCs w:val="24"/>
              </w:rPr>
              <w:t xml:space="preserve">Диагностическая работа. </w:t>
            </w:r>
            <w:proofErr w:type="gramStart"/>
            <w:r>
              <w:rPr>
                <w:rFonts w:ascii="Times New Roman" w:hAnsi="Times New Roman" w:cs="Times New Roman"/>
                <w:i/>
                <w:sz w:val="24"/>
                <w:szCs w:val="24"/>
              </w:rPr>
              <w:t>Итоговый контроль (обществознание</w:t>
            </w:r>
            <w:proofErr w:type="gramEnd"/>
          </w:p>
        </w:tc>
        <w:tc>
          <w:tcPr>
            <w:tcW w:w="1741"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5</w:t>
            </w:r>
          </w:p>
        </w:tc>
        <w:tc>
          <w:tcPr>
            <w:tcW w:w="174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3</w:t>
            </w:r>
          </w:p>
        </w:tc>
        <w:tc>
          <w:tcPr>
            <w:tcW w:w="183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100%</w:t>
            </w:r>
          </w:p>
        </w:tc>
        <w:tc>
          <w:tcPr>
            <w:tcW w:w="1676"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33%</w:t>
            </w:r>
          </w:p>
        </w:tc>
        <w:tc>
          <w:tcPr>
            <w:tcW w:w="175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3,3</w:t>
            </w:r>
          </w:p>
        </w:tc>
      </w:tr>
      <w:tr w:rsidR="0006595A" w:rsidTr="0006595A">
        <w:trPr>
          <w:trHeight w:val="240"/>
        </w:trPr>
        <w:tc>
          <w:tcPr>
            <w:tcW w:w="0" w:type="auto"/>
            <w:vMerge/>
            <w:tcBorders>
              <w:left w:val="single" w:sz="4" w:space="0" w:color="000000" w:themeColor="text1"/>
              <w:right w:val="single" w:sz="4" w:space="0" w:color="000000" w:themeColor="text1"/>
            </w:tcBorders>
            <w:vAlign w:val="center"/>
            <w:hideMark/>
          </w:tcPr>
          <w:p w:rsidR="0006595A" w:rsidRDefault="0006595A" w:rsidP="0006595A">
            <w:pPr>
              <w:rPr>
                <w:rFonts w:ascii="Times New Roman" w:hAnsi="Times New Roman" w:cs="Times New Roman"/>
                <w:sz w:val="24"/>
                <w:szCs w:val="24"/>
              </w:rPr>
            </w:pPr>
          </w:p>
        </w:tc>
        <w:tc>
          <w:tcPr>
            <w:tcW w:w="0" w:type="auto"/>
            <w:vMerge/>
            <w:tcBorders>
              <w:left w:val="single" w:sz="4" w:space="0" w:color="000000" w:themeColor="text1"/>
              <w:right w:val="single" w:sz="4" w:space="0" w:color="000000" w:themeColor="text1"/>
            </w:tcBorders>
            <w:vAlign w:val="center"/>
            <w:hideMark/>
          </w:tcPr>
          <w:p w:rsidR="0006595A" w:rsidRDefault="0006595A" w:rsidP="0006595A">
            <w:pPr>
              <w:jc w:val="center"/>
              <w:rPr>
                <w:rFonts w:ascii="Times New Roman" w:hAnsi="Times New Roman" w:cs="Times New Roman"/>
                <w:sz w:val="24"/>
                <w:szCs w:val="24"/>
              </w:rPr>
            </w:pPr>
          </w:p>
        </w:tc>
        <w:tc>
          <w:tcPr>
            <w:tcW w:w="258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Pr="006C298B" w:rsidRDefault="0006595A" w:rsidP="0006595A">
            <w:pPr>
              <w:jc w:val="center"/>
              <w:rPr>
                <w:rFonts w:ascii="Times New Roman" w:hAnsi="Times New Roman" w:cs="Times New Roman"/>
                <w:i/>
                <w:sz w:val="24"/>
                <w:szCs w:val="24"/>
              </w:rPr>
            </w:pPr>
            <w:r>
              <w:rPr>
                <w:rFonts w:ascii="Times New Roman" w:hAnsi="Times New Roman" w:cs="Times New Roman"/>
                <w:i/>
                <w:sz w:val="24"/>
                <w:szCs w:val="24"/>
              </w:rPr>
              <w:t>Диагностическая работа. Итоговый контроль (физика)</w:t>
            </w:r>
          </w:p>
        </w:tc>
        <w:tc>
          <w:tcPr>
            <w:tcW w:w="1741"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5</w:t>
            </w:r>
          </w:p>
        </w:tc>
        <w:tc>
          <w:tcPr>
            <w:tcW w:w="174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2</w:t>
            </w:r>
          </w:p>
        </w:tc>
        <w:tc>
          <w:tcPr>
            <w:tcW w:w="183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100%</w:t>
            </w:r>
          </w:p>
        </w:tc>
        <w:tc>
          <w:tcPr>
            <w:tcW w:w="1676"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0%</w:t>
            </w:r>
          </w:p>
        </w:tc>
        <w:tc>
          <w:tcPr>
            <w:tcW w:w="175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3</w:t>
            </w:r>
          </w:p>
        </w:tc>
      </w:tr>
      <w:tr w:rsidR="0006595A" w:rsidTr="0006595A">
        <w:trPr>
          <w:trHeight w:val="240"/>
        </w:trPr>
        <w:tc>
          <w:tcPr>
            <w:tcW w:w="0" w:type="auto"/>
            <w:vMerge/>
            <w:tcBorders>
              <w:left w:val="single" w:sz="4" w:space="0" w:color="000000" w:themeColor="text1"/>
              <w:right w:val="single" w:sz="4" w:space="0" w:color="000000" w:themeColor="text1"/>
            </w:tcBorders>
            <w:vAlign w:val="center"/>
            <w:hideMark/>
          </w:tcPr>
          <w:p w:rsidR="0006595A" w:rsidRDefault="0006595A" w:rsidP="0006595A">
            <w:pPr>
              <w:rPr>
                <w:rFonts w:ascii="Times New Roman" w:hAnsi="Times New Roman" w:cs="Times New Roman"/>
                <w:sz w:val="24"/>
                <w:szCs w:val="24"/>
              </w:rPr>
            </w:pPr>
          </w:p>
        </w:tc>
        <w:tc>
          <w:tcPr>
            <w:tcW w:w="0" w:type="auto"/>
            <w:vMerge/>
            <w:tcBorders>
              <w:left w:val="single" w:sz="4" w:space="0" w:color="000000" w:themeColor="text1"/>
              <w:right w:val="single" w:sz="4" w:space="0" w:color="000000" w:themeColor="text1"/>
            </w:tcBorders>
            <w:vAlign w:val="center"/>
            <w:hideMark/>
          </w:tcPr>
          <w:p w:rsidR="0006595A" w:rsidRDefault="0006595A" w:rsidP="0006595A">
            <w:pPr>
              <w:jc w:val="center"/>
              <w:rPr>
                <w:rFonts w:ascii="Times New Roman" w:hAnsi="Times New Roman" w:cs="Times New Roman"/>
                <w:sz w:val="24"/>
                <w:szCs w:val="24"/>
              </w:rPr>
            </w:pPr>
          </w:p>
        </w:tc>
        <w:tc>
          <w:tcPr>
            <w:tcW w:w="258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Pr="006C298B" w:rsidRDefault="0006595A" w:rsidP="0006595A">
            <w:pPr>
              <w:jc w:val="center"/>
              <w:rPr>
                <w:rFonts w:ascii="Times New Roman" w:hAnsi="Times New Roman" w:cs="Times New Roman"/>
                <w:i/>
                <w:sz w:val="24"/>
                <w:szCs w:val="24"/>
              </w:rPr>
            </w:pPr>
            <w:r>
              <w:rPr>
                <w:rFonts w:ascii="Times New Roman" w:hAnsi="Times New Roman" w:cs="Times New Roman"/>
                <w:i/>
                <w:sz w:val="24"/>
                <w:szCs w:val="24"/>
              </w:rPr>
              <w:t>Диагностическая работа. Итоговый контроль (математика)</w:t>
            </w:r>
          </w:p>
        </w:tc>
        <w:tc>
          <w:tcPr>
            <w:tcW w:w="1741"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5</w:t>
            </w:r>
          </w:p>
        </w:tc>
        <w:tc>
          <w:tcPr>
            <w:tcW w:w="174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5</w:t>
            </w:r>
          </w:p>
        </w:tc>
        <w:tc>
          <w:tcPr>
            <w:tcW w:w="183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100%</w:t>
            </w:r>
          </w:p>
        </w:tc>
        <w:tc>
          <w:tcPr>
            <w:tcW w:w="1676"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40%</w:t>
            </w:r>
          </w:p>
        </w:tc>
        <w:tc>
          <w:tcPr>
            <w:tcW w:w="175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3,4</w:t>
            </w:r>
          </w:p>
        </w:tc>
      </w:tr>
      <w:tr w:rsidR="0006595A" w:rsidTr="0006595A">
        <w:tc>
          <w:tcPr>
            <w:tcW w:w="177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2013-2014</w:t>
            </w:r>
          </w:p>
        </w:tc>
        <w:tc>
          <w:tcPr>
            <w:tcW w:w="168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9</w:t>
            </w:r>
          </w:p>
        </w:tc>
        <w:tc>
          <w:tcPr>
            <w:tcW w:w="25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i/>
                <w:sz w:val="24"/>
                <w:szCs w:val="24"/>
              </w:rPr>
            </w:pPr>
            <w:r>
              <w:rPr>
                <w:rFonts w:ascii="Times New Roman" w:hAnsi="Times New Roman" w:cs="Times New Roman"/>
                <w:i/>
                <w:sz w:val="24"/>
                <w:szCs w:val="24"/>
              </w:rPr>
              <w:t>Русский язык</w:t>
            </w:r>
          </w:p>
        </w:tc>
        <w:tc>
          <w:tcPr>
            <w:tcW w:w="1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6</w:t>
            </w:r>
          </w:p>
        </w:tc>
        <w:tc>
          <w:tcPr>
            <w:tcW w:w="17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6</w:t>
            </w:r>
          </w:p>
        </w:tc>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100%</w:t>
            </w:r>
          </w:p>
        </w:tc>
        <w:tc>
          <w:tcPr>
            <w:tcW w:w="1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50%</w:t>
            </w:r>
          </w:p>
        </w:tc>
        <w:tc>
          <w:tcPr>
            <w:tcW w:w="1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3,6</w:t>
            </w:r>
          </w:p>
        </w:tc>
      </w:tr>
      <w:tr w:rsidR="0006595A" w:rsidTr="0006595A">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595A" w:rsidRDefault="0006595A" w:rsidP="0006595A">
            <w:pPr>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595A" w:rsidRDefault="0006595A" w:rsidP="0006595A">
            <w:pPr>
              <w:rPr>
                <w:rFonts w:ascii="Times New Roman" w:hAnsi="Times New Roman" w:cs="Times New Roman"/>
                <w:sz w:val="24"/>
                <w:szCs w:val="24"/>
              </w:rPr>
            </w:pPr>
          </w:p>
        </w:tc>
        <w:tc>
          <w:tcPr>
            <w:tcW w:w="25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i/>
                <w:sz w:val="24"/>
                <w:szCs w:val="24"/>
              </w:rPr>
            </w:pPr>
            <w:r>
              <w:rPr>
                <w:rFonts w:ascii="Times New Roman" w:hAnsi="Times New Roman" w:cs="Times New Roman"/>
                <w:i/>
                <w:sz w:val="24"/>
                <w:szCs w:val="24"/>
              </w:rPr>
              <w:t>Математика</w:t>
            </w:r>
          </w:p>
        </w:tc>
        <w:tc>
          <w:tcPr>
            <w:tcW w:w="1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6</w:t>
            </w:r>
          </w:p>
        </w:tc>
        <w:tc>
          <w:tcPr>
            <w:tcW w:w="17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6</w:t>
            </w:r>
          </w:p>
        </w:tc>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100%</w:t>
            </w:r>
          </w:p>
        </w:tc>
        <w:tc>
          <w:tcPr>
            <w:tcW w:w="1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83,3%</w:t>
            </w:r>
          </w:p>
        </w:tc>
        <w:tc>
          <w:tcPr>
            <w:tcW w:w="1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3,8</w:t>
            </w:r>
          </w:p>
        </w:tc>
      </w:tr>
      <w:tr w:rsidR="0006595A" w:rsidTr="0006595A">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595A" w:rsidRDefault="0006595A" w:rsidP="0006595A">
            <w:pPr>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595A" w:rsidRDefault="0006595A" w:rsidP="0006595A">
            <w:pPr>
              <w:rPr>
                <w:rFonts w:ascii="Times New Roman" w:hAnsi="Times New Roman" w:cs="Times New Roman"/>
                <w:sz w:val="24"/>
                <w:szCs w:val="24"/>
              </w:rPr>
            </w:pPr>
          </w:p>
        </w:tc>
        <w:tc>
          <w:tcPr>
            <w:tcW w:w="25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i/>
                <w:sz w:val="24"/>
                <w:szCs w:val="24"/>
              </w:rPr>
            </w:pPr>
            <w:r>
              <w:rPr>
                <w:rFonts w:ascii="Times New Roman" w:hAnsi="Times New Roman" w:cs="Times New Roman"/>
                <w:i/>
                <w:sz w:val="24"/>
                <w:szCs w:val="24"/>
              </w:rPr>
              <w:t>Геометрия</w:t>
            </w:r>
          </w:p>
        </w:tc>
        <w:tc>
          <w:tcPr>
            <w:tcW w:w="1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6</w:t>
            </w:r>
          </w:p>
        </w:tc>
        <w:tc>
          <w:tcPr>
            <w:tcW w:w="17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6</w:t>
            </w:r>
          </w:p>
        </w:tc>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100%</w:t>
            </w:r>
          </w:p>
        </w:tc>
        <w:tc>
          <w:tcPr>
            <w:tcW w:w="1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100%</w:t>
            </w:r>
          </w:p>
        </w:tc>
        <w:tc>
          <w:tcPr>
            <w:tcW w:w="1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4</w:t>
            </w:r>
          </w:p>
        </w:tc>
      </w:tr>
      <w:tr w:rsidR="0006595A" w:rsidTr="0006595A">
        <w:trPr>
          <w:trHeight w:val="330"/>
        </w:trPr>
        <w:tc>
          <w:tcPr>
            <w:tcW w:w="0" w:type="auto"/>
            <w:vMerge w:val="restart"/>
            <w:tcBorders>
              <w:top w:val="single" w:sz="4" w:space="0" w:color="000000" w:themeColor="text1"/>
              <w:left w:val="single" w:sz="4" w:space="0" w:color="000000" w:themeColor="text1"/>
              <w:right w:val="single" w:sz="4" w:space="0" w:color="000000" w:themeColor="text1"/>
            </w:tcBorders>
            <w:vAlign w:val="center"/>
            <w:hideMark/>
          </w:tcPr>
          <w:p w:rsidR="0006595A" w:rsidRDefault="0006595A" w:rsidP="0006595A">
            <w:pPr>
              <w:rPr>
                <w:rFonts w:ascii="Times New Roman" w:hAnsi="Times New Roman" w:cs="Times New Roman"/>
                <w:sz w:val="24"/>
                <w:szCs w:val="24"/>
              </w:rPr>
            </w:pPr>
          </w:p>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2014-2015</w:t>
            </w:r>
          </w:p>
        </w:tc>
        <w:tc>
          <w:tcPr>
            <w:tcW w:w="0" w:type="auto"/>
            <w:vMerge w:val="restart"/>
            <w:tcBorders>
              <w:top w:val="single" w:sz="4" w:space="0" w:color="000000" w:themeColor="text1"/>
              <w:left w:val="single" w:sz="4" w:space="0" w:color="000000" w:themeColor="text1"/>
              <w:right w:val="single" w:sz="4" w:space="0" w:color="000000" w:themeColor="text1"/>
            </w:tcBorders>
            <w:vAlign w:val="center"/>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9</w:t>
            </w:r>
          </w:p>
        </w:tc>
        <w:tc>
          <w:tcPr>
            <w:tcW w:w="2589"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i/>
                <w:sz w:val="24"/>
                <w:szCs w:val="24"/>
              </w:rPr>
            </w:pPr>
            <w:r>
              <w:rPr>
                <w:rFonts w:ascii="Times New Roman" w:hAnsi="Times New Roman" w:cs="Times New Roman"/>
                <w:i/>
                <w:sz w:val="24"/>
                <w:szCs w:val="24"/>
              </w:rPr>
              <w:t>Русский язык</w:t>
            </w:r>
          </w:p>
        </w:tc>
        <w:tc>
          <w:tcPr>
            <w:tcW w:w="174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5</w:t>
            </w:r>
          </w:p>
        </w:tc>
        <w:tc>
          <w:tcPr>
            <w:tcW w:w="174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5</w:t>
            </w:r>
          </w:p>
        </w:tc>
        <w:tc>
          <w:tcPr>
            <w:tcW w:w="1839"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20%</w:t>
            </w:r>
          </w:p>
        </w:tc>
        <w:tc>
          <w:tcPr>
            <w:tcW w:w="167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0%</w:t>
            </w:r>
          </w:p>
        </w:tc>
        <w:tc>
          <w:tcPr>
            <w:tcW w:w="175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2,2</w:t>
            </w:r>
          </w:p>
        </w:tc>
      </w:tr>
      <w:tr w:rsidR="0006595A" w:rsidTr="0006595A">
        <w:trPr>
          <w:trHeight w:val="210"/>
        </w:trPr>
        <w:tc>
          <w:tcPr>
            <w:tcW w:w="0" w:type="auto"/>
            <w:vMerge/>
            <w:tcBorders>
              <w:left w:val="single" w:sz="4" w:space="0" w:color="000000" w:themeColor="text1"/>
              <w:right w:val="single" w:sz="4" w:space="0" w:color="000000" w:themeColor="text1"/>
            </w:tcBorders>
            <w:vAlign w:val="center"/>
            <w:hideMark/>
          </w:tcPr>
          <w:p w:rsidR="0006595A" w:rsidRDefault="0006595A" w:rsidP="0006595A">
            <w:pPr>
              <w:rPr>
                <w:rFonts w:ascii="Times New Roman" w:hAnsi="Times New Roman" w:cs="Times New Roman"/>
                <w:sz w:val="24"/>
                <w:szCs w:val="24"/>
              </w:rPr>
            </w:pPr>
          </w:p>
        </w:tc>
        <w:tc>
          <w:tcPr>
            <w:tcW w:w="0" w:type="auto"/>
            <w:vMerge/>
            <w:tcBorders>
              <w:left w:val="single" w:sz="4" w:space="0" w:color="000000" w:themeColor="text1"/>
              <w:bottom w:val="single" w:sz="4" w:space="0" w:color="000000" w:themeColor="text1"/>
              <w:right w:val="single" w:sz="4" w:space="0" w:color="000000" w:themeColor="text1"/>
            </w:tcBorders>
            <w:vAlign w:val="center"/>
            <w:hideMark/>
          </w:tcPr>
          <w:p w:rsidR="0006595A" w:rsidRDefault="0006595A" w:rsidP="0006595A">
            <w:pPr>
              <w:rPr>
                <w:rFonts w:ascii="Times New Roman" w:hAnsi="Times New Roman" w:cs="Times New Roman"/>
                <w:sz w:val="24"/>
                <w:szCs w:val="24"/>
              </w:rPr>
            </w:pPr>
          </w:p>
        </w:tc>
        <w:tc>
          <w:tcPr>
            <w:tcW w:w="258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i/>
                <w:sz w:val="24"/>
                <w:szCs w:val="24"/>
              </w:rPr>
            </w:pPr>
            <w:r>
              <w:rPr>
                <w:rFonts w:ascii="Times New Roman" w:hAnsi="Times New Roman" w:cs="Times New Roman"/>
                <w:i/>
                <w:sz w:val="24"/>
                <w:szCs w:val="24"/>
              </w:rPr>
              <w:t>Математика</w:t>
            </w:r>
          </w:p>
        </w:tc>
        <w:tc>
          <w:tcPr>
            <w:tcW w:w="1741"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5</w:t>
            </w:r>
          </w:p>
        </w:tc>
        <w:tc>
          <w:tcPr>
            <w:tcW w:w="174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5</w:t>
            </w:r>
          </w:p>
        </w:tc>
        <w:tc>
          <w:tcPr>
            <w:tcW w:w="183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0%</w:t>
            </w:r>
          </w:p>
        </w:tc>
        <w:tc>
          <w:tcPr>
            <w:tcW w:w="1676"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0%</w:t>
            </w:r>
          </w:p>
        </w:tc>
        <w:tc>
          <w:tcPr>
            <w:tcW w:w="175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2,2</w:t>
            </w:r>
          </w:p>
        </w:tc>
      </w:tr>
      <w:tr w:rsidR="0006595A" w:rsidTr="0006595A">
        <w:trPr>
          <w:trHeight w:val="210"/>
        </w:trPr>
        <w:tc>
          <w:tcPr>
            <w:tcW w:w="0" w:type="auto"/>
            <w:vMerge/>
            <w:tcBorders>
              <w:left w:val="single" w:sz="4" w:space="0" w:color="000000" w:themeColor="text1"/>
              <w:bottom w:val="single" w:sz="4" w:space="0" w:color="000000" w:themeColor="text1"/>
              <w:right w:val="single" w:sz="4" w:space="0" w:color="000000" w:themeColor="text1"/>
            </w:tcBorders>
            <w:vAlign w:val="center"/>
            <w:hideMark/>
          </w:tcPr>
          <w:p w:rsidR="0006595A" w:rsidRDefault="0006595A" w:rsidP="0006595A">
            <w:pPr>
              <w:rPr>
                <w:rFonts w:ascii="Times New Roman" w:hAnsi="Times New Roman" w:cs="Times New Roman"/>
                <w:sz w:val="24"/>
                <w:szCs w:val="24"/>
              </w:rPr>
            </w:pPr>
          </w:p>
        </w:tc>
        <w:tc>
          <w:tcPr>
            <w:tcW w:w="0" w:type="auto"/>
            <w:tcBorders>
              <w:left w:val="single" w:sz="4" w:space="0" w:color="000000" w:themeColor="text1"/>
              <w:bottom w:val="single" w:sz="4" w:space="0" w:color="000000" w:themeColor="text1"/>
              <w:right w:val="single" w:sz="4" w:space="0" w:color="000000" w:themeColor="text1"/>
            </w:tcBorders>
            <w:vAlign w:val="center"/>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9</w:t>
            </w:r>
          </w:p>
        </w:tc>
        <w:tc>
          <w:tcPr>
            <w:tcW w:w="258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i/>
                <w:sz w:val="24"/>
                <w:szCs w:val="24"/>
              </w:rPr>
            </w:pPr>
            <w:proofErr w:type="gramStart"/>
            <w:r>
              <w:rPr>
                <w:rFonts w:ascii="Times New Roman" w:hAnsi="Times New Roman" w:cs="Times New Roman"/>
                <w:i/>
                <w:sz w:val="24"/>
                <w:szCs w:val="24"/>
              </w:rPr>
              <w:t>Грамотей-спринт</w:t>
            </w:r>
            <w:proofErr w:type="gramEnd"/>
            <w:r>
              <w:rPr>
                <w:rFonts w:ascii="Times New Roman" w:hAnsi="Times New Roman" w:cs="Times New Roman"/>
                <w:i/>
                <w:sz w:val="24"/>
                <w:szCs w:val="24"/>
              </w:rPr>
              <w:t xml:space="preserve"> 2015</w:t>
            </w:r>
          </w:p>
        </w:tc>
        <w:tc>
          <w:tcPr>
            <w:tcW w:w="1741"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5</w:t>
            </w:r>
          </w:p>
        </w:tc>
        <w:tc>
          <w:tcPr>
            <w:tcW w:w="174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5</w:t>
            </w:r>
          </w:p>
        </w:tc>
        <w:tc>
          <w:tcPr>
            <w:tcW w:w="183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100%</w:t>
            </w:r>
          </w:p>
        </w:tc>
        <w:tc>
          <w:tcPr>
            <w:tcW w:w="1676"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80%</w:t>
            </w:r>
          </w:p>
        </w:tc>
        <w:tc>
          <w:tcPr>
            <w:tcW w:w="175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72,2</w:t>
            </w:r>
          </w:p>
        </w:tc>
      </w:tr>
      <w:tr w:rsidR="0006595A" w:rsidTr="0006595A">
        <w:trPr>
          <w:trHeight w:val="210"/>
        </w:trPr>
        <w:tc>
          <w:tcPr>
            <w:tcW w:w="0" w:type="auto"/>
            <w:vMerge w:val="restart"/>
            <w:tcBorders>
              <w:left w:val="single" w:sz="4" w:space="0" w:color="000000" w:themeColor="text1"/>
              <w:right w:val="single" w:sz="4" w:space="0" w:color="000000" w:themeColor="text1"/>
            </w:tcBorders>
            <w:vAlign w:val="center"/>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2015-2016</w:t>
            </w:r>
          </w:p>
        </w:tc>
        <w:tc>
          <w:tcPr>
            <w:tcW w:w="0" w:type="auto"/>
            <w:vMerge w:val="restart"/>
            <w:tcBorders>
              <w:left w:val="single" w:sz="4" w:space="0" w:color="000000" w:themeColor="text1"/>
              <w:right w:val="single" w:sz="4" w:space="0" w:color="000000" w:themeColor="text1"/>
            </w:tcBorders>
            <w:vAlign w:val="center"/>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9</w:t>
            </w:r>
          </w:p>
        </w:tc>
        <w:tc>
          <w:tcPr>
            <w:tcW w:w="258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i/>
                <w:sz w:val="24"/>
                <w:szCs w:val="24"/>
              </w:rPr>
            </w:pPr>
            <w:r>
              <w:rPr>
                <w:rFonts w:ascii="Times New Roman" w:hAnsi="Times New Roman" w:cs="Times New Roman"/>
                <w:i/>
                <w:sz w:val="24"/>
                <w:szCs w:val="24"/>
              </w:rPr>
              <w:t>Русский язык</w:t>
            </w:r>
          </w:p>
        </w:tc>
        <w:tc>
          <w:tcPr>
            <w:tcW w:w="1741"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8</w:t>
            </w:r>
          </w:p>
        </w:tc>
        <w:tc>
          <w:tcPr>
            <w:tcW w:w="174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8</w:t>
            </w:r>
          </w:p>
        </w:tc>
        <w:tc>
          <w:tcPr>
            <w:tcW w:w="183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25%</w:t>
            </w:r>
          </w:p>
        </w:tc>
        <w:tc>
          <w:tcPr>
            <w:tcW w:w="1676"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0%</w:t>
            </w:r>
          </w:p>
        </w:tc>
        <w:tc>
          <w:tcPr>
            <w:tcW w:w="175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2,2</w:t>
            </w:r>
          </w:p>
        </w:tc>
      </w:tr>
      <w:tr w:rsidR="0006595A" w:rsidTr="0006595A">
        <w:trPr>
          <w:trHeight w:val="210"/>
        </w:trPr>
        <w:tc>
          <w:tcPr>
            <w:tcW w:w="0" w:type="auto"/>
            <w:vMerge/>
            <w:tcBorders>
              <w:left w:val="single" w:sz="4" w:space="0" w:color="000000" w:themeColor="text1"/>
              <w:right w:val="single" w:sz="4" w:space="0" w:color="000000" w:themeColor="text1"/>
            </w:tcBorders>
            <w:vAlign w:val="center"/>
            <w:hideMark/>
          </w:tcPr>
          <w:p w:rsidR="0006595A" w:rsidRDefault="0006595A" w:rsidP="0006595A">
            <w:pPr>
              <w:rPr>
                <w:rFonts w:ascii="Times New Roman" w:hAnsi="Times New Roman" w:cs="Times New Roman"/>
                <w:sz w:val="24"/>
                <w:szCs w:val="24"/>
              </w:rPr>
            </w:pPr>
          </w:p>
        </w:tc>
        <w:tc>
          <w:tcPr>
            <w:tcW w:w="0" w:type="auto"/>
            <w:vMerge/>
            <w:tcBorders>
              <w:left w:val="single" w:sz="4" w:space="0" w:color="000000" w:themeColor="text1"/>
              <w:right w:val="single" w:sz="4" w:space="0" w:color="000000" w:themeColor="text1"/>
            </w:tcBorders>
            <w:vAlign w:val="center"/>
            <w:hideMark/>
          </w:tcPr>
          <w:p w:rsidR="0006595A" w:rsidRDefault="0006595A" w:rsidP="0006595A">
            <w:pPr>
              <w:jc w:val="center"/>
              <w:rPr>
                <w:rFonts w:ascii="Times New Roman" w:hAnsi="Times New Roman" w:cs="Times New Roman"/>
                <w:sz w:val="24"/>
                <w:szCs w:val="24"/>
              </w:rPr>
            </w:pPr>
          </w:p>
        </w:tc>
        <w:tc>
          <w:tcPr>
            <w:tcW w:w="258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i/>
                <w:sz w:val="24"/>
                <w:szCs w:val="24"/>
              </w:rPr>
            </w:pPr>
            <w:r>
              <w:rPr>
                <w:rFonts w:ascii="Times New Roman" w:hAnsi="Times New Roman" w:cs="Times New Roman"/>
                <w:i/>
                <w:sz w:val="24"/>
                <w:szCs w:val="24"/>
              </w:rPr>
              <w:t>Математика</w:t>
            </w:r>
          </w:p>
        </w:tc>
        <w:tc>
          <w:tcPr>
            <w:tcW w:w="1741"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8</w:t>
            </w:r>
          </w:p>
        </w:tc>
        <w:tc>
          <w:tcPr>
            <w:tcW w:w="174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8</w:t>
            </w:r>
          </w:p>
        </w:tc>
        <w:tc>
          <w:tcPr>
            <w:tcW w:w="183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0%</w:t>
            </w:r>
          </w:p>
        </w:tc>
        <w:tc>
          <w:tcPr>
            <w:tcW w:w="1676"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0%</w:t>
            </w:r>
          </w:p>
        </w:tc>
        <w:tc>
          <w:tcPr>
            <w:tcW w:w="175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2</w:t>
            </w:r>
          </w:p>
        </w:tc>
      </w:tr>
      <w:tr w:rsidR="0006595A" w:rsidTr="0006595A">
        <w:trPr>
          <w:gridAfter w:val="6"/>
          <w:wAfter w:w="11335" w:type="dxa"/>
          <w:trHeight w:val="276"/>
        </w:trPr>
        <w:tc>
          <w:tcPr>
            <w:tcW w:w="0" w:type="auto"/>
            <w:vMerge/>
            <w:tcBorders>
              <w:left w:val="single" w:sz="4" w:space="0" w:color="000000" w:themeColor="text1"/>
              <w:right w:val="single" w:sz="4" w:space="0" w:color="000000" w:themeColor="text1"/>
            </w:tcBorders>
            <w:vAlign w:val="center"/>
            <w:hideMark/>
          </w:tcPr>
          <w:p w:rsidR="0006595A" w:rsidRDefault="0006595A" w:rsidP="0006595A">
            <w:pPr>
              <w:rPr>
                <w:rFonts w:ascii="Times New Roman" w:hAnsi="Times New Roman" w:cs="Times New Roman"/>
                <w:sz w:val="24"/>
                <w:szCs w:val="24"/>
              </w:rPr>
            </w:pPr>
          </w:p>
        </w:tc>
        <w:tc>
          <w:tcPr>
            <w:tcW w:w="0" w:type="auto"/>
            <w:vMerge/>
            <w:tcBorders>
              <w:left w:val="single" w:sz="4" w:space="0" w:color="000000" w:themeColor="text1"/>
              <w:right w:val="single" w:sz="4" w:space="0" w:color="000000" w:themeColor="text1"/>
            </w:tcBorders>
            <w:vAlign w:val="center"/>
            <w:hideMark/>
          </w:tcPr>
          <w:p w:rsidR="0006595A" w:rsidRDefault="0006595A" w:rsidP="0006595A">
            <w:pPr>
              <w:jc w:val="center"/>
              <w:rPr>
                <w:rFonts w:ascii="Times New Roman" w:hAnsi="Times New Roman" w:cs="Times New Roman"/>
                <w:sz w:val="24"/>
                <w:szCs w:val="24"/>
              </w:rPr>
            </w:pPr>
          </w:p>
        </w:tc>
      </w:tr>
      <w:tr w:rsidR="0006595A" w:rsidTr="0006595A">
        <w:trPr>
          <w:gridAfter w:val="6"/>
          <w:wAfter w:w="11335" w:type="dxa"/>
          <w:trHeight w:val="276"/>
        </w:trPr>
        <w:tc>
          <w:tcPr>
            <w:tcW w:w="0" w:type="auto"/>
            <w:vMerge/>
            <w:tcBorders>
              <w:left w:val="single" w:sz="4" w:space="0" w:color="000000" w:themeColor="text1"/>
              <w:bottom w:val="single" w:sz="4" w:space="0" w:color="000000" w:themeColor="text1"/>
              <w:right w:val="single" w:sz="4" w:space="0" w:color="000000" w:themeColor="text1"/>
            </w:tcBorders>
            <w:vAlign w:val="center"/>
            <w:hideMark/>
          </w:tcPr>
          <w:p w:rsidR="0006595A" w:rsidRDefault="0006595A" w:rsidP="0006595A">
            <w:pPr>
              <w:rPr>
                <w:rFonts w:ascii="Times New Roman" w:hAnsi="Times New Roman" w:cs="Times New Roman"/>
                <w:sz w:val="24"/>
                <w:szCs w:val="24"/>
              </w:rPr>
            </w:pPr>
          </w:p>
        </w:tc>
        <w:tc>
          <w:tcPr>
            <w:tcW w:w="0" w:type="auto"/>
            <w:vMerge/>
            <w:tcBorders>
              <w:left w:val="single" w:sz="4" w:space="0" w:color="000000" w:themeColor="text1"/>
              <w:bottom w:val="single" w:sz="4" w:space="0" w:color="000000" w:themeColor="text1"/>
              <w:right w:val="single" w:sz="4" w:space="0" w:color="000000" w:themeColor="text1"/>
            </w:tcBorders>
            <w:vAlign w:val="center"/>
            <w:hideMark/>
          </w:tcPr>
          <w:p w:rsidR="0006595A" w:rsidRDefault="0006595A" w:rsidP="0006595A">
            <w:pPr>
              <w:jc w:val="center"/>
              <w:rPr>
                <w:rFonts w:ascii="Times New Roman" w:hAnsi="Times New Roman" w:cs="Times New Roman"/>
                <w:sz w:val="24"/>
                <w:szCs w:val="24"/>
              </w:rPr>
            </w:pPr>
          </w:p>
        </w:tc>
      </w:tr>
      <w:tr w:rsidR="0006595A" w:rsidTr="0006595A">
        <w:tc>
          <w:tcPr>
            <w:tcW w:w="177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2013-2014</w:t>
            </w:r>
          </w:p>
        </w:tc>
        <w:tc>
          <w:tcPr>
            <w:tcW w:w="168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10</w:t>
            </w:r>
          </w:p>
        </w:tc>
        <w:tc>
          <w:tcPr>
            <w:tcW w:w="25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i/>
                <w:sz w:val="24"/>
                <w:szCs w:val="24"/>
              </w:rPr>
            </w:pPr>
            <w:r>
              <w:rPr>
                <w:rFonts w:ascii="Times New Roman" w:hAnsi="Times New Roman" w:cs="Times New Roman"/>
                <w:i/>
                <w:sz w:val="24"/>
                <w:szCs w:val="24"/>
              </w:rPr>
              <w:t>Русский язык</w:t>
            </w:r>
          </w:p>
        </w:tc>
        <w:tc>
          <w:tcPr>
            <w:tcW w:w="1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4</w:t>
            </w:r>
          </w:p>
        </w:tc>
        <w:tc>
          <w:tcPr>
            <w:tcW w:w="17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4</w:t>
            </w:r>
          </w:p>
        </w:tc>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100%</w:t>
            </w:r>
          </w:p>
        </w:tc>
        <w:tc>
          <w:tcPr>
            <w:tcW w:w="1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0%</w:t>
            </w:r>
          </w:p>
        </w:tc>
        <w:tc>
          <w:tcPr>
            <w:tcW w:w="1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3</w:t>
            </w:r>
          </w:p>
        </w:tc>
      </w:tr>
      <w:tr w:rsidR="0006595A" w:rsidTr="0006595A">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595A" w:rsidRDefault="0006595A" w:rsidP="0006595A">
            <w:pPr>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595A" w:rsidRDefault="0006595A" w:rsidP="0006595A">
            <w:pPr>
              <w:rPr>
                <w:rFonts w:ascii="Times New Roman" w:hAnsi="Times New Roman" w:cs="Times New Roman"/>
                <w:sz w:val="24"/>
                <w:szCs w:val="24"/>
              </w:rPr>
            </w:pPr>
          </w:p>
        </w:tc>
        <w:tc>
          <w:tcPr>
            <w:tcW w:w="25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i/>
                <w:sz w:val="24"/>
                <w:szCs w:val="24"/>
              </w:rPr>
            </w:pPr>
            <w:r>
              <w:rPr>
                <w:rFonts w:ascii="Times New Roman" w:hAnsi="Times New Roman" w:cs="Times New Roman"/>
                <w:i/>
                <w:sz w:val="24"/>
                <w:szCs w:val="24"/>
              </w:rPr>
              <w:t>Математика</w:t>
            </w:r>
          </w:p>
        </w:tc>
        <w:tc>
          <w:tcPr>
            <w:tcW w:w="1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4</w:t>
            </w:r>
          </w:p>
        </w:tc>
        <w:tc>
          <w:tcPr>
            <w:tcW w:w="17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3</w:t>
            </w:r>
          </w:p>
        </w:tc>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100%</w:t>
            </w:r>
          </w:p>
        </w:tc>
        <w:tc>
          <w:tcPr>
            <w:tcW w:w="1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100%</w:t>
            </w:r>
          </w:p>
        </w:tc>
        <w:tc>
          <w:tcPr>
            <w:tcW w:w="1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4</w:t>
            </w:r>
          </w:p>
        </w:tc>
      </w:tr>
      <w:tr w:rsidR="0006595A" w:rsidTr="0006595A">
        <w:trPr>
          <w:trHeight w:val="300"/>
        </w:trPr>
        <w:tc>
          <w:tcPr>
            <w:tcW w:w="0" w:type="auto"/>
            <w:vMerge w:val="restart"/>
            <w:tcBorders>
              <w:top w:val="single" w:sz="4" w:space="0" w:color="000000" w:themeColor="text1"/>
              <w:left w:val="single" w:sz="4" w:space="0" w:color="000000" w:themeColor="text1"/>
              <w:right w:val="single" w:sz="4" w:space="0" w:color="000000" w:themeColor="text1"/>
            </w:tcBorders>
            <w:vAlign w:val="center"/>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2014-2015</w:t>
            </w:r>
          </w:p>
          <w:p w:rsidR="0006595A" w:rsidRDefault="0006595A" w:rsidP="0006595A">
            <w:pPr>
              <w:rPr>
                <w:rFonts w:ascii="Times New Roman" w:hAnsi="Times New Roman" w:cs="Times New Roman"/>
                <w:sz w:val="24"/>
                <w:szCs w:val="24"/>
              </w:rPr>
            </w:pPr>
          </w:p>
        </w:tc>
        <w:tc>
          <w:tcPr>
            <w:tcW w:w="0" w:type="auto"/>
            <w:vMerge w:val="restart"/>
            <w:tcBorders>
              <w:top w:val="single" w:sz="4" w:space="0" w:color="000000" w:themeColor="text1"/>
              <w:left w:val="single" w:sz="4" w:space="0" w:color="000000" w:themeColor="text1"/>
              <w:right w:val="single" w:sz="4" w:space="0" w:color="000000" w:themeColor="text1"/>
            </w:tcBorders>
            <w:vAlign w:val="center"/>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10</w:t>
            </w:r>
          </w:p>
        </w:tc>
        <w:tc>
          <w:tcPr>
            <w:tcW w:w="2589"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i/>
                <w:sz w:val="24"/>
                <w:szCs w:val="24"/>
              </w:rPr>
            </w:pPr>
            <w:r>
              <w:rPr>
                <w:rFonts w:ascii="Times New Roman" w:hAnsi="Times New Roman" w:cs="Times New Roman"/>
                <w:i/>
                <w:sz w:val="24"/>
                <w:szCs w:val="24"/>
              </w:rPr>
              <w:t>Русский язык</w:t>
            </w:r>
          </w:p>
        </w:tc>
        <w:tc>
          <w:tcPr>
            <w:tcW w:w="174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6</w:t>
            </w:r>
          </w:p>
        </w:tc>
        <w:tc>
          <w:tcPr>
            <w:tcW w:w="174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5</w:t>
            </w:r>
          </w:p>
        </w:tc>
        <w:tc>
          <w:tcPr>
            <w:tcW w:w="1839"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100%</w:t>
            </w:r>
          </w:p>
        </w:tc>
        <w:tc>
          <w:tcPr>
            <w:tcW w:w="167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20%</w:t>
            </w:r>
          </w:p>
        </w:tc>
        <w:tc>
          <w:tcPr>
            <w:tcW w:w="175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45</w:t>
            </w:r>
          </w:p>
        </w:tc>
      </w:tr>
      <w:tr w:rsidR="0006595A" w:rsidTr="0006595A">
        <w:trPr>
          <w:trHeight w:val="255"/>
        </w:trPr>
        <w:tc>
          <w:tcPr>
            <w:tcW w:w="0" w:type="auto"/>
            <w:vMerge/>
            <w:tcBorders>
              <w:left w:val="single" w:sz="4" w:space="0" w:color="000000" w:themeColor="text1"/>
              <w:bottom w:val="single" w:sz="4" w:space="0" w:color="000000" w:themeColor="text1"/>
              <w:right w:val="single" w:sz="4" w:space="0" w:color="000000" w:themeColor="text1"/>
            </w:tcBorders>
            <w:vAlign w:val="center"/>
            <w:hideMark/>
          </w:tcPr>
          <w:p w:rsidR="0006595A" w:rsidRDefault="0006595A" w:rsidP="0006595A">
            <w:pPr>
              <w:rPr>
                <w:rFonts w:ascii="Times New Roman" w:hAnsi="Times New Roman" w:cs="Times New Roman"/>
                <w:sz w:val="24"/>
                <w:szCs w:val="24"/>
              </w:rPr>
            </w:pPr>
          </w:p>
        </w:tc>
        <w:tc>
          <w:tcPr>
            <w:tcW w:w="0" w:type="auto"/>
            <w:vMerge/>
            <w:tcBorders>
              <w:left w:val="single" w:sz="4" w:space="0" w:color="000000" w:themeColor="text1"/>
              <w:bottom w:val="single" w:sz="4" w:space="0" w:color="000000" w:themeColor="text1"/>
              <w:right w:val="single" w:sz="4" w:space="0" w:color="000000" w:themeColor="text1"/>
            </w:tcBorders>
            <w:vAlign w:val="center"/>
            <w:hideMark/>
          </w:tcPr>
          <w:p w:rsidR="0006595A" w:rsidRDefault="0006595A" w:rsidP="0006595A">
            <w:pPr>
              <w:rPr>
                <w:rFonts w:ascii="Times New Roman" w:hAnsi="Times New Roman" w:cs="Times New Roman"/>
                <w:sz w:val="24"/>
                <w:szCs w:val="24"/>
              </w:rPr>
            </w:pPr>
          </w:p>
        </w:tc>
        <w:tc>
          <w:tcPr>
            <w:tcW w:w="258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i/>
                <w:sz w:val="24"/>
                <w:szCs w:val="24"/>
              </w:rPr>
            </w:pPr>
            <w:r>
              <w:rPr>
                <w:rFonts w:ascii="Times New Roman" w:hAnsi="Times New Roman" w:cs="Times New Roman"/>
                <w:i/>
                <w:sz w:val="24"/>
                <w:szCs w:val="24"/>
              </w:rPr>
              <w:t>Математика</w:t>
            </w:r>
          </w:p>
        </w:tc>
        <w:tc>
          <w:tcPr>
            <w:tcW w:w="1741"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6</w:t>
            </w:r>
          </w:p>
        </w:tc>
        <w:tc>
          <w:tcPr>
            <w:tcW w:w="174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5</w:t>
            </w:r>
          </w:p>
        </w:tc>
        <w:tc>
          <w:tcPr>
            <w:tcW w:w="183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100%</w:t>
            </w:r>
          </w:p>
        </w:tc>
        <w:tc>
          <w:tcPr>
            <w:tcW w:w="1676"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20%</w:t>
            </w:r>
          </w:p>
        </w:tc>
        <w:tc>
          <w:tcPr>
            <w:tcW w:w="175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49</w:t>
            </w:r>
          </w:p>
        </w:tc>
      </w:tr>
      <w:tr w:rsidR="0006595A" w:rsidTr="0006595A">
        <w:trPr>
          <w:trHeight w:val="255"/>
        </w:trPr>
        <w:tc>
          <w:tcPr>
            <w:tcW w:w="0" w:type="auto"/>
            <w:vMerge w:val="restart"/>
            <w:tcBorders>
              <w:left w:val="single" w:sz="4" w:space="0" w:color="000000" w:themeColor="text1"/>
              <w:right w:val="single" w:sz="4" w:space="0" w:color="000000" w:themeColor="text1"/>
            </w:tcBorders>
            <w:vAlign w:val="center"/>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2015-2016</w:t>
            </w:r>
          </w:p>
        </w:tc>
        <w:tc>
          <w:tcPr>
            <w:tcW w:w="0" w:type="auto"/>
            <w:vMerge w:val="restart"/>
            <w:tcBorders>
              <w:left w:val="single" w:sz="4" w:space="0" w:color="000000" w:themeColor="text1"/>
              <w:right w:val="single" w:sz="4" w:space="0" w:color="000000" w:themeColor="text1"/>
            </w:tcBorders>
            <w:vAlign w:val="center"/>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10</w:t>
            </w:r>
          </w:p>
        </w:tc>
        <w:tc>
          <w:tcPr>
            <w:tcW w:w="258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i/>
                <w:sz w:val="24"/>
                <w:szCs w:val="24"/>
              </w:rPr>
            </w:pPr>
            <w:r>
              <w:rPr>
                <w:rFonts w:ascii="Times New Roman" w:hAnsi="Times New Roman" w:cs="Times New Roman"/>
                <w:i/>
                <w:sz w:val="24"/>
                <w:szCs w:val="24"/>
              </w:rPr>
              <w:t>Диагностическая работа. Итоговый контроль (русский язык)</w:t>
            </w:r>
          </w:p>
        </w:tc>
        <w:tc>
          <w:tcPr>
            <w:tcW w:w="1741"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4</w:t>
            </w:r>
          </w:p>
        </w:tc>
        <w:tc>
          <w:tcPr>
            <w:tcW w:w="174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4</w:t>
            </w:r>
          </w:p>
        </w:tc>
        <w:tc>
          <w:tcPr>
            <w:tcW w:w="183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100%</w:t>
            </w:r>
          </w:p>
        </w:tc>
        <w:tc>
          <w:tcPr>
            <w:tcW w:w="1676"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0%</w:t>
            </w:r>
          </w:p>
        </w:tc>
        <w:tc>
          <w:tcPr>
            <w:tcW w:w="175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10</w:t>
            </w:r>
          </w:p>
        </w:tc>
      </w:tr>
      <w:tr w:rsidR="0006595A" w:rsidTr="0006595A">
        <w:trPr>
          <w:trHeight w:val="255"/>
        </w:trPr>
        <w:tc>
          <w:tcPr>
            <w:tcW w:w="0" w:type="auto"/>
            <w:vMerge/>
            <w:tcBorders>
              <w:left w:val="single" w:sz="4" w:space="0" w:color="000000" w:themeColor="text1"/>
              <w:bottom w:val="single" w:sz="4" w:space="0" w:color="000000" w:themeColor="text1"/>
              <w:right w:val="single" w:sz="4" w:space="0" w:color="000000" w:themeColor="text1"/>
            </w:tcBorders>
            <w:vAlign w:val="center"/>
            <w:hideMark/>
          </w:tcPr>
          <w:p w:rsidR="0006595A" w:rsidRDefault="0006595A" w:rsidP="0006595A">
            <w:pPr>
              <w:rPr>
                <w:rFonts w:ascii="Times New Roman" w:hAnsi="Times New Roman" w:cs="Times New Roman"/>
                <w:sz w:val="24"/>
                <w:szCs w:val="24"/>
              </w:rPr>
            </w:pPr>
          </w:p>
        </w:tc>
        <w:tc>
          <w:tcPr>
            <w:tcW w:w="0" w:type="auto"/>
            <w:vMerge/>
            <w:tcBorders>
              <w:left w:val="single" w:sz="4" w:space="0" w:color="000000" w:themeColor="text1"/>
              <w:bottom w:val="single" w:sz="4" w:space="0" w:color="000000" w:themeColor="text1"/>
              <w:right w:val="single" w:sz="4" w:space="0" w:color="000000" w:themeColor="text1"/>
            </w:tcBorders>
            <w:vAlign w:val="center"/>
            <w:hideMark/>
          </w:tcPr>
          <w:p w:rsidR="0006595A" w:rsidRDefault="0006595A" w:rsidP="0006595A">
            <w:pPr>
              <w:rPr>
                <w:rFonts w:ascii="Times New Roman" w:hAnsi="Times New Roman" w:cs="Times New Roman"/>
                <w:sz w:val="24"/>
                <w:szCs w:val="24"/>
              </w:rPr>
            </w:pPr>
          </w:p>
        </w:tc>
        <w:tc>
          <w:tcPr>
            <w:tcW w:w="258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i/>
                <w:sz w:val="24"/>
                <w:szCs w:val="24"/>
              </w:rPr>
            </w:pPr>
            <w:r>
              <w:rPr>
                <w:rFonts w:ascii="Times New Roman" w:hAnsi="Times New Roman" w:cs="Times New Roman"/>
                <w:i/>
                <w:sz w:val="24"/>
                <w:szCs w:val="24"/>
              </w:rPr>
              <w:t>Диагностическая работа. Итоговый контроль (физика)</w:t>
            </w:r>
          </w:p>
        </w:tc>
        <w:tc>
          <w:tcPr>
            <w:tcW w:w="1741"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4</w:t>
            </w:r>
          </w:p>
        </w:tc>
        <w:tc>
          <w:tcPr>
            <w:tcW w:w="174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2</w:t>
            </w:r>
          </w:p>
        </w:tc>
        <w:tc>
          <w:tcPr>
            <w:tcW w:w="183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100%</w:t>
            </w:r>
          </w:p>
        </w:tc>
        <w:tc>
          <w:tcPr>
            <w:tcW w:w="1676"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0%</w:t>
            </w:r>
          </w:p>
        </w:tc>
        <w:tc>
          <w:tcPr>
            <w:tcW w:w="175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3</w:t>
            </w:r>
          </w:p>
        </w:tc>
      </w:tr>
      <w:tr w:rsidR="0006595A" w:rsidTr="0006595A">
        <w:trPr>
          <w:trHeight w:val="255"/>
        </w:trPr>
        <w:tc>
          <w:tcPr>
            <w:tcW w:w="0" w:type="auto"/>
            <w:tcBorders>
              <w:left w:val="single" w:sz="4" w:space="0" w:color="000000" w:themeColor="text1"/>
              <w:bottom w:val="single" w:sz="4" w:space="0" w:color="000000" w:themeColor="text1"/>
              <w:right w:val="single" w:sz="4" w:space="0" w:color="000000" w:themeColor="text1"/>
            </w:tcBorders>
            <w:vAlign w:val="center"/>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2015-2016</w:t>
            </w:r>
          </w:p>
        </w:tc>
        <w:tc>
          <w:tcPr>
            <w:tcW w:w="0" w:type="auto"/>
            <w:tcBorders>
              <w:left w:val="single" w:sz="4" w:space="0" w:color="000000" w:themeColor="text1"/>
              <w:bottom w:val="single" w:sz="4" w:space="0" w:color="000000" w:themeColor="text1"/>
              <w:right w:val="single" w:sz="4" w:space="0" w:color="000000" w:themeColor="text1"/>
            </w:tcBorders>
            <w:vAlign w:val="center"/>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10</w:t>
            </w:r>
          </w:p>
        </w:tc>
        <w:tc>
          <w:tcPr>
            <w:tcW w:w="258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i/>
                <w:sz w:val="24"/>
                <w:szCs w:val="24"/>
              </w:rPr>
            </w:pPr>
            <w:r>
              <w:rPr>
                <w:rFonts w:ascii="Times New Roman" w:hAnsi="Times New Roman" w:cs="Times New Roman"/>
                <w:i/>
                <w:sz w:val="24"/>
                <w:szCs w:val="24"/>
              </w:rPr>
              <w:t>Диагностическая работа. Итоговый контроль (математика)</w:t>
            </w:r>
          </w:p>
        </w:tc>
        <w:tc>
          <w:tcPr>
            <w:tcW w:w="1741"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4</w:t>
            </w:r>
          </w:p>
        </w:tc>
        <w:tc>
          <w:tcPr>
            <w:tcW w:w="174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4</w:t>
            </w:r>
          </w:p>
        </w:tc>
        <w:tc>
          <w:tcPr>
            <w:tcW w:w="183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75%</w:t>
            </w:r>
          </w:p>
        </w:tc>
        <w:tc>
          <w:tcPr>
            <w:tcW w:w="1676"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0%</w:t>
            </w:r>
          </w:p>
        </w:tc>
        <w:tc>
          <w:tcPr>
            <w:tcW w:w="175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2,8</w:t>
            </w:r>
          </w:p>
        </w:tc>
      </w:tr>
      <w:tr w:rsidR="0006595A" w:rsidTr="0006595A">
        <w:trPr>
          <w:trHeight w:val="255"/>
        </w:trPr>
        <w:tc>
          <w:tcPr>
            <w:tcW w:w="0" w:type="auto"/>
            <w:tcBorders>
              <w:left w:val="single" w:sz="4" w:space="0" w:color="000000" w:themeColor="text1"/>
              <w:bottom w:val="single" w:sz="4" w:space="0" w:color="000000" w:themeColor="text1"/>
              <w:right w:val="single" w:sz="4" w:space="0" w:color="000000" w:themeColor="text1"/>
            </w:tcBorders>
            <w:vAlign w:val="center"/>
            <w:hideMark/>
          </w:tcPr>
          <w:p w:rsidR="0006595A" w:rsidRDefault="0006595A" w:rsidP="0006595A">
            <w:pPr>
              <w:jc w:val="center"/>
              <w:rPr>
                <w:rFonts w:ascii="Times New Roman" w:hAnsi="Times New Roman" w:cs="Times New Roman"/>
                <w:sz w:val="24"/>
                <w:szCs w:val="24"/>
              </w:rPr>
            </w:pPr>
          </w:p>
        </w:tc>
        <w:tc>
          <w:tcPr>
            <w:tcW w:w="0" w:type="auto"/>
            <w:tcBorders>
              <w:left w:val="single" w:sz="4" w:space="0" w:color="000000" w:themeColor="text1"/>
              <w:bottom w:val="single" w:sz="4" w:space="0" w:color="000000" w:themeColor="text1"/>
              <w:right w:val="single" w:sz="4" w:space="0" w:color="000000" w:themeColor="text1"/>
            </w:tcBorders>
            <w:vAlign w:val="center"/>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10</w:t>
            </w:r>
          </w:p>
        </w:tc>
        <w:tc>
          <w:tcPr>
            <w:tcW w:w="258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i/>
                <w:sz w:val="24"/>
                <w:szCs w:val="24"/>
              </w:rPr>
            </w:pPr>
            <w:r>
              <w:rPr>
                <w:rFonts w:ascii="Times New Roman" w:hAnsi="Times New Roman" w:cs="Times New Roman"/>
                <w:i/>
                <w:sz w:val="24"/>
                <w:szCs w:val="24"/>
              </w:rPr>
              <w:t>Диагностическая работа. Итоговый контроль (обществознание)</w:t>
            </w:r>
          </w:p>
        </w:tc>
        <w:tc>
          <w:tcPr>
            <w:tcW w:w="1741"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4</w:t>
            </w:r>
          </w:p>
        </w:tc>
        <w:tc>
          <w:tcPr>
            <w:tcW w:w="174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2</w:t>
            </w:r>
          </w:p>
        </w:tc>
        <w:tc>
          <w:tcPr>
            <w:tcW w:w="183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r w:rsidRPr="00832159">
              <w:rPr>
                <w:rFonts w:ascii="Times New Roman" w:hAnsi="Times New Roman" w:cs="Times New Roman"/>
                <w:sz w:val="24"/>
                <w:szCs w:val="24"/>
              </w:rPr>
              <w:t>0%</w:t>
            </w:r>
          </w:p>
        </w:tc>
        <w:tc>
          <w:tcPr>
            <w:tcW w:w="1676"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r w:rsidRPr="00832159">
              <w:rPr>
                <w:rFonts w:ascii="Times New Roman" w:hAnsi="Times New Roman" w:cs="Times New Roman"/>
                <w:sz w:val="24"/>
                <w:szCs w:val="24"/>
              </w:rPr>
              <w:t>0%</w:t>
            </w:r>
          </w:p>
        </w:tc>
        <w:tc>
          <w:tcPr>
            <w:tcW w:w="175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2</w:t>
            </w:r>
          </w:p>
        </w:tc>
      </w:tr>
      <w:tr w:rsidR="0006595A" w:rsidTr="0006595A">
        <w:tc>
          <w:tcPr>
            <w:tcW w:w="177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2013-2014</w:t>
            </w:r>
          </w:p>
        </w:tc>
        <w:tc>
          <w:tcPr>
            <w:tcW w:w="168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11</w:t>
            </w:r>
          </w:p>
        </w:tc>
        <w:tc>
          <w:tcPr>
            <w:tcW w:w="25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i/>
                <w:sz w:val="24"/>
                <w:szCs w:val="24"/>
              </w:rPr>
            </w:pPr>
            <w:r>
              <w:rPr>
                <w:rFonts w:ascii="Times New Roman" w:hAnsi="Times New Roman" w:cs="Times New Roman"/>
                <w:i/>
                <w:sz w:val="24"/>
                <w:szCs w:val="24"/>
              </w:rPr>
              <w:t>Русский язык</w:t>
            </w:r>
          </w:p>
        </w:tc>
        <w:tc>
          <w:tcPr>
            <w:tcW w:w="1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13</w:t>
            </w:r>
          </w:p>
        </w:tc>
        <w:tc>
          <w:tcPr>
            <w:tcW w:w="17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11</w:t>
            </w:r>
          </w:p>
        </w:tc>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100%</w:t>
            </w:r>
          </w:p>
        </w:tc>
        <w:tc>
          <w:tcPr>
            <w:tcW w:w="1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36,3%</w:t>
            </w:r>
          </w:p>
        </w:tc>
        <w:tc>
          <w:tcPr>
            <w:tcW w:w="1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3,3</w:t>
            </w:r>
          </w:p>
        </w:tc>
      </w:tr>
      <w:tr w:rsidR="0006595A" w:rsidTr="0006595A">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595A" w:rsidRDefault="0006595A" w:rsidP="0006595A">
            <w:pPr>
              <w:rPr>
                <w:rFonts w:ascii="Times New Roman" w:hAnsi="Times New Roman" w:cs="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595A" w:rsidRDefault="0006595A" w:rsidP="0006595A">
            <w:pPr>
              <w:rPr>
                <w:rFonts w:ascii="Times New Roman" w:hAnsi="Times New Roman" w:cs="Times New Roman"/>
                <w:sz w:val="24"/>
                <w:szCs w:val="24"/>
              </w:rPr>
            </w:pPr>
          </w:p>
        </w:tc>
        <w:tc>
          <w:tcPr>
            <w:tcW w:w="25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i/>
                <w:sz w:val="24"/>
                <w:szCs w:val="24"/>
              </w:rPr>
            </w:pPr>
            <w:r>
              <w:rPr>
                <w:rFonts w:ascii="Times New Roman" w:hAnsi="Times New Roman" w:cs="Times New Roman"/>
                <w:i/>
                <w:sz w:val="24"/>
                <w:szCs w:val="24"/>
              </w:rPr>
              <w:t>Математика</w:t>
            </w:r>
          </w:p>
        </w:tc>
        <w:tc>
          <w:tcPr>
            <w:tcW w:w="1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13</w:t>
            </w:r>
          </w:p>
        </w:tc>
        <w:tc>
          <w:tcPr>
            <w:tcW w:w="17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12</w:t>
            </w:r>
          </w:p>
        </w:tc>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100%</w:t>
            </w:r>
          </w:p>
        </w:tc>
        <w:tc>
          <w:tcPr>
            <w:tcW w:w="1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16,6%</w:t>
            </w:r>
          </w:p>
        </w:tc>
        <w:tc>
          <w:tcPr>
            <w:tcW w:w="1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3,1</w:t>
            </w:r>
          </w:p>
        </w:tc>
      </w:tr>
      <w:tr w:rsidR="0006595A" w:rsidTr="0006595A">
        <w:trPr>
          <w:trHeight w:val="255"/>
        </w:trPr>
        <w:tc>
          <w:tcPr>
            <w:tcW w:w="0" w:type="auto"/>
            <w:vMerge w:val="restart"/>
            <w:tcBorders>
              <w:top w:val="single" w:sz="4" w:space="0" w:color="000000" w:themeColor="text1"/>
              <w:left w:val="single" w:sz="4" w:space="0" w:color="000000" w:themeColor="text1"/>
              <w:right w:val="single" w:sz="4" w:space="0" w:color="000000" w:themeColor="text1"/>
            </w:tcBorders>
            <w:vAlign w:val="center"/>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2014-2015</w:t>
            </w:r>
          </w:p>
          <w:p w:rsidR="0006595A" w:rsidRDefault="0006595A" w:rsidP="0006595A">
            <w:pPr>
              <w:rPr>
                <w:rFonts w:ascii="Times New Roman" w:hAnsi="Times New Roman" w:cs="Times New Roman"/>
                <w:sz w:val="24"/>
                <w:szCs w:val="24"/>
              </w:rPr>
            </w:pPr>
          </w:p>
        </w:tc>
        <w:tc>
          <w:tcPr>
            <w:tcW w:w="0" w:type="auto"/>
            <w:vMerge w:val="restart"/>
            <w:tcBorders>
              <w:top w:val="single" w:sz="4" w:space="0" w:color="000000" w:themeColor="text1"/>
              <w:left w:val="single" w:sz="4" w:space="0" w:color="000000" w:themeColor="text1"/>
              <w:right w:val="single" w:sz="4" w:space="0" w:color="000000" w:themeColor="text1"/>
            </w:tcBorders>
            <w:vAlign w:val="center"/>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11</w:t>
            </w:r>
          </w:p>
        </w:tc>
        <w:tc>
          <w:tcPr>
            <w:tcW w:w="2589"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i/>
                <w:sz w:val="24"/>
                <w:szCs w:val="24"/>
              </w:rPr>
            </w:pPr>
            <w:r>
              <w:rPr>
                <w:rFonts w:ascii="Times New Roman" w:hAnsi="Times New Roman" w:cs="Times New Roman"/>
                <w:i/>
                <w:sz w:val="24"/>
                <w:szCs w:val="24"/>
              </w:rPr>
              <w:t>Русский язык</w:t>
            </w:r>
          </w:p>
        </w:tc>
        <w:tc>
          <w:tcPr>
            <w:tcW w:w="174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4</w:t>
            </w:r>
          </w:p>
        </w:tc>
        <w:tc>
          <w:tcPr>
            <w:tcW w:w="174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4</w:t>
            </w:r>
          </w:p>
        </w:tc>
        <w:tc>
          <w:tcPr>
            <w:tcW w:w="1839"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100%</w:t>
            </w:r>
          </w:p>
        </w:tc>
        <w:tc>
          <w:tcPr>
            <w:tcW w:w="1676"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0%</w:t>
            </w:r>
          </w:p>
        </w:tc>
        <w:tc>
          <w:tcPr>
            <w:tcW w:w="1750"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48</w:t>
            </w:r>
          </w:p>
        </w:tc>
      </w:tr>
      <w:tr w:rsidR="0006595A" w:rsidTr="0006595A">
        <w:trPr>
          <w:trHeight w:val="285"/>
        </w:trPr>
        <w:tc>
          <w:tcPr>
            <w:tcW w:w="0" w:type="auto"/>
            <w:vMerge/>
            <w:tcBorders>
              <w:left w:val="single" w:sz="4" w:space="0" w:color="000000" w:themeColor="text1"/>
              <w:right w:val="single" w:sz="4" w:space="0" w:color="000000" w:themeColor="text1"/>
            </w:tcBorders>
            <w:vAlign w:val="center"/>
            <w:hideMark/>
          </w:tcPr>
          <w:p w:rsidR="0006595A" w:rsidRDefault="0006595A" w:rsidP="0006595A">
            <w:pPr>
              <w:rPr>
                <w:rFonts w:ascii="Times New Roman" w:hAnsi="Times New Roman" w:cs="Times New Roman"/>
                <w:sz w:val="24"/>
                <w:szCs w:val="24"/>
              </w:rPr>
            </w:pPr>
          </w:p>
        </w:tc>
        <w:tc>
          <w:tcPr>
            <w:tcW w:w="0" w:type="auto"/>
            <w:vMerge/>
            <w:tcBorders>
              <w:left w:val="single" w:sz="4" w:space="0" w:color="000000" w:themeColor="text1"/>
              <w:right w:val="single" w:sz="4" w:space="0" w:color="000000" w:themeColor="text1"/>
            </w:tcBorders>
            <w:vAlign w:val="center"/>
            <w:hideMark/>
          </w:tcPr>
          <w:p w:rsidR="0006595A" w:rsidRDefault="0006595A" w:rsidP="0006595A">
            <w:pPr>
              <w:rPr>
                <w:rFonts w:ascii="Times New Roman" w:hAnsi="Times New Roman" w:cs="Times New Roman"/>
                <w:sz w:val="24"/>
                <w:szCs w:val="24"/>
              </w:rPr>
            </w:pPr>
          </w:p>
        </w:tc>
        <w:tc>
          <w:tcPr>
            <w:tcW w:w="258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i/>
                <w:sz w:val="24"/>
                <w:szCs w:val="24"/>
              </w:rPr>
            </w:pPr>
            <w:r>
              <w:rPr>
                <w:rFonts w:ascii="Times New Roman" w:hAnsi="Times New Roman" w:cs="Times New Roman"/>
                <w:i/>
                <w:sz w:val="24"/>
                <w:szCs w:val="24"/>
              </w:rPr>
              <w:t>Математика   (</w:t>
            </w:r>
            <w:proofErr w:type="gramStart"/>
            <w:r>
              <w:rPr>
                <w:rFonts w:ascii="Times New Roman" w:hAnsi="Times New Roman" w:cs="Times New Roman"/>
                <w:i/>
                <w:sz w:val="24"/>
                <w:szCs w:val="24"/>
              </w:rPr>
              <w:t>профильный</w:t>
            </w:r>
            <w:proofErr w:type="gramEnd"/>
            <w:r>
              <w:rPr>
                <w:rFonts w:ascii="Times New Roman" w:hAnsi="Times New Roman" w:cs="Times New Roman"/>
                <w:i/>
                <w:sz w:val="24"/>
                <w:szCs w:val="24"/>
              </w:rPr>
              <w:t>)</w:t>
            </w:r>
          </w:p>
        </w:tc>
        <w:tc>
          <w:tcPr>
            <w:tcW w:w="1741"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4</w:t>
            </w:r>
          </w:p>
        </w:tc>
        <w:tc>
          <w:tcPr>
            <w:tcW w:w="174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2</w:t>
            </w:r>
          </w:p>
        </w:tc>
        <w:tc>
          <w:tcPr>
            <w:tcW w:w="183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100%</w:t>
            </w:r>
          </w:p>
        </w:tc>
        <w:tc>
          <w:tcPr>
            <w:tcW w:w="1676"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0%</w:t>
            </w:r>
          </w:p>
        </w:tc>
        <w:tc>
          <w:tcPr>
            <w:tcW w:w="175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33,5</w:t>
            </w:r>
          </w:p>
        </w:tc>
      </w:tr>
      <w:tr w:rsidR="0006595A" w:rsidTr="0006595A">
        <w:trPr>
          <w:trHeight w:val="285"/>
        </w:trPr>
        <w:tc>
          <w:tcPr>
            <w:tcW w:w="0" w:type="auto"/>
            <w:vMerge/>
            <w:tcBorders>
              <w:left w:val="single" w:sz="4" w:space="0" w:color="000000" w:themeColor="text1"/>
              <w:bottom w:val="single" w:sz="4" w:space="0" w:color="000000" w:themeColor="text1"/>
              <w:right w:val="single" w:sz="4" w:space="0" w:color="000000" w:themeColor="text1"/>
            </w:tcBorders>
            <w:vAlign w:val="center"/>
            <w:hideMark/>
          </w:tcPr>
          <w:p w:rsidR="0006595A" w:rsidRDefault="0006595A" w:rsidP="0006595A">
            <w:pPr>
              <w:rPr>
                <w:rFonts w:ascii="Times New Roman" w:hAnsi="Times New Roman" w:cs="Times New Roman"/>
                <w:sz w:val="24"/>
                <w:szCs w:val="24"/>
              </w:rPr>
            </w:pPr>
          </w:p>
        </w:tc>
        <w:tc>
          <w:tcPr>
            <w:tcW w:w="0" w:type="auto"/>
            <w:vMerge/>
            <w:tcBorders>
              <w:left w:val="single" w:sz="4" w:space="0" w:color="000000" w:themeColor="text1"/>
              <w:bottom w:val="single" w:sz="4" w:space="0" w:color="000000" w:themeColor="text1"/>
              <w:right w:val="single" w:sz="4" w:space="0" w:color="000000" w:themeColor="text1"/>
            </w:tcBorders>
            <w:vAlign w:val="center"/>
            <w:hideMark/>
          </w:tcPr>
          <w:p w:rsidR="0006595A" w:rsidRDefault="0006595A" w:rsidP="0006595A">
            <w:pPr>
              <w:rPr>
                <w:rFonts w:ascii="Times New Roman" w:hAnsi="Times New Roman" w:cs="Times New Roman"/>
                <w:sz w:val="24"/>
                <w:szCs w:val="24"/>
              </w:rPr>
            </w:pPr>
          </w:p>
        </w:tc>
        <w:tc>
          <w:tcPr>
            <w:tcW w:w="258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i/>
                <w:sz w:val="24"/>
                <w:szCs w:val="24"/>
              </w:rPr>
            </w:pPr>
            <w:r>
              <w:rPr>
                <w:rFonts w:ascii="Times New Roman" w:hAnsi="Times New Roman" w:cs="Times New Roman"/>
                <w:i/>
                <w:sz w:val="24"/>
                <w:szCs w:val="24"/>
              </w:rPr>
              <w:t>Математика    (</w:t>
            </w:r>
            <w:proofErr w:type="gramStart"/>
            <w:r>
              <w:rPr>
                <w:rFonts w:ascii="Times New Roman" w:hAnsi="Times New Roman" w:cs="Times New Roman"/>
                <w:i/>
                <w:sz w:val="24"/>
                <w:szCs w:val="24"/>
              </w:rPr>
              <w:t>базовый</w:t>
            </w:r>
            <w:proofErr w:type="gramEnd"/>
            <w:r>
              <w:rPr>
                <w:rFonts w:ascii="Times New Roman" w:hAnsi="Times New Roman" w:cs="Times New Roman"/>
                <w:i/>
                <w:sz w:val="24"/>
                <w:szCs w:val="24"/>
              </w:rPr>
              <w:t>)</w:t>
            </w:r>
          </w:p>
        </w:tc>
        <w:tc>
          <w:tcPr>
            <w:tcW w:w="1741"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4</w:t>
            </w:r>
          </w:p>
        </w:tc>
        <w:tc>
          <w:tcPr>
            <w:tcW w:w="174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3</w:t>
            </w:r>
          </w:p>
        </w:tc>
        <w:tc>
          <w:tcPr>
            <w:tcW w:w="183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100%</w:t>
            </w:r>
          </w:p>
        </w:tc>
        <w:tc>
          <w:tcPr>
            <w:tcW w:w="1676"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33%</w:t>
            </w:r>
          </w:p>
        </w:tc>
        <w:tc>
          <w:tcPr>
            <w:tcW w:w="175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53,3</w:t>
            </w:r>
          </w:p>
        </w:tc>
      </w:tr>
      <w:tr w:rsidR="0006595A" w:rsidTr="0006595A">
        <w:trPr>
          <w:trHeight w:val="285"/>
        </w:trPr>
        <w:tc>
          <w:tcPr>
            <w:tcW w:w="0" w:type="auto"/>
            <w:vMerge w:val="restart"/>
            <w:tcBorders>
              <w:left w:val="single" w:sz="4" w:space="0" w:color="000000" w:themeColor="text1"/>
              <w:right w:val="single" w:sz="4" w:space="0" w:color="000000" w:themeColor="text1"/>
            </w:tcBorders>
            <w:vAlign w:val="center"/>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2015-2016</w:t>
            </w:r>
          </w:p>
        </w:tc>
        <w:tc>
          <w:tcPr>
            <w:tcW w:w="0" w:type="auto"/>
            <w:vMerge w:val="restart"/>
            <w:tcBorders>
              <w:left w:val="single" w:sz="4" w:space="0" w:color="000000" w:themeColor="text1"/>
              <w:right w:val="single" w:sz="4" w:space="0" w:color="000000" w:themeColor="text1"/>
            </w:tcBorders>
            <w:vAlign w:val="center"/>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11</w:t>
            </w:r>
          </w:p>
        </w:tc>
        <w:tc>
          <w:tcPr>
            <w:tcW w:w="258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i/>
                <w:sz w:val="24"/>
                <w:szCs w:val="24"/>
              </w:rPr>
            </w:pPr>
            <w:r>
              <w:rPr>
                <w:rFonts w:ascii="Times New Roman" w:hAnsi="Times New Roman" w:cs="Times New Roman"/>
                <w:i/>
                <w:sz w:val="24"/>
                <w:szCs w:val="24"/>
              </w:rPr>
              <w:t>Русский язык</w:t>
            </w:r>
          </w:p>
        </w:tc>
        <w:tc>
          <w:tcPr>
            <w:tcW w:w="1741"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6</w:t>
            </w:r>
          </w:p>
        </w:tc>
        <w:tc>
          <w:tcPr>
            <w:tcW w:w="174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6</w:t>
            </w:r>
          </w:p>
        </w:tc>
        <w:tc>
          <w:tcPr>
            <w:tcW w:w="183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100%</w:t>
            </w:r>
          </w:p>
        </w:tc>
        <w:tc>
          <w:tcPr>
            <w:tcW w:w="1676"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0%</w:t>
            </w:r>
          </w:p>
        </w:tc>
        <w:tc>
          <w:tcPr>
            <w:tcW w:w="175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59,8</w:t>
            </w:r>
          </w:p>
        </w:tc>
      </w:tr>
      <w:tr w:rsidR="0006595A" w:rsidTr="0006595A">
        <w:trPr>
          <w:trHeight w:val="285"/>
        </w:trPr>
        <w:tc>
          <w:tcPr>
            <w:tcW w:w="0" w:type="auto"/>
            <w:vMerge/>
            <w:tcBorders>
              <w:left w:val="single" w:sz="4" w:space="0" w:color="000000" w:themeColor="text1"/>
              <w:right w:val="single" w:sz="4" w:space="0" w:color="000000" w:themeColor="text1"/>
            </w:tcBorders>
            <w:vAlign w:val="center"/>
            <w:hideMark/>
          </w:tcPr>
          <w:p w:rsidR="0006595A" w:rsidRDefault="0006595A" w:rsidP="0006595A">
            <w:pPr>
              <w:rPr>
                <w:rFonts w:ascii="Times New Roman" w:hAnsi="Times New Roman" w:cs="Times New Roman"/>
                <w:sz w:val="24"/>
                <w:szCs w:val="24"/>
              </w:rPr>
            </w:pPr>
          </w:p>
        </w:tc>
        <w:tc>
          <w:tcPr>
            <w:tcW w:w="0" w:type="auto"/>
            <w:vMerge/>
            <w:tcBorders>
              <w:left w:val="single" w:sz="4" w:space="0" w:color="000000" w:themeColor="text1"/>
              <w:right w:val="single" w:sz="4" w:space="0" w:color="000000" w:themeColor="text1"/>
            </w:tcBorders>
            <w:vAlign w:val="center"/>
            <w:hideMark/>
          </w:tcPr>
          <w:p w:rsidR="0006595A" w:rsidRDefault="0006595A" w:rsidP="0006595A">
            <w:pPr>
              <w:rPr>
                <w:rFonts w:ascii="Times New Roman" w:hAnsi="Times New Roman" w:cs="Times New Roman"/>
                <w:sz w:val="24"/>
                <w:szCs w:val="24"/>
              </w:rPr>
            </w:pPr>
          </w:p>
        </w:tc>
        <w:tc>
          <w:tcPr>
            <w:tcW w:w="258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i/>
                <w:sz w:val="24"/>
                <w:szCs w:val="24"/>
              </w:rPr>
            </w:pPr>
            <w:r>
              <w:rPr>
                <w:rFonts w:ascii="Times New Roman" w:hAnsi="Times New Roman" w:cs="Times New Roman"/>
                <w:i/>
                <w:sz w:val="24"/>
                <w:szCs w:val="24"/>
              </w:rPr>
              <w:t>Математика (</w:t>
            </w:r>
            <w:proofErr w:type="gramStart"/>
            <w:r>
              <w:rPr>
                <w:rFonts w:ascii="Times New Roman" w:hAnsi="Times New Roman" w:cs="Times New Roman"/>
                <w:i/>
                <w:sz w:val="24"/>
                <w:szCs w:val="24"/>
              </w:rPr>
              <w:t>базовый</w:t>
            </w:r>
            <w:proofErr w:type="gramEnd"/>
            <w:r>
              <w:rPr>
                <w:rFonts w:ascii="Times New Roman" w:hAnsi="Times New Roman" w:cs="Times New Roman"/>
                <w:i/>
                <w:sz w:val="24"/>
                <w:szCs w:val="24"/>
              </w:rPr>
              <w:t>)</w:t>
            </w:r>
          </w:p>
        </w:tc>
        <w:tc>
          <w:tcPr>
            <w:tcW w:w="1741"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6</w:t>
            </w:r>
          </w:p>
        </w:tc>
        <w:tc>
          <w:tcPr>
            <w:tcW w:w="174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6</w:t>
            </w:r>
          </w:p>
        </w:tc>
        <w:tc>
          <w:tcPr>
            <w:tcW w:w="183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100%</w:t>
            </w:r>
          </w:p>
        </w:tc>
        <w:tc>
          <w:tcPr>
            <w:tcW w:w="1676"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0%</w:t>
            </w:r>
          </w:p>
        </w:tc>
        <w:tc>
          <w:tcPr>
            <w:tcW w:w="175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3</w:t>
            </w:r>
          </w:p>
        </w:tc>
      </w:tr>
      <w:tr w:rsidR="0006595A" w:rsidTr="0006595A">
        <w:trPr>
          <w:trHeight w:val="285"/>
        </w:trPr>
        <w:tc>
          <w:tcPr>
            <w:tcW w:w="0" w:type="auto"/>
            <w:vMerge/>
            <w:tcBorders>
              <w:left w:val="single" w:sz="4" w:space="0" w:color="000000" w:themeColor="text1"/>
              <w:bottom w:val="single" w:sz="4" w:space="0" w:color="000000" w:themeColor="text1"/>
              <w:right w:val="single" w:sz="4" w:space="0" w:color="000000" w:themeColor="text1"/>
            </w:tcBorders>
            <w:vAlign w:val="center"/>
            <w:hideMark/>
          </w:tcPr>
          <w:p w:rsidR="0006595A" w:rsidRDefault="0006595A" w:rsidP="0006595A">
            <w:pPr>
              <w:rPr>
                <w:rFonts w:ascii="Times New Roman" w:hAnsi="Times New Roman" w:cs="Times New Roman"/>
                <w:sz w:val="24"/>
                <w:szCs w:val="24"/>
              </w:rPr>
            </w:pPr>
          </w:p>
        </w:tc>
        <w:tc>
          <w:tcPr>
            <w:tcW w:w="0" w:type="auto"/>
            <w:vMerge/>
            <w:tcBorders>
              <w:left w:val="single" w:sz="4" w:space="0" w:color="000000" w:themeColor="text1"/>
              <w:bottom w:val="single" w:sz="4" w:space="0" w:color="000000" w:themeColor="text1"/>
              <w:right w:val="single" w:sz="4" w:space="0" w:color="000000" w:themeColor="text1"/>
            </w:tcBorders>
            <w:vAlign w:val="center"/>
            <w:hideMark/>
          </w:tcPr>
          <w:p w:rsidR="0006595A" w:rsidRDefault="0006595A" w:rsidP="0006595A">
            <w:pPr>
              <w:rPr>
                <w:rFonts w:ascii="Times New Roman" w:hAnsi="Times New Roman" w:cs="Times New Roman"/>
                <w:sz w:val="24"/>
                <w:szCs w:val="24"/>
              </w:rPr>
            </w:pPr>
          </w:p>
        </w:tc>
        <w:tc>
          <w:tcPr>
            <w:tcW w:w="258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i/>
                <w:sz w:val="24"/>
                <w:szCs w:val="24"/>
              </w:rPr>
            </w:pPr>
            <w:r>
              <w:rPr>
                <w:rFonts w:ascii="Times New Roman" w:hAnsi="Times New Roman" w:cs="Times New Roman"/>
                <w:i/>
                <w:sz w:val="24"/>
                <w:szCs w:val="24"/>
              </w:rPr>
              <w:t>Математика (профиль)</w:t>
            </w:r>
          </w:p>
        </w:tc>
        <w:tc>
          <w:tcPr>
            <w:tcW w:w="1741"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6</w:t>
            </w:r>
          </w:p>
        </w:tc>
        <w:tc>
          <w:tcPr>
            <w:tcW w:w="174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6</w:t>
            </w:r>
          </w:p>
        </w:tc>
        <w:tc>
          <w:tcPr>
            <w:tcW w:w="1839"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w:t>
            </w:r>
          </w:p>
        </w:tc>
        <w:tc>
          <w:tcPr>
            <w:tcW w:w="1676"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w:t>
            </w:r>
          </w:p>
        </w:tc>
        <w:tc>
          <w:tcPr>
            <w:tcW w:w="1750"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r>
              <w:rPr>
                <w:rFonts w:ascii="Times New Roman" w:hAnsi="Times New Roman" w:cs="Times New Roman"/>
                <w:sz w:val="24"/>
                <w:szCs w:val="24"/>
              </w:rPr>
              <w:t>13</w:t>
            </w:r>
          </w:p>
        </w:tc>
      </w:tr>
      <w:tr w:rsidR="0006595A" w:rsidTr="0006595A">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595A" w:rsidRDefault="0006595A" w:rsidP="0006595A">
            <w:pPr>
              <w:rPr>
                <w:rFonts w:ascii="Times New Roman" w:hAnsi="Times New Roman" w:cs="Times New Roman"/>
                <w:sz w:val="24"/>
                <w:szCs w:val="2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6595A" w:rsidRDefault="0006595A" w:rsidP="0006595A">
            <w:pPr>
              <w:rPr>
                <w:rFonts w:ascii="Times New Roman" w:hAnsi="Times New Roman" w:cs="Times New Roman"/>
                <w:sz w:val="24"/>
                <w:szCs w:val="24"/>
              </w:rPr>
            </w:pPr>
          </w:p>
        </w:tc>
        <w:tc>
          <w:tcPr>
            <w:tcW w:w="25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i/>
                <w:sz w:val="24"/>
                <w:szCs w:val="24"/>
              </w:rPr>
            </w:pPr>
          </w:p>
        </w:tc>
        <w:tc>
          <w:tcPr>
            <w:tcW w:w="17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p>
        </w:tc>
        <w:tc>
          <w:tcPr>
            <w:tcW w:w="17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p>
        </w:tc>
        <w:tc>
          <w:tcPr>
            <w:tcW w:w="18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p>
        </w:tc>
        <w:tc>
          <w:tcPr>
            <w:tcW w:w="16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p>
        </w:tc>
        <w:tc>
          <w:tcPr>
            <w:tcW w:w="17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6595A" w:rsidRDefault="0006595A" w:rsidP="0006595A">
            <w:pPr>
              <w:jc w:val="center"/>
              <w:rPr>
                <w:rFonts w:ascii="Times New Roman" w:hAnsi="Times New Roman" w:cs="Times New Roman"/>
                <w:sz w:val="24"/>
                <w:szCs w:val="24"/>
              </w:rPr>
            </w:pPr>
          </w:p>
        </w:tc>
      </w:tr>
    </w:tbl>
    <w:p w:rsidR="0006595A" w:rsidRDefault="0006595A" w:rsidP="0006595A">
      <w:pPr>
        <w:jc w:val="center"/>
        <w:rPr>
          <w:rFonts w:ascii="Times New Roman" w:hAnsi="Times New Roman" w:cs="Times New Roman"/>
          <w:b/>
          <w:sz w:val="24"/>
          <w:szCs w:val="24"/>
        </w:rPr>
      </w:pPr>
    </w:p>
    <w:p w:rsidR="008429BF" w:rsidRDefault="008429BF" w:rsidP="00422CEC">
      <w:pPr>
        <w:spacing w:after="0" w:line="240" w:lineRule="auto"/>
        <w:rPr>
          <w:rFonts w:ascii="Times New Roman" w:hAnsi="Times New Roman" w:cs="Times New Roman"/>
          <w:sz w:val="24"/>
          <w:szCs w:val="24"/>
        </w:rPr>
      </w:pPr>
    </w:p>
    <w:p w:rsidR="008429BF" w:rsidRDefault="008429BF" w:rsidP="00422CEC">
      <w:pPr>
        <w:spacing w:after="0" w:line="240" w:lineRule="auto"/>
        <w:rPr>
          <w:rFonts w:ascii="Times New Roman" w:hAnsi="Times New Roman" w:cs="Times New Roman"/>
          <w:sz w:val="24"/>
          <w:szCs w:val="24"/>
        </w:rPr>
      </w:pPr>
    </w:p>
    <w:p w:rsidR="008429BF" w:rsidRDefault="008429BF" w:rsidP="00422CEC">
      <w:pPr>
        <w:spacing w:after="0" w:line="240" w:lineRule="auto"/>
        <w:rPr>
          <w:rFonts w:ascii="Times New Roman" w:hAnsi="Times New Roman" w:cs="Times New Roman"/>
          <w:sz w:val="24"/>
          <w:szCs w:val="24"/>
        </w:rPr>
      </w:pPr>
    </w:p>
    <w:p w:rsidR="00D60F4D" w:rsidRPr="00C44FCA" w:rsidRDefault="00786313" w:rsidP="00422CEC">
      <w:pPr>
        <w:spacing w:after="0" w:line="240" w:lineRule="auto"/>
        <w:rPr>
          <w:rFonts w:ascii="Times New Roman" w:hAnsi="Times New Roman" w:cs="Times New Roman"/>
          <w:sz w:val="24"/>
          <w:szCs w:val="24"/>
        </w:rPr>
      </w:pPr>
      <w:r>
        <w:rPr>
          <w:rFonts w:ascii="Times New Roman" w:hAnsi="Times New Roman" w:cs="Times New Roman"/>
          <w:sz w:val="24"/>
          <w:szCs w:val="24"/>
        </w:rPr>
        <w:t>4.4</w:t>
      </w:r>
      <w:r w:rsidR="00D60F4D" w:rsidRPr="00C44FCA">
        <w:rPr>
          <w:rFonts w:ascii="Times New Roman" w:hAnsi="Times New Roman" w:cs="Times New Roman"/>
          <w:sz w:val="24"/>
          <w:szCs w:val="24"/>
        </w:rPr>
        <w:t>. сведения об участии выпускников в государственной итоговой аттестации.</w:t>
      </w:r>
    </w:p>
    <w:p w:rsidR="00537BDF" w:rsidRPr="009C7C88" w:rsidRDefault="00537BDF" w:rsidP="00537BDF">
      <w:pPr>
        <w:jc w:val="center"/>
        <w:rPr>
          <w:rFonts w:ascii="Times New Roman" w:hAnsi="Times New Roman" w:cs="Times New Roman"/>
          <w:sz w:val="24"/>
          <w:szCs w:val="24"/>
        </w:rPr>
      </w:pPr>
      <w:r w:rsidRPr="009C7C88">
        <w:rPr>
          <w:rFonts w:ascii="Times New Roman" w:hAnsi="Times New Roman" w:cs="Times New Roman"/>
          <w:b/>
          <w:bCs/>
          <w:iCs/>
          <w:sz w:val="24"/>
          <w:szCs w:val="24"/>
        </w:rPr>
        <w:t>Результаты ГИА в 9-м классе</w:t>
      </w:r>
    </w:p>
    <w:tbl>
      <w:tblPr>
        <w:tblW w:w="100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19"/>
        <w:gridCol w:w="1482"/>
        <w:gridCol w:w="613"/>
        <w:gridCol w:w="591"/>
        <w:gridCol w:w="635"/>
        <w:gridCol w:w="914"/>
        <w:gridCol w:w="1842"/>
        <w:gridCol w:w="1843"/>
      </w:tblGrid>
      <w:tr w:rsidR="00537BDF" w:rsidRPr="00C44FCA" w:rsidTr="00E94119">
        <w:trPr>
          <w:trHeight w:val="460"/>
        </w:trPr>
        <w:tc>
          <w:tcPr>
            <w:tcW w:w="2119" w:type="dxa"/>
            <w:vMerge w:val="restart"/>
            <w:shd w:val="clear" w:color="auto" w:fill="auto"/>
          </w:tcPr>
          <w:p w:rsidR="00537BDF" w:rsidRPr="00C44FCA" w:rsidRDefault="00537BDF" w:rsidP="00E94119">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Предмет</w:t>
            </w:r>
          </w:p>
        </w:tc>
        <w:tc>
          <w:tcPr>
            <w:tcW w:w="1482" w:type="dxa"/>
            <w:vMerge w:val="restart"/>
            <w:shd w:val="clear" w:color="auto" w:fill="auto"/>
          </w:tcPr>
          <w:p w:rsidR="00537BDF" w:rsidRPr="00C44FCA" w:rsidRDefault="00537BDF" w:rsidP="00E94119">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 xml:space="preserve">Количество </w:t>
            </w:r>
            <w:proofErr w:type="gramStart"/>
            <w:r w:rsidRPr="00C44FCA">
              <w:rPr>
                <w:rFonts w:ascii="Times New Roman" w:hAnsi="Times New Roman" w:cs="Times New Roman"/>
                <w:sz w:val="24"/>
                <w:szCs w:val="24"/>
              </w:rPr>
              <w:t>сдававших</w:t>
            </w:r>
            <w:proofErr w:type="gramEnd"/>
          </w:p>
          <w:p w:rsidR="00537BDF" w:rsidRPr="00C44FCA" w:rsidRDefault="00537BDF" w:rsidP="00E94119">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экзамен</w:t>
            </w:r>
          </w:p>
        </w:tc>
        <w:tc>
          <w:tcPr>
            <w:tcW w:w="2753" w:type="dxa"/>
            <w:gridSpan w:val="4"/>
            <w:shd w:val="clear" w:color="auto" w:fill="auto"/>
          </w:tcPr>
          <w:p w:rsidR="00537BDF" w:rsidRPr="00C44FCA" w:rsidRDefault="00537BDF" w:rsidP="00E94119">
            <w:pPr>
              <w:spacing w:after="0" w:line="240" w:lineRule="auto"/>
              <w:jc w:val="center"/>
              <w:rPr>
                <w:rFonts w:ascii="Times New Roman" w:hAnsi="Times New Roman" w:cs="Times New Roman"/>
                <w:sz w:val="24"/>
                <w:szCs w:val="24"/>
              </w:rPr>
            </w:pPr>
            <w:r w:rsidRPr="00C44FCA">
              <w:rPr>
                <w:rFonts w:ascii="Times New Roman" w:hAnsi="Times New Roman" w:cs="Times New Roman"/>
                <w:sz w:val="24"/>
                <w:szCs w:val="24"/>
              </w:rPr>
              <w:t>Получили оценки</w:t>
            </w:r>
          </w:p>
        </w:tc>
        <w:tc>
          <w:tcPr>
            <w:tcW w:w="1842" w:type="dxa"/>
            <w:vMerge w:val="restart"/>
            <w:shd w:val="clear" w:color="auto" w:fill="auto"/>
          </w:tcPr>
          <w:p w:rsidR="00537BDF" w:rsidRPr="00C44FCA" w:rsidRDefault="00537BDF" w:rsidP="00E94119">
            <w:pPr>
              <w:spacing w:after="0" w:line="240" w:lineRule="auto"/>
              <w:jc w:val="center"/>
              <w:rPr>
                <w:rFonts w:ascii="Times New Roman" w:hAnsi="Times New Roman" w:cs="Times New Roman"/>
                <w:sz w:val="24"/>
                <w:szCs w:val="24"/>
              </w:rPr>
            </w:pPr>
            <w:r w:rsidRPr="00C44FCA">
              <w:rPr>
                <w:rFonts w:ascii="Times New Roman" w:hAnsi="Times New Roman" w:cs="Times New Roman"/>
                <w:sz w:val="24"/>
                <w:szCs w:val="24"/>
              </w:rPr>
              <w:t>Общая</w:t>
            </w:r>
          </w:p>
          <w:p w:rsidR="00537BDF" w:rsidRPr="00C44FCA" w:rsidRDefault="00537BDF" w:rsidP="00E94119">
            <w:pPr>
              <w:spacing w:after="0" w:line="240" w:lineRule="auto"/>
              <w:jc w:val="center"/>
              <w:rPr>
                <w:rFonts w:ascii="Times New Roman" w:hAnsi="Times New Roman" w:cs="Times New Roman"/>
                <w:sz w:val="24"/>
                <w:szCs w:val="24"/>
              </w:rPr>
            </w:pPr>
            <w:r w:rsidRPr="00C44FCA">
              <w:rPr>
                <w:rFonts w:ascii="Times New Roman" w:hAnsi="Times New Roman" w:cs="Times New Roman"/>
                <w:sz w:val="24"/>
                <w:szCs w:val="24"/>
              </w:rPr>
              <w:t>успеваемость</w:t>
            </w:r>
          </w:p>
        </w:tc>
        <w:tc>
          <w:tcPr>
            <w:tcW w:w="1843" w:type="dxa"/>
            <w:vMerge w:val="restart"/>
            <w:shd w:val="clear" w:color="auto" w:fill="auto"/>
          </w:tcPr>
          <w:p w:rsidR="00537BDF" w:rsidRPr="00C44FCA" w:rsidRDefault="00537BDF" w:rsidP="00E94119">
            <w:pPr>
              <w:spacing w:after="0" w:line="240" w:lineRule="auto"/>
              <w:jc w:val="center"/>
              <w:rPr>
                <w:rFonts w:ascii="Times New Roman" w:hAnsi="Times New Roman" w:cs="Times New Roman"/>
                <w:sz w:val="24"/>
                <w:szCs w:val="24"/>
              </w:rPr>
            </w:pPr>
            <w:r w:rsidRPr="00C44FCA">
              <w:rPr>
                <w:rFonts w:ascii="Times New Roman" w:hAnsi="Times New Roman" w:cs="Times New Roman"/>
                <w:sz w:val="24"/>
                <w:szCs w:val="24"/>
              </w:rPr>
              <w:t>Качественная  успеваемость</w:t>
            </w:r>
          </w:p>
        </w:tc>
      </w:tr>
      <w:tr w:rsidR="00537BDF" w:rsidRPr="00C44FCA" w:rsidTr="00E94119">
        <w:trPr>
          <w:trHeight w:val="172"/>
        </w:trPr>
        <w:tc>
          <w:tcPr>
            <w:tcW w:w="2119" w:type="dxa"/>
            <w:vMerge/>
            <w:shd w:val="clear" w:color="auto" w:fill="auto"/>
          </w:tcPr>
          <w:p w:rsidR="00537BDF" w:rsidRPr="00C44FCA" w:rsidRDefault="00537BDF" w:rsidP="00DF464E">
            <w:pPr>
              <w:rPr>
                <w:rFonts w:ascii="Times New Roman" w:hAnsi="Times New Roman" w:cs="Times New Roman"/>
                <w:sz w:val="24"/>
                <w:szCs w:val="24"/>
              </w:rPr>
            </w:pPr>
          </w:p>
        </w:tc>
        <w:tc>
          <w:tcPr>
            <w:tcW w:w="1482" w:type="dxa"/>
            <w:vMerge/>
            <w:shd w:val="clear" w:color="auto" w:fill="auto"/>
          </w:tcPr>
          <w:p w:rsidR="00537BDF" w:rsidRPr="00C44FCA" w:rsidRDefault="00537BDF" w:rsidP="00DF464E">
            <w:pPr>
              <w:rPr>
                <w:rFonts w:ascii="Times New Roman" w:hAnsi="Times New Roman" w:cs="Times New Roman"/>
                <w:sz w:val="24"/>
                <w:szCs w:val="24"/>
              </w:rPr>
            </w:pPr>
          </w:p>
        </w:tc>
        <w:tc>
          <w:tcPr>
            <w:tcW w:w="613" w:type="dxa"/>
            <w:shd w:val="clear" w:color="auto" w:fill="auto"/>
          </w:tcPr>
          <w:p w:rsidR="00537BDF" w:rsidRPr="00C44FCA" w:rsidRDefault="00537BDF" w:rsidP="00DF464E">
            <w:pPr>
              <w:rPr>
                <w:rFonts w:ascii="Times New Roman" w:hAnsi="Times New Roman" w:cs="Times New Roman"/>
                <w:sz w:val="24"/>
                <w:szCs w:val="24"/>
              </w:rPr>
            </w:pPr>
            <w:r w:rsidRPr="00C44FCA">
              <w:rPr>
                <w:rFonts w:ascii="Times New Roman" w:hAnsi="Times New Roman" w:cs="Times New Roman"/>
                <w:sz w:val="24"/>
                <w:szCs w:val="24"/>
              </w:rPr>
              <w:t>«5»</w:t>
            </w:r>
          </w:p>
        </w:tc>
        <w:tc>
          <w:tcPr>
            <w:tcW w:w="591" w:type="dxa"/>
            <w:shd w:val="clear" w:color="auto" w:fill="auto"/>
          </w:tcPr>
          <w:p w:rsidR="00537BDF" w:rsidRPr="00C44FCA" w:rsidRDefault="00537BDF" w:rsidP="00DF464E">
            <w:pPr>
              <w:rPr>
                <w:rFonts w:ascii="Times New Roman" w:hAnsi="Times New Roman" w:cs="Times New Roman"/>
                <w:sz w:val="24"/>
                <w:szCs w:val="24"/>
              </w:rPr>
            </w:pPr>
            <w:r w:rsidRPr="00C44FCA">
              <w:rPr>
                <w:rFonts w:ascii="Times New Roman" w:hAnsi="Times New Roman" w:cs="Times New Roman"/>
                <w:sz w:val="24"/>
                <w:szCs w:val="24"/>
              </w:rPr>
              <w:t>«4»</w:t>
            </w:r>
          </w:p>
        </w:tc>
        <w:tc>
          <w:tcPr>
            <w:tcW w:w="635" w:type="dxa"/>
            <w:shd w:val="clear" w:color="auto" w:fill="auto"/>
          </w:tcPr>
          <w:p w:rsidR="00537BDF" w:rsidRPr="00C44FCA" w:rsidRDefault="00537BDF" w:rsidP="00DF464E">
            <w:pPr>
              <w:rPr>
                <w:rFonts w:ascii="Times New Roman" w:hAnsi="Times New Roman" w:cs="Times New Roman"/>
                <w:sz w:val="24"/>
                <w:szCs w:val="24"/>
              </w:rPr>
            </w:pPr>
            <w:r w:rsidRPr="00C44FCA">
              <w:rPr>
                <w:rFonts w:ascii="Times New Roman" w:hAnsi="Times New Roman" w:cs="Times New Roman"/>
                <w:sz w:val="24"/>
                <w:szCs w:val="24"/>
              </w:rPr>
              <w:t>«3»</w:t>
            </w:r>
          </w:p>
        </w:tc>
        <w:tc>
          <w:tcPr>
            <w:tcW w:w="914" w:type="dxa"/>
            <w:shd w:val="clear" w:color="auto" w:fill="auto"/>
          </w:tcPr>
          <w:p w:rsidR="00537BDF" w:rsidRPr="00C44FCA" w:rsidRDefault="00537BDF" w:rsidP="00DF464E">
            <w:pPr>
              <w:rPr>
                <w:rFonts w:ascii="Times New Roman" w:hAnsi="Times New Roman" w:cs="Times New Roman"/>
                <w:sz w:val="24"/>
                <w:szCs w:val="24"/>
              </w:rPr>
            </w:pPr>
            <w:r w:rsidRPr="00C44FCA">
              <w:rPr>
                <w:rFonts w:ascii="Times New Roman" w:hAnsi="Times New Roman" w:cs="Times New Roman"/>
                <w:sz w:val="24"/>
                <w:szCs w:val="24"/>
              </w:rPr>
              <w:t>«2»</w:t>
            </w:r>
          </w:p>
        </w:tc>
        <w:tc>
          <w:tcPr>
            <w:tcW w:w="1842" w:type="dxa"/>
            <w:vMerge/>
            <w:shd w:val="clear" w:color="auto" w:fill="auto"/>
          </w:tcPr>
          <w:p w:rsidR="00537BDF" w:rsidRPr="00C44FCA" w:rsidRDefault="00537BDF" w:rsidP="00DF464E">
            <w:pPr>
              <w:rPr>
                <w:rFonts w:ascii="Times New Roman" w:hAnsi="Times New Roman" w:cs="Times New Roman"/>
                <w:sz w:val="24"/>
                <w:szCs w:val="24"/>
              </w:rPr>
            </w:pPr>
          </w:p>
        </w:tc>
        <w:tc>
          <w:tcPr>
            <w:tcW w:w="1843" w:type="dxa"/>
            <w:vMerge/>
            <w:shd w:val="clear" w:color="auto" w:fill="auto"/>
          </w:tcPr>
          <w:p w:rsidR="00537BDF" w:rsidRPr="00C44FCA" w:rsidRDefault="00537BDF" w:rsidP="00DF464E">
            <w:pPr>
              <w:rPr>
                <w:rFonts w:ascii="Times New Roman" w:hAnsi="Times New Roman" w:cs="Times New Roman"/>
                <w:sz w:val="24"/>
                <w:szCs w:val="24"/>
              </w:rPr>
            </w:pPr>
          </w:p>
        </w:tc>
      </w:tr>
      <w:tr w:rsidR="00215003" w:rsidRPr="00C44FCA" w:rsidTr="00E94119">
        <w:trPr>
          <w:trHeight w:val="648"/>
        </w:trPr>
        <w:tc>
          <w:tcPr>
            <w:tcW w:w="2119" w:type="dxa"/>
            <w:shd w:val="clear" w:color="auto" w:fill="auto"/>
          </w:tcPr>
          <w:p w:rsidR="00215003" w:rsidRPr="00C44FCA" w:rsidRDefault="00215003" w:rsidP="00DF464E">
            <w:pPr>
              <w:rPr>
                <w:rFonts w:ascii="Times New Roman" w:hAnsi="Times New Roman" w:cs="Times New Roman"/>
                <w:sz w:val="24"/>
                <w:szCs w:val="24"/>
              </w:rPr>
            </w:pPr>
            <w:r w:rsidRPr="00C44FCA">
              <w:rPr>
                <w:rFonts w:ascii="Times New Roman" w:hAnsi="Times New Roman" w:cs="Times New Roman"/>
                <w:sz w:val="24"/>
                <w:szCs w:val="24"/>
              </w:rPr>
              <w:t>Русский язык</w:t>
            </w:r>
          </w:p>
        </w:tc>
        <w:tc>
          <w:tcPr>
            <w:tcW w:w="1482" w:type="dxa"/>
            <w:shd w:val="clear" w:color="auto" w:fill="auto"/>
          </w:tcPr>
          <w:p w:rsidR="00215003" w:rsidRPr="00C44FCA" w:rsidRDefault="00220E76" w:rsidP="00FF283F">
            <w:pPr>
              <w:rPr>
                <w:rFonts w:ascii="Times New Roman" w:hAnsi="Times New Roman" w:cs="Times New Roman"/>
                <w:sz w:val="24"/>
                <w:szCs w:val="24"/>
              </w:rPr>
            </w:pPr>
            <w:r>
              <w:rPr>
                <w:rFonts w:ascii="Times New Roman" w:hAnsi="Times New Roman" w:cs="Times New Roman"/>
                <w:sz w:val="24"/>
                <w:szCs w:val="24"/>
              </w:rPr>
              <w:t>8</w:t>
            </w:r>
          </w:p>
        </w:tc>
        <w:tc>
          <w:tcPr>
            <w:tcW w:w="613" w:type="dxa"/>
            <w:shd w:val="clear" w:color="auto" w:fill="auto"/>
          </w:tcPr>
          <w:p w:rsidR="00215003" w:rsidRPr="00C44FCA" w:rsidRDefault="00C261E7" w:rsidP="00FF283F">
            <w:pPr>
              <w:rPr>
                <w:rFonts w:ascii="Times New Roman" w:hAnsi="Times New Roman" w:cs="Times New Roman"/>
                <w:sz w:val="24"/>
                <w:szCs w:val="24"/>
              </w:rPr>
            </w:pPr>
            <w:r>
              <w:rPr>
                <w:rFonts w:ascii="Times New Roman" w:hAnsi="Times New Roman" w:cs="Times New Roman"/>
                <w:sz w:val="24"/>
                <w:szCs w:val="24"/>
              </w:rPr>
              <w:t>3</w:t>
            </w:r>
          </w:p>
        </w:tc>
        <w:tc>
          <w:tcPr>
            <w:tcW w:w="591" w:type="dxa"/>
            <w:shd w:val="clear" w:color="auto" w:fill="auto"/>
          </w:tcPr>
          <w:p w:rsidR="00215003" w:rsidRPr="00C44FCA" w:rsidRDefault="00C261E7" w:rsidP="00FF283F">
            <w:pPr>
              <w:rPr>
                <w:rFonts w:ascii="Times New Roman" w:hAnsi="Times New Roman" w:cs="Times New Roman"/>
                <w:sz w:val="24"/>
                <w:szCs w:val="24"/>
              </w:rPr>
            </w:pPr>
            <w:r>
              <w:rPr>
                <w:rFonts w:ascii="Times New Roman" w:hAnsi="Times New Roman" w:cs="Times New Roman"/>
                <w:sz w:val="24"/>
                <w:szCs w:val="24"/>
              </w:rPr>
              <w:t>3</w:t>
            </w:r>
          </w:p>
        </w:tc>
        <w:tc>
          <w:tcPr>
            <w:tcW w:w="635" w:type="dxa"/>
            <w:shd w:val="clear" w:color="auto" w:fill="auto"/>
          </w:tcPr>
          <w:p w:rsidR="00215003" w:rsidRPr="00C44FCA" w:rsidRDefault="00C261E7" w:rsidP="00FF283F">
            <w:pPr>
              <w:rPr>
                <w:rFonts w:ascii="Times New Roman" w:hAnsi="Times New Roman" w:cs="Times New Roman"/>
                <w:sz w:val="24"/>
                <w:szCs w:val="24"/>
              </w:rPr>
            </w:pPr>
            <w:r>
              <w:rPr>
                <w:rFonts w:ascii="Times New Roman" w:hAnsi="Times New Roman" w:cs="Times New Roman"/>
                <w:sz w:val="24"/>
                <w:szCs w:val="24"/>
              </w:rPr>
              <w:t>2</w:t>
            </w:r>
          </w:p>
        </w:tc>
        <w:tc>
          <w:tcPr>
            <w:tcW w:w="914" w:type="dxa"/>
            <w:shd w:val="clear" w:color="auto" w:fill="auto"/>
          </w:tcPr>
          <w:p w:rsidR="00215003" w:rsidRPr="00C44FCA" w:rsidRDefault="00B05B35" w:rsidP="00FF283F">
            <w:pPr>
              <w:rPr>
                <w:rFonts w:ascii="Times New Roman" w:hAnsi="Times New Roman" w:cs="Times New Roman"/>
                <w:sz w:val="24"/>
                <w:szCs w:val="24"/>
              </w:rPr>
            </w:pPr>
            <w:r>
              <w:rPr>
                <w:rFonts w:ascii="Times New Roman" w:hAnsi="Times New Roman" w:cs="Times New Roman"/>
                <w:sz w:val="24"/>
                <w:szCs w:val="24"/>
              </w:rPr>
              <w:t>-</w:t>
            </w:r>
          </w:p>
        </w:tc>
        <w:tc>
          <w:tcPr>
            <w:tcW w:w="1842" w:type="dxa"/>
            <w:shd w:val="clear" w:color="auto" w:fill="auto"/>
          </w:tcPr>
          <w:p w:rsidR="00215003" w:rsidRPr="00C44FCA" w:rsidRDefault="00B05B35" w:rsidP="00FF283F">
            <w:pPr>
              <w:rPr>
                <w:rFonts w:ascii="Times New Roman" w:hAnsi="Times New Roman" w:cs="Times New Roman"/>
                <w:sz w:val="24"/>
                <w:szCs w:val="24"/>
              </w:rPr>
            </w:pPr>
            <w:r>
              <w:rPr>
                <w:rFonts w:ascii="Times New Roman" w:hAnsi="Times New Roman" w:cs="Times New Roman"/>
                <w:sz w:val="24"/>
                <w:szCs w:val="24"/>
              </w:rPr>
              <w:t>100</w:t>
            </w:r>
          </w:p>
        </w:tc>
        <w:tc>
          <w:tcPr>
            <w:tcW w:w="1843" w:type="dxa"/>
            <w:shd w:val="clear" w:color="auto" w:fill="auto"/>
          </w:tcPr>
          <w:p w:rsidR="00215003" w:rsidRPr="00C44FCA" w:rsidRDefault="00C261E7" w:rsidP="00FF283F">
            <w:pPr>
              <w:rPr>
                <w:rFonts w:ascii="Times New Roman" w:hAnsi="Times New Roman" w:cs="Times New Roman"/>
                <w:sz w:val="24"/>
                <w:szCs w:val="24"/>
              </w:rPr>
            </w:pPr>
            <w:r>
              <w:rPr>
                <w:rFonts w:ascii="Times New Roman" w:hAnsi="Times New Roman" w:cs="Times New Roman"/>
                <w:sz w:val="24"/>
                <w:szCs w:val="24"/>
              </w:rPr>
              <w:t>75</w:t>
            </w:r>
          </w:p>
        </w:tc>
      </w:tr>
      <w:tr w:rsidR="00215003" w:rsidRPr="00C44FCA" w:rsidTr="00E94119">
        <w:trPr>
          <w:trHeight w:val="648"/>
        </w:trPr>
        <w:tc>
          <w:tcPr>
            <w:tcW w:w="2119" w:type="dxa"/>
            <w:shd w:val="clear" w:color="auto" w:fill="auto"/>
          </w:tcPr>
          <w:p w:rsidR="00215003" w:rsidRPr="00C44FCA" w:rsidRDefault="00C261E7" w:rsidP="00DF464E">
            <w:pPr>
              <w:rPr>
                <w:rFonts w:ascii="Times New Roman" w:hAnsi="Times New Roman" w:cs="Times New Roman"/>
                <w:sz w:val="24"/>
                <w:szCs w:val="24"/>
              </w:rPr>
            </w:pPr>
            <w:r>
              <w:rPr>
                <w:rFonts w:ascii="Times New Roman" w:hAnsi="Times New Roman" w:cs="Times New Roman"/>
                <w:sz w:val="24"/>
                <w:szCs w:val="24"/>
              </w:rPr>
              <w:t>Математика</w:t>
            </w:r>
          </w:p>
        </w:tc>
        <w:tc>
          <w:tcPr>
            <w:tcW w:w="1482" w:type="dxa"/>
            <w:shd w:val="clear" w:color="auto" w:fill="auto"/>
          </w:tcPr>
          <w:p w:rsidR="00215003" w:rsidRPr="00C44FCA" w:rsidRDefault="00220E76" w:rsidP="00FF283F">
            <w:pPr>
              <w:rPr>
                <w:rFonts w:ascii="Times New Roman" w:hAnsi="Times New Roman" w:cs="Times New Roman"/>
                <w:sz w:val="24"/>
                <w:szCs w:val="24"/>
              </w:rPr>
            </w:pPr>
            <w:r>
              <w:rPr>
                <w:rFonts w:ascii="Times New Roman" w:hAnsi="Times New Roman" w:cs="Times New Roman"/>
                <w:sz w:val="24"/>
                <w:szCs w:val="24"/>
              </w:rPr>
              <w:t>8</w:t>
            </w:r>
          </w:p>
        </w:tc>
        <w:tc>
          <w:tcPr>
            <w:tcW w:w="613" w:type="dxa"/>
            <w:shd w:val="clear" w:color="auto" w:fill="auto"/>
          </w:tcPr>
          <w:p w:rsidR="00215003" w:rsidRPr="00C44FCA" w:rsidRDefault="00B05B35" w:rsidP="00FF283F">
            <w:pPr>
              <w:rPr>
                <w:rFonts w:ascii="Times New Roman" w:hAnsi="Times New Roman" w:cs="Times New Roman"/>
                <w:sz w:val="24"/>
                <w:szCs w:val="24"/>
              </w:rPr>
            </w:pPr>
            <w:r>
              <w:rPr>
                <w:rFonts w:ascii="Times New Roman" w:hAnsi="Times New Roman" w:cs="Times New Roman"/>
                <w:sz w:val="24"/>
                <w:szCs w:val="24"/>
              </w:rPr>
              <w:t>-</w:t>
            </w:r>
          </w:p>
        </w:tc>
        <w:tc>
          <w:tcPr>
            <w:tcW w:w="591" w:type="dxa"/>
            <w:shd w:val="clear" w:color="auto" w:fill="auto"/>
          </w:tcPr>
          <w:p w:rsidR="00215003" w:rsidRPr="00C44FCA" w:rsidRDefault="00C261E7" w:rsidP="00FF283F">
            <w:pPr>
              <w:rPr>
                <w:rFonts w:ascii="Times New Roman" w:hAnsi="Times New Roman" w:cs="Times New Roman"/>
                <w:sz w:val="24"/>
                <w:szCs w:val="24"/>
              </w:rPr>
            </w:pPr>
            <w:r>
              <w:rPr>
                <w:rFonts w:ascii="Times New Roman" w:hAnsi="Times New Roman" w:cs="Times New Roman"/>
                <w:sz w:val="24"/>
                <w:szCs w:val="24"/>
              </w:rPr>
              <w:t>-</w:t>
            </w:r>
          </w:p>
        </w:tc>
        <w:tc>
          <w:tcPr>
            <w:tcW w:w="635" w:type="dxa"/>
            <w:shd w:val="clear" w:color="auto" w:fill="auto"/>
          </w:tcPr>
          <w:p w:rsidR="00215003" w:rsidRPr="00C44FCA" w:rsidRDefault="00C261E7" w:rsidP="00FF283F">
            <w:pPr>
              <w:rPr>
                <w:rFonts w:ascii="Times New Roman" w:hAnsi="Times New Roman" w:cs="Times New Roman"/>
                <w:sz w:val="24"/>
                <w:szCs w:val="24"/>
              </w:rPr>
            </w:pPr>
            <w:r>
              <w:rPr>
                <w:rFonts w:ascii="Times New Roman" w:hAnsi="Times New Roman" w:cs="Times New Roman"/>
                <w:sz w:val="24"/>
                <w:szCs w:val="24"/>
              </w:rPr>
              <w:t>8</w:t>
            </w:r>
          </w:p>
        </w:tc>
        <w:tc>
          <w:tcPr>
            <w:tcW w:w="914" w:type="dxa"/>
            <w:shd w:val="clear" w:color="auto" w:fill="auto"/>
          </w:tcPr>
          <w:p w:rsidR="00215003" w:rsidRPr="00C44FCA" w:rsidRDefault="00B05B35" w:rsidP="00FF283F">
            <w:pPr>
              <w:rPr>
                <w:rFonts w:ascii="Times New Roman" w:hAnsi="Times New Roman" w:cs="Times New Roman"/>
                <w:sz w:val="24"/>
                <w:szCs w:val="24"/>
              </w:rPr>
            </w:pPr>
            <w:r>
              <w:rPr>
                <w:rFonts w:ascii="Times New Roman" w:hAnsi="Times New Roman" w:cs="Times New Roman"/>
                <w:sz w:val="24"/>
                <w:szCs w:val="24"/>
              </w:rPr>
              <w:t>-</w:t>
            </w:r>
          </w:p>
        </w:tc>
        <w:tc>
          <w:tcPr>
            <w:tcW w:w="1842" w:type="dxa"/>
            <w:shd w:val="clear" w:color="auto" w:fill="auto"/>
          </w:tcPr>
          <w:p w:rsidR="00215003" w:rsidRPr="00C44FCA" w:rsidRDefault="00B05B35" w:rsidP="00FF283F">
            <w:pPr>
              <w:rPr>
                <w:rFonts w:ascii="Times New Roman" w:hAnsi="Times New Roman" w:cs="Times New Roman"/>
                <w:sz w:val="24"/>
                <w:szCs w:val="24"/>
              </w:rPr>
            </w:pPr>
            <w:r>
              <w:rPr>
                <w:rFonts w:ascii="Times New Roman" w:hAnsi="Times New Roman" w:cs="Times New Roman"/>
                <w:sz w:val="24"/>
                <w:szCs w:val="24"/>
              </w:rPr>
              <w:t>100</w:t>
            </w:r>
          </w:p>
        </w:tc>
        <w:tc>
          <w:tcPr>
            <w:tcW w:w="1843" w:type="dxa"/>
            <w:shd w:val="clear" w:color="auto" w:fill="auto"/>
          </w:tcPr>
          <w:p w:rsidR="00215003" w:rsidRPr="00C44FCA" w:rsidRDefault="00C261E7" w:rsidP="00FF283F">
            <w:pPr>
              <w:rPr>
                <w:rFonts w:ascii="Times New Roman" w:hAnsi="Times New Roman" w:cs="Times New Roman"/>
                <w:sz w:val="24"/>
                <w:szCs w:val="24"/>
              </w:rPr>
            </w:pPr>
            <w:r>
              <w:rPr>
                <w:rFonts w:ascii="Times New Roman" w:hAnsi="Times New Roman" w:cs="Times New Roman"/>
                <w:sz w:val="24"/>
                <w:szCs w:val="24"/>
              </w:rPr>
              <w:t>0</w:t>
            </w:r>
          </w:p>
        </w:tc>
      </w:tr>
      <w:tr w:rsidR="00220E76" w:rsidRPr="00C44FCA" w:rsidTr="00E94119">
        <w:trPr>
          <w:trHeight w:val="648"/>
        </w:trPr>
        <w:tc>
          <w:tcPr>
            <w:tcW w:w="2119" w:type="dxa"/>
            <w:shd w:val="clear" w:color="auto" w:fill="auto"/>
          </w:tcPr>
          <w:p w:rsidR="00220E76" w:rsidRDefault="00220E76" w:rsidP="00DF464E">
            <w:pPr>
              <w:rPr>
                <w:rFonts w:ascii="Times New Roman" w:hAnsi="Times New Roman" w:cs="Times New Roman"/>
                <w:sz w:val="24"/>
                <w:szCs w:val="24"/>
              </w:rPr>
            </w:pPr>
            <w:r>
              <w:rPr>
                <w:rFonts w:ascii="Times New Roman" w:hAnsi="Times New Roman" w:cs="Times New Roman"/>
                <w:sz w:val="24"/>
                <w:szCs w:val="24"/>
              </w:rPr>
              <w:t>Биология</w:t>
            </w:r>
          </w:p>
        </w:tc>
        <w:tc>
          <w:tcPr>
            <w:tcW w:w="1482" w:type="dxa"/>
            <w:shd w:val="clear" w:color="auto" w:fill="auto"/>
          </w:tcPr>
          <w:p w:rsidR="00220E76" w:rsidRDefault="00C261E7" w:rsidP="00FF283F">
            <w:pPr>
              <w:rPr>
                <w:rFonts w:ascii="Times New Roman" w:hAnsi="Times New Roman" w:cs="Times New Roman"/>
                <w:sz w:val="24"/>
                <w:szCs w:val="24"/>
              </w:rPr>
            </w:pPr>
            <w:r>
              <w:rPr>
                <w:rFonts w:ascii="Times New Roman" w:hAnsi="Times New Roman" w:cs="Times New Roman"/>
                <w:sz w:val="24"/>
                <w:szCs w:val="24"/>
              </w:rPr>
              <w:t>8</w:t>
            </w:r>
          </w:p>
        </w:tc>
        <w:tc>
          <w:tcPr>
            <w:tcW w:w="613" w:type="dxa"/>
            <w:shd w:val="clear" w:color="auto" w:fill="auto"/>
          </w:tcPr>
          <w:p w:rsidR="00220E76" w:rsidRDefault="00C261E7" w:rsidP="00FF283F">
            <w:pPr>
              <w:rPr>
                <w:rFonts w:ascii="Times New Roman" w:hAnsi="Times New Roman" w:cs="Times New Roman"/>
                <w:sz w:val="24"/>
                <w:szCs w:val="24"/>
              </w:rPr>
            </w:pPr>
            <w:r>
              <w:rPr>
                <w:rFonts w:ascii="Times New Roman" w:hAnsi="Times New Roman" w:cs="Times New Roman"/>
                <w:sz w:val="24"/>
                <w:szCs w:val="24"/>
              </w:rPr>
              <w:t>-</w:t>
            </w:r>
          </w:p>
        </w:tc>
        <w:tc>
          <w:tcPr>
            <w:tcW w:w="591" w:type="dxa"/>
            <w:shd w:val="clear" w:color="auto" w:fill="auto"/>
          </w:tcPr>
          <w:p w:rsidR="00220E76" w:rsidRDefault="00C261E7" w:rsidP="00FF283F">
            <w:pPr>
              <w:rPr>
                <w:rFonts w:ascii="Times New Roman" w:hAnsi="Times New Roman" w:cs="Times New Roman"/>
                <w:sz w:val="24"/>
                <w:szCs w:val="24"/>
              </w:rPr>
            </w:pPr>
            <w:r>
              <w:rPr>
                <w:rFonts w:ascii="Times New Roman" w:hAnsi="Times New Roman" w:cs="Times New Roman"/>
                <w:sz w:val="24"/>
                <w:szCs w:val="24"/>
              </w:rPr>
              <w:t>3</w:t>
            </w:r>
          </w:p>
        </w:tc>
        <w:tc>
          <w:tcPr>
            <w:tcW w:w="635" w:type="dxa"/>
            <w:shd w:val="clear" w:color="auto" w:fill="auto"/>
          </w:tcPr>
          <w:p w:rsidR="00220E76" w:rsidRDefault="00C261E7" w:rsidP="00FF283F">
            <w:pPr>
              <w:rPr>
                <w:rFonts w:ascii="Times New Roman" w:hAnsi="Times New Roman" w:cs="Times New Roman"/>
                <w:sz w:val="24"/>
                <w:szCs w:val="24"/>
              </w:rPr>
            </w:pPr>
            <w:r>
              <w:rPr>
                <w:rFonts w:ascii="Times New Roman" w:hAnsi="Times New Roman" w:cs="Times New Roman"/>
                <w:sz w:val="24"/>
                <w:szCs w:val="24"/>
              </w:rPr>
              <w:t>5</w:t>
            </w:r>
          </w:p>
        </w:tc>
        <w:tc>
          <w:tcPr>
            <w:tcW w:w="914" w:type="dxa"/>
            <w:shd w:val="clear" w:color="auto" w:fill="auto"/>
          </w:tcPr>
          <w:p w:rsidR="00220E76" w:rsidRDefault="00C261E7" w:rsidP="00FF283F">
            <w:pPr>
              <w:rPr>
                <w:rFonts w:ascii="Times New Roman" w:hAnsi="Times New Roman" w:cs="Times New Roman"/>
                <w:sz w:val="24"/>
                <w:szCs w:val="24"/>
              </w:rPr>
            </w:pPr>
            <w:r>
              <w:rPr>
                <w:rFonts w:ascii="Times New Roman" w:hAnsi="Times New Roman" w:cs="Times New Roman"/>
                <w:sz w:val="24"/>
                <w:szCs w:val="24"/>
              </w:rPr>
              <w:t>-</w:t>
            </w:r>
          </w:p>
        </w:tc>
        <w:tc>
          <w:tcPr>
            <w:tcW w:w="1842" w:type="dxa"/>
            <w:shd w:val="clear" w:color="auto" w:fill="auto"/>
          </w:tcPr>
          <w:p w:rsidR="00220E76" w:rsidRDefault="00C261E7" w:rsidP="00FF283F">
            <w:pPr>
              <w:rPr>
                <w:rFonts w:ascii="Times New Roman" w:hAnsi="Times New Roman" w:cs="Times New Roman"/>
                <w:sz w:val="24"/>
                <w:szCs w:val="24"/>
              </w:rPr>
            </w:pPr>
            <w:r>
              <w:rPr>
                <w:rFonts w:ascii="Times New Roman" w:hAnsi="Times New Roman" w:cs="Times New Roman"/>
                <w:sz w:val="24"/>
                <w:szCs w:val="24"/>
              </w:rPr>
              <w:t>100</w:t>
            </w:r>
          </w:p>
        </w:tc>
        <w:tc>
          <w:tcPr>
            <w:tcW w:w="1843" w:type="dxa"/>
            <w:shd w:val="clear" w:color="auto" w:fill="auto"/>
          </w:tcPr>
          <w:p w:rsidR="00220E76" w:rsidRDefault="00C261E7" w:rsidP="00FF283F">
            <w:pPr>
              <w:rPr>
                <w:rFonts w:ascii="Times New Roman" w:hAnsi="Times New Roman" w:cs="Times New Roman"/>
                <w:sz w:val="24"/>
                <w:szCs w:val="24"/>
              </w:rPr>
            </w:pPr>
            <w:r>
              <w:rPr>
                <w:rFonts w:ascii="Times New Roman" w:hAnsi="Times New Roman" w:cs="Times New Roman"/>
                <w:sz w:val="24"/>
                <w:szCs w:val="24"/>
              </w:rPr>
              <w:t>37,5</w:t>
            </w:r>
          </w:p>
        </w:tc>
      </w:tr>
      <w:tr w:rsidR="00220E76" w:rsidRPr="00C44FCA" w:rsidTr="00E94119">
        <w:trPr>
          <w:trHeight w:val="648"/>
        </w:trPr>
        <w:tc>
          <w:tcPr>
            <w:tcW w:w="2119" w:type="dxa"/>
            <w:shd w:val="clear" w:color="auto" w:fill="auto"/>
          </w:tcPr>
          <w:p w:rsidR="00220E76" w:rsidRDefault="00220E76" w:rsidP="00DF464E">
            <w:pPr>
              <w:rPr>
                <w:rFonts w:ascii="Times New Roman" w:hAnsi="Times New Roman" w:cs="Times New Roman"/>
                <w:sz w:val="24"/>
                <w:szCs w:val="24"/>
              </w:rPr>
            </w:pPr>
            <w:r>
              <w:rPr>
                <w:rFonts w:ascii="Times New Roman" w:hAnsi="Times New Roman" w:cs="Times New Roman"/>
                <w:sz w:val="24"/>
                <w:szCs w:val="24"/>
              </w:rPr>
              <w:t>Химия</w:t>
            </w:r>
          </w:p>
        </w:tc>
        <w:tc>
          <w:tcPr>
            <w:tcW w:w="1482" w:type="dxa"/>
            <w:shd w:val="clear" w:color="auto" w:fill="auto"/>
          </w:tcPr>
          <w:p w:rsidR="00220E76" w:rsidRDefault="00C261E7" w:rsidP="00FF283F">
            <w:pPr>
              <w:rPr>
                <w:rFonts w:ascii="Times New Roman" w:hAnsi="Times New Roman" w:cs="Times New Roman"/>
                <w:sz w:val="24"/>
                <w:szCs w:val="24"/>
              </w:rPr>
            </w:pPr>
            <w:r>
              <w:rPr>
                <w:rFonts w:ascii="Times New Roman" w:hAnsi="Times New Roman" w:cs="Times New Roman"/>
                <w:sz w:val="24"/>
                <w:szCs w:val="24"/>
              </w:rPr>
              <w:t>3</w:t>
            </w:r>
          </w:p>
        </w:tc>
        <w:tc>
          <w:tcPr>
            <w:tcW w:w="613" w:type="dxa"/>
            <w:shd w:val="clear" w:color="auto" w:fill="auto"/>
          </w:tcPr>
          <w:p w:rsidR="00220E76" w:rsidRDefault="00C261E7" w:rsidP="00FF283F">
            <w:pPr>
              <w:rPr>
                <w:rFonts w:ascii="Times New Roman" w:hAnsi="Times New Roman" w:cs="Times New Roman"/>
                <w:sz w:val="24"/>
                <w:szCs w:val="24"/>
              </w:rPr>
            </w:pPr>
            <w:r>
              <w:rPr>
                <w:rFonts w:ascii="Times New Roman" w:hAnsi="Times New Roman" w:cs="Times New Roman"/>
                <w:sz w:val="24"/>
                <w:szCs w:val="24"/>
              </w:rPr>
              <w:t>-</w:t>
            </w:r>
          </w:p>
        </w:tc>
        <w:tc>
          <w:tcPr>
            <w:tcW w:w="591" w:type="dxa"/>
            <w:shd w:val="clear" w:color="auto" w:fill="auto"/>
          </w:tcPr>
          <w:p w:rsidR="00220E76" w:rsidRDefault="00C261E7" w:rsidP="00FF283F">
            <w:pPr>
              <w:rPr>
                <w:rFonts w:ascii="Times New Roman" w:hAnsi="Times New Roman" w:cs="Times New Roman"/>
                <w:sz w:val="24"/>
                <w:szCs w:val="24"/>
              </w:rPr>
            </w:pPr>
            <w:r>
              <w:rPr>
                <w:rFonts w:ascii="Times New Roman" w:hAnsi="Times New Roman" w:cs="Times New Roman"/>
                <w:sz w:val="24"/>
                <w:szCs w:val="24"/>
              </w:rPr>
              <w:t>-</w:t>
            </w:r>
          </w:p>
        </w:tc>
        <w:tc>
          <w:tcPr>
            <w:tcW w:w="635" w:type="dxa"/>
            <w:shd w:val="clear" w:color="auto" w:fill="auto"/>
          </w:tcPr>
          <w:p w:rsidR="00220E76" w:rsidRDefault="00C261E7" w:rsidP="00FF283F">
            <w:pPr>
              <w:rPr>
                <w:rFonts w:ascii="Times New Roman" w:hAnsi="Times New Roman" w:cs="Times New Roman"/>
                <w:sz w:val="24"/>
                <w:szCs w:val="24"/>
              </w:rPr>
            </w:pPr>
            <w:r>
              <w:rPr>
                <w:rFonts w:ascii="Times New Roman" w:hAnsi="Times New Roman" w:cs="Times New Roman"/>
                <w:sz w:val="24"/>
                <w:szCs w:val="24"/>
              </w:rPr>
              <w:t>2</w:t>
            </w:r>
          </w:p>
        </w:tc>
        <w:tc>
          <w:tcPr>
            <w:tcW w:w="914" w:type="dxa"/>
            <w:shd w:val="clear" w:color="auto" w:fill="auto"/>
          </w:tcPr>
          <w:p w:rsidR="00220E76" w:rsidRDefault="00C261E7" w:rsidP="00FF283F">
            <w:pPr>
              <w:rPr>
                <w:rFonts w:ascii="Times New Roman" w:hAnsi="Times New Roman" w:cs="Times New Roman"/>
                <w:sz w:val="24"/>
                <w:szCs w:val="24"/>
              </w:rPr>
            </w:pPr>
            <w:r>
              <w:rPr>
                <w:rFonts w:ascii="Times New Roman" w:hAnsi="Times New Roman" w:cs="Times New Roman"/>
                <w:sz w:val="24"/>
                <w:szCs w:val="24"/>
              </w:rPr>
              <w:t>1</w:t>
            </w:r>
          </w:p>
        </w:tc>
        <w:tc>
          <w:tcPr>
            <w:tcW w:w="1842" w:type="dxa"/>
            <w:shd w:val="clear" w:color="auto" w:fill="auto"/>
          </w:tcPr>
          <w:p w:rsidR="00220E76" w:rsidRDefault="00C261E7" w:rsidP="00FF283F">
            <w:pPr>
              <w:rPr>
                <w:rFonts w:ascii="Times New Roman" w:hAnsi="Times New Roman" w:cs="Times New Roman"/>
                <w:sz w:val="24"/>
                <w:szCs w:val="24"/>
              </w:rPr>
            </w:pPr>
            <w:r>
              <w:rPr>
                <w:rFonts w:ascii="Times New Roman" w:hAnsi="Times New Roman" w:cs="Times New Roman"/>
                <w:sz w:val="24"/>
                <w:szCs w:val="24"/>
              </w:rPr>
              <w:t>67</w:t>
            </w:r>
          </w:p>
        </w:tc>
        <w:tc>
          <w:tcPr>
            <w:tcW w:w="1843" w:type="dxa"/>
            <w:shd w:val="clear" w:color="auto" w:fill="auto"/>
          </w:tcPr>
          <w:p w:rsidR="00220E76" w:rsidRDefault="00C261E7" w:rsidP="00FF283F">
            <w:pPr>
              <w:rPr>
                <w:rFonts w:ascii="Times New Roman" w:hAnsi="Times New Roman" w:cs="Times New Roman"/>
                <w:sz w:val="24"/>
                <w:szCs w:val="24"/>
              </w:rPr>
            </w:pPr>
            <w:r>
              <w:rPr>
                <w:rFonts w:ascii="Times New Roman" w:hAnsi="Times New Roman" w:cs="Times New Roman"/>
                <w:sz w:val="24"/>
                <w:szCs w:val="24"/>
              </w:rPr>
              <w:t>0</w:t>
            </w:r>
          </w:p>
        </w:tc>
      </w:tr>
      <w:tr w:rsidR="00220E76" w:rsidRPr="00C44FCA" w:rsidTr="00E94119">
        <w:trPr>
          <w:trHeight w:val="648"/>
        </w:trPr>
        <w:tc>
          <w:tcPr>
            <w:tcW w:w="2119" w:type="dxa"/>
            <w:shd w:val="clear" w:color="auto" w:fill="auto"/>
          </w:tcPr>
          <w:p w:rsidR="00220E76" w:rsidRDefault="00220E76" w:rsidP="00DF464E">
            <w:pPr>
              <w:rPr>
                <w:rFonts w:ascii="Times New Roman" w:hAnsi="Times New Roman" w:cs="Times New Roman"/>
                <w:sz w:val="24"/>
                <w:szCs w:val="24"/>
              </w:rPr>
            </w:pPr>
            <w:r>
              <w:rPr>
                <w:rFonts w:ascii="Times New Roman" w:hAnsi="Times New Roman" w:cs="Times New Roman"/>
                <w:sz w:val="24"/>
                <w:szCs w:val="24"/>
              </w:rPr>
              <w:t>Обществознание</w:t>
            </w:r>
          </w:p>
        </w:tc>
        <w:tc>
          <w:tcPr>
            <w:tcW w:w="1482" w:type="dxa"/>
            <w:shd w:val="clear" w:color="auto" w:fill="auto"/>
          </w:tcPr>
          <w:p w:rsidR="00220E76" w:rsidRDefault="00C261E7" w:rsidP="00FF283F">
            <w:pPr>
              <w:rPr>
                <w:rFonts w:ascii="Times New Roman" w:hAnsi="Times New Roman" w:cs="Times New Roman"/>
                <w:sz w:val="24"/>
                <w:szCs w:val="24"/>
              </w:rPr>
            </w:pPr>
            <w:r>
              <w:rPr>
                <w:rFonts w:ascii="Times New Roman" w:hAnsi="Times New Roman" w:cs="Times New Roman"/>
                <w:sz w:val="24"/>
                <w:szCs w:val="24"/>
              </w:rPr>
              <w:t>5</w:t>
            </w:r>
          </w:p>
        </w:tc>
        <w:tc>
          <w:tcPr>
            <w:tcW w:w="613" w:type="dxa"/>
            <w:shd w:val="clear" w:color="auto" w:fill="auto"/>
          </w:tcPr>
          <w:p w:rsidR="00220E76" w:rsidRDefault="00C261E7" w:rsidP="00FF283F">
            <w:pPr>
              <w:rPr>
                <w:rFonts w:ascii="Times New Roman" w:hAnsi="Times New Roman" w:cs="Times New Roman"/>
                <w:sz w:val="24"/>
                <w:szCs w:val="24"/>
              </w:rPr>
            </w:pPr>
            <w:r>
              <w:rPr>
                <w:rFonts w:ascii="Times New Roman" w:hAnsi="Times New Roman" w:cs="Times New Roman"/>
                <w:sz w:val="24"/>
                <w:szCs w:val="24"/>
              </w:rPr>
              <w:t>-</w:t>
            </w:r>
          </w:p>
        </w:tc>
        <w:tc>
          <w:tcPr>
            <w:tcW w:w="591" w:type="dxa"/>
            <w:shd w:val="clear" w:color="auto" w:fill="auto"/>
          </w:tcPr>
          <w:p w:rsidR="00220E76" w:rsidRDefault="00C261E7" w:rsidP="00FF283F">
            <w:pPr>
              <w:rPr>
                <w:rFonts w:ascii="Times New Roman" w:hAnsi="Times New Roman" w:cs="Times New Roman"/>
                <w:sz w:val="24"/>
                <w:szCs w:val="24"/>
              </w:rPr>
            </w:pPr>
            <w:r>
              <w:rPr>
                <w:rFonts w:ascii="Times New Roman" w:hAnsi="Times New Roman" w:cs="Times New Roman"/>
                <w:sz w:val="24"/>
                <w:szCs w:val="24"/>
              </w:rPr>
              <w:t>-</w:t>
            </w:r>
          </w:p>
        </w:tc>
        <w:tc>
          <w:tcPr>
            <w:tcW w:w="635" w:type="dxa"/>
            <w:shd w:val="clear" w:color="auto" w:fill="auto"/>
          </w:tcPr>
          <w:p w:rsidR="00220E76" w:rsidRDefault="00C261E7" w:rsidP="00FF283F">
            <w:pPr>
              <w:rPr>
                <w:rFonts w:ascii="Times New Roman" w:hAnsi="Times New Roman" w:cs="Times New Roman"/>
                <w:sz w:val="24"/>
                <w:szCs w:val="24"/>
              </w:rPr>
            </w:pPr>
            <w:r>
              <w:rPr>
                <w:rFonts w:ascii="Times New Roman" w:hAnsi="Times New Roman" w:cs="Times New Roman"/>
                <w:sz w:val="24"/>
                <w:szCs w:val="24"/>
              </w:rPr>
              <w:t>5</w:t>
            </w:r>
          </w:p>
        </w:tc>
        <w:tc>
          <w:tcPr>
            <w:tcW w:w="914" w:type="dxa"/>
            <w:shd w:val="clear" w:color="auto" w:fill="auto"/>
          </w:tcPr>
          <w:p w:rsidR="00220E76" w:rsidRDefault="00C261E7" w:rsidP="00FF283F">
            <w:pPr>
              <w:rPr>
                <w:rFonts w:ascii="Times New Roman" w:hAnsi="Times New Roman" w:cs="Times New Roman"/>
                <w:sz w:val="24"/>
                <w:szCs w:val="24"/>
              </w:rPr>
            </w:pPr>
            <w:r>
              <w:rPr>
                <w:rFonts w:ascii="Times New Roman" w:hAnsi="Times New Roman" w:cs="Times New Roman"/>
                <w:sz w:val="24"/>
                <w:szCs w:val="24"/>
              </w:rPr>
              <w:t>-</w:t>
            </w:r>
          </w:p>
        </w:tc>
        <w:tc>
          <w:tcPr>
            <w:tcW w:w="1842" w:type="dxa"/>
            <w:shd w:val="clear" w:color="auto" w:fill="auto"/>
          </w:tcPr>
          <w:p w:rsidR="00220E76" w:rsidRDefault="00C261E7" w:rsidP="00FF283F">
            <w:pPr>
              <w:rPr>
                <w:rFonts w:ascii="Times New Roman" w:hAnsi="Times New Roman" w:cs="Times New Roman"/>
                <w:sz w:val="24"/>
                <w:szCs w:val="24"/>
              </w:rPr>
            </w:pPr>
            <w:r>
              <w:rPr>
                <w:rFonts w:ascii="Times New Roman" w:hAnsi="Times New Roman" w:cs="Times New Roman"/>
                <w:sz w:val="24"/>
                <w:szCs w:val="24"/>
              </w:rPr>
              <w:t>100</w:t>
            </w:r>
          </w:p>
        </w:tc>
        <w:tc>
          <w:tcPr>
            <w:tcW w:w="1843" w:type="dxa"/>
            <w:shd w:val="clear" w:color="auto" w:fill="auto"/>
          </w:tcPr>
          <w:p w:rsidR="00220E76" w:rsidRDefault="00C261E7" w:rsidP="00FF283F">
            <w:pPr>
              <w:rPr>
                <w:rFonts w:ascii="Times New Roman" w:hAnsi="Times New Roman" w:cs="Times New Roman"/>
                <w:sz w:val="24"/>
                <w:szCs w:val="24"/>
              </w:rPr>
            </w:pPr>
            <w:r>
              <w:rPr>
                <w:rFonts w:ascii="Times New Roman" w:hAnsi="Times New Roman" w:cs="Times New Roman"/>
                <w:sz w:val="24"/>
                <w:szCs w:val="24"/>
              </w:rPr>
              <w:t>0</w:t>
            </w:r>
          </w:p>
        </w:tc>
      </w:tr>
    </w:tbl>
    <w:p w:rsidR="00537BDF" w:rsidRPr="00C44FCA" w:rsidRDefault="00537BDF" w:rsidP="009C7C88">
      <w:pPr>
        <w:spacing w:after="0" w:line="240" w:lineRule="auto"/>
        <w:jc w:val="both"/>
        <w:rPr>
          <w:rFonts w:ascii="Times New Roman" w:hAnsi="Times New Roman" w:cs="Times New Roman"/>
          <w:sz w:val="24"/>
          <w:szCs w:val="24"/>
        </w:rPr>
      </w:pPr>
      <w:r w:rsidRPr="00C44FCA">
        <w:rPr>
          <w:rFonts w:ascii="Times New Roman" w:hAnsi="Times New Roman" w:cs="Times New Roman"/>
          <w:sz w:val="24"/>
          <w:szCs w:val="24"/>
        </w:rPr>
        <w:t>Таким образом, обща</w:t>
      </w:r>
      <w:r w:rsidR="00C261E7">
        <w:rPr>
          <w:rFonts w:ascii="Times New Roman" w:hAnsi="Times New Roman" w:cs="Times New Roman"/>
          <w:sz w:val="24"/>
          <w:szCs w:val="24"/>
        </w:rPr>
        <w:t>я успеваемость по предметам 94</w:t>
      </w:r>
      <w:r w:rsidRPr="00C44FCA">
        <w:rPr>
          <w:rFonts w:ascii="Times New Roman" w:hAnsi="Times New Roman" w:cs="Times New Roman"/>
          <w:sz w:val="24"/>
          <w:szCs w:val="24"/>
        </w:rPr>
        <w:t>%,</w:t>
      </w:r>
      <w:r w:rsidR="0065135F" w:rsidRPr="00C44FCA">
        <w:rPr>
          <w:rFonts w:ascii="Times New Roman" w:hAnsi="Times New Roman" w:cs="Times New Roman"/>
          <w:sz w:val="24"/>
          <w:szCs w:val="24"/>
        </w:rPr>
        <w:t xml:space="preserve"> </w:t>
      </w:r>
      <w:r w:rsidRPr="00C44FCA">
        <w:rPr>
          <w:rFonts w:ascii="Times New Roman" w:hAnsi="Times New Roman" w:cs="Times New Roman"/>
          <w:sz w:val="24"/>
          <w:szCs w:val="24"/>
        </w:rPr>
        <w:t xml:space="preserve">качество обученности по предметам </w:t>
      </w:r>
      <w:r w:rsidR="00215003" w:rsidRPr="00C44FCA">
        <w:rPr>
          <w:rFonts w:ascii="Times New Roman" w:hAnsi="Times New Roman" w:cs="Times New Roman"/>
          <w:sz w:val="24"/>
          <w:szCs w:val="24"/>
        </w:rPr>
        <w:t>математика</w:t>
      </w:r>
      <w:r w:rsidR="00C261E7">
        <w:rPr>
          <w:rFonts w:ascii="Times New Roman" w:hAnsi="Times New Roman" w:cs="Times New Roman"/>
          <w:sz w:val="24"/>
          <w:szCs w:val="24"/>
        </w:rPr>
        <w:t xml:space="preserve"> ниже</w:t>
      </w:r>
      <w:r w:rsidR="008429BF">
        <w:rPr>
          <w:rFonts w:ascii="Times New Roman" w:hAnsi="Times New Roman" w:cs="Times New Roman"/>
          <w:sz w:val="24"/>
          <w:szCs w:val="24"/>
        </w:rPr>
        <w:t>,</w:t>
      </w:r>
      <w:r w:rsidR="00C261E7">
        <w:rPr>
          <w:rFonts w:ascii="Times New Roman" w:hAnsi="Times New Roman" w:cs="Times New Roman"/>
          <w:sz w:val="24"/>
          <w:szCs w:val="24"/>
        </w:rPr>
        <w:t xml:space="preserve"> а русскому языку</w:t>
      </w:r>
      <w:r w:rsidR="00B05B35">
        <w:rPr>
          <w:rFonts w:ascii="Times New Roman" w:hAnsi="Times New Roman" w:cs="Times New Roman"/>
          <w:sz w:val="24"/>
          <w:szCs w:val="24"/>
        </w:rPr>
        <w:t xml:space="preserve"> </w:t>
      </w:r>
      <w:r w:rsidR="00C261E7">
        <w:rPr>
          <w:rFonts w:ascii="Times New Roman" w:hAnsi="Times New Roman" w:cs="Times New Roman"/>
          <w:sz w:val="24"/>
          <w:szCs w:val="24"/>
        </w:rPr>
        <w:t>выше</w:t>
      </w:r>
      <w:r w:rsidR="00215003" w:rsidRPr="00C44FCA">
        <w:rPr>
          <w:rFonts w:ascii="Times New Roman" w:hAnsi="Times New Roman" w:cs="Times New Roman"/>
          <w:sz w:val="24"/>
          <w:szCs w:val="24"/>
        </w:rPr>
        <w:t xml:space="preserve">, чем в </w:t>
      </w:r>
      <w:proofErr w:type="gramStart"/>
      <w:r w:rsidR="00215003" w:rsidRPr="00C44FCA">
        <w:rPr>
          <w:rFonts w:ascii="Times New Roman" w:hAnsi="Times New Roman" w:cs="Times New Roman"/>
          <w:sz w:val="24"/>
          <w:szCs w:val="24"/>
        </w:rPr>
        <w:t>прошлые</w:t>
      </w:r>
      <w:proofErr w:type="gramEnd"/>
      <w:r w:rsidR="00215003" w:rsidRPr="00C44FCA">
        <w:rPr>
          <w:rFonts w:ascii="Times New Roman" w:hAnsi="Times New Roman" w:cs="Times New Roman"/>
          <w:sz w:val="24"/>
          <w:szCs w:val="24"/>
        </w:rPr>
        <w:t xml:space="preserve"> года;</w:t>
      </w:r>
      <w:r w:rsidRPr="00C44FCA">
        <w:rPr>
          <w:rFonts w:ascii="Times New Roman" w:hAnsi="Times New Roman" w:cs="Times New Roman"/>
          <w:sz w:val="24"/>
          <w:szCs w:val="24"/>
        </w:rPr>
        <w:t xml:space="preserve"> число х</w:t>
      </w:r>
      <w:r w:rsidR="00C261E7">
        <w:rPr>
          <w:rFonts w:ascii="Times New Roman" w:hAnsi="Times New Roman" w:cs="Times New Roman"/>
          <w:sz w:val="24"/>
          <w:szCs w:val="24"/>
        </w:rPr>
        <w:t>орошистов выше по русскому языку</w:t>
      </w:r>
      <w:r w:rsidRPr="00C44FCA">
        <w:rPr>
          <w:rFonts w:ascii="Times New Roman" w:hAnsi="Times New Roman" w:cs="Times New Roman"/>
          <w:sz w:val="24"/>
          <w:szCs w:val="24"/>
        </w:rPr>
        <w:t>, по сравнению с годовыми отметками.</w:t>
      </w:r>
    </w:p>
    <w:p w:rsidR="00C261E7" w:rsidRDefault="00C261E7" w:rsidP="009C7C88">
      <w:pPr>
        <w:spacing w:after="0" w:line="240" w:lineRule="auto"/>
        <w:rPr>
          <w:rFonts w:ascii="Times New Roman" w:hAnsi="Times New Roman" w:cs="Times New Roman"/>
          <w:sz w:val="24"/>
          <w:szCs w:val="24"/>
        </w:rPr>
      </w:pPr>
    </w:p>
    <w:p w:rsidR="00D60F4D" w:rsidRPr="00C44FCA" w:rsidRDefault="00C261E7" w:rsidP="009C7C8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786313">
        <w:rPr>
          <w:rFonts w:ascii="Times New Roman" w:hAnsi="Times New Roman" w:cs="Times New Roman"/>
          <w:sz w:val="24"/>
          <w:szCs w:val="24"/>
        </w:rPr>
        <w:t>4.5</w:t>
      </w:r>
      <w:r w:rsidR="00D60F4D" w:rsidRPr="00C44FCA">
        <w:rPr>
          <w:rFonts w:ascii="Times New Roman" w:hAnsi="Times New Roman" w:cs="Times New Roman"/>
          <w:sz w:val="24"/>
          <w:szCs w:val="24"/>
        </w:rPr>
        <w:t>. сведения об участии выпускников в ЕГЭ.</w:t>
      </w:r>
    </w:p>
    <w:p w:rsidR="00537BDF" w:rsidRPr="00C44FCA" w:rsidRDefault="00537BDF" w:rsidP="009C7C88">
      <w:pPr>
        <w:pStyle w:val="af9"/>
        <w:spacing w:before="0" w:beforeAutospacing="0" w:after="0" w:afterAutospacing="0"/>
        <w:jc w:val="center"/>
        <w:rPr>
          <w:rFonts w:ascii="Times New Roman" w:hAnsi="Times New Roman"/>
          <w:sz w:val="24"/>
          <w:szCs w:val="24"/>
        </w:rPr>
      </w:pPr>
      <w:r w:rsidRPr="00C44FCA">
        <w:rPr>
          <w:rFonts w:ascii="Times New Roman" w:hAnsi="Times New Roman"/>
          <w:sz w:val="24"/>
          <w:szCs w:val="24"/>
        </w:rPr>
        <w:t> </w:t>
      </w:r>
      <w:r w:rsidRPr="00C44FCA">
        <w:rPr>
          <w:rFonts w:ascii="Times New Roman" w:hAnsi="Times New Roman"/>
          <w:b/>
          <w:bCs/>
          <w:i/>
          <w:iCs/>
          <w:sz w:val="24"/>
          <w:szCs w:val="24"/>
        </w:rPr>
        <w:t xml:space="preserve">Результаты сдачи </w:t>
      </w:r>
      <w:proofErr w:type="gramStart"/>
      <w:r w:rsidRPr="00C44FCA">
        <w:rPr>
          <w:rFonts w:ascii="Times New Roman" w:hAnsi="Times New Roman"/>
          <w:b/>
          <w:bCs/>
          <w:i/>
          <w:iCs/>
          <w:sz w:val="24"/>
          <w:szCs w:val="24"/>
        </w:rPr>
        <w:t>обучающимися</w:t>
      </w:r>
      <w:proofErr w:type="gramEnd"/>
      <w:r w:rsidRPr="00C44FCA">
        <w:rPr>
          <w:rFonts w:ascii="Times New Roman" w:hAnsi="Times New Roman"/>
          <w:b/>
          <w:bCs/>
          <w:i/>
          <w:iCs/>
          <w:sz w:val="24"/>
          <w:szCs w:val="24"/>
        </w:rPr>
        <w:t xml:space="preserve"> школы единого государственного экзамена</w:t>
      </w:r>
      <w:r w:rsidRPr="00C44FCA">
        <w:rPr>
          <w:rFonts w:ascii="Times New Roman" w:hAnsi="Times New Roman"/>
          <w:b/>
          <w:bCs/>
          <w:sz w:val="24"/>
          <w:szCs w:val="24"/>
        </w:rPr>
        <w:t> </w:t>
      </w:r>
    </w:p>
    <w:p w:rsidR="00215003" w:rsidRPr="00C44FCA" w:rsidRDefault="00C261E7" w:rsidP="009C7C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2015-2016</w:t>
      </w:r>
      <w:r w:rsidR="00215003" w:rsidRPr="00C44FCA">
        <w:rPr>
          <w:rFonts w:ascii="Times New Roman" w:hAnsi="Times New Roman" w:cs="Times New Roman"/>
          <w:sz w:val="24"/>
          <w:szCs w:val="24"/>
        </w:rPr>
        <w:t xml:space="preserve"> учебном году</w:t>
      </w:r>
      <w:r w:rsidR="00D16225">
        <w:rPr>
          <w:rFonts w:ascii="Times New Roman" w:hAnsi="Times New Roman" w:cs="Times New Roman"/>
          <w:sz w:val="24"/>
          <w:szCs w:val="24"/>
        </w:rPr>
        <w:t xml:space="preserve"> </w:t>
      </w:r>
      <w:r w:rsidR="00215003" w:rsidRPr="00C44FCA">
        <w:rPr>
          <w:rFonts w:ascii="Times New Roman" w:hAnsi="Times New Roman" w:cs="Times New Roman"/>
          <w:sz w:val="24"/>
          <w:szCs w:val="24"/>
        </w:rPr>
        <w:t>обучающиеся 11</w:t>
      </w:r>
      <w:r w:rsidR="00D16225">
        <w:rPr>
          <w:rFonts w:ascii="Times New Roman" w:hAnsi="Times New Roman" w:cs="Times New Roman"/>
          <w:sz w:val="24"/>
          <w:szCs w:val="24"/>
        </w:rPr>
        <w:t xml:space="preserve"> класса школы сдали ЕГЭ по русскому языку и математике.</w:t>
      </w:r>
      <w:r w:rsidR="00215003" w:rsidRPr="00C44FCA">
        <w:rPr>
          <w:rFonts w:ascii="Times New Roman" w:hAnsi="Times New Roman" w:cs="Times New Roman"/>
          <w:sz w:val="24"/>
          <w:szCs w:val="24"/>
        </w:rPr>
        <w:t xml:space="preserve"> Абсолютная успев</w:t>
      </w:r>
      <w:r w:rsidR="00D16225">
        <w:rPr>
          <w:rFonts w:ascii="Times New Roman" w:hAnsi="Times New Roman" w:cs="Times New Roman"/>
          <w:sz w:val="24"/>
          <w:szCs w:val="24"/>
        </w:rPr>
        <w:t>аемость по русскому</w:t>
      </w:r>
      <w:r w:rsidR="0082085C">
        <w:rPr>
          <w:rFonts w:ascii="Times New Roman" w:hAnsi="Times New Roman" w:cs="Times New Roman"/>
          <w:sz w:val="24"/>
          <w:szCs w:val="24"/>
        </w:rPr>
        <w:t xml:space="preserve"> м математике</w:t>
      </w:r>
      <w:r w:rsidR="00D16225">
        <w:rPr>
          <w:rFonts w:ascii="Times New Roman" w:hAnsi="Times New Roman" w:cs="Times New Roman"/>
          <w:sz w:val="24"/>
          <w:szCs w:val="24"/>
        </w:rPr>
        <w:t xml:space="preserve"> </w:t>
      </w:r>
      <w:r w:rsidR="00C269D2">
        <w:rPr>
          <w:rFonts w:ascii="Times New Roman" w:hAnsi="Times New Roman" w:cs="Times New Roman"/>
          <w:sz w:val="24"/>
          <w:szCs w:val="24"/>
        </w:rPr>
        <w:t>составила 100%. По выбору сдавал один ученик Равшанов Анвар Туражонович</w:t>
      </w:r>
      <w:proofErr w:type="gramStart"/>
      <w:r w:rsidR="00C269D2">
        <w:rPr>
          <w:rFonts w:ascii="Times New Roman" w:hAnsi="Times New Roman" w:cs="Times New Roman"/>
          <w:sz w:val="24"/>
          <w:szCs w:val="24"/>
        </w:rPr>
        <w:t xml:space="preserve"> .</w:t>
      </w:r>
      <w:proofErr w:type="gramEnd"/>
    </w:p>
    <w:p w:rsidR="00215003" w:rsidRPr="00C44FCA" w:rsidRDefault="00215003" w:rsidP="009C7C88">
      <w:pPr>
        <w:spacing w:after="0" w:line="240" w:lineRule="auto"/>
        <w:jc w:val="center"/>
        <w:rPr>
          <w:rFonts w:ascii="Times New Roman" w:hAnsi="Times New Roman" w:cs="Times New Roman"/>
          <w:sz w:val="24"/>
          <w:szCs w:val="24"/>
        </w:rPr>
      </w:pPr>
      <w:r w:rsidRPr="00C44FCA">
        <w:rPr>
          <w:rFonts w:ascii="Times New Roman" w:hAnsi="Times New Roman" w:cs="Times New Roman"/>
          <w:b/>
          <w:bCs/>
          <w:sz w:val="24"/>
          <w:szCs w:val="24"/>
        </w:rPr>
        <w:t> </w:t>
      </w:r>
      <w:r w:rsidRPr="00C44FCA">
        <w:rPr>
          <w:rFonts w:ascii="Times New Roman" w:hAnsi="Times New Roman" w:cs="Times New Roman"/>
          <w:b/>
          <w:bCs/>
          <w:i/>
          <w:iCs/>
          <w:sz w:val="24"/>
          <w:szCs w:val="24"/>
        </w:rPr>
        <w:t>Итоги экзаменов</w:t>
      </w:r>
      <w:r w:rsidR="009C7C88">
        <w:rPr>
          <w:rFonts w:ascii="Times New Roman" w:hAnsi="Times New Roman" w:cs="Times New Roman"/>
          <w:b/>
          <w:bCs/>
          <w:i/>
          <w:iCs/>
          <w:sz w:val="24"/>
          <w:szCs w:val="24"/>
        </w:rPr>
        <w:t xml:space="preserve"> </w:t>
      </w:r>
      <w:r w:rsidRPr="00C44FCA">
        <w:rPr>
          <w:rFonts w:ascii="Times New Roman" w:hAnsi="Times New Roman" w:cs="Times New Roman"/>
          <w:b/>
          <w:bCs/>
          <w:i/>
          <w:iCs/>
          <w:sz w:val="24"/>
          <w:szCs w:val="24"/>
        </w:rPr>
        <w:t>11 класс</w:t>
      </w:r>
      <w:r w:rsidR="006C52BD">
        <w:rPr>
          <w:rFonts w:ascii="Times New Roman" w:hAnsi="Times New Roman" w:cs="Times New Roman"/>
          <w:b/>
          <w:bCs/>
          <w:i/>
          <w:iCs/>
          <w:sz w:val="24"/>
          <w:szCs w:val="24"/>
        </w:rPr>
        <w:t xml:space="preserve"> (</w:t>
      </w:r>
      <w:r w:rsidRPr="00C44FCA">
        <w:rPr>
          <w:rFonts w:ascii="Times New Roman" w:hAnsi="Times New Roman" w:cs="Times New Roman"/>
          <w:b/>
          <w:bCs/>
          <w:i/>
          <w:iCs/>
          <w:sz w:val="24"/>
          <w:szCs w:val="24"/>
        </w:rPr>
        <w:t>в форме ЕГЭ)</w:t>
      </w:r>
    </w:p>
    <w:tbl>
      <w:tblPr>
        <w:tblW w:w="0" w:type="auto"/>
        <w:jc w:val="center"/>
        <w:tblCellMar>
          <w:left w:w="0" w:type="dxa"/>
          <w:right w:w="0" w:type="dxa"/>
        </w:tblCellMar>
        <w:tblLook w:val="0000"/>
      </w:tblPr>
      <w:tblGrid>
        <w:gridCol w:w="727"/>
        <w:gridCol w:w="3134"/>
        <w:gridCol w:w="1507"/>
        <w:gridCol w:w="2200"/>
        <w:gridCol w:w="1315"/>
      </w:tblGrid>
      <w:tr w:rsidR="00964B72" w:rsidRPr="00C44FCA" w:rsidTr="00964B72">
        <w:trPr>
          <w:trHeight w:val="835"/>
          <w:jc w:val="center"/>
        </w:trPr>
        <w:tc>
          <w:tcPr>
            <w:tcW w:w="72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64B72" w:rsidRPr="00C44FCA" w:rsidRDefault="00964B72" w:rsidP="009C7C88">
            <w:pPr>
              <w:spacing w:after="0" w:line="240" w:lineRule="auto"/>
              <w:jc w:val="center"/>
              <w:rPr>
                <w:rFonts w:ascii="Times New Roman" w:hAnsi="Times New Roman" w:cs="Times New Roman"/>
                <w:sz w:val="24"/>
                <w:szCs w:val="24"/>
              </w:rPr>
            </w:pPr>
            <w:r w:rsidRPr="00C44FCA">
              <w:rPr>
                <w:rFonts w:ascii="Times New Roman" w:hAnsi="Times New Roman" w:cs="Times New Roman"/>
                <w:b/>
                <w:bCs/>
                <w:i/>
                <w:iCs/>
                <w:sz w:val="24"/>
                <w:szCs w:val="24"/>
              </w:rPr>
              <w:t xml:space="preserve">№ </w:t>
            </w:r>
            <w:proofErr w:type="gramStart"/>
            <w:r w:rsidRPr="00C44FCA">
              <w:rPr>
                <w:rFonts w:ascii="Times New Roman" w:hAnsi="Times New Roman" w:cs="Times New Roman"/>
                <w:b/>
                <w:bCs/>
                <w:i/>
                <w:iCs/>
                <w:sz w:val="24"/>
                <w:szCs w:val="24"/>
              </w:rPr>
              <w:t>п</w:t>
            </w:r>
            <w:proofErr w:type="gramEnd"/>
            <w:r w:rsidRPr="00C44FCA">
              <w:rPr>
                <w:rFonts w:ascii="Times New Roman" w:hAnsi="Times New Roman" w:cs="Times New Roman"/>
                <w:b/>
                <w:bCs/>
                <w:i/>
                <w:iCs/>
                <w:sz w:val="24"/>
                <w:szCs w:val="24"/>
              </w:rPr>
              <w:t>/п</w:t>
            </w:r>
          </w:p>
        </w:tc>
        <w:tc>
          <w:tcPr>
            <w:tcW w:w="313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964B72" w:rsidRPr="00C44FCA" w:rsidRDefault="00964B72" w:rsidP="009C7C88">
            <w:pPr>
              <w:spacing w:after="0" w:line="240" w:lineRule="auto"/>
              <w:jc w:val="center"/>
              <w:rPr>
                <w:rFonts w:ascii="Times New Roman" w:hAnsi="Times New Roman" w:cs="Times New Roman"/>
                <w:sz w:val="24"/>
                <w:szCs w:val="24"/>
              </w:rPr>
            </w:pPr>
            <w:r w:rsidRPr="00C44FCA">
              <w:rPr>
                <w:rFonts w:ascii="Times New Roman" w:hAnsi="Times New Roman" w:cs="Times New Roman"/>
                <w:b/>
                <w:bCs/>
                <w:i/>
                <w:iCs/>
                <w:sz w:val="24"/>
                <w:szCs w:val="24"/>
              </w:rPr>
              <w:t>Предмет</w:t>
            </w:r>
          </w:p>
        </w:tc>
        <w:tc>
          <w:tcPr>
            <w:tcW w:w="150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964B72" w:rsidRPr="00C44FCA" w:rsidRDefault="00964B72" w:rsidP="009C7C88">
            <w:pPr>
              <w:spacing w:after="0" w:line="240" w:lineRule="auto"/>
              <w:jc w:val="center"/>
              <w:rPr>
                <w:rFonts w:ascii="Times New Roman" w:hAnsi="Times New Roman" w:cs="Times New Roman"/>
                <w:sz w:val="24"/>
                <w:szCs w:val="24"/>
              </w:rPr>
            </w:pPr>
            <w:r w:rsidRPr="00C44FCA">
              <w:rPr>
                <w:rFonts w:ascii="Times New Roman" w:hAnsi="Times New Roman" w:cs="Times New Roman"/>
                <w:b/>
                <w:bCs/>
                <w:i/>
                <w:iCs/>
                <w:sz w:val="24"/>
                <w:szCs w:val="24"/>
              </w:rPr>
              <w:t xml:space="preserve">Кол-во </w:t>
            </w:r>
            <w:proofErr w:type="gramStart"/>
            <w:r w:rsidRPr="00C44FCA">
              <w:rPr>
                <w:rFonts w:ascii="Times New Roman" w:hAnsi="Times New Roman" w:cs="Times New Roman"/>
                <w:b/>
                <w:bCs/>
                <w:i/>
                <w:iCs/>
                <w:sz w:val="24"/>
                <w:szCs w:val="24"/>
              </w:rPr>
              <w:t>сдававших</w:t>
            </w:r>
            <w:proofErr w:type="gramEnd"/>
            <w:r w:rsidRPr="00C44FCA">
              <w:rPr>
                <w:rFonts w:ascii="Times New Roman" w:hAnsi="Times New Roman" w:cs="Times New Roman"/>
                <w:b/>
                <w:bCs/>
                <w:i/>
                <w:iCs/>
                <w:sz w:val="24"/>
                <w:szCs w:val="24"/>
              </w:rPr>
              <w:t xml:space="preserve"> экзамен</w:t>
            </w:r>
          </w:p>
        </w:tc>
        <w:tc>
          <w:tcPr>
            <w:tcW w:w="220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964B72" w:rsidRPr="00C44FCA" w:rsidRDefault="00964B72" w:rsidP="009C7C88">
            <w:pPr>
              <w:spacing w:after="0" w:line="240" w:lineRule="auto"/>
              <w:jc w:val="center"/>
              <w:rPr>
                <w:rFonts w:ascii="Times New Roman" w:hAnsi="Times New Roman" w:cs="Times New Roman"/>
                <w:sz w:val="24"/>
                <w:szCs w:val="24"/>
              </w:rPr>
            </w:pPr>
            <w:r w:rsidRPr="00C44FCA">
              <w:rPr>
                <w:rFonts w:ascii="Times New Roman" w:hAnsi="Times New Roman" w:cs="Times New Roman"/>
                <w:b/>
                <w:bCs/>
                <w:i/>
                <w:iCs/>
                <w:sz w:val="24"/>
                <w:szCs w:val="24"/>
              </w:rPr>
              <w:t>Абсолютная успеваемость</w:t>
            </w:r>
          </w:p>
          <w:p w:rsidR="00964B72" w:rsidRPr="00C44FCA" w:rsidRDefault="00964B72" w:rsidP="009C7C88">
            <w:pPr>
              <w:spacing w:after="0" w:line="240" w:lineRule="auto"/>
              <w:jc w:val="center"/>
              <w:rPr>
                <w:rFonts w:ascii="Times New Roman" w:hAnsi="Times New Roman" w:cs="Times New Roman"/>
                <w:sz w:val="24"/>
                <w:szCs w:val="24"/>
              </w:rPr>
            </w:pPr>
            <w:r w:rsidRPr="00C44FCA">
              <w:rPr>
                <w:rFonts w:ascii="Times New Roman" w:hAnsi="Times New Roman" w:cs="Times New Roman"/>
                <w:b/>
                <w:bCs/>
                <w:i/>
                <w:iCs/>
                <w:sz w:val="24"/>
                <w:szCs w:val="24"/>
              </w:rPr>
              <w:t>%</w:t>
            </w:r>
          </w:p>
        </w:tc>
        <w:tc>
          <w:tcPr>
            <w:tcW w:w="131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964B72" w:rsidRPr="00C44FCA" w:rsidRDefault="00964B72" w:rsidP="009C7C88">
            <w:pPr>
              <w:spacing w:after="0" w:line="240" w:lineRule="auto"/>
              <w:jc w:val="center"/>
              <w:rPr>
                <w:rFonts w:ascii="Times New Roman" w:hAnsi="Times New Roman" w:cs="Times New Roman"/>
                <w:b/>
                <w:bCs/>
                <w:i/>
                <w:iCs/>
                <w:sz w:val="24"/>
                <w:szCs w:val="24"/>
              </w:rPr>
            </w:pPr>
            <w:r w:rsidRPr="00C44FCA">
              <w:rPr>
                <w:rFonts w:ascii="Times New Roman" w:hAnsi="Times New Roman" w:cs="Times New Roman"/>
                <w:b/>
                <w:bCs/>
                <w:i/>
                <w:iCs/>
                <w:sz w:val="24"/>
                <w:szCs w:val="24"/>
              </w:rPr>
              <w:t>Средний балл</w:t>
            </w:r>
          </w:p>
          <w:p w:rsidR="00964B72" w:rsidRPr="00C44FCA" w:rsidRDefault="00964B72" w:rsidP="009C7C88">
            <w:pPr>
              <w:spacing w:after="0" w:line="240" w:lineRule="auto"/>
              <w:jc w:val="center"/>
              <w:rPr>
                <w:rFonts w:ascii="Times New Roman" w:hAnsi="Times New Roman" w:cs="Times New Roman"/>
                <w:sz w:val="24"/>
                <w:szCs w:val="24"/>
              </w:rPr>
            </w:pPr>
            <w:r w:rsidRPr="00C44FCA">
              <w:rPr>
                <w:rFonts w:ascii="Times New Roman" w:hAnsi="Times New Roman" w:cs="Times New Roman"/>
                <w:b/>
                <w:bCs/>
                <w:i/>
                <w:iCs/>
                <w:sz w:val="24"/>
                <w:szCs w:val="24"/>
              </w:rPr>
              <w:t>по школе</w:t>
            </w:r>
          </w:p>
        </w:tc>
      </w:tr>
      <w:tr w:rsidR="00964B72" w:rsidRPr="00C44FCA" w:rsidTr="00964B72">
        <w:trPr>
          <w:jc w:val="center"/>
        </w:trPr>
        <w:tc>
          <w:tcPr>
            <w:tcW w:w="72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64B72" w:rsidRPr="00C44FCA" w:rsidRDefault="00964B72" w:rsidP="009C7C88">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1.</w:t>
            </w:r>
          </w:p>
        </w:tc>
        <w:tc>
          <w:tcPr>
            <w:tcW w:w="3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64B72" w:rsidRPr="00C44FCA" w:rsidRDefault="00964B72" w:rsidP="009C7C88">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 xml:space="preserve">Русский язык </w:t>
            </w:r>
          </w:p>
        </w:tc>
        <w:tc>
          <w:tcPr>
            <w:tcW w:w="150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64B72" w:rsidRPr="00C44FCA" w:rsidRDefault="00964B72" w:rsidP="009C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20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64B72" w:rsidRPr="00C44FCA" w:rsidRDefault="00964B72" w:rsidP="009C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31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64B72" w:rsidRPr="00C44FCA" w:rsidRDefault="00964B72" w:rsidP="009C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64,3    </w:t>
            </w:r>
          </w:p>
        </w:tc>
      </w:tr>
      <w:tr w:rsidR="00964B72" w:rsidRPr="00C44FCA" w:rsidTr="00964B72">
        <w:trPr>
          <w:jc w:val="center"/>
        </w:trPr>
        <w:tc>
          <w:tcPr>
            <w:tcW w:w="727" w:type="dxa"/>
            <w:vMerge w:val="restart"/>
            <w:tcBorders>
              <w:top w:val="nil"/>
              <w:left w:val="single" w:sz="8" w:space="0" w:color="auto"/>
              <w:right w:val="single" w:sz="8" w:space="0" w:color="auto"/>
            </w:tcBorders>
            <w:shd w:val="clear" w:color="auto" w:fill="auto"/>
            <w:tcMar>
              <w:top w:w="0" w:type="dxa"/>
              <w:left w:w="108" w:type="dxa"/>
              <w:bottom w:w="0" w:type="dxa"/>
              <w:right w:w="108" w:type="dxa"/>
            </w:tcMar>
          </w:tcPr>
          <w:p w:rsidR="00964B72" w:rsidRPr="00C44FCA" w:rsidRDefault="00964B72" w:rsidP="009C7C88">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2.</w:t>
            </w:r>
          </w:p>
        </w:tc>
        <w:tc>
          <w:tcPr>
            <w:tcW w:w="3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64B72" w:rsidRPr="00C44FCA" w:rsidRDefault="00964B72" w:rsidP="009C7C88">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 xml:space="preserve">Математика   </w:t>
            </w:r>
            <w:r>
              <w:rPr>
                <w:rFonts w:ascii="Times New Roman" w:hAnsi="Times New Roman" w:cs="Times New Roman"/>
                <w:sz w:val="24"/>
                <w:szCs w:val="24"/>
              </w:rPr>
              <w:t xml:space="preserve">    </w:t>
            </w:r>
            <w:proofErr w:type="gramStart"/>
            <w:r w:rsidRPr="00C44FCA">
              <w:rPr>
                <w:rFonts w:ascii="Times New Roman" w:hAnsi="Times New Roman" w:cs="Times New Roman"/>
                <w:sz w:val="24"/>
                <w:szCs w:val="24"/>
              </w:rPr>
              <w:t>базовый</w:t>
            </w:r>
            <w:proofErr w:type="gramEnd"/>
          </w:p>
        </w:tc>
        <w:tc>
          <w:tcPr>
            <w:tcW w:w="150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64B72" w:rsidRPr="00C44FCA" w:rsidRDefault="00964B72" w:rsidP="009C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20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64B72" w:rsidRPr="00C44FCA" w:rsidRDefault="00964B72" w:rsidP="009C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31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64B72" w:rsidRPr="00C44FCA" w:rsidRDefault="00964B72" w:rsidP="009C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3,7</w:t>
            </w:r>
          </w:p>
        </w:tc>
      </w:tr>
      <w:tr w:rsidR="00964B72" w:rsidRPr="00C44FCA" w:rsidTr="00964B72">
        <w:trPr>
          <w:jc w:val="center"/>
        </w:trPr>
        <w:tc>
          <w:tcPr>
            <w:tcW w:w="727" w:type="dxa"/>
            <w:vMerge/>
            <w:tcBorders>
              <w:left w:val="single" w:sz="8" w:space="0" w:color="auto"/>
              <w:right w:val="single" w:sz="8" w:space="0" w:color="auto"/>
            </w:tcBorders>
            <w:shd w:val="clear" w:color="auto" w:fill="auto"/>
            <w:tcMar>
              <w:top w:w="0" w:type="dxa"/>
              <w:left w:w="108" w:type="dxa"/>
              <w:bottom w:w="0" w:type="dxa"/>
              <w:right w:w="108" w:type="dxa"/>
            </w:tcMar>
          </w:tcPr>
          <w:p w:rsidR="00964B72" w:rsidRPr="00C44FCA" w:rsidRDefault="00964B72" w:rsidP="009C7C88">
            <w:pPr>
              <w:spacing w:after="0" w:line="240" w:lineRule="auto"/>
              <w:rPr>
                <w:rFonts w:ascii="Times New Roman" w:hAnsi="Times New Roman" w:cs="Times New Roman"/>
                <w:sz w:val="24"/>
                <w:szCs w:val="24"/>
              </w:rPr>
            </w:pPr>
          </w:p>
        </w:tc>
        <w:tc>
          <w:tcPr>
            <w:tcW w:w="3134" w:type="dxa"/>
            <w:tcBorders>
              <w:top w:val="nil"/>
              <w:left w:val="nil"/>
              <w:bottom w:val="nil"/>
              <w:right w:val="single" w:sz="8" w:space="0" w:color="auto"/>
            </w:tcBorders>
            <w:shd w:val="clear" w:color="auto" w:fill="auto"/>
            <w:tcMar>
              <w:top w:w="0" w:type="dxa"/>
              <w:left w:w="108" w:type="dxa"/>
              <w:bottom w:w="0" w:type="dxa"/>
              <w:right w:w="108" w:type="dxa"/>
            </w:tcMar>
          </w:tcPr>
          <w:p w:rsidR="00964B72" w:rsidRPr="00C44FCA" w:rsidRDefault="00964B72" w:rsidP="009C7C88">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44FCA">
              <w:rPr>
                <w:rFonts w:ascii="Times New Roman" w:hAnsi="Times New Roman" w:cs="Times New Roman"/>
                <w:sz w:val="24"/>
                <w:szCs w:val="24"/>
              </w:rPr>
              <w:t>профильный</w:t>
            </w:r>
          </w:p>
        </w:tc>
        <w:tc>
          <w:tcPr>
            <w:tcW w:w="1507" w:type="dxa"/>
            <w:tcBorders>
              <w:top w:val="nil"/>
              <w:left w:val="nil"/>
              <w:bottom w:val="nil"/>
              <w:right w:val="single" w:sz="8" w:space="0" w:color="auto"/>
            </w:tcBorders>
            <w:shd w:val="clear" w:color="auto" w:fill="auto"/>
            <w:tcMar>
              <w:top w:w="0" w:type="dxa"/>
              <w:left w:w="108" w:type="dxa"/>
              <w:bottom w:w="0" w:type="dxa"/>
              <w:right w:w="108" w:type="dxa"/>
            </w:tcMar>
          </w:tcPr>
          <w:p w:rsidR="00964B72" w:rsidRPr="00C44FCA" w:rsidRDefault="00964B72" w:rsidP="009C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200" w:type="dxa"/>
            <w:tcBorders>
              <w:top w:val="nil"/>
              <w:left w:val="nil"/>
              <w:bottom w:val="nil"/>
              <w:right w:val="single" w:sz="8" w:space="0" w:color="auto"/>
            </w:tcBorders>
            <w:shd w:val="clear" w:color="auto" w:fill="auto"/>
            <w:tcMar>
              <w:top w:w="0" w:type="dxa"/>
              <w:left w:w="108" w:type="dxa"/>
              <w:bottom w:w="0" w:type="dxa"/>
              <w:right w:w="108" w:type="dxa"/>
            </w:tcMar>
          </w:tcPr>
          <w:p w:rsidR="00964B72" w:rsidRPr="00C44FCA" w:rsidRDefault="00595EAD" w:rsidP="009C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100</w:t>
            </w:r>
          </w:p>
        </w:tc>
        <w:tc>
          <w:tcPr>
            <w:tcW w:w="1315" w:type="dxa"/>
            <w:tcBorders>
              <w:top w:val="nil"/>
              <w:left w:val="nil"/>
              <w:bottom w:val="nil"/>
              <w:right w:val="single" w:sz="8" w:space="0" w:color="auto"/>
            </w:tcBorders>
            <w:shd w:val="clear" w:color="auto" w:fill="auto"/>
            <w:tcMar>
              <w:top w:w="0" w:type="dxa"/>
              <w:left w:w="108" w:type="dxa"/>
              <w:bottom w:w="0" w:type="dxa"/>
              <w:right w:w="108" w:type="dxa"/>
            </w:tcMar>
          </w:tcPr>
          <w:p w:rsidR="00964B72" w:rsidRPr="00C44FCA" w:rsidRDefault="00595EAD" w:rsidP="009C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53</w:t>
            </w:r>
          </w:p>
        </w:tc>
      </w:tr>
      <w:tr w:rsidR="00964B72" w:rsidRPr="00C44FCA" w:rsidTr="00964B72">
        <w:trPr>
          <w:jc w:val="center"/>
        </w:trPr>
        <w:tc>
          <w:tcPr>
            <w:tcW w:w="727" w:type="dxa"/>
            <w:tcBorders>
              <w:left w:val="single" w:sz="8" w:space="0" w:color="auto"/>
              <w:right w:val="single" w:sz="8" w:space="0" w:color="auto"/>
            </w:tcBorders>
            <w:shd w:val="clear" w:color="auto" w:fill="auto"/>
            <w:tcMar>
              <w:top w:w="0" w:type="dxa"/>
              <w:left w:w="108" w:type="dxa"/>
              <w:bottom w:w="0" w:type="dxa"/>
              <w:right w:w="108" w:type="dxa"/>
            </w:tcMar>
          </w:tcPr>
          <w:p w:rsidR="00964B72" w:rsidRPr="00C44FCA" w:rsidRDefault="00964B72" w:rsidP="009C7C8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3.</w:t>
            </w:r>
          </w:p>
        </w:tc>
        <w:tc>
          <w:tcPr>
            <w:tcW w:w="3134" w:type="dxa"/>
            <w:tcBorders>
              <w:top w:val="nil"/>
              <w:left w:val="nil"/>
              <w:bottom w:val="nil"/>
              <w:right w:val="single" w:sz="8" w:space="0" w:color="auto"/>
            </w:tcBorders>
            <w:shd w:val="clear" w:color="auto" w:fill="auto"/>
            <w:tcMar>
              <w:top w:w="0" w:type="dxa"/>
              <w:left w:w="108" w:type="dxa"/>
              <w:bottom w:w="0" w:type="dxa"/>
              <w:right w:w="108" w:type="dxa"/>
            </w:tcMar>
          </w:tcPr>
          <w:p w:rsidR="00964B72" w:rsidRPr="00C44FCA" w:rsidRDefault="00964B72" w:rsidP="009C7C88">
            <w:pPr>
              <w:spacing w:after="0" w:line="240" w:lineRule="auto"/>
              <w:rPr>
                <w:rFonts w:ascii="Times New Roman" w:hAnsi="Times New Roman" w:cs="Times New Roman"/>
                <w:sz w:val="24"/>
                <w:szCs w:val="24"/>
              </w:rPr>
            </w:pPr>
            <w:r>
              <w:rPr>
                <w:rFonts w:ascii="Times New Roman" w:hAnsi="Times New Roman" w:cs="Times New Roman"/>
                <w:sz w:val="24"/>
                <w:szCs w:val="24"/>
              </w:rPr>
              <w:t>Обществознание</w:t>
            </w:r>
          </w:p>
        </w:tc>
        <w:tc>
          <w:tcPr>
            <w:tcW w:w="1507" w:type="dxa"/>
            <w:tcBorders>
              <w:top w:val="nil"/>
              <w:left w:val="nil"/>
              <w:bottom w:val="nil"/>
              <w:right w:val="single" w:sz="8" w:space="0" w:color="auto"/>
            </w:tcBorders>
            <w:shd w:val="clear" w:color="auto" w:fill="auto"/>
            <w:tcMar>
              <w:top w:w="0" w:type="dxa"/>
              <w:left w:w="108" w:type="dxa"/>
              <w:bottom w:w="0" w:type="dxa"/>
              <w:right w:w="108" w:type="dxa"/>
            </w:tcMar>
          </w:tcPr>
          <w:p w:rsidR="00964B72" w:rsidRDefault="00964B72" w:rsidP="009C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00" w:type="dxa"/>
            <w:tcBorders>
              <w:top w:val="nil"/>
              <w:left w:val="nil"/>
              <w:bottom w:val="nil"/>
              <w:right w:val="single" w:sz="8" w:space="0" w:color="auto"/>
            </w:tcBorders>
            <w:shd w:val="clear" w:color="auto" w:fill="auto"/>
            <w:tcMar>
              <w:top w:w="0" w:type="dxa"/>
              <w:left w:w="108" w:type="dxa"/>
              <w:bottom w:w="0" w:type="dxa"/>
              <w:right w:w="108" w:type="dxa"/>
            </w:tcMar>
          </w:tcPr>
          <w:p w:rsidR="00964B72" w:rsidRPr="00C44FCA" w:rsidRDefault="00595EAD" w:rsidP="009C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315" w:type="dxa"/>
            <w:tcBorders>
              <w:top w:val="nil"/>
              <w:left w:val="nil"/>
              <w:bottom w:val="nil"/>
              <w:right w:val="single" w:sz="8" w:space="0" w:color="auto"/>
            </w:tcBorders>
            <w:shd w:val="clear" w:color="auto" w:fill="auto"/>
            <w:tcMar>
              <w:top w:w="0" w:type="dxa"/>
              <w:left w:w="108" w:type="dxa"/>
              <w:bottom w:w="0" w:type="dxa"/>
              <w:right w:w="108" w:type="dxa"/>
            </w:tcMar>
          </w:tcPr>
          <w:p w:rsidR="00964B72" w:rsidRPr="00C44FCA" w:rsidRDefault="00595EAD" w:rsidP="009C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47</w:t>
            </w:r>
          </w:p>
        </w:tc>
      </w:tr>
      <w:tr w:rsidR="00964B72" w:rsidRPr="00C44FCA" w:rsidTr="00964B72">
        <w:trPr>
          <w:jc w:val="center"/>
        </w:trPr>
        <w:tc>
          <w:tcPr>
            <w:tcW w:w="727" w:type="dxa"/>
            <w:tcBorders>
              <w:left w:val="single" w:sz="8" w:space="0" w:color="auto"/>
              <w:right w:val="single" w:sz="8" w:space="0" w:color="auto"/>
            </w:tcBorders>
            <w:shd w:val="clear" w:color="auto" w:fill="auto"/>
            <w:tcMar>
              <w:top w:w="0" w:type="dxa"/>
              <w:left w:w="108" w:type="dxa"/>
              <w:bottom w:w="0" w:type="dxa"/>
              <w:right w:w="108" w:type="dxa"/>
            </w:tcMar>
          </w:tcPr>
          <w:p w:rsidR="00964B72" w:rsidRDefault="00964B72" w:rsidP="009C7C88">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3134" w:type="dxa"/>
            <w:tcBorders>
              <w:top w:val="nil"/>
              <w:left w:val="nil"/>
              <w:bottom w:val="nil"/>
              <w:right w:val="single" w:sz="8" w:space="0" w:color="auto"/>
            </w:tcBorders>
            <w:shd w:val="clear" w:color="auto" w:fill="auto"/>
            <w:tcMar>
              <w:top w:w="0" w:type="dxa"/>
              <w:left w:w="108" w:type="dxa"/>
              <w:bottom w:w="0" w:type="dxa"/>
              <w:right w:w="108" w:type="dxa"/>
            </w:tcMar>
          </w:tcPr>
          <w:p w:rsidR="00964B72" w:rsidRDefault="00964B72" w:rsidP="009C7C88">
            <w:pPr>
              <w:spacing w:after="0" w:line="240" w:lineRule="auto"/>
              <w:rPr>
                <w:rFonts w:ascii="Times New Roman" w:hAnsi="Times New Roman" w:cs="Times New Roman"/>
                <w:sz w:val="24"/>
                <w:szCs w:val="24"/>
              </w:rPr>
            </w:pPr>
            <w:r>
              <w:rPr>
                <w:rFonts w:ascii="Times New Roman" w:hAnsi="Times New Roman" w:cs="Times New Roman"/>
                <w:sz w:val="24"/>
                <w:szCs w:val="24"/>
              </w:rPr>
              <w:t>Биология</w:t>
            </w:r>
          </w:p>
        </w:tc>
        <w:tc>
          <w:tcPr>
            <w:tcW w:w="1507" w:type="dxa"/>
            <w:tcBorders>
              <w:top w:val="nil"/>
              <w:left w:val="nil"/>
              <w:bottom w:val="nil"/>
              <w:right w:val="single" w:sz="8" w:space="0" w:color="auto"/>
            </w:tcBorders>
            <w:shd w:val="clear" w:color="auto" w:fill="auto"/>
            <w:tcMar>
              <w:top w:w="0" w:type="dxa"/>
              <w:left w:w="108" w:type="dxa"/>
              <w:bottom w:w="0" w:type="dxa"/>
              <w:right w:w="108" w:type="dxa"/>
            </w:tcMar>
          </w:tcPr>
          <w:p w:rsidR="00964B72" w:rsidRDefault="00595EAD" w:rsidP="009C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00" w:type="dxa"/>
            <w:tcBorders>
              <w:top w:val="nil"/>
              <w:left w:val="nil"/>
              <w:bottom w:val="nil"/>
              <w:right w:val="single" w:sz="8" w:space="0" w:color="auto"/>
            </w:tcBorders>
            <w:shd w:val="clear" w:color="auto" w:fill="auto"/>
            <w:tcMar>
              <w:top w:w="0" w:type="dxa"/>
              <w:left w:w="108" w:type="dxa"/>
              <w:bottom w:w="0" w:type="dxa"/>
              <w:right w:w="108" w:type="dxa"/>
            </w:tcMar>
          </w:tcPr>
          <w:p w:rsidR="00964B72" w:rsidRPr="00C44FCA" w:rsidRDefault="00595EAD" w:rsidP="009C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315" w:type="dxa"/>
            <w:tcBorders>
              <w:top w:val="nil"/>
              <w:left w:val="nil"/>
              <w:bottom w:val="nil"/>
              <w:right w:val="single" w:sz="8" w:space="0" w:color="auto"/>
            </w:tcBorders>
            <w:shd w:val="clear" w:color="auto" w:fill="auto"/>
            <w:tcMar>
              <w:top w:w="0" w:type="dxa"/>
              <w:left w:w="108" w:type="dxa"/>
              <w:bottom w:w="0" w:type="dxa"/>
              <w:right w:w="108" w:type="dxa"/>
            </w:tcMar>
          </w:tcPr>
          <w:p w:rsidR="00964B72" w:rsidRPr="00C44FCA" w:rsidRDefault="00595EAD" w:rsidP="009C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r>
      <w:tr w:rsidR="00964B72" w:rsidRPr="00C44FCA" w:rsidTr="00964B72">
        <w:trPr>
          <w:jc w:val="center"/>
        </w:trPr>
        <w:tc>
          <w:tcPr>
            <w:tcW w:w="727" w:type="dxa"/>
            <w:tcBorders>
              <w:left w:val="single" w:sz="8" w:space="0" w:color="auto"/>
              <w:right w:val="single" w:sz="8" w:space="0" w:color="auto"/>
            </w:tcBorders>
            <w:shd w:val="clear" w:color="auto" w:fill="auto"/>
            <w:tcMar>
              <w:top w:w="0" w:type="dxa"/>
              <w:left w:w="108" w:type="dxa"/>
              <w:bottom w:w="0" w:type="dxa"/>
              <w:right w:w="108" w:type="dxa"/>
            </w:tcMar>
          </w:tcPr>
          <w:p w:rsidR="00964B72" w:rsidRDefault="00964B72" w:rsidP="009C7C88">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3134" w:type="dxa"/>
            <w:tcBorders>
              <w:top w:val="nil"/>
              <w:left w:val="nil"/>
              <w:bottom w:val="nil"/>
              <w:right w:val="single" w:sz="8" w:space="0" w:color="auto"/>
            </w:tcBorders>
            <w:shd w:val="clear" w:color="auto" w:fill="auto"/>
            <w:tcMar>
              <w:top w:w="0" w:type="dxa"/>
              <w:left w:w="108" w:type="dxa"/>
              <w:bottom w:w="0" w:type="dxa"/>
              <w:right w:w="108" w:type="dxa"/>
            </w:tcMar>
          </w:tcPr>
          <w:p w:rsidR="00964B72" w:rsidRDefault="00964B72" w:rsidP="009C7C88">
            <w:pPr>
              <w:spacing w:after="0" w:line="240" w:lineRule="auto"/>
              <w:rPr>
                <w:rFonts w:ascii="Times New Roman" w:hAnsi="Times New Roman" w:cs="Times New Roman"/>
                <w:sz w:val="24"/>
                <w:szCs w:val="24"/>
              </w:rPr>
            </w:pPr>
            <w:r>
              <w:rPr>
                <w:rFonts w:ascii="Times New Roman" w:hAnsi="Times New Roman" w:cs="Times New Roman"/>
                <w:sz w:val="24"/>
                <w:szCs w:val="24"/>
              </w:rPr>
              <w:t>История</w:t>
            </w:r>
          </w:p>
        </w:tc>
        <w:tc>
          <w:tcPr>
            <w:tcW w:w="1507" w:type="dxa"/>
            <w:tcBorders>
              <w:top w:val="nil"/>
              <w:left w:val="nil"/>
              <w:bottom w:val="nil"/>
              <w:right w:val="single" w:sz="8" w:space="0" w:color="auto"/>
            </w:tcBorders>
            <w:shd w:val="clear" w:color="auto" w:fill="auto"/>
            <w:tcMar>
              <w:top w:w="0" w:type="dxa"/>
              <w:left w:w="108" w:type="dxa"/>
              <w:bottom w:w="0" w:type="dxa"/>
              <w:right w:w="108" w:type="dxa"/>
            </w:tcMar>
          </w:tcPr>
          <w:p w:rsidR="00964B72" w:rsidRDefault="00595EAD" w:rsidP="009C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00" w:type="dxa"/>
            <w:tcBorders>
              <w:top w:val="nil"/>
              <w:left w:val="nil"/>
              <w:bottom w:val="nil"/>
              <w:right w:val="single" w:sz="8" w:space="0" w:color="auto"/>
            </w:tcBorders>
            <w:shd w:val="clear" w:color="auto" w:fill="auto"/>
            <w:tcMar>
              <w:top w:w="0" w:type="dxa"/>
              <w:left w:w="108" w:type="dxa"/>
              <w:bottom w:w="0" w:type="dxa"/>
              <w:right w:w="108" w:type="dxa"/>
            </w:tcMar>
          </w:tcPr>
          <w:p w:rsidR="00964B72" w:rsidRPr="00C44FCA" w:rsidRDefault="00595EAD" w:rsidP="009C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315" w:type="dxa"/>
            <w:tcBorders>
              <w:top w:val="nil"/>
              <w:left w:val="nil"/>
              <w:bottom w:val="nil"/>
              <w:right w:val="single" w:sz="8" w:space="0" w:color="auto"/>
            </w:tcBorders>
            <w:shd w:val="clear" w:color="auto" w:fill="auto"/>
            <w:tcMar>
              <w:top w:w="0" w:type="dxa"/>
              <w:left w:w="108" w:type="dxa"/>
              <w:bottom w:w="0" w:type="dxa"/>
              <w:right w:w="108" w:type="dxa"/>
            </w:tcMar>
          </w:tcPr>
          <w:p w:rsidR="00964B72" w:rsidRPr="00C44FCA" w:rsidRDefault="00595EAD" w:rsidP="009C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w:t>
            </w:r>
          </w:p>
        </w:tc>
      </w:tr>
      <w:tr w:rsidR="00964B72" w:rsidRPr="00C44FCA" w:rsidTr="00964B72">
        <w:trPr>
          <w:jc w:val="center"/>
        </w:trPr>
        <w:tc>
          <w:tcPr>
            <w:tcW w:w="727" w:type="dxa"/>
            <w:tcBorders>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964B72" w:rsidRDefault="00964B72" w:rsidP="009C7C88">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3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64B72" w:rsidRDefault="00964B72" w:rsidP="009C7C88">
            <w:pPr>
              <w:spacing w:after="0" w:line="240" w:lineRule="auto"/>
              <w:rPr>
                <w:rFonts w:ascii="Times New Roman" w:hAnsi="Times New Roman" w:cs="Times New Roman"/>
                <w:sz w:val="24"/>
                <w:szCs w:val="24"/>
              </w:rPr>
            </w:pPr>
            <w:r>
              <w:rPr>
                <w:rFonts w:ascii="Times New Roman" w:hAnsi="Times New Roman" w:cs="Times New Roman"/>
                <w:sz w:val="24"/>
                <w:szCs w:val="24"/>
              </w:rPr>
              <w:t>Химия</w:t>
            </w:r>
          </w:p>
        </w:tc>
        <w:tc>
          <w:tcPr>
            <w:tcW w:w="1507"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64B72" w:rsidRDefault="00595EAD" w:rsidP="009C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0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64B72" w:rsidRPr="00C44FCA" w:rsidRDefault="00595EAD" w:rsidP="009C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31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964B72" w:rsidRPr="00C44FCA" w:rsidRDefault="00595EAD" w:rsidP="009C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r>
    </w:tbl>
    <w:p w:rsidR="00215003" w:rsidRPr="00C44FCA" w:rsidRDefault="0082085C" w:rsidP="0082085C">
      <w:pPr>
        <w:widowControl w:val="0"/>
        <w:autoSpaceDE w:val="0"/>
        <w:autoSpaceDN w:val="0"/>
        <w:adjustRightInd w:val="0"/>
        <w:spacing w:before="24" w:line="316" w:lineRule="exact"/>
        <w:ind w:left="-142" w:right="-20" w:firstLine="568"/>
        <w:jc w:val="both"/>
        <w:rPr>
          <w:rFonts w:ascii="Times New Roman" w:hAnsi="Times New Roman" w:cs="Times New Roman"/>
          <w:sz w:val="24"/>
          <w:szCs w:val="24"/>
        </w:rPr>
      </w:pPr>
      <w:r w:rsidRPr="0082085C">
        <w:rPr>
          <w:rFonts w:ascii="Times New Roman" w:hAnsi="Times New Roman" w:cs="Times New Roman"/>
          <w:sz w:val="24"/>
          <w:szCs w:val="24"/>
        </w:rPr>
        <w:t>Анализ результатов ЕГЭ показывает, что</w:t>
      </w:r>
      <w:r w:rsidR="00595EAD">
        <w:rPr>
          <w:rFonts w:ascii="Times New Roman" w:hAnsi="Times New Roman" w:cs="Times New Roman"/>
          <w:sz w:val="24"/>
          <w:szCs w:val="24"/>
        </w:rPr>
        <w:t xml:space="preserve"> минимальный результат повысился</w:t>
      </w:r>
      <w:r w:rsidRPr="0082085C">
        <w:rPr>
          <w:rFonts w:ascii="Times New Roman" w:hAnsi="Times New Roman" w:cs="Times New Roman"/>
          <w:sz w:val="24"/>
          <w:szCs w:val="24"/>
        </w:rPr>
        <w:t xml:space="preserve"> по ру</w:t>
      </w:r>
      <w:r w:rsidR="00595EAD">
        <w:rPr>
          <w:rFonts w:ascii="Times New Roman" w:hAnsi="Times New Roman" w:cs="Times New Roman"/>
          <w:sz w:val="24"/>
          <w:szCs w:val="24"/>
        </w:rPr>
        <w:t>сскому языку, математике, обществознанию и биологии, понижение по истории и химии.</w:t>
      </w:r>
    </w:p>
    <w:p w:rsidR="00D60F4D" w:rsidRPr="00C44FCA" w:rsidRDefault="00D60F4D" w:rsidP="009C7C88">
      <w:pPr>
        <w:spacing w:after="0" w:line="240" w:lineRule="auto"/>
        <w:ind w:firstLine="709"/>
        <w:rPr>
          <w:rFonts w:ascii="Times New Roman" w:hAnsi="Times New Roman" w:cs="Times New Roman"/>
          <w:sz w:val="24"/>
          <w:szCs w:val="24"/>
        </w:rPr>
      </w:pPr>
      <w:r w:rsidRPr="00C44FCA">
        <w:rPr>
          <w:rFonts w:ascii="Times New Roman" w:hAnsi="Times New Roman" w:cs="Times New Roman"/>
          <w:sz w:val="24"/>
          <w:szCs w:val="24"/>
        </w:rPr>
        <w:t>4</w:t>
      </w:r>
      <w:r w:rsidR="0082085C">
        <w:rPr>
          <w:rFonts w:ascii="Times New Roman" w:hAnsi="Times New Roman" w:cs="Times New Roman"/>
          <w:sz w:val="24"/>
          <w:szCs w:val="24"/>
        </w:rPr>
        <w:t>.6</w:t>
      </w:r>
      <w:r w:rsidRPr="00C44FCA">
        <w:rPr>
          <w:rFonts w:ascii="Times New Roman" w:hAnsi="Times New Roman" w:cs="Times New Roman"/>
          <w:sz w:val="24"/>
          <w:szCs w:val="24"/>
        </w:rPr>
        <w:t xml:space="preserve">. </w:t>
      </w:r>
      <w:r w:rsidR="0065135F" w:rsidRPr="00C44FCA">
        <w:rPr>
          <w:rFonts w:ascii="Times New Roman" w:hAnsi="Times New Roman" w:cs="Times New Roman"/>
          <w:sz w:val="24"/>
          <w:szCs w:val="24"/>
        </w:rPr>
        <w:t>Т</w:t>
      </w:r>
      <w:r w:rsidRPr="00C44FCA">
        <w:rPr>
          <w:rFonts w:ascii="Times New Roman" w:hAnsi="Times New Roman" w:cs="Times New Roman"/>
          <w:sz w:val="24"/>
          <w:szCs w:val="24"/>
        </w:rPr>
        <w:t>рудоустройство и социальная адаптация выпускников.</w:t>
      </w:r>
    </w:p>
    <w:p w:rsidR="00F21109" w:rsidRPr="00C44FCA" w:rsidRDefault="00F21109" w:rsidP="009C7C88">
      <w:pPr>
        <w:spacing w:after="0" w:line="240" w:lineRule="auto"/>
        <w:ind w:firstLine="709"/>
        <w:jc w:val="center"/>
        <w:rPr>
          <w:rFonts w:ascii="Times New Roman" w:hAnsi="Times New Roman" w:cs="Times New Roman"/>
          <w:sz w:val="24"/>
          <w:szCs w:val="24"/>
        </w:rPr>
      </w:pPr>
      <w:r w:rsidRPr="00C44FCA">
        <w:rPr>
          <w:rFonts w:ascii="Times New Roman" w:hAnsi="Times New Roman" w:cs="Times New Roman"/>
          <w:sz w:val="24"/>
          <w:szCs w:val="24"/>
        </w:rPr>
        <w:t>Распределение выпуск</w:t>
      </w:r>
      <w:r w:rsidR="009C7C88">
        <w:rPr>
          <w:rFonts w:ascii="Times New Roman" w:hAnsi="Times New Roman" w:cs="Times New Roman"/>
          <w:sz w:val="24"/>
          <w:szCs w:val="24"/>
        </w:rPr>
        <w:t>ников 11 класса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7"/>
        <w:gridCol w:w="3998"/>
        <w:gridCol w:w="5059"/>
      </w:tblGrid>
      <w:tr w:rsidR="00F21109" w:rsidRPr="00C44FCA" w:rsidTr="009C7C88">
        <w:trPr>
          <w:trHeight w:val="239"/>
        </w:trPr>
        <w:tc>
          <w:tcPr>
            <w:tcW w:w="1067" w:type="dxa"/>
          </w:tcPr>
          <w:p w:rsidR="00F21109" w:rsidRPr="00C44FCA" w:rsidRDefault="00F21109" w:rsidP="009C7C88">
            <w:pPr>
              <w:spacing w:after="0" w:line="240" w:lineRule="auto"/>
              <w:jc w:val="center"/>
              <w:rPr>
                <w:rFonts w:ascii="Times New Roman" w:hAnsi="Times New Roman" w:cs="Times New Roman"/>
                <w:sz w:val="24"/>
                <w:szCs w:val="24"/>
              </w:rPr>
            </w:pPr>
            <w:r w:rsidRPr="00C44FCA">
              <w:rPr>
                <w:rFonts w:ascii="Times New Roman" w:hAnsi="Times New Roman" w:cs="Times New Roman"/>
                <w:sz w:val="24"/>
                <w:szCs w:val="24"/>
              </w:rPr>
              <w:t>№</w:t>
            </w:r>
            <w:proofErr w:type="gramStart"/>
            <w:r w:rsidRPr="00C44FCA">
              <w:rPr>
                <w:rFonts w:ascii="Times New Roman" w:hAnsi="Times New Roman" w:cs="Times New Roman"/>
                <w:sz w:val="24"/>
                <w:szCs w:val="24"/>
              </w:rPr>
              <w:t>П</w:t>
            </w:r>
            <w:proofErr w:type="gramEnd"/>
            <w:r w:rsidRPr="00C44FCA">
              <w:rPr>
                <w:rFonts w:ascii="Times New Roman" w:hAnsi="Times New Roman" w:cs="Times New Roman"/>
                <w:sz w:val="24"/>
                <w:szCs w:val="24"/>
              </w:rPr>
              <w:t>/П</w:t>
            </w:r>
          </w:p>
        </w:tc>
        <w:tc>
          <w:tcPr>
            <w:tcW w:w="3998" w:type="dxa"/>
          </w:tcPr>
          <w:p w:rsidR="00F21109" w:rsidRPr="00C44FCA" w:rsidRDefault="00F21109" w:rsidP="009C7C88">
            <w:pPr>
              <w:spacing w:after="0" w:line="240" w:lineRule="auto"/>
              <w:jc w:val="center"/>
              <w:rPr>
                <w:rFonts w:ascii="Times New Roman" w:hAnsi="Times New Roman" w:cs="Times New Roman"/>
                <w:sz w:val="24"/>
                <w:szCs w:val="24"/>
              </w:rPr>
            </w:pPr>
            <w:r w:rsidRPr="00C44FCA">
              <w:rPr>
                <w:rFonts w:ascii="Times New Roman" w:hAnsi="Times New Roman" w:cs="Times New Roman"/>
                <w:sz w:val="24"/>
                <w:szCs w:val="24"/>
              </w:rPr>
              <w:t>ФАМИЛИЯ И.О.</w:t>
            </w:r>
          </w:p>
        </w:tc>
        <w:tc>
          <w:tcPr>
            <w:tcW w:w="5059" w:type="dxa"/>
          </w:tcPr>
          <w:p w:rsidR="00F21109" w:rsidRPr="00C44FCA" w:rsidRDefault="00F21109" w:rsidP="009C7C88">
            <w:pPr>
              <w:spacing w:after="0" w:line="240" w:lineRule="auto"/>
              <w:jc w:val="center"/>
              <w:rPr>
                <w:rFonts w:ascii="Times New Roman" w:hAnsi="Times New Roman" w:cs="Times New Roman"/>
                <w:sz w:val="24"/>
                <w:szCs w:val="24"/>
              </w:rPr>
            </w:pPr>
            <w:r w:rsidRPr="00C44FCA">
              <w:rPr>
                <w:rFonts w:ascii="Times New Roman" w:hAnsi="Times New Roman" w:cs="Times New Roman"/>
                <w:sz w:val="24"/>
                <w:szCs w:val="24"/>
              </w:rPr>
              <w:t>Учебное заведение</w:t>
            </w:r>
          </w:p>
        </w:tc>
      </w:tr>
      <w:tr w:rsidR="00F21109" w:rsidRPr="00C44FCA" w:rsidTr="009C7C88">
        <w:trPr>
          <w:trHeight w:val="272"/>
        </w:trPr>
        <w:tc>
          <w:tcPr>
            <w:tcW w:w="1067" w:type="dxa"/>
          </w:tcPr>
          <w:p w:rsidR="00F21109" w:rsidRPr="00C44FCA" w:rsidRDefault="00F21109" w:rsidP="009C7C88">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1</w:t>
            </w:r>
          </w:p>
        </w:tc>
        <w:tc>
          <w:tcPr>
            <w:tcW w:w="3998" w:type="dxa"/>
          </w:tcPr>
          <w:p w:rsidR="00F21109" w:rsidRPr="00C44FCA" w:rsidRDefault="004C2C28" w:rsidP="009C7C88">
            <w:pPr>
              <w:spacing w:after="0" w:line="240" w:lineRule="auto"/>
              <w:rPr>
                <w:rFonts w:ascii="Times New Roman" w:hAnsi="Times New Roman" w:cs="Times New Roman"/>
                <w:sz w:val="24"/>
                <w:szCs w:val="24"/>
              </w:rPr>
            </w:pPr>
            <w:r>
              <w:rPr>
                <w:rFonts w:ascii="Times New Roman" w:hAnsi="Times New Roman" w:cs="Times New Roman"/>
                <w:sz w:val="24"/>
                <w:szCs w:val="24"/>
              </w:rPr>
              <w:t>Ишкулова Милана Денисовна</w:t>
            </w:r>
          </w:p>
        </w:tc>
        <w:tc>
          <w:tcPr>
            <w:tcW w:w="5059" w:type="dxa"/>
          </w:tcPr>
          <w:p w:rsidR="00F21109" w:rsidRPr="00C44FCA" w:rsidRDefault="004C2C28" w:rsidP="009C7C88">
            <w:pPr>
              <w:spacing w:after="0" w:line="240" w:lineRule="auto"/>
              <w:rPr>
                <w:rFonts w:ascii="Times New Roman" w:hAnsi="Times New Roman" w:cs="Times New Roman"/>
                <w:sz w:val="24"/>
                <w:szCs w:val="24"/>
              </w:rPr>
            </w:pPr>
            <w:r>
              <w:rPr>
                <w:rFonts w:ascii="Times New Roman" w:hAnsi="Times New Roman" w:cs="Times New Roman"/>
                <w:sz w:val="24"/>
                <w:szCs w:val="24"/>
              </w:rPr>
              <w:t>Тобольский педагогический институт им. Д.И. Менделеева (филиал) ФГБОУ ВО Тюм ГУ Прикладная информатика</w:t>
            </w:r>
          </w:p>
        </w:tc>
      </w:tr>
      <w:tr w:rsidR="00F21109" w:rsidRPr="00C44FCA" w:rsidTr="009C7C88">
        <w:trPr>
          <w:trHeight w:val="263"/>
        </w:trPr>
        <w:tc>
          <w:tcPr>
            <w:tcW w:w="1067" w:type="dxa"/>
          </w:tcPr>
          <w:p w:rsidR="00F21109" w:rsidRPr="00C44FCA" w:rsidRDefault="00F21109" w:rsidP="009C7C88">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2</w:t>
            </w:r>
          </w:p>
        </w:tc>
        <w:tc>
          <w:tcPr>
            <w:tcW w:w="3998" w:type="dxa"/>
          </w:tcPr>
          <w:p w:rsidR="00F21109" w:rsidRPr="00C44FCA" w:rsidRDefault="004C2C28" w:rsidP="009C7C88">
            <w:pPr>
              <w:spacing w:after="0" w:line="240" w:lineRule="auto"/>
              <w:rPr>
                <w:rFonts w:ascii="Times New Roman" w:hAnsi="Times New Roman" w:cs="Times New Roman"/>
                <w:sz w:val="24"/>
                <w:szCs w:val="24"/>
              </w:rPr>
            </w:pPr>
            <w:r>
              <w:rPr>
                <w:rFonts w:ascii="Times New Roman" w:hAnsi="Times New Roman" w:cs="Times New Roman"/>
                <w:sz w:val="24"/>
                <w:szCs w:val="24"/>
              </w:rPr>
              <w:t>Маметгалиев Эльдар Шамильевич</w:t>
            </w:r>
          </w:p>
        </w:tc>
        <w:tc>
          <w:tcPr>
            <w:tcW w:w="5059" w:type="dxa"/>
          </w:tcPr>
          <w:p w:rsidR="00F21109" w:rsidRPr="00C44FCA" w:rsidRDefault="004C2C28" w:rsidP="009C7C88">
            <w:pPr>
              <w:spacing w:after="0" w:line="240" w:lineRule="auto"/>
              <w:rPr>
                <w:rFonts w:ascii="Times New Roman" w:hAnsi="Times New Roman" w:cs="Times New Roman"/>
                <w:sz w:val="24"/>
                <w:szCs w:val="24"/>
              </w:rPr>
            </w:pPr>
            <w:r>
              <w:rPr>
                <w:rFonts w:ascii="Times New Roman" w:hAnsi="Times New Roman" w:cs="Times New Roman"/>
                <w:sz w:val="24"/>
                <w:szCs w:val="24"/>
              </w:rPr>
              <w:t>Филиал Тобольский индустриальный университет. Сварщик</w:t>
            </w:r>
          </w:p>
        </w:tc>
      </w:tr>
      <w:tr w:rsidR="00F21109" w:rsidRPr="00C44FCA" w:rsidTr="009C7C88">
        <w:trPr>
          <w:trHeight w:val="268"/>
        </w:trPr>
        <w:tc>
          <w:tcPr>
            <w:tcW w:w="1067" w:type="dxa"/>
          </w:tcPr>
          <w:p w:rsidR="00F21109" w:rsidRPr="00C44FCA" w:rsidRDefault="00F21109" w:rsidP="009C7C88">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3</w:t>
            </w:r>
          </w:p>
        </w:tc>
        <w:tc>
          <w:tcPr>
            <w:tcW w:w="3998" w:type="dxa"/>
          </w:tcPr>
          <w:p w:rsidR="00F21109" w:rsidRPr="00C44FCA" w:rsidRDefault="004C2C28" w:rsidP="009C7C88">
            <w:pPr>
              <w:spacing w:after="0" w:line="240" w:lineRule="auto"/>
              <w:rPr>
                <w:rFonts w:ascii="Times New Roman" w:hAnsi="Times New Roman" w:cs="Times New Roman"/>
                <w:sz w:val="24"/>
                <w:szCs w:val="24"/>
              </w:rPr>
            </w:pPr>
            <w:r>
              <w:rPr>
                <w:rFonts w:ascii="Times New Roman" w:hAnsi="Times New Roman" w:cs="Times New Roman"/>
                <w:sz w:val="24"/>
                <w:szCs w:val="24"/>
              </w:rPr>
              <w:t>Назырова Диана Саматовна</w:t>
            </w:r>
          </w:p>
        </w:tc>
        <w:tc>
          <w:tcPr>
            <w:tcW w:w="5059" w:type="dxa"/>
          </w:tcPr>
          <w:p w:rsidR="00F21109" w:rsidRPr="00C44FCA" w:rsidRDefault="004C2C28" w:rsidP="009C7C88">
            <w:pPr>
              <w:spacing w:after="0" w:line="240" w:lineRule="auto"/>
              <w:rPr>
                <w:rFonts w:ascii="Times New Roman" w:hAnsi="Times New Roman" w:cs="Times New Roman"/>
                <w:sz w:val="24"/>
                <w:szCs w:val="24"/>
              </w:rPr>
            </w:pPr>
            <w:r>
              <w:rPr>
                <w:rFonts w:ascii="Times New Roman" w:hAnsi="Times New Roman" w:cs="Times New Roman"/>
                <w:sz w:val="24"/>
                <w:szCs w:val="24"/>
              </w:rPr>
              <w:t>Филиал Тюм ГУ. Аппаратчик оператор нефтехимического производства</w:t>
            </w:r>
          </w:p>
        </w:tc>
      </w:tr>
      <w:tr w:rsidR="00F21109" w:rsidRPr="00C44FCA" w:rsidTr="009C7C88">
        <w:trPr>
          <w:trHeight w:val="257"/>
        </w:trPr>
        <w:tc>
          <w:tcPr>
            <w:tcW w:w="1067" w:type="dxa"/>
          </w:tcPr>
          <w:p w:rsidR="00F21109" w:rsidRPr="00C44FCA" w:rsidRDefault="00F21109" w:rsidP="009C7C88">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4</w:t>
            </w:r>
          </w:p>
        </w:tc>
        <w:tc>
          <w:tcPr>
            <w:tcW w:w="3998" w:type="dxa"/>
          </w:tcPr>
          <w:p w:rsidR="00F21109" w:rsidRPr="00C44FCA" w:rsidRDefault="004C2C28" w:rsidP="009C7C88">
            <w:pPr>
              <w:spacing w:after="0" w:line="240" w:lineRule="auto"/>
              <w:rPr>
                <w:rFonts w:ascii="Times New Roman" w:hAnsi="Times New Roman" w:cs="Times New Roman"/>
                <w:sz w:val="24"/>
                <w:szCs w:val="24"/>
              </w:rPr>
            </w:pPr>
            <w:r>
              <w:rPr>
                <w:rFonts w:ascii="Times New Roman" w:hAnsi="Times New Roman" w:cs="Times New Roman"/>
                <w:sz w:val="24"/>
                <w:szCs w:val="24"/>
              </w:rPr>
              <w:t>Сулхарнаева Алина Ришатовна</w:t>
            </w:r>
          </w:p>
        </w:tc>
        <w:tc>
          <w:tcPr>
            <w:tcW w:w="5059" w:type="dxa"/>
          </w:tcPr>
          <w:p w:rsidR="00F21109" w:rsidRPr="00C44FCA" w:rsidRDefault="004C2C28" w:rsidP="009C7C88">
            <w:pPr>
              <w:spacing w:after="0" w:line="240" w:lineRule="auto"/>
              <w:rPr>
                <w:rFonts w:ascii="Times New Roman" w:hAnsi="Times New Roman" w:cs="Times New Roman"/>
                <w:sz w:val="24"/>
                <w:szCs w:val="24"/>
              </w:rPr>
            </w:pPr>
            <w:r>
              <w:rPr>
                <w:rFonts w:ascii="Times New Roman" w:hAnsi="Times New Roman" w:cs="Times New Roman"/>
                <w:sz w:val="24"/>
                <w:szCs w:val="24"/>
              </w:rPr>
              <w:t>Тобольский рыбопромышленный техникум. Обработка водных био</w:t>
            </w:r>
            <w:r w:rsidR="008C1E85">
              <w:rPr>
                <w:rFonts w:ascii="Times New Roman" w:hAnsi="Times New Roman" w:cs="Times New Roman"/>
                <w:sz w:val="24"/>
                <w:szCs w:val="24"/>
              </w:rPr>
              <w:t>ресурсов технолог рыбник</w:t>
            </w:r>
          </w:p>
        </w:tc>
      </w:tr>
      <w:tr w:rsidR="00595EAD" w:rsidRPr="00C44FCA" w:rsidTr="009C7C88">
        <w:trPr>
          <w:trHeight w:val="257"/>
        </w:trPr>
        <w:tc>
          <w:tcPr>
            <w:tcW w:w="1067" w:type="dxa"/>
          </w:tcPr>
          <w:p w:rsidR="00595EAD" w:rsidRPr="00C44FCA" w:rsidRDefault="00595EAD" w:rsidP="009C7C88">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3998" w:type="dxa"/>
          </w:tcPr>
          <w:p w:rsidR="00595EAD" w:rsidRPr="00C44FCA" w:rsidRDefault="008C1E85" w:rsidP="009C7C88">
            <w:pPr>
              <w:spacing w:after="0" w:line="240" w:lineRule="auto"/>
              <w:rPr>
                <w:rFonts w:ascii="Times New Roman" w:hAnsi="Times New Roman" w:cs="Times New Roman"/>
                <w:sz w:val="24"/>
                <w:szCs w:val="24"/>
              </w:rPr>
            </w:pPr>
            <w:r>
              <w:rPr>
                <w:rFonts w:ascii="Times New Roman" w:hAnsi="Times New Roman" w:cs="Times New Roman"/>
                <w:sz w:val="24"/>
                <w:szCs w:val="24"/>
              </w:rPr>
              <w:t>Равшанов Анвар Туражонович</w:t>
            </w:r>
          </w:p>
        </w:tc>
        <w:tc>
          <w:tcPr>
            <w:tcW w:w="5059" w:type="dxa"/>
          </w:tcPr>
          <w:p w:rsidR="00595EAD" w:rsidRDefault="008C1E85" w:rsidP="008C1E85">
            <w:pPr>
              <w:spacing w:after="0" w:line="240" w:lineRule="auto"/>
              <w:rPr>
                <w:rFonts w:ascii="Times New Roman" w:hAnsi="Times New Roman" w:cs="Times New Roman"/>
                <w:sz w:val="24"/>
                <w:szCs w:val="24"/>
              </w:rPr>
            </w:pPr>
            <w:r>
              <w:rPr>
                <w:rFonts w:ascii="Times New Roman" w:hAnsi="Times New Roman" w:cs="Times New Roman"/>
                <w:sz w:val="24"/>
                <w:szCs w:val="24"/>
              </w:rPr>
              <w:t>ФГБОУ «Тюменский государственный университет. Кафедра естественных наук. Экология и природопользование.</w:t>
            </w:r>
          </w:p>
        </w:tc>
      </w:tr>
      <w:tr w:rsidR="00595EAD" w:rsidRPr="00C44FCA" w:rsidTr="009C7C88">
        <w:trPr>
          <w:trHeight w:val="257"/>
        </w:trPr>
        <w:tc>
          <w:tcPr>
            <w:tcW w:w="1067" w:type="dxa"/>
          </w:tcPr>
          <w:p w:rsidR="00595EAD" w:rsidRPr="00C44FCA" w:rsidRDefault="00595EAD" w:rsidP="009C7C88">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3998" w:type="dxa"/>
          </w:tcPr>
          <w:p w:rsidR="00595EAD" w:rsidRPr="00C44FCA" w:rsidRDefault="008C1E85" w:rsidP="009C7C88">
            <w:pPr>
              <w:spacing w:after="0" w:line="240" w:lineRule="auto"/>
              <w:rPr>
                <w:rFonts w:ascii="Times New Roman" w:hAnsi="Times New Roman" w:cs="Times New Roman"/>
                <w:sz w:val="24"/>
                <w:szCs w:val="24"/>
              </w:rPr>
            </w:pPr>
            <w:r>
              <w:rPr>
                <w:rFonts w:ascii="Times New Roman" w:hAnsi="Times New Roman" w:cs="Times New Roman"/>
                <w:sz w:val="24"/>
                <w:szCs w:val="24"/>
              </w:rPr>
              <w:t>Халилов Ильнар Ильсурович</w:t>
            </w:r>
          </w:p>
        </w:tc>
        <w:tc>
          <w:tcPr>
            <w:tcW w:w="5059" w:type="dxa"/>
          </w:tcPr>
          <w:p w:rsidR="00595EAD" w:rsidRDefault="008C1E85" w:rsidP="009C7C88">
            <w:pPr>
              <w:spacing w:after="0" w:line="240" w:lineRule="auto"/>
              <w:rPr>
                <w:rFonts w:ascii="Times New Roman" w:hAnsi="Times New Roman" w:cs="Times New Roman"/>
                <w:sz w:val="24"/>
                <w:szCs w:val="24"/>
              </w:rPr>
            </w:pPr>
            <w:r>
              <w:rPr>
                <w:rFonts w:ascii="Times New Roman" w:hAnsi="Times New Roman" w:cs="Times New Roman"/>
                <w:sz w:val="24"/>
                <w:szCs w:val="24"/>
              </w:rPr>
              <w:t>Тобольский рыбопромышленный техникум.</w:t>
            </w:r>
          </w:p>
          <w:p w:rsidR="008C1E85" w:rsidRDefault="008C1E85" w:rsidP="009C7C88">
            <w:pPr>
              <w:spacing w:after="0" w:line="240" w:lineRule="auto"/>
              <w:rPr>
                <w:rFonts w:ascii="Times New Roman" w:hAnsi="Times New Roman" w:cs="Times New Roman"/>
                <w:sz w:val="24"/>
                <w:szCs w:val="24"/>
              </w:rPr>
            </w:pPr>
            <w:r>
              <w:rPr>
                <w:rFonts w:ascii="Times New Roman" w:hAnsi="Times New Roman" w:cs="Times New Roman"/>
                <w:sz w:val="24"/>
                <w:szCs w:val="24"/>
              </w:rPr>
              <w:t>ФГБО УВПО «Дальрыбтуз»</w:t>
            </w:r>
          </w:p>
        </w:tc>
      </w:tr>
    </w:tbl>
    <w:p w:rsidR="00FE7129" w:rsidRDefault="00FE7129" w:rsidP="00E94119">
      <w:pPr>
        <w:spacing w:after="0" w:line="240" w:lineRule="auto"/>
        <w:jc w:val="center"/>
        <w:rPr>
          <w:rFonts w:ascii="Times New Roman" w:hAnsi="Times New Roman" w:cs="Times New Roman"/>
          <w:b/>
          <w:sz w:val="24"/>
          <w:szCs w:val="24"/>
        </w:rPr>
      </w:pPr>
    </w:p>
    <w:p w:rsidR="00F21109" w:rsidRPr="0082085C" w:rsidRDefault="009C7C88" w:rsidP="00E94119">
      <w:pPr>
        <w:spacing w:after="0" w:line="240" w:lineRule="auto"/>
        <w:jc w:val="center"/>
        <w:rPr>
          <w:rFonts w:ascii="Times New Roman" w:hAnsi="Times New Roman" w:cs="Times New Roman"/>
          <w:sz w:val="24"/>
          <w:szCs w:val="24"/>
        </w:rPr>
      </w:pPr>
      <w:r w:rsidRPr="0082085C">
        <w:rPr>
          <w:rFonts w:ascii="Times New Roman" w:hAnsi="Times New Roman" w:cs="Times New Roman"/>
          <w:sz w:val="24"/>
          <w:szCs w:val="24"/>
        </w:rPr>
        <w:t>Распределение 9 класса</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09"/>
        <w:gridCol w:w="7256"/>
      </w:tblGrid>
      <w:tr w:rsidR="00D70495" w:rsidRPr="00C44FCA" w:rsidTr="009C7C88">
        <w:trPr>
          <w:trHeight w:val="267"/>
        </w:trPr>
        <w:tc>
          <w:tcPr>
            <w:tcW w:w="2909" w:type="dxa"/>
          </w:tcPr>
          <w:p w:rsidR="00D70495" w:rsidRPr="00C44FCA" w:rsidRDefault="00D70495" w:rsidP="00E94119">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ФИО</w:t>
            </w:r>
          </w:p>
        </w:tc>
        <w:tc>
          <w:tcPr>
            <w:tcW w:w="7256" w:type="dxa"/>
          </w:tcPr>
          <w:p w:rsidR="00D70495" w:rsidRPr="00C44FCA" w:rsidRDefault="00D70495" w:rsidP="00E94119">
            <w:pPr>
              <w:spacing w:after="0" w:line="240" w:lineRule="auto"/>
              <w:jc w:val="center"/>
              <w:rPr>
                <w:rFonts w:ascii="Times New Roman" w:hAnsi="Times New Roman" w:cs="Times New Roman"/>
                <w:sz w:val="24"/>
                <w:szCs w:val="24"/>
              </w:rPr>
            </w:pPr>
            <w:r w:rsidRPr="00C44FCA">
              <w:rPr>
                <w:rFonts w:ascii="Times New Roman" w:hAnsi="Times New Roman" w:cs="Times New Roman"/>
                <w:sz w:val="24"/>
                <w:szCs w:val="24"/>
              </w:rPr>
              <w:t>Учебное заведение</w:t>
            </w:r>
          </w:p>
        </w:tc>
      </w:tr>
      <w:tr w:rsidR="00D70495" w:rsidRPr="00C44FCA" w:rsidTr="009C7C88">
        <w:trPr>
          <w:trHeight w:val="257"/>
        </w:trPr>
        <w:tc>
          <w:tcPr>
            <w:tcW w:w="2909" w:type="dxa"/>
          </w:tcPr>
          <w:p w:rsidR="00D70495" w:rsidRPr="00C44FCA" w:rsidRDefault="008C1E85" w:rsidP="009C7C88">
            <w:pPr>
              <w:spacing w:after="0" w:line="240" w:lineRule="auto"/>
              <w:rPr>
                <w:rFonts w:ascii="Times New Roman" w:hAnsi="Times New Roman" w:cs="Times New Roman"/>
                <w:sz w:val="24"/>
                <w:szCs w:val="24"/>
              </w:rPr>
            </w:pPr>
            <w:r>
              <w:rPr>
                <w:rFonts w:ascii="Times New Roman" w:hAnsi="Times New Roman" w:cs="Times New Roman"/>
                <w:sz w:val="24"/>
                <w:szCs w:val="24"/>
              </w:rPr>
              <w:t>Абдулова Олеся Камилевна</w:t>
            </w:r>
          </w:p>
        </w:tc>
        <w:tc>
          <w:tcPr>
            <w:tcW w:w="7256" w:type="dxa"/>
          </w:tcPr>
          <w:p w:rsidR="00D70495" w:rsidRPr="00C44FCA" w:rsidRDefault="008C1E85" w:rsidP="009C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10 класс </w:t>
            </w:r>
          </w:p>
        </w:tc>
      </w:tr>
      <w:tr w:rsidR="00D70495" w:rsidRPr="00C44FCA" w:rsidTr="00EA07BB">
        <w:trPr>
          <w:trHeight w:val="565"/>
        </w:trPr>
        <w:tc>
          <w:tcPr>
            <w:tcW w:w="2909" w:type="dxa"/>
          </w:tcPr>
          <w:p w:rsidR="00D70495" w:rsidRPr="00C44FCA" w:rsidRDefault="008C1E85" w:rsidP="009C7C88">
            <w:pPr>
              <w:spacing w:after="0" w:line="240" w:lineRule="auto"/>
              <w:rPr>
                <w:rFonts w:ascii="Times New Roman" w:hAnsi="Times New Roman" w:cs="Times New Roman"/>
                <w:sz w:val="24"/>
                <w:szCs w:val="24"/>
              </w:rPr>
            </w:pPr>
            <w:r>
              <w:rPr>
                <w:rFonts w:ascii="Times New Roman" w:hAnsi="Times New Roman" w:cs="Times New Roman"/>
                <w:sz w:val="24"/>
                <w:szCs w:val="24"/>
              </w:rPr>
              <w:t>Давалева Эляна Эдуартовна</w:t>
            </w:r>
          </w:p>
        </w:tc>
        <w:tc>
          <w:tcPr>
            <w:tcW w:w="7256" w:type="dxa"/>
          </w:tcPr>
          <w:p w:rsidR="00D70495" w:rsidRPr="00C44FCA" w:rsidRDefault="008C1E85" w:rsidP="009C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Тобольский рыбопромышленный техникум</w:t>
            </w:r>
          </w:p>
        </w:tc>
      </w:tr>
      <w:tr w:rsidR="00D70495" w:rsidRPr="00C44FCA" w:rsidTr="00EA07BB">
        <w:trPr>
          <w:trHeight w:val="577"/>
        </w:trPr>
        <w:tc>
          <w:tcPr>
            <w:tcW w:w="2909" w:type="dxa"/>
          </w:tcPr>
          <w:p w:rsidR="00D70495" w:rsidRPr="00C44FCA" w:rsidRDefault="008C1E85" w:rsidP="009C7C88">
            <w:pPr>
              <w:spacing w:after="0" w:line="240" w:lineRule="auto"/>
              <w:rPr>
                <w:rFonts w:ascii="Times New Roman" w:hAnsi="Times New Roman" w:cs="Times New Roman"/>
                <w:sz w:val="24"/>
                <w:szCs w:val="24"/>
              </w:rPr>
            </w:pPr>
            <w:r>
              <w:rPr>
                <w:rFonts w:ascii="Times New Roman" w:hAnsi="Times New Roman" w:cs="Times New Roman"/>
                <w:sz w:val="24"/>
                <w:szCs w:val="24"/>
              </w:rPr>
              <w:t>Маметгалиева Лидия Эдуартовна</w:t>
            </w:r>
          </w:p>
        </w:tc>
        <w:tc>
          <w:tcPr>
            <w:tcW w:w="7256" w:type="dxa"/>
          </w:tcPr>
          <w:p w:rsidR="00D70495" w:rsidRPr="00C44FCA" w:rsidRDefault="008C1E85" w:rsidP="009C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 класс</w:t>
            </w:r>
          </w:p>
        </w:tc>
      </w:tr>
      <w:tr w:rsidR="00D70495" w:rsidRPr="00C44FCA" w:rsidTr="00EA07BB">
        <w:trPr>
          <w:trHeight w:val="569"/>
        </w:trPr>
        <w:tc>
          <w:tcPr>
            <w:tcW w:w="2909" w:type="dxa"/>
          </w:tcPr>
          <w:p w:rsidR="00D70495" w:rsidRPr="00C44FCA" w:rsidRDefault="008C1E85" w:rsidP="009C7C88">
            <w:pPr>
              <w:spacing w:after="0" w:line="240" w:lineRule="auto"/>
              <w:rPr>
                <w:rFonts w:ascii="Times New Roman" w:hAnsi="Times New Roman" w:cs="Times New Roman"/>
                <w:sz w:val="24"/>
                <w:szCs w:val="24"/>
              </w:rPr>
            </w:pPr>
            <w:r>
              <w:rPr>
                <w:rFonts w:ascii="Times New Roman" w:hAnsi="Times New Roman" w:cs="Times New Roman"/>
                <w:sz w:val="24"/>
                <w:szCs w:val="24"/>
              </w:rPr>
              <w:t>Назырова Элиза Раисовна</w:t>
            </w:r>
          </w:p>
        </w:tc>
        <w:tc>
          <w:tcPr>
            <w:tcW w:w="7256" w:type="dxa"/>
          </w:tcPr>
          <w:p w:rsidR="00D70495" w:rsidRPr="00C44FCA" w:rsidRDefault="00D70495" w:rsidP="009C7C88">
            <w:pPr>
              <w:spacing w:after="0" w:line="240" w:lineRule="auto"/>
              <w:jc w:val="center"/>
              <w:rPr>
                <w:rFonts w:ascii="Times New Roman" w:hAnsi="Times New Roman" w:cs="Times New Roman"/>
                <w:sz w:val="24"/>
                <w:szCs w:val="24"/>
              </w:rPr>
            </w:pPr>
            <w:r w:rsidRPr="00C44FCA">
              <w:rPr>
                <w:rFonts w:ascii="Times New Roman" w:hAnsi="Times New Roman" w:cs="Times New Roman"/>
                <w:sz w:val="24"/>
                <w:szCs w:val="24"/>
              </w:rPr>
              <w:t>10 кл</w:t>
            </w:r>
            <w:r w:rsidR="00FE7129">
              <w:rPr>
                <w:rFonts w:ascii="Times New Roman" w:hAnsi="Times New Roman" w:cs="Times New Roman"/>
                <w:sz w:val="24"/>
                <w:szCs w:val="24"/>
              </w:rPr>
              <w:t>асс</w:t>
            </w:r>
          </w:p>
        </w:tc>
      </w:tr>
      <w:tr w:rsidR="00D70495" w:rsidRPr="00C44FCA" w:rsidTr="00EA07BB">
        <w:trPr>
          <w:trHeight w:val="569"/>
        </w:trPr>
        <w:tc>
          <w:tcPr>
            <w:tcW w:w="2909" w:type="dxa"/>
          </w:tcPr>
          <w:p w:rsidR="00D70495" w:rsidRPr="00C44FCA" w:rsidRDefault="008C1E85" w:rsidP="009C7C88">
            <w:pPr>
              <w:spacing w:after="0" w:line="240" w:lineRule="auto"/>
              <w:rPr>
                <w:rFonts w:ascii="Times New Roman" w:hAnsi="Times New Roman" w:cs="Times New Roman"/>
                <w:sz w:val="24"/>
                <w:szCs w:val="24"/>
              </w:rPr>
            </w:pPr>
            <w:r>
              <w:rPr>
                <w:rFonts w:ascii="Times New Roman" w:hAnsi="Times New Roman" w:cs="Times New Roman"/>
                <w:sz w:val="24"/>
                <w:szCs w:val="24"/>
              </w:rPr>
              <w:t>Назырова Алия Фахритдиновна</w:t>
            </w:r>
          </w:p>
        </w:tc>
        <w:tc>
          <w:tcPr>
            <w:tcW w:w="7256" w:type="dxa"/>
          </w:tcPr>
          <w:p w:rsidR="00D70495" w:rsidRPr="00C44FCA" w:rsidRDefault="008C1E85" w:rsidP="009C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Тобольский колледж искусств и культуры им. А.А. Алябьева</w:t>
            </w:r>
          </w:p>
        </w:tc>
      </w:tr>
      <w:tr w:rsidR="00D70495" w:rsidRPr="00C44FCA" w:rsidTr="00EA07BB">
        <w:trPr>
          <w:trHeight w:val="487"/>
        </w:trPr>
        <w:tc>
          <w:tcPr>
            <w:tcW w:w="2909" w:type="dxa"/>
          </w:tcPr>
          <w:p w:rsidR="00D70495" w:rsidRPr="00C44FCA" w:rsidRDefault="008C1E85" w:rsidP="009C7C88">
            <w:pPr>
              <w:spacing w:after="0" w:line="240" w:lineRule="auto"/>
              <w:rPr>
                <w:rFonts w:ascii="Times New Roman" w:hAnsi="Times New Roman" w:cs="Times New Roman"/>
                <w:sz w:val="24"/>
                <w:szCs w:val="24"/>
              </w:rPr>
            </w:pPr>
            <w:r>
              <w:rPr>
                <w:rFonts w:ascii="Times New Roman" w:hAnsi="Times New Roman" w:cs="Times New Roman"/>
                <w:sz w:val="24"/>
                <w:szCs w:val="24"/>
              </w:rPr>
              <w:t>Рябикова Альбина Равилевна</w:t>
            </w:r>
          </w:p>
        </w:tc>
        <w:tc>
          <w:tcPr>
            <w:tcW w:w="7256" w:type="dxa"/>
          </w:tcPr>
          <w:p w:rsidR="00D70495" w:rsidRPr="00C44FCA" w:rsidRDefault="00D70495" w:rsidP="009C7C88">
            <w:pPr>
              <w:spacing w:after="0" w:line="240" w:lineRule="auto"/>
              <w:jc w:val="center"/>
              <w:rPr>
                <w:rFonts w:ascii="Times New Roman" w:hAnsi="Times New Roman" w:cs="Times New Roman"/>
                <w:sz w:val="24"/>
                <w:szCs w:val="24"/>
              </w:rPr>
            </w:pPr>
            <w:r w:rsidRPr="00C44FCA">
              <w:rPr>
                <w:rFonts w:ascii="Times New Roman" w:hAnsi="Times New Roman" w:cs="Times New Roman"/>
                <w:sz w:val="24"/>
                <w:szCs w:val="24"/>
              </w:rPr>
              <w:t>10 кл</w:t>
            </w:r>
            <w:r w:rsidR="00FE7129">
              <w:rPr>
                <w:rFonts w:ascii="Times New Roman" w:hAnsi="Times New Roman" w:cs="Times New Roman"/>
                <w:sz w:val="24"/>
                <w:szCs w:val="24"/>
              </w:rPr>
              <w:t>асс</w:t>
            </w:r>
          </w:p>
        </w:tc>
      </w:tr>
      <w:tr w:rsidR="008C1E85" w:rsidRPr="00C44FCA" w:rsidTr="00EA07BB">
        <w:trPr>
          <w:trHeight w:val="487"/>
        </w:trPr>
        <w:tc>
          <w:tcPr>
            <w:tcW w:w="2909" w:type="dxa"/>
          </w:tcPr>
          <w:p w:rsidR="008C1E85" w:rsidRDefault="008C1E85" w:rsidP="009C7C88">
            <w:pPr>
              <w:spacing w:after="0" w:line="240" w:lineRule="auto"/>
              <w:rPr>
                <w:rFonts w:ascii="Times New Roman" w:hAnsi="Times New Roman" w:cs="Times New Roman"/>
                <w:sz w:val="24"/>
                <w:szCs w:val="24"/>
              </w:rPr>
            </w:pPr>
            <w:r>
              <w:rPr>
                <w:rFonts w:ascii="Times New Roman" w:hAnsi="Times New Roman" w:cs="Times New Roman"/>
                <w:sz w:val="24"/>
                <w:szCs w:val="24"/>
              </w:rPr>
              <w:t>Сайфуллина Регина Рафаэловна</w:t>
            </w:r>
          </w:p>
        </w:tc>
        <w:tc>
          <w:tcPr>
            <w:tcW w:w="7256" w:type="dxa"/>
          </w:tcPr>
          <w:p w:rsidR="008C1E85" w:rsidRPr="00C44FCA" w:rsidRDefault="008C1E85" w:rsidP="009C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 класс</w:t>
            </w:r>
          </w:p>
        </w:tc>
      </w:tr>
      <w:tr w:rsidR="008C1E85" w:rsidRPr="00C44FCA" w:rsidTr="00EA07BB">
        <w:trPr>
          <w:trHeight w:val="487"/>
        </w:trPr>
        <w:tc>
          <w:tcPr>
            <w:tcW w:w="2909" w:type="dxa"/>
          </w:tcPr>
          <w:p w:rsidR="008C1E85" w:rsidRDefault="00F92D46" w:rsidP="009C7C88">
            <w:pPr>
              <w:spacing w:after="0" w:line="240" w:lineRule="auto"/>
              <w:rPr>
                <w:rFonts w:ascii="Times New Roman" w:hAnsi="Times New Roman" w:cs="Times New Roman"/>
                <w:sz w:val="24"/>
                <w:szCs w:val="24"/>
              </w:rPr>
            </w:pPr>
            <w:r>
              <w:rPr>
                <w:rFonts w:ascii="Times New Roman" w:hAnsi="Times New Roman" w:cs="Times New Roman"/>
                <w:sz w:val="24"/>
                <w:szCs w:val="24"/>
              </w:rPr>
              <w:t>Тимиргалиев Лэнар Ильярович</w:t>
            </w:r>
          </w:p>
        </w:tc>
        <w:tc>
          <w:tcPr>
            <w:tcW w:w="7256" w:type="dxa"/>
          </w:tcPr>
          <w:p w:rsidR="008C1E85" w:rsidRPr="00C44FCA" w:rsidRDefault="00F92D46" w:rsidP="009C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Тобольский многопрофильный техникум №14</w:t>
            </w:r>
          </w:p>
        </w:tc>
      </w:tr>
      <w:tr w:rsidR="00F92D46" w:rsidRPr="00C44FCA" w:rsidTr="00EA07BB">
        <w:trPr>
          <w:trHeight w:val="487"/>
        </w:trPr>
        <w:tc>
          <w:tcPr>
            <w:tcW w:w="2909" w:type="dxa"/>
          </w:tcPr>
          <w:p w:rsidR="00F92D46" w:rsidRDefault="00F92D46" w:rsidP="009C7C88">
            <w:pPr>
              <w:spacing w:after="0" w:line="240" w:lineRule="auto"/>
              <w:rPr>
                <w:rFonts w:ascii="Times New Roman" w:hAnsi="Times New Roman" w:cs="Times New Roman"/>
                <w:sz w:val="24"/>
                <w:szCs w:val="24"/>
              </w:rPr>
            </w:pPr>
            <w:r>
              <w:rPr>
                <w:rFonts w:ascii="Times New Roman" w:hAnsi="Times New Roman" w:cs="Times New Roman"/>
                <w:sz w:val="24"/>
                <w:szCs w:val="24"/>
              </w:rPr>
              <w:t>Назыров Наиль Шамильевич</w:t>
            </w:r>
          </w:p>
        </w:tc>
        <w:tc>
          <w:tcPr>
            <w:tcW w:w="7256" w:type="dxa"/>
          </w:tcPr>
          <w:p w:rsidR="00F92D46" w:rsidRDefault="00F92D46" w:rsidP="009C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Трудоустроен </w:t>
            </w:r>
          </w:p>
        </w:tc>
      </w:tr>
      <w:tr w:rsidR="00F92D46" w:rsidRPr="00C44FCA" w:rsidTr="00EA07BB">
        <w:trPr>
          <w:trHeight w:val="487"/>
        </w:trPr>
        <w:tc>
          <w:tcPr>
            <w:tcW w:w="2909" w:type="dxa"/>
          </w:tcPr>
          <w:p w:rsidR="00F92D46" w:rsidRDefault="00F92D46" w:rsidP="009C7C88">
            <w:pPr>
              <w:spacing w:after="0" w:line="240" w:lineRule="auto"/>
              <w:rPr>
                <w:rFonts w:ascii="Times New Roman" w:hAnsi="Times New Roman" w:cs="Times New Roman"/>
                <w:sz w:val="24"/>
                <w:szCs w:val="24"/>
              </w:rPr>
            </w:pPr>
            <w:r>
              <w:rPr>
                <w:rFonts w:ascii="Times New Roman" w:hAnsi="Times New Roman" w:cs="Times New Roman"/>
                <w:sz w:val="24"/>
                <w:szCs w:val="24"/>
              </w:rPr>
              <w:t>Хамраева Луиза Ильнуровна</w:t>
            </w:r>
          </w:p>
        </w:tc>
        <w:tc>
          <w:tcPr>
            <w:tcW w:w="7256" w:type="dxa"/>
          </w:tcPr>
          <w:p w:rsidR="00F92D46" w:rsidRDefault="00F92D46" w:rsidP="009C7C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10 класс </w:t>
            </w:r>
          </w:p>
        </w:tc>
      </w:tr>
    </w:tbl>
    <w:p w:rsidR="00FE7129" w:rsidRDefault="00FE7129" w:rsidP="00422CEC">
      <w:pPr>
        <w:spacing w:after="0" w:line="240" w:lineRule="auto"/>
        <w:rPr>
          <w:rFonts w:ascii="Times New Roman" w:hAnsi="Times New Roman" w:cs="Times New Roman"/>
          <w:sz w:val="24"/>
          <w:szCs w:val="24"/>
        </w:rPr>
      </w:pPr>
    </w:p>
    <w:p w:rsidR="00F92D46" w:rsidRDefault="00D60F4D" w:rsidP="00422CEC">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ВЫВОДЫ.</w:t>
      </w:r>
      <w:r w:rsidR="00FA4D4D" w:rsidRPr="00C44FCA">
        <w:rPr>
          <w:rFonts w:ascii="Times New Roman" w:hAnsi="Times New Roman" w:cs="Times New Roman"/>
          <w:sz w:val="24"/>
          <w:szCs w:val="24"/>
        </w:rPr>
        <w:t xml:space="preserve"> </w:t>
      </w:r>
      <w:r w:rsidR="00F92D46">
        <w:rPr>
          <w:rFonts w:ascii="Times New Roman" w:hAnsi="Times New Roman" w:cs="Times New Roman"/>
          <w:sz w:val="24"/>
          <w:szCs w:val="24"/>
        </w:rPr>
        <w:t>11 класс-100% поступление в учебные заведения.</w:t>
      </w:r>
    </w:p>
    <w:p w:rsidR="00D60F4D" w:rsidRPr="00C44FCA" w:rsidRDefault="00F92D46" w:rsidP="00422CEC">
      <w:pPr>
        <w:spacing w:after="0" w:line="240" w:lineRule="auto"/>
        <w:rPr>
          <w:rFonts w:ascii="Times New Roman" w:hAnsi="Times New Roman" w:cs="Times New Roman"/>
          <w:sz w:val="24"/>
          <w:szCs w:val="24"/>
        </w:rPr>
      </w:pPr>
      <w:r>
        <w:rPr>
          <w:rFonts w:ascii="Times New Roman" w:hAnsi="Times New Roman" w:cs="Times New Roman"/>
          <w:sz w:val="24"/>
          <w:szCs w:val="24"/>
        </w:rPr>
        <w:t>10 класс</w:t>
      </w:r>
      <w:r w:rsidR="000852D8" w:rsidRPr="00C44FCA">
        <w:rPr>
          <w:rFonts w:ascii="Times New Roman" w:hAnsi="Times New Roman" w:cs="Times New Roman"/>
          <w:sz w:val="24"/>
          <w:szCs w:val="24"/>
        </w:rPr>
        <w:t xml:space="preserve">- </w:t>
      </w:r>
      <w:r>
        <w:rPr>
          <w:rFonts w:ascii="Times New Roman" w:hAnsi="Times New Roman" w:cs="Times New Roman"/>
          <w:sz w:val="24"/>
          <w:szCs w:val="24"/>
        </w:rPr>
        <w:t>60</w:t>
      </w:r>
      <w:r w:rsidR="000852D8" w:rsidRPr="00C44FCA">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учебные</w:t>
      </w:r>
      <w:proofErr w:type="gramEnd"/>
      <w:r>
        <w:rPr>
          <w:rFonts w:ascii="Times New Roman" w:hAnsi="Times New Roman" w:cs="Times New Roman"/>
          <w:sz w:val="24"/>
          <w:szCs w:val="24"/>
        </w:rPr>
        <w:t xml:space="preserve"> заведения-30%, трудоустроен -10%</w:t>
      </w:r>
    </w:p>
    <w:p w:rsidR="00D60F4D" w:rsidRPr="00C44FCA" w:rsidRDefault="00E94119" w:rsidP="009C7C88">
      <w:pPr>
        <w:spacing w:after="0" w:line="240" w:lineRule="auto"/>
        <w:rPr>
          <w:rFonts w:ascii="Times New Roman" w:hAnsi="Times New Roman" w:cs="Times New Roman"/>
          <w:b/>
          <w:sz w:val="24"/>
          <w:szCs w:val="24"/>
        </w:rPr>
      </w:pPr>
      <w:r>
        <w:rPr>
          <w:rFonts w:ascii="Times New Roman" w:hAnsi="Times New Roman" w:cs="Times New Roman"/>
          <w:b/>
          <w:sz w:val="24"/>
          <w:szCs w:val="24"/>
        </w:rPr>
        <w:t>Раздел 4.</w:t>
      </w:r>
      <w:r w:rsidR="00D60F4D" w:rsidRPr="00C44FCA">
        <w:rPr>
          <w:rFonts w:ascii="Times New Roman" w:hAnsi="Times New Roman" w:cs="Times New Roman"/>
          <w:b/>
          <w:sz w:val="24"/>
          <w:szCs w:val="24"/>
        </w:rPr>
        <w:t xml:space="preserve"> Кадровое обеспечение учебного процесса.</w:t>
      </w:r>
    </w:p>
    <w:p w:rsidR="00D60F4D" w:rsidRPr="00C44FCA" w:rsidRDefault="00C4020B" w:rsidP="009C7C88">
      <w:pPr>
        <w:spacing w:after="0" w:line="240" w:lineRule="auto"/>
        <w:jc w:val="both"/>
        <w:rPr>
          <w:rFonts w:ascii="Times New Roman" w:hAnsi="Times New Roman" w:cs="Times New Roman"/>
          <w:sz w:val="24"/>
          <w:szCs w:val="24"/>
        </w:rPr>
      </w:pPr>
      <w:r w:rsidRPr="00C44FCA">
        <w:rPr>
          <w:rFonts w:ascii="Times New Roman" w:hAnsi="Times New Roman" w:cs="Times New Roman"/>
          <w:b/>
          <w:sz w:val="24"/>
          <w:szCs w:val="24"/>
        </w:rPr>
        <w:t>5.1.</w:t>
      </w:r>
      <w:r w:rsidRPr="00C44FCA">
        <w:rPr>
          <w:rFonts w:ascii="Times New Roman" w:hAnsi="Times New Roman" w:cs="Times New Roman"/>
          <w:sz w:val="24"/>
          <w:szCs w:val="24"/>
        </w:rPr>
        <w:t xml:space="preserve"> Сведения о педагогических кадрах.</w:t>
      </w:r>
    </w:p>
    <w:p w:rsidR="001B4369" w:rsidRPr="00C44FCA" w:rsidRDefault="005928A7" w:rsidP="009C7C88">
      <w:pPr>
        <w:spacing w:after="0" w:line="240" w:lineRule="auto"/>
        <w:jc w:val="both"/>
        <w:rPr>
          <w:rFonts w:ascii="Times New Roman" w:hAnsi="Times New Roman" w:cs="Times New Roman"/>
          <w:sz w:val="24"/>
          <w:szCs w:val="24"/>
        </w:rPr>
      </w:pPr>
      <w:r w:rsidRPr="00C44FCA">
        <w:rPr>
          <w:rFonts w:ascii="Times New Roman" w:hAnsi="Times New Roman" w:cs="Times New Roman"/>
          <w:color w:val="000000"/>
          <w:sz w:val="24"/>
          <w:szCs w:val="24"/>
        </w:rPr>
        <w:t>Учебно-воспитательный п</w:t>
      </w:r>
      <w:r w:rsidR="00F92D46">
        <w:rPr>
          <w:rFonts w:ascii="Times New Roman" w:hAnsi="Times New Roman" w:cs="Times New Roman"/>
          <w:color w:val="000000"/>
          <w:sz w:val="24"/>
          <w:szCs w:val="24"/>
        </w:rPr>
        <w:t>роце</w:t>
      </w:r>
      <w:proofErr w:type="gramStart"/>
      <w:r w:rsidR="00F92D46">
        <w:rPr>
          <w:rFonts w:ascii="Times New Roman" w:hAnsi="Times New Roman" w:cs="Times New Roman"/>
          <w:color w:val="000000"/>
          <w:sz w:val="24"/>
          <w:szCs w:val="24"/>
        </w:rPr>
        <w:t>сс в шк</w:t>
      </w:r>
      <w:proofErr w:type="gramEnd"/>
      <w:r w:rsidR="00F92D46">
        <w:rPr>
          <w:rFonts w:ascii="Times New Roman" w:hAnsi="Times New Roman" w:cs="Times New Roman"/>
          <w:color w:val="000000"/>
          <w:sz w:val="24"/>
          <w:szCs w:val="24"/>
        </w:rPr>
        <w:t>оле осуществляют 16</w:t>
      </w:r>
      <w:r w:rsidRPr="00C44FCA">
        <w:rPr>
          <w:rFonts w:ascii="Times New Roman" w:hAnsi="Times New Roman" w:cs="Times New Roman"/>
          <w:color w:val="000000"/>
          <w:sz w:val="24"/>
          <w:szCs w:val="24"/>
        </w:rPr>
        <w:t xml:space="preserve"> педагогических работников. </w:t>
      </w:r>
      <w:r w:rsidRPr="00C44FCA">
        <w:rPr>
          <w:rFonts w:ascii="Times New Roman" w:hAnsi="Times New Roman" w:cs="Times New Roman"/>
          <w:color w:val="000000"/>
          <w:spacing w:val="-2"/>
          <w:sz w:val="24"/>
          <w:szCs w:val="24"/>
        </w:rPr>
        <w:t xml:space="preserve">Из них: 1-директор, 1- </w:t>
      </w:r>
      <w:r w:rsidR="0082085C">
        <w:rPr>
          <w:rFonts w:ascii="Times New Roman" w:hAnsi="Times New Roman" w:cs="Times New Roman"/>
          <w:color w:val="000000"/>
          <w:spacing w:val="-2"/>
          <w:sz w:val="24"/>
          <w:szCs w:val="24"/>
        </w:rPr>
        <w:t>заместитель д</w:t>
      </w:r>
      <w:r w:rsidR="00F92D46">
        <w:rPr>
          <w:rFonts w:ascii="Times New Roman" w:hAnsi="Times New Roman" w:cs="Times New Roman"/>
          <w:color w:val="000000"/>
          <w:spacing w:val="-2"/>
          <w:sz w:val="24"/>
          <w:szCs w:val="24"/>
        </w:rPr>
        <w:t>иректора по УВР, 9 учителей, воспитателей-</w:t>
      </w:r>
      <w:r w:rsidR="001B2B14">
        <w:rPr>
          <w:rFonts w:ascii="Times New Roman" w:hAnsi="Times New Roman" w:cs="Times New Roman"/>
          <w:color w:val="000000"/>
          <w:spacing w:val="-2"/>
          <w:sz w:val="24"/>
          <w:szCs w:val="24"/>
        </w:rPr>
        <w:t>5.</w:t>
      </w:r>
      <w:r w:rsidRPr="00C44FCA">
        <w:rPr>
          <w:rFonts w:ascii="Times New Roman" w:hAnsi="Times New Roman" w:cs="Times New Roman"/>
          <w:color w:val="000000"/>
          <w:spacing w:val="-2"/>
          <w:sz w:val="24"/>
          <w:szCs w:val="24"/>
        </w:rPr>
        <w:t xml:space="preserve"> «</w:t>
      </w:r>
      <w:r w:rsidRPr="00C44FCA">
        <w:rPr>
          <w:rFonts w:ascii="Times New Roman" w:hAnsi="Times New Roman" w:cs="Times New Roman"/>
          <w:color w:val="000000"/>
          <w:sz w:val="24"/>
          <w:szCs w:val="24"/>
        </w:rPr>
        <w:t xml:space="preserve">Почетный работник </w:t>
      </w:r>
      <w:r w:rsidRPr="00C44FCA">
        <w:rPr>
          <w:rFonts w:ascii="Times New Roman" w:hAnsi="Times New Roman" w:cs="Times New Roman"/>
          <w:color w:val="000000"/>
          <w:sz w:val="24"/>
          <w:szCs w:val="24"/>
        </w:rPr>
        <w:lastRenderedPageBreak/>
        <w:t xml:space="preserve">общего образования РФ» - </w:t>
      </w:r>
      <w:r w:rsidR="0082085C">
        <w:rPr>
          <w:rFonts w:ascii="Times New Roman" w:hAnsi="Times New Roman" w:cs="Times New Roman"/>
          <w:color w:val="000000"/>
          <w:sz w:val="24"/>
          <w:szCs w:val="24"/>
        </w:rPr>
        <w:t>1</w:t>
      </w:r>
      <w:r w:rsidRPr="00C44FCA">
        <w:rPr>
          <w:rFonts w:ascii="Times New Roman" w:hAnsi="Times New Roman" w:cs="Times New Roman"/>
          <w:color w:val="000000"/>
          <w:sz w:val="24"/>
          <w:szCs w:val="24"/>
        </w:rPr>
        <w:t>; награжден</w:t>
      </w:r>
      <w:r w:rsidR="0082085C">
        <w:rPr>
          <w:rFonts w:ascii="Times New Roman" w:hAnsi="Times New Roman" w:cs="Times New Roman"/>
          <w:color w:val="000000"/>
          <w:sz w:val="24"/>
          <w:szCs w:val="24"/>
        </w:rPr>
        <w:t>ы грамотой Минобразования РФ - 1</w:t>
      </w:r>
      <w:r w:rsidRPr="00C44FCA">
        <w:rPr>
          <w:rFonts w:ascii="Times New Roman" w:hAnsi="Times New Roman" w:cs="Times New Roman"/>
          <w:color w:val="000000"/>
          <w:sz w:val="24"/>
          <w:szCs w:val="24"/>
        </w:rPr>
        <w:t>. Грамотой Деп</w:t>
      </w:r>
      <w:r w:rsidR="0082085C">
        <w:rPr>
          <w:rFonts w:ascii="Times New Roman" w:hAnsi="Times New Roman" w:cs="Times New Roman"/>
          <w:color w:val="000000"/>
          <w:sz w:val="24"/>
          <w:szCs w:val="24"/>
        </w:rPr>
        <w:t>артамента образования</w:t>
      </w:r>
      <w:r w:rsidR="001B2B14">
        <w:rPr>
          <w:rFonts w:ascii="Times New Roman" w:hAnsi="Times New Roman" w:cs="Times New Roman"/>
          <w:color w:val="000000"/>
          <w:sz w:val="24"/>
          <w:szCs w:val="24"/>
        </w:rPr>
        <w:t xml:space="preserve"> и науки-3</w:t>
      </w:r>
      <w:r w:rsidR="0082085C">
        <w:rPr>
          <w:rFonts w:ascii="Times New Roman" w:hAnsi="Times New Roman" w:cs="Times New Roman"/>
          <w:color w:val="000000"/>
          <w:sz w:val="24"/>
          <w:szCs w:val="24"/>
        </w:rPr>
        <w:t>, Грамотой Областной Думы -2</w:t>
      </w:r>
      <w:r w:rsidRPr="00C44FCA">
        <w:rPr>
          <w:rFonts w:ascii="Times New Roman" w:hAnsi="Times New Roman" w:cs="Times New Roman"/>
          <w:color w:val="000000"/>
          <w:sz w:val="24"/>
          <w:szCs w:val="24"/>
        </w:rPr>
        <w:t xml:space="preserve">, </w:t>
      </w:r>
      <w:r w:rsidR="0082085C">
        <w:rPr>
          <w:rFonts w:ascii="Times New Roman" w:hAnsi="Times New Roman" w:cs="Times New Roman"/>
          <w:color w:val="000000"/>
          <w:sz w:val="24"/>
          <w:szCs w:val="24"/>
        </w:rPr>
        <w:t>Благодарностью Областной Думы -2</w:t>
      </w:r>
      <w:r w:rsidRPr="00C44FCA">
        <w:rPr>
          <w:rFonts w:ascii="Times New Roman" w:hAnsi="Times New Roman" w:cs="Times New Roman"/>
          <w:color w:val="000000"/>
          <w:sz w:val="24"/>
          <w:szCs w:val="24"/>
        </w:rPr>
        <w:t>ч.</w:t>
      </w:r>
      <w:r w:rsidR="001B2B14">
        <w:rPr>
          <w:rFonts w:ascii="Times New Roman" w:hAnsi="Times New Roman" w:cs="Times New Roman"/>
          <w:color w:val="000000"/>
          <w:sz w:val="24"/>
          <w:szCs w:val="24"/>
        </w:rPr>
        <w:t xml:space="preserve"> </w:t>
      </w:r>
      <w:r w:rsidRPr="00C44FCA">
        <w:rPr>
          <w:rFonts w:ascii="Times New Roman" w:hAnsi="Times New Roman" w:cs="Times New Roman"/>
          <w:color w:val="000000"/>
          <w:sz w:val="24"/>
          <w:szCs w:val="24"/>
        </w:rPr>
        <w:t xml:space="preserve"> Более 20</w:t>
      </w:r>
      <w:r w:rsidR="001B2B14">
        <w:rPr>
          <w:rFonts w:ascii="Times New Roman" w:hAnsi="Times New Roman" w:cs="Times New Roman"/>
          <w:color w:val="000000"/>
          <w:sz w:val="24"/>
          <w:szCs w:val="24"/>
        </w:rPr>
        <w:t xml:space="preserve"> лет работают – 11</w:t>
      </w:r>
      <w:r w:rsidR="0057494C">
        <w:rPr>
          <w:rFonts w:ascii="Times New Roman" w:hAnsi="Times New Roman" w:cs="Times New Roman"/>
          <w:color w:val="000000"/>
          <w:sz w:val="24"/>
          <w:szCs w:val="24"/>
        </w:rPr>
        <w:t xml:space="preserve"> ч</w:t>
      </w:r>
      <w:r w:rsidR="001B2B14">
        <w:rPr>
          <w:rFonts w:ascii="Times New Roman" w:hAnsi="Times New Roman" w:cs="Times New Roman"/>
          <w:color w:val="000000"/>
          <w:sz w:val="24"/>
          <w:szCs w:val="24"/>
        </w:rPr>
        <w:t xml:space="preserve">ел., 10 – 20 лет - 3 чел., от 5 до 10 лет –2 </w:t>
      </w:r>
      <w:r w:rsidRPr="00C44FCA">
        <w:rPr>
          <w:rFonts w:ascii="Times New Roman" w:hAnsi="Times New Roman" w:cs="Times New Roman"/>
          <w:color w:val="000000"/>
          <w:sz w:val="24"/>
          <w:szCs w:val="24"/>
        </w:rPr>
        <w:t xml:space="preserve"> чел. Средний возрас</w:t>
      </w:r>
      <w:r w:rsidR="0057494C">
        <w:rPr>
          <w:rFonts w:ascii="Times New Roman" w:hAnsi="Times New Roman" w:cs="Times New Roman"/>
          <w:color w:val="000000"/>
          <w:sz w:val="24"/>
          <w:szCs w:val="24"/>
        </w:rPr>
        <w:t>т педагогических работников – 45</w:t>
      </w:r>
      <w:r w:rsidRPr="00C44FCA">
        <w:rPr>
          <w:rFonts w:ascii="Times New Roman" w:hAnsi="Times New Roman" w:cs="Times New Roman"/>
          <w:color w:val="000000"/>
          <w:sz w:val="24"/>
          <w:szCs w:val="24"/>
        </w:rPr>
        <w:t xml:space="preserve"> лет.</w:t>
      </w:r>
      <w:r w:rsidR="00EA07BB" w:rsidRPr="00C44FCA">
        <w:rPr>
          <w:rFonts w:ascii="Times New Roman" w:hAnsi="Times New Roman" w:cs="Times New Roman"/>
          <w:color w:val="000000"/>
          <w:sz w:val="24"/>
          <w:szCs w:val="24"/>
        </w:rPr>
        <w:t xml:space="preserve"> </w:t>
      </w:r>
      <w:r w:rsidRPr="00C44FCA">
        <w:rPr>
          <w:rFonts w:ascii="Times New Roman" w:hAnsi="Times New Roman" w:cs="Times New Roman"/>
          <w:sz w:val="24"/>
          <w:szCs w:val="24"/>
        </w:rPr>
        <w:t>Все учителя  имеют высшее образование, все своевременно проходят курсовую переподготовку и аттестацию.</w:t>
      </w:r>
      <w:r w:rsidR="00FA4D4D" w:rsidRPr="00C44FCA">
        <w:rPr>
          <w:rFonts w:ascii="Times New Roman" w:hAnsi="Times New Roman" w:cs="Times New Roman"/>
          <w:sz w:val="24"/>
          <w:szCs w:val="24"/>
        </w:rPr>
        <w:t xml:space="preserve"> </w:t>
      </w:r>
    </w:p>
    <w:p w:rsidR="005928A7" w:rsidRPr="00C44FCA" w:rsidRDefault="005928A7" w:rsidP="009C7C88">
      <w:pPr>
        <w:spacing w:after="0" w:line="240" w:lineRule="auto"/>
        <w:jc w:val="center"/>
        <w:rPr>
          <w:rFonts w:ascii="Times New Roman" w:hAnsi="Times New Roman" w:cs="Times New Roman"/>
          <w:sz w:val="24"/>
          <w:szCs w:val="24"/>
        </w:rPr>
      </w:pPr>
      <w:r w:rsidRPr="00C44FCA">
        <w:rPr>
          <w:rFonts w:ascii="Times New Roman" w:hAnsi="Times New Roman" w:cs="Times New Roman"/>
          <w:sz w:val="24"/>
          <w:szCs w:val="24"/>
        </w:rPr>
        <w:t xml:space="preserve">Количественный и качественный состав кадров </w:t>
      </w:r>
      <w:proofErr w:type="gramStart"/>
      <w:r w:rsidRPr="00C44FCA">
        <w:rPr>
          <w:rFonts w:ascii="Times New Roman" w:hAnsi="Times New Roman" w:cs="Times New Roman"/>
          <w:sz w:val="24"/>
          <w:szCs w:val="24"/>
        </w:rPr>
        <w:t>на конец</w:t>
      </w:r>
      <w:proofErr w:type="gramEnd"/>
      <w:r w:rsidRPr="00C44FCA">
        <w:rPr>
          <w:rFonts w:ascii="Times New Roman" w:hAnsi="Times New Roman" w:cs="Times New Roman"/>
          <w:sz w:val="24"/>
          <w:szCs w:val="24"/>
        </w:rPr>
        <w:t xml:space="preserve"> 201</w:t>
      </w:r>
      <w:r w:rsidR="00EA07BB" w:rsidRPr="00C44FCA">
        <w:rPr>
          <w:rFonts w:ascii="Times New Roman" w:hAnsi="Times New Roman" w:cs="Times New Roman"/>
          <w:sz w:val="24"/>
          <w:szCs w:val="24"/>
        </w:rPr>
        <w:t>4</w:t>
      </w:r>
      <w:r w:rsidRPr="00C44FCA">
        <w:rPr>
          <w:rFonts w:ascii="Times New Roman" w:hAnsi="Times New Roman" w:cs="Times New Roman"/>
          <w:sz w:val="24"/>
          <w:szCs w:val="24"/>
        </w:rPr>
        <w:t>-201</w:t>
      </w:r>
      <w:r w:rsidR="00EA07BB" w:rsidRPr="00C44FCA">
        <w:rPr>
          <w:rFonts w:ascii="Times New Roman" w:hAnsi="Times New Roman" w:cs="Times New Roman"/>
          <w:sz w:val="24"/>
          <w:szCs w:val="24"/>
        </w:rPr>
        <w:t>5</w:t>
      </w:r>
      <w:r w:rsidRPr="00C44FCA">
        <w:rPr>
          <w:rFonts w:ascii="Times New Roman" w:hAnsi="Times New Roman" w:cs="Times New Roman"/>
          <w:sz w:val="24"/>
          <w:szCs w:val="24"/>
        </w:rPr>
        <w:t xml:space="preserve"> уч.</w:t>
      </w:r>
      <w:r w:rsidR="001B4369" w:rsidRPr="00C44FCA">
        <w:rPr>
          <w:rFonts w:ascii="Times New Roman" w:hAnsi="Times New Roman" w:cs="Times New Roman"/>
          <w:sz w:val="24"/>
          <w:szCs w:val="24"/>
        </w:rPr>
        <w:t xml:space="preserve"> </w:t>
      </w:r>
      <w:r w:rsidRPr="00C44FCA">
        <w:rPr>
          <w:rFonts w:ascii="Times New Roman" w:hAnsi="Times New Roman" w:cs="Times New Roman"/>
          <w:sz w:val="24"/>
          <w:szCs w:val="24"/>
        </w:rPr>
        <w:t>года</w:t>
      </w:r>
    </w:p>
    <w:tbl>
      <w:tblPr>
        <w:tblW w:w="101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2"/>
        <w:gridCol w:w="2661"/>
        <w:gridCol w:w="1230"/>
        <w:gridCol w:w="1424"/>
        <w:gridCol w:w="1424"/>
        <w:gridCol w:w="1296"/>
        <w:gridCol w:w="1296"/>
      </w:tblGrid>
      <w:tr w:rsidR="000852D8" w:rsidRPr="00C44FCA" w:rsidTr="009C7C88">
        <w:trPr>
          <w:trHeight w:val="1107"/>
        </w:trPr>
        <w:tc>
          <w:tcPr>
            <w:tcW w:w="822" w:type="dxa"/>
            <w:shd w:val="clear" w:color="auto" w:fill="auto"/>
          </w:tcPr>
          <w:p w:rsidR="000852D8" w:rsidRPr="00C44FCA" w:rsidRDefault="000852D8" w:rsidP="009C7C88">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 xml:space="preserve"> №</w:t>
            </w:r>
          </w:p>
        </w:tc>
        <w:tc>
          <w:tcPr>
            <w:tcW w:w="2661" w:type="dxa"/>
            <w:shd w:val="clear" w:color="auto" w:fill="auto"/>
          </w:tcPr>
          <w:p w:rsidR="000852D8" w:rsidRPr="00C44FCA" w:rsidRDefault="000852D8" w:rsidP="009C7C88">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Категория участников образовательного процесса</w:t>
            </w:r>
          </w:p>
        </w:tc>
        <w:tc>
          <w:tcPr>
            <w:tcW w:w="1230" w:type="dxa"/>
            <w:shd w:val="clear" w:color="auto" w:fill="auto"/>
          </w:tcPr>
          <w:p w:rsidR="000852D8" w:rsidRPr="00C44FCA" w:rsidRDefault="000852D8" w:rsidP="009C7C88">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Всего в школе</w:t>
            </w:r>
          </w:p>
        </w:tc>
        <w:tc>
          <w:tcPr>
            <w:tcW w:w="1424" w:type="dxa"/>
            <w:shd w:val="clear" w:color="auto" w:fill="auto"/>
          </w:tcPr>
          <w:p w:rsidR="000852D8" w:rsidRPr="00C44FCA" w:rsidRDefault="000852D8" w:rsidP="009C7C88">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Высшей категории</w:t>
            </w:r>
          </w:p>
        </w:tc>
        <w:tc>
          <w:tcPr>
            <w:tcW w:w="1424" w:type="dxa"/>
            <w:shd w:val="clear" w:color="auto" w:fill="auto"/>
          </w:tcPr>
          <w:p w:rsidR="000852D8" w:rsidRPr="00C44FCA" w:rsidRDefault="000852D8" w:rsidP="009C7C88">
            <w:pPr>
              <w:spacing w:after="0" w:line="240" w:lineRule="auto"/>
              <w:rPr>
                <w:rFonts w:ascii="Times New Roman" w:hAnsi="Times New Roman" w:cs="Times New Roman"/>
                <w:sz w:val="24"/>
                <w:szCs w:val="24"/>
              </w:rPr>
            </w:pPr>
            <w:r w:rsidRPr="00C44FCA">
              <w:rPr>
                <w:rFonts w:ascii="Times New Roman" w:hAnsi="Times New Roman" w:cs="Times New Roman"/>
                <w:sz w:val="24"/>
                <w:szCs w:val="24"/>
                <w:lang w:val="en-US"/>
              </w:rPr>
              <w:t xml:space="preserve">I </w:t>
            </w:r>
            <w:r w:rsidRPr="00C44FCA">
              <w:rPr>
                <w:rFonts w:ascii="Times New Roman" w:hAnsi="Times New Roman" w:cs="Times New Roman"/>
                <w:sz w:val="24"/>
                <w:szCs w:val="24"/>
              </w:rPr>
              <w:t>категории</w:t>
            </w:r>
          </w:p>
        </w:tc>
        <w:tc>
          <w:tcPr>
            <w:tcW w:w="1296" w:type="dxa"/>
            <w:shd w:val="clear" w:color="auto" w:fill="auto"/>
          </w:tcPr>
          <w:p w:rsidR="000852D8" w:rsidRPr="00C44FCA" w:rsidRDefault="000852D8" w:rsidP="009C7C88">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Соответствие занимаемой должности</w:t>
            </w:r>
          </w:p>
        </w:tc>
        <w:tc>
          <w:tcPr>
            <w:tcW w:w="1296" w:type="dxa"/>
            <w:shd w:val="clear" w:color="auto" w:fill="auto"/>
          </w:tcPr>
          <w:p w:rsidR="000852D8" w:rsidRPr="00C44FCA" w:rsidRDefault="000852D8" w:rsidP="009C7C88">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Нет категории</w:t>
            </w:r>
          </w:p>
        </w:tc>
      </w:tr>
      <w:tr w:rsidR="000852D8" w:rsidRPr="00C44FCA" w:rsidTr="009C7C88">
        <w:trPr>
          <w:trHeight w:val="332"/>
        </w:trPr>
        <w:tc>
          <w:tcPr>
            <w:tcW w:w="822" w:type="dxa"/>
            <w:shd w:val="clear" w:color="auto" w:fill="auto"/>
          </w:tcPr>
          <w:p w:rsidR="000852D8" w:rsidRPr="00C44FCA" w:rsidRDefault="000852D8" w:rsidP="009C7C88">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1</w:t>
            </w:r>
          </w:p>
        </w:tc>
        <w:tc>
          <w:tcPr>
            <w:tcW w:w="2661" w:type="dxa"/>
            <w:shd w:val="clear" w:color="auto" w:fill="auto"/>
          </w:tcPr>
          <w:p w:rsidR="000852D8" w:rsidRPr="00C44FCA" w:rsidRDefault="000852D8" w:rsidP="009C7C88">
            <w:pPr>
              <w:spacing w:after="0" w:line="240" w:lineRule="auto"/>
              <w:rPr>
                <w:rFonts w:ascii="Times New Roman" w:hAnsi="Times New Roman" w:cs="Times New Roman"/>
                <w:sz w:val="24"/>
                <w:szCs w:val="24"/>
              </w:rPr>
            </w:pPr>
            <w:r w:rsidRPr="00C44FCA">
              <w:rPr>
                <w:rFonts w:ascii="Times New Roman" w:hAnsi="Times New Roman" w:cs="Times New Roman"/>
                <w:sz w:val="24"/>
                <w:szCs w:val="24"/>
              </w:rPr>
              <w:t>Учителя и АУП</w:t>
            </w:r>
          </w:p>
        </w:tc>
        <w:tc>
          <w:tcPr>
            <w:tcW w:w="1230" w:type="dxa"/>
            <w:shd w:val="clear" w:color="auto" w:fill="auto"/>
          </w:tcPr>
          <w:p w:rsidR="000852D8" w:rsidRPr="00C44FCA" w:rsidRDefault="0057494C" w:rsidP="009C7C88">
            <w:pPr>
              <w:spacing w:after="0" w:line="240" w:lineRule="auto"/>
              <w:rPr>
                <w:rFonts w:ascii="Times New Roman" w:hAnsi="Times New Roman" w:cs="Times New Roman"/>
                <w:sz w:val="24"/>
                <w:szCs w:val="24"/>
              </w:rPr>
            </w:pPr>
            <w:r>
              <w:rPr>
                <w:rFonts w:ascii="Times New Roman" w:hAnsi="Times New Roman" w:cs="Times New Roman"/>
                <w:sz w:val="24"/>
                <w:szCs w:val="24"/>
              </w:rPr>
              <w:t>18</w:t>
            </w:r>
          </w:p>
        </w:tc>
        <w:tc>
          <w:tcPr>
            <w:tcW w:w="1424" w:type="dxa"/>
            <w:shd w:val="clear" w:color="auto" w:fill="auto"/>
          </w:tcPr>
          <w:p w:rsidR="000852D8" w:rsidRPr="00C44FCA" w:rsidRDefault="0057494C" w:rsidP="009C7C88">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424" w:type="dxa"/>
            <w:shd w:val="clear" w:color="auto" w:fill="auto"/>
          </w:tcPr>
          <w:p w:rsidR="000852D8" w:rsidRPr="00C44FCA" w:rsidRDefault="001B2B14" w:rsidP="009C7C88">
            <w:pPr>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1296" w:type="dxa"/>
            <w:shd w:val="clear" w:color="auto" w:fill="auto"/>
          </w:tcPr>
          <w:p w:rsidR="000852D8" w:rsidRPr="00C44FCA" w:rsidRDefault="0057494C" w:rsidP="009C7C88">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296" w:type="dxa"/>
            <w:shd w:val="clear" w:color="auto" w:fill="auto"/>
          </w:tcPr>
          <w:p w:rsidR="000852D8" w:rsidRPr="00C44FCA" w:rsidRDefault="001B2B14" w:rsidP="009C7C88">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bl>
    <w:p w:rsidR="005928A7" w:rsidRDefault="005928A7" w:rsidP="009C7C88">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Школа располагает достаточно квалифицирова</w:t>
      </w:r>
      <w:r w:rsidR="009C7C88">
        <w:rPr>
          <w:rFonts w:ascii="Times New Roman" w:hAnsi="Times New Roman" w:cs="Times New Roman"/>
          <w:sz w:val="24"/>
          <w:szCs w:val="24"/>
        </w:rPr>
        <w:t xml:space="preserve">нными педагогическими кадрами. </w:t>
      </w:r>
      <w:r w:rsidRPr="00C44FCA">
        <w:rPr>
          <w:rFonts w:ascii="Times New Roman" w:hAnsi="Times New Roman" w:cs="Times New Roman"/>
          <w:sz w:val="24"/>
          <w:szCs w:val="24"/>
        </w:rPr>
        <w:t>Не имеет категории - учитель начальных классов</w:t>
      </w:r>
      <w:r w:rsidR="0057494C">
        <w:rPr>
          <w:rFonts w:ascii="Times New Roman" w:hAnsi="Times New Roman" w:cs="Times New Roman"/>
          <w:sz w:val="24"/>
          <w:szCs w:val="24"/>
        </w:rPr>
        <w:t xml:space="preserve"> и воспитатель ГКП.</w:t>
      </w:r>
    </w:p>
    <w:p w:rsidR="004D5C34" w:rsidRPr="00C44FCA" w:rsidRDefault="004D5C34" w:rsidP="009C7C88">
      <w:pPr>
        <w:spacing w:after="0" w:line="240" w:lineRule="auto"/>
        <w:ind w:firstLine="709"/>
        <w:jc w:val="both"/>
        <w:rPr>
          <w:rFonts w:ascii="Times New Roman" w:hAnsi="Times New Roman" w:cs="Times New Roman"/>
          <w:sz w:val="24"/>
          <w:szCs w:val="24"/>
        </w:rPr>
      </w:pPr>
    </w:p>
    <w:p w:rsidR="00C4020B" w:rsidRDefault="00C4020B" w:rsidP="00422CEC">
      <w:pPr>
        <w:spacing w:after="0" w:line="240" w:lineRule="auto"/>
        <w:rPr>
          <w:rFonts w:ascii="Times New Roman" w:hAnsi="Times New Roman" w:cs="Times New Roman"/>
          <w:b/>
          <w:sz w:val="24"/>
          <w:szCs w:val="24"/>
        </w:rPr>
      </w:pPr>
      <w:r w:rsidRPr="00C44FCA">
        <w:rPr>
          <w:rFonts w:ascii="Times New Roman" w:hAnsi="Times New Roman" w:cs="Times New Roman"/>
          <w:b/>
          <w:sz w:val="24"/>
          <w:szCs w:val="24"/>
        </w:rPr>
        <w:t>5.2. Сведения об административно- управленческих кадрах.</w:t>
      </w:r>
    </w:p>
    <w:p w:rsidR="004D5C34" w:rsidRPr="00C44FCA" w:rsidRDefault="004D5C34" w:rsidP="00422CEC">
      <w:pPr>
        <w:spacing w:after="0" w:line="240" w:lineRule="auto"/>
        <w:rPr>
          <w:rFonts w:ascii="Times New Roman" w:hAnsi="Times New Roman" w:cs="Times New Roman"/>
          <w:b/>
          <w:sz w:val="24"/>
          <w:szCs w:val="24"/>
        </w:rPr>
      </w:pPr>
    </w:p>
    <w:tbl>
      <w:tblPr>
        <w:tblW w:w="10348" w:type="dxa"/>
        <w:tblInd w:w="-102" w:type="dxa"/>
        <w:tblLayout w:type="fixed"/>
        <w:tblCellMar>
          <w:left w:w="40" w:type="dxa"/>
          <w:right w:w="40" w:type="dxa"/>
        </w:tblCellMar>
        <w:tblLook w:val="0000"/>
      </w:tblPr>
      <w:tblGrid>
        <w:gridCol w:w="1560"/>
        <w:gridCol w:w="1402"/>
        <w:gridCol w:w="1198"/>
        <w:gridCol w:w="886"/>
        <w:gridCol w:w="893"/>
        <w:gridCol w:w="1043"/>
        <w:gridCol w:w="1339"/>
        <w:gridCol w:w="2027"/>
      </w:tblGrid>
      <w:tr w:rsidR="00E23054" w:rsidRPr="00C44FCA" w:rsidTr="007351EB">
        <w:trPr>
          <w:trHeight w:val="20"/>
        </w:trPr>
        <w:tc>
          <w:tcPr>
            <w:tcW w:w="1560" w:type="dxa"/>
            <w:vMerge w:val="restart"/>
            <w:tcBorders>
              <w:top w:val="single" w:sz="6" w:space="0" w:color="auto"/>
              <w:left w:val="single" w:sz="6" w:space="0" w:color="auto"/>
              <w:right w:val="single" w:sz="6" w:space="0" w:color="auto"/>
            </w:tcBorders>
            <w:shd w:val="clear" w:color="auto" w:fill="FFFFFF"/>
            <w:vAlign w:val="center"/>
          </w:tcPr>
          <w:p w:rsidR="00E23054" w:rsidRPr="00C44FCA" w:rsidRDefault="00E23054" w:rsidP="00FF283F">
            <w:pPr>
              <w:shd w:val="clear" w:color="auto" w:fill="FFFFFF"/>
              <w:jc w:val="center"/>
              <w:rPr>
                <w:rFonts w:ascii="Times New Roman" w:hAnsi="Times New Roman" w:cs="Times New Roman"/>
                <w:sz w:val="24"/>
                <w:szCs w:val="24"/>
              </w:rPr>
            </w:pPr>
            <w:r w:rsidRPr="00C44FCA">
              <w:rPr>
                <w:rFonts w:ascii="Times New Roman" w:hAnsi="Times New Roman" w:cs="Times New Roman"/>
                <w:sz w:val="24"/>
                <w:szCs w:val="24"/>
              </w:rPr>
              <w:t>Должность</w:t>
            </w:r>
          </w:p>
        </w:tc>
        <w:tc>
          <w:tcPr>
            <w:tcW w:w="1402" w:type="dxa"/>
            <w:vMerge w:val="restart"/>
            <w:tcBorders>
              <w:top w:val="single" w:sz="6" w:space="0" w:color="auto"/>
              <w:left w:val="single" w:sz="6" w:space="0" w:color="auto"/>
              <w:right w:val="single" w:sz="6" w:space="0" w:color="auto"/>
            </w:tcBorders>
            <w:shd w:val="clear" w:color="auto" w:fill="FFFFFF"/>
            <w:vAlign w:val="center"/>
          </w:tcPr>
          <w:p w:rsidR="00E23054" w:rsidRPr="00C44FCA" w:rsidRDefault="00E23054" w:rsidP="00FF283F">
            <w:pPr>
              <w:shd w:val="clear" w:color="auto" w:fill="FFFFFF"/>
              <w:jc w:val="center"/>
              <w:rPr>
                <w:rFonts w:ascii="Times New Roman" w:hAnsi="Times New Roman" w:cs="Times New Roman"/>
                <w:sz w:val="24"/>
                <w:szCs w:val="24"/>
              </w:rPr>
            </w:pPr>
            <w:r w:rsidRPr="00C44FCA">
              <w:rPr>
                <w:rFonts w:ascii="Times New Roman" w:hAnsi="Times New Roman" w:cs="Times New Roman"/>
                <w:sz w:val="24"/>
                <w:szCs w:val="24"/>
              </w:rPr>
              <w:t>ФИО</w:t>
            </w:r>
          </w:p>
          <w:p w:rsidR="00E23054" w:rsidRPr="00C44FCA" w:rsidRDefault="00E23054" w:rsidP="00FF283F">
            <w:pPr>
              <w:shd w:val="clear" w:color="auto" w:fill="FFFFFF"/>
              <w:jc w:val="center"/>
              <w:rPr>
                <w:rFonts w:ascii="Times New Roman" w:hAnsi="Times New Roman" w:cs="Times New Roman"/>
                <w:sz w:val="24"/>
                <w:szCs w:val="24"/>
              </w:rPr>
            </w:pPr>
            <w:r w:rsidRPr="00C44FCA">
              <w:rPr>
                <w:rFonts w:ascii="Times New Roman" w:hAnsi="Times New Roman" w:cs="Times New Roman"/>
                <w:sz w:val="24"/>
                <w:szCs w:val="24"/>
              </w:rPr>
              <w:t xml:space="preserve">(полностью) </w:t>
            </w:r>
          </w:p>
        </w:tc>
        <w:tc>
          <w:tcPr>
            <w:tcW w:w="1198" w:type="dxa"/>
            <w:vMerge w:val="restart"/>
            <w:tcBorders>
              <w:top w:val="single" w:sz="6" w:space="0" w:color="auto"/>
              <w:left w:val="single" w:sz="6" w:space="0" w:color="auto"/>
              <w:right w:val="single" w:sz="6" w:space="0" w:color="auto"/>
            </w:tcBorders>
            <w:shd w:val="clear" w:color="auto" w:fill="FFFFFF"/>
            <w:vAlign w:val="center"/>
          </w:tcPr>
          <w:p w:rsidR="00E23054" w:rsidRPr="00C44FCA" w:rsidRDefault="00E23054" w:rsidP="00FF283F">
            <w:pPr>
              <w:shd w:val="clear" w:color="auto" w:fill="FFFFFF"/>
              <w:jc w:val="center"/>
              <w:rPr>
                <w:rFonts w:ascii="Times New Roman" w:hAnsi="Times New Roman" w:cs="Times New Roman"/>
                <w:sz w:val="24"/>
                <w:szCs w:val="24"/>
              </w:rPr>
            </w:pPr>
            <w:r w:rsidRPr="00C44FCA">
              <w:rPr>
                <w:rFonts w:ascii="Times New Roman" w:hAnsi="Times New Roman" w:cs="Times New Roman"/>
                <w:sz w:val="24"/>
                <w:szCs w:val="24"/>
              </w:rPr>
              <w:t>Уровень образо</w:t>
            </w:r>
            <w:r w:rsidRPr="00C44FCA">
              <w:rPr>
                <w:rFonts w:ascii="Times New Roman" w:hAnsi="Times New Roman" w:cs="Times New Roman"/>
                <w:sz w:val="24"/>
                <w:szCs w:val="24"/>
              </w:rPr>
              <w:softHyphen/>
              <w:t xml:space="preserve">вания </w:t>
            </w:r>
          </w:p>
        </w:tc>
        <w:tc>
          <w:tcPr>
            <w:tcW w:w="886" w:type="dxa"/>
            <w:vMerge w:val="restart"/>
            <w:tcBorders>
              <w:top w:val="single" w:sz="6" w:space="0" w:color="auto"/>
              <w:left w:val="single" w:sz="6" w:space="0" w:color="auto"/>
              <w:right w:val="single" w:sz="6" w:space="0" w:color="auto"/>
            </w:tcBorders>
            <w:shd w:val="clear" w:color="auto" w:fill="FFFFFF"/>
            <w:vAlign w:val="center"/>
          </w:tcPr>
          <w:p w:rsidR="00E23054" w:rsidRPr="00C44FCA" w:rsidRDefault="00E23054" w:rsidP="00FF283F">
            <w:pPr>
              <w:shd w:val="clear" w:color="auto" w:fill="FFFFFF"/>
              <w:jc w:val="center"/>
              <w:rPr>
                <w:rFonts w:ascii="Times New Roman" w:hAnsi="Times New Roman" w:cs="Times New Roman"/>
                <w:sz w:val="24"/>
                <w:szCs w:val="24"/>
              </w:rPr>
            </w:pPr>
            <w:r w:rsidRPr="00C44FCA">
              <w:rPr>
                <w:rFonts w:ascii="Times New Roman" w:hAnsi="Times New Roman" w:cs="Times New Roman"/>
                <w:sz w:val="24"/>
                <w:szCs w:val="24"/>
              </w:rPr>
              <w:t xml:space="preserve">Общий пед. стаж </w:t>
            </w:r>
          </w:p>
        </w:tc>
        <w:tc>
          <w:tcPr>
            <w:tcW w:w="193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23054" w:rsidRPr="00C44FCA" w:rsidRDefault="00E23054" w:rsidP="00FF283F">
            <w:pPr>
              <w:shd w:val="clear" w:color="auto" w:fill="FFFFFF"/>
              <w:jc w:val="center"/>
              <w:rPr>
                <w:rFonts w:ascii="Times New Roman" w:hAnsi="Times New Roman" w:cs="Times New Roman"/>
                <w:sz w:val="24"/>
                <w:szCs w:val="24"/>
              </w:rPr>
            </w:pPr>
            <w:r w:rsidRPr="00C44FCA">
              <w:rPr>
                <w:rFonts w:ascii="Times New Roman" w:hAnsi="Times New Roman" w:cs="Times New Roman"/>
                <w:sz w:val="24"/>
                <w:szCs w:val="24"/>
              </w:rPr>
              <w:t xml:space="preserve">Стаж адм. работы </w:t>
            </w:r>
          </w:p>
        </w:tc>
        <w:tc>
          <w:tcPr>
            <w:tcW w:w="1339" w:type="dxa"/>
            <w:vMerge w:val="restart"/>
            <w:tcBorders>
              <w:top w:val="single" w:sz="6" w:space="0" w:color="auto"/>
              <w:left w:val="single" w:sz="6" w:space="0" w:color="auto"/>
              <w:right w:val="single" w:sz="6" w:space="0" w:color="auto"/>
            </w:tcBorders>
            <w:shd w:val="clear" w:color="auto" w:fill="FFFFFF"/>
            <w:vAlign w:val="center"/>
          </w:tcPr>
          <w:p w:rsidR="00E23054" w:rsidRPr="00C44FCA" w:rsidRDefault="00E23054" w:rsidP="00FF283F">
            <w:pPr>
              <w:shd w:val="clear" w:color="auto" w:fill="FFFFFF"/>
              <w:jc w:val="center"/>
              <w:rPr>
                <w:rFonts w:ascii="Times New Roman" w:hAnsi="Times New Roman" w:cs="Times New Roman"/>
                <w:sz w:val="24"/>
                <w:szCs w:val="24"/>
              </w:rPr>
            </w:pPr>
            <w:r w:rsidRPr="00C44FCA">
              <w:rPr>
                <w:rFonts w:ascii="Times New Roman" w:hAnsi="Times New Roman" w:cs="Times New Roman"/>
                <w:sz w:val="24"/>
                <w:szCs w:val="24"/>
              </w:rPr>
              <w:t>Квалифи</w:t>
            </w:r>
            <w:r w:rsidRPr="00C44FCA">
              <w:rPr>
                <w:rFonts w:ascii="Times New Roman" w:hAnsi="Times New Roman" w:cs="Times New Roman"/>
                <w:sz w:val="24"/>
                <w:szCs w:val="24"/>
              </w:rPr>
              <w:softHyphen/>
              <w:t xml:space="preserve">кационная категория </w:t>
            </w:r>
          </w:p>
        </w:tc>
        <w:tc>
          <w:tcPr>
            <w:tcW w:w="2027" w:type="dxa"/>
            <w:vMerge w:val="restart"/>
            <w:tcBorders>
              <w:top w:val="single" w:sz="6" w:space="0" w:color="auto"/>
              <w:left w:val="single" w:sz="6" w:space="0" w:color="auto"/>
              <w:right w:val="single" w:sz="6" w:space="0" w:color="auto"/>
            </w:tcBorders>
            <w:shd w:val="clear" w:color="auto" w:fill="FFFFFF"/>
            <w:vAlign w:val="center"/>
          </w:tcPr>
          <w:p w:rsidR="00E23054" w:rsidRPr="00C44FCA" w:rsidRDefault="00E23054" w:rsidP="00FF283F">
            <w:pPr>
              <w:shd w:val="clear" w:color="auto" w:fill="FFFFFF"/>
              <w:jc w:val="center"/>
              <w:rPr>
                <w:rFonts w:ascii="Times New Roman" w:hAnsi="Times New Roman" w:cs="Times New Roman"/>
                <w:sz w:val="24"/>
                <w:szCs w:val="24"/>
              </w:rPr>
            </w:pPr>
            <w:r w:rsidRPr="00C44FCA">
              <w:rPr>
                <w:rFonts w:ascii="Times New Roman" w:hAnsi="Times New Roman" w:cs="Times New Roman"/>
                <w:sz w:val="24"/>
                <w:szCs w:val="24"/>
              </w:rPr>
              <w:t>Курсы повышения квалификации (тема, год)</w:t>
            </w:r>
          </w:p>
        </w:tc>
      </w:tr>
      <w:tr w:rsidR="00E23054" w:rsidRPr="00C44FCA" w:rsidTr="007351EB">
        <w:trPr>
          <w:trHeight w:val="20"/>
        </w:trPr>
        <w:tc>
          <w:tcPr>
            <w:tcW w:w="1560" w:type="dxa"/>
            <w:vMerge/>
            <w:tcBorders>
              <w:left w:val="single" w:sz="6" w:space="0" w:color="auto"/>
              <w:bottom w:val="single" w:sz="4" w:space="0" w:color="auto"/>
              <w:right w:val="single" w:sz="6" w:space="0" w:color="auto"/>
            </w:tcBorders>
            <w:shd w:val="clear" w:color="auto" w:fill="FFFFFF"/>
            <w:vAlign w:val="center"/>
          </w:tcPr>
          <w:p w:rsidR="00E23054" w:rsidRPr="00C44FCA" w:rsidRDefault="00E23054" w:rsidP="00FF283F">
            <w:pPr>
              <w:shd w:val="clear" w:color="auto" w:fill="FFFFFF"/>
              <w:jc w:val="center"/>
              <w:rPr>
                <w:rFonts w:ascii="Times New Roman" w:hAnsi="Times New Roman" w:cs="Times New Roman"/>
                <w:sz w:val="24"/>
                <w:szCs w:val="24"/>
              </w:rPr>
            </w:pPr>
          </w:p>
        </w:tc>
        <w:tc>
          <w:tcPr>
            <w:tcW w:w="1402" w:type="dxa"/>
            <w:vMerge/>
            <w:tcBorders>
              <w:left w:val="single" w:sz="6" w:space="0" w:color="auto"/>
              <w:bottom w:val="single" w:sz="6" w:space="0" w:color="auto"/>
              <w:right w:val="single" w:sz="6" w:space="0" w:color="auto"/>
            </w:tcBorders>
            <w:shd w:val="clear" w:color="auto" w:fill="FFFFFF"/>
            <w:vAlign w:val="center"/>
          </w:tcPr>
          <w:p w:rsidR="00E23054" w:rsidRPr="00C44FCA" w:rsidRDefault="00E23054" w:rsidP="00FF283F">
            <w:pPr>
              <w:jc w:val="center"/>
              <w:rPr>
                <w:rFonts w:ascii="Times New Roman" w:hAnsi="Times New Roman" w:cs="Times New Roman"/>
                <w:sz w:val="24"/>
                <w:szCs w:val="24"/>
              </w:rPr>
            </w:pPr>
          </w:p>
        </w:tc>
        <w:tc>
          <w:tcPr>
            <w:tcW w:w="1198" w:type="dxa"/>
            <w:vMerge/>
            <w:tcBorders>
              <w:left w:val="single" w:sz="6" w:space="0" w:color="auto"/>
              <w:bottom w:val="single" w:sz="6" w:space="0" w:color="auto"/>
              <w:right w:val="single" w:sz="6" w:space="0" w:color="auto"/>
            </w:tcBorders>
            <w:shd w:val="clear" w:color="auto" w:fill="FFFFFF"/>
            <w:vAlign w:val="center"/>
          </w:tcPr>
          <w:p w:rsidR="00E23054" w:rsidRPr="00C44FCA" w:rsidRDefault="00E23054" w:rsidP="00FF283F">
            <w:pPr>
              <w:jc w:val="center"/>
              <w:rPr>
                <w:rFonts w:ascii="Times New Roman" w:hAnsi="Times New Roman" w:cs="Times New Roman"/>
                <w:sz w:val="24"/>
                <w:szCs w:val="24"/>
              </w:rPr>
            </w:pPr>
          </w:p>
        </w:tc>
        <w:tc>
          <w:tcPr>
            <w:tcW w:w="886" w:type="dxa"/>
            <w:vMerge/>
            <w:tcBorders>
              <w:left w:val="single" w:sz="6" w:space="0" w:color="auto"/>
              <w:bottom w:val="single" w:sz="6" w:space="0" w:color="auto"/>
              <w:right w:val="single" w:sz="6" w:space="0" w:color="auto"/>
            </w:tcBorders>
            <w:shd w:val="clear" w:color="auto" w:fill="FFFFFF"/>
            <w:vAlign w:val="center"/>
          </w:tcPr>
          <w:p w:rsidR="00E23054" w:rsidRPr="00C44FCA" w:rsidRDefault="00E23054" w:rsidP="00FF283F">
            <w:pPr>
              <w:jc w:val="center"/>
              <w:rPr>
                <w:rFonts w:ascii="Times New Roman" w:hAnsi="Times New Roman" w:cs="Times New Roman"/>
                <w:sz w:val="24"/>
                <w:szCs w:val="24"/>
              </w:rPr>
            </w:pPr>
          </w:p>
        </w:tc>
        <w:tc>
          <w:tcPr>
            <w:tcW w:w="893" w:type="dxa"/>
            <w:tcBorders>
              <w:top w:val="single" w:sz="6" w:space="0" w:color="auto"/>
              <w:left w:val="single" w:sz="6" w:space="0" w:color="auto"/>
              <w:bottom w:val="single" w:sz="6" w:space="0" w:color="auto"/>
              <w:right w:val="single" w:sz="6" w:space="0" w:color="auto"/>
            </w:tcBorders>
            <w:shd w:val="clear" w:color="auto" w:fill="FFFFFF"/>
            <w:vAlign w:val="center"/>
          </w:tcPr>
          <w:p w:rsidR="00E23054" w:rsidRPr="00C44FCA" w:rsidRDefault="00E23054" w:rsidP="00FF283F">
            <w:pPr>
              <w:shd w:val="clear" w:color="auto" w:fill="FFFFFF"/>
              <w:jc w:val="center"/>
              <w:rPr>
                <w:rFonts w:ascii="Times New Roman" w:hAnsi="Times New Roman" w:cs="Times New Roman"/>
                <w:sz w:val="24"/>
                <w:szCs w:val="24"/>
              </w:rPr>
            </w:pPr>
            <w:r w:rsidRPr="00C44FCA">
              <w:rPr>
                <w:rFonts w:ascii="Times New Roman" w:hAnsi="Times New Roman" w:cs="Times New Roman"/>
                <w:sz w:val="24"/>
                <w:szCs w:val="24"/>
              </w:rPr>
              <w:t xml:space="preserve">общий </w:t>
            </w:r>
          </w:p>
        </w:tc>
        <w:tc>
          <w:tcPr>
            <w:tcW w:w="1043" w:type="dxa"/>
            <w:tcBorders>
              <w:top w:val="single" w:sz="6" w:space="0" w:color="auto"/>
              <w:left w:val="single" w:sz="6" w:space="0" w:color="auto"/>
              <w:bottom w:val="single" w:sz="6" w:space="0" w:color="auto"/>
              <w:right w:val="single" w:sz="6" w:space="0" w:color="auto"/>
            </w:tcBorders>
            <w:shd w:val="clear" w:color="auto" w:fill="FFFFFF"/>
            <w:vAlign w:val="center"/>
          </w:tcPr>
          <w:p w:rsidR="00E23054" w:rsidRPr="00C44FCA" w:rsidRDefault="00E23054" w:rsidP="00FF283F">
            <w:pPr>
              <w:shd w:val="clear" w:color="auto" w:fill="FFFFFF"/>
              <w:jc w:val="center"/>
              <w:rPr>
                <w:rFonts w:ascii="Times New Roman" w:hAnsi="Times New Roman" w:cs="Times New Roman"/>
                <w:sz w:val="24"/>
                <w:szCs w:val="24"/>
              </w:rPr>
            </w:pPr>
            <w:r w:rsidRPr="00C44FCA">
              <w:rPr>
                <w:rFonts w:ascii="Times New Roman" w:hAnsi="Times New Roman" w:cs="Times New Roman"/>
                <w:sz w:val="24"/>
                <w:szCs w:val="24"/>
              </w:rPr>
              <w:t xml:space="preserve">в данном ОУ </w:t>
            </w:r>
          </w:p>
        </w:tc>
        <w:tc>
          <w:tcPr>
            <w:tcW w:w="1339" w:type="dxa"/>
            <w:vMerge/>
            <w:tcBorders>
              <w:left w:val="single" w:sz="6" w:space="0" w:color="auto"/>
              <w:bottom w:val="single" w:sz="4" w:space="0" w:color="auto"/>
              <w:right w:val="single" w:sz="6" w:space="0" w:color="auto"/>
            </w:tcBorders>
            <w:shd w:val="clear" w:color="auto" w:fill="FFFFFF"/>
          </w:tcPr>
          <w:p w:rsidR="00E23054" w:rsidRPr="00C44FCA" w:rsidRDefault="00E23054" w:rsidP="00FF283F">
            <w:pPr>
              <w:shd w:val="clear" w:color="auto" w:fill="FFFFFF"/>
              <w:jc w:val="center"/>
              <w:rPr>
                <w:rFonts w:ascii="Times New Roman" w:hAnsi="Times New Roman" w:cs="Times New Roman"/>
                <w:sz w:val="24"/>
                <w:szCs w:val="24"/>
              </w:rPr>
            </w:pPr>
          </w:p>
        </w:tc>
        <w:tc>
          <w:tcPr>
            <w:tcW w:w="2027" w:type="dxa"/>
            <w:vMerge/>
            <w:tcBorders>
              <w:left w:val="single" w:sz="6" w:space="0" w:color="auto"/>
              <w:bottom w:val="single" w:sz="4" w:space="0" w:color="auto"/>
              <w:right w:val="single" w:sz="6" w:space="0" w:color="auto"/>
            </w:tcBorders>
            <w:shd w:val="clear" w:color="auto" w:fill="FFFFFF"/>
          </w:tcPr>
          <w:p w:rsidR="00E23054" w:rsidRPr="00C44FCA" w:rsidRDefault="00E23054" w:rsidP="00FF283F">
            <w:pPr>
              <w:shd w:val="clear" w:color="auto" w:fill="FFFFFF"/>
              <w:jc w:val="center"/>
              <w:rPr>
                <w:rFonts w:ascii="Times New Roman" w:hAnsi="Times New Roman" w:cs="Times New Roman"/>
                <w:sz w:val="24"/>
                <w:szCs w:val="24"/>
              </w:rPr>
            </w:pPr>
          </w:p>
        </w:tc>
      </w:tr>
      <w:tr w:rsidR="00E23054" w:rsidRPr="00C44FCA" w:rsidTr="007351EB">
        <w:trPr>
          <w:trHeight w:val="205"/>
        </w:trPr>
        <w:tc>
          <w:tcPr>
            <w:tcW w:w="1560" w:type="dxa"/>
            <w:tcBorders>
              <w:top w:val="single" w:sz="4" w:space="0" w:color="auto"/>
              <w:left w:val="single" w:sz="6" w:space="0" w:color="auto"/>
              <w:bottom w:val="single" w:sz="4" w:space="0" w:color="auto"/>
              <w:right w:val="single" w:sz="6" w:space="0" w:color="auto"/>
            </w:tcBorders>
            <w:shd w:val="clear" w:color="auto" w:fill="FFFFFF"/>
          </w:tcPr>
          <w:p w:rsidR="00E23054" w:rsidRPr="00C44FCA" w:rsidRDefault="00E23054" w:rsidP="00FF283F">
            <w:pPr>
              <w:shd w:val="clear" w:color="auto" w:fill="FFFFFF"/>
              <w:rPr>
                <w:rFonts w:ascii="Times New Roman" w:hAnsi="Times New Roman" w:cs="Times New Roman"/>
                <w:sz w:val="24"/>
                <w:szCs w:val="24"/>
              </w:rPr>
            </w:pPr>
            <w:r w:rsidRPr="00C44FCA">
              <w:rPr>
                <w:rFonts w:ascii="Times New Roman" w:hAnsi="Times New Roman" w:cs="Times New Roman"/>
                <w:sz w:val="24"/>
                <w:szCs w:val="24"/>
              </w:rPr>
              <w:t xml:space="preserve">Директор </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E23054" w:rsidRPr="00C44FCA" w:rsidRDefault="001B2B14" w:rsidP="001B2B14">
            <w:pPr>
              <w:shd w:val="clear" w:color="auto" w:fill="FFFFFF"/>
              <w:rPr>
                <w:rFonts w:ascii="Times New Roman" w:hAnsi="Times New Roman" w:cs="Times New Roman"/>
                <w:sz w:val="24"/>
                <w:szCs w:val="24"/>
              </w:rPr>
            </w:pPr>
            <w:r>
              <w:rPr>
                <w:rFonts w:ascii="Times New Roman" w:hAnsi="Times New Roman" w:cs="Times New Roman"/>
                <w:sz w:val="24"/>
                <w:szCs w:val="24"/>
              </w:rPr>
              <w:t>Нигматуллина Нурзида Тагировна</w:t>
            </w:r>
          </w:p>
        </w:tc>
        <w:tc>
          <w:tcPr>
            <w:tcW w:w="1198" w:type="dxa"/>
            <w:tcBorders>
              <w:top w:val="single" w:sz="6" w:space="0" w:color="auto"/>
              <w:left w:val="single" w:sz="6" w:space="0" w:color="auto"/>
              <w:bottom w:val="single" w:sz="6" w:space="0" w:color="auto"/>
              <w:right w:val="single" w:sz="6" w:space="0" w:color="auto"/>
            </w:tcBorders>
            <w:shd w:val="clear" w:color="auto" w:fill="FFFFFF"/>
          </w:tcPr>
          <w:p w:rsidR="00E23054" w:rsidRPr="00C44FCA" w:rsidRDefault="00E23054" w:rsidP="00FF283F">
            <w:pPr>
              <w:shd w:val="clear" w:color="auto" w:fill="FFFFFF"/>
              <w:jc w:val="center"/>
              <w:rPr>
                <w:rFonts w:ascii="Times New Roman" w:hAnsi="Times New Roman" w:cs="Times New Roman"/>
                <w:sz w:val="24"/>
                <w:szCs w:val="24"/>
              </w:rPr>
            </w:pPr>
            <w:r w:rsidRPr="00C44FCA">
              <w:rPr>
                <w:rFonts w:ascii="Times New Roman" w:hAnsi="Times New Roman" w:cs="Times New Roman"/>
                <w:sz w:val="24"/>
                <w:szCs w:val="24"/>
              </w:rPr>
              <w:t>высшее</w:t>
            </w:r>
          </w:p>
        </w:tc>
        <w:tc>
          <w:tcPr>
            <w:tcW w:w="886" w:type="dxa"/>
            <w:tcBorders>
              <w:top w:val="single" w:sz="6" w:space="0" w:color="auto"/>
              <w:left w:val="single" w:sz="6" w:space="0" w:color="auto"/>
              <w:bottom w:val="single" w:sz="6" w:space="0" w:color="auto"/>
              <w:right w:val="single" w:sz="6" w:space="0" w:color="auto"/>
            </w:tcBorders>
            <w:shd w:val="clear" w:color="auto" w:fill="FFFFFF"/>
          </w:tcPr>
          <w:p w:rsidR="00E23054" w:rsidRPr="00C44FCA" w:rsidRDefault="001B2B14" w:rsidP="00FF283F">
            <w:pPr>
              <w:shd w:val="clear" w:color="auto" w:fill="FFFFFF"/>
              <w:jc w:val="center"/>
              <w:rPr>
                <w:rFonts w:ascii="Times New Roman" w:hAnsi="Times New Roman" w:cs="Times New Roman"/>
                <w:sz w:val="24"/>
                <w:szCs w:val="24"/>
              </w:rPr>
            </w:pPr>
            <w:r>
              <w:rPr>
                <w:rFonts w:ascii="Times New Roman" w:hAnsi="Times New Roman" w:cs="Times New Roman"/>
                <w:sz w:val="24"/>
                <w:szCs w:val="24"/>
              </w:rPr>
              <w:t>25</w:t>
            </w:r>
          </w:p>
        </w:tc>
        <w:tc>
          <w:tcPr>
            <w:tcW w:w="893" w:type="dxa"/>
            <w:tcBorders>
              <w:top w:val="single" w:sz="6" w:space="0" w:color="auto"/>
              <w:left w:val="single" w:sz="6" w:space="0" w:color="auto"/>
              <w:bottom w:val="single" w:sz="6" w:space="0" w:color="auto"/>
              <w:right w:val="single" w:sz="6" w:space="0" w:color="auto"/>
            </w:tcBorders>
            <w:shd w:val="clear" w:color="auto" w:fill="FFFFFF"/>
          </w:tcPr>
          <w:p w:rsidR="00E23054" w:rsidRPr="00C44FCA" w:rsidRDefault="001B2B14" w:rsidP="00FF283F">
            <w:pPr>
              <w:shd w:val="clear" w:color="auto" w:fill="FFFFFF"/>
              <w:jc w:val="center"/>
              <w:rPr>
                <w:rFonts w:ascii="Times New Roman" w:hAnsi="Times New Roman" w:cs="Times New Roman"/>
                <w:sz w:val="24"/>
                <w:szCs w:val="24"/>
              </w:rPr>
            </w:pPr>
            <w:r>
              <w:rPr>
                <w:rFonts w:ascii="Times New Roman" w:hAnsi="Times New Roman" w:cs="Times New Roman"/>
                <w:sz w:val="24"/>
                <w:szCs w:val="24"/>
              </w:rPr>
              <w:t>1</w:t>
            </w:r>
          </w:p>
        </w:tc>
        <w:tc>
          <w:tcPr>
            <w:tcW w:w="1043" w:type="dxa"/>
            <w:tcBorders>
              <w:top w:val="single" w:sz="6" w:space="0" w:color="auto"/>
              <w:left w:val="single" w:sz="6" w:space="0" w:color="auto"/>
              <w:bottom w:val="single" w:sz="6" w:space="0" w:color="auto"/>
              <w:right w:val="single" w:sz="6" w:space="0" w:color="auto"/>
            </w:tcBorders>
            <w:shd w:val="clear" w:color="auto" w:fill="FFFFFF"/>
          </w:tcPr>
          <w:p w:rsidR="00E23054" w:rsidRPr="00C44FCA" w:rsidRDefault="001B2B14" w:rsidP="00FF283F">
            <w:pPr>
              <w:shd w:val="clear" w:color="auto" w:fill="FFFFFF"/>
              <w:jc w:val="center"/>
              <w:rPr>
                <w:rFonts w:ascii="Times New Roman" w:hAnsi="Times New Roman" w:cs="Times New Roman"/>
                <w:sz w:val="24"/>
                <w:szCs w:val="24"/>
              </w:rPr>
            </w:pPr>
            <w:r>
              <w:rPr>
                <w:rFonts w:ascii="Times New Roman" w:hAnsi="Times New Roman" w:cs="Times New Roman"/>
                <w:sz w:val="24"/>
                <w:szCs w:val="24"/>
              </w:rPr>
              <w:t>1</w:t>
            </w:r>
          </w:p>
        </w:tc>
        <w:tc>
          <w:tcPr>
            <w:tcW w:w="1339" w:type="dxa"/>
            <w:tcBorders>
              <w:top w:val="single" w:sz="4" w:space="0" w:color="auto"/>
              <w:left w:val="single" w:sz="6" w:space="0" w:color="auto"/>
              <w:bottom w:val="single" w:sz="4" w:space="0" w:color="auto"/>
              <w:right w:val="single" w:sz="6" w:space="0" w:color="auto"/>
            </w:tcBorders>
            <w:shd w:val="clear" w:color="auto" w:fill="FFFFFF"/>
          </w:tcPr>
          <w:p w:rsidR="00E23054" w:rsidRPr="00C44FCA" w:rsidRDefault="00E23054" w:rsidP="00FF283F">
            <w:pPr>
              <w:shd w:val="clear" w:color="auto" w:fill="FFFFFF"/>
              <w:jc w:val="center"/>
              <w:rPr>
                <w:rFonts w:ascii="Times New Roman" w:hAnsi="Times New Roman" w:cs="Times New Roman"/>
                <w:sz w:val="24"/>
                <w:szCs w:val="24"/>
              </w:rPr>
            </w:pPr>
            <w:r w:rsidRPr="00C44FCA">
              <w:rPr>
                <w:rFonts w:ascii="Times New Roman" w:hAnsi="Times New Roman" w:cs="Times New Roman"/>
                <w:sz w:val="24"/>
                <w:szCs w:val="24"/>
              </w:rPr>
              <w:t>Соответствие занимаемой должности</w:t>
            </w:r>
          </w:p>
        </w:tc>
        <w:tc>
          <w:tcPr>
            <w:tcW w:w="2027" w:type="dxa"/>
            <w:tcBorders>
              <w:top w:val="single" w:sz="4" w:space="0" w:color="auto"/>
              <w:left w:val="single" w:sz="6" w:space="0" w:color="auto"/>
              <w:bottom w:val="single" w:sz="4" w:space="0" w:color="auto"/>
              <w:right w:val="single" w:sz="6" w:space="0" w:color="auto"/>
            </w:tcBorders>
            <w:shd w:val="clear" w:color="auto" w:fill="FFFFFF"/>
          </w:tcPr>
          <w:p w:rsidR="00E23054" w:rsidRDefault="001B2B14" w:rsidP="007351EB">
            <w:pPr>
              <w:jc w:val="center"/>
              <w:rPr>
                <w:rFonts w:ascii="Times New Roman" w:hAnsi="Times New Roman" w:cs="Times New Roman"/>
                <w:sz w:val="24"/>
                <w:szCs w:val="24"/>
              </w:rPr>
            </w:pPr>
            <w:r>
              <w:rPr>
                <w:rFonts w:ascii="Times New Roman" w:hAnsi="Times New Roman" w:cs="Times New Roman"/>
                <w:sz w:val="24"/>
                <w:szCs w:val="24"/>
              </w:rPr>
              <w:t>«Менеджмент в образовании»,</w:t>
            </w:r>
          </w:p>
          <w:p w:rsidR="001B2B14" w:rsidRPr="00C44FCA" w:rsidRDefault="001B2B14" w:rsidP="007351EB">
            <w:pPr>
              <w:jc w:val="center"/>
              <w:rPr>
                <w:rFonts w:ascii="Times New Roman" w:hAnsi="Times New Roman" w:cs="Times New Roman"/>
                <w:sz w:val="24"/>
                <w:szCs w:val="24"/>
              </w:rPr>
            </w:pPr>
            <w:r>
              <w:rPr>
                <w:rFonts w:ascii="Times New Roman" w:hAnsi="Times New Roman" w:cs="Times New Roman"/>
                <w:sz w:val="24"/>
                <w:szCs w:val="24"/>
              </w:rPr>
              <w:t>2016г.</w:t>
            </w:r>
          </w:p>
        </w:tc>
      </w:tr>
      <w:tr w:rsidR="00E23054" w:rsidRPr="00C44FCA" w:rsidTr="007351EB">
        <w:trPr>
          <w:trHeight w:val="20"/>
        </w:trPr>
        <w:tc>
          <w:tcPr>
            <w:tcW w:w="1560" w:type="dxa"/>
            <w:tcBorders>
              <w:top w:val="single" w:sz="4" w:space="0" w:color="auto"/>
              <w:left w:val="single" w:sz="6" w:space="0" w:color="auto"/>
              <w:bottom w:val="single" w:sz="4" w:space="0" w:color="auto"/>
              <w:right w:val="single" w:sz="6" w:space="0" w:color="auto"/>
            </w:tcBorders>
            <w:shd w:val="clear" w:color="auto" w:fill="FFFFFF"/>
          </w:tcPr>
          <w:p w:rsidR="00E23054" w:rsidRPr="00C44FCA" w:rsidRDefault="00E23054" w:rsidP="00E23054">
            <w:pPr>
              <w:shd w:val="clear" w:color="auto" w:fill="FFFFFF"/>
              <w:rPr>
                <w:rFonts w:ascii="Times New Roman" w:hAnsi="Times New Roman" w:cs="Times New Roman"/>
                <w:sz w:val="24"/>
                <w:szCs w:val="24"/>
              </w:rPr>
            </w:pPr>
            <w:r w:rsidRPr="00C44FCA">
              <w:rPr>
                <w:rFonts w:ascii="Times New Roman" w:hAnsi="Times New Roman" w:cs="Times New Roman"/>
                <w:sz w:val="24"/>
                <w:szCs w:val="24"/>
              </w:rPr>
              <w:t xml:space="preserve">Заместители </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E23054" w:rsidRPr="00C44FCA" w:rsidRDefault="0057494C" w:rsidP="00FF283F">
            <w:pPr>
              <w:shd w:val="clear" w:color="auto" w:fill="FFFFFF"/>
              <w:jc w:val="center"/>
              <w:rPr>
                <w:rFonts w:ascii="Times New Roman" w:hAnsi="Times New Roman" w:cs="Times New Roman"/>
                <w:sz w:val="24"/>
                <w:szCs w:val="24"/>
              </w:rPr>
            </w:pPr>
            <w:r>
              <w:rPr>
                <w:rFonts w:ascii="Times New Roman" w:hAnsi="Times New Roman" w:cs="Times New Roman"/>
                <w:sz w:val="24"/>
                <w:szCs w:val="24"/>
              </w:rPr>
              <w:t>Акбердеева Алсу Мухаметситдыковна</w:t>
            </w:r>
          </w:p>
        </w:tc>
        <w:tc>
          <w:tcPr>
            <w:tcW w:w="1198" w:type="dxa"/>
            <w:tcBorders>
              <w:top w:val="single" w:sz="6" w:space="0" w:color="auto"/>
              <w:left w:val="single" w:sz="6" w:space="0" w:color="auto"/>
              <w:bottom w:val="single" w:sz="6" w:space="0" w:color="auto"/>
              <w:right w:val="single" w:sz="6" w:space="0" w:color="auto"/>
            </w:tcBorders>
            <w:shd w:val="clear" w:color="auto" w:fill="FFFFFF"/>
          </w:tcPr>
          <w:p w:rsidR="00E23054" w:rsidRPr="00C44FCA" w:rsidRDefault="00E23054" w:rsidP="00FF283F">
            <w:pPr>
              <w:shd w:val="clear" w:color="auto" w:fill="FFFFFF"/>
              <w:jc w:val="center"/>
              <w:rPr>
                <w:rFonts w:ascii="Times New Roman" w:hAnsi="Times New Roman" w:cs="Times New Roman"/>
                <w:sz w:val="24"/>
                <w:szCs w:val="24"/>
              </w:rPr>
            </w:pPr>
            <w:r w:rsidRPr="00C44FCA">
              <w:rPr>
                <w:rFonts w:ascii="Times New Roman" w:hAnsi="Times New Roman" w:cs="Times New Roman"/>
                <w:sz w:val="24"/>
                <w:szCs w:val="24"/>
              </w:rPr>
              <w:t>высшее</w:t>
            </w:r>
          </w:p>
        </w:tc>
        <w:tc>
          <w:tcPr>
            <w:tcW w:w="886" w:type="dxa"/>
            <w:tcBorders>
              <w:top w:val="single" w:sz="6" w:space="0" w:color="auto"/>
              <w:left w:val="single" w:sz="6" w:space="0" w:color="auto"/>
              <w:bottom w:val="single" w:sz="6" w:space="0" w:color="auto"/>
              <w:right w:val="single" w:sz="6" w:space="0" w:color="auto"/>
            </w:tcBorders>
            <w:shd w:val="clear" w:color="auto" w:fill="FFFFFF"/>
          </w:tcPr>
          <w:p w:rsidR="00E23054" w:rsidRPr="00C44FCA" w:rsidRDefault="0057494C" w:rsidP="00FF283F">
            <w:pPr>
              <w:shd w:val="clear" w:color="auto" w:fill="FFFFFF"/>
              <w:jc w:val="center"/>
              <w:rPr>
                <w:rFonts w:ascii="Times New Roman" w:hAnsi="Times New Roman" w:cs="Times New Roman"/>
                <w:sz w:val="24"/>
                <w:szCs w:val="24"/>
              </w:rPr>
            </w:pPr>
            <w:r>
              <w:rPr>
                <w:rFonts w:ascii="Times New Roman" w:hAnsi="Times New Roman" w:cs="Times New Roman"/>
                <w:sz w:val="24"/>
                <w:szCs w:val="24"/>
              </w:rPr>
              <w:t>42</w:t>
            </w:r>
          </w:p>
        </w:tc>
        <w:tc>
          <w:tcPr>
            <w:tcW w:w="893" w:type="dxa"/>
            <w:tcBorders>
              <w:top w:val="single" w:sz="6" w:space="0" w:color="auto"/>
              <w:left w:val="single" w:sz="6" w:space="0" w:color="auto"/>
              <w:bottom w:val="single" w:sz="6" w:space="0" w:color="auto"/>
              <w:right w:val="single" w:sz="6" w:space="0" w:color="auto"/>
            </w:tcBorders>
            <w:shd w:val="clear" w:color="auto" w:fill="FFFFFF"/>
          </w:tcPr>
          <w:p w:rsidR="00E23054" w:rsidRPr="00C44FCA" w:rsidRDefault="00A668A6" w:rsidP="00712787">
            <w:pPr>
              <w:shd w:val="clear" w:color="auto" w:fill="FFFFFF"/>
              <w:jc w:val="center"/>
              <w:rPr>
                <w:rFonts w:ascii="Times New Roman" w:hAnsi="Times New Roman" w:cs="Times New Roman"/>
                <w:sz w:val="24"/>
                <w:szCs w:val="24"/>
              </w:rPr>
            </w:pPr>
            <w:r>
              <w:rPr>
                <w:rFonts w:ascii="Times New Roman" w:hAnsi="Times New Roman" w:cs="Times New Roman"/>
                <w:sz w:val="24"/>
                <w:szCs w:val="24"/>
              </w:rPr>
              <w:t>18</w:t>
            </w:r>
          </w:p>
        </w:tc>
        <w:tc>
          <w:tcPr>
            <w:tcW w:w="1043" w:type="dxa"/>
            <w:tcBorders>
              <w:top w:val="single" w:sz="6" w:space="0" w:color="auto"/>
              <w:left w:val="single" w:sz="6" w:space="0" w:color="auto"/>
              <w:bottom w:val="single" w:sz="6" w:space="0" w:color="auto"/>
              <w:right w:val="single" w:sz="6" w:space="0" w:color="auto"/>
            </w:tcBorders>
            <w:shd w:val="clear" w:color="auto" w:fill="FFFFFF"/>
          </w:tcPr>
          <w:p w:rsidR="00E23054" w:rsidRPr="00C44FCA" w:rsidRDefault="00A668A6" w:rsidP="0057494C">
            <w:pPr>
              <w:shd w:val="clear" w:color="auto" w:fill="FFFFFF"/>
              <w:rPr>
                <w:rFonts w:ascii="Times New Roman" w:hAnsi="Times New Roman" w:cs="Times New Roman"/>
                <w:sz w:val="24"/>
                <w:szCs w:val="24"/>
              </w:rPr>
            </w:pPr>
            <w:r>
              <w:rPr>
                <w:rFonts w:ascii="Times New Roman" w:hAnsi="Times New Roman" w:cs="Times New Roman"/>
                <w:sz w:val="24"/>
                <w:szCs w:val="24"/>
              </w:rPr>
              <w:t>18</w:t>
            </w:r>
          </w:p>
        </w:tc>
        <w:tc>
          <w:tcPr>
            <w:tcW w:w="1339" w:type="dxa"/>
            <w:tcBorders>
              <w:top w:val="single" w:sz="4" w:space="0" w:color="auto"/>
              <w:left w:val="single" w:sz="6" w:space="0" w:color="auto"/>
              <w:bottom w:val="single" w:sz="4" w:space="0" w:color="auto"/>
              <w:right w:val="single" w:sz="6" w:space="0" w:color="auto"/>
            </w:tcBorders>
            <w:shd w:val="clear" w:color="auto" w:fill="FFFFFF"/>
          </w:tcPr>
          <w:p w:rsidR="00E23054" w:rsidRPr="00C44FCA" w:rsidRDefault="00E23054" w:rsidP="00FF283F">
            <w:pPr>
              <w:shd w:val="clear" w:color="auto" w:fill="FFFFFF"/>
              <w:jc w:val="center"/>
              <w:rPr>
                <w:rFonts w:ascii="Times New Roman" w:hAnsi="Times New Roman" w:cs="Times New Roman"/>
                <w:sz w:val="24"/>
                <w:szCs w:val="24"/>
              </w:rPr>
            </w:pPr>
            <w:r w:rsidRPr="00C44FCA">
              <w:rPr>
                <w:rFonts w:ascii="Times New Roman" w:hAnsi="Times New Roman" w:cs="Times New Roman"/>
                <w:sz w:val="24"/>
                <w:szCs w:val="24"/>
              </w:rPr>
              <w:t>Соответствие занимаемой должности</w:t>
            </w:r>
          </w:p>
        </w:tc>
        <w:tc>
          <w:tcPr>
            <w:tcW w:w="2027" w:type="dxa"/>
            <w:tcBorders>
              <w:top w:val="single" w:sz="4" w:space="0" w:color="auto"/>
              <w:left w:val="single" w:sz="6" w:space="0" w:color="auto"/>
              <w:bottom w:val="single" w:sz="4" w:space="0" w:color="auto"/>
              <w:right w:val="single" w:sz="6" w:space="0" w:color="auto"/>
            </w:tcBorders>
            <w:shd w:val="clear" w:color="auto" w:fill="FFFFFF"/>
          </w:tcPr>
          <w:p w:rsidR="00E23054" w:rsidRPr="00C44FCA" w:rsidRDefault="007351EB" w:rsidP="00FF283F">
            <w:pPr>
              <w:shd w:val="clear" w:color="auto" w:fill="FFFFFF"/>
              <w:jc w:val="center"/>
              <w:rPr>
                <w:rFonts w:ascii="Times New Roman" w:hAnsi="Times New Roman" w:cs="Times New Roman"/>
                <w:sz w:val="24"/>
                <w:szCs w:val="24"/>
              </w:rPr>
            </w:pPr>
            <w:r>
              <w:rPr>
                <w:rFonts w:ascii="Times New Roman" w:hAnsi="Times New Roman" w:cs="Times New Roman"/>
                <w:sz w:val="24"/>
                <w:szCs w:val="24"/>
              </w:rPr>
              <w:t>«Менеджмент в образовании»</w:t>
            </w:r>
            <w:r w:rsidR="0057494C">
              <w:rPr>
                <w:rFonts w:ascii="Times New Roman" w:hAnsi="Times New Roman" w:cs="Times New Roman"/>
                <w:sz w:val="24"/>
                <w:szCs w:val="24"/>
              </w:rPr>
              <w:t>, 2015</w:t>
            </w:r>
            <w:r w:rsidR="00E23054" w:rsidRPr="00C44FCA">
              <w:rPr>
                <w:rFonts w:ascii="Times New Roman" w:hAnsi="Times New Roman" w:cs="Times New Roman"/>
                <w:sz w:val="24"/>
                <w:szCs w:val="24"/>
              </w:rPr>
              <w:t>г.</w:t>
            </w:r>
          </w:p>
        </w:tc>
      </w:tr>
    </w:tbl>
    <w:p w:rsidR="00E23054" w:rsidRPr="00C44FCA" w:rsidRDefault="00E23054" w:rsidP="00422CEC">
      <w:pPr>
        <w:spacing w:after="0" w:line="240" w:lineRule="auto"/>
        <w:rPr>
          <w:rFonts w:ascii="Times New Roman" w:hAnsi="Times New Roman" w:cs="Times New Roman"/>
          <w:b/>
          <w:sz w:val="24"/>
          <w:szCs w:val="24"/>
        </w:rPr>
      </w:pPr>
    </w:p>
    <w:p w:rsidR="004D5C34" w:rsidRDefault="004D5C34" w:rsidP="00422CEC">
      <w:pPr>
        <w:spacing w:after="0" w:line="240" w:lineRule="auto"/>
        <w:rPr>
          <w:rFonts w:ascii="Times New Roman" w:hAnsi="Times New Roman" w:cs="Times New Roman"/>
          <w:b/>
          <w:sz w:val="24"/>
          <w:szCs w:val="24"/>
        </w:rPr>
      </w:pPr>
    </w:p>
    <w:p w:rsidR="004D5C34" w:rsidRDefault="004D5C34" w:rsidP="00422CEC">
      <w:pPr>
        <w:spacing w:after="0" w:line="240" w:lineRule="auto"/>
        <w:rPr>
          <w:rFonts w:ascii="Times New Roman" w:hAnsi="Times New Roman" w:cs="Times New Roman"/>
          <w:b/>
          <w:sz w:val="24"/>
          <w:szCs w:val="24"/>
        </w:rPr>
      </w:pPr>
    </w:p>
    <w:p w:rsidR="00C4020B" w:rsidRPr="00C44FCA" w:rsidRDefault="00C4020B" w:rsidP="00422CEC">
      <w:pPr>
        <w:spacing w:after="0" w:line="240" w:lineRule="auto"/>
        <w:rPr>
          <w:rFonts w:ascii="Times New Roman" w:hAnsi="Times New Roman" w:cs="Times New Roman"/>
          <w:b/>
          <w:sz w:val="24"/>
          <w:szCs w:val="24"/>
        </w:rPr>
      </w:pPr>
      <w:r w:rsidRPr="00C44FCA">
        <w:rPr>
          <w:rFonts w:ascii="Times New Roman" w:hAnsi="Times New Roman" w:cs="Times New Roman"/>
          <w:b/>
          <w:sz w:val="24"/>
          <w:szCs w:val="24"/>
        </w:rPr>
        <w:t>5.3. Сведения о специалистах психологической и социально-педагогической службы.</w:t>
      </w:r>
    </w:p>
    <w:tbl>
      <w:tblPr>
        <w:tblW w:w="9640" w:type="dxa"/>
        <w:tblInd w:w="-102" w:type="dxa"/>
        <w:tblLayout w:type="fixed"/>
        <w:tblCellMar>
          <w:left w:w="40" w:type="dxa"/>
          <w:right w:w="40" w:type="dxa"/>
        </w:tblCellMar>
        <w:tblLook w:val="0000"/>
      </w:tblPr>
      <w:tblGrid>
        <w:gridCol w:w="1560"/>
        <w:gridCol w:w="1402"/>
        <w:gridCol w:w="1198"/>
        <w:gridCol w:w="886"/>
        <w:gridCol w:w="893"/>
        <w:gridCol w:w="1043"/>
        <w:gridCol w:w="1339"/>
        <w:gridCol w:w="1319"/>
      </w:tblGrid>
      <w:tr w:rsidR="00712787" w:rsidRPr="00C44FCA" w:rsidTr="00FF283F">
        <w:trPr>
          <w:trHeight w:val="20"/>
        </w:trPr>
        <w:tc>
          <w:tcPr>
            <w:tcW w:w="1560" w:type="dxa"/>
            <w:vMerge w:val="restart"/>
            <w:tcBorders>
              <w:top w:val="single" w:sz="6" w:space="0" w:color="auto"/>
              <w:left w:val="single" w:sz="6" w:space="0" w:color="auto"/>
              <w:right w:val="single" w:sz="6" w:space="0" w:color="auto"/>
            </w:tcBorders>
            <w:shd w:val="clear" w:color="auto" w:fill="FFFFFF"/>
            <w:vAlign w:val="center"/>
          </w:tcPr>
          <w:p w:rsidR="00712787" w:rsidRPr="00C44FCA" w:rsidRDefault="00712787" w:rsidP="00FF283F">
            <w:pPr>
              <w:shd w:val="clear" w:color="auto" w:fill="FFFFFF"/>
              <w:jc w:val="center"/>
              <w:rPr>
                <w:rFonts w:ascii="Times New Roman" w:hAnsi="Times New Roman" w:cs="Times New Roman"/>
                <w:sz w:val="24"/>
                <w:szCs w:val="24"/>
              </w:rPr>
            </w:pPr>
            <w:r w:rsidRPr="00C44FCA">
              <w:rPr>
                <w:rFonts w:ascii="Times New Roman" w:hAnsi="Times New Roman" w:cs="Times New Roman"/>
                <w:sz w:val="24"/>
                <w:szCs w:val="24"/>
              </w:rPr>
              <w:t>Должность</w:t>
            </w:r>
          </w:p>
        </w:tc>
        <w:tc>
          <w:tcPr>
            <w:tcW w:w="1402" w:type="dxa"/>
            <w:vMerge w:val="restart"/>
            <w:tcBorders>
              <w:top w:val="single" w:sz="6" w:space="0" w:color="auto"/>
              <w:left w:val="single" w:sz="6" w:space="0" w:color="auto"/>
              <w:right w:val="single" w:sz="6" w:space="0" w:color="auto"/>
            </w:tcBorders>
            <w:shd w:val="clear" w:color="auto" w:fill="FFFFFF"/>
            <w:vAlign w:val="center"/>
          </w:tcPr>
          <w:p w:rsidR="00712787" w:rsidRPr="00C44FCA" w:rsidRDefault="00712787" w:rsidP="00FF283F">
            <w:pPr>
              <w:shd w:val="clear" w:color="auto" w:fill="FFFFFF"/>
              <w:jc w:val="center"/>
              <w:rPr>
                <w:rFonts w:ascii="Times New Roman" w:hAnsi="Times New Roman" w:cs="Times New Roman"/>
                <w:sz w:val="24"/>
                <w:szCs w:val="24"/>
              </w:rPr>
            </w:pPr>
            <w:r w:rsidRPr="00C44FCA">
              <w:rPr>
                <w:rFonts w:ascii="Times New Roman" w:hAnsi="Times New Roman" w:cs="Times New Roman"/>
                <w:sz w:val="24"/>
                <w:szCs w:val="24"/>
              </w:rPr>
              <w:t>ФИО</w:t>
            </w:r>
          </w:p>
          <w:p w:rsidR="00712787" w:rsidRPr="00C44FCA" w:rsidRDefault="00712787" w:rsidP="00FF283F">
            <w:pPr>
              <w:shd w:val="clear" w:color="auto" w:fill="FFFFFF"/>
              <w:jc w:val="center"/>
              <w:rPr>
                <w:rFonts w:ascii="Times New Roman" w:hAnsi="Times New Roman" w:cs="Times New Roman"/>
                <w:sz w:val="24"/>
                <w:szCs w:val="24"/>
              </w:rPr>
            </w:pPr>
            <w:r w:rsidRPr="00C44FCA">
              <w:rPr>
                <w:rFonts w:ascii="Times New Roman" w:hAnsi="Times New Roman" w:cs="Times New Roman"/>
                <w:sz w:val="24"/>
                <w:szCs w:val="24"/>
              </w:rPr>
              <w:t xml:space="preserve">(полностью) </w:t>
            </w:r>
          </w:p>
        </w:tc>
        <w:tc>
          <w:tcPr>
            <w:tcW w:w="1198" w:type="dxa"/>
            <w:vMerge w:val="restart"/>
            <w:tcBorders>
              <w:top w:val="single" w:sz="6" w:space="0" w:color="auto"/>
              <w:left w:val="single" w:sz="6" w:space="0" w:color="auto"/>
              <w:right w:val="single" w:sz="6" w:space="0" w:color="auto"/>
            </w:tcBorders>
            <w:shd w:val="clear" w:color="auto" w:fill="FFFFFF"/>
            <w:vAlign w:val="center"/>
          </w:tcPr>
          <w:p w:rsidR="00712787" w:rsidRPr="00C44FCA" w:rsidRDefault="00712787" w:rsidP="00FF283F">
            <w:pPr>
              <w:shd w:val="clear" w:color="auto" w:fill="FFFFFF"/>
              <w:jc w:val="center"/>
              <w:rPr>
                <w:rFonts w:ascii="Times New Roman" w:hAnsi="Times New Roman" w:cs="Times New Roman"/>
                <w:sz w:val="24"/>
                <w:szCs w:val="24"/>
              </w:rPr>
            </w:pPr>
            <w:r w:rsidRPr="00C44FCA">
              <w:rPr>
                <w:rFonts w:ascii="Times New Roman" w:hAnsi="Times New Roman" w:cs="Times New Roman"/>
                <w:sz w:val="24"/>
                <w:szCs w:val="24"/>
              </w:rPr>
              <w:t>Уровень образо</w:t>
            </w:r>
            <w:r w:rsidRPr="00C44FCA">
              <w:rPr>
                <w:rFonts w:ascii="Times New Roman" w:hAnsi="Times New Roman" w:cs="Times New Roman"/>
                <w:sz w:val="24"/>
                <w:szCs w:val="24"/>
              </w:rPr>
              <w:softHyphen/>
              <w:t xml:space="preserve">вания </w:t>
            </w:r>
          </w:p>
        </w:tc>
        <w:tc>
          <w:tcPr>
            <w:tcW w:w="886" w:type="dxa"/>
            <w:vMerge w:val="restart"/>
            <w:tcBorders>
              <w:top w:val="single" w:sz="6" w:space="0" w:color="auto"/>
              <w:left w:val="single" w:sz="6" w:space="0" w:color="auto"/>
              <w:right w:val="single" w:sz="6" w:space="0" w:color="auto"/>
            </w:tcBorders>
            <w:shd w:val="clear" w:color="auto" w:fill="FFFFFF"/>
            <w:vAlign w:val="center"/>
          </w:tcPr>
          <w:p w:rsidR="00712787" w:rsidRPr="00C44FCA" w:rsidRDefault="00712787" w:rsidP="00FF283F">
            <w:pPr>
              <w:shd w:val="clear" w:color="auto" w:fill="FFFFFF"/>
              <w:jc w:val="center"/>
              <w:rPr>
                <w:rFonts w:ascii="Times New Roman" w:hAnsi="Times New Roman" w:cs="Times New Roman"/>
                <w:sz w:val="24"/>
                <w:szCs w:val="24"/>
              </w:rPr>
            </w:pPr>
            <w:r w:rsidRPr="00C44FCA">
              <w:rPr>
                <w:rFonts w:ascii="Times New Roman" w:hAnsi="Times New Roman" w:cs="Times New Roman"/>
                <w:sz w:val="24"/>
                <w:szCs w:val="24"/>
              </w:rPr>
              <w:t xml:space="preserve">Общий пед. стаж </w:t>
            </w:r>
          </w:p>
        </w:tc>
        <w:tc>
          <w:tcPr>
            <w:tcW w:w="193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12787" w:rsidRPr="00C44FCA" w:rsidRDefault="00712787" w:rsidP="00FF283F">
            <w:pPr>
              <w:shd w:val="clear" w:color="auto" w:fill="FFFFFF"/>
              <w:jc w:val="center"/>
              <w:rPr>
                <w:rFonts w:ascii="Times New Roman" w:hAnsi="Times New Roman" w:cs="Times New Roman"/>
                <w:sz w:val="24"/>
                <w:szCs w:val="24"/>
              </w:rPr>
            </w:pPr>
            <w:r w:rsidRPr="00C44FCA">
              <w:rPr>
                <w:rFonts w:ascii="Times New Roman" w:hAnsi="Times New Roman" w:cs="Times New Roman"/>
                <w:sz w:val="24"/>
                <w:szCs w:val="24"/>
              </w:rPr>
              <w:t xml:space="preserve">Стаж адм. работы </w:t>
            </w:r>
          </w:p>
        </w:tc>
        <w:tc>
          <w:tcPr>
            <w:tcW w:w="1339" w:type="dxa"/>
            <w:vMerge w:val="restart"/>
            <w:tcBorders>
              <w:top w:val="single" w:sz="6" w:space="0" w:color="auto"/>
              <w:left w:val="single" w:sz="6" w:space="0" w:color="auto"/>
              <w:right w:val="single" w:sz="6" w:space="0" w:color="auto"/>
            </w:tcBorders>
            <w:shd w:val="clear" w:color="auto" w:fill="FFFFFF"/>
            <w:vAlign w:val="center"/>
          </w:tcPr>
          <w:p w:rsidR="00712787" w:rsidRPr="00C44FCA" w:rsidRDefault="00712787" w:rsidP="00FF283F">
            <w:pPr>
              <w:shd w:val="clear" w:color="auto" w:fill="FFFFFF"/>
              <w:jc w:val="center"/>
              <w:rPr>
                <w:rFonts w:ascii="Times New Roman" w:hAnsi="Times New Roman" w:cs="Times New Roman"/>
                <w:sz w:val="24"/>
                <w:szCs w:val="24"/>
              </w:rPr>
            </w:pPr>
            <w:r w:rsidRPr="00C44FCA">
              <w:rPr>
                <w:rFonts w:ascii="Times New Roman" w:hAnsi="Times New Roman" w:cs="Times New Roman"/>
                <w:sz w:val="24"/>
                <w:szCs w:val="24"/>
              </w:rPr>
              <w:t>Квалифи</w:t>
            </w:r>
            <w:r w:rsidRPr="00C44FCA">
              <w:rPr>
                <w:rFonts w:ascii="Times New Roman" w:hAnsi="Times New Roman" w:cs="Times New Roman"/>
                <w:sz w:val="24"/>
                <w:szCs w:val="24"/>
              </w:rPr>
              <w:softHyphen/>
              <w:t xml:space="preserve">кационная категория </w:t>
            </w:r>
          </w:p>
        </w:tc>
        <w:tc>
          <w:tcPr>
            <w:tcW w:w="1319" w:type="dxa"/>
            <w:vMerge w:val="restart"/>
            <w:tcBorders>
              <w:top w:val="single" w:sz="6" w:space="0" w:color="auto"/>
              <w:left w:val="single" w:sz="6" w:space="0" w:color="auto"/>
              <w:right w:val="single" w:sz="6" w:space="0" w:color="auto"/>
            </w:tcBorders>
            <w:shd w:val="clear" w:color="auto" w:fill="FFFFFF"/>
            <w:vAlign w:val="center"/>
          </w:tcPr>
          <w:p w:rsidR="00712787" w:rsidRPr="00C44FCA" w:rsidRDefault="00712787" w:rsidP="00FF283F">
            <w:pPr>
              <w:shd w:val="clear" w:color="auto" w:fill="FFFFFF"/>
              <w:jc w:val="center"/>
              <w:rPr>
                <w:rFonts w:ascii="Times New Roman" w:hAnsi="Times New Roman" w:cs="Times New Roman"/>
                <w:sz w:val="24"/>
                <w:szCs w:val="24"/>
              </w:rPr>
            </w:pPr>
            <w:r w:rsidRPr="00C44FCA">
              <w:rPr>
                <w:rFonts w:ascii="Times New Roman" w:hAnsi="Times New Roman" w:cs="Times New Roman"/>
                <w:sz w:val="24"/>
                <w:szCs w:val="24"/>
              </w:rPr>
              <w:t>Курсы повышения квалификации (тема, год)</w:t>
            </w:r>
          </w:p>
        </w:tc>
      </w:tr>
      <w:tr w:rsidR="00712787" w:rsidRPr="00C44FCA" w:rsidTr="00FF283F">
        <w:trPr>
          <w:trHeight w:val="20"/>
        </w:trPr>
        <w:tc>
          <w:tcPr>
            <w:tcW w:w="1560" w:type="dxa"/>
            <w:vMerge/>
            <w:tcBorders>
              <w:left w:val="single" w:sz="6" w:space="0" w:color="auto"/>
              <w:bottom w:val="single" w:sz="4" w:space="0" w:color="auto"/>
              <w:right w:val="single" w:sz="6" w:space="0" w:color="auto"/>
            </w:tcBorders>
            <w:shd w:val="clear" w:color="auto" w:fill="FFFFFF"/>
            <w:vAlign w:val="center"/>
          </w:tcPr>
          <w:p w:rsidR="00712787" w:rsidRPr="00C44FCA" w:rsidRDefault="00712787" w:rsidP="00FF283F">
            <w:pPr>
              <w:shd w:val="clear" w:color="auto" w:fill="FFFFFF"/>
              <w:jc w:val="center"/>
              <w:rPr>
                <w:rFonts w:ascii="Times New Roman" w:hAnsi="Times New Roman" w:cs="Times New Roman"/>
                <w:sz w:val="24"/>
                <w:szCs w:val="24"/>
              </w:rPr>
            </w:pPr>
          </w:p>
        </w:tc>
        <w:tc>
          <w:tcPr>
            <w:tcW w:w="1402" w:type="dxa"/>
            <w:vMerge/>
            <w:tcBorders>
              <w:left w:val="single" w:sz="6" w:space="0" w:color="auto"/>
              <w:bottom w:val="single" w:sz="6" w:space="0" w:color="auto"/>
              <w:right w:val="single" w:sz="6" w:space="0" w:color="auto"/>
            </w:tcBorders>
            <w:shd w:val="clear" w:color="auto" w:fill="FFFFFF"/>
            <w:vAlign w:val="center"/>
          </w:tcPr>
          <w:p w:rsidR="00712787" w:rsidRPr="00C44FCA" w:rsidRDefault="00712787" w:rsidP="00FF283F">
            <w:pPr>
              <w:jc w:val="center"/>
              <w:rPr>
                <w:rFonts w:ascii="Times New Roman" w:hAnsi="Times New Roman" w:cs="Times New Roman"/>
                <w:sz w:val="24"/>
                <w:szCs w:val="24"/>
              </w:rPr>
            </w:pPr>
          </w:p>
        </w:tc>
        <w:tc>
          <w:tcPr>
            <w:tcW w:w="1198" w:type="dxa"/>
            <w:vMerge/>
            <w:tcBorders>
              <w:left w:val="single" w:sz="6" w:space="0" w:color="auto"/>
              <w:bottom w:val="single" w:sz="6" w:space="0" w:color="auto"/>
              <w:right w:val="single" w:sz="6" w:space="0" w:color="auto"/>
            </w:tcBorders>
            <w:shd w:val="clear" w:color="auto" w:fill="FFFFFF"/>
            <w:vAlign w:val="center"/>
          </w:tcPr>
          <w:p w:rsidR="00712787" w:rsidRPr="00C44FCA" w:rsidRDefault="00712787" w:rsidP="00FF283F">
            <w:pPr>
              <w:jc w:val="center"/>
              <w:rPr>
                <w:rFonts w:ascii="Times New Roman" w:hAnsi="Times New Roman" w:cs="Times New Roman"/>
                <w:sz w:val="24"/>
                <w:szCs w:val="24"/>
              </w:rPr>
            </w:pPr>
          </w:p>
        </w:tc>
        <w:tc>
          <w:tcPr>
            <w:tcW w:w="886" w:type="dxa"/>
            <w:vMerge/>
            <w:tcBorders>
              <w:left w:val="single" w:sz="6" w:space="0" w:color="auto"/>
              <w:bottom w:val="single" w:sz="6" w:space="0" w:color="auto"/>
              <w:right w:val="single" w:sz="6" w:space="0" w:color="auto"/>
            </w:tcBorders>
            <w:shd w:val="clear" w:color="auto" w:fill="FFFFFF"/>
            <w:vAlign w:val="center"/>
          </w:tcPr>
          <w:p w:rsidR="00712787" w:rsidRPr="00C44FCA" w:rsidRDefault="00712787" w:rsidP="00FF283F">
            <w:pPr>
              <w:jc w:val="center"/>
              <w:rPr>
                <w:rFonts w:ascii="Times New Roman" w:hAnsi="Times New Roman" w:cs="Times New Roman"/>
                <w:sz w:val="24"/>
                <w:szCs w:val="24"/>
              </w:rPr>
            </w:pPr>
          </w:p>
        </w:tc>
        <w:tc>
          <w:tcPr>
            <w:tcW w:w="893" w:type="dxa"/>
            <w:tcBorders>
              <w:top w:val="single" w:sz="6" w:space="0" w:color="auto"/>
              <w:left w:val="single" w:sz="6" w:space="0" w:color="auto"/>
              <w:bottom w:val="single" w:sz="6" w:space="0" w:color="auto"/>
              <w:right w:val="single" w:sz="6" w:space="0" w:color="auto"/>
            </w:tcBorders>
            <w:shd w:val="clear" w:color="auto" w:fill="FFFFFF"/>
            <w:vAlign w:val="center"/>
          </w:tcPr>
          <w:p w:rsidR="00712787" w:rsidRPr="00C44FCA" w:rsidRDefault="00712787" w:rsidP="00FF283F">
            <w:pPr>
              <w:shd w:val="clear" w:color="auto" w:fill="FFFFFF"/>
              <w:jc w:val="center"/>
              <w:rPr>
                <w:rFonts w:ascii="Times New Roman" w:hAnsi="Times New Roman" w:cs="Times New Roman"/>
                <w:sz w:val="24"/>
                <w:szCs w:val="24"/>
              </w:rPr>
            </w:pPr>
            <w:r w:rsidRPr="00C44FCA">
              <w:rPr>
                <w:rFonts w:ascii="Times New Roman" w:hAnsi="Times New Roman" w:cs="Times New Roman"/>
                <w:sz w:val="24"/>
                <w:szCs w:val="24"/>
              </w:rPr>
              <w:t xml:space="preserve">общий </w:t>
            </w:r>
          </w:p>
        </w:tc>
        <w:tc>
          <w:tcPr>
            <w:tcW w:w="1043" w:type="dxa"/>
            <w:tcBorders>
              <w:top w:val="single" w:sz="6" w:space="0" w:color="auto"/>
              <w:left w:val="single" w:sz="6" w:space="0" w:color="auto"/>
              <w:bottom w:val="single" w:sz="6" w:space="0" w:color="auto"/>
              <w:right w:val="single" w:sz="6" w:space="0" w:color="auto"/>
            </w:tcBorders>
            <w:shd w:val="clear" w:color="auto" w:fill="FFFFFF"/>
            <w:vAlign w:val="center"/>
          </w:tcPr>
          <w:p w:rsidR="00712787" w:rsidRPr="00C44FCA" w:rsidRDefault="00712787" w:rsidP="00FF283F">
            <w:pPr>
              <w:shd w:val="clear" w:color="auto" w:fill="FFFFFF"/>
              <w:jc w:val="center"/>
              <w:rPr>
                <w:rFonts w:ascii="Times New Roman" w:hAnsi="Times New Roman" w:cs="Times New Roman"/>
                <w:sz w:val="24"/>
                <w:szCs w:val="24"/>
              </w:rPr>
            </w:pPr>
            <w:r w:rsidRPr="00C44FCA">
              <w:rPr>
                <w:rFonts w:ascii="Times New Roman" w:hAnsi="Times New Roman" w:cs="Times New Roman"/>
                <w:sz w:val="24"/>
                <w:szCs w:val="24"/>
              </w:rPr>
              <w:t xml:space="preserve">в данном ОУ </w:t>
            </w:r>
          </w:p>
        </w:tc>
        <w:tc>
          <w:tcPr>
            <w:tcW w:w="1339" w:type="dxa"/>
            <w:vMerge/>
            <w:tcBorders>
              <w:left w:val="single" w:sz="6" w:space="0" w:color="auto"/>
              <w:bottom w:val="single" w:sz="4" w:space="0" w:color="auto"/>
              <w:right w:val="single" w:sz="6" w:space="0" w:color="auto"/>
            </w:tcBorders>
            <w:shd w:val="clear" w:color="auto" w:fill="FFFFFF"/>
          </w:tcPr>
          <w:p w:rsidR="00712787" w:rsidRPr="00C44FCA" w:rsidRDefault="00712787" w:rsidP="00FF283F">
            <w:pPr>
              <w:shd w:val="clear" w:color="auto" w:fill="FFFFFF"/>
              <w:jc w:val="center"/>
              <w:rPr>
                <w:rFonts w:ascii="Times New Roman" w:hAnsi="Times New Roman" w:cs="Times New Roman"/>
                <w:sz w:val="24"/>
                <w:szCs w:val="24"/>
              </w:rPr>
            </w:pPr>
          </w:p>
        </w:tc>
        <w:tc>
          <w:tcPr>
            <w:tcW w:w="1319" w:type="dxa"/>
            <w:vMerge/>
            <w:tcBorders>
              <w:left w:val="single" w:sz="6" w:space="0" w:color="auto"/>
              <w:bottom w:val="single" w:sz="4" w:space="0" w:color="auto"/>
              <w:right w:val="single" w:sz="6" w:space="0" w:color="auto"/>
            </w:tcBorders>
            <w:shd w:val="clear" w:color="auto" w:fill="FFFFFF"/>
          </w:tcPr>
          <w:p w:rsidR="00712787" w:rsidRPr="00C44FCA" w:rsidRDefault="00712787" w:rsidP="00FF283F">
            <w:pPr>
              <w:shd w:val="clear" w:color="auto" w:fill="FFFFFF"/>
              <w:jc w:val="center"/>
              <w:rPr>
                <w:rFonts w:ascii="Times New Roman" w:hAnsi="Times New Roman" w:cs="Times New Roman"/>
                <w:sz w:val="24"/>
                <w:szCs w:val="24"/>
              </w:rPr>
            </w:pPr>
          </w:p>
        </w:tc>
      </w:tr>
      <w:tr w:rsidR="00712787" w:rsidRPr="00C44FCA" w:rsidTr="00FF283F">
        <w:trPr>
          <w:trHeight w:val="205"/>
        </w:trPr>
        <w:tc>
          <w:tcPr>
            <w:tcW w:w="1560" w:type="dxa"/>
            <w:tcBorders>
              <w:top w:val="single" w:sz="4" w:space="0" w:color="auto"/>
              <w:left w:val="single" w:sz="6" w:space="0" w:color="auto"/>
              <w:bottom w:val="single" w:sz="4" w:space="0" w:color="auto"/>
              <w:right w:val="single" w:sz="6" w:space="0" w:color="auto"/>
            </w:tcBorders>
            <w:shd w:val="clear" w:color="auto" w:fill="FFFFFF"/>
          </w:tcPr>
          <w:p w:rsidR="00712787" w:rsidRPr="00C44FCA" w:rsidRDefault="0057494C" w:rsidP="00FF283F">
            <w:pPr>
              <w:shd w:val="clear" w:color="auto" w:fill="FFFFFF"/>
              <w:rPr>
                <w:rFonts w:ascii="Times New Roman" w:hAnsi="Times New Roman" w:cs="Times New Roman"/>
                <w:sz w:val="24"/>
                <w:szCs w:val="24"/>
              </w:rPr>
            </w:pPr>
            <w:r>
              <w:rPr>
                <w:rFonts w:ascii="Times New Roman" w:hAnsi="Times New Roman" w:cs="Times New Roman"/>
                <w:sz w:val="24"/>
                <w:szCs w:val="24"/>
              </w:rPr>
              <w:t>Соц</w:t>
            </w:r>
            <w:r w:rsidR="00A668A6">
              <w:rPr>
                <w:rFonts w:ascii="Times New Roman" w:hAnsi="Times New Roman" w:cs="Times New Roman"/>
                <w:sz w:val="24"/>
                <w:szCs w:val="24"/>
              </w:rPr>
              <w:t>иальный педагог</w:t>
            </w:r>
          </w:p>
        </w:tc>
        <w:tc>
          <w:tcPr>
            <w:tcW w:w="1402" w:type="dxa"/>
            <w:tcBorders>
              <w:top w:val="single" w:sz="6" w:space="0" w:color="auto"/>
              <w:left w:val="single" w:sz="6" w:space="0" w:color="auto"/>
              <w:bottom w:val="single" w:sz="6" w:space="0" w:color="auto"/>
              <w:right w:val="single" w:sz="6" w:space="0" w:color="auto"/>
            </w:tcBorders>
            <w:shd w:val="clear" w:color="auto" w:fill="FFFFFF"/>
          </w:tcPr>
          <w:p w:rsidR="00712787" w:rsidRPr="00C44FCA" w:rsidRDefault="00A668A6" w:rsidP="00FF283F">
            <w:pPr>
              <w:shd w:val="clear" w:color="auto" w:fill="FFFFFF"/>
              <w:jc w:val="center"/>
              <w:rPr>
                <w:rFonts w:ascii="Times New Roman" w:hAnsi="Times New Roman" w:cs="Times New Roman"/>
                <w:sz w:val="24"/>
                <w:szCs w:val="24"/>
              </w:rPr>
            </w:pPr>
            <w:r>
              <w:rPr>
                <w:rFonts w:ascii="Times New Roman" w:hAnsi="Times New Roman" w:cs="Times New Roman"/>
                <w:sz w:val="24"/>
                <w:szCs w:val="24"/>
              </w:rPr>
              <w:t>Ишкулова Роза Амировна</w:t>
            </w:r>
          </w:p>
        </w:tc>
        <w:tc>
          <w:tcPr>
            <w:tcW w:w="1198" w:type="dxa"/>
            <w:tcBorders>
              <w:top w:val="single" w:sz="6" w:space="0" w:color="auto"/>
              <w:left w:val="single" w:sz="6" w:space="0" w:color="auto"/>
              <w:bottom w:val="single" w:sz="6" w:space="0" w:color="auto"/>
              <w:right w:val="single" w:sz="6" w:space="0" w:color="auto"/>
            </w:tcBorders>
            <w:shd w:val="clear" w:color="auto" w:fill="FFFFFF"/>
          </w:tcPr>
          <w:p w:rsidR="00712787" w:rsidRPr="00C44FCA" w:rsidRDefault="00712787" w:rsidP="00FF283F">
            <w:pPr>
              <w:shd w:val="clear" w:color="auto" w:fill="FFFFFF"/>
              <w:jc w:val="center"/>
              <w:rPr>
                <w:rFonts w:ascii="Times New Roman" w:hAnsi="Times New Roman" w:cs="Times New Roman"/>
                <w:sz w:val="24"/>
                <w:szCs w:val="24"/>
              </w:rPr>
            </w:pPr>
            <w:r w:rsidRPr="00C44FCA">
              <w:rPr>
                <w:rFonts w:ascii="Times New Roman" w:hAnsi="Times New Roman" w:cs="Times New Roman"/>
                <w:sz w:val="24"/>
                <w:szCs w:val="24"/>
              </w:rPr>
              <w:t>высшее</w:t>
            </w:r>
          </w:p>
        </w:tc>
        <w:tc>
          <w:tcPr>
            <w:tcW w:w="886" w:type="dxa"/>
            <w:tcBorders>
              <w:top w:val="single" w:sz="6" w:space="0" w:color="auto"/>
              <w:left w:val="single" w:sz="6" w:space="0" w:color="auto"/>
              <w:bottom w:val="single" w:sz="6" w:space="0" w:color="auto"/>
              <w:right w:val="single" w:sz="6" w:space="0" w:color="auto"/>
            </w:tcBorders>
            <w:shd w:val="clear" w:color="auto" w:fill="FFFFFF"/>
          </w:tcPr>
          <w:p w:rsidR="00712787" w:rsidRPr="00C44FCA" w:rsidRDefault="001B2B14" w:rsidP="00A668A6">
            <w:pPr>
              <w:shd w:val="clear" w:color="auto" w:fill="FFFFFF"/>
              <w:rPr>
                <w:rFonts w:ascii="Times New Roman" w:hAnsi="Times New Roman" w:cs="Times New Roman"/>
                <w:sz w:val="24"/>
                <w:szCs w:val="24"/>
              </w:rPr>
            </w:pPr>
            <w:r>
              <w:rPr>
                <w:rFonts w:ascii="Times New Roman" w:hAnsi="Times New Roman" w:cs="Times New Roman"/>
                <w:sz w:val="24"/>
                <w:szCs w:val="24"/>
              </w:rPr>
              <w:t>30</w:t>
            </w:r>
          </w:p>
        </w:tc>
        <w:tc>
          <w:tcPr>
            <w:tcW w:w="893" w:type="dxa"/>
            <w:tcBorders>
              <w:top w:val="single" w:sz="6" w:space="0" w:color="auto"/>
              <w:left w:val="single" w:sz="6" w:space="0" w:color="auto"/>
              <w:bottom w:val="single" w:sz="6" w:space="0" w:color="auto"/>
              <w:right w:val="single" w:sz="6" w:space="0" w:color="auto"/>
            </w:tcBorders>
            <w:shd w:val="clear" w:color="auto" w:fill="FFFFFF"/>
          </w:tcPr>
          <w:p w:rsidR="00712787" w:rsidRPr="00C44FCA" w:rsidRDefault="00A668A6" w:rsidP="00FF283F">
            <w:pPr>
              <w:shd w:val="clear" w:color="auto" w:fill="FFFFFF"/>
              <w:jc w:val="center"/>
              <w:rPr>
                <w:rFonts w:ascii="Times New Roman" w:hAnsi="Times New Roman" w:cs="Times New Roman"/>
                <w:sz w:val="24"/>
                <w:szCs w:val="24"/>
              </w:rPr>
            </w:pPr>
            <w:r>
              <w:rPr>
                <w:rFonts w:ascii="Times New Roman" w:hAnsi="Times New Roman" w:cs="Times New Roman"/>
                <w:sz w:val="24"/>
                <w:szCs w:val="24"/>
              </w:rPr>
              <w:t>-</w:t>
            </w:r>
          </w:p>
        </w:tc>
        <w:tc>
          <w:tcPr>
            <w:tcW w:w="1043" w:type="dxa"/>
            <w:tcBorders>
              <w:top w:val="single" w:sz="6" w:space="0" w:color="auto"/>
              <w:left w:val="single" w:sz="6" w:space="0" w:color="auto"/>
              <w:bottom w:val="single" w:sz="6" w:space="0" w:color="auto"/>
              <w:right w:val="single" w:sz="6" w:space="0" w:color="auto"/>
            </w:tcBorders>
            <w:shd w:val="clear" w:color="auto" w:fill="FFFFFF"/>
          </w:tcPr>
          <w:p w:rsidR="00712787" w:rsidRPr="00C44FCA" w:rsidRDefault="00A668A6" w:rsidP="00FF283F">
            <w:pPr>
              <w:shd w:val="clear" w:color="auto" w:fill="FFFFFF"/>
              <w:jc w:val="center"/>
              <w:rPr>
                <w:rFonts w:ascii="Times New Roman" w:hAnsi="Times New Roman" w:cs="Times New Roman"/>
                <w:sz w:val="24"/>
                <w:szCs w:val="24"/>
              </w:rPr>
            </w:pPr>
            <w:r>
              <w:rPr>
                <w:rFonts w:ascii="Times New Roman" w:hAnsi="Times New Roman" w:cs="Times New Roman"/>
                <w:sz w:val="24"/>
                <w:szCs w:val="24"/>
              </w:rPr>
              <w:t>-</w:t>
            </w:r>
          </w:p>
        </w:tc>
        <w:tc>
          <w:tcPr>
            <w:tcW w:w="1339" w:type="dxa"/>
            <w:tcBorders>
              <w:top w:val="single" w:sz="4" w:space="0" w:color="auto"/>
              <w:left w:val="single" w:sz="6" w:space="0" w:color="auto"/>
              <w:bottom w:val="single" w:sz="4" w:space="0" w:color="auto"/>
              <w:right w:val="single" w:sz="6" w:space="0" w:color="auto"/>
            </w:tcBorders>
            <w:shd w:val="clear" w:color="auto" w:fill="FFFFFF"/>
          </w:tcPr>
          <w:p w:rsidR="00712787" w:rsidRPr="00C44FCA" w:rsidRDefault="00A668A6" w:rsidP="00712787">
            <w:pPr>
              <w:shd w:val="clear" w:color="auto" w:fill="FFFFFF"/>
              <w:rPr>
                <w:rFonts w:ascii="Times New Roman" w:hAnsi="Times New Roman" w:cs="Times New Roman"/>
                <w:sz w:val="24"/>
                <w:szCs w:val="24"/>
              </w:rPr>
            </w:pPr>
            <w:r>
              <w:rPr>
                <w:rFonts w:ascii="Times New Roman" w:hAnsi="Times New Roman" w:cs="Times New Roman"/>
                <w:sz w:val="24"/>
                <w:szCs w:val="24"/>
              </w:rPr>
              <w:t>первая</w:t>
            </w:r>
          </w:p>
        </w:tc>
        <w:tc>
          <w:tcPr>
            <w:tcW w:w="1319" w:type="dxa"/>
            <w:tcBorders>
              <w:top w:val="single" w:sz="4" w:space="0" w:color="auto"/>
              <w:left w:val="single" w:sz="6" w:space="0" w:color="auto"/>
              <w:bottom w:val="single" w:sz="4" w:space="0" w:color="auto"/>
              <w:right w:val="single" w:sz="6" w:space="0" w:color="auto"/>
            </w:tcBorders>
            <w:shd w:val="clear" w:color="auto" w:fill="FFFFFF"/>
          </w:tcPr>
          <w:p w:rsidR="00712787" w:rsidRPr="00C44FCA" w:rsidRDefault="00A668A6" w:rsidP="00FF283F">
            <w:pPr>
              <w:rPr>
                <w:rFonts w:ascii="Times New Roman" w:hAnsi="Times New Roman" w:cs="Times New Roman"/>
                <w:sz w:val="24"/>
                <w:szCs w:val="24"/>
              </w:rPr>
            </w:pPr>
            <w:r>
              <w:rPr>
                <w:rFonts w:ascii="Times New Roman" w:hAnsi="Times New Roman" w:cs="Times New Roman"/>
                <w:sz w:val="24"/>
                <w:szCs w:val="24"/>
              </w:rPr>
              <w:t>-</w:t>
            </w:r>
          </w:p>
        </w:tc>
      </w:tr>
    </w:tbl>
    <w:p w:rsidR="00C4020B" w:rsidRPr="00C44FCA" w:rsidRDefault="00C4020B" w:rsidP="00422CEC">
      <w:pPr>
        <w:spacing w:after="0" w:line="240" w:lineRule="auto"/>
        <w:rPr>
          <w:rFonts w:ascii="Times New Roman" w:hAnsi="Times New Roman" w:cs="Times New Roman"/>
          <w:sz w:val="24"/>
          <w:szCs w:val="24"/>
        </w:rPr>
      </w:pPr>
    </w:p>
    <w:p w:rsidR="00C4020B" w:rsidRPr="00C44FCA" w:rsidRDefault="00C4020B" w:rsidP="00422CEC">
      <w:pPr>
        <w:spacing w:after="0" w:line="240" w:lineRule="auto"/>
        <w:rPr>
          <w:rFonts w:ascii="Times New Roman" w:hAnsi="Times New Roman" w:cs="Times New Roman"/>
          <w:sz w:val="24"/>
          <w:szCs w:val="24"/>
        </w:rPr>
      </w:pPr>
    </w:p>
    <w:p w:rsidR="00C4020B" w:rsidRPr="00C44FCA" w:rsidRDefault="00C4020B" w:rsidP="00422CEC">
      <w:pPr>
        <w:spacing w:after="0" w:line="240" w:lineRule="auto"/>
        <w:rPr>
          <w:rFonts w:ascii="Times New Roman" w:hAnsi="Times New Roman" w:cs="Times New Roman"/>
          <w:b/>
          <w:sz w:val="24"/>
          <w:szCs w:val="24"/>
        </w:rPr>
      </w:pPr>
      <w:r w:rsidRPr="00C44FCA">
        <w:rPr>
          <w:rFonts w:ascii="Times New Roman" w:hAnsi="Times New Roman" w:cs="Times New Roman"/>
          <w:b/>
          <w:sz w:val="24"/>
          <w:szCs w:val="24"/>
        </w:rPr>
        <w:t>Раздел 6. Условия обеспечения образовательной деятельности (инфраструктура)</w:t>
      </w:r>
    </w:p>
    <w:tbl>
      <w:tblPr>
        <w:tblW w:w="9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8"/>
        <w:gridCol w:w="3195"/>
      </w:tblGrid>
      <w:tr w:rsidR="004D677D" w:rsidRPr="00C44FCA" w:rsidTr="000913C4">
        <w:tc>
          <w:tcPr>
            <w:tcW w:w="6588" w:type="dxa"/>
          </w:tcPr>
          <w:p w:rsidR="004D677D" w:rsidRPr="00C44FCA" w:rsidRDefault="004D677D" w:rsidP="00E94119">
            <w:pPr>
              <w:spacing w:after="0" w:line="240" w:lineRule="auto"/>
              <w:jc w:val="both"/>
              <w:rPr>
                <w:rFonts w:ascii="Times New Roman" w:hAnsi="Times New Roman" w:cs="Times New Roman"/>
                <w:iCs/>
                <w:sz w:val="24"/>
                <w:szCs w:val="24"/>
              </w:rPr>
            </w:pPr>
            <w:r w:rsidRPr="00C44FCA">
              <w:rPr>
                <w:rFonts w:ascii="Times New Roman" w:hAnsi="Times New Roman" w:cs="Times New Roman"/>
                <w:sz w:val="24"/>
                <w:szCs w:val="24"/>
              </w:rPr>
              <w:t>Год ввода здания в эксплуатацию</w:t>
            </w:r>
          </w:p>
        </w:tc>
        <w:tc>
          <w:tcPr>
            <w:tcW w:w="3195" w:type="dxa"/>
          </w:tcPr>
          <w:p w:rsidR="004D677D" w:rsidRPr="00C44FCA" w:rsidRDefault="00A668A6" w:rsidP="00E94119">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19</w:t>
            </w:r>
            <w:r w:rsidR="004D5C34">
              <w:rPr>
                <w:rFonts w:ascii="Times New Roman" w:hAnsi="Times New Roman" w:cs="Times New Roman"/>
                <w:iCs/>
                <w:sz w:val="24"/>
                <w:szCs w:val="24"/>
              </w:rPr>
              <w:t>71</w:t>
            </w:r>
          </w:p>
        </w:tc>
      </w:tr>
      <w:tr w:rsidR="004D677D" w:rsidRPr="00C44FCA" w:rsidTr="000913C4">
        <w:tc>
          <w:tcPr>
            <w:tcW w:w="6588" w:type="dxa"/>
          </w:tcPr>
          <w:p w:rsidR="004D677D" w:rsidRPr="00C44FCA" w:rsidRDefault="004D677D" w:rsidP="00E94119">
            <w:pPr>
              <w:spacing w:after="0" w:line="240" w:lineRule="auto"/>
              <w:jc w:val="both"/>
              <w:rPr>
                <w:rFonts w:ascii="Times New Roman" w:hAnsi="Times New Roman" w:cs="Times New Roman"/>
                <w:iCs/>
                <w:sz w:val="24"/>
                <w:szCs w:val="24"/>
              </w:rPr>
            </w:pPr>
            <w:r w:rsidRPr="00C44FCA">
              <w:rPr>
                <w:rFonts w:ascii="Times New Roman" w:hAnsi="Times New Roman" w:cs="Times New Roman"/>
                <w:sz w:val="24"/>
                <w:szCs w:val="24"/>
              </w:rPr>
              <w:t>Пристройки (кв</w:t>
            </w:r>
            <w:proofErr w:type="gramStart"/>
            <w:r w:rsidRPr="00C44FCA">
              <w:rPr>
                <w:rFonts w:ascii="Times New Roman" w:hAnsi="Times New Roman" w:cs="Times New Roman"/>
                <w:sz w:val="24"/>
                <w:szCs w:val="24"/>
              </w:rPr>
              <w:t>.м</w:t>
            </w:r>
            <w:proofErr w:type="gramEnd"/>
            <w:r w:rsidRPr="00C44FCA">
              <w:rPr>
                <w:rFonts w:ascii="Times New Roman" w:hAnsi="Times New Roman" w:cs="Times New Roman"/>
                <w:sz w:val="24"/>
                <w:szCs w:val="24"/>
              </w:rPr>
              <w:t>)</w:t>
            </w:r>
          </w:p>
        </w:tc>
        <w:tc>
          <w:tcPr>
            <w:tcW w:w="3195" w:type="dxa"/>
          </w:tcPr>
          <w:p w:rsidR="004D677D" w:rsidRPr="00C44FCA" w:rsidRDefault="004D677D" w:rsidP="00E94119">
            <w:pPr>
              <w:spacing w:after="0" w:line="240" w:lineRule="auto"/>
              <w:jc w:val="both"/>
              <w:rPr>
                <w:rFonts w:ascii="Times New Roman" w:hAnsi="Times New Roman" w:cs="Times New Roman"/>
                <w:iCs/>
                <w:sz w:val="24"/>
                <w:szCs w:val="24"/>
              </w:rPr>
            </w:pPr>
            <w:r w:rsidRPr="00C44FCA">
              <w:rPr>
                <w:rFonts w:ascii="Times New Roman" w:hAnsi="Times New Roman" w:cs="Times New Roman"/>
                <w:iCs/>
                <w:sz w:val="24"/>
                <w:szCs w:val="24"/>
              </w:rPr>
              <w:t>-</w:t>
            </w:r>
          </w:p>
        </w:tc>
      </w:tr>
      <w:tr w:rsidR="004D677D" w:rsidRPr="00C44FCA" w:rsidTr="000913C4">
        <w:tc>
          <w:tcPr>
            <w:tcW w:w="6588" w:type="dxa"/>
          </w:tcPr>
          <w:p w:rsidR="004D677D" w:rsidRPr="00C44FCA" w:rsidRDefault="004D677D" w:rsidP="00E94119">
            <w:pPr>
              <w:spacing w:after="0" w:line="240" w:lineRule="auto"/>
              <w:jc w:val="both"/>
              <w:rPr>
                <w:rFonts w:ascii="Times New Roman" w:hAnsi="Times New Roman" w:cs="Times New Roman"/>
                <w:sz w:val="24"/>
                <w:szCs w:val="24"/>
              </w:rPr>
            </w:pPr>
            <w:r w:rsidRPr="00C44FCA">
              <w:rPr>
                <w:rFonts w:ascii="Times New Roman" w:hAnsi="Times New Roman" w:cs="Times New Roman"/>
                <w:sz w:val="24"/>
                <w:szCs w:val="24"/>
              </w:rPr>
              <w:t>Проектная мощность (мест). Фактическая мощность (мест)</w:t>
            </w:r>
          </w:p>
        </w:tc>
        <w:tc>
          <w:tcPr>
            <w:tcW w:w="3195" w:type="dxa"/>
          </w:tcPr>
          <w:p w:rsidR="004D677D" w:rsidRPr="00C44FCA" w:rsidRDefault="004D5C34" w:rsidP="00E94119">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101 (мест)</w:t>
            </w:r>
          </w:p>
        </w:tc>
      </w:tr>
      <w:tr w:rsidR="004D677D" w:rsidRPr="00C44FCA" w:rsidTr="000913C4">
        <w:tc>
          <w:tcPr>
            <w:tcW w:w="6588" w:type="dxa"/>
          </w:tcPr>
          <w:p w:rsidR="004D677D" w:rsidRPr="00C44FCA" w:rsidRDefault="004D677D" w:rsidP="00E94119">
            <w:pPr>
              <w:spacing w:after="0" w:line="240" w:lineRule="auto"/>
              <w:jc w:val="both"/>
              <w:rPr>
                <w:rFonts w:ascii="Times New Roman" w:hAnsi="Times New Roman" w:cs="Times New Roman"/>
                <w:sz w:val="24"/>
                <w:szCs w:val="24"/>
              </w:rPr>
            </w:pPr>
            <w:r w:rsidRPr="00C44FCA">
              <w:rPr>
                <w:rFonts w:ascii="Times New Roman" w:hAnsi="Times New Roman" w:cs="Times New Roman"/>
                <w:sz w:val="24"/>
                <w:szCs w:val="24"/>
              </w:rPr>
              <w:t>Общая площадь всех помещений (кв</w:t>
            </w:r>
            <w:proofErr w:type="gramStart"/>
            <w:r w:rsidRPr="00C44FCA">
              <w:rPr>
                <w:rFonts w:ascii="Times New Roman" w:hAnsi="Times New Roman" w:cs="Times New Roman"/>
                <w:sz w:val="24"/>
                <w:szCs w:val="24"/>
              </w:rPr>
              <w:t>.м</w:t>
            </w:r>
            <w:proofErr w:type="gramEnd"/>
            <w:r w:rsidRPr="00C44FCA">
              <w:rPr>
                <w:rFonts w:ascii="Times New Roman" w:hAnsi="Times New Roman" w:cs="Times New Roman"/>
                <w:sz w:val="24"/>
                <w:szCs w:val="24"/>
              </w:rPr>
              <w:t>)</w:t>
            </w:r>
          </w:p>
        </w:tc>
        <w:tc>
          <w:tcPr>
            <w:tcW w:w="3195" w:type="dxa"/>
          </w:tcPr>
          <w:p w:rsidR="004D677D" w:rsidRPr="00C44FCA" w:rsidRDefault="004D5C34" w:rsidP="00E94119">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1556,8</w:t>
            </w:r>
          </w:p>
        </w:tc>
      </w:tr>
      <w:tr w:rsidR="004D677D" w:rsidRPr="00C44FCA" w:rsidTr="000913C4">
        <w:tc>
          <w:tcPr>
            <w:tcW w:w="6588" w:type="dxa"/>
          </w:tcPr>
          <w:p w:rsidR="004D677D" w:rsidRPr="00C44FCA" w:rsidRDefault="004D677D" w:rsidP="00E94119">
            <w:pPr>
              <w:spacing w:after="0" w:line="240" w:lineRule="auto"/>
              <w:jc w:val="both"/>
              <w:rPr>
                <w:rFonts w:ascii="Times New Roman" w:hAnsi="Times New Roman" w:cs="Times New Roman"/>
                <w:sz w:val="24"/>
                <w:szCs w:val="24"/>
              </w:rPr>
            </w:pPr>
            <w:r w:rsidRPr="00C44FCA">
              <w:rPr>
                <w:rFonts w:ascii="Times New Roman" w:hAnsi="Times New Roman" w:cs="Times New Roman"/>
                <w:sz w:val="24"/>
                <w:szCs w:val="24"/>
              </w:rPr>
              <w:lastRenderedPageBreak/>
              <w:t>Учебная площадь, приходящаяся на 1 ученика (кв</w:t>
            </w:r>
            <w:proofErr w:type="gramStart"/>
            <w:r w:rsidRPr="00C44FCA">
              <w:rPr>
                <w:rFonts w:ascii="Times New Roman" w:hAnsi="Times New Roman" w:cs="Times New Roman"/>
                <w:sz w:val="24"/>
                <w:szCs w:val="24"/>
              </w:rPr>
              <w:t>.м</w:t>
            </w:r>
            <w:proofErr w:type="gramEnd"/>
            <w:r w:rsidRPr="00C44FCA">
              <w:rPr>
                <w:rFonts w:ascii="Times New Roman" w:hAnsi="Times New Roman" w:cs="Times New Roman"/>
                <w:sz w:val="24"/>
                <w:szCs w:val="24"/>
              </w:rPr>
              <w:t>)</w:t>
            </w:r>
          </w:p>
        </w:tc>
        <w:tc>
          <w:tcPr>
            <w:tcW w:w="3195" w:type="dxa"/>
          </w:tcPr>
          <w:p w:rsidR="004D677D" w:rsidRPr="00C44FCA" w:rsidRDefault="004D5C34" w:rsidP="00E94119">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13,56</w:t>
            </w:r>
          </w:p>
        </w:tc>
      </w:tr>
      <w:tr w:rsidR="004D677D" w:rsidRPr="00C44FCA" w:rsidTr="000913C4">
        <w:tc>
          <w:tcPr>
            <w:tcW w:w="6588" w:type="dxa"/>
          </w:tcPr>
          <w:p w:rsidR="004D677D" w:rsidRPr="00C44FCA" w:rsidRDefault="004D677D" w:rsidP="00E94119">
            <w:pPr>
              <w:spacing w:after="0" w:line="240" w:lineRule="auto"/>
              <w:jc w:val="both"/>
              <w:rPr>
                <w:rFonts w:ascii="Times New Roman" w:hAnsi="Times New Roman" w:cs="Times New Roman"/>
                <w:sz w:val="24"/>
                <w:szCs w:val="24"/>
              </w:rPr>
            </w:pPr>
            <w:r w:rsidRPr="00C44FCA">
              <w:rPr>
                <w:rFonts w:ascii="Times New Roman" w:hAnsi="Times New Roman" w:cs="Times New Roman"/>
                <w:sz w:val="24"/>
                <w:szCs w:val="24"/>
              </w:rPr>
              <w:t>Спортивный зал (кв</w:t>
            </w:r>
            <w:proofErr w:type="gramStart"/>
            <w:r w:rsidRPr="00C44FCA">
              <w:rPr>
                <w:rFonts w:ascii="Times New Roman" w:hAnsi="Times New Roman" w:cs="Times New Roman"/>
                <w:sz w:val="24"/>
                <w:szCs w:val="24"/>
              </w:rPr>
              <w:t>.м</w:t>
            </w:r>
            <w:proofErr w:type="gramEnd"/>
            <w:r w:rsidRPr="00C44FCA">
              <w:rPr>
                <w:rFonts w:ascii="Times New Roman" w:hAnsi="Times New Roman" w:cs="Times New Roman"/>
                <w:sz w:val="24"/>
                <w:szCs w:val="24"/>
              </w:rPr>
              <w:t>)</w:t>
            </w:r>
          </w:p>
        </w:tc>
        <w:tc>
          <w:tcPr>
            <w:tcW w:w="3195" w:type="dxa"/>
          </w:tcPr>
          <w:p w:rsidR="004D677D" w:rsidRPr="00C44FCA" w:rsidRDefault="004D5C34" w:rsidP="00E94119">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119,3</w:t>
            </w:r>
          </w:p>
        </w:tc>
      </w:tr>
      <w:tr w:rsidR="004D677D" w:rsidRPr="00C44FCA" w:rsidTr="000913C4">
        <w:tc>
          <w:tcPr>
            <w:tcW w:w="6588" w:type="dxa"/>
          </w:tcPr>
          <w:p w:rsidR="004D677D" w:rsidRPr="00C44FCA" w:rsidRDefault="004D677D" w:rsidP="00E94119">
            <w:pPr>
              <w:spacing w:after="0" w:line="240" w:lineRule="auto"/>
              <w:jc w:val="both"/>
              <w:rPr>
                <w:rFonts w:ascii="Times New Roman" w:hAnsi="Times New Roman" w:cs="Times New Roman"/>
                <w:sz w:val="24"/>
                <w:szCs w:val="24"/>
              </w:rPr>
            </w:pPr>
            <w:r w:rsidRPr="00C44FCA">
              <w:rPr>
                <w:rFonts w:ascii="Times New Roman" w:hAnsi="Times New Roman" w:cs="Times New Roman"/>
                <w:sz w:val="24"/>
                <w:szCs w:val="24"/>
              </w:rPr>
              <w:t>Столовая (кв</w:t>
            </w:r>
            <w:proofErr w:type="gramStart"/>
            <w:r w:rsidRPr="00C44FCA">
              <w:rPr>
                <w:rFonts w:ascii="Times New Roman" w:hAnsi="Times New Roman" w:cs="Times New Roman"/>
                <w:sz w:val="24"/>
                <w:szCs w:val="24"/>
              </w:rPr>
              <w:t>.м</w:t>
            </w:r>
            <w:proofErr w:type="gramEnd"/>
            <w:r w:rsidRPr="00C44FCA">
              <w:rPr>
                <w:rFonts w:ascii="Times New Roman" w:hAnsi="Times New Roman" w:cs="Times New Roman"/>
                <w:sz w:val="24"/>
                <w:szCs w:val="24"/>
              </w:rPr>
              <w:t>)</w:t>
            </w:r>
          </w:p>
        </w:tc>
        <w:tc>
          <w:tcPr>
            <w:tcW w:w="3195" w:type="dxa"/>
          </w:tcPr>
          <w:p w:rsidR="004D677D" w:rsidRPr="00C44FCA" w:rsidRDefault="004D5C34" w:rsidP="00E94119">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72,3</w:t>
            </w:r>
          </w:p>
        </w:tc>
      </w:tr>
      <w:tr w:rsidR="004D677D" w:rsidRPr="00C44FCA" w:rsidTr="000913C4">
        <w:tc>
          <w:tcPr>
            <w:tcW w:w="6588" w:type="dxa"/>
          </w:tcPr>
          <w:p w:rsidR="004D677D" w:rsidRPr="00C44FCA" w:rsidRDefault="004D677D" w:rsidP="00E94119">
            <w:pPr>
              <w:spacing w:after="0" w:line="240" w:lineRule="auto"/>
              <w:jc w:val="both"/>
              <w:rPr>
                <w:rFonts w:ascii="Times New Roman" w:hAnsi="Times New Roman" w:cs="Times New Roman"/>
                <w:sz w:val="24"/>
                <w:szCs w:val="24"/>
              </w:rPr>
            </w:pPr>
            <w:r w:rsidRPr="00C44FCA">
              <w:rPr>
                <w:rFonts w:ascii="Times New Roman" w:hAnsi="Times New Roman" w:cs="Times New Roman"/>
                <w:sz w:val="24"/>
                <w:szCs w:val="24"/>
              </w:rPr>
              <w:t>Количество посадочных мест (по проекту)</w:t>
            </w:r>
          </w:p>
        </w:tc>
        <w:tc>
          <w:tcPr>
            <w:tcW w:w="3195" w:type="dxa"/>
          </w:tcPr>
          <w:p w:rsidR="004D677D" w:rsidRPr="00C44FCA" w:rsidRDefault="000E7F67" w:rsidP="00E94119">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5</w:t>
            </w:r>
            <w:r w:rsidR="004D5C34">
              <w:rPr>
                <w:rFonts w:ascii="Times New Roman" w:hAnsi="Times New Roman" w:cs="Times New Roman"/>
                <w:iCs/>
                <w:sz w:val="24"/>
                <w:szCs w:val="24"/>
              </w:rPr>
              <w:t>4</w:t>
            </w:r>
          </w:p>
        </w:tc>
      </w:tr>
      <w:tr w:rsidR="004D677D" w:rsidRPr="00C44FCA" w:rsidTr="000913C4">
        <w:tc>
          <w:tcPr>
            <w:tcW w:w="6588" w:type="dxa"/>
          </w:tcPr>
          <w:p w:rsidR="004D677D" w:rsidRPr="00C44FCA" w:rsidRDefault="004D677D" w:rsidP="00E94119">
            <w:pPr>
              <w:spacing w:after="0" w:line="240" w:lineRule="auto"/>
              <w:jc w:val="both"/>
              <w:rPr>
                <w:rFonts w:ascii="Times New Roman" w:hAnsi="Times New Roman" w:cs="Times New Roman"/>
                <w:sz w:val="24"/>
                <w:szCs w:val="24"/>
              </w:rPr>
            </w:pPr>
            <w:r w:rsidRPr="00C44FCA">
              <w:rPr>
                <w:rFonts w:ascii="Times New Roman" w:hAnsi="Times New Roman" w:cs="Times New Roman"/>
                <w:sz w:val="24"/>
                <w:szCs w:val="24"/>
              </w:rPr>
              <w:t>Кабинет психолога</w:t>
            </w:r>
          </w:p>
        </w:tc>
        <w:tc>
          <w:tcPr>
            <w:tcW w:w="3195" w:type="dxa"/>
          </w:tcPr>
          <w:p w:rsidR="004D677D" w:rsidRPr="00C44FCA" w:rsidRDefault="00A668A6" w:rsidP="00E94119">
            <w:pPr>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w:t>
            </w:r>
          </w:p>
        </w:tc>
      </w:tr>
      <w:tr w:rsidR="004D677D" w:rsidRPr="00C44FCA" w:rsidTr="000913C4">
        <w:tc>
          <w:tcPr>
            <w:tcW w:w="6588" w:type="dxa"/>
          </w:tcPr>
          <w:p w:rsidR="004D677D" w:rsidRPr="00C44FCA" w:rsidRDefault="004D677D" w:rsidP="00E94119">
            <w:pPr>
              <w:spacing w:after="0" w:line="240" w:lineRule="auto"/>
              <w:jc w:val="both"/>
              <w:rPr>
                <w:rFonts w:ascii="Times New Roman" w:hAnsi="Times New Roman" w:cs="Times New Roman"/>
                <w:sz w:val="24"/>
                <w:szCs w:val="24"/>
              </w:rPr>
            </w:pPr>
            <w:r w:rsidRPr="00C44FCA">
              <w:rPr>
                <w:rFonts w:ascii="Times New Roman" w:hAnsi="Times New Roman" w:cs="Times New Roman"/>
                <w:sz w:val="24"/>
                <w:szCs w:val="24"/>
              </w:rPr>
              <w:t>Административные кабинеты (перечислить)</w:t>
            </w:r>
          </w:p>
        </w:tc>
        <w:tc>
          <w:tcPr>
            <w:tcW w:w="3195" w:type="dxa"/>
          </w:tcPr>
          <w:p w:rsidR="004D677D" w:rsidRPr="00C44FCA" w:rsidRDefault="00A668A6" w:rsidP="00E94119">
            <w:pPr>
              <w:spacing w:after="0" w:line="240" w:lineRule="auto"/>
              <w:rPr>
                <w:rFonts w:ascii="Times New Roman" w:hAnsi="Times New Roman" w:cs="Times New Roman"/>
                <w:iCs/>
                <w:sz w:val="24"/>
                <w:szCs w:val="24"/>
              </w:rPr>
            </w:pPr>
            <w:r>
              <w:rPr>
                <w:rFonts w:ascii="Times New Roman" w:hAnsi="Times New Roman" w:cs="Times New Roman"/>
                <w:iCs/>
                <w:sz w:val="24"/>
                <w:szCs w:val="24"/>
              </w:rPr>
              <w:t xml:space="preserve"> кабинет директора, учительская</w:t>
            </w:r>
          </w:p>
        </w:tc>
      </w:tr>
      <w:tr w:rsidR="004D677D" w:rsidRPr="00C44FCA" w:rsidTr="000913C4">
        <w:tc>
          <w:tcPr>
            <w:tcW w:w="6588" w:type="dxa"/>
          </w:tcPr>
          <w:p w:rsidR="004D677D" w:rsidRPr="00C44FCA" w:rsidRDefault="004D677D" w:rsidP="00E94119">
            <w:pPr>
              <w:spacing w:after="0" w:line="240" w:lineRule="auto"/>
              <w:jc w:val="both"/>
              <w:rPr>
                <w:rFonts w:ascii="Times New Roman" w:hAnsi="Times New Roman" w:cs="Times New Roman"/>
                <w:sz w:val="24"/>
                <w:szCs w:val="24"/>
              </w:rPr>
            </w:pPr>
            <w:r w:rsidRPr="00C44FCA">
              <w:rPr>
                <w:rFonts w:ascii="Times New Roman" w:hAnsi="Times New Roman" w:cs="Times New Roman"/>
                <w:sz w:val="24"/>
                <w:szCs w:val="24"/>
              </w:rPr>
              <w:t xml:space="preserve">Помещения, сооружения, сдаваемые в аренду </w:t>
            </w:r>
          </w:p>
        </w:tc>
        <w:tc>
          <w:tcPr>
            <w:tcW w:w="3195" w:type="dxa"/>
          </w:tcPr>
          <w:p w:rsidR="004D677D" w:rsidRPr="00C44FCA" w:rsidRDefault="004D677D" w:rsidP="00E94119">
            <w:pPr>
              <w:spacing w:after="0" w:line="240" w:lineRule="auto"/>
              <w:jc w:val="both"/>
              <w:rPr>
                <w:rFonts w:ascii="Times New Roman" w:hAnsi="Times New Roman" w:cs="Times New Roman"/>
                <w:iCs/>
                <w:sz w:val="24"/>
                <w:szCs w:val="24"/>
              </w:rPr>
            </w:pPr>
            <w:r w:rsidRPr="00C44FCA">
              <w:rPr>
                <w:rFonts w:ascii="Times New Roman" w:hAnsi="Times New Roman" w:cs="Times New Roman"/>
                <w:iCs/>
                <w:sz w:val="24"/>
                <w:szCs w:val="24"/>
              </w:rPr>
              <w:t>-</w:t>
            </w:r>
          </w:p>
        </w:tc>
      </w:tr>
      <w:tr w:rsidR="004D677D" w:rsidRPr="00C44FCA" w:rsidTr="000913C4">
        <w:tc>
          <w:tcPr>
            <w:tcW w:w="6588" w:type="dxa"/>
          </w:tcPr>
          <w:p w:rsidR="004D677D" w:rsidRPr="00C44FCA" w:rsidRDefault="004D677D" w:rsidP="00E94119">
            <w:pPr>
              <w:spacing w:after="0" w:line="240" w:lineRule="auto"/>
              <w:jc w:val="both"/>
              <w:rPr>
                <w:rFonts w:ascii="Times New Roman" w:hAnsi="Times New Roman" w:cs="Times New Roman"/>
                <w:sz w:val="24"/>
                <w:szCs w:val="24"/>
              </w:rPr>
            </w:pPr>
            <w:r w:rsidRPr="00C44FCA">
              <w:rPr>
                <w:rFonts w:ascii="Times New Roman" w:hAnsi="Times New Roman" w:cs="Times New Roman"/>
                <w:sz w:val="24"/>
                <w:szCs w:val="24"/>
              </w:rPr>
              <w:t>Арендуемые здания, помещения, сооружения (кв</w:t>
            </w:r>
            <w:proofErr w:type="gramStart"/>
            <w:r w:rsidRPr="00C44FCA">
              <w:rPr>
                <w:rFonts w:ascii="Times New Roman" w:hAnsi="Times New Roman" w:cs="Times New Roman"/>
                <w:sz w:val="24"/>
                <w:szCs w:val="24"/>
              </w:rPr>
              <w:t>.м</w:t>
            </w:r>
            <w:proofErr w:type="gramEnd"/>
            <w:r w:rsidRPr="00C44FCA">
              <w:rPr>
                <w:rFonts w:ascii="Times New Roman" w:hAnsi="Times New Roman" w:cs="Times New Roman"/>
                <w:sz w:val="24"/>
                <w:szCs w:val="24"/>
              </w:rPr>
              <w:t xml:space="preserve">) </w:t>
            </w:r>
          </w:p>
        </w:tc>
        <w:tc>
          <w:tcPr>
            <w:tcW w:w="3195" w:type="dxa"/>
          </w:tcPr>
          <w:p w:rsidR="004D677D" w:rsidRPr="00C44FCA" w:rsidRDefault="004D677D" w:rsidP="00E94119">
            <w:pPr>
              <w:spacing w:after="0" w:line="240" w:lineRule="auto"/>
              <w:jc w:val="both"/>
              <w:rPr>
                <w:rFonts w:ascii="Times New Roman" w:hAnsi="Times New Roman" w:cs="Times New Roman"/>
                <w:iCs/>
                <w:sz w:val="24"/>
                <w:szCs w:val="24"/>
              </w:rPr>
            </w:pPr>
            <w:r w:rsidRPr="00C44FCA">
              <w:rPr>
                <w:rFonts w:ascii="Times New Roman" w:hAnsi="Times New Roman" w:cs="Times New Roman"/>
                <w:iCs/>
                <w:sz w:val="24"/>
                <w:szCs w:val="24"/>
              </w:rPr>
              <w:t>-</w:t>
            </w:r>
          </w:p>
        </w:tc>
      </w:tr>
    </w:tbl>
    <w:p w:rsidR="004673BD" w:rsidRPr="00C44FCA" w:rsidRDefault="004673BD" w:rsidP="007351EB">
      <w:pPr>
        <w:widowControl w:val="0"/>
        <w:autoSpaceDE w:val="0"/>
        <w:autoSpaceDN w:val="0"/>
        <w:adjustRightInd w:val="0"/>
        <w:spacing w:after="0" w:line="240" w:lineRule="auto"/>
        <w:ind w:right="-93" w:firstLine="709"/>
        <w:jc w:val="both"/>
        <w:rPr>
          <w:rFonts w:ascii="Times New Roman" w:hAnsi="Times New Roman" w:cs="Times New Roman"/>
          <w:bCs/>
          <w:sz w:val="24"/>
          <w:szCs w:val="24"/>
        </w:rPr>
      </w:pPr>
      <w:r w:rsidRPr="00C44FCA">
        <w:rPr>
          <w:rFonts w:ascii="Times New Roman" w:hAnsi="Times New Roman" w:cs="Times New Roman"/>
          <w:bCs/>
          <w:sz w:val="24"/>
          <w:szCs w:val="24"/>
        </w:rPr>
        <w:t xml:space="preserve">По всем дисциплинам учебного плана используются федеральные программы. </w:t>
      </w:r>
    </w:p>
    <w:p w:rsidR="004673BD" w:rsidRPr="00C44FCA" w:rsidRDefault="004673BD" w:rsidP="007351EB">
      <w:pPr>
        <w:widowControl w:val="0"/>
        <w:autoSpaceDE w:val="0"/>
        <w:autoSpaceDN w:val="0"/>
        <w:adjustRightInd w:val="0"/>
        <w:spacing w:after="0" w:line="240" w:lineRule="auto"/>
        <w:ind w:right="-93" w:firstLine="709"/>
        <w:jc w:val="both"/>
        <w:rPr>
          <w:rFonts w:ascii="Times New Roman" w:hAnsi="Times New Roman" w:cs="Times New Roman"/>
          <w:sz w:val="24"/>
          <w:szCs w:val="24"/>
        </w:rPr>
      </w:pPr>
      <w:r w:rsidRPr="00C44FCA">
        <w:rPr>
          <w:rFonts w:ascii="Times New Roman" w:hAnsi="Times New Roman" w:cs="Times New Roman"/>
          <w:sz w:val="24"/>
          <w:szCs w:val="24"/>
        </w:rPr>
        <w:t>В школе имеется собственная б</w:t>
      </w:r>
      <w:r w:rsidR="000E7F67">
        <w:rPr>
          <w:rFonts w:ascii="Times New Roman" w:hAnsi="Times New Roman" w:cs="Times New Roman"/>
          <w:sz w:val="24"/>
          <w:szCs w:val="24"/>
        </w:rPr>
        <w:t>иблиотека.</w:t>
      </w:r>
    </w:p>
    <w:p w:rsidR="004673BD" w:rsidRPr="00FF1217" w:rsidRDefault="004673BD" w:rsidP="007351EB">
      <w:pPr>
        <w:spacing w:after="0" w:line="240" w:lineRule="auto"/>
        <w:ind w:firstLine="709"/>
        <w:jc w:val="both"/>
        <w:rPr>
          <w:rFonts w:ascii="Times New Roman" w:hAnsi="Times New Roman" w:cs="Times New Roman"/>
          <w:b/>
          <w:sz w:val="24"/>
          <w:szCs w:val="24"/>
        </w:rPr>
      </w:pPr>
      <w:r w:rsidRPr="00FF1217">
        <w:rPr>
          <w:rFonts w:ascii="Times New Roman" w:hAnsi="Times New Roman" w:cs="Times New Roman"/>
          <w:sz w:val="24"/>
          <w:szCs w:val="24"/>
        </w:rPr>
        <w:t>Об</w:t>
      </w:r>
      <w:r w:rsidR="00F21547" w:rsidRPr="00FF1217">
        <w:rPr>
          <w:rFonts w:ascii="Times New Roman" w:hAnsi="Times New Roman" w:cs="Times New Roman"/>
          <w:sz w:val="24"/>
          <w:szCs w:val="24"/>
        </w:rPr>
        <w:t>щи</w:t>
      </w:r>
      <w:r w:rsidR="000F53BA">
        <w:rPr>
          <w:rFonts w:ascii="Times New Roman" w:hAnsi="Times New Roman" w:cs="Times New Roman"/>
          <w:sz w:val="24"/>
          <w:szCs w:val="24"/>
        </w:rPr>
        <w:t>й фонд библиотеки составляет 301</w:t>
      </w:r>
      <w:r w:rsidR="00F21547" w:rsidRPr="00FF1217">
        <w:rPr>
          <w:rFonts w:ascii="Times New Roman" w:hAnsi="Times New Roman" w:cs="Times New Roman"/>
          <w:sz w:val="24"/>
          <w:szCs w:val="24"/>
        </w:rPr>
        <w:t xml:space="preserve">4 </w:t>
      </w:r>
      <w:r w:rsidR="007351EB" w:rsidRPr="00FF1217">
        <w:rPr>
          <w:rFonts w:ascii="Times New Roman" w:hAnsi="Times New Roman" w:cs="Times New Roman"/>
          <w:sz w:val="24"/>
          <w:szCs w:val="24"/>
        </w:rPr>
        <w:t>э</w:t>
      </w:r>
      <w:r w:rsidR="00F21547" w:rsidRPr="00FF1217">
        <w:rPr>
          <w:rFonts w:ascii="Times New Roman" w:hAnsi="Times New Roman" w:cs="Times New Roman"/>
          <w:sz w:val="24"/>
          <w:szCs w:val="24"/>
        </w:rPr>
        <w:t>к</w:t>
      </w:r>
      <w:r w:rsidR="000F53BA">
        <w:rPr>
          <w:rFonts w:ascii="Times New Roman" w:hAnsi="Times New Roman" w:cs="Times New Roman"/>
          <w:sz w:val="24"/>
          <w:szCs w:val="24"/>
        </w:rPr>
        <w:t>земпляров, в т.ч. учебной – 2427</w:t>
      </w:r>
      <w:r w:rsidR="007351EB" w:rsidRPr="00FF1217">
        <w:rPr>
          <w:rFonts w:ascii="Times New Roman" w:hAnsi="Times New Roman" w:cs="Times New Roman"/>
          <w:sz w:val="24"/>
          <w:szCs w:val="24"/>
        </w:rPr>
        <w:t xml:space="preserve"> экз., </w:t>
      </w:r>
      <w:r w:rsidR="00FF1217" w:rsidRPr="00FF1217">
        <w:rPr>
          <w:rFonts w:ascii="Times New Roman" w:hAnsi="Times New Roman" w:cs="Times New Roman"/>
          <w:sz w:val="24"/>
          <w:szCs w:val="24"/>
        </w:rPr>
        <w:t>художественно</w:t>
      </w:r>
      <w:r w:rsidR="00FF1217">
        <w:rPr>
          <w:rFonts w:ascii="Times New Roman" w:hAnsi="Times New Roman" w:cs="Times New Roman"/>
          <w:sz w:val="24"/>
          <w:szCs w:val="24"/>
        </w:rPr>
        <w:t xml:space="preserve"> </w:t>
      </w:r>
      <w:r w:rsidR="00FF1217" w:rsidRPr="00FF1217">
        <w:rPr>
          <w:rFonts w:ascii="Times New Roman" w:hAnsi="Times New Roman" w:cs="Times New Roman"/>
          <w:sz w:val="24"/>
          <w:szCs w:val="24"/>
        </w:rPr>
        <w:t>- детск</w:t>
      </w:r>
      <w:r w:rsidR="00FF1217">
        <w:rPr>
          <w:rFonts w:ascii="Times New Roman" w:hAnsi="Times New Roman" w:cs="Times New Roman"/>
          <w:sz w:val="24"/>
          <w:szCs w:val="24"/>
        </w:rPr>
        <w:t>о</w:t>
      </w:r>
      <w:r w:rsidR="000F53BA">
        <w:rPr>
          <w:rFonts w:ascii="Times New Roman" w:hAnsi="Times New Roman" w:cs="Times New Roman"/>
          <w:sz w:val="24"/>
          <w:szCs w:val="24"/>
        </w:rPr>
        <w:t xml:space="preserve"> -587 экз., справочной – 34 </w:t>
      </w:r>
      <w:r w:rsidR="007351EB" w:rsidRPr="00FF1217">
        <w:rPr>
          <w:rFonts w:ascii="Times New Roman" w:hAnsi="Times New Roman" w:cs="Times New Roman"/>
          <w:sz w:val="24"/>
          <w:szCs w:val="24"/>
        </w:rPr>
        <w:t xml:space="preserve">экз. </w:t>
      </w:r>
      <w:r w:rsidRPr="00FF1217">
        <w:rPr>
          <w:rFonts w:ascii="Times New Roman" w:hAnsi="Times New Roman" w:cs="Times New Roman"/>
          <w:sz w:val="24"/>
          <w:szCs w:val="24"/>
        </w:rPr>
        <w:t>Библиотека располагает учебниками и учебными пособиями в до</w:t>
      </w:r>
      <w:r w:rsidR="007351EB" w:rsidRPr="00FF1217">
        <w:rPr>
          <w:rFonts w:ascii="Times New Roman" w:hAnsi="Times New Roman" w:cs="Times New Roman"/>
          <w:sz w:val="24"/>
          <w:szCs w:val="24"/>
        </w:rPr>
        <w:t>с</w:t>
      </w:r>
      <w:r w:rsidR="00FF1217" w:rsidRPr="00FF1217">
        <w:rPr>
          <w:rFonts w:ascii="Times New Roman" w:hAnsi="Times New Roman" w:cs="Times New Roman"/>
          <w:sz w:val="24"/>
          <w:szCs w:val="24"/>
        </w:rPr>
        <w:t xml:space="preserve">таточном количестве. </w:t>
      </w:r>
      <w:r w:rsidR="000F53BA">
        <w:rPr>
          <w:rFonts w:ascii="Times New Roman" w:hAnsi="Times New Roman" w:cs="Times New Roman"/>
          <w:sz w:val="24"/>
          <w:szCs w:val="24"/>
        </w:rPr>
        <w:t>Имеется 35</w:t>
      </w:r>
      <w:r w:rsidR="007351EB" w:rsidRPr="00FF1217">
        <w:rPr>
          <w:rFonts w:ascii="Times New Roman" w:hAnsi="Times New Roman" w:cs="Times New Roman"/>
          <w:sz w:val="24"/>
          <w:szCs w:val="24"/>
        </w:rPr>
        <w:t xml:space="preserve"> </w:t>
      </w:r>
      <w:r w:rsidRPr="00FF1217">
        <w:rPr>
          <w:rFonts w:ascii="Times New Roman" w:hAnsi="Times New Roman" w:cs="Times New Roman"/>
          <w:sz w:val="24"/>
          <w:szCs w:val="24"/>
        </w:rPr>
        <w:t>наименования электр</w:t>
      </w:r>
      <w:r w:rsidR="007351EB" w:rsidRPr="00FF1217">
        <w:rPr>
          <w:rFonts w:ascii="Times New Roman" w:hAnsi="Times New Roman" w:cs="Times New Roman"/>
          <w:sz w:val="24"/>
          <w:szCs w:val="24"/>
        </w:rPr>
        <w:t>онных учебников, учебных курсов</w:t>
      </w:r>
      <w:r w:rsidRPr="00FF1217">
        <w:rPr>
          <w:rFonts w:ascii="Times New Roman" w:hAnsi="Times New Roman" w:cs="Times New Roman"/>
          <w:sz w:val="24"/>
          <w:szCs w:val="24"/>
        </w:rPr>
        <w:t>, дисков.</w:t>
      </w:r>
    </w:p>
    <w:p w:rsidR="00C4020B" w:rsidRPr="00C44FCA" w:rsidRDefault="00C4020B" w:rsidP="007351EB">
      <w:pPr>
        <w:spacing w:after="0" w:line="240" w:lineRule="auto"/>
        <w:ind w:firstLine="709"/>
        <w:rPr>
          <w:rFonts w:ascii="Times New Roman" w:hAnsi="Times New Roman" w:cs="Times New Roman"/>
          <w:b/>
          <w:sz w:val="24"/>
          <w:szCs w:val="24"/>
        </w:rPr>
      </w:pPr>
      <w:r w:rsidRPr="00C44FCA">
        <w:rPr>
          <w:rFonts w:ascii="Times New Roman" w:hAnsi="Times New Roman" w:cs="Times New Roman"/>
          <w:b/>
          <w:sz w:val="24"/>
          <w:szCs w:val="24"/>
        </w:rPr>
        <w:t>Раздел 7. Дополнительная информация.</w:t>
      </w:r>
    </w:p>
    <w:p w:rsidR="00C4020B" w:rsidRPr="00C44FCA" w:rsidRDefault="00C4020B" w:rsidP="007351EB">
      <w:pPr>
        <w:spacing w:after="0" w:line="240" w:lineRule="auto"/>
        <w:ind w:firstLine="709"/>
        <w:rPr>
          <w:rFonts w:ascii="Times New Roman" w:hAnsi="Times New Roman" w:cs="Times New Roman"/>
          <w:sz w:val="24"/>
          <w:szCs w:val="24"/>
        </w:rPr>
      </w:pPr>
      <w:r w:rsidRPr="00C44FCA">
        <w:rPr>
          <w:rFonts w:ascii="Times New Roman" w:hAnsi="Times New Roman" w:cs="Times New Roman"/>
          <w:sz w:val="24"/>
          <w:szCs w:val="24"/>
        </w:rPr>
        <w:t xml:space="preserve">7.1. </w:t>
      </w:r>
      <w:r w:rsidR="00712787" w:rsidRPr="00C44FCA">
        <w:rPr>
          <w:rFonts w:ascii="Times New Roman" w:hAnsi="Times New Roman" w:cs="Times New Roman"/>
          <w:sz w:val="24"/>
          <w:szCs w:val="24"/>
        </w:rPr>
        <w:t>П</w:t>
      </w:r>
      <w:r w:rsidRPr="00C44FCA">
        <w:rPr>
          <w:rFonts w:ascii="Times New Roman" w:hAnsi="Times New Roman" w:cs="Times New Roman"/>
          <w:sz w:val="24"/>
          <w:szCs w:val="24"/>
        </w:rPr>
        <w:t>рограммы дополнительного образования.</w:t>
      </w:r>
    </w:p>
    <w:p w:rsidR="00A62DB1" w:rsidRDefault="00A62DB1" w:rsidP="00CD498D">
      <w:pPr>
        <w:spacing w:after="0" w:line="240" w:lineRule="auto"/>
        <w:ind w:firstLine="709"/>
        <w:rPr>
          <w:rFonts w:ascii="Times New Roman" w:hAnsi="Times New Roman" w:cs="Times New Roman"/>
          <w:sz w:val="24"/>
          <w:szCs w:val="24"/>
        </w:rPr>
      </w:pPr>
    </w:p>
    <w:tbl>
      <w:tblPr>
        <w:tblW w:w="0" w:type="auto"/>
        <w:tblInd w:w="98" w:type="dxa"/>
        <w:tblCellMar>
          <w:left w:w="10" w:type="dxa"/>
          <w:right w:w="10" w:type="dxa"/>
        </w:tblCellMar>
        <w:tblLook w:val="0000"/>
      </w:tblPr>
      <w:tblGrid>
        <w:gridCol w:w="9816"/>
      </w:tblGrid>
      <w:tr w:rsidR="00A62DB1" w:rsidTr="004D5C34">
        <w:trPr>
          <w:trHeight w:val="1"/>
        </w:trPr>
        <w:tc>
          <w:tcPr>
            <w:tcW w:w="9816" w:type="dxa"/>
            <w:shd w:val="clear" w:color="000000" w:fill="FFFFFF"/>
            <w:tcMar>
              <w:left w:w="108" w:type="dxa"/>
              <w:right w:w="108" w:type="dxa"/>
            </w:tcMar>
          </w:tcPr>
          <w:p w:rsidR="00A62DB1" w:rsidRPr="000F53BA" w:rsidRDefault="000F53BA" w:rsidP="00A62DB1">
            <w:pPr>
              <w:spacing w:after="0" w:line="240" w:lineRule="auto"/>
              <w:rPr>
                <w:rFonts w:ascii="Times New Roman" w:hAnsi="Times New Roman" w:cs="Times New Roman"/>
              </w:rPr>
            </w:pPr>
            <w:r w:rsidRPr="000F53BA">
              <w:rPr>
                <w:rFonts w:ascii="Times New Roman" w:hAnsi="Times New Roman" w:cs="Times New Roman"/>
              </w:rPr>
              <w:t>«Подвижные игры»</w:t>
            </w:r>
          </w:p>
        </w:tc>
      </w:tr>
      <w:tr w:rsidR="00A62DB1" w:rsidTr="004D5C34">
        <w:trPr>
          <w:trHeight w:val="1"/>
        </w:trPr>
        <w:tc>
          <w:tcPr>
            <w:tcW w:w="9816" w:type="dxa"/>
            <w:shd w:val="clear" w:color="000000" w:fill="FFFFFF"/>
            <w:tcMar>
              <w:left w:w="108" w:type="dxa"/>
              <w:right w:w="108" w:type="dxa"/>
            </w:tcMar>
          </w:tcPr>
          <w:p w:rsidR="00A62DB1" w:rsidRPr="000F53BA" w:rsidRDefault="000F53BA" w:rsidP="00A62DB1">
            <w:pPr>
              <w:spacing w:after="0" w:line="240" w:lineRule="auto"/>
              <w:rPr>
                <w:rFonts w:ascii="Times New Roman" w:hAnsi="Times New Roman" w:cs="Times New Roman"/>
              </w:rPr>
            </w:pPr>
            <w:r w:rsidRPr="000F53BA">
              <w:rPr>
                <w:rFonts w:ascii="Times New Roman" w:eastAsia="Times New Roman" w:hAnsi="Times New Roman" w:cs="Times New Roman"/>
                <w:sz w:val="24"/>
              </w:rPr>
              <w:t>«Хоровая студия»</w:t>
            </w:r>
          </w:p>
        </w:tc>
      </w:tr>
      <w:tr w:rsidR="00A62DB1" w:rsidTr="004D5C34">
        <w:trPr>
          <w:trHeight w:val="1"/>
        </w:trPr>
        <w:tc>
          <w:tcPr>
            <w:tcW w:w="9816" w:type="dxa"/>
            <w:shd w:val="clear" w:color="000000" w:fill="FFFFFF"/>
            <w:tcMar>
              <w:left w:w="108" w:type="dxa"/>
              <w:right w:w="108" w:type="dxa"/>
            </w:tcMar>
          </w:tcPr>
          <w:p w:rsidR="00A62DB1" w:rsidRPr="000F53BA" w:rsidRDefault="000F53BA" w:rsidP="00A62DB1">
            <w:pPr>
              <w:spacing w:after="0" w:line="240" w:lineRule="auto"/>
              <w:rPr>
                <w:rFonts w:ascii="Times New Roman" w:hAnsi="Times New Roman" w:cs="Times New Roman"/>
              </w:rPr>
            </w:pPr>
            <w:r w:rsidRPr="000F53BA">
              <w:rPr>
                <w:rFonts w:ascii="Times New Roman" w:hAnsi="Times New Roman" w:cs="Times New Roman"/>
              </w:rPr>
              <w:t>«Юный корреспондент»</w:t>
            </w:r>
          </w:p>
        </w:tc>
      </w:tr>
      <w:tr w:rsidR="00A62DB1" w:rsidTr="004D5C34">
        <w:trPr>
          <w:trHeight w:val="1"/>
        </w:trPr>
        <w:tc>
          <w:tcPr>
            <w:tcW w:w="9816" w:type="dxa"/>
            <w:shd w:val="clear" w:color="000000" w:fill="FFFFFF"/>
            <w:tcMar>
              <w:left w:w="108" w:type="dxa"/>
              <w:right w:w="108" w:type="dxa"/>
            </w:tcMar>
          </w:tcPr>
          <w:p w:rsidR="00A62DB1" w:rsidRPr="000F53BA" w:rsidRDefault="000F53BA" w:rsidP="00A62DB1">
            <w:pPr>
              <w:spacing w:after="0" w:line="240" w:lineRule="auto"/>
              <w:rPr>
                <w:rFonts w:ascii="Times New Roman" w:hAnsi="Times New Roman" w:cs="Times New Roman"/>
              </w:rPr>
            </w:pPr>
            <w:r w:rsidRPr="000F53BA">
              <w:rPr>
                <w:rFonts w:ascii="Times New Roman" w:hAnsi="Times New Roman" w:cs="Times New Roman"/>
              </w:rPr>
              <w:t>«Помощь и добро»</w:t>
            </w:r>
          </w:p>
        </w:tc>
      </w:tr>
      <w:tr w:rsidR="00A62DB1" w:rsidTr="004D5C34">
        <w:trPr>
          <w:trHeight w:val="1"/>
        </w:trPr>
        <w:tc>
          <w:tcPr>
            <w:tcW w:w="9816" w:type="dxa"/>
            <w:shd w:val="clear" w:color="000000" w:fill="FFFFFF"/>
            <w:tcMar>
              <w:left w:w="108" w:type="dxa"/>
              <w:right w:w="108" w:type="dxa"/>
            </w:tcMar>
          </w:tcPr>
          <w:p w:rsidR="00A62DB1" w:rsidRPr="000F53BA" w:rsidRDefault="000F53BA" w:rsidP="00A62DB1">
            <w:pPr>
              <w:spacing w:after="0" w:line="240" w:lineRule="auto"/>
              <w:rPr>
                <w:rFonts w:ascii="Times New Roman" w:hAnsi="Times New Roman" w:cs="Times New Roman"/>
              </w:rPr>
            </w:pPr>
            <w:r w:rsidRPr="000F53BA">
              <w:rPr>
                <w:rFonts w:ascii="Times New Roman" w:hAnsi="Times New Roman" w:cs="Times New Roman"/>
              </w:rPr>
              <w:t>«Школа юного математика»</w:t>
            </w:r>
          </w:p>
        </w:tc>
      </w:tr>
      <w:tr w:rsidR="00A62DB1" w:rsidTr="004D5C34">
        <w:trPr>
          <w:trHeight w:val="1"/>
        </w:trPr>
        <w:tc>
          <w:tcPr>
            <w:tcW w:w="9816" w:type="dxa"/>
            <w:shd w:val="clear" w:color="000000" w:fill="FFFFFF"/>
            <w:tcMar>
              <w:left w:w="108" w:type="dxa"/>
              <w:right w:w="108" w:type="dxa"/>
            </w:tcMar>
          </w:tcPr>
          <w:p w:rsidR="00A62DB1" w:rsidRPr="000F53BA" w:rsidRDefault="000F53BA" w:rsidP="00A62DB1">
            <w:pPr>
              <w:spacing w:after="0" w:line="240" w:lineRule="auto"/>
              <w:rPr>
                <w:rFonts w:ascii="Times New Roman" w:hAnsi="Times New Roman" w:cs="Times New Roman"/>
              </w:rPr>
            </w:pPr>
            <w:r w:rsidRPr="000F53BA">
              <w:rPr>
                <w:rFonts w:ascii="Times New Roman" w:hAnsi="Times New Roman" w:cs="Times New Roman"/>
              </w:rPr>
              <w:t>«Тайны текста»</w:t>
            </w:r>
          </w:p>
        </w:tc>
      </w:tr>
      <w:tr w:rsidR="000F53BA" w:rsidTr="004D5C34">
        <w:trPr>
          <w:trHeight w:val="1"/>
        </w:trPr>
        <w:tc>
          <w:tcPr>
            <w:tcW w:w="9816" w:type="dxa"/>
            <w:shd w:val="clear" w:color="000000" w:fill="FFFFFF"/>
            <w:tcMar>
              <w:left w:w="108" w:type="dxa"/>
              <w:right w:w="108" w:type="dxa"/>
            </w:tcMar>
          </w:tcPr>
          <w:p w:rsidR="000F53BA" w:rsidRPr="000F53BA" w:rsidRDefault="000F53BA" w:rsidP="00A62DB1">
            <w:pPr>
              <w:spacing w:after="0" w:line="240" w:lineRule="auto"/>
              <w:rPr>
                <w:rFonts w:ascii="Times New Roman" w:hAnsi="Times New Roman" w:cs="Times New Roman"/>
              </w:rPr>
            </w:pPr>
            <w:r>
              <w:rPr>
                <w:rFonts w:ascii="Times New Roman" w:hAnsi="Times New Roman" w:cs="Times New Roman"/>
              </w:rPr>
              <w:t>«Лыжные гонки»</w:t>
            </w:r>
          </w:p>
        </w:tc>
      </w:tr>
    </w:tbl>
    <w:p w:rsidR="004673BD" w:rsidRPr="00C44FCA" w:rsidRDefault="004D5C34" w:rsidP="007351E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E7F67">
        <w:rPr>
          <w:rFonts w:ascii="Times New Roman" w:hAnsi="Times New Roman" w:cs="Times New Roman"/>
          <w:sz w:val="24"/>
          <w:szCs w:val="24"/>
        </w:rPr>
        <w:t>МАОУ «Лайтамакская</w:t>
      </w:r>
      <w:r w:rsidR="007351EB">
        <w:rPr>
          <w:rFonts w:ascii="Times New Roman" w:hAnsi="Times New Roman" w:cs="Times New Roman"/>
          <w:sz w:val="24"/>
          <w:szCs w:val="24"/>
        </w:rPr>
        <w:t xml:space="preserve"> СОШ » </w:t>
      </w:r>
      <w:r w:rsidR="004673BD" w:rsidRPr="00C44FCA">
        <w:rPr>
          <w:rFonts w:ascii="Times New Roman" w:hAnsi="Times New Roman" w:cs="Times New Roman"/>
          <w:sz w:val="24"/>
          <w:szCs w:val="24"/>
        </w:rPr>
        <w:t>реализует дополнительные образовательные программы с целью удовлетворения потребностей детей в самообразовании, раз</w:t>
      </w:r>
      <w:r w:rsidR="007351EB">
        <w:rPr>
          <w:rFonts w:ascii="Times New Roman" w:hAnsi="Times New Roman" w:cs="Times New Roman"/>
          <w:sz w:val="24"/>
          <w:szCs w:val="24"/>
        </w:rPr>
        <w:t xml:space="preserve">ностороннего развития личности </w:t>
      </w:r>
      <w:r w:rsidR="004673BD" w:rsidRPr="00C44FCA">
        <w:rPr>
          <w:rFonts w:ascii="Times New Roman" w:hAnsi="Times New Roman" w:cs="Times New Roman"/>
          <w:sz w:val="24"/>
          <w:szCs w:val="24"/>
        </w:rPr>
        <w:t>ребенка, создания условий для ее реализации, формирования человека и гражданина, интегрированного в современное общество.</w:t>
      </w:r>
    </w:p>
    <w:p w:rsidR="00422CEC" w:rsidRPr="00C44FCA" w:rsidRDefault="00C4020B" w:rsidP="007351EB">
      <w:pPr>
        <w:spacing w:after="0" w:line="240" w:lineRule="auto"/>
        <w:ind w:firstLine="709"/>
        <w:jc w:val="both"/>
        <w:rPr>
          <w:rFonts w:ascii="Times New Roman" w:hAnsi="Times New Roman" w:cs="Times New Roman"/>
          <w:b/>
          <w:sz w:val="24"/>
          <w:szCs w:val="24"/>
        </w:rPr>
      </w:pPr>
      <w:r w:rsidRPr="00C44FCA">
        <w:rPr>
          <w:rFonts w:ascii="Times New Roman" w:hAnsi="Times New Roman" w:cs="Times New Roman"/>
          <w:sz w:val="24"/>
          <w:szCs w:val="24"/>
        </w:rPr>
        <w:t xml:space="preserve">7.2. </w:t>
      </w:r>
      <w:r w:rsidRPr="00C44FCA">
        <w:rPr>
          <w:rFonts w:ascii="Times New Roman" w:hAnsi="Times New Roman" w:cs="Times New Roman"/>
          <w:b/>
          <w:sz w:val="24"/>
          <w:szCs w:val="24"/>
        </w:rPr>
        <w:t>Научно-исследовательская, экспериментальная работа, инновационная деятельность.</w:t>
      </w:r>
    </w:p>
    <w:p w:rsidR="00FF283F" w:rsidRPr="00C44FCA" w:rsidRDefault="00FF283F" w:rsidP="007351EB">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xml:space="preserve">Инновационная деятельность направлена на решение педагогическим коллективом определённых актуальных проблем, с целью оптимизации процессов обучения и воспитания, развития школы в целом. </w:t>
      </w:r>
    </w:p>
    <w:p w:rsidR="00FF283F" w:rsidRPr="00C44FCA" w:rsidRDefault="00FF283F" w:rsidP="007351EB">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Направления развития инновационных процессов, происходящих в нашей школе:</w:t>
      </w:r>
    </w:p>
    <w:p w:rsidR="00FF283F" w:rsidRPr="00C44FCA" w:rsidRDefault="00FF283F" w:rsidP="007351EB">
      <w:pPr>
        <w:spacing w:after="0" w:line="240" w:lineRule="auto"/>
        <w:ind w:firstLine="709"/>
        <w:jc w:val="both"/>
        <w:rPr>
          <w:rFonts w:ascii="Times New Roman" w:hAnsi="Times New Roman" w:cs="Times New Roman"/>
          <w:i/>
          <w:sz w:val="24"/>
          <w:szCs w:val="24"/>
        </w:rPr>
      </w:pPr>
      <w:r w:rsidRPr="00C44FCA">
        <w:rPr>
          <w:rFonts w:ascii="Times New Roman" w:hAnsi="Times New Roman" w:cs="Times New Roman"/>
          <w:i/>
          <w:sz w:val="24"/>
          <w:szCs w:val="24"/>
        </w:rPr>
        <w:t>Инновации в управленческой деятельности:</w:t>
      </w:r>
    </w:p>
    <w:p w:rsidR="00FF283F" w:rsidRPr="00C44FCA" w:rsidRDefault="00FF283F" w:rsidP="007351EB">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xml:space="preserve"> - широкое делегирование полномочий и расширение степени участия сотрудников в управлении развитием учреждения;</w:t>
      </w:r>
    </w:p>
    <w:p w:rsidR="00FF283F" w:rsidRPr="00C44FCA" w:rsidRDefault="00FF283F" w:rsidP="007351EB">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разработка   Программы развития,  основной образовательной программы начального общего образования, основного общего образования,</w:t>
      </w:r>
    </w:p>
    <w:p w:rsidR="00FF283F" w:rsidRPr="00C44FCA" w:rsidRDefault="00FF283F" w:rsidP="007351EB">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организация и  работа сайта школы;</w:t>
      </w:r>
    </w:p>
    <w:p w:rsidR="00FF283F" w:rsidRPr="00C44FCA" w:rsidRDefault="00FF283F" w:rsidP="007351EB">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xml:space="preserve">- изменение алгоритма проведения внутреннего </w:t>
      </w:r>
      <w:proofErr w:type="gramStart"/>
      <w:r w:rsidRPr="00C44FCA">
        <w:rPr>
          <w:rFonts w:ascii="Times New Roman" w:hAnsi="Times New Roman" w:cs="Times New Roman"/>
          <w:sz w:val="24"/>
          <w:szCs w:val="24"/>
        </w:rPr>
        <w:t>контроля за</w:t>
      </w:r>
      <w:proofErr w:type="gramEnd"/>
      <w:r w:rsidRPr="00C44FCA">
        <w:rPr>
          <w:rFonts w:ascii="Times New Roman" w:hAnsi="Times New Roman" w:cs="Times New Roman"/>
          <w:sz w:val="24"/>
          <w:szCs w:val="24"/>
        </w:rPr>
        <w:t xml:space="preserve"> качеством образования, внедрение новых его форм.</w:t>
      </w:r>
    </w:p>
    <w:p w:rsidR="00FF283F" w:rsidRPr="00C44FCA" w:rsidRDefault="00FF283F" w:rsidP="007351EB">
      <w:pPr>
        <w:spacing w:after="0" w:line="240" w:lineRule="auto"/>
        <w:ind w:firstLine="709"/>
        <w:jc w:val="both"/>
        <w:rPr>
          <w:rFonts w:ascii="Times New Roman" w:hAnsi="Times New Roman" w:cs="Times New Roman"/>
          <w:i/>
          <w:sz w:val="24"/>
          <w:szCs w:val="24"/>
        </w:rPr>
      </w:pPr>
      <w:r w:rsidRPr="00C44FCA">
        <w:rPr>
          <w:rFonts w:ascii="Times New Roman" w:hAnsi="Times New Roman" w:cs="Times New Roman"/>
          <w:i/>
          <w:sz w:val="24"/>
          <w:szCs w:val="24"/>
        </w:rPr>
        <w:t>Инновации в содержании образования:</w:t>
      </w:r>
    </w:p>
    <w:p w:rsidR="00FF283F" w:rsidRPr="00C44FCA" w:rsidRDefault="00FF283F" w:rsidP="007351EB">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адаптация и внедрение новых программ;</w:t>
      </w:r>
    </w:p>
    <w:p w:rsidR="00FF283F" w:rsidRPr="00C44FCA" w:rsidRDefault="00FF283F" w:rsidP="007351EB">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разработка индивидуальных программ образования;</w:t>
      </w:r>
    </w:p>
    <w:p w:rsidR="00FF283F" w:rsidRPr="00C44FCA" w:rsidRDefault="00FF283F" w:rsidP="007351EB">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организация дополнительных образовательных услуг.</w:t>
      </w:r>
    </w:p>
    <w:p w:rsidR="00FF283F" w:rsidRPr="00C44FCA" w:rsidRDefault="00FF283F" w:rsidP="007351EB">
      <w:pPr>
        <w:spacing w:after="0" w:line="240" w:lineRule="auto"/>
        <w:ind w:firstLine="709"/>
        <w:jc w:val="both"/>
        <w:rPr>
          <w:rFonts w:ascii="Times New Roman" w:hAnsi="Times New Roman" w:cs="Times New Roman"/>
          <w:i/>
          <w:sz w:val="24"/>
          <w:szCs w:val="24"/>
        </w:rPr>
      </w:pPr>
      <w:r w:rsidRPr="00C44FCA">
        <w:rPr>
          <w:rFonts w:ascii="Times New Roman" w:hAnsi="Times New Roman" w:cs="Times New Roman"/>
          <w:i/>
          <w:sz w:val="24"/>
          <w:szCs w:val="24"/>
        </w:rPr>
        <w:t>Инновации в технологиях:</w:t>
      </w:r>
    </w:p>
    <w:p w:rsidR="00FF283F" w:rsidRPr="00C44FCA" w:rsidRDefault="00FF283F" w:rsidP="007351EB">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разработка и использование здоровьесберегающих технологий;</w:t>
      </w:r>
    </w:p>
    <w:p w:rsidR="00FF283F" w:rsidRPr="00C44FCA" w:rsidRDefault="00FF283F" w:rsidP="007351EB">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использование технологии проблемного и развивающего обучения, информационных технологий, исследовательского метода ит.д.</w:t>
      </w:r>
    </w:p>
    <w:p w:rsidR="00FF283F" w:rsidRPr="00C44FCA" w:rsidRDefault="00FF283F" w:rsidP="007351EB">
      <w:pPr>
        <w:spacing w:after="0" w:line="240" w:lineRule="auto"/>
        <w:ind w:firstLine="709"/>
        <w:jc w:val="both"/>
        <w:rPr>
          <w:rFonts w:ascii="Times New Roman" w:hAnsi="Times New Roman" w:cs="Times New Roman"/>
          <w:i/>
          <w:sz w:val="24"/>
          <w:szCs w:val="24"/>
        </w:rPr>
      </w:pPr>
      <w:r w:rsidRPr="00C44FCA">
        <w:rPr>
          <w:rFonts w:ascii="Times New Roman" w:hAnsi="Times New Roman" w:cs="Times New Roman"/>
          <w:i/>
          <w:sz w:val="24"/>
          <w:szCs w:val="24"/>
        </w:rPr>
        <w:t>Инновации в работе с кадрами:</w:t>
      </w:r>
    </w:p>
    <w:p w:rsidR="00FF283F" w:rsidRPr="00C44FCA" w:rsidRDefault="00FF283F" w:rsidP="007351EB">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создание системы непрерывного образования педагогов;</w:t>
      </w:r>
    </w:p>
    <w:p w:rsidR="00FF283F" w:rsidRPr="00C44FCA" w:rsidRDefault="00FF283F" w:rsidP="007351EB">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индивидуализация форм и методов методической работы в зависимости от уровня профессионального мастерства педагогов;</w:t>
      </w:r>
    </w:p>
    <w:p w:rsidR="00FF283F" w:rsidRPr="00C44FCA" w:rsidRDefault="00FF283F" w:rsidP="007351EB">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использование мастер-классов, педагогических проектов;</w:t>
      </w:r>
    </w:p>
    <w:p w:rsidR="00FF283F" w:rsidRPr="00C44FCA" w:rsidRDefault="00FF283F" w:rsidP="007351EB">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lastRenderedPageBreak/>
        <w:t>- самореализационные формы повышения квалификации – творческие конкурсы и отчёты;</w:t>
      </w:r>
    </w:p>
    <w:p w:rsidR="00FF283F" w:rsidRPr="00C44FCA" w:rsidRDefault="00FF283F" w:rsidP="007351EB">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активные методы обучения.</w:t>
      </w:r>
    </w:p>
    <w:p w:rsidR="00FF283F" w:rsidRPr="00C44FCA" w:rsidRDefault="00FF283F" w:rsidP="007351EB">
      <w:pPr>
        <w:spacing w:after="0" w:line="240" w:lineRule="auto"/>
        <w:ind w:firstLine="709"/>
        <w:jc w:val="both"/>
        <w:rPr>
          <w:rFonts w:ascii="Times New Roman" w:hAnsi="Times New Roman" w:cs="Times New Roman"/>
          <w:i/>
          <w:sz w:val="24"/>
          <w:szCs w:val="24"/>
        </w:rPr>
      </w:pPr>
      <w:r w:rsidRPr="00C44FCA">
        <w:rPr>
          <w:rFonts w:ascii="Times New Roman" w:hAnsi="Times New Roman" w:cs="Times New Roman"/>
          <w:i/>
          <w:sz w:val="24"/>
          <w:szCs w:val="24"/>
        </w:rPr>
        <w:t>Инновации в работе с детьми:</w:t>
      </w:r>
    </w:p>
    <w:p w:rsidR="00FF283F" w:rsidRPr="00C44FCA" w:rsidRDefault="00FF283F" w:rsidP="007351EB">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организация различных форм детской деятельности, занятий по интересам в кружках и секциях;</w:t>
      </w:r>
    </w:p>
    <w:p w:rsidR="00FF283F" w:rsidRPr="00C44FCA" w:rsidRDefault="00FF283F" w:rsidP="007351EB">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обеспечение индивидуального, дифференцированного подхода;</w:t>
      </w:r>
    </w:p>
    <w:p w:rsidR="00FF283F" w:rsidRPr="00C44FCA" w:rsidRDefault="00FF283F" w:rsidP="007351EB">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разработка индивидуального маршрута развития умственно отсталых  детей,  детей с ЗПР, а также детей, находящихся на домашнем обучении;</w:t>
      </w:r>
    </w:p>
    <w:p w:rsidR="00FF283F" w:rsidRPr="00C44FCA" w:rsidRDefault="00FF283F" w:rsidP="007351EB">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xml:space="preserve"> - составление портфолио достижений в детской и профессиональной работе.</w:t>
      </w:r>
    </w:p>
    <w:p w:rsidR="00FF283F" w:rsidRPr="00C44FCA" w:rsidRDefault="00FF283F" w:rsidP="007351EB">
      <w:pPr>
        <w:spacing w:after="0" w:line="240" w:lineRule="auto"/>
        <w:ind w:firstLine="709"/>
        <w:jc w:val="both"/>
        <w:rPr>
          <w:rFonts w:ascii="Times New Roman" w:hAnsi="Times New Roman" w:cs="Times New Roman"/>
          <w:i/>
          <w:sz w:val="24"/>
          <w:szCs w:val="24"/>
        </w:rPr>
      </w:pPr>
      <w:r w:rsidRPr="00C44FCA">
        <w:rPr>
          <w:rFonts w:ascii="Times New Roman" w:hAnsi="Times New Roman" w:cs="Times New Roman"/>
          <w:i/>
          <w:sz w:val="24"/>
          <w:szCs w:val="24"/>
        </w:rPr>
        <w:t>Инновации в работе с родителями:</w:t>
      </w:r>
    </w:p>
    <w:p w:rsidR="00FF283F" w:rsidRPr="00C44FCA" w:rsidRDefault="00FF283F" w:rsidP="007351EB">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xml:space="preserve"> - использование неформальных способов взаимодействия с родителями, вовлекающих их в жизнь детского сообщества через клубы, щкольные  праздники и т.д.;</w:t>
      </w:r>
    </w:p>
    <w:p w:rsidR="00FF283F" w:rsidRPr="00C44FCA" w:rsidRDefault="00FF283F" w:rsidP="007351EB">
      <w:pPr>
        <w:spacing w:after="0" w:line="240" w:lineRule="auto"/>
        <w:ind w:firstLine="709"/>
        <w:jc w:val="both"/>
        <w:rPr>
          <w:rFonts w:ascii="Times New Roman" w:hAnsi="Times New Roman" w:cs="Times New Roman"/>
          <w:i/>
          <w:sz w:val="24"/>
          <w:szCs w:val="24"/>
        </w:rPr>
      </w:pPr>
      <w:r w:rsidRPr="00C44FCA">
        <w:rPr>
          <w:rFonts w:ascii="Times New Roman" w:hAnsi="Times New Roman" w:cs="Times New Roman"/>
          <w:i/>
          <w:sz w:val="24"/>
          <w:szCs w:val="24"/>
        </w:rPr>
        <w:t xml:space="preserve"> Инновации в предметно-развивающей среде:</w:t>
      </w:r>
    </w:p>
    <w:p w:rsidR="00FF283F" w:rsidRPr="00C44FCA" w:rsidRDefault="00FF283F" w:rsidP="007351EB">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xml:space="preserve"> -разработка программы предшкольной подготовки неорганизованных детей.  </w:t>
      </w:r>
    </w:p>
    <w:p w:rsidR="00FF283F" w:rsidRPr="00C44FCA" w:rsidRDefault="00F21547" w:rsidP="007351EB">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   </w:t>
      </w:r>
      <w:r w:rsidR="00FF283F" w:rsidRPr="00C44FCA">
        <w:rPr>
          <w:rFonts w:ascii="Times New Roman" w:hAnsi="Times New Roman" w:cs="Times New Roman"/>
          <w:b/>
          <w:sz w:val="24"/>
          <w:szCs w:val="24"/>
        </w:rPr>
        <w:t xml:space="preserve">Использование СОТ, их эффективность </w:t>
      </w:r>
    </w:p>
    <w:p w:rsidR="00FF283F" w:rsidRPr="00C44FCA" w:rsidRDefault="00FF283F" w:rsidP="007351EB">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Использование современных образовательных технологий в практике обучения является обязательным условием интеллектуального, творческого и нравственного развития учащихся. Задача состоит в изменении условий обучения так, чтобы большинство учащихся училось на уровне усиливающихся познавательных интересов и лишь по отношению к меньшей части из них требовались бы меры побуждения. Был выработан основной подход к выбору педагогических технологий для использования в педагогической деятельности каждого учителя: выбираемые технологии должны иметь качественную характеристику, совокупность тех принципов, приемов, методов педагогической работы, которые дополняют традиционные технологии обучения и воспитания. Большинство учителей достаточно опытные, профессионально владеют учебным материалом, обеспечивают выполнение стандарта образования по предмету, умело используют элементы современных педагогических технологий.</w:t>
      </w:r>
      <w:r w:rsidRPr="00C44FCA">
        <w:rPr>
          <w:rFonts w:ascii="Times New Roman" w:hAnsi="Times New Roman" w:cs="Times New Roman"/>
          <w:color w:val="000000"/>
          <w:sz w:val="24"/>
          <w:szCs w:val="24"/>
        </w:rPr>
        <w:t xml:space="preserve"> </w:t>
      </w:r>
      <w:r w:rsidRPr="00C44FCA">
        <w:rPr>
          <w:rFonts w:ascii="Times New Roman" w:hAnsi="Times New Roman" w:cs="Times New Roman"/>
          <w:sz w:val="24"/>
          <w:szCs w:val="24"/>
        </w:rPr>
        <w:t>100% учителей владеют информацией о современных педагогических технологиях. 100 % учителей используют в своей работе инновационные технологии:</w:t>
      </w:r>
    </w:p>
    <w:p w:rsidR="00FF283F" w:rsidRPr="00C44FCA" w:rsidRDefault="00FF283F" w:rsidP="00B55C76">
      <w:pPr>
        <w:numPr>
          <w:ilvl w:val="0"/>
          <w:numId w:val="7"/>
        </w:numPr>
        <w:spacing w:after="0" w:line="240" w:lineRule="auto"/>
        <w:ind w:left="0" w:firstLine="709"/>
        <w:jc w:val="both"/>
        <w:rPr>
          <w:rFonts w:ascii="Times New Roman" w:hAnsi="Times New Roman" w:cs="Times New Roman"/>
          <w:sz w:val="24"/>
          <w:szCs w:val="24"/>
        </w:rPr>
      </w:pPr>
      <w:r w:rsidRPr="00C44FCA">
        <w:rPr>
          <w:rFonts w:ascii="Times New Roman" w:hAnsi="Times New Roman" w:cs="Times New Roman"/>
          <w:sz w:val="24"/>
          <w:szCs w:val="24"/>
        </w:rPr>
        <w:t>ЛОО - 100% учителей</w:t>
      </w:r>
    </w:p>
    <w:p w:rsidR="00FF283F" w:rsidRPr="00C44FCA" w:rsidRDefault="00FF283F" w:rsidP="00B55C76">
      <w:pPr>
        <w:numPr>
          <w:ilvl w:val="0"/>
          <w:numId w:val="7"/>
        </w:numPr>
        <w:spacing w:after="0" w:line="240" w:lineRule="auto"/>
        <w:ind w:left="0" w:firstLine="709"/>
        <w:jc w:val="both"/>
        <w:rPr>
          <w:rFonts w:ascii="Times New Roman" w:hAnsi="Times New Roman" w:cs="Times New Roman"/>
          <w:sz w:val="24"/>
          <w:szCs w:val="24"/>
        </w:rPr>
      </w:pPr>
      <w:r w:rsidRPr="00C44FCA">
        <w:rPr>
          <w:rFonts w:ascii="Times New Roman" w:hAnsi="Times New Roman" w:cs="Times New Roman"/>
          <w:sz w:val="24"/>
          <w:szCs w:val="24"/>
        </w:rPr>
        <w:t>Проблемное обучение используют в своей работе учителя истории, обществознания, русского языка и литературы, физики.</w:t>
      </w:r>
    </w:p>
    <w:p w:rsidR="00FF283F" w:rsidRPr="00C44FCA" w:rsidRDefault="00FF283F" w:rsidP="00B55C76">
      <w:pPr>
        <w:numPr>
          <w:ilvl w:val="0"/>
          <w:numId w:val="7"/>
        </w:numPr>
        <w:spacing w:after="0" w:line="240" w:lineRule="auto"/>
        <w:ind w:left="0" w:firstLine="709"/>
        <w:jc w:val="both"/>
        <w:rPr>
          <w:rFonts w:ascii="Times New Roman" w:hAnsi="Times New Roman" w:cs="Times New Roman"/>
          <w:sz w:val="24"/>
          <w:szCs w:val="24"/>
        </w:rPr>
      </w:pPr>
      <w:r w:rsidRPr="00C44FCA">
        <w:rPr>
          <w:rFonts w:ascii="Times New Roman" w:hAnsi="Times New Roman" w:cs="Times New Roman"/>
          <w:sz w:val="24"/>
          <w:szCs w:val="24"/>
        </w:rPr>
        <w:t>Развивающее обучение – учителя начальных классов, математики.</w:t>
      </w:r>
    </w:p>
    <w:p w:rsidR="00FF283F" w:rsidRPr="00C44FCA" w:rsidRDefault="00FF283F" w:rsidP="00B55C76">
      <w:pPr>
        <w:numPr>
          <w:ilvl w:val="0"/>
          <w:numId w:val="7"/>
        </w:numPr>
        <w:spacing w:after="0" w:line="240" w:lineRule="auto"/>
        <w:ind w:left="0" w:firstLine="709"/>
        <w:jc w:val="both"/>
        <w:rPr>
          <w:rFonts w:ascii="Times New Roman" w:hAnsi="Times New Roman" w:cs="Times New Roman"/>
          <w:sz w:val="24"/>
          <w:szCs w:val="24"/>
        </w:rPr>
      </w:pPr>
      <w:r w:rsidRPr="00C44FCA">
        <w:rPr>
          <w:rFonts w:ascii="Times New Roman" w:hAnsi="Times New Roman" w:cs="Times New Roman"/>
          <w:sz w:val="24"/>
          <w:szCs w:val="24"/>
        </w:rPr>
        <w:t xml:space="preserve">Технологию сотрудничества – учителя начальных </w:t>
      </w:r>
      <w:r w:rsidR="00AA0C24">
        <w:rPr>
          <w:rFonts w:ascii="Times New Roman" w:hAnsi="Times New Roman" w:cs="Times New Roman"/>
          <w:sz w:val="24"/>
          <w:szCs w:val="24"/>
        </w:rPr>
        <w:t>классов, математики, немецкого языка</w:t>
      </w:r>
      <w:r w:rsidRPr="00C44FCA">
        <w:rPr>
          <w:rFonts w:ascii="Times New Roman" w:hAnsi="Times New Roman" w:cs="Times New Roman"/>
          <w:sz w:val="24"/>
          <w:szCs w:val="24"/>
        </w:rPr>
        <w:t xml:space="preserve"> </w:t>
      </w:r>
      <w:proofErr w:type="gramStart"/>
      <w:r w:rsidRPr="00C44FCA">
        <w:rPr>
          <w:rFonts w:ascii="Times New Roman" w:hAnsi="Times New Roman" w:cs="Times New Roman"/>
          <w:sz w:val="24"/>
          <w:szCs w:val="24"/>
        </w:rPr>
        <w:t>языка</w:t>
      </w:r>
      <w:proofErr w:type="gramEnd"/>
    </w:p>
    <w:p w:rsidR="00FF283F" w:rsidRPr="00AA0C24" w:rsidRDefault="00FF283F" w:rsidP="00B55C76">
      <w:pPr>
        <w:numPr>
          <w:ilvl w:val="0"/>
          <w:numId w:val="7"/>
        </w:numPr>
        <w:spacing w:after="0" w:line="240" w:lineRule="auto"/>
        <w:ind w:left="0" w:firstLine="709"/>
        <w:jc w:val="both"/>
        <w:rPr>
          <w:rFonts w:ascii="Times New Roman" w:hAnsi="Times New Roman" w:cs="Times New Roman"/>
          <w:sz w:val="24"/>
          <w:szCs w:val="24"/>
        </w:rPr>
      </w:pPr>
      <w:r w:rsidRPr="00C44FCA">
        <w:rPr>
          <w:rFonts w:ascii="Times New Roman" w:hAnsi="Times New Roman" w:cs="Times New Roman"/>
          <w:sz w:val="24"/>
          <w:szCs w:val="24"/>
        </w:rPr>
        <w:t xml:space="preserve">Проектно-исследовательский метод  – учителя физики, химии, географии, английского языка, технологии. </w:t>
      </w:r>
    </w:p>
    <w:p w:rsidR="00FF283F" w:rsidRPr="00C44FCA" w:rsidRDefault="00FF283F" w:rsidP="00B55C76">
      <w:pPr>
        <w:numPr>
          <w:ilvl w:val="0"/>
          <w:numId w:val="7"/>
        </w:numPr>
        <w:spacing w:after="0" w:line="240" w:lineRule="auto"/>
        <w:ind w:left="0" w:firstLine="709"/>
        <w:jc w:val="both"/>
        <w:rPr>
          <w:rFonts w:ascii="Times New Roman" w:hAnsi="Times New Roman" w:cs="Times New Roman"/>
          <w:sz w:val="24"/>
          <w:szCs w:val="24"/>
        </w:rPr>
      </w:pPr>
      <w:r w:rsidRPr="00C44FCA">
        <w:rPr>
          <w:rFonts w:ascii="Times New Roman" w:hAnsi="Times New Roman" w:cs="Times New Roman"/>
          <w:sz w:val="24"/>
          <w:szCs w:val="24"/>
        </w:rPr>
        <w:t>Деятельностный подход – начальных классов, математики, физики</w:t>
      </w:r>
    </w:p>
    <w:p w:rsidR="00FF283F" w:rsidRPr="00C44FCA" w:rsidRDefault="00FF283F" w:rsidP="00B55C76">
      <w:pPr>
        <w:numPr>
          <w:ilvl w:val="0"/>
          <w:numId w:val="7"/>
        </w:numPr>
        <w:spacing w:after="0" w:line="240" w:lineRule="auto"/>
        <w:ind w:left="0" w:firstLine="709"/>
        <w:jc w:val="both"/>
        <w:rPr>
          <w:rFonts w:ascii="Times New Roman" w:hAnsi="Times New Roman" w:cs="Times New Roman"/>
          <w:sz w:val="24"/>
          <w:szCs w:val="24"/>
        </w:rPr>
      </w:pPr>
      <w:r w:rsidRPr="00C44FCA">
        <w:rPr>
          <w:rFonts w:ascii="Times New Roman" w:hAnsi="Times New Roman" w:cs="Times New Roman"/>
          <w:sz w:val="24"/>
          <w:szCs w:val="24"/>
        </w:rPr>
        <w:t>ИКТ – начальных классов, физики, математики, геогр</w:t>
      </w:r>
      <w:r w:rsidR="00AA0C24">
        <w:rPr>
          <w:rFonts w:ascii="Times New Roman" w:hAnsi="Times New Roman" w:cs="Times New Roman"/>
          <w:sz w:val="24"/>
          <w:szCs w:val="24"/>
        </w:rPr>
        <w:t>афии, биологии.</w:t>
      </w:r>
    </w:p>
    <w:p w:rsidR="00FF283F" w:rsidRPr="00C44FCA" w:rsidRDefault="00FF283F" w:rsidP="00B55C76">
      <w:pPr>
        <w:numPr>
          <w:ilvl w:val="0"/>
          <w:numId w:val="7"/>
        </w:numPr>
        <w:spacing w:after="0" w:line="240" w:lineRule="auto"/>
        <w:ind w:left="0" w:firstLine="709"/>
        <w:jc w:val="both"/>
        <w:rPr>
          <w:rFonts w:ascii="Times New Roman" w:hAnsi="Times New Roman" w:cs="Times New Roman"/>
          <w:sz w:val="24"/>
          <w:szCs w:val="24"/>
        </w:rPr>
      </w:pPr>
      <w:r w:rsidRPr="00C44FCA">
        <w:rPr>
          <w:rFonts w:ascii="Times New Roman" w:hAnsi="Times New Roman" w:cs="Times New Roman"/>
          <w:sz w:val="24"/>
          <w:szCs w:val="24"/>
        </w:rPr>
        <w:t xml:space="preserve">Здоровьесберегающие технологии </w:t>
      </w:r>
      <w:r w:rsidR="00AA0C24">
        <w:rPr>
          <w:rFonts w:ascii="Times New Roman" w:hAnsi="Times New Roman" w:cs="Times New Roman"/>
          <w:sz w:val="24"/>
          <w:szCs w:val="24"/>
        </w:rPr>
        <w:t>– 100% учителей</w:t>
      </w:r>
    </w:p>
    <w:p w:rsidR="00FF283F" w:rsidRPr="00C44FCA" w:rsidRDefault="00FF283F" w:rsidP="00B55C76">
      <w:pPr>
        <w:numPr>
          <w:ilvl w:val="0"/>
          <w:numId w:val="7"/>
        </w:numPr>
        <w:spacing w:after="0" w:line="240" w:lineRule="auto"/>
        <w:ind w:left="0" w:firstLine="709"/>
        <w:jc w:val="both"/>
        <w:rPr>
          <w:rFonts w:ascii="Times New Roman" w:hAnsi="Times New Roman" w:cs="Times New Roman"/>
          <w:sz w:val="24"/>
          <w:szCs w:val="24"/>
        </w:rPr>
      </w:pPr>
      <w:proofErr w:type="gramStart"/>
      <w:r w:rsidRPr="00C44FCA">
        <w:rPr>
          <w:rFonts w:ascii="Times New Roman" w:hAnsi="Times New Roman" w:cs="Times New Roman"/>
          <w:sz w:val="24"/>
          <w:szCs w:val="24"/>
        </w:rPr>
        <w:t>Дифференцированное обучение, разноуровневое обучение - учителя математики, русского языка, физики, химии, нача</w:t>
      </w:r>
      <w:r w:rsidR="00AA0C24">
        <w:rPr>
          <w:rFonts w:ascii="Times New Roman" w:hAnsi="Times New Roman" w:cs="Times New Roman"/>
          <w:sz w:val="24"/>
          <w:szCs w:val="24"/>
        </w:rPr>
        <w:t>льных классов, немецкого</w:t>
      </w:r>
      <w:r w:rsidRPr="00C44FCA">
        <w:rPr>
          <w:rFonts w:ascii="Times New Roman" w:hAnsi="Times New Roman" w:cs="Times New Roman"/>
          <w:sz w:val="24"/>
          <w:szCs w:val="24"/>
        </w:rPr>
        <w:t xml:space="preserve"> языка</w:t>
      </w:r>
      <w:proofErr w:type="gramEnd"/>
    </w:p>
    <w:p w:rsidR="00FF283F" w:rsidRPr="00C44FCA" w:rsidRDefault="00FF283F" w:rsidP="00B55C76">
      <w:pPr>
        <w:numPr>
          <w:ilvl w:val="0"/>
          <w:numId w:val="7"/>
        </w:numPr>
        <w:spacing w:after="0" w:line="240" w:lineRule="auto"/>
        <w:ind w:left="0" w:firstLine="709"/>
        <w:jc w:val="both"/>
        <w:rPr>
          <w:rFonts w:ascii="Times New Roman" w:hAnsi="Times New Roman" w:cs="Times New Roman"/>
          <w:sz w:val="24"/>
          <w:szCs w:val="24"/>
        </w:rPr>
      </w:pPr>
      <w:r w:rsidRPr="00C44FCA">
        <w:rPr>
          <w:rFonts w:ascii="Times New Roman" w:hAnsi="Times New Roman" w:cs="Times New Roman"/>
          <w:sz w:val="24"/>
          <w:szCs w:val="24"/>
        </w:rPr>
        <w:t>Нетрадиционные формы уроков - учителя начальных классов.</w:t>
      </w:r>
    </w:p>
    <w:p w:rsidR="00FF283F" w:rsidRPr="00C44FCA" w:rsidRDefault="00FF283F" w:rsidP="00B55C76">
      <w:pPr>
        <w:numPr>
          <w:ilvl w:val="0"/>
          <w:numId w:val="7"/>
        </w:numPr>
        <w:spacing w:after="0" w:line="240" w:lineRule="auto"/>
        <w:ind w:left="0" w:firstLine="709"/>
        <w:jc w:val="both"/>
        <w:rPr>
          <w:rFonts w:ascii="Times New Roman" w:hAnsi="Times New Roman" w:cs="Times New Roman"/>
          <w:sz w:val="24"/>
          <w:szCs w:val="24"/>
        </w:rPr>
      </w:pPr>
      <w:r w:rsidRPr="00C44FCA">
        <w:rPr>
          <w:rFonts w:ascii="Times New Roman" w:hAnsi="Times New Roman" w:cs="Times New Roman"/>
          <w:sz w:val="24"/>
          <w:szCs w:val="24"/>
        </w:rPr>
        <w:t>Компетент</w:t>
      </w:r>
      <w:r w:rsidR="007351EB">
        <w:rPr>
          <w:rFonts w:ascii="Times New Roman" w:hAnsi="Times New Roman" w:cs="Times New Roman"/>
          <w:sz w:val="24"/>
          <w:szCs w:val="24"/>
        </w:rPr>
        <w:t xml:space="preserve">ностно – ориентированная технология </w:t>
      </w:r>
      <w:r w:rsidRPr="00C44FCA">
        <w:rPr>
          <w:rFonts w:ascii="Times New Roman" w:hAnsi="Times New Roman" w:cs="Times New Roman"/>
          <w:sz w:val="24"/>
          <w:szCs w:val="24"/>
        </w:rPr>
        <w:t>учителя математики, русского языка, физики, химии</w:t>
      </w:r>
      <w:r w:rsidR="00AA0C24">
        <w:rPr>
          <w:rFonts w:ascii="Times New Roman" w:hAnsi="Times New Roman" w:cs="Times New Roman"/>
          <w:sz w:val="24"/>
          <w:szCs w:val="24"/>
        </w:rPr>
        <w:t>, начальных классов, немецкого</w:t>
      </w:r>
      <w:r w:rsidRPr="00C44FCA">
        <w:rPr>
          <w:rFonts w:ascii="Times New Roman" w:hAnsi="Times New Roman" w:cs="Times New Roman"/>
          <w:sz w:val="24"/>
          <w:szCs w:val="24"/>
        </w:rPr>
        <w:t xml:space="preserve"> языка</w:t>
      </w:r>
    </w:p>
    <w:p w:rsidR="00FF283F" w:rsidRPr="00C44FCA" w:rsidRDefault="00FF283F" w:rsidP="007351EB">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Современные образовательные технологии, позволяют обеспечить личностное развитие ребенка за счет уменьшения процента репродуктивной деятельности в учебном процессе, снижение нагрузки учащихся, более эффективное использование учебного времени, мотивацию на изучение предмета. Совершенствование образовательных технологий подразумевает переход:</w:t>
      </w:r>
    </w:p>
    <w:p w:rsidR="00FF283F" w:rsidRPr="00C44FCA" w:rsidRDefault="00FF283F" w:rsidP="00B55C76">
      <w:pPr>
        <w:numPr>
          <w:ilvl w:val="0"/>
          <w:numId w:val="6"/>
        </w:numPr>
        <w:spacing w:after="0" w:line="240" w:lineRule="auto"/>
        <w:ind w:left="0" w:firstLine="709"/>
        <w:jc w:val="both"/>
        <w:rPr>
          <w:rFonts w:ascii="Times New Roman" w:hAnsi="Times New Roman" w:cs="Times New Roman"/>
          <w:sz w:val="24"/>
          <w:szCs w:val="24"/>
        </w:rPr>
      </w:pPr>
      <w:r w:rsidRPr="00C44FCA">
        <w:rPr>
          <w:rFonts w:ascii="Times New Roman" w:hAnsi="Times New Roman" w:cs="Times New Roman"/>
          <w:sz w:val="24"/>
          <w:szCs w:val="24"/>
        </w:rPr>
        <w:t>от запоминания – к умственному развитию</w:t>
      </w:r>
    </w:p>
    <w:p w:rsidR="00FF283F" w:rsidRPr="00C44FCA" w:rsidRDefault="00FF283F" w:rsidP="00B55C76">
      <w:pPr>
        <w:numPr>
          <w:ilvl w:val="0"/>
          <w:numId w:val="6"/>
        </w:numPr>
        <w:spacing w:after="0" w:line="240" w:lineRule="auto"/>
        <w:ind w:left="0" w:firstLine="709"/>
        <w:jc w:val="both"/>
        <w:rPr>
          <w:rFonts w:ascii="Times New Roman" w:hAnsi="Times New Roman" w:cs="Times New Roman"/>
          <w:sz w:val="24"/>
          <w:szCs w:val="24"/>
        </w:rPr>
      </w:pPr>
      <w:r w:rsidRPr="00C44FCA">
        <w:rPr>
          <w:rFonts w:ascii="Times New Roman" w:hAnsi="Times New Roman" w:cs="Times New Roman"/>
          <w:sz w:val="24"/>
          <w:szCs w:val="24"/>
        </w:rPr>
        <w:t>от накопления знаний – к системе умственных действий</w:t>
      </w:r>
    </w:p>
    <w:p w:rsidR="00FF283F" w:rsidRPr="00C44FCA" w:rsidRDefault="00FF283F" w:rsidP="00B55C76">
      <w:pPr>
        <w:numPr>
          <w:ilvl w:val="0"/>
          <w:numId w:val="6"/>
        </w:numPr>
        <w:spacing w:after="0" w:line="240" w:lineRule="auto"/>
        <w:ind w:left="0" w:firstLine="709"/>
        <w:jc w:val="both"/>
        <w:rPr>
          <w:rFonts w:ascii="Times New Roman" w:hAnsi="Times New Roman" w:cs="Times New Roman"/>
          <w:sz w:val="24"/>
          <w:szCs w:val="24"/>
        </w:rPr>
      </w:pPr>
      <w:r w:rsidRPr="00C44FCA">
        <w:rPr>
          <w:rFonts w:ascii="Times New Roman" w:hAnsi="Times New Roman" w:cs="Times New Roman"/>
          <w:sz w:val="24"/>
          <w:szCs w:val="24"/>
        </w:rPr>
        <w:t>от ориентации  на среднего ученика -  к дифференцированному и индивидуальному обучению</w:t>
      </w:r>
    </w:p>
    <w:p w:rsidR="00FF283F" w:rsidRPr="00C44FCA" w:rsidRDefault="00FF283F" w:rsidP="00B55C76">
      <w:pPr>
        <w:numPr>
          <w:ilvl w:val="0"/>
          <w:numId w:val="6"/>
        </w:numPr>
        <w:spacing w:after="0" w:line="240" w:lineRule="auto"/>
        <w:ind w:left="0" w:firstLine="709"/>
        <w:jc w:val="both"/>
        <w:rPr>
          <w:rFonts w:ascii="Times New Roman" w:hAnsi="Times New Roman" w:cs="Times New Roman"/>
          <w:sz w:val="24"/>
          <w:szCs w:val="24"/>
        </w:rPr>
      </w:pPr>
      <w:r w:rsidRPr="00C44FCA">
        <w:rPr>
          <w:rFonts w:ascii="Times New Roman" w:hAnsi="Times New Roman" w:cs="Times New Roman"/>
          <w:sz w:val="24"/>
          <w:szCs w:val="24"/>
        </w:rPr>
        <w:t>от внешней мотивации учения – к внутренней потребности</w:t>
      </w:r>
    </w:p>
    <w:p w:rsidR="00FF283F" w:rsidRPr="00C44FCA" w:rsidRDefault="00FF283F" w:rsidP="007351EB">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lastRenderedPageBreak/>
        <w:t>Однако следует отметить, что недостаточно внедряются в практику исследовательские виды деятельности учащихся на уроках.</w:t>
      </w:r>
    </w:p>
    <w:p w:rsidR="00FF283F" w:rsidRPr="00C44FCA" w:rsidRDefault="00FF283F" w:rsidP="007351EB">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В 2015-2016 учебном году необходимо:</w:t>
      </w:r>
    </w:p>
    <w:p w:rsidR="00FF283F" w:rsidRPr="00C44FCA" w:rsidRDefault="007351EB" w:rsidP="007351EB">
      <w:pPr>
        <w:tabs>
          <w:tab w:val="num" w:pos="54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F283F" w:rsidRPr="00C44FCA">
        <w:rPr>
          <w:rFonts w:ascii="Times New Roman" w:hAnsi="Times New Roman" w:cs="Times New Roman"/>
          <w:sz w:val="24"/>
          <w:szCs w:val="24"/>
        </w:rPr>
        <w:t xml:space="preserve">продолжить изучение и внедрение новых образовательных технологий, направленных на формирование компетентностей обучающихся </w:t>
      </w:r>
    </w:p>
    <w:p w:rsidR="00FF283F" w:rsidRPr="00C44FCA" w:rsidRDefault="00FF283F" w:rsidP="007351EB">
      <w:pPr>
        <w:tabs>
          <w:tab w:val="num" w:pos="540"/>
        </w:tabs>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производить отбор методов, средств, приём</w:t>
      </w:r>
      <w:r w:rsidR="007351EB">
        <w:rPr>
          <w:rFonts w:ascii="Times New Roman" w:hAnsi="Times New Roman" w:cs="Times New Roman"/>
          <w:sz w:val="24"/>
          <w:szCs w:val="24"/>
        </w:rPr>
        <w:t xml:space="preserve">ов, технологий соответствующих </w:t>
      </w:r>
      <w:r w:rsidRPr="00C44FCA">
        <w:rPr>
          <w:rFonts w:ascii="Times New Roman" w:hAnsi="Times New Roman" w:cs="Times New Roman"/>
          <w:sz w:val="24"/>
          <w:szCs w:val="24"/>
        </w:rPr>
        <w:t>ФГОС</w:t>
      </w:r>
    </w:p>
    <w:p w:rsidR="00FF283F" w:rsidRDefault="00FF283F" w:rsidP="007351EB">
      <w:pPr>
        <w:tabs>
          <w:tab w:val="num" w:pos="540"/>
        </w:tabs>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активизировать работу по материально-техническому оснащению кабинетов для внедрения ИКТ</w:t>
      </w:r>
    </w:p>
    <w:p w:rsidR="00FF283F" w:rsidRPr="00C44FCA" w:rsidRDefault="00A62DB1" w:rsidP="007351EB">
      <w:pPr>
        <w:shd w:val="clear" w:color="auto" w:fill="FFFFFF"/>
        <w:spacing w:after="0" w:line="240" w:lineRule="auto"/>
        <w:ind w:firstLine="709"/>
        <w:rPr>
          <w:rFonts w:ascii="Times New Roman" w:hAnsi="Times New Roman" w:cs="Times New Roman"/>
          <w:bCs/>
          <w:sz w:val="24"/>
          <w:szCs w:val="24"/>
        </w:rPr>
      </w:pPr>
      <w:r>
        <w:rPr>
          <w:rFonts w:ascii="Times New Roman" w:hAnsi="Times New Roman" w:cs="Times New Roman"/>
          <w:b/>
          <w:sz w:val="24"/>
          <w:szCs w:val="24"/>
        </w:rPr>
        <w:t>2</w:t>
      </w:r>
      <w:r w:rsidR="00FF283F" w:rsidRPr="00C44FCA">
        <w:rPr>
          <w:rFonts w:ascii="Times New Roman" w:hAnsi="Times New Roman" w:cs="Times New Roman"/>
          <w:sz w:val="24"/>
          <w:szCs w:val="24"/>
        </w:rPr>
        <w:t xml:space="preserve">. Работа с электронной системой « </w:t>
      </w:r>
      <w:r w:rsidR="00FF283F" w:rsidRPr="00C44FCA">
        <w:rPr>
          <w:rFonts w:ascii="Times New Roman" w:hAnsi="Times New Roman" w:cs="Times New Roman"/>
          <w:sz w:val="24"/>
          <w:szCs w:val="24"/>
          <w:lang w:val="en-US"/>
        </w:rPr>
        <w:t>Web</w:t>
      </w:r>
      <w:r w:rsidR="00FF283F" w:rsidRPr="00C44FCA">
        <w:rPr>
          <w:rFonts w:ascii="Times New Roman" w:hAnsi="Times New Roman" w:cs="Times New Roman"/>
          <w:sz w:val="24"/>
          <w:szCs w:val="24"/>
        </w:rPr>
        <w:t xml:space="preserve">-образование»: Создание электронного дневника, а именно: </w:t>
      </w:r>
      <w:r w:rsidR="00FF283F" w:rsidRPr="00C44FCA">
        <w:rPr>
          <w:rFonts w:ascii="Times New Roman" w:hAnsi="Times New Roman" w:cs="Times New Roman"/>
          <w:bCs/>
          <w:sz w:val="24"/>
          <w:szCs w:val="24"/>
        </w:rPr>
        <w:t xml:space="preserve">создание единого информационного пространства, объединяющее  школу и  семьи учащихся. Поставленные задачи выполнены: </w:t>
      </w:r>
    </w:p>
    <w:p w:rsidR="00FF283F" w:rsidRPr="00C44FCA" w:rsidRDefault="00FF283F" w:rsidP="005B3764">
      <w:pPr>
        <w:numPr>
          <w:ilvl w:val="0"/>
          <w:numId w:val="4"/>
        </w:numPr>
        <w:spacing w:after="0" w:line="240" w:lineRule="auto"/>
        <w:ind w:left="0" w:firstLine="709"/>
        <w:jc w:val="both"/>
        <w:rPr>
          <w:rFonts w:ascii="Times New Roman" w:hAnsi="Times New Roman" w:cs="Times New Roman"/>
          <w:sz w:val="24"/>
          <w:szCs w:val="24"/>
        </w:rPr>
      </w:pPr>
      <w:r w:rsidRPr="00C44FCA">
        <w:rPr>
          <w:rFonts w:ascii="Times New Roman" w:hAnsi="Times New Roman" w:cs="Times New Roman"/>
          <w:sz w:val="24"/>
          <w:szCs w:val="24"/>
        </w:rPr>
        <w:t>1.Обеспечена  открытость и доступность учебно-воспитательного процесса в школе для всех участников, в том числе, для родителей и учеников;</w:t>
      </w:r>
    </w:p>
    <w:p w:rsidR="00FF283F" w:rsidRPr="00C44FCA" w:rsidRDefault="00FF283F" w:rsidP="005B3764">
      <w:pPr>
        <w:numPr>
          <w:ilvl w:val="0"/>
          <w:numId w:val="4"/>
        </w:numPr>
        <w:spacing w:after="0" w:line="240" w:lineRule="auto"/>
        <w:ind w:left="0" w:firstLine="709"/>
        <w:jc w:val="both"/>
        <w:rPr>
          <w:rFonts w:ascii="Times New Roman" w:hAnsi="Times New Roman" w:cs="Times New Roman"/>
          <w:bCs/>
          <w:sz w:val="24"/>
          <w:szCs w:val="24"/>
        </w:rPr>
      </w:pPr>
      <w:r w:rsidRPr="00C44FCA">
        <w:rPr>
          <w:rFonts w:ascii="Times New Roman" w:hAnsi="Times New Roman" w:cs="Times New Roman"/>
          <w:bCs/>
          <w:sz w:val="24"/>
          <w:szCs w:val="24"/>
        </w:rPr>
        <w:t>2.Созданы отчеты  об успеваемости и посещаемости  классов</w:t>
      </w:r>
      <w:proofErr w:type="gramStart"/>
      <w:r w:rsidRPr="00C44FCA">
        <w:rPr>
          <w:rFonts w:ascii="Times New Roman" w:hAnsi="Times New Roman" w:cs="Times New Roman"/>
          <w:bCs/>
          <w:sz w:val="24"/>
          <w:szCs w:val="24"/>
        </w:rPr>
        <w:t xml:space="preserve"> .</w:t>
      </w:r>
      <w:proofErr w:type="gramEnd"/>
    </w:p>
    <w:p w:rsidR="00FF283F" w:rsidRPr="00C44FCA" w:rsidRDefault="00FF283F" w:rsidP="005B3764">
      <w:pPr>
        <w:numPr>
          <w:ilvl w:val="0"/>
          <w:numId w:val="4"/>
        </w:numPr>
        <w:spacing w:after="0" w:line="240" w:lineRule="auto"/>
        <w:ind w:left="0" w:firstLine="709"/>
        <w:jc w:val="both"/>
        <w:rPr>
          <w:rFonts w:ascii="Times New Roman" w:hAnsi="Times New Roman" w:cs="Times New Roman"/>
          <w:bCs/>
          <w:sz w:val="24"/>
          <w:szCs w:val="24"/>
        </w:rPr>
      </w:pPr>
      <w:r w:rsidRPr="00C44FCA">
        <w:rPr>
          <w:rFonts w:ascii="Times New Roman" w:hAnsi="Times New Roman" w:cs="Times New Roman"/>
          <w:bCs/>
          <w:sz w:val="24"/>
          <w:szCs w:val="24"/>
        </w:rPr>
        <w:t xml:space="preserve">3.Отслеживалась  динамика успеваемости, как отдельного ученика, так и класса в целом; </w:t>
      </w:r>
    </w:p>
    <w:p w:rsidR="00FF283F" w:rsidRPr="00C44FCA" w:rsidRDefault="00AA0C24" w:rsidP="005B3764">
      <w:pPr>
        <w:numPr>
          <w:ilvl w:val="0"/>
          <w:numId w:val="4"/>
        </w:numPr>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4</w:t>
      </w:r>
      <w:r w:rsidR="00FF283F" w:rsidRPr="00C44FCA">
        <w:rPr>
          <w:rFonts w:ascii="Times New Roman" w:hAnsi="Times New Roman" w:cs="Times New Roman"/>
          <w:bCs/>
          <w:sz w:val="24"/>
          <w:szCs w:val="24"/>
        </w:rPr>
        <w:t xml:space="preserve">. </w:t>
      </w:r>
      <w:proofErr w:type="gramStart"/>
      <w:r w:rsidR="00FF283F" w:rsidRPr="00C44FCA">
        <w:rPr>
          <w:rFonts w:ascii="Times New Roman" w:hAnsi="Times New Roman" w:cs="Times New Roman"/>
          <w:bCs/>
          <w:sz w:val="24"/>
          <w:szCs w:val="24"/>
        </w:rPr>
        <w:t>О</w:t>
      </w:r>
      <w:r w:rsidR="007351EB">
        <w:rPr>
          <w:rFonts w:ascii="Times New Roman" w:hAnsi="Times New Roman" w:cs="Times New Roman"/>
          <w:bCs/>
          <w:sz w:val="24"/>
          <w:szCs w:val="24"/>
        </w:rPr>
        <w:t>тветственный</w:t>
      </w:r>
      <w:proofErr w:type="gramEnd"/>
      <w:r w:rsidR="007351EB">
        <w:rPr>
          <w:rFonts w:ascii="Times New Roman" w:hAnsi="Times New Roman" w:cs="Times New Roman"/>
          <w:bCs/>
          <w:sz w:val="24"/>
          <w:szCs w:val="24"/>
        </w:rPr>
        <w:t xml:space="preserve"> за ведение сайта </w:t>
      </w:r>
      <w:r>
        <w:rPr>
          <w:rFonts w:ascii="Times New Roman" w:hAnsi="Times New Roman" w:cs="Times New Roman"/>
          <w:bCs/>
          <w:sz w:val="24"/>
          <w:szCs w:val="24"/>
        </w:rPr>
        <w:t>Халикова Р.Р.</w:t>
      </w:r>
      <w:r w:rsidR="00FF283F" w:rsidRPr="00C44FCA">
        <w:rPr>
          <w:rFonts w:ascii="Times New Roman" w:hAnsi="Times New Roman" w:cs="Times New Roman"/>
          <w:bCs/>
          <w:sz w:val="24"/>
          <w:szCs w:val="24"/>
        </w:rPr>
        <w:t xml:space="preserve"> своевременно формирует отчеты.</w:t>
      </w:r>
    </w:p>
    <w:p w:rsidR="00FF283F" w:rsidRPr="00C44FCA" w:rsidRDefault="00AA0C24" w:rsidP="005B3764">
      <w:pPr>
        <w:numPr>
          <w:ilvl w:val="0"/>
          <w:numId w:val="4"/>
        </w:numPr>
        <w:shd w:val="clear" w:color="auto" w:fill="FFFFFF"/>
        <w:spacing w:after="0" w:line="240" w:lineRule="auto"/>
        <w:ind w:left="0" w:firstLine="709"/>
        <w:rPr>
          <w:rFonts w:ascii="Times New Roman" w:hAnsi="Times New Roman" w:cs="Times New Roman"/>
          <w:sz w:val="24"/>
          <w:szCs w:val="24"/>
        </w:rPr>
      </w:pPr>
      <w:r>
        <w:rPr>
          <w:rFonts w:ascii="Times New Roman" w:hAnsi="Times New Roman" w:cs="Times New Roman"/>
          <w:sz w:val="24"/>
          <w:szCs w:val="24"/>
        </w:rPr>
        <w:t>5</w:t>
      </w:r>
      <w:r w:rsidR="00FF283F" w:rsidRPr="00C44FCA">
        <w:rPr>
          <w:rFonts w:ascii="Times New Roman" w:hAnsi="Times New Roman" w:cs="Times New Roman"/>
          <w:sz w:val="24"/>
          <w:szCs w:val="24"/>
        </w:rPr>
        <w:t>. Все учителя используют информационные технологии в преподавании: ЭОР нового поколения, интернет-ресурсы, презентации, электронные учебники.</w:t>
      </w:r>
    </w:p>
    <w:p w:rsidR="00FF283F" w:rsidRPr="00C44FCA" w:rsidRDefault="00FF283F" w:rsidP="007351EB">
      <w:pPr>
        <w:shd w:val="clear" w:color="auto" w:fill="FFFFFF"/>
        <w:tabs>
          <w:tab w:val="left" w:pos="1402"/>
        </w:tabs>
        <w:spacing w:after="0" w:line="240" w:lineRule="auto"/>
        <w:ind w:firstLine="709"/>
        <w:jc w:val="both"/>
        <w:rPr>
          <w:rFonts w:ascii="Times New Roman" w:hAnsi="Times New Roman" w:cs="Times New Roman"/>
          <w:color w:val="000000"/>
          <w:sz w:val="24"/>
          <w:szCs w:val="24"/>
        </w:rPr>
      </w:pPr>
      <w:r w:rsidRPr="00C44FCA">
        <w:rPr>
          <w:rFonts w:ascii="Times New Roman" w:hAnsi="Times New Roman" w:cs="Times New Roman"/>
          <w:color w:val="000000"/>
          <w:sz w:val="24"/>
          <w:szCs w:val="24"/>
        </w:rPr>
        <w:t>Высокий уровень профессионального мастерства отдельных педагогов способствует воспитанию учащихся, достигающих стабильно высоких, положительных результатов в обучении и внеклассной деятельности по предмету, являющихся призерами олимпиад и конкурсов различных уровней. </w:t>
      </w:r>
    </w:p>
    <w:p w:rsidR="00C4020B" w:rsidRPr="00C44FCA" w:rsidRDefault="00C4020B" w:rsidP="00422CEC">
      <w:pPr>
        <w:spacing w:after="0" w:line="240" w:lineRule="auto"/>
        <w:rPr>
          <w:rFonts w:ascii="Times New Roman" w:hAnsi="Times New Roman" w:cs="Times New Roman"/>
          <w:b/>
          <w:sz w:val="24"/>
          <w:szCs w:val="24"/>
        </w:rPr>
      </w:pPr>
      <w:r w:rsidRPr="00C44FCA">
        <w:rPr>
          <w:rFonts w:ascii="Times New Roman" w:hAnsi="Times New Roman" w:cs="Times New Roman"/>
          <w:sz w:val="24"/>
          <w:szCs w:val="24"/>
        </w:rPr>
        <w:t xml:space="preserve">7.3. </w:t>
      </w:r>
      <w:r w:rsidRPr="00C44FCA">
        <w:rPr>
          <w:rFonts w:ascii="Times New Roman" w:hAnsi="Times New Roman" w:cs="Times New Roman"/>
          <w:b/>
          <w:sz w:val="24"/>
          <w:szCs w:val="24"/>
        </w:rPr>
        <w:t>Распространение опыта ОО (мероприятия, семинары, круглые столы, педагогические секции, конференции на различном уровне)</w:t>
      </w:r>
    </w:p>
    <w:p w:rsidR="00E144DA" w:rsidRPr="00C44FCA" w:rsidRDefault="00E144DA" w:rsidP="007351EB">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При планировании методической работы школы педагогический коллектив стремился отобрать те формы, которые реально позволили бы решать проблемы и задачи, стоящие перед школой.</w:t>
      </w:r>
    </w:p>
    <w:p w:rsidR="00E144DA" w:rsidRPr="00C44FCA" w:rsidRDefault="00E144DA" w:rsidP="007351EB">
      <w:pPr>
        <w:spacing w:after="0" w:line="240" w:lineRule="auto"/>
        <w:ind w:firstLine="709"/>
        <w:jc w:val="both"/>
        <w:rPr>
          <w:rFonts w:ascii="Times New Roman" w:hAnsi="Times New Roman" w:cs="Times New Roman"/>
          <w:sz w:val="24"/>
          <w:szCs w:val="24"/>
        </w:rPr>
      </w:pPr>
      <w:r w:rsidRPr="00C44FCA">
        <w:rPr>
          <w:rFonts w:ascii="Times New Roman" w:hAnsi="Times New Roman" w:cs="Times New Roman"/>
          <w:sz w:val="24"/>
          <w:szCs w:val="24"/>
        </w:rPr>
        <w:t xml:space="preserve">    В соответствии с целями и задачами методическая работа школы осуществлялась по следующим направлениям деятельности: </w:t>
      </w:r>
    </w:p>
    <w:p w:rsidR="00E144DA" w:rsidRPr="00C44FCA" w:rsidRDefault="00E144DA" w:rsidP="005B3764">
      <w:pPr>
        <w:numPr>
          <w:ilvl w:val="0"/>
          <w:numId w:val="5"/>
        </w:numPr>
        <w:spacing w:after="0" w:line="240" w:lineRule="auto"/>
        <w:ind w:left="0" w:firstLine="709"/>
        <w:jc w:val="both"/>
        <w:rPr>
          <w:rFonts w:ascii="Times New Roman" w:hAnsi="Times New Roman" w:cs="Times New Roman"/>
          <w:sz w:val="24"/>
          <w:szCs w:val="24"/>
        </w:rPr>
      </w:pPr>
      <w:r w:rsidRPr="00C44FCA">
        <w:rPr>
          <w:rFonts w:ascii="Times New Roman" w:hAnsi="Times New Roman" w:cs="Times New Roman"/>
          <w:sz w:val="24"/>
          <w:szCs w:val="24"/>
        </w:rPr>
        <w:t>Тематические педагогические советы.</w:t>
      </w:r>
    </w:p>
    <w:p w:rsidR="00E144DA" w:rsidRPr="00C44FCA" w:rsidRDefault="00E144DA" w:rsidP="005B3764">
      <w:pPr>
        <w:numPr>
          <w:ilvl w:val="0"/>
          <w:numId w:val="5"/>
        </w:numPr>
        <w:spacing w:after="0" w:line="240" w:lineRule="auto"/>
        <w:ind w:left="0" w:firstLine="709"/>
        <w:jc w:val="both"/>
        <w:rPr>
          <w:rFonts w:ascii="Times New Roman" w:hAnsi="Times New Roman" w:cs="Times New Roman"/>
          <w:sz w:val="24"/>
          <w:szCs w:val="24"/>
        </w:rPr>
      </w:pPr>
      <w:r w:rsidRPr="00C44FCA">
        <w:rPr>
          <w:rFonts w:ascii="Times New Roman" w:hAnsi="Times New Roman" w:cs="Times New Roman"/>
          <w:sz w:val="24"/>
          <w:szCs w:val="24"/>
        </w:rPr>
        <w:t>Семинары.</w:t>
      </w:r>
    </w:p>
    <w:p w:rsidR="00E144DA" w:rsidRPr="00C44FCA" w:rsidRDefault="00E144DA" w:rsidP="005B3764">
      <w:pPr>
        <w:numPr>
          <w:ilvl w:val="0"/>
          <w:numId w:val="5"/>
        </w:numPr>
        <w:spacing w:after="0" w:line="240" w:lineRule="auto"/>
        <w:ind w:left="0" w:firstLine="709"/>
        <w:jc w:val="both"/>
        <w:rPr>
          <w:rFonts w:ascii="Times New Roman" w:hAnsi="Times New Roman" w:cs="Times New Roman"/>
          <w:sz w:val="24"/>
          <w:szCs w:val="24"/>
        </w:rPr>
      </w:pPr>
      <w:r w:rsidRPr="00C44FCA">
        <w:rPr>
          <w:rFonts w:ascii="Times New Roman" w:hAnsi="Times New Roman" w:cs="Times New Roman"/>
          <w:sz w:val="24"/>
          <w:szCs w:val="24"/>
        </w:rPr>
        <w:t>Методические дни</w:t>
      </w:r>
    </w:p>
    <w:p w:rsidR="00E144DA" w:rsidRPr="00C44FCA" w:rsidRDefault="00E144DA" w:rsidP="005B3764">
      <w:pPr>
        <w:numPr>
          <w:ilvl w:val="0"/>
          <w:numId w:val="5"/>
        </w:numPr>
        <w:spacing w:after="0" w:line="240" w:lineRule="auto"/>
        <w:ind w:left="0" w:firstLine="709"/>
        <w:jc w:val="both"/>
        <w:rPr>
          <w:rFonts w:ascii="Times New Roman" w:hAnsi="Times New Roman" w:cs="Times New Roman"/>
          <w:sz w:val="24"/>
          <w:szCs w:val="24"/>
        </w:rPr>
      </w:pPr>
      <w:r w:rsidRPr="00C44FCA">
        <w:rPr>
          <w:rFonts w:ascii="Times New Roman" w:hAnsi="Times New Roman" w:cs="Times New Roman"/>
          <w:sz w:val="24"/>
          <w:szCs w:val="24"/>
        </w:rPr>
        <w:t>Работа по выявлению и обобщению  педагогического опыта.</w:t>
      </w:r>
    </w:p>
    <w:p w:rsidR="00E144DA" w:rsidRPr="00C44FCA" w:rsidRDefault="00E144DA" w:rsidP="005B3764">
      <w:pPr>
        <w:numPr>
          <w:ilvl w:val="0"/>
          <w:numId w:val="5"/>
        </w:numPr>
        <w:spacing w:after="0" w:line="240" w:lineRule="auto"/>
        <w:ind w:left="0" w:firstLine="709"/>
        <w:jc w:val="both"/>
        <w:rPr>
          <w:rFonts w:ascii="Times New Roman" w:hAnsi="Times New Roman" w:cs="Times New Roman"/>
          <w:sz w:val="24"/>
          <w:szCs w:val="24"/>
        </w:rPr>
      </w:pPr>
      <w:r w:rsidRPr="00C44FCA">
        <w:rPr>
          <w:rFonts w:ascii="Times New Roman" w:hAnsi="Times New Roman" w:cs="Times New Roman"/>
          <w:sz w:val="24"/>
          <w:szCs w:val="24"/>
        </w:rPr>
        <w:t>Анализ открытых уроков.</w:t>
      </w:r>
    </w:p>
    <w:p w:rsidR="00E144DA" w:rsidRPr="00C44FCA" w:rsidRDefault="00E144DA" w:rsidP="005B3764">
      <w:pPr>
        <w:numPr>
          <w:ilvl w:val="0"/>
          <w:numId w:val="5"/>
        </w:numPr>
        <w:spacing w:after="0" w:line="240" w:lineRule="auto"/>
        <w:ind w:left="0" w:firstLine="709"/>
        <w:jc w:val="both"/>
        <w:rPr>
          <w:rFonts w:ascii="Times New Roman" w:hAnsi="Times New Roman" w:cs="Times New Roman"/>
          <w:sz w:val="24"/>
          <w:szCs w:val="24"/>
        </w:rPr>
      </w:pPr>
      <w:r w:rsidRPr="00C44FCA">
        <w:rPr>
          <w:rFonts w:ascii="Times New Roman" w:hAnsi="Times New Roman" w:cs="Times New Roman"/>
          <w:sz w:val="24"/>
          <w:szCs w:val="24"/>
        </w:rPr>
        <w:t>Повышение квалификации, педагогического мастерства.</w:t>
      </w:r>
    </w:p>
    <w:p w:rsidR="00E144DA" w:rsidRPr="00C44FCA" w:rsidRDefault="00E144DA" w:rsidP="005B3764">
      <w:pPr>
        <w:numPr>
          <w:ilvl w:val="0"/>
          <w:numId w:val="5"/>
        </w:numPr>
        <w:spacing w:after="0" w:line="240" w:lineRule="auto"/>
        <w:ind w:left="0" w:firstLine="709"/>
        <w:jc w:val="both"/>
        <w:rPr>
          <w:rFonts w:ascii="Times New Roman" w:hAnsi="Times New Roman" w:cs="Times New Roman"/>
          <w:sz w:val="24"/>
          <w:szCs w:val="24"/>
        </w:rPr>
      </w:pPr>
      <w:r w:rsidRPr="00C44FCA">
        <w:rPr>
          <w:rFonts w:ascii="Times New Roman" w:hAnsi="Times New Roman" w:cs="Times New Roman"/>
          <w:sz w:val="24"/>
          <w:szCs w:val="24"/>
        </w:rPr>
        <w:t xml:space="preserve">Аттестация педагогических </w:t>
      </w:r>
      <w:r w:rsidRPr="00C44FCA">
        <w:rPr>
          <w:rFonts w:ascii="Times New Roman" w:hAnsi="Times New Roman" w:cs="Times New Roman"/>
          <w:sz w:val="24"/>
          <w:szCs w:val="24"/>
          <w:lang w:val="en-US"/>
        </w:rPr>
        <w:t xml:space="preserve"> </w:t>
      </w:r>
      <w:r w:rsidRPr="00C44FCA">
        <w:rPr>
          <w:rFonts w:ascii="Times New Roman" w:hAnsi="Times New Roman" w:cs="Times New Roman"/>
          <w:sz w:val="24"/>
          <w:szCs w:val="24"/>
        </w:rPr>
        <w:t>работников.</w:t>
      </w:r>
    </w:p>
    <w:p w:rsidR="00E144DA" w:rsidRPr="00C44FCA" w:rsidRDefault="00E144DA" w:rsidP="005B3764">
      <w:pPr>
        <w:numPr>
          <w:ilvl w:val="0"/>
          <w:numId w:val="5"/>
        </w:numPr>
        <w:spacing w:after="0" w:line="240" w:lineRule="auto"/>
        <w:ind w:left="0" w:firstLine="709"/>
        <w:jc w:val="both"/>
        <w:rPr>
          <w:rFonts w:ascii="Times New Roman" w:hAnsi="Times New Roman" w:cs="Times New Roman"/>
          <w:sz w:val="24"/>
          <w:szCs w:val="24"/>
        </w:rPr>
      </w:pPr>
      <w:r w:rsidRPr="00C44FCA">
        <w:rPr>
          <w:rFonts w:ascii="Times New Roman" w:hAnsi="Times New Roman" w:cs="Times New Roman"/>
          <w:sz w:val="24"/>
          <w:szCs w:val="24"/>
        </w:rPr>
        <w:t>Участие в конкурсах и конференциях.</w:t>
      </w:r>
    </w:p>
    <w:p w:rsidR="00E144DA" w:rsidRDefault="00E144DA" w:rsidP="007351EB">
      <w:pPr>
        <w:pStyle w:val="af9"/>
        <w:spacing w:before="0" w:beforeAutospacing="0" w:after="0" w:afterAutospacing="0"/>
        <w:ind w:firstLine="709"/>
        <w:jc w:val="both"/>
        <w:rPr>
          <w:rFonts w:ascii="Times New Roman" w:hAnsi="Times New Roman"/>
          <w:sz w:val="24"/>
          <w:szCs w:val="24"/>
        </w:rPr>
      </w:pPr>
      <w:r w:rsidRPr="00C44FCA">
        <w:rPr>
          <w:rFonts w:ascii="Times New Roman" w:hAnsi="Times New Roman"/>
          <w:sz w:val="24"/>
          <w:szCs w:val="24"/>
        </w:rPr>
        <w:t>Это традиционные, но надежные формы организации методической работы.  С их помощью осуществлялась реализация образовательных программ и  учебного плана школы, обновление содержания образования через  использование актуальных педагогических технологий (личностно-ориентированные, здоровьесберегающие, информационные, развивающие).</w:t>
      </w:r>
    </w:p>
    <w:p w:rsidR="00A62DB1" w:rsidRDefault="00A62DB1" w:rsidP="007351EB">
      <w:pPr>
        <w:pStyle w:val="af9"/>
        <w:spacing w:before="0" w:beforeAutospacing="0" w:after="0" w:afterAutospacing="0"/>
        <w:ind w:firstLine="709"/>
        <w:jc w:val="both"/>
        <w:rPr>
          <w:rFonts w:ascii="Times New Roman" w:hAnsi="Times New Roman"/>
          <w:sz w:val="24"/>
          <w:szCs w:val="24"/>
        </w:rPr>
      </w:pPr>
    </w:p>
    <w:p w:rsidR="00DE3850" w:rsidRPr="00AC5FE9" w:rsidRDefault="00DE3850" w:rsidP="00DE3850">
      <w:pPr>
        <w:spacing w:line="360" w:lineRule="auto"/>
        <w:rPr>
          <w:rFonts w:ascii="Times New Roman" w:hAnsi="Times New Roman"/>
          <w:b/>
          <w:sz w:val="24"/>
          <w:szCs w:val="24"/>
        </w:rPr>
      </w:pPr>
      <w:r>
        <w:rPr>
          <w:rFonts w:ascii="Times New Roman" w:hAnsi="Times New Roman" w:cs="Times New Roman"/>
          <w:sz w:val="24"/>
          <w:szCs w:val="24"/>
        </w:rPr>
        <w:t>8.</w:t>
      </w:r>
      <w:r>
        <w:rPr>
          <w:rFonts w:ascii="Times New Roman" w:hAnsi="Times New Roman"/>
          <w:b/>
          <w:sz w:val="24"/>
          <w:szCs w:val="24"/>
        </w:rPr>
        <w:t xml:space="preserve"> </w:t>
      </w:r>
      <w:r w:rsidRPr="00AC5FE9">
        <w:rPr>
          <w:rFonts w:ascii="Times New Roman" w:hAnsi="Times New Roman"/>
          <w:b/>
          <w:sz w:val="24"/>
          <w:szCs w:val="24"/>
        </w:rPr>
        <w:t>Анализ состояния и эффективности методической работы</w:t>
      </w:r>
    </w:p>
    <w:p w:rsidR="00DE3850" w:rsidRPr="00AC5FE9" w:rsidRDefault="00DE3850" w:rsidP="00DE3850">
      <w:pPr>
        <w:spacing w:line="360" w:lineRule="auto"/>
        <w:rPr>
          <w:rFonts w:ascii="Times New Roman" w:hAnsi="Times New Roman"/>
          <w:b/>
          <w:sz w:val="24"/>
          <w:szCs w:val="24"/>
        </w:rPr>
      </w:pPr>
      <w:r>
        <w:rPr>
          <w:rFonts w:ascii="Times New Roman" w:hAnsi="Times New Roman"/>
          <w:b/>
          <w:sz w:val="24"/>
          <w:szCs w:val="24"/>
        </w:rPr>
        <w:t>МАОУ «Лайтамакская СОШ» за 2015--2016</w:t>
      </w:r>
      <w:r w:rsidRPr="00AC5FE9">
        <w:rPr>
          <w:rFonts w:ascii="Times New Roman" w:hAnsi="Times New Roman"/>
          <w:b/>
          <w:sz w:val="24"/>
          <w:szCs w:val="24"/>
        </w:rPr>
        <w:t xml:space="preserve"> учебный год</w:t>
      </w:r>
    </w:p>
    <w:p w:rsidR="00DE3850" w:rsidRDefault="00DE3850" w:rsidP="00DE3850">
      <w:pPr>
        <w:spacing w:line="360" w:lineRule="auto"/>
        <w:rPr>
          <w:rFonts w:ascii="Times New Roman" w:hAnsi="Times New Roman"/>
          <w:b/>
          <w:sz w:val="24"/>
          <w:szCs w:val="24"/>
        </w:rPr>
      </w:pPr>
    </w:p>
    <w:p w:rsidR="00DE3850" w:rsidRPr="00AC5FE9" w:rsidRDefault="00DE3850" w:rsidP="00DE3850">
      <w:pPr>
        <w:spacing w:line="360" w:lineRule="auto"/>
        <w:rPr>
          <w:rFonts w:ascii="Times New Roman" w:hAnsi="Times New Roman"/>
          <w:sz w:val="24"/>
          <w:szCs w:val="24"/>
        </w:rPr>
      </w:pPr>
      <w:r w:rsidRPr="00AC5FE9">
        <w:rPr>
          <w:rFonts w:ascii="Times New Roman" w:hAnsi="Times New Roman"/>
          <w:b/>
          <w:sz w:val="24"/>
          <w:szCs w:val="24"/>
        </w:rPr>
        <w:t xml:space="preserve">Цель анализа: </w:t>
      </w:r>
      <w:r w:rsidRPr="00AC5FE9">
        <w:rPr>
          <w:rFonts w:ascii="Times New Roman" w:hAnsi="Times New Roman"/>
          <w:sz w:val="24"/>
          <w:szCs w:val="24"/>
        </w:rPr>
        <w:t>определение уровня продуктивности методической работы</w:t>
      </w:r>
      <w:r>
        <w:rPr>
          <w:rFonts w:ascii="Times New Roman" w:hAnsi="Times New Roman"/>
          <w:sz w:val="24"/>
          <w:szCs w:val="24"/>
        </w:rPr>
        <w:t xml:space="preserve"> </w:t>
      </w:r>
      <w:r w:rsidRPr="00AC5FE9">
        <w:rPr>
          <w:rFonts w:ascii="Times New Roman" w:hAnsi="Times New Roman"/>
          <w:sz w:val="24"/>
          <w:szCs w:val="24"/>
        </w:rPr>
        <w:t xml:space="preserve">в педагогическом сопровождении учителя в процессе его профессиональной деятельности и педагогической </w:t>
      </w:r>
      <w:r w:rsidRPr="00AC5FE9">
        <w:rPr>
          <w:rFonts w:ascii="Times New Roman" w:hAnsi="Times New Roman"/>
          <w:sz w:val="24"/>
          <w:szCs w:val="24"/>
        </w:rPr>
        <w:lastRenderedPageBreak/>
        <w:t>поддержке в соответствии с его профессиональными потребностями с целью достижения поставленных перед школой задач.</w:t>
      </w:r>
    </w:p>
    <w:p w:rsidR="00DE3850" w:rsidRDefault="00DE3850" w:rsidP="00DE3850">
      <w:pPr>
        <w:rPr>
          <w:rFonts w:ascii="Times New Roman" w:hAnsi="Times New Roman"/>
          <w:sz w:val="24"/>
          <w:szCs w:val="24"/>
        </w:rPr>
      </w:pPr>
      <w:r w:rsidRPr="00AC5FE9">
        <w:rPr>
          <w:rFonts w:ascii="Times New Roman" w:hAnsi="Times New Roman"/>
          <w:sz w:val="24"/>
          <w:szCs w:val="24"/>
        </w:rPr>
        <w:t xml:space="preserve">  </w:t>
      </w:r>
    </w:p>
    <w:p w:rsidR="00DE3850" w:rsidRPr="00AC5FE9" w:rsidRDefault="00DE3850" w:rsidP="00DE3850">
      <w:pPr>
        <w:rPr>
          <w:rFonts w:ascii="Times New Roman" w:hAnsi="Times New Roman"/>
          <w:sz w:val="24"/>
          <w:szCs w:val="24"/>
        </w:rPr>
      </w:pPr>
      <w:r>
        <w:rPr>
          <w:rFonts w:ascii="Times New Roman" w:hAnsi="Times New Roman"/>
          <w:sz w:val="24"/>
          <w:szCs w:val="24"/>
        </w:rPr>
        <w:t xml:space="preserve"> Методическая работа в 2015-2016</w:t>
      </w:r>
      <w:r w:rsidRPr="00AC5FE9">
        <w:rPr>
          <w:rFonts w:ascii="Times New Roman" w:hAnsi="Times New Roman"/>
          <w:sz w:val="24"/>
          <w:szCs w:val="24"/>
        </w:rPr>
        <w:t xml:space="preserve"> учебном году была направлена на выполнение  задач,  поставленных по итогам </w:t>
      </w:r>
      <w:r>
        <w:rPr>
          <w:rFonts w:ascii="Times New Roman" w:hAnsi="Times New Roman"/>
          <w:sz w:val="24"/>
          <w:szCs w:val="24"/>
        </w:rPr>
        <w:t>2014-2015</w:t>
      </w:r>
      <w:r w:rsidRPr="00AC5FE9">
        <w:rPr>
          <w:rFonts w:ascii="Times New Roman" w:hAnsi="Times New Roman"/>
          <w:sz w:val="24"/>
          <w:szCs w:val="24"/>
        </w:rPr>
        <w:t xml:space="preserve"> учебного года,  и их реализацию через образовательную программу развития школы и учебно-воспитательный процесс.    </w:t>
      </w:r>
    </w:p>
    <w:p w:rsidR="00DE3850" w:rsidRPr="00AC5FE9" w:rsidRDefault="00DE3850" w:rsidP="00DE3850">
      <w:pPr>
        <w:rPr>
          <w:rFonts w:ascii="Times New Roman" w:hAnsi="Times New Roman"/>
          <w:sz w:val="24"/>
          <w:szCs w:val="24"/>
        </w:rPr>
      </w:pPr>
      <w:r w:rsidRPr="00AC5FE9">
        <w:rPr>
          <w:rFonts w:ascii="Times New Roman" w:hAnsi="Times New Roman"/>
          <w:sz w:val="24"/>
          <w:szCs w:val="24"/>
        </w:rPr>
        <w:t xml:space="preserve">     Работа педагог</w:t>
      </w:r>
      <w:r>
        <w:rPr>
          <w:rFonts w:ascii="Times New Roman" w:hAnsi="Times New Roman"/>
          <w:sz w:val="24"/>
          <w:szCs w:val="24"/>
        </w:rPr>
        <w:t>ического коллектива школы в 2015-2016</w:t>
      </w:r>
      <w:r w:rsidRPr="00AC5FE9">
        <w:rPr>
          <w:rFonts w:ascii="Times New Roman" w:hAnsi="Times New Roman"/>
          <w:sz w:val="24"/>
          <w:szCs w:val="24"/>
        </w:rPr>
        <w:t xml:space="preserve"> учебном году была подчинена единой методической теме.</w:t>
      </w:r>
    </w:p>
    <w:p w:rsidR="00DE3850" w:rsidRPr="002317EB" w:rsidRDefault="00DE3850" w:rsidP="00DE3850">
      <w:pPr>
        <w:pStyle w:val="a4"/>
        <w:spacing w:line="242" w:lineRule="auto"/>
        <w:ind w:left="0" w:right="738"/>
        <w:rPr>
          <w:rFonts w:ascii="Times New Roman" w:hAnsi="Times New Roman"/>
          <w:b/>
          <w:spacing w:val="-1"/>
          <w:sz w:val="24"/>
          <w:szCs w:val="24"/>
        </w:rPr>
      </w:pPr>
      <w:r w:rsidRPr="002317EB">
        <w:rPr>
          <w:rFonts w:ascii="Times New Roman" w:hAnsi="Times New Roman"/>
          <w:b/>
          <w:spacing w:val="-3"/>
          <w:sz w:val="24"/>
          <w:szCs w:val="24"/>
        </w:rPr>
        <w:t>Тема</w:t>
      </w:r>
      <w:r w:rsidRPr="002317EB">
        <w:rPr>
          <w:rFonts w:ascii="Times New Roman" w:hAnsi="Times New Roman"/>
          <w:b/>
          <w:spacing w:val="5"/>
          <w:sz w:val="24"/>
          <w:szCs w:val="24"/>
        </w:rPr>
        <w:t xml:space="preserve"> </w:t>
      </w:r>
      <w:r w:rsidRPr="002317EB">
        <w:rPr>
          <w:rFonts w:ascii="Times New Roman" w:hAnsi="Times New Roman"/>
          <w:b/>
          <w:spacing w:val="-1"/>
          <w:sz w:val="24"/>
          <w:szCs w:val="24"/>
        </w:rPr>
        <w:t>методической</w:t>
      </w:r>
      <w:r w:rsidRPr="002317EB">
        <w:rPr>
          <w:rFonts w:ascii="Times New Roman" w:hAnsi="Times New Roman"/>
          <w:b/>
          <w:sz w:val="24"/>
          <w:szCs w:val="24"/>
        </w:rPr>
        <w:t xml:space="preserve"> </w:t>
      </w:r>
      <w:r w:rsidRPr="002317EB">
        <w:rPr>
          <w:rFonts w:ascii="Times New Roman" w:hAnsi="Times New Roman"/>
          <w:b/>
          <w:spacing w:val="-2"/>
          <w:sz w:val="24"/>
          <w:szCs w:val="24"/>
        </w:rPr>
        <w:t>работы</w:t>
      </w:r>
      <w:r w:rsidRPr="002317EB">
        <w:rPr>
          <w:rFonts w:ascii="Times New Roman" w:hAnsi="Times New Roman"/>
          <w:b/>
          <w:spacing w:val="6"/>
          <w:sz w:val="24"/>
          <w:szCs w:val="24"/>
        </w:rPr>
        <w:t xml:space="preserve"> </w:t>
      </w:r>
      <w:r w:rsidRPr="002317EB">
        <w:rPr>
          <w:rFonts w:ascii="Times New Roman" w:hAnsi="Times New Roman"/>
          <w:b/>
          <w:spacing w:val="-1"/>
          <w:sz w:val="24"/>
          <w:szCs w:val="24"/>
        </w:rPr>
        <w:t xml:space="preserve">школы: </w:t>
      </w:r>
      <w:r w:rsidRPr="002317EB">
        <w:rPr>
          <w:rFonts w:ascii="Times New Roman" w:hAnsi="Times New Roman"/>
          <w:spacing w:val="-1"/>
          <w:sz w:val="24"/>
          <w:szCs w:val="24"/>
        </w:rPr>
        <w:t>«Применение</w:t>
      </w:r>
      <w:r w:rsidRPr="002317EB">
        <w:rPr>
          <w:rFonts w:ascii="Times New Roman" w:hAnsi="Times New Roman"/>
          <w:sz w:val="24"/>
          <w:szCs w:val="24"/>
        </w:rPr>
        <w:t xml:space="preserve"> </w:t>
      </w:r>
      <w:r w:rsidRPr="002317EB">
        <w:rPr>
          <w:rFonts w:ascii="Times New Roman" w:hAnsi="Times New Roman"/>
          <w:spacing w:val="-1"/>
          <w:sz w:val="24"/>
          <w:szCs w:val="24"/>
        </w:rPr>
        <w:t>современных</w:t>
      </w:r>
      <w:r w:rsidRPr="002317EB">
        <w:rPr>
          <w:rFonts w:ascii="Times New Roman" w:hAnsi="Times New Roman"/>
          <w:spacing w:val="47"/>
          <w:sz w:val="24"/>
          <w:szCs w:val="24"/>
        </w:rPr>
        <w:t xml:space="preserve"> </w:t>
      </w:r>
      <w:r w:rsidRPr="002317EB">
        <w:rPr>
          <w:rFonts w:ascii="Times New Roman" w:hAnsi="Times New Roman"/>
          <w:spacing w:val="-1"/>
          <w:sz w:val="24"/>
          <w:szCs w:val="24"/>
        </w:rPr>
        <w:t>образовательных</w:t>
      </w:r>
      <w:r w:rsidRPr="002317EB">
        <w:rPr>
          <w:rFonts w:ascii="Times New Roman" w:hAnsi="Times New Roman"/>
          <w:spacing w:val="-5"/>
          <w:sz w:val="24"/>
          <w:szCs w:val="24"/>
        </w:rPr>
        <w:t xml:space="preserve"> </w:t>
      </w:r>
      <w:r w:rsidRPr="002317EB">
        <w:rPr>
          <w:rFonts w:ascii="Times New Roman" w:hAnsi="Times New Roman"/>
          <w:spacing w:val="-1"/>
          <w:sz w:val="24"/>
          <w:szCs w:val="24"/>
        </w:rPr>
        <w:t>технологий</w:t>
      </w:r>
      <w:r w:rsidRPr="002317EB">
        <w:rPr>
          <w:rFonts w:ascii="Times New Roman" w:hAnsi="Times New Roman"/>
          <w:spacing w:val="5"/>
          <w:sz w:val="24"/>
          <w:szCs w:val="24"/>
        </w:rPr>
        <w:t xml:space="preserve"> </w:t>
      </w:r>
      <w:r w:rsidRPr="002317EB">
        <w:rPr>
          <w:rFonts w:ascii="Times New Roman" w:hAnsi="Times New Roman"/>
          <w:sz w:val="24"/>
          <w:szCs w:val="24"/>
        </w:rPr>
        <w:t xml:space="preserve">как </w:t>
      </w:r>
      <w:r w:rsidRPr="002317EB">
        <w:rPr>
          <w:rFonts w:ascii="Times New Roman" w:hAnsi="Times New Roman"/>
          <w:spacing w:val="-1"/>
          <w:sz w:val="24"/>
          <w:szCs w:val="24"/>
        </w:rPr>
        <w:t>методического</w:t>
      </w:r>
      <w:r w:rsidRPr="002317EB">
        <w:rPr>
          <w:rFonts w:ascii="Times New Roman" w:hAnsi="Times New Roman"/>
          <w:sz w:val="24"/>
          <w:szCs w:val="24"/>
        </w:rPr>
        <w:t xml:space="preserve"> </w:t>
      </w:r>
      <w:r w:rsidRPr="002317EB">
        <w:rPr>
          <w:rFonts w:ascii="Times New Roman" w:hAnsi="Times New Roman"/>
          <w:spacing w:val="-1"/>
          <w:sz w:val="24"/>
          <w:szCs w:val="24"/>
        </w:rPr>
        <w:t>инструмента</w:t>
      </w:r>
      <w:r w:rsidRPr="002317EB">
        <w:rPr>
          <w:rFonts w:ascii="Times New Roman" w:hAnsi="Times New Roman"/>
          <w:sz w:val="24"/>
          <w:szCs w:val="24"/>
        </w:rPr>
        <w:t xml:space="preserve"> </w:t>
      </w:r>
      <w:r w:rsidRPr="002317EB">
        <w:rPr>
          <w:rFonts w:ascii="Times New Roman" w:hAnsi="Times New Roman"/>
          <w:spacing w:val="-1"/>
          <w:sz w:val="24"/>
          <w:szCs w:val="24"/>
        </w:rPr>
        <w:t>педагогической</w:t>
      </w:r>
      <w:r w:rsidRPr="002317EB">
        <w:rPr>
          <w:rFonts w:ascii="Times New Roman" w:hAnsi="Times New Roman"/>
          <w:spacing w:val="83"/>
          <w:sz w:val="24"/>
          <w:szCs w:val="24"/>
        </w:rPr>
        <w:t xml:space="preserve"> </w:t>
      </w:r>
      <w:r w:rsidRPr="002317EB">
        <w:rPr>
          <w:rFonts w:ascii="Times New Roman" w:hAnsi="Times New Roman"/>
          <w:spacing w:val="-1"/>
          <w:sz w:val="24"/>
          <w:szCs w:val="24"/>
        </w:rPr>
        <w:t>деятельности»</w:t>
      </w:r>
    </w:p>
    <w:p w:rsidR="00DE3850" w:rsidRPr="002317EB" w:rsidRDefault="00DE3850" w:rsidP="00DE3850">
      <w:pPr>
        <w:rPr>
          <w:rFonts w:ascii="Times New Roman" w:hAnsi="Times New Roman"/>
          <w:b/>
          <w:sz w:val="24"/>
          <w:szCs w:val="24"/>
          <w:u w:val="single"/>
        </w:rPr>
      </w:pPr>
      <w:r w:rsidRPr="00AC5FE9">
        <w:rPr>
          <w:rFonts w:ascii="Times New Roman" w:hAnsi="Times New Roman"/>
          <w:b/>
          <w:sz w:val="24"/>
          <w:szCs w:val="24"/>
        </w:rPr>
        <w:t>Работа педагогического коллектива школы над единой методической темой.</w:t>
      </w:r>
    </w:p>
    <w:p w:rsidR="00DE3850" w:rsidRPr="00DE3850" w:rsidRDefault="00DE3850" w:rsidP="00DE3850">
      <w:pPr>
        <w:pStyle w:val="af5"/>
        <w:spacing w:line="360" w:lineRule="auto"/>
        <w:rPr>
          <w:rFonts w:ascii="Times New Roman" w:hAnsi="Times New Roman" w:cs="Times New Roman"/>
          <w:i/>
          <w:color w:val="000000"/>
          <w:sz w:val="24"/>
          <w:u w:val="single"/>
        </w:rPr>
      </w:pPr>
      <w:r>
        <w:rPr>
          <w:sz w:val="24"/>
        </w:rPr>
        <w:t xml:space="preserve">    </w:t>
      </w:r>
      <w:r w:rsidRPr="00DE3850">
        <w:rPr>
          <w:rFonts w:ascii="Times New Roman" w:hAnsi="Times New Roman" w:cs="Times New Roman"/>
          <w:sz w:val="24"/>
        </w:rPr>
        <w:t xml:space="preserve">В 2015-2016  учебном году перед методической службой школы была поставлена цель: </w:t>
      </w:r>
      <w:r w:rsidRPr="00DE3850">
        <w:rPr>
          <w:rFonts w:ascii="Times New Roman" w:hAnsi="Times New Roman" w:cs="Times New Roman"/>
          <w:spacing w:val="-1"/>
          <w:sz w:val="24"/>
        </w:rPr>
        <w:t>совершенствование</w:t>
      </w:r>
      <w:r w:rsidRPr="00DE3850">
        <w:rPr>
          <w:rFonts w:ascii="Times New Roman" w:hAnsi="Times New Roman" w:cs="Times New Roman"/>
          <w:spacing w:val="7"/>
          <w:sz w:val="24"/>
        </w:rPr>
        <w:t xml:space="preserve"> </w:t>
      </w:r>
      <w:r w:rsidRPr="00DE3850">
        <w:rPr>
          <w:rFonts w:ascii="Times New Roman" w:hAnsi="Times New Roman" w:cs="Times New Roman"/>
          <w:spacing w:val="-1"/>
          <w:sz w:val="24"/>
        </w:rPr>
        <w:t>деятельности</w:t>
      </w:r>
      <w:r w:rsidRPr="00DE3850">
        <w:rPr>
          <w:rFonts w:ascii="Times New Roman" w:hAnsi="Times New Roman" w:cs="Times New Roman"/>
          <w:spacing w:val="6"/>
          <w:sz w:val="24"/>
        </w:rPr>
        <w:t xml:space="preserve"> </w:t>
      </w:r>
      <w:r w:rsidRPr="00DE3850">
        <w:rPr>
          <w:rFonts w:ascii="Times New Roman" w:hAnsi="Times New Roman" w:cs="Times New Roman"/>
          <w:spacing w:val="-1"/>
          <w:sz w:val="24"/>
        </w:rPr>
        <w:t>педагогического</w:t>
      </w:r>
      <w:r w:rsidRPr="00DE3850">
        <w:rPr>
          <w:rFonts w:ascii="Times New Roman" w:hAnsi="Times New Roman" w:cs="Times New Roman"/>
          <w:spacing w:val="14"/>
          <w:sz w:val="24"/>
        </w:rPr>
        <w:t xml:space="preserve"> </w:t>
      </w:r>
      <w:r w:rsidRPr="00DE3850">
        <w:rPr>
          <w:rFonts w:ascii="Times New Roman" w:hAnsi="Times New Roman" w:cs="Times New Roman"/>
          <w:sz w:val="24"/>
        </w:rPr>
        <w:t>коллектива</w:t>
      </w:r>
      <w:r w:rsidRPr="00DE3850">
        <w:rPr>
          <w:rFonts w:ascii="Times New Roman" w:hAnsi="Times New Roman" w:cs="Times New Roman"/>
          <w:spacing w:val="7"/>
          <w:sz w:val="24"/>
        </w:rPr>
        <w:t xml:space="preserve"> </w:t>
      </w:r>
      <w:r w:rsidRPr="00DE3850">
        <w:rPr>
          <w:rFonts w:ascii="Times New Roman" w:hAnsi="Times New Roman" w:cs="Times New Roman"/>
          <w:sz w:val="24"/>
        </w:rPr>
        <w:t>по</w:t>
      </w:r>
      <w:r w:rsidRPr="00DE3850">
        <w:rPr>
          <w:rFonts w:ascii="Times New Roman" w:hAnsi="Times New Roman" w:cs="Times New Roman"/>
          <w:spacing w:val="49"/>
          <w:sz w:val="24"/>
        </w:rPr>
        <w:t xml:space="preserve"> </w:t>
      </w:r>
      <w:r w:rsidRPr="00DE3850">
        <w:rPr>
          <w:rFonts w:ascii="Times New Roman" w:hAnsi="Times New Roman" w:cs="Times New Roman"/>
          <w:spacing w:val="-1"/>
          <w:sz w:val="24"/>
        </w:rPr>
        <w:t>использованию</w:t>
      </w:r>
      <w:r w:rsidRPr="00DE3850">
        <w:rPr>
          <w:rFonts w:ascii="Times New Roman" w:hAnsi="Times New Roman" w:cs="Times New Roman"/>
          <w:spacing w:val="26"/>
          <w:sz w:val="24"/>
        </w:rPr>
        <w:t xml:space="preserve"> </w:t>
      </w:r>
      <w:r w:rsidRPr="00DE3850">
        <w:rPr>
          <w:rFonts w:ascii="Times New Roman" w:hAnsi="Times New Roman" w:cs="Times New Roman"/>
          <w:spacing w:val="-1"/>
          <w:sz w:val="24"/>
        </w:rPr>
        <w:t>современных</w:t>
      </w:r>
      <w:r w:rsidRPr="00DE3850">
        <w:rPr>
          <w:rFonts w:ascii="Times New Roman" w:hAnsi="Times New Roman" w:cs="Times New Roman"/>
          <w:spacing w:val="20"/>
          <w:sz w:val="24"/>
        </w:rPr>
        <w:t xml:space="preserve"> </w:t>
      </w:r>
      <w:r w:rsidRPr="00DE3850">
        <w:rPr>
          <w:rFonts w:ascii="Times New Roman" w:hAnsi="Times New Roman" w:cs="Times New Roman"/>
          <w:spacing w:val="-1"/>
          <w:sz w:val="24"/>
        </w:rPr>
        <w:t>образовательных</w:t>
      </w:r>
      <w:r w:rsidRPr="00DE3850">
        <w:rPr>
          <w:rFonts w:ascii="Times New Roman" w:hAnsi="Times New Roman" w:cs="Times New Roman"/>
          <w:spacing w:val="20"/>
          <w:sz w:val="24"/>
        </w:rPr>
        <w:t xml:space="preserve"> </w:t>
      </w:r>
      <w:r w:rsidRPr="00DE3850">
        <w:rPr>
          <w:rFonts w:ascii="Times New Roman" w:hAnsi="Times New Roman" w:cs="Times New Roman"/>
          <w:spacing w:val="-1"/>
          <w:sz w:val="24"/>
        </w:rPr>
        <w:t>технологий</w:t>
      </w:r>
      <w:r w:rsidRPr="00DE3850">
        <w:rPr>
          <w:rFonts w:ascii="Times New Roman" w:hAnsi="Times New Roman" w:cs="Times New Roman"/>
          <w:spacing w:val="25"/>
          <w:sz w:val="24"/>
        </w:rPr>
        <w:t xml:space="preserve"> </w:t>
      </w:r>
      <w:r w:rsidRPr="00DE3850">
        <w:rPr>
          <w:rFonts w:ascii="Times New Roman" w:hAnsi="Times New Roman" w:cs="Times New Roman"/>
          <w:sz w:val="24"/>
        </w:rPr>
        <w:t>в</w:t>
      </w:r>
      <w:r w:rsidRPr="00DE3850">
        <w:rPr>
          <w:rFonts w:ascii="Times New Roman" w:hAnsi="Times New Roman" w:cs="Times New Roman"/>
          <w:spacing w:val="26"/>
          <w:sz w:val="24"/>
        </w:rPr>
        <w:t xml:space="preserve"> </w:t>
      </w:r>
      <w:r w:rsidRPr="00DE3850">
        <w:rPr>
          <w:rFonts w:ascii="Times New Roman" w:hAnsi="Times New Roman" w:cs="Times New Roman"/>
          <w:spacing w:val="-1"/>
          <w:sz w:val="24"/>
        </w:rPr>
        <w:t>образовательной</w:t>
      </w:r>
      <w:r w:rsidRPr="00DE3850">
        <w:rPr>
          <w:rFonts w:ascii="Times New Roman" w:hAnsi="Times New Roman" w:cs="Times New Roman"/>
          <w:spacing w:val="103"/>
          <w:sz w:val="24"/>
        </w:rPr>
        <w:t xml:space="preserve"> </w:t>
      </w:r>
      <w:r w:rsidRPr="00DE3850">
        <w:rPr>
          <w:rFonts w:ascii="Times New Roman" w:hAnsi="Times New Roman" w:cs="Times New Roman"/>
          <w:spacing w:val="-1"/>
          <w:sz w:val="24"/>
        </w:rPr>
        <w:t xml:space="preserve">деятельности.                 </w:t>
      </w:r>
    </w:p>
    <w:p w:rsidR="00DE3850" w:rsidRPr="00DE3850" w:rsidRDefault="00DE3850" w:rsidP="00DE3850">
      <w:pPr>
        <w:spacing w:line="360" w:lineRule="auto"/>
        <w:rPr>
          <w:rFonts w:ascii="Times New Roman" w:hAnsi="Times New Roman" w:cs="Times New Roman"/>
          <w:sz w:val="24"/>
          <w:szCs w:val="24"/>
        </w:rPr>
      </w:pPr>
      <w:r w:rsidRPr="00DE3850">
        <w:rPr>
          <w:rFonts w:ascii="Times New Roman" w:hAnsi="Times New Roman" w:cs="Times New Roman"/>
          <w:sz w:val="24"/>
          <w:szCs w:val="24"/>
        </w:rPr>
        <w:t xml:space="preserve">Для ее реализации были сформулированы </w:t>
      </w:r>
      <w:r w:rsidRPr="00DE3850">
        <w:rPr>
          <w:rFonts w:ascii="Times New Roman" w:hAnsi="Times New Roman" w:cs="Times New Roman"/>
          <w:b/>
          <w:i/>
          <w:sz w:val="24"/>
          <w:szCs w:val="24"/>
        </w:rPr>
        <w:t>следующие задачи</w:t>
      </w:r>
      <w:r w:rsidRPr="00DE3850">
        <w:rPr>
          <w:rFonts w:ascii="Times New Roman" w:hAnsi="Times New Roman" w:cs="Times New Roman"/>
          <w:sz w:val="24"/>
          <w:szCs w:val="24"/>
        </w:rPr>
        <w:t>:  обеспечить:</w:t>
      </w:r>
    </w:p>
    <w:p w:rsidR="00DE3850" w:rsidRPr="00DE3850" w:rsidRDefault="00DE3850" w:rsidP="00B55C76">
      <w:pPr>
        <w:pStyle w:val="af5"/>
        <w:widowControl w:val="0"/>
        <w:numPr>
          <w:ilvl w:val="0"/>
          <w:numId w:val="30"/>
        </w:numPr>
        <w:shd w:val="clear" w:color="auto" w:fill="auto"/>
        <w:tabs>
          <w:tab w:val="left" w:pos="255"/>
        </w:tabs>
        <w:spacing w:before="2" w:line="242" w:lineRule="auto"/>
        <w:ind w:right="107"/>
        <w:rPr>
          <w:rFonts w:ascii="Times New Roman" w:hAnsi="Times New Roman" w:cs="Times New Roman"/>
          <w:sz w:val="24"/>
        </w:rPr>
      </w:pPr>
      <w:r w:rsidRPr="00DE3850">
        <w:rPr>
          <w:rFonts w:ascii="Times New Roman" w:hAnsi="Times New Roman" w:cs="Times New Roman"/>
          <w:spacing w:val="-1"/>
          <w:sz w:val="24"/>
        </w:rPr>
        <w:t>рост</w:t>
      </w:r>
      <w:r w:rsidRPr="00DE3850">
        <w:rPr>
          <w:rFonts w:ascii="Times New Roman" w:hAnsi="Times New Roman" w:cs="Times New Roman"/>
          <w:spacing w:val="59"/>
          <w:sz w:val="24"/>
        </w:rPr>
        <w:t xml:space="preserve"> </w:t>
      </w:r>
      <w:r w:rsidRPr="00DE3850">
        <w:rPr>
          <w:rFonts w:ascii="Times New Roman" w:hAnsi="Times New Roman" w:cs="Times New Roman"/>
          <w:spacing w:val="-1"/>
          <w:sz w:val="24"/>
        </w:rPr>
        <w:t>качества</w:t>
      </w:r>
      <w:r w:rsidRPr="00DE3850">
        <w:rPr>
          <w:rFonts w:ascii="Times New Roman" w:hAnsi="Times New Roman" w:cs="Times New Roman"/>
          <w:spacing w:val="62"/>
          <w:sz w:val="24"/>
        </w:rPr>
        <w:t xml:space="preserve"> </w:t>
      </w:r>
      <w:r w:rsidRPr="00DE3850">
        <w:rPr>
          <w:rFonts w:ascii="Times New Roman" w:hAnsi="Times New Roman" w:cs="Times New Roman"/>
          <w:spacing w:val="-1"/>
          <w:sz w:val="24"/>
        </w:rPr>
        <w:t>управления</w:t>
      </w:r>
      <w:r w:rsidRPr="00DE3850">
        <w:rPr>
          <w:rFonts w:ascii="Times New Roman" w:hAnsi="Times New Roman" w:cs="Times New Roman"/>
          <w:spacing w:val="59"/>
          <w:sz w:val="24"/>
        </w:rPr>
        <w:t xml:space="preserve"> </w:t>
      </w:r>
      <w:r w:rsidRPr="00DE3850">
        <w:rPr>
          <w:rFonts w:ascii="Times New Roman" w:hAnsi="Times New Roman" w:cs="Times New Roman"/>
          <w:spacing w:val="-1"/>
          <w:sz w:val="24"/>
        </w:rPr>
        <w:t>методической</w:t>
      </w:r>
      <w:r w:rsidRPr="00DE3850">
        <w:rPr>
          <w:rFonts w:ascii="Times New Roman" w:hAnsi="Times New Roman" w:cs="Times New Roman"/>
          <w:spacing w:val="58"/>
          <w:sz w:val="24"/>
        </w:rPr>
        <w:t xml:space="preserve"> </w:t>
      </w:r>
      <w:r w:rsidRPr="00DE3850">
        <w:rPr>
          <w:rFonts w:ascii="Times New Roman" w:hAnsi="Times New Roman" w:cs="Times New Roman"/>
          <w:spacing w:val="-1"/>
          <w:sz w:val="24"/>
        </w:rPr>
        <w:t>работой</w:t>
      </w:r>
      <w:r w:rsidRPr="00DE3850">
        <w:rPr>
          <w:rFonts w:ascii="Times New Roman" w:hAnsi="Times New Roman" w:cs="Times New Roman"/>
          <w:spacing w:val="59"/>
          <w:sz w:val="24"/>
        </w:rPr>
        <w:t xml:space="preserve"> </w:t>
      </w:r>
      <w:r w:rsidRPr="00DE3850">
        <w:rPr>
          <w:rFonts w:ascii="Times New Roman" w:hAnsi="Times New Roman" w:cs="Times New Roman"/>
          <w:sz w:val="24"/>
        </w:rPr>
        <w:t>и</w:t>
      </w:r>
      <w:r w:rsidRPr="00DE3850">
        <w:rPr>
          <w:rFonts w:ascii="Times New Roman" w:hAnsi="Times New Roman" w:cs="Times New Roman"/>
          <w:spacing w:val="55"/>
          <w:sz w:val="24"/>
        </w:rPr>
        <w:t xml:space="preserve"> </w:t>
      </w:r>
      <w:r w:rsidRPr="00DE3850">
        <w:rPr>
          <w:rFonts w:ascii="Times New Roman" w:hAnsi="Times New Roman" w:cs="Times New Roman"/>
          <w:spacing w:val="-1"/>
          <w:sz w:val="24"/>
        </w:rPr>
        <w:t>эффективности</w:t>
      </w:r>
      <w:r w:rsidRPr="00DE3850">
        <w:rPr>
          <w:rFonts w:ascii="Times New Roman" w:hAnsi="Times New Roman" w:cs="Times New Roman"/>
          <w:spacing w:val="71"/>
          <w:sz w:val="24"/>
        </w:rPr>
        <w:t xml:space="preserve"> </w:t>
      </w:r>
      <w:r w:rsidRPr="00DE3850">
        <w:rPr>
          <w:rFonts w:ascii="Times New Roman" w:hAnsi="Times New Roman" w:cs="Times New Roman"/>
          <w:spacing w:val="-1"/>
          <w:sz w:val="24"/>
        </w:rPr>
        <w:t>управленческих</w:t>
      </w:r>
      <w:r w:rsidRPr="00DE3850">
        <w:rPr>
          <w:rFonts w:ascii="Times New Roman" w:hAnsi="Times New Roman" w:cs="Times New Roman"/>
          <w:spacing w:val="-5"/>
          <w:sz w:val="24"/>
        </w:rPr>
        <w:t xml:space="preserve"> </w:t>
      </w:r>
      <w:r w:rsidRPr="00DE3850">
        <w:rPr>
          <w:rFonts w:ascii="Times New Roman" w:hAnsi="Times New Roman" w:cs="Times New Roman"/>
          <w:sz w:val="24"/>
        </w:rPr>
        <w:t>решений;</w:t>
      </w:r>
    </w:p>
    <w:p w:rsidR="00DE3850" w:rsidRPr="00DE3850" w:rsidRDefault="00DE3850" w:rsidP="00B55C76">
      <w:pPr>
        <w:pStyle w:val="af5"/>
        <w:widowControl w:val="0"/>
        <w:numPr>
          <w:ilvl w:val="0"/>
          <w:numId w:val="30"/>
        </w:numPr>
        <w:shd w:val="clear" w:color="auto" w:fill="auto"/>
        <w:tabs>
          <w:tab w:val="left" w:pos="255"/>
        </w:tabs>
        <w:spacing w:line="242" w:lineRule="auto"/>
        <w:ind w:right="103"/>
        <w:rPr>
          <w:rFonts w:ascii="Times New Roman" w:hAnsi="Times New Roman" w:cs="Times New Roman"/>
          <w:sz w:val="24"/>
        </w:rPr>
      </w:pPr>
      <w:r w:rsidRPr="00DE3850">
        <w:rPr>
          <w:rFonts w:ascii="Times New Roman" w:hAnsi="Times New Roman" w:cs="Times New Roman"/>
          <w:spacing w:val="35"/>
          <w:sz w:val="24"/>
        </w:rPr>
        <w:t>к</w:t>
      </w:r>
      <w:r w:rsidRPr="00DE3850">
        <w:rPr>
          <w:rFonts w:ascii="Times New Roman" w:hAnsi="Times New Roman" w:cs="Times New Roman"/>
          <w:spacing w:val="-1"/>
          <w:sz w:val="24"/>
        </w:rPr>
        <w:t>ачество</w:t>
      </w:r>
      <w:r w:rsidRPr="00DE3850">
        <w:rPr>
          <w:rFonts w:ascii="Times New Roman" w:hAnsi="Times New Roman" w:cs="Times New Roman"/>
          <w:spacing w:val="33"/>
          <w:sz w:val="24"/>
        </w:rPr>
        <w:t xml:space="preserve"> </w:t>
      </w:r>
      <w:r w:rsidRPr="00DE3850">
        <w:rPr>
          <w:rFonts w:ascii="Times New Roman" w:hAnsi="Times New Roman" w:cs="Times New Roman"/>
          <w:spacing w:val="-1"/>
          <w:sz w:val="24"/>
        </w:rPr>
        <w:t>образования</w:t>
      </w:r>
      <w:r w:rsidRPr="00DE3850">
        <w:rPr>
          <w:rFonts w:ascii="Times New Roman" w:hAnsi="Times New Roman" w:cs="Times New Roman"/>
          <w:spacing w:val="33"/>
          <w:sz w:val="24"/>
        </w:rPr>
        <w:t xml:space="preserve"> </w:t>
      </w:r>
      <w:r w:rsidRPr="00DE3850">
        <w:rPr>
          <w:rFonts w:ascii="Times New Roman" w:hAnsi="Times New Roman" w:cs="Times New Roman"/>
          <w:sz w:val="24"/>
        </w:rPr>
        <w:t>с учетом</w:t>
      </w:r>
      <w:r w:rsidRPr="00DE3850">
        <w:rPr>
          <w:rFonts w:ascii="Times New Roman" w:hAnsi="Times New Roman" w:cs="Times New Roman"/>
          <w:spacing w:val="73"/>
          <w:sz w:val="24"/>
        </w:rPr>
        <w:t xml:space="preserve"> </w:t>
      </w:r>
      <w:r w:rsidRPr="00DE3850">
        <w:rPr>
          <w:rFonts w:ascii="Times New Roman" w:hAnsi="Times New Roman" w:cs="Times New Roman"/>
          <w:spacing w:val="-1"/>
          <w:sz w:val="24"/>
        </w:rPr>
        <w:t>введения</w:t>
      </w:r>
      <w:r w:rsidRPr="00DE3850">
        <w:rPr>
          <w:rFonts w:ascii="Times New Roman" w:hAnsi="Times New Roman" w:cs="Times New Roman"/>
          <w:sz w:val="24"/>
        </w:rPr>
        <w:t xml:space="preserve"> </w:t>
      </w:r>
      <w:r w:rsidRPr="00DE3850">
        <w:rPr>
          <w:rFonts w:ascii="Times New Roman" w:hAnsi="Times New Roman" w:cs="Times New Roman"/>
          <w:spacing w:val="-1"/>
          <w:sz w:val="24"/>
        </w:rPr>
        <w:t>новых</w:t>
      </w:r>
      <w:r w:rsidRPr="00DE3850">
        <w:rPr>
          <w:rFonts w:ascii="Times New Roman" w:hAnsi="Times New Roman" w:cs="Times New Roman"/>
          <w:spacing w:val="-5"/>
          <w:sz w:val="24"/>
        </w:rPr>
        <w:t xml:space="preserve"> </w:t>
      </w:r>
      <w:r w:rsidRPr="00DE3850">
        <w:rPr>
          <w:rFonts w:ascii="Times New Roman" w:hAnsi="Times New Roman" w:cs="Times New Roman"/>
          <w:sz w:val="24"/>
        </w:rPr>
        <w:t>образовательных</w:t>
      </w:r>
      <w:r w:rsidRPr="00DE3850">
        <w:rPr>
          <w:rFonts w:ascii="Times New Roman" w:hAnsi="Times New Roman" w:cs="Times New Roman"/>
          <w:spacing w:val="-5"/>
          <w:sz w:val="24"/>
        </w:rPr>
        <w:t xml:space="preserve"> </w:t>
      </w:r>
      <w:r w:rsidRPr="00DE3850">
        <w:rPr>
          <w:rFonts w:ascii="Times New Roman" w:hAnsi="Times New Roman" w:cs="Times New Roman"/>
          <w:spacing w:val="-1"/>
          <w:sz w:val="24"/>
        </w:rPr>
        <w:t>стандартов</w:t>
      </w:r>
      <w:r w:rsidRPr="00DE3850">
        <w:rPr>
          <w:rFonts w:ascii="Times New Roman" w:hAnsi="Times New Roman" w:cs="Times New Roman"/>
          <w:spacing w:val="1"/>
          <w:sz w:val="24"/>
        </w:rPr>
        <w:t xml:space="preserve"> </w:t>
      </w:r>
      <w:r w:rsidRPr="00DE3850">
        <w:rPr>
          <w:rFonts w:ascii="Times New Roman" w:hAnsi="Times New Roman" w:cs="Times New Roman"/>
          <w:spacing w:val="-1"/>
          <w:sz w:val="24"/>
        </w:rPr>
        <w:t>(ФГОС);</w:t>
      </w:r>
    </w:p>
    <w:p w:rsidR="00DE3850" w:rsidRPr="00DE3850" w:rsidRDefault="00DE3850" w:rsidP="00B55C76">
      <w:pPr>
        <w:pStyle w:val="af5"/>
        <w:widowControl w:val="0"/>
        <w:numPr>
          <w:ilvl w:val="0"/>
          <w:numId w:val="30"/>
        </w:numPr>
        <w:shd w:val="clear" w:color="auto" w:fill="auto"/>
        <w:tabs>
          <w:tab w:val="left" w:pos="255"/>
        </w:tabs>
        <w:spacing w:line="240" w:lineRule="auto"/>
        <w:ind w:right="102"/>
        <w:rPr>
          <w:rFonts w:ascii="Times New Roman" w:hAnsi="Times New Roman" w:cs="Times New Roman"/>
          <w:sz w:val="24"/>
        </w:rPr>
      </w:pPr>
      <w:r w:rsidRPr="00DE3850">
        <w:rPr>
          <w:rFonts w:ascii="Times New Roman" w:hAnsi="Times New Roman" w:cs="Times New Roman"/>
          <w:spacing w:val="-1"/>
          <w:sz w:val="24"/>
        </w:rPr>
        <w:t>осуществление</w:t>
      </w:r>
      <w:r w:rsidRPr="00DE3850">
        <w:rPr>
          <w:rFonts w:ascii="Times New Roman" w:hAnsi="Times New Roman" w:cs="Times New Roman"/>
          <w:spacing w:val="53"/>
          <w:sz w:val="24"/>
        </w:rPr>
        <w:t xml:space="preserve"> </w:t>
      </w:r>
      <w:r w:rsidRPr="00DE3850">
        <w:rPr>
          <w:rFonts w:ascii="Times New Roman" w:hAnsi="Times New Roman" w:cs="Times New Roman"/>
          <w:spacing w:val="-1"/>
          <w:sz w:val="24"/>
        </w:rPr>
        <w:t>непрерывного</w:t>
      </w:r>
      <w:r w:rsidRPr="00DE3850">
        <w:rPr>
          <w:rFonts w:ascii="Times New Roman" w:hAnsi="Times New Roman" w:cs="Times New Roman"/>
          <w:spacing w:val="54"/>
          <w:sz w:val="24"/>
        </w:rPr>
        <w:t xml:space="preserve"> </w:t>
      </w:r>
      <w:r w:rsidRPr="00DE3850">
        <w:rPr>
          <w:rFonts w:ascii="Times New Roman" w:hAnsi="Times New Roman" w:cs="Times New Roman"/>
          <w:spacing w:val="-1"/>
          <w:sz w:val="24"/>
        </w:rPr>
        <w:t>повышения</w:t>
      </w:r>
      <w:r w:rsidRPr="00DE3850">
        <w:rPr>
          <w:rFonts w:ascii="Times New Roman" w:hAnsi="Times New Roman" w:cs="Times New Roman"/>
          <w:spacing w:val="53"/>
          <w:sz w:val="24"/>
        </w:rPr>
        <w:t xml:space="preserve"> </w:t>
      </w:r>
      <w:r w:rsidRPr="00DE3850">
        <w:rPr>
          <w:rFonts w:ascii="Times New Roman" w:hAnsi="Times New Roman" w:cs="Times New Roman"/>
          <w:sz w:val="24"/>
        </w:rPr>
        <w:t>квалификации</w:t>
      </w:r>
      <w:r w:rsidRPr="00DE3850">
        <w:rPr>
          <w:rFonts w:ascii="Times New Roman" w:hAnsi="Times New Roman" w:cs="Times New Roman"/>
          <w:spacing w:val="52"/>
          <w:sz w:val="24"/>
        </w:rPr>
        <w:t xml:space="preserve"> </w:t>
      </w:r>
      <w:r w:rsidRPr="00DE3850">
        <w:rPr>
          <w:rFonts w:ascii="Times New Roman" w:hAnsi="Times New Roman" w:cs="Times New Roman"/>
          <w:spacing w:val="-1"/>
          <w:sz w:val="24"/>
        </w:rPr>
        <w:t>педагогов</w:t>
      </w:r>
      <w:r w:rsidRPr="00DE3850">
        <w:rPr>
          <w:rFonts w:ascii="Times New Roman" w:hAnsi="Times New Roman" w:cs="Times New Roman"/>
          <w:spacing w:val="59"/>
          <w:sz w:val="24"/>
        </w:rPr>
        <w:t xml:space="preserve"> </w:t>
      </w:r>
      <w:r w:rsidRPr="00DE3850">
        <w:rPr>
          <w:rFonts w:ascii="Times New Roman" w:hAnsi="Times New Roman" w:cs="Times New Roman"/>
          <w:sz w:val="24"/>
        </w:rPr>
        <w:t>на</w:t>
      </w:r>
      <w:r w:rsidRPr="00DE3850">
        <w:rPr>
          <w:rFonts w:ascii="Times New Roman" w:hAnsi="Times New Roman" w:cs="Times New Roman"/>
          <w:spacing w:val="54"/>
          <w:sz w:val="24"/>
        </w:rPr>
        <w:t xml:space="preserve"> </w:t>
      </w:r>
      <w:r w:rsidRPr="00DE3850">
        <w:rPr>
          <w:rFonts w:ascii="Times New Roman" w:hAnsi="Times New Roman" w:cs="Times New Roman"/>
          <w:spacing w:val="-1"/>
          <w:sz w:val="24"/>
        </w:rPr>
        <w:t>основе</w:t>
      </w:r>
      <w:r w:rsidRPr="00DE3850">
        <w:rPr>
          <w:rFonts w:ascii="Times New Roman" w:hAnsi="Times New Roman" w:cs="Times New Roman"/>
          <w:spacing w:val="65"/>
          <w:sz w:val="24"/>
        </w:rPr>
        <w:t xml:space="preserve"> </w:t>
      </w:r>
      <w:r w:rsidRPr="00DE3850">
        <w:rPr>
          <w:rFonts w:ascii="Times New Roman" w:hAnsi="Times New Roman" w:cs="Times New Roman"/>
          <w:spacing w:val="-1"/>
          <w:sz w:val="24"/>
        </w:rPr>
        <w:t>профессиональной</w:t>
      </w:r>
      <w:r w:rsidRPr="00DE3850">
        <w:rPr>
          <w:rFonts w:ascii="Times New Roman" w:hAnsi="Times New Roman" w:cs="Times New Roman"/>
          <w:spacing w:val="25"/>
          <w:sz w:val="24"/>
        </w:rPr>
        <w:t xml:space="preserve"> </w:t>
      </w:r>
      <w:r w:rsidRPr="00DE3850">
        <w:rPr>
          <w:rFonts w:ascii="Times New Roman" w:hAnsi="Times New Roman" w:cs="Times New Roman"/>
          <w:spacing w:val="-1"/>
          <w:sz w:val="24"/>
        </w:rPr>
        <w:t>диагностики</w:t>
      </w:r>
      <w:r w:rsidRPr="00DE3850">
        <w:rPr>
          <w:rFonts w:ascii="Times New Roman" w:hAnsi="Times New Roman" w:cs="Times New Roman"/>
          <w:spacing w:val="26"/>
          <w:sz w:val="24"/>
        </w:rPr>
        <w:t xml:space="preserve"> </w:t>
      </w:r>
      <w:r w:rsidRPr="00DE3850">
        <w:rPr>
          <w:rFonts w:ascii="Times New Roman" w:hAnsi="Times New Roman" w:cs="Times New Roman"/>
          <w:sz w:val="24"/>
        </w:rPr>
        <w:t>по</w:t>
      </w:r>
      <w:r w:rsidRPr="00DE3850">
        <w:rPr>
          <w:rFonts w:ascii="Times New Roman" w:hAnsi="Times New Roman" w:cs="Times New Roman"/>
          <w:spacing w:val="31"/>
          <w:sz w:val="24"/>
        </w:rPr>
        <w:t xml:space="preserve"> </w:t>
      </w:r>
      <w:r w:rsidRPr="00DE3850">
        <w:rPr>
          <w:rFonts w:ascii="Times New Roman" w:hAnsi="Times New Roman" w:cs="Times New Roman"/>
          <w:spacing w:val="-1"/>
          <w:sz w:val="24"/>
        </w:rPr>
        <w:t>развитию</w:t>
      </w:r>
      <w:r w:rsidRPr="00DE3850">
        <w:rPr>
          <w:rFonts w:ascii="Times New Roman" w:hAnsi="Times New Roman" w:cs="Times New Roman"/>
          <w:spacing w:val="29"/>
          <w:sz w:val="24"/>
        </w:rPr>
        <w:t xml:space="preserve"> </w:t>
      </w:r>
      <w:r w:rsidRPr="00DE3850">
        <w:rPr>
          <w:rFonts w:ascii="Times New Roman" w:hAnsi="Times New Roman" w:cs="Times New Roman"/>
          <w:spacing w:val="-1"/>
          <w:sz w:val="24"/>
        </w:rPr>
        <w:t>педагогической</w:t>
      </w:r>
      <w:r w:rsidRPr="00DE3850">
        <w:rPr>
          <w:rFonts w:ascii="Times New Roman" w:hAnsi="Times New Roman" w:cs="Times New Roman"/>
          <w:spacing w:val="25"/>
          <w:sz w:val="24"/>
        </w:rPr>
        <w:t xml:space="preserve"> </w:t>
      </w:r>
      <w:r w:rsidRPr="00DE3850">
        <w:rPr>
          <w:rFonts w:ascii="Times New Roman" w:hAnsi="Times New Roman" w:cs="Times New Roman"/>
          <w:spacing w:val="-1"/>
          <w:sz w:val="24"/>
        </w:rPr>
        <w:t>рефлексии,</w:t>
      </w:r>
      <w:r w:rsidRPr="00DE3850">
        <w:rPr>
          <w:rFonts w:ascii="Times New Roman" w:hAnsi="Times New Roman" w:cs="Times New Roman"/>
          <w:spacing w:val="83"/>
          <w:sz w:val="24"/>
        </w:rPr>
        <w:t xml:space="preserve"> </w:t>
      </w:r>
      <w:r w:rsidRPr="00DE3850">
        <w:rPr>
          <w:rFonts w:ascii="Times New Roman" w:hAnsi="Times New Roman" w:cs="Times New Roman"/>
          <w:spacing w:val="-1"/>
          <w:sz w:val="24"/>
        </w:rPr>
        <w:t>повышению</w:t>
      </w:r>
      <w:r w:rsidRPr="00DE3850">
        <w:rPr>
          <w:rFonts w:ascii="Times New Roman" w:hAnsi="Times New Roman" w:cs="Times New Roman"/>
          <w:spacing w:val="18"/>
          <w:sz w:val="24"/>
        </w:rPr>
        <w:t xml:space="preserve"> </w:t>
      </w:r>
      <w:r w:rsidRPr="00DE3850">
        <w:rPr>
          <w:rFonts w:ascii="Times New Roman" w:hAnsi="Times New Roman" w:cs="Times New Roman"/>
          <w:spacing w:val="-1"/>
          <w:sz w:val="24"/>
        </w:rPr>
        <w:t>профессиональной</w:t>
      </w:r>
      <w:r w:rsidRPr="00DE3850">
        <w:rPr>
          <w:rFonts w:ascii="Times New Roman" w:hAnsi="Times New Roman" w:cs="Times New Roman"/>
          <w:spacing w:val="10"/>
          <w:sz w:val="24"/>
        </w:rPr>
        <w:t xml:space="preserve"> </w:t>
      </w:r>
      <w:r w:rsidRPr="00DE3850">
        <w:rPr>
          <w:rFonts w:ascii="Times New Roman" w:hAnsi="Times New Roman" w:cs="Times New Roman"/>
          <w:spacing w:val="-1"/>
          <w:sz w:val="24"/>
        </w:rPr>
        <w:t>компетентности</w:t>
      </w:r>
      <w:r w:rsidRPr="00DE3850">
        <w:rPr>
          <w:rFonts w:ascii="Times New Roman" w:hAnsi="Times New Roman" w:cs="Times New Roman"/>
          <w:spacing w:val="29"/>
          <w:sz w:val="24"/>
        </w:rPr>
        <w:t xml:space="preserve"> </w:t>
      </w:r>
      <w:r w:rsidRPr="00DE3850">
        <w:rPr>
          <w:rFonts w:ascii="Times New Roman" w:hAnsi="Times New Roman" w:cs="Times New Roman"/>
          <w:spacing w:val="-1"/>
          <w:sz w:val="24"/>
        </w:rPr>
        <w:t>для</w:t>
      </w:r>
      <w:r w:rsidRPr="00DE3850">
        <w:rPr>
          <w:rFonts w:ascii="Times New Roman" w:hAnsi="Times New Roman" w:cs="Times New Roman"/>
          <w:spacing w:val="28"/>
          <w:sz w:val="24"/>
        </w:rPr>
        <w:t xml:space="preserve"> </w:t>
      </w:r>
      <w:r w:rsidRPr="00DE3850">
        <w:rPr>
          <w:rFonts w:ascii="Times New Roman" w:hAnsi="Times New Roman" w:cs="Times New Roman"/>
          <w:sz w:val="24"/>
        </w:rPr>
        <w:t>обеспечения</w:t>
      </w:r>
      <w:r w:rsidRPr="00DE3850">
        <w:rPr>
          <w:rFonts w:ascii="Times New Roman" w:hAnsi="Times New Roman" w:cs="Times New Roman"/>
          <w:spacing w:val="29"/>
          <w:sz w:val="24"/>
        </w:rPr>
        <w:t xml:space="preserve"> </w:t>
      </w:r>
      <w:r w:rsidRPr="00DE3850">
        <w:rPr>
          <w:rFonts w:ascii="Times New Roman" w:hAnsi="Times New Roman" w:cs="Times New Roman"/>
          <w:spacing w:val="-1"/>
          <w:sz w:val="24"/>
        </w:rPr>
        <w:t>современного</w:t>
      </w:r>
      <w:r w:rsidRPr="00DE3850">
        <w:rPr>
          <w:rFonts w:ascii="Times New Roman" w:hAnsi="Times New Roman" w:cs="Times New Roman"/>
          <w:spacing w:val="74"/>
          <w:sz w:val="24"/>
        </w:rPr>
        <w:t xml:space="preserve"> </w:t>
      </w:r>
      <w:r w:rsidRPr="00DE3850">
        <w:rPr>
          <w:rFonts w:ascii="Times New Roman" w:hAnsi="Times New Roman" w:cs="Times New Roman"/>
          <w:sz w:val="24"/>
        </w:rPr>
        <w:t>качества</w:t>
      </w:r>
      <w:r w:rsidRPr="00DE3850">
        <w:rPr>
          <w:rFonts w:ascii="Times New Roman" w:hAnsi="Times New Roman" w:cs="Times New Roman"/>
          <w:spacing w:val="62"/>
          <w:sz w:val="24"/>
        </w:rPr>
        <w:t xml:space="preserve"> </w:t>
      </w:r>
      <w:r w:rsidRPr="00DE3850">
        <w:rPr>
          <w:rFonts w:ascii="Times New Roman" w:hAnsi="Times New Roman" w:cs="Times New Roman"/>
          <w:spacing w:val="-1"/>
          <w:sz w:val="24"/>
        </w:rPr>
        <w:t>образования;</w:t>
      </w:r>
    </w:p>
    <w:p w:rsidR="00DE3850" w:rsidRPr="00DE3850" w:rsidRDefault="00DE3850" w:rsidP="00B55C76">
      <w:pPr>
        <w:pStyle w:val="af5"/>
        <w:widowControl w:val="0"/>
        <w:numPr>
          <w:ilvl w:val="0"/>
          <w:numId w:val="30"/>
        </w:numPr>
        <w:shd w:val="clear" w:color="auto" w:fill="auto"/>
        <w:tabs>
          <w:tab w:val="left" w:pos="255"/>
        </w:tabs>
        <w:spacing w:line="240" w:lineRule="auto"/>
        <w:ind w:right="98"/>
        <w:rPr>
          <w:rFonts w:ascii="Times New Roman" w:hAnsi="Times New Roman" w:cs="Times New Roman"/>
          <w:sz w:val="24"/>
        </w:rPr>
      </w:pPr>
      <w:r w:rsidRPr="00DE3850">
        <w:rPr>
          <w:rFonts w:ascii="Times New Roman" w:hAnsi="Times New Roman" w:cs="Times New Roman"/>
          <w:spacing w:val="-1"/>
          <w:sz w:val="24"/>
        </w:rPr>
        <w:t>взаимообмен</w:t>
      </w:r>
      <w:r w:rsidRPr="00DE3850">
        <w:rPr>
          <w:rFonts w:ascii="Times New Roman" w:hAnsi="Times New Roman" w:cs="Times New Roman"/>
          <w:spacing w:val="16"/>
          <w:sz w:val="24"/>
        </w:rPr>
        <w:t xml:space="preserve"> </w:t>
      </w:r>
      <w:r w:rsidRPr="00DE3850">
        <w:rPr>
          <w:rFonts w:ascii="Times New Roman" w:hAnsi="Times New Roman" w:cs="Times New Roman"/>
          <w:spacing w:val="-2"/>
          <w:sz w:val="24"/>
        </w:rPr>
        <w:t>педагогов</w:t>
      </w:r>
      <w:r w:rsidRPr="00DE3850">
        <w:rPr>
          <w:rFonts w:ascii="Times New Roman" w:hAnsi="Times New Roman" w:cs="Times New Roman"/>
          <w:spacing w:val="11"/>
          <w:sz w:val="24"/>
        </w:rPr>
        <w:t xml:space="preserve"> </w:t>
      </w:r>
      <w:r w:rsidRPr="00DE3850">
        <w:rPr>
          <w:rFonts w:ascii="Times New Roman" w:hAnsi="Times New Roman" w:cs="Times New Roman"/>
          <w:sz w:val="24"/>
        </w:rPr>
        <w:t>новыми</w:t>
      </w:r>
      <w:r w:rsidRPr="00DE3850">
        <w:rPr>
          <w:rFonts w:ascii="Times New Roman" w:hAnsi="Times New Roman" w:cs="Times New Roman"/>
          <w:spacing w:val="10"/>
          <w:sz w:val="24"/>
        </w:rPr>
        <w:t xml:space="preserve"> </w:t>
      </w:r>
      <w:r w:rsidRPr="00DE3850">
        <w:rPr>
          <w:rFonts w:ascii="Times New Roman" w:hAnsi="Times New Roman" w:cs="Times New Roman"/>
          <w:spacing w:val="-1"/>
          <w:sz w:val="24"/>
        </w:rPr>
        <w:t>профессиональными</w:t>
      </w:r>
      <w:r w:rsidRPr="00DE3850">
        <w:rPr>
          <w:rFonts w:ascii="Times New Roman" w:hAnsi="Times New Roman" w:cs="Times New Roman"/>
          <w:spacing w:val="14"/>
          <w:sz w:val="24"/>
        </w:rPr>
        <w:t xml:space="preserve"> </w:t>
      </w:r>
      <w:r w:rsidRPr="00DE3850">
        <w:rPr>
          <w:rFonts w:ascii="Times New Roman" w:hAnsi="Times New Roman" w:cs="Times New Roman"/>
          <w:spacing w:val="-1"/>
          <w:sz w:val="24"/>
        </w:rPr>
        <w:t>знаниями,</w:t>
      </w:r>
      <w:r w:rsidRPr="00DE3850">
        <w:rPr>
          <w:rFonts w:ascii="Times New Roman" w:hAnsi="Times New Roman" w:cs="Times New Roman"/>
          <w:spacing w:val="10"/>
          <w:sz w:val="24"/>
        </w:rPr>
        <w:t xml:space="preserve"> </w:t>
      </w:r>
      <w:r w:rsidRPr="00DE3850">
        <w:rPr>
          <w:rFonts w:ascii="Times New Roman" w:hAnsi="Times New Roman" w:cs="Times New Roman"/>
          <w:spacing w:val="-1"/>
          <w:sz w:val="24"/>
        </w:rPr>
        <w:t>продуктивными</w:t>
      </w:r>
      <w:r w:rsidRPr="00DE3850">
        <w:rPr>
          <w:rFonts w:ascii="Times New Roman" w:hAnsi="Times New Roman" w:cs="Times New Roman"/>
          <w:spacing w:val="79"/>
          <w:sz w:val="24"/>
        </w:rPr>
        <w:t xml:space="preserve"> </w:t>
      </w:r>
      <w:r w:rsidRPr="00DE3850">
        <w:rPr>
          <w:rFonts w:ascii="Times New Roman" w:hAnsi="Times New Roman" w:cs="Times New Roman"/>
          <w:spacing w:val="-1"/>
          <w:sz w:val="24"/>
        </w:rPr>
        <w:t>практиками</w:t>
      </w:r>
      <w:r w:rsidRPr="00DE3850">
        <w:rPr>
          <w:rFonts w:ascii="Times New Roman" w:hAnsi="Times New Roman" w:cs="Times New Roman"/>
          <w:spacing w:val="38"/>
          <w:sz w:val="24"/>
        </w:rPr>
        <w:t xml:space="preserve"> </w:t>
      </w:r>
      <w:r w:rsidRPr="00DE3850">
        <w:rPr>
          <w:rFonts w:ascii="Times New Roman" w:hAnsi="Times New Roman" w:cs="Times New Roman"/>
          <w:sz w:val="24"/>
        </w:rPr>
        <w:t>обучения,</w:t>
      </w:r>
      <w:r w:rsidRPr="00DE3850">
        <w:rPr>
          <w:rFonts w:ascii="Times New Roman" w:hAnsi="Times New Roman" w:cs="Times New Roman"/>
          <w:spacing w:val="8"/>
          <w:sz w:val="24"/>
        </w:rPr>
        <w:t xml:space="preserve"> </w:t>
      </w:r>
      <w:r w:rsidRPr="00DE3850">
        <w:rPr>
          <w:rFonts w:ascii="Times New Roman" w:hAnsi="Times New Roman" w:cs="Times New Roman"/>
          <w:spacing w:val="-1"/>
          <w:sz w:val="24"/>
        </w:rPr>
        <w:t>востребованными</w:t>
      </w:r>
      <w:r w:rsidRPr="00DE3850">
        <w:rPr>
          <w:rFonts w:ascii="Times New Roman" w:hAnsi="Times New Roman" w:cs="Times New Roman"/>
          <w:spacing w:val="39"/>
          <w:sz w:val="24"/>
        </w:rPr>
        <w:t xml:space="preserve"> </w:t>
      </w:r>
      <w:r w:rsidRPr="00DE3850">
        <w:rPr>
          <w:rFonts w:ascii="Times New Roman" w:hAnsi="Times New Roman" w:cs="Times New Roman"/>
          <w:spacing w:val="-1"/>
          <w:sz w:val="24"/>
        </w:rPr>
        <w:t>педагогическими</w:t>
      </w:r>
      <w:r w:rsidRPr="00DE3850">
        <w:rPr>
          <w:rFonts w:ascii="Times New Roman" w:hAnsi="Times New Roman" w:cs="Times New Roman"/>
          <w:spacing w:val="39"/>
          <w:sz w:val="24"/>
        </w:rPr>
        <w:t xml:space="preserve"> </w:t>
      </w:r>
      <w:r w:rsidRPr="00DE3850">
        <w:rPr>
          <w:rFonts w:ascii="Times New Roman" w:hAnsi="Times New Roman" w:cs="Times New Roman"/>
          <w:spacing w:val="-1"/>
          <w:sz w:val="24"/>
        </w:rPr>
        <w:t>компетенциями</w:t>
      </w:r>
      <w:r w:rsidRPr="00DE3850">
        <w:rPr>
          <w:rFonts w:ascii="Times New Roman" w:hAnsi="Times New Roman" w:cs="Times New Roman"/>
          <w:spacing w:val="38"/>
          <w:sz w:val="24"/>
        </w:rPr>
        <w:t xml:space="preserve"> </w:t>
      </w:r>
      <w:r w:rsidRPr="00DE3850">
        <w:rPr>
          <w:rFonts w:ascii="Times New Roman" w:hAnsi="Times New Roman" w:cs="Times New Roman"/>
          <w:sz w:val="24"/>
        </w:rPr>
        <w:t>по</w:t>
      </w:r>
      <w:r w:rsidRPr="00DE3850">
        <w:rPr>
          <w:rFonts w:ascii="Times New Roman" w:hAnsi="Times New Roman" w:cs="Times New Roman"/>
          <w:spacing w:val="55"/>
          <w:sz w:val="24"/>
        </w:rPr>
        <w:t xml:space="preserve"> </w:t>
      </w:r>
      <w:r w:rsidRPr="00DE3850">
        <w:rPr>
          <w:rFonts w:ascii="Times New Roman" w:hAnsi="Times New Roman" w:cs="Times New Roman"/>
          <w:spacing w:val="-1"/>
          <w:sz w:val="24"/>
        </w:rPr>
        <w:t>формированию</w:t>
      </w:r>
      <w:r w:rsidRPr="00DE3850">
        <w:rPr>
          <w:rFonts w:ascii="Times New Roman" w:hAnsi="Times New Roman" w:cs="Times New Roman"/>
          <w:spacing w:val="62"/>
          <w:sz w:val="24"/>
        </w:rPr>
        <w:t xml:space="preserve"> </w:t>
      </w:r>
      <w:r w:rsidRPr="00DE3850">
        <w:rPr>
          <w:rFonts w:ascii="Times New Roman" w:hAnsi="Times New Roman" w:cs="Times New Roman"/>
          <w:spacing w:val="-1"/>
          <w:sz w:val="24"/>
        </w:rPr>
        <w:t>инварианта</w:t>
      </w:r>
      <w:r w:rsidRPr="00DE3850">
        <w:rPr>
          <w:rFonts w:ascii="Times New Roman" w:hAnsi="Times New Roman" w:cs="Times New Roman"/>
          <w:spacing w:val="59"/>
          <w:sz w:val="24"/>
        </w:rPr>
        <w:t xml:space="preserve"> </w:t>
      </w:r>
      <w:r w:rsidRPr="00DE3850">
        <w:rPr>
          <w:rFonts w:ascii="Times New Roman" w:hAnsi="Times New Roman" w:cs="Times New Roman"/>
          <w:spacing w:val="-1"/>
          <w:sz w:val="24"/>
        </w:rPr>
        <w:t>педагогических</w:t>
      </w:r>
      <w:r w:rsidRPr="00DE3850">
        <w:rPr>
          <w:rFonts w:ascii="Times New Roman" w:hAnsi="Times New Roman" w:cs="Times New Roman"/>
          <w:spacing w:val="54"/>
          <w:sz w:val="24"/>
        </w:rPr>
        <w:t xml:space="preserve"> </w:t>
      </w:r>
      <w:r w:rsidRPr="00DE3850">
        <w:rPr>
          <w:rFonts w:ascii="Times New Roman" w:hAnsi="Times New Roman" w:cs="Times New Roman"/>
          <w:spacing w:val="-1"/>
          <w:sz w:val="24"/>
        </w:rPr>
        <w:t>методов</w:t>
      </w:r>
      <w:r w:rsidRPr="00DE3850">
        <w:rPr>
          <w:rFonts w:ascii="Times New Roman" w:hAnsi="Times New Roman" w:cs="Times New Roman"/>
          <w:spacing w:val="59"/>
          <w:sz w:val="24"/>
        </w:rPr>
        <w:t xml:space="preserve"> </w:t>
      </w:r>
      <w:r w:rsidRPr="00DE3850">
        <w:rPr>
          <w:rFonts w:ascii="Times New Roman" w:hAnsi="Times New Roman" w:cs="Times New Roman"/>
          <w:sz w:val="24"/>
        </w:rPr>
        <w:t>и</w:t>
      </w:r>
      <w:r w:rsidRPr="00DE3850">
        <w:rPr>
          <w:rFonts w:ascii="Times New Roman" w:hAnsi="Times New Roman" w:cs="Times New Roman"/>
          <w:spacing w:val="58"/>
          <w:sz w:val="24"/>
        </w:rPr>
        <w:t xml:space="preserve"> </w:t>
      </w:r>
      <w:r w:rsidRPr="00DE3850">
        <w:rPr>
          <w:rFonts w:ascii="Times New Roman" w:hAnsi="Times New Roman" w:cs="Times New Roman"/>
          <w:spacing w:val="-1"/>
          <w:sz w:val="24"/>
        </w:rPr>
        <w:t>приемов</w:t>
      </w:r>
      <w:r w:rsidRPr="00DE3850">
        <w:rPr>
          <w:rFonts w:ascii="Times New Roman" w:hAnsi="Times New Roman" w:cs="Times New Roman"/>
          <w:spacing w:val="60"/>
          <w:sz w:val="24"/>
        </w:rPr>
        <w:t xml:space="preserve"> </w:t>
      </w:r>
      <w:r w:rsidRPr="00DE3850">
        <w:rPr>
          <w:rFonts w:ascii="Times New Roman" w:hAnsi="Times New Roman" w:cs="Times New Roman"/>
          <w:sz w:val="24"/>
        </w:rPr>
        <w:t>организации</w:t>
      </w:r>
      <w:r w:rsidRPr="00DE3850">
        <w:rPr>
          <w:rFonts w:ascii="Times New Roman" w:hAnsi="Times New Roman" w:cs="Times New Roman"/>
          <w:spacing w:val="73"/>
          <w:sz w:val="24"/>
        </w:rPr>
        <w:t xml:space="preserve"> </w:t>
      </w:r>
      <w:r w:rsidRPr="00DE3850">
        <w:rPr>
          <w:rFonts w:ascii="Times New Roman" w:hAnsi="Times New Roman" w:cs="Times New Roman"/>
          <w:sz w:val="24"/>
        </w:rPr>
        <w:t xml:space="preserve">открытой </w:t>
      </w:r>
      <w:r w:rsidRPr="00DE3850">
        <w:rPr>
          <w:rFonts w:ascii="Times New Roman" w:hAnsi="Times New Roman" w:cs="Times New Roman"/>
          <w:spacing w:val="-1"/>
          <w:sz w:val="24"/>
        </w:rPr>
        <w:t>среды,</w:t>
      </w:r>
      <w:r w:rsidRPr="00DE3850">
        <w:rPr>
          <w:rFonts w:ascii="Times New Roman" w:hAnsi="Times New Roman" w:cs="Times New Roman"/>
          <w:sz w:val="24"/>
        </w:rPr>
        <w:t xml:space="preserve"> </w:t>
      </w:r>
      <w:r w:rsidRPr="00DE3850">
        <w:rPr>
          <w:rFonts w:ascii="Times New Roman" w:hAnsi="Times New Roman" w:cs="Times New Roman"/>
          <w:spacing w:val="-1"/>
          <w:sz w:val="24"/>
        </w:rPr>
        <w:t>технологий</w:t>
      </w:r>
      <w:r w:rsidRPr="00DE3850">
        <w:rPr>
          <w:rFonts w:ascii="Times New Roman" w:hAnsi="Times New Roman" w:cs="Times New Roman"/>
          <w:sz w:val="24"/>
        </w:rPr>
        <w:t xml:space="preserve"> </w:t>
      </w:r>
      <w:r w:rsidRPr="00DE3850">
        <w:rPr>
          <w:rFonts w:ascii="Times New Roman" w:hAnsi="Times New Roman" w:cs="Times New Roman"/>
          <w:spacing w:val="-1"/>
          <w:sz w:val="24"/>
        </w:rPr>
        <w:t>интенсивного</w:t>
      </w:r>
      <w:r w:rsidRPr="00DE3850">
        <w:rPr>
          <w:rFonts w:ascii="Times New Roman" w:hAnsi="Times New Roman" w:cs="Times New Roman"/>
          <w:spacing w:val="-4"/>
          <w:sz w:val="24"/>
        </w:rPr>
        <w:t xml:space="preserve"> </w:t>
      </w:r>
      <w:r w:rsidRPr="00DE3850">
        <w:rPr>
          <w:rFonts w:ascii="Times New Roman" w:hAnsi="Times New Roman" w:cs="Times New Roman"/>
          <w:sz w:val="24"/>
        </w:rPr>
        <w:t>обучения;</w:t>
      </w:r>
    </w:p>
    <w:p w:rsidR="00DE3850" w:rsidRPr="00DE3850" w:rsidRDefault="00DE3850" w:rsidP="00B55C76">
      <w:pPr>
        <w:pStyle w:val="af5"/>
        <w:widowControl w:val="0"/>
        <w:numPr>
          <w:ilvl w:val="0"/>
          <w:numId w:val="30"/>
        </w:numPr>
        <w:shd w:val="clear" w:color="auto" w:fill="auto"/>
        <w:tabs>
          <w:tab w:val="left" w:pos="255"/>
        </w:tabs>
        <w:spacing w:line="242" w:lineRule="auto"/>
        <w:ind w:right="105"/>
        <w:rPr>
          <w:rFonts w:ascii="Times New Roman" w:hAnsi="Times New Roman" w:cs="Times New Roman"/>
          <w:sz w:val="24"/>
        </w:rPr>
      </w:pPr>
      <w:r w:rsidRPr="00DE3850">
        <w:rPr>
          <w:rFonts w:ascii="Times New Roman" w:hAnsi="Times New Roman" w:cs="Times New Roman"/>
          <w:sz w:val="24"/>
        </w:rPr>
        <w:t>расширение</w:t>
      </w:r>
      <w:r w:rsidRPr="00DE3850">
        <w:rPr>
          <w:rFonts w:ascii="Times New Roman" w:hAnsi="Times New Roman" w:cs="Times New Roman"/>
          <w:spacing w:val="55"/>
          <w:sz w:val="24"/>
        </w:rPr>
        <w:t xml:space="preserve"> </w:t>
      </w:r>
      <w:r w:rsidRPr="00DE3850">
        <w:rPr>
          <w:rFonts w:ascii="Times New Roman" w:hAnsi="Times New Roman" w:cs="Times New Roman"/>
          <w:spacing w:val="-1"/>
          <w:sz w:val="24"/>
        </w:rPr>
        <w:t>практики</w:t>
      </w:r>
      <w:r w:rsidRPr="00DE3850">
        <w:rPr>
          <w:rFonts w:ascii="Times New Roman" w:hAnsi="Times New Roman" w:cs="Times New Roman"/>
          <w:spacing w:val="56"/>
          <w:sz w:val="24"/>
        </w:rPr>
        <w:t xml:space="preserve"> </w:t>
      </w:r>
      <w:r w:rsidRPr="00DE3850">
        <w:rPr>
          <w:rFonts w:ascii="Times New Roman" w:hAnsi="Times New Roman" w:cs="Times New Roman"/>
          <w:spacing w:val="-1"/>
          <w:sz w:val="24"/>
        </w:rPr>
        <w:t>взаимодействия</w:t>
      </w:r>
      <w:r w:rsidRPr="00DE3850">
        <w:rPr>
          <w:rFonts w:ascii="Times New Roman" w:hAnsi="Times New Roman" w:cs="Times New Roman"/>
          <w:spacing w:val="60"/>
          <w:sz w:val="24"/>
        </w:rPr>
        <w:t xml:space="preserve"> </w:t>
      </w:r>
      <w:r w:rsidRPr="00DE3850">
        <w:rPr>
          <w:rFonts w:ascii="Times New Roman" w:hAnsi="Times New Roman" w:cs="Times New Roman"/>
          <w:spacing w:val="-1"/>
          <w:sz w:val="24"/>
        </w:rPr>
        <w:t>педагогов</w:t>
      </w:r>
      <w:r w:rsidRPr="00DE3850">
        <w:rPr>
          <w:rFonts w:ascii="Times New Roman" w:hAnsi="Times New Roman" w:cs="Times New Roman"/>
          <w:spacing w:val="58"/>
          <w:sz w:val="24"/>
        </w:rPr>
        <w:t xml:space="preserve"> </w:t>
      </w:r>
      <w:r w:rsidRPr="00DE3850">
        <w:rPr>
          <w:rFonts w:ascii="Times New Roman" w:hAnsi="Times New Roman" w:cs="Times New Roman"/>
          <w:sz w:val="24"/>
        </w:rPr>
        <w:t>с</w:t>
      </w:r>
      <w:r w:rsidRPr="00DE3850">
        <w:rPr>
          <w:rFonts w:ascii="Times New Roman" w:hAnsi="Times New Roman" w:cs="Times New Roman"/>
          <w:spacing w:val="56"/>
          <w:sz w:val="24"/>
        </w:rPr>
        <w:t xml:space="preserve"> </w:t>
      </w:r>
      <w:r w:rsidRPr="00DE3850">
        <w:rPr>
          <w:rFonts w:ascii="Times New Roman" w:hAnsi="Times New Roman" w:cs="Times New Roman"/>
          <w:spacing w:val="-1"/>
          <w:sz w:val="24"/>
        </w:rPr>
        <w:t>участниками</w:t>
      </w:r>
      <w:r w:rsidRPr="00DE3850">
        <w:rPr>
          <w:rFonts w:ascii="Times New Roman" w:hAnsi="Times New Roman" w:cs="Times New Roman"/>
          <w:spacing w:val="59"/>
          <w:sz w:val="24"/>
        </w:rPr>
        <w:t xml:space="preserve"> </w:t>
      </w:r>
      <w:r w:rsidRPr="00DE3850">
        <w:rPr>
          <w:rFonts w:ascii="Times New Roman" w:hAnsi="Times New Roman" w:cs="Times New Roman"/>
          <w:spacing w:val="-1"/>
          <w:sz w:val="24"/>
        </w:rPr>
        <w:t>образовательной</w:t>
      </w:r>
      <w:r w:rsidRPr="00DE3850">
        <w:rPr>
          <w:rFonts w:ascii="Times New Roman" w:hAnsi="Times New Roman" w:cs="Times New Roman"/>
          <w:sz w:val="24"/>
        </w:rPr>
        <w:t xml:space="preserve"> </w:t>
      </w:r>
      <w:r w:rsidRPr="00DE3850">
        <w:rPr>
          <w:rFonts w:ascii="Times New Roman" w:hAnsi="Times New Roman" w:cs="Times New Roman"/>
          <w:spacing w:val="-1"/>
          <w:sz w:val="24"/>
        </w:rPr>
        <w:t>деятельности;</w:t>
      </w:r>
    </w:p>
    <w:p w:rsidR="00DE3850" w:rsidRPr="00DE3850" w:rsidRDefault="00DE3850" w:rsidP="00B55C76">
      <w:pPr>
        <w:pStyle w:val="af5"/>
        <w:widowControl w:val="0"/>
        <w:numPr>
          <w:ilvl w:val="0"/>
          <w:numId w:val="30"/>
        </w:numPr>
        <w:shd w:val="clear" w:color="auto" w:fill="auto"/>
        <w:tabs>
          <w:tab w:val="left" w:pos="254"/>
        </w:tabs>
        <w:spacing w:line="242" w:lineRule="auto"/>
        <w:ind w:right="114"/>
        <w:rPr>
          <w:rFonts w:ascii="Times New Roman" w:hAnsi="Times New Roman" w:cs="Times New Roman"/>
          <w:sz w:val="24"/>
        </w:rPr>
      </w:pPr>
      <w:r w:rsidRPr="00DE3850">
        <w:rPr>
          <w:rFonts w:ascii="Times New Roman" w:hAnsi="Times New Roman" w:cs="Times New Roman"/>
          <w:sz w:val="24"/>
        </w:rPr>
        <w:t>развитие</w:t>
      </w:r>
      <w:r w:rsidRPr="00DE3850">
        <w:rPr>
          <w:rFonts w:ascii="Times New Roman" w:hAnsi="Times New Roman" w:cs="Times New Roman"/>
          <w:spacing w:val="62"/>
          <w:sz w:val="24"/>
        </w:rPr>
        <w:t xml:space="preserve"> </w:t>
      </w:r>
      <w:r w:rsidRPr="00DE3850">
        <w:rPr>
          <w:rFonts w:ascii="Times New Roman" w:hAnsi="Times New Roman" w:cs="Times New Roman"/>
          <w:spacing w:val="-1"/>
          <w:sz w:val="24"/>
        </w:rPr>
        <w:t>профессиональной</w:t>
      </w:r>
      <w:r w:rsidRPr="00DE3850">
        <w:rPr>
          <w:rFonts w:ascii="Times New Roman" w:hAnsi="Times New Roman" w:cs="Times New Roman"/>
          <w:spacing w:val="59"/>
          <w:sz w:val="24"/>
        </w:rPr>
        <w:t xml:space="preserve"> </w:t>
      </w:r>
      <w:r w:rsidRPr="00DE3850">
        <w:rPr>
          <w:rFonts w:ascii="Times New Roman" w:hAnsi="Times New Roman" w:cs="Times New Roman"/>
          <w:sz w:val="24"/>
        </w:rPr>
        <w:t>и</w:t>
      </w:r>
      <w:r w:rsidRPr="00DE3850">
        <w:rPr>
          <w:rFonts w:ascii="Times New Roman" w:hAnsi="Times New Roman" w:cs="Times New Roman"/>
          <w:spacing w:val="63"/>
          <w:sz w:val="24"/>
        </w:rPr>
        <w:t xml:space="preserve"> </w:t>
      </w:r>
      <w:r w:rsidRPr="00DE3850">
        <w:rPr>
          <w:rFonts w:ascii="Times New Roman" w:hAnsi="Times New Roman" w:cs="Times New Roman"/>
          <w:spacing w:val="-1"/>
          <w:sz w:val="24"/>
        </w:rPr>
        <w:t>личностной</w:t>
      </w:r>
      <w:r w:rsidRPr="00DE3850">
        <w:rPr>
          <w:rFonts w:ascii="Times New Roman" w:hAnsi="Times New Roman" w:cs="Times New Roman"/>
          <w:spacing w:val="62"/>
          <w:sz w:val="24"/>
        </w:rPr>
        <w:t xml:space="preserve"> </w:t>
      </w:r>
      <w:r w:rsidRPr="00DE3850">
        <w:rPr>
          <w:rFonts w:ascii="Times New Roman" w:hAnsi="Times New Roman" w:cs="Times New Roman"/>
          <w:sz w:val="24"/>
        </w:rPr>
        <w:t>культуры</w:t>
      </w:r>
      <w:r w:rsidRPr="00DE3850">
        <w:rPr>
          <w:rFonts w:ascii="Times New Roman" w:hAnsi="Times New Roman" w:cs="Times New Roman"/>
          <w:spacing w:val="63"/>
          <w:sz w:val="24"/>
        </w:rPr>
        <w:t xml:space="preserve"> </w:t>
      </w:r>
      <w:r w:rsidRPr="00DE3850">
        <w:rPr>
          <w:rFonts w:ascii="Times New Roman" w:hAnsi="Times New Roman" w:cs="Times New Roman"/>
          <w:spacing w:val="-1"/>
          <w:sz w:val="24"/>
        </w:rPr>
        <w:t>педагогов</w:t>
      </w:r>
      <w:r w:rsidRPr="00DE3850">
        <w:rPr>
          <w:rFonts w:ascii="Times New Roman" w:hAnsi="Times New Roman" w:cs="Times New Roman"/>
          <w:spacing w:val="64"/>
          <w:sz w:val="24"/>
        </w:rPr>
        <w:t xml:space="preserve"> </w:t>
      </w:r>
      <w:r w:rsidRPr="00DE3850">
        <w:rPr>
          <w:rFonts w:ascii="Times New Roman" w:hAnsi="Times New Roman" w:cs="Times New Roman"/>
          <w:spacing w:val="-1"/>
          <w:sz w:val="24"/>
        </w:rPr>
        <w:t>(активизация</w:t>
      </w:r>
      <w:r w:rsidRPr="00DE3850">
        <w:rPr>
          <w:rFonts w:ascii="Times New Roman" w:hAnsi="Times New Roman" w:cs="Times New Roman"/>
          <w:spacing w:val="51"/>
          <w:sz w:val="24"/>
        </w:rPr>
        <w:t xml:space="preserve"> </w:t>
      </w:r>
      <w:r w:rsidRPr="00DE3850">
        <w:rPr>
          <w:rFonts w:ascii="Times New Roman" w:hAnsi="Times New Roman" w:cs="Times New Roman"/>
          <w:sz w:val="24"/>
        </w:rPr>
        <w:t xml:space="preserve">социальной </w:t>
      </w:r>
      <w:r w:rsidRPr="00DE3850">
        <w:rPr>
          <w:rFonts w:ascii="Times New Roman" w:hAnsi="Times New Roman" w:cs="Times New Roman"/>
          <w:spacing w:val="-1"/>
          <w:sz w:val="24"/>
        </w:rPr>
        <w:t>жи</w:t>
      </w:r>
      <w:r w:rsidRPr="00DE3850">
        <w:rPr>
          <w:rFonts w:ascii="Times New Roman" w:hAnsi="Times New Roman" w:cs="Times New Roman"/>
          <w:i/>
          <w:spacing w:val="-1"/>
          <w:sz w:val="24"/>
        </w:rPr>
        <w:t>з</w:t>
      </w:r>
      <w:r w:rsidRPr="00DE3850">
        <w:rPr>
          <w:rFonts w:ascii="Times New Roman" w:hAnsi="Times New Roman" w:cs="Times New Roman"/>
          <w:spacing w:val="-1"/>
          <w:sz w:val="24"/>
        </w:rPr>
        <w:t>ни).</w:t>
      </w:r>
    </w:p>
    <w:p w:rsidR="00DE3850" w:rsidRPr="00DE3850" w:rsidRDefault="00DE3850" w:rsidP="00DE3850">
      <w:pPr>
        <w:pStyle w:val="a4"/>
        <w:ind w:left="0"/>
        <w:rPr>
          <w:rFonts w:ascii="Times New Roman" w:hAnsi="Times New Roman" w:cs="Times New Roman"/>
          <w:sz w:val="24"/>
          <w:szCs w:val="24"/>
        </w:rPr>
      </w:pPr>
      <w:r w:rsidRPr="00DE3850">
        <w:rPr>
          <w:rFonts w:ascii="Times New Roman" w:hAnsi="Times New Roman" w:cs="Times New Roman"/>
          <w:sz w:val="24"/>
          <w:szCs w:val="24"/>
        </w:rPr>
        <w:t>.</w:t>
      </w:r>
    </w:p>
    <w:p w:rsidR="00DE3850" w:rsidRPr="0048666E" w:rsidRDefault="00DE3850" w:rsidP="00DE3850">
      <w:pPr>
        <w:jc w:val="both"/>
        <w:rPr>
          <w:rFonts w:ascii="Times New Roman" w:hAnsi="Times New Roman"/>
          <w:sz w:val="24"/>
          <w:szCs w:val="24"/>
        </w:rPr>
      </w:pPr>
      <w:r w:rsidRPr="0048666E">
        <w:rPr>
          <w:rFonts w:ascii="Times New Roman" w:hAnsi="Times New Roman"/>
          <w:sz w:val="24"/>
          <w:szCs w:val="24"/>
        </w:rPr>
        <w:t>Для решения поставленных задач  в школе были созданы следующие условия:</w:t>
      </w:r>
    </w:p>
    <w:p w:rsidR="00DE3850" w:rsidRPr="007D62B8" w:rsidRDefault="00DE3850" w:rsidP="00DE3850">
      <w:pPr>
        <w:pStyle w:val="a4"/>
        <w:ind w:left="1155"/>
        <w:jc w:val="both"/>
        <w:rPr>
          <w:rFonts w:ascii="Times New Roman" w:hAnsi="Times New Roman"/>
          <w:sz w:val="24"/>
          <w:szCs w:val="24"/>
        </w:rPr>
      </w:pPr>
      <w:r w:rsidRPr="007D62B8">
        <w:rPr>
          <w:rFonts w:ascii="Times New Roman" w:hAnsi="Times New Roman"/>
          <w:sz w:val="24"/>
          <w:szCs w:val="24"/>
        </w:rPr>
        <w:t xml:space="preserve"> - составлен учебный план, позволяющий заложить фундамент знаний по основным дисциплинам, обеспечить уровень, соответствующий ста</w:t>
      </w:r>
      <w:r>
        <w:rPr>
          <w:rFonts w:ascii="Times New Roman" w:hAnsi="Times New Roman"/>
          <w:sz w:val="24"/>
          <w:szCs w:val="24"/>
        </w:rPr>
        <w:t>ндартам</w:t>
      </w:r>
      <w:r w:rsidRPr="007D62B8">
        <w:rPr>
          <w:rFonts w:ascii="Times New Roman" w:hAnsi="Times New Roman"/>
          <w:sz w:val="24"/>
          <w:szCs w:val="24"/>
        </w:rPr>
        <w:t xml:space="preserve"> образования, дающий возможность для успешного продолжения образования выпускниками школы;</w:t>
      </w:r>
    </w:p>
    <w:p w:rsidR="00DE3850" w:rsidRPr="007D62B8" w:rsidRDefault="00DE3850" w:rsidP="00DE3850">
      <w:pPr>
        <w:pStyle w:val="a4"/>
        <w:ind w:left="1155"/>
        <w:jc w:val="both"/>
        <w:rPr>
          <w:rFonts w:ascii="Times New Roman" w:hAnsi="Times New Roman"/>
          <w:sz w:val="24"/>
          <w:szCs w:val="24"/>
        </w:rPr>
      </w:pPr>
      <w:r w:rsidRPr="007D62B8">
        <w:rPr>
          <w:rFonts w:ascii="Times New Roman" w:hAnsi="Times New Roman"/>
          <w:sz w:val="24"/>
          <w:szCs w:val="24"/>
        </w:rPr>
        <w:t>- создана и утверждена структура методической службы школы</w:t>
      </w:r>
      <w:r>
        <w:rPr>
          <w:rFonts w:ascii="Times New Roman" w:hAnsi="Times New Roman"/>
          <w:sz w:val="24"/>
          <w:szCs w:val="24"/>
        </w:rPr>
        <w:t xml:space="preserve"> и план работы методической службы</w:t>
      </w:r>
      <w:r w:rsidRPr="007D62B8">
        <w:rPr>
          <w:rFonts w:ascii="Times New Roman" w:hAnsi="Times New Roman"/>
          <w:sz w:val="24"/>
          <w:szCs w:val="24"/>
        </w:rPr>
        <w:t>;</w:t>
      </w:r>
    </w:p>
    <w:p w:rsidR="00DE3850" w:rsidRPr="007D62B8" w:rsidRDefault="00DE3850" w:rsidP="00DE3850">
      <w:pPr>
        <w:pStyle w:val="a4"/>
        <w:ind w:left="1155"/>
        <w:jc w:val="both"/>
        <w:rPr>
          <w:rFonts w:ascii="Times New Roman" w:hAnsi="Times New Roman"/>
          <w:sz w:val="24"/>
          <w:szCs w:val="24"/>
        </w:rPr>
      </w:pPr>
      <w:r w:rsidRPr="007D62B8">
        <w:rPr>
          <w:rFonts w:ascii="Times New Roman" w:hAnsi="Times New Roman"/>
          <w:sz w:val="24"/>
          <w:szCs w:val="24"/>
        </w:rPr>
        <w:t>- предметные МО имели чёткие планы работы, вытекающие из общешкольного плана;</w:t>
      </w:r>
    </w:p>
    <w:p w:rsidR="00DE3850" w:rsidRPr="007D62B8" w:rsidRDefault="00DE3850" w:rsidP="00DE3850">
      <w:pPr>
        <w:pStyle w:val="a4"/>
        <w:ind w:left="1155"/>
        <w:jc w:val="both"/>
        <w:rPr>
          <w:rFonts w:ascii="Times New Roman" w:hAnsi="Times New Roman"/>
          <w:sz w:val="24"/>
          <w:szCs w:val="24"/>
        </w:rPr>
      </w:pPr>
      <w:r w:rsidRPr="007D62B8">
        <w:rPr>
          <w:rFonts w:ascii="Times New Roman" w:hAnsi="Times New Roman"/>
          <w:sz w:val="24"/>
          <w:szCs w:val="24"/>
        </w:rPr>
        <w:t>- мониторинг на основе ВШК – как одно из условий эффективности работы школы;</w:t>
      </w:r>
    </w:p>
    <w:p w:rsidR="00DE3850" w:rsidRPr="007D62B8" w:rsidRDefault="00DE3850" w:rsidP="00DE3850">
      <w:pPr>
        <w:pStyle w:val="a4"/>
        <w:ind w:left="1155"/>
        <w:jc w:val="both"/>
        <w:rPr>
          <w:rFonts w:ascii="Times New Roman" w:hAnsi="Times New Roman"/>
          <w:sz w:val="24"/>
          <w:szCs w:val="24"/>
        </w:rPr>
      </w:pPr>
      <w:r w:rsidRPr="007D62B8">
        <w:rPr>
          <w:rFonts w:ascii="Times New Roman" w:hAnsi="Times New Roman"/>
          <w:sz w:val="24"/>
          <w:szCs w:val="24"/>
        </w:rPr>
        <w:t>- работа по обеспечению сохранности психического здоровья и здорового образа жизни</w:t>
      </w:r>
      <w:r>
        <w:rPr>
          <w:rFonts w:ascii="Times New Roman" w:hAnsi="Times New Roman"/>
          <w:sz w:val="24"/>
          <w:szCs w:val="24"/>
        </w:rPr>
        <w:t xml:space="preserve"> учащихся и педагогического коллектива</w:t>
      </w:r>
      <w:r w:rsidRPr="007D62B8">
        <w:rPr>
          <w:rFonts w:ascii="Times New Roman" w:hAnsi="Times New Roman"/>
          <w:sz w:val="24"/>
          <w:szCs w:val="24"/>
        </w:rPr>
        <w:t>;</w:t>
      </w:r>
    </w:p>
    <w:p w:rsidR="00DE3850" w:rsidRPr="007D62B8" w:rsidRDefault="00DE3850" w:rsidP="00DE3850">
      <w:pPr>
        <w:pStyle w:val="a4"/>
        <w:ind w:left="1155"/>
        <w:jc w:val="both"/>
        <w:rPr>
          <w:rFonts w:ascii="Times New Roman" w:hAnsi="Times New Roman"/>
          <w:sz w:val="24"/>
          <w:szCs w:val="24"/>
        </w:rPr>
      </w:pPr>
      <w:r w:rsidRPr="007D62B8">
        <w:rPr>
          <w:rFonts w:ascii="Times New Roman" w:hAnsi="Times New Roman"/>
          <w:sz w:val="24"/>
          <w:szCs w:val="24"/>
        </w:rPr>
        <w:lastRenderedPageBreak/>
        <w:t>- работа по организации учебно-воспитательного процесса.</w:t>
      </w:r>
    </w:p>
    <w:p w:rsidR="00DE3850" w:rsidRDefault="00DE3850" w:rsidP="00DE3850">
      <w:pPr>
        <w:rPr>
          <w:rFonts w:ascii="Times New Roman" w:hAnsi="Times New Roman"/>
          <w:sz w:val="24"/>
          <w:szCs w:val="24"/>
        </w:rPr>
      </w:pPr>
      <w:r>
        <w:rPr>
          <w:rFonts w:ascii="Times New Roman" w:hAnsi="Times New Roman"/>
          <w:sz w:val="24"/>
          <w:szCs w:val="24"/>
        </w:rPr>
        <w:t xml:space="preserve">   </w:t>
      </w:r>
      <w:r w:rsidRPr="00AC5FE9">
        <w:rPr>
          <w:rFonts w:ascii="Times New Roman" w:hAnsi="Times New Roman"/>
          <w:sz w:val="24"/>
          <w:szCs w:val="24"/>
        </w:rPr>
        <w:t xml:space="preserve">В соответствии с поставленными целями и задачами, методическая работа осуществлялась по следующим </w:t>
      </w:r>
      <w:r w:rsidRPr="00AC5FE9">
        <w:rPr>
          <w:rFonts w:ascii="Times New Roman" w:hAnsi="Times New Roman"/>
          <w:b/>
          <w:i/>
          <w:sz w:val="24"/>
          <w:szCs w:val="24"/>
        </w:rPr>
        <w:t>направлениям</w:t>
      </w:r>
      <w:r w:rsidRPr="00AC5FE9">
        <w:rPr>
          <w:rFonts w:ascii="Times New Roman" w:hAnsi="Times New Roman"/>
          <w:sz w:val="24"/>
          <w:szCs w:val="24"/>
        </w:rPr>
        <w:t>:</w:t>
      </w:r>
    </w:p>
    <w:p w:rsidR="00DE3850" w:rsidRDefault="00DE3850" w:rsidP="00B55C76">
      <w:pPr>
        <w:pStyle w:val="a4"/>
        <w:numPr>
          <w:ilvl w:val="0"/>
          <w:numId w:val="28"/>
        </w:numPr>
        <w:rPr>
          <w:rFonts w:ascii="Times New Roman" w:hAnsi="Times New Roman"/>
          <w:sz w:val="24"/>
          <w:szCs w:val="24"/>
        </w:rPr>
      </w:pPr>
      <w:r>
        <w:rPr>
          <w:rFonts w:ascii="Times New Roman" w:hAnsi="Times New Roman"/>
          <w:sz w:val="24"/>
          <w:szCs w:val="24"/>
        </w:rPr>
        <w:t xml:space="preserve">Работа с кадрами: </w:t>
      </w:r>
    </w:p>
    <w:p w:rsidR="00DE3850" w:rsidRPr="0092149B" w:rsidRDefault="00DE3850" w:rsidP="00DE3850">
      <w:pPr>
        <w:pStyle w:val="a4"/>
        <w:rPr>
          <w:rFonts w:ascii="Times New Roman" w:hAnsi="Times New Roman"/>
          <w:sz w:val="24"/>
          <w:szCs w:val="24"/>
        </w:rPr>
      </w:pPr>
      <w:r>
        <w:rPr>
          <w:rFonts w:ascii="Times New Roman" w:hAnsi="Times New Roman"/>
          <w:sz w:val="24"/>
          <w:szCs w:val="24"/>
        </w:rPr>
        <w:t xml:space="preserve">- </w:t>
      </w:r>
      <w:r w:rsidRPr="00AC5FE9">
        <w:rPr>
          <w:rFonts w:ascii="Times New Roman" w:hAnsi="Times New Roman"/>
          <w:sz w:val="24"/>
          <w:szCs w:val="24"/>
        </w:rPr>
        <w:t xml:space="preserve">повышение квалификации,  </w:t>
      </w:r>
      <w:r w:rsidRPr="0092149B">
        <w:rPr>
          <w:rFonts w:ascii="Times New Roman" w:hAnsi="Times New Roman"/>
          <w:sz w:val="24"/>
          <w:szCs w:val="24"/>
        </w:rPr>
        <w:t xml:space="preserve">педагогического мастерства и категорийности кадров, </w:t>
      </w:r>
    </w:p>
    <w:p w:rsidR="00DE3850" w:rsidRDefault="00DE3850" w:rsidP="00DE3850">
      <w:pPr>
        <w:pStyle w:val="a4"/>
        <w:rPr>
          <w:rFonts w:ascii="Times New Roman" w:hAnsi="Times New Roman"/>
          <w:sz w:val="24"/>
          <w:szCs w:val="24"/>
        </w:rPr>
      </w:pPr>
      <w:r>
        <w:rPr>
          <w:rFonts w:ascii="Times New Roman" w:hAnsi="Times New Roman"/>
          <w:sz w:val="24"/>
          <w:szCs w:val="24"/>
        </w:rPr>
        <w:t xml:space="preserve">- </w:t>
      </w:r>
      <w:r w:rsidRPr="00AC5FE9">
        <w:rPr>
          <w:rFonts w:ascii="Times New Roman" w:hAnsi="Times New Roman"/>
          <w:sz w:val="24"/>
          <w:szCs w:val="24"/>
        </w:rPr>
        <w:t>подбор и расстановка кадров</w:t>
      </w:r>
      <w:r>
        <w:rPr>
          <w:rFonts w:ascii="Times New Roman" w:hAnsi="Times New Roman"/>
          <w:sz w:val="24"/>
          <w:szCs w:val="24"/>
        </w:rPr>
        <w:t>,</w:t>
      </w:r>
    </w:p>
    <w:p w:rsidR="00DE3850" w:rsidRPr="0084072A" w:rsidRDefault="00DE3850" w:rsidP="00DE3850">
      <w:pPr>
        <w:pStyle w:val="a4"/>
        <w:rPr>
          <w:rFonts w:ascii="Times New Roman" w:hAnsi="Times New Roman"/>
          <w:sz w:val="24"/>
          <w:szCs w:val="24"/>
        </w:rPr>
      </w:pPr>
      <w:r>
        <w:rPr>
          <w:rFonts w:ascii="Times New Roman" w:hAnsi="Times New Roman"/>
          <w:sz w:val="24"/>
          <w:szCs w:val="24"/>
        </w:rPr>
        <w:t>-  курсовая переподготовка.</w:t>
      </w:r>
    </w:p>
    <w:p w:rsidR="00DE3850" w:rsidRPr="00AC5FE9" w:rsidRDefault="00DE3850" w:rsidP="00B55C76">
      <w:pPr>
        <w:numPr>
          <w:ilvl w:val="0"/>
          <w:numId w:val="28"/>
        </w:numPr>
        <w:spacing w:after="0" w:line="360" w:lineRule="auto"/>
        <w:rPr>
          <w:rFonts w:ascii="Times New Roman" w:hAnsi="Times New Roman"/>
          <w:sz w:val="24"/>
          <w:szCs w:val="24"/>
        </w:rPr>
      </w:pPr>
      <w:r w:rsidRPr="00AC5FE9">
        <w:rPr>
          <w:rFonts w:ascii="Times New Roman" w:hAnsi="Times New Roman"/>
          <w:sz w:val="24"/>
          <w:szCs w:val="24"/>
        </w:rPr>
        <w:t>работа педагогического совета как коллективная методическая деятельность;</w:t>
      </w:r>
    </w:p>
    <w:p w:rsidR="00DE3850" w:rsidRPr="0084072A" w:rsidRDefault="00DE3850" w:rsidP="00B55C76">
      <w:pPr>
        <w:numPr>
          <w:ilvl w:val="0"/>
          <w:numId w:val="28"/>
        </w:numPr>
        <w:spacing w:after="0" w:line="360" w:lineRule="auto"/>
        <w:rPr>
          <w:rFonts w:ascii="Times New Roman" w:hAnsi="Times New Roman"/>
          <w:sz w:val="24"/>
          <w:szCs w:val="24"/>
        </w:rPr>
      </w:pPr>
      <w:r w:rsidRPr="00AC5FE9">
        <w:rPr>
          <w:rFonts w:ascii="Times New Roman" w:hAnsi="Times New Roman"/>
          <w:sz w:val="24"/>
          <w:szCs w:val="24"/>
        </w:rPr>
        <w:t>работа методического совета как коллективная методическая деятельность творческой группы учителей;</w:t>
      </w:r>
    </w:p>
    <w:p w:rsidR="00DE3850" w:rsidRPr="00AC5FE9" w:rsidRDefault="00DE3850" w:rsidP="00B55C76">
      <w:pPr>
        <w:numPr>
          <w:ilvl w:val="0"/>
          <w:numId w:val="28"/>
        </w:numPr>
        <w:spacing w:after="0" w:line="360" w:lineRule="auto"/>
        <w:rPr>
          <w:rFonts w:ascii="Times New Roman" w:hAnsi="Times New Roman"/>
          <w:sz w:val="24"/>
          <w:szCs w:val="24"/>
        </w:rPr>
      </w:pPr>
      <w:r>
        <w:rPr>
          <w:rFonts w:ascii="Times New Roman" w:hAnsi="Times New Roman"/>
          <w:sz w:val="24"/>
          <w:szCs w:val="24"/>
        </w:rPr>
        <w:t xml:space="preserve">работа </w:t>
      </w:r>
      <w:r w:rsidRPr="00AC5FE9">
        <w:rPr>
          <w:rFonts w:ascii="Times New Roman" w:hAnsi="Times New Roman"/>
          <w:sz w:val="24"/>
          <w:szCs w:val="24"/>
        </w:rPr>
        <w:t xml:space="preserve"> ШМО;</w:t>
      </w:r>
    </w:p>
    <w:p w:rsidR="00DE3850" w:rsidRPr="00AC5FE9" w:rsidRDefault="00DE3850" w:rsidP="00B55C76">
      <w:pPr>
        <w:numPr>
          <w:ilvl w:val="0"/>
          <w:numId w:val="28"/>
        </w:numPr>
        <w:spacing w:after="0" w:line="360" w:lineRule="auto"/>
        <w:rPr>
          <w:rFonts w:ascii="Times New Roman" w:hAnsi="Times New Roman"/>
          <w:sz w:val="24"/>
          <w:szCs w:val="24"/>
        </w:rPr>
      </w:pPr>
      <w:r w:rsidRPr="00AC5FE9">
        <w:rPr>
          <w:rFonts w:ascii="Times New Roman" w:hAnsi="Times New Roman"/>
          <w:sz w:val="24"/>
          <w:szCs w:val="24"/>
        </w:rPr>
        <w:t>индивидуально-методическая и инновационная деятельность – обобщение опыта работы;</w:t>
      </w:r>
    </w:p>
    <w:p w:rsidR="00DE3850" w:rsidRPr="00AC5FE9" w:rsidRDefault="00DE3850" w:rsidP="00B55C76">
      <w:pPr>
        <w:numPr>
          <w:ilvl w:val="0"/>
          <w:numId w:val="28"/>
        </w:numPr>
        <w:spacing w:after="0" w:line="360" w:lineRule="auto"/>
        <w:rPr>
          <w:rFonts w:ascii="Times New Roman" w:hAnsi="Times New Roman"/>
          <w:sz w:val="24"/>
          <w:szCs w:val="24"/>
        </w:rPr>
      </w:pPr>
      <w:r w:rsidRPr="00AC5FE9">
        <w:rPr>
          <w:rFonts w:ascii="Times New Roman" w:hAnsi="Times New Roman"/>
          <w:sz w:val="24"/>
          <w:szCs w:val="24"/>
        </w:rPr>
        <w:t>обеспечение работы методического совета;</w:t>
      </w:r>
    </w:p>
    <w:p w:rsidR="00DE3850" w:rsidRPr="00AC5FE9" w:rsidRDefault="00DE3850" w:rsidP="00B55C76">
      <w:pPr>
        <w:numPr>
          <w:ilvl w:val="0"/>
          <w:numId w:val="28"/>
        </w:numPr>
        <w:spacing w:after="0" w:line="360" w:lineRule="auto"/>
        <w:rPr>
          <w:rFonts w:ascii="Times New Roman" w:hAnsi="Times New Roman"/>
          <w:sz w:val="24"/>
          <w:szCs w:val="24"/>
        </w:rPr>
      </w:pPr>
      <w:r w:rsidRPr="00AC5FE9">
        <w:rPr>
          <w:rFonts w:ascii="Times New Roman" w:hAnsi="Times New Roman"/>
          <w:sz w:val="24"/>
          <w:szCs w:val="24"/>
        </w:rPr>
        <w:t>мониторинговая деятельность;</w:t>
      </w:r>
    </w:p>
    <w:p w:rsidR="00DE3850" w:rsidRPr="00AF557E" w:rsidRDefault="00DE3850" w:rsidP="00B55C76">
      <w:pPr>
        <w:numPr>
          <w:ilvl w:val="0"/>
          <w:numId w:val="28"/>
        </w:numPr>
        <w:spacing w:after="0" w:line="360" w:lineRule="auto"/>
        <w:rPr>
          <w:rFonts w:ascii="Times New Roman" w:hAnsi="Times New Roman"/>
          <w:sz w:val="24"/>
          <w:szCs w:val="24"/>
        </w:rPr>
      </w:pPr>
      <w:r w:rsidRPr="00AC5FE9">
        <w:rPr>
          <w:rFonts w:ascii="Times New Roman" w:hAnsi="Times New Roman"/>
          <w:sz w:val="24"/>
          <w:szCs w:val="24"/>
        </w:rPr>
        <w:t>диагностико</w:t>
      </w:r>
      <w:r>
        <w:rPr>
          <w:rFonts w:ascii="Times New Roman" w:hAnsi="Times New Roman"/>
          <w:sz w:val="24"/>
          <w:szCs w:val="24"/>
        </w:rPr>
        <w:t xml:space="preserve"> </w:t>
      </w:r>
      <w:r w:rsidRPr="00AC5FE9">
        <w:rPr>
          <w:rFonts w:ascii="Times New Roman" w:hAnsi="Times New Roman"/>
          <w:sz w:val="24"/>
          <w:szCs w:val="24"/>
        </w:rPr>
        <w:t>-</w:t>
      </w:r>
      <w:r>
        <w:rPr>
          <w:rFonts w:ascii="Times New Roman" w:hAnsi="Times New Roman"/>
          <w:sz w:val="24"/>
          <w:szCs w:val="24"/>
        </w:rPr>
        <w:t xml:space="preserve"> </w:t>
      </w:r>
      <w:r w:rsidRPr="00AC5FE9">
        <w:rPr>
          <w:rFonts w:ascii="Times New Roman" w:hAnsi="Times New Roman"/>
          <w:sz w:val="24"/>
          <w:szCs w:val="24"/>
        </w:rPr>
        <w:t>аналитическая деятельность</w:t>
      </w:r>
      <w:r>
        <w:rPr>
          <w:rFonts w:ascii="Times New Roman" w:hAnsi="Times New Roman"/>
          <w:sz w:val="24"/>
          <w:szCs w:val="24"/>
        </w:rPr>
        <w:t>.</w:t>
      </w:r>
    </w:p>
    <w:p w:rsidR="00DE3850" w:rsidRPr="00DE3850" w:rsidRDefault="00DE3850" w:rsidP="00DE3850">
      <w:pPr>
        <w:pStyle w:val="af5"/>
        <w:rPr>
          <w:rFonts w:ascii="Times New Roman" w:hAnsi="Times New Roman" w:cs="Times New Roman"/>
          <w:color w:val="000000"/>
          <w:spacing w:val="-1"/>
          <w:sz w:val="24"/>
        </w:rPr>
      </w:pPr>
      <w:r>
        <w:rPr>
          <w:color w:val="000000"/>
          <w:spacing w:val="-1"/>
          <w:sz w:val="24"/>
        </w:rPr>
        <w:t xml:space="preserve">   </w:t>
      </w:r>
      <w:r w:rsidRPr="00AC5FE9">
        <w:rPr>
          <w:color w:val="000000"/>
          <w:spacing w:val="-1"/>
          <w:sz w:val="24"/>
        </w:rPr>
        <w:t xml:space="preserve"> </w:t>
      </w:r>
      <w:r w:rsidRPr="00DE3850">
        <w:rPr>
          <w:rFonts w:ascii="Times New Roman" w:hAnsi="Times New Roman" w:cs="Times New Roman"/>
          <w:color w:val="000000"/>
          <w:spacing w:val="-1"/>
          <w:sz w:val="24"/>
        </w:rPr>
        <w:t>В целях обеспечения выбора направлений методической работы ежегодно методической службой школы осуществляется прогнозирование потребностей педагогов в методическом обеспечении образовательного процесса на новый учебный год, посредством проведения  м</w:t>
      </w:r>
      <w:r w:rsidRPr="00DE3850">
        <w:rPr>
          <w:rFonts w:ascii="Times New Roman" w:hAnsi="Times New Roman" w:cs="Times New Roman"/>
          <w:sz w:val="24"/>
        </w:rPr>
        <w:t>ониторинга педагогических затруднений.</w:t>
      </w:r>
      <w:r w:rsidRPr="00DE3850">
        <w:rPr>
          <w:rFonts w:ascii="Times New Roman" w:hAnsi="Times New Roman" w:cs="Times New Roman"/>
          <w:color w:val="000000"/>
          <w:spacing w:val="-1"/>
          <w:sz w:val="24"/>
        </w:rPr>
        <w:t xml:space="preserve"> </w:t>
      </w:r>
    </w:p>
    <w:p w:rsidR="00DE3850" w:rsidRPr="00DE3850" w:rsidRDefault="00DE3850" w:rsidP="00DE3850">
      <w:pPr>
        <w:pStyle w:val="af5"/>
        <w:rPr>
          <w:rFonts w:ascii="Times New Roman" w:hAnsi="Times New Roman" w:cs="Times New Roman"/>
          <w:color w:val="000000"/>
          <w:spacing w:val="-1"/>
          <w:sz w:val="24"/>
        </w:rPr>
      </w:pPr>
      <w:r w:rsidRPr="00DE3850">
        <w:rPr>
          <w:rFonts w:ascii="Times New Roman" w:hAnsi="Times New Roman" w:cs="Times New Roman"/>
          <w:color w:val="000000"/>
          <w:spacing w:val="-1"/>
          <w:sz w:val="24"/>
        </w:rPr>
        <w:t>По итогам составляются:</w:t>
      </w:r>
    </w:p>
    <w:p w:rsidR="00DE3850" w:rsidRPr="00DE3850" w:rsidRDefault="00DE3850" w:rsidP="00B55C76">
      <w:pPr>
        <w:pStyle w:val="af5"/>
        <w:numPr>
          <w:ilvl w:val="0"/>
          <w:numId w:val="29"/>
        </w:numPr>
        <w:shd w:val="clear" w:color="auto" w:fill="auto"/>
        <w:spacing w:line="240" w:lineRule="auto"/>
        <w:jc w:val="both"/>
        <w:rPr>
          <w:rFonts w:ascii="Times New Roman" w:hAnsi="Times New Roman" w:cs="Times New Roman"/>
          <w:color w:val="000000"/>
          <w:spacing w:val="-1"/>
          <w:sz w:val="24"/>
        </w:rPr>
      </w:pPr>
      <w:r w:rsidRPr="00DE3850">
        <w:rPr>
          <w:rFonts w:ascii="Times New Roman" w:hAnsi="Times New Roman" w:cs="Times New Roman"/>
          <w:color w:val="000000"/>
          <w:spacing w:val="-1"/>
          <w:sz w:val="24"/>
        </w:rPr>
        <w:t xml:space="preserve">план работы  методической службы, </w:t>
      </w:r>
    </w:p>
    <w:p w:rsidR="00DE3850" w:rsidRPr="00DE3850" w:rsidRDefault="00DE3850" w:rsidP="00B55C76">
      <w:pPr>
        <w:pStyle w:val="af5"/>
        <w:numPr>
          <w:ilvl w:val="0"/>
          <w:numId w:val="29"/>
        </w:numPr>
        <w:shd w:val="clear" w:color="auto" w:fill="auto"/>
        <w:spacing w:line="240" w:lineRule="auto"/>
        <w:jc w:val="both"/>
        <w:rPr>
          <w:rFonts w:ascii="Times New Roman" w:hAnsi="Times New Roman" w:cs="Times New Roman"/>
          <w:color w:val="000000"/>
          <w:spacing w:val="-1"/>
          <w:sz w:val="24"/>
        </w:rPr>
      </w:pPr>
      <w:r w:rsidRPr="00DE3850">
        <w:rPr>
          <w:rFonts w:ascii="Times New Roman" w:hAnsi="Times New Roman" w:cs="Times New Roman"/>
          <w:color w:val="000000"/>
          <w:spacing w:val="-1"/>
          <w:sz w:val="24"/>
        </w:rPr>
        <w:t>уточняется перспективный план повышения квалификации учителей,</w:t>
      </w:r>
    </w:p>
    <w:p w:rsidR="00DE3850" w:rsidRPr="00DE3850" w:rsidRDefault="00DE3850" w:rsidP="00B55C76">
      <w:pPr>
        <w:pStyle w:val="af5"/>
        <w:numPr>
          <w:ilvl w:val="0"/>
          <w:numId w:val="29"/>
        </w:numPr>
        <w:shd w:val="clear" w:color="auto" w:fill="auto"/>
        <w:spacing w:line="240" w:lineRule="auto"/>
        <w:jc w:val="both"/>
        <w:rPr>
          <w:rFonts w:ascii="Times New Roman" w:hAnsi="Times New Roman" w:cs="Times New Roman"/>
          <w:color w:val="000000"/>
          <w:spacing w:val="-1"/>
          <w:sz w:val="24"/>
        </w:rPr>
      </w:pPr>
      <w:r w:rsidRPr="00DE3850">
        <w:rPr>
          <w:rFonts w:ascii="Times New Roman" w:hAnsi="Times New Roman" w:cs="Times New Roman"/>
          <w:color w:val="000000"/>
          <w:spacing w:val="-1"/>
          <w:sz w:val="24"/>
        </w:rPr>
        <w:t xml:space="preserve">перспективный план аттестации работников школы, </w:t>
      </w:r>
    </w:p>
    <w:p w:rsidR="00DE3850" w:rsidRPr="00DE3850" w:rsidRDefault="00DE3850" w:rsidP="00B55C76">
      <w:pPr>
        <w:pStyle w:val="af5"/>
        <w:numPr>
          <w:ilvl w:val="0"/>
          <w:numId w:val="29"/>
        </w:numPr>
        <w:shd w:val="clear" w:color="auto" w:fill="auto"/>
        <w:spacing w:line="240" w:lineRule="auto"/>
        <w:jc w:val="both"/>
        <w:rPr>
          <w:rFonts w:ascii="Times New Roman" w:hAnsi="Times New Roman" w:cs="Times New Roman"/>
          <w:color w:val="000000"/>
          <w:spacing w:val="-1"/>
          <w:sz w:val="24"/>
        </w:rPr>
      </w:pPr>
      <w:r w:rsidRPr="00DE3850">
        <w:rPr>
          <w:rFonts w:ascii="Times New Roman" w:hAnsi="Times New Roman" w:cs="Times New Roman"/>
          <w:color w:val="000000"/>
          <w:spacing w:val="-1"/>
          <w:sz w:val="24"/>
        </w:rPr>
        <w:t xml:space="preserve"> подбор или коррекция тем по самообразованию на новый учебный год.</w:t>
      </w:r>
      <w:r w:rsidRPr="00DE3850">
        <w:rPr>
          <w:rFonts w:ascii="Times New Roman" w:hAnsi="Times New Roman" w:cs="Times New Roman"/>
          <w:sz w:val="24"/>
        </w:rPr>
        <w:t xml:space="preserve"> </w:t>
      </w:r>
    </w:p>
    <w:p w:rsidR="00DE3850" w:rsidRPr="00DE3850" w:rsidRDefault="00DE3850" w:rsidP="00DE3850">
      <w:pPr>
        <w:pStyle w:val="af5"/>
        <w:rPr>
          <w:rFonts w:ascii="Times New Roman" w:hAnsi="Times New Roman" w:cs="Times New Roman"/>
          <w:color w:val="000000"/>
          <w:spacing w:val="-1"/>
          <w:sz w:val="24"/>
        </w:rPr>
      </w:pPr>
      <w:r w:rsidRPr="00DE3850">
        <w:rPr>
          <w:rFonts w:ascii="Times New Roman" w:hAnsi="Times New Roman" w:cs="Times New Roman"/>
          <w:color w:val="000000"/>
          <w:spacing w:val="-1"/>
          <w:sz w:val="24"/>
        </w:rPr>
        <w:t xml:space="preserve">   Таким образом, для нашей школы стали традиционными отобранные и отработанные формы, которые реально позволяют решать проблемы и задачи, стоящие перед ней. Существующие в школе </w:t>
      </w:r>
      <w:r w:rsidRPr="00DE3850">
        <w:rPr>
          <w:rFonts w:ascii="Times New Roman" w:hAnsi="Times New Roman" w:cs="Times New Roman"/>
          <w:bCs/>
          <w:iCs/>
          <w:spacing w:val="-1"/>
          <w:sz w:val="24"/>
        </w:rPr>
        <w:t>формы методической работы</w:t>
      </w:r>
      <w:r w:rsidRPr="00DE3850">
        <w:rPr>
          <w:rFonts w:ascii="Times New Roman" w:hAnsi="Times New Roman" w:cs="Times New Roman"/>
          <w:color w:val="000000"/>
          <w:spacing w:val="-1"/>
          <w:sz w:val="24"/>
        </w:rPr>
        <w:t xml:space="preserve"> довольно разнообразны. Их можно классифицировать на две группы: коллективные и индивидуальные.</w:t>
      </w:r>
    </w:p>
    <w:p w:rsidR="00DE3850" w:rsidRPr="00DE3850" w:rsidRDefault="00DE3850" w:rsidP="00DE3850">
      <w:pPr>
        <w:pStyle w:val="af5"/>
        <w:ind w:left="720"/>
        <w:rPr>
          <w:rFonts w:ascii="Times New Roman" w:hAnsi="Times New Roman" w:cs="Times New Roman"/>
          <w:color w:val="000000"/>
          <w:spacing w:val="-1"/>
          <w:sz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3118"/>
        <w:gridCol w:w="5867"/>
      </w:tblGrid>
      <w:tr w:rsidR="00DE3850" w:rsidRPr="00DE3850" w:rsidTr="00635B5D">
        <w:trPr>
          <w:jc w:val="center"/>
        </w:trPr>
        <w:tc>
          <w:tcPr>
            <w:tcW w:w="959" w:type="dxa"/>
            <w:tcBorders>
              <w:top w:val="single" w:sz="4" w:space="0" w:color="000000"/>
              <w:left w:val="single" w:sz="4" w:space="0" w:color="000000"/>
              <w:bottom w:val="single" w:sz="4" w:space="0" w:color="000000"/>
              <w:right w:val="single" w:sz="4" w:space="0" w:color="000000"/>
            </w:tcBorders>
          </w:tcPr>
          <w:p w:rsidR="00DE3850" w:rsidRPr="00DE3850" w:rsidRDefault="00DE3850" w:rsidP="00635B5D">
            <w:pPr>
              <w:pStyle w:val="af5"/>
              <w:spacing w:line="276" w:lineRule="auto"/>
              <w:rPr>
                <w:rFonts w:ascii="Times New Roman" w:hAnsi="Times New Roman" w:cs="Times New Roman"/>
                <w:spacing w:val="-1"/>
                <w:sz w:val="24"/>
              </w:rPr>
            </w:pPr>
          </w:p>
        </w:tc>
        <w:tc>
          <w:tcPr>
            <w:tcW w:w="3118" w:type="dxa"/>
            <w:tcBorders>
              <w:top w:val="single" w:sz="4" w:space="0" w:color="000000"/>
              <w:left w:val="single" w:sz="4" w:space="0" w:color="000000"/>
              <w:bottom w:val="single" w:sz="4" w:space="0" w:color="auto"/>
              <w:right w:val="single" w:sz="4" w:space="0" w:color="000000"/>
            </w:tcBorders>
            <w:hideMark/>
          </w:tcPr>
          <w:p w:rsidR="00DE3850" w:rsidRPr="00DE3850" w:rsidRDefault="00DE3850" w:rsidP="00635B5D">
            <w:pPr>
              <w:pStyle w:val="af5"/>
              <w:spacing w:line="276" w:lineRule="auto"/>
              <w:jc w:val="center"/>
              <w:rPr>
                <w:rFonts w:ascii="Times New Roman" w:hAnsi="Times New Roman" w:cs="Times New Roman"/>
                <w:b/>
                <w:bCs/>
                <w:spacing w:val="-1"/>
                <w:sz w:val="24"/>
              </w:rPr>
            </w:pPr>
            <w:r w:rsidRPr="00DE3850">
              <w:rPr>
                <w:rFonts w:ascii="Times New Roman" w:hAnsi="Times New Roman" w:cs="Times New Roman"/>
                <w:b/>
                <w:bCs/>
                <w:spacing w:val="-1"/>
                <w:sz w:val="24"/>
              </w:rPr>
              <w:t>Формы методической работы</w:t>
            </w:r>
          </w:p>
        </w:tc>
        <w:tc>
          <w:tcPr>
            <w:tcW w:w="5867" w:type="dxa"/>
            <w:tcBorders>
              <w:top w:val="single" w:sz="4" w:space="0" w:color="000000"/>
              <w:left w:val="single" w:sz="4" w:space="0" w:color="000000"/>
              <w:bottom w:val="single" w:sz="4" w:space="0" w:color="auto"/>
              <w:right w:val="single" w:sz="4" w:space="0" w:color="000000"/>
            </w:tcBorders>
            <w:hideMark/>
          </w:tcPr>
          <w:p w:rsidR="00DE3850" w:rsidRPr="00DE3850" w:rsidRDefault="00DE3850" w:rsidP="00635B5D">
            <w:pPr>
              <w:pStyle w:val="af5"/>
              <w:spacing w:line="276" w:lineRule="auto"/>
              <w:jc w:val="center"/>
              <w:rPr>
                <w:rFonts w:ascii="Times New Roman" w:hAnsi="Times New Roman" w:cs="Times New Roman"/>
                <w:b/>
                <w:bCs/>
                <w:spacing w:val="-1"/>
                <w:sz w:val="24"/>
              </w:rPr>
            </w:pPr>
            <w:r w:rsidRPr="00DE3850">
              <w:rPr>
                <w:rFonts w:ascii="Times New Roman" w:hAnsi="Times New Roman" w:cs="Times New Roman"/>
                <w:b/>
                <w:bCs/>
                <w:spacing w:val="-1"/>
                <w:sz w:val="24"/>
              </w:rPr>
              <w:t>Цель работы</w:t>
            </w:r>
          </w:p>
        </w:tc>
      </w:tr>
      <w:tr w:rsidR="00DE3850" w:rsidRPr="00DE3850" w:rsidTr="00635B5D">
        <w:trPr>
          <w:cantSplit/>
          <w:trHeight w:val="550"/>
          <w:jc w:val="center"/>
        </w:trPr>
        <w:tc>
          <w:tcPr>
            <w:tcW w:w="959" w:type="dxa"/>
            <w:vMerge w:val="restart"/>
            <w:tcBorders>
              <w:top w:val="single" w:sz="4" w:space="0" w:color="000000"/>
              <w:left w:val="single" w:sz="4" w:space="0" w:color="000000"/>
              <w:bottom w:val="single" w:sz="4" w:space="0" w:color="000000"/>
              <w:right w:val="single" w:sz="4" w:space="0" w:color="000000"/>
            </w:tcBorders>
            <w:textDirection w:val="btLr"/>
            <w:hideMark/>
          </w:tcPr>
          <w:p w:rsidR="00DE3850" w:rsidRPr="00DE3850" w:rsidRDefault="00DE3850" w:rsidP="00635B5D">
            <w:pPr>
              <w:pStyle w:val="af5"/>
              <w:spacing w:line="276" w:lineRule="auto"/>
              <w:jc w:val="center"/>
              <w:rPr>
                <w:rFonts w:ascii="Times New Roman" w:hAnsi="Times New Roman" w:cs="Times New Roman"/>
                <w:bCs/>
                <w:spacing w:val="-1"/>
                <w:sz w:val="24"/>
              </w:rPr>
            </w:pPr>
            <w:r w:rsidRPr="00DE3850">
              <w:rPr>
                <w:rFonts w:ascii="Times New Roman" w:hAnsi="Times New Roman" w:cs="Times New Roman"/>
                <w:bCs/>
                <w:spacing w:val="-1"/>
                <w:sz w:val="24"/>
              </w:rPr>
              <w:t>Коллективные формы</w:t>
            </w:r>
          </w:p>
        </w:tc>
        <w:tc>
          <w:tcPr>
            <w:tcW w:w="3118" w:type="dxa"/>
            <w:tcBorders>
              <w:top w:val="single" w:sz="4" w:space="0" w:color="000000"/>
              <w:left w:val="single" w:sz="4" w:space="0" w:color="000000"/>
              <w:bottom w:val="single" w:sz="4" w:space="0" w:color="000000"/>
              <w:right w:val="single" w:sz="4" w:space="0" w:color="000000"/>
            </w:tcBorders>
            <w:hideMark/>
          </w:tcPr>
          <w:p w:rsidR="00DE3850" w:rsidRPr="00DE3850" w:rsidRDefault="00DE3850" w:rsidP="00635B5D">
            <w:pPr>
              <w:pStyle w:val="af5"/>
              <w:spacing w:line="276" w:lineRule="auto"/>
              <w:rPr>
                <w:rFonts w:ascii="Times New Roman" w:hAnsi="Times New Roman" w:cs="Times New Roman"/>
                <w:spacing w:val="-1"/>
                <w:sz w:val="24"/>
              </w:rPr>
            </w:pPr>
            <w:r w:rsidRPr="00DE3850">
              <w:rPr>
                <w:rFonts w:ascii="Times New Roman" w:hAnsi="Times New Roman" w:cs="Times New Roman"/>
                <w:spacing w:val="-1"/>
                <w:sz w:val="24"/>
              </w:rPr>
              <w:t>Школьные методические объединения</w:t>
            </w:r>
          </w:p>
        </w:tc>
        <w:tc>
          <w:tcPr>
            <w:tcW w:w="5867" w:type="dxa"/>
            <w:tcBorders>
              <w:top w:val="single" w:sz="4" w:space="0" w:color="000000"/>
              <w:left w:val="single" w:sz="4" w:space="0" w:color="000000"/>
              <w:bottom w:val="single" w:sz="4" w:space="0" w:color="000000"/>
              <w:right w:val="single" w:sz="4" w:space="0" w:color="000000"/>
            </w:tcBorders>
            <w:hideMark/>
          </w:tcPr>
          <w:p w:rsidR="00DE3850" w:rsidRPr="00DE3850" w:rsidRDefault="00DE3850" w:rsidP="00635B5D">
            <w:pPr>
              <w:pStyle w:val="af5"/>
              <w:spacing w:line="276" w:lineRule="auto"/>
              <w:rPr>
                <w:rFonts w:ascii="Times New Roman" w:hAnsi="Times New Roman" w:cs="Times New Roman"/>
                <w:spacing w:val="-1"/>
                <w:sz w:val="24"/>
              </w:rPr>
            </w:pPr>
            <w:r w:rsidRPr="00DE3850">
              <w:rPr>
                <w:rFonts w:ascii="Times New Roman" w:hAnsi="Times New Roman" w:cs="Times New Roman"/>
                <w:spacing w:val="-1"/>
                <w:sz w:val="24"/>
              </w:rPr>
              <w:t>Повышение уровня научн</w:t>
            </w:r>
            <w:proofErr w:type="gramStart"/>
            <w:r w:rsidRPr="00DE3850">
              <w:rPr>
                <w:rFonts w:ascii="Times New Roman" w:hAnsi="Times New Roman" w:cs="Times New Roman"/>
                <w:spacing w:val="-1"/>
                <w:sz w:val="24"/>
              </w:rPr>
              <w:t>о-</w:t>
            </w:r>
            <w:proofErr w:type="gramEnd"/>
            <w:r w:rsidRPr="00DE3850">
              <w:rPr>
                <w:rFonts w:ascii="Times New Roman" w:hAnsi="Times New Roman" w:cs="Times New Roman"/>
                <w:spacing w:val="-1"/>
                <w:sz w:val="24"/>
              </w:rPr>
              <w:t xml:space="preserve"> методической подготовки учителей- предметников</w:t>
            </w:r>
          </w:p>
        </w:tc>
      </w:tr>
      <w:tr w:rsidR="00DE3850" w:rsidRPr="00DE3850" w:rsidTr="00635B5D">
        <w:trPr>
          <w:cantSplit/>
          <w:jc w:val="center"/>
        </w:trPr>
        <w:tc>
          <w:tcPr>
            <w:tcW w:w="959" w:type="dxa"/>
            <w:vMerge/>
            <w:tcBorders>
              <w:top w:val="single" w:sz="4" w:space="0" w:color="000000"/>
              <w:left w:val="single" w:sz="4" w:space="0" w:color="000000"/>
              <w:bottom w:val="single" w:sz="4" w:space="0" w:color="000000"/>
              <w:right w:val="single" w:sz="4" w:space="0" w:color="000000"/>
            </w:tcBorders>
            <w:vAlign w:val="center"/>
            <w:hideMark/>
          </w:tcPr>
          <w:p w:rsidR="00DE3850" w:rsidRPr="00DE3850" w:rsidRDefault="00DE3850" w:rsidP="00635B5D">
            <w:pPr>
              <w:spacing w:after="0" w:line="240" w:lineRule="auto"/>
              <w:jc w:val="center"/>
              <w:rPr>
                <w:rFonts w:ascii="Times New Roman" w:hAnsi="Times New Roman" w:cs="Times New Roman"/>
                <w:bCs/>
                <w:spacing w:val="-1"/>
                <w:sz w:val="24"/>
                <w:szCs w:val="24"/>
              </w:rPr>
            </w:pPr>
          </w:p>
        </w:tc>
        <w:tc>
          <w:tcPr>
            <w:tcW w:w="3118" w:type="dxa"/>
            <w:tcBorders>
              <w:top w:val="single" w:sz="4" w:space="0" w:color="000000"/>
              <w:left w:val="single" w:sz="4" w:space="0" w:color="000000"/>
              <w:bottom w:val="single" w:sz="4" w:space="0" w:color="000000"/>
              <w:right w:val="single" w:sz="4" w:space="0" w:color="000000"/>
            </w:tcBorders>
            <w:hideMark/>
          </w:tcPr>
          <w:p w:rsidR="00DE3850" w:rsidRPr="00DE3850" w:rsidRDefault="00DE3850" w:rsidP="00635B5D">
            <w:pPr>
              <w:pStyle w:val="af5"/>
              <w:spacing w:line="276" w:lineRule="auto"/>
              <w:rPr>
                <w:rFonts w:ascii="Times New Roman" w:hAnsi="Times New Roman" w:cs="Times New Roman"/>
                <w:spacing w:val="-1"/>
                <w:sz w:val="24"/>
              </w:rPr>
            </w:pPr>
            <w:r w:rsidRPr="00DE3850">
              <w:rPr>
                <w:rFonts w:ascii="Times New Roman" w:hAnsi="Times New Roman" w:cs="Times New Roman"/>
                <w:spacing w:val="-1"/>
                <w:sz w:val="24"/>
              </w:rPr>
              <w:t>Творческие группы учителей (временные)</w:t>
            </w:r>
          </w:p>
        </w:tc>
        <w:tc>
          <w:tcPr>
            <w:tcW w:w="5867" w:type="dxa"/>
            <w:tcBorders>
              <w:top w:val="single" w:sz="4" w:space="0" w:color="auto"/>
              <w:left w:val="single" w:sz="4" w:space="0" w:color="000000"/>
              <w:bottom w:val="single" w:sz="4" w:space="0" w:color="000000"/>
              <w:right w:val="single" w:sz="4" w:space="0" w:color="000000"/>
            </w:tcBorders>
            <w:hideMark/>
          </w:tcPr>
          <w:p w:rsidR="00DE3850" w:rsidRPr="00DE3850" w:rsidRDefault="00DE3850" w:rsidP="00635B5D">
            <w:pPr>
              <w:pStyle w:val="af5"/>
              <w:spacing w:line="276" w:lineRule="auto"/>
              <w:rPr>
                <w:rFonts w:ascii="Times New Roman" w:hAnsi="Times New Roman" w:cs="Times New Roman"/>
                <w:spacing w:val="-1"/>
                <w:sz w:val="24"/>
              </w:rPr>
            </w:pPr>
            <w:r w:rsidRPr="00DE3850">
              <w:rPr>
                <w:rFonts w:ascii="Times New Roman" w:hAnsi="Times New Roman" w:cs="Times New Roman"/>
                <w:sz w:val="24"/>
              </w:rPr>
              <w:t>Организация и проведение на высоком профессиональном уровне учебно-воспитательной, методической и опытно-экспери</w:t>
            </w:r>
            <w:r w:rsidRPr="00DE3850">
              <w:rPr>
                <w:rFonts w:ascii="Times New Roman" w:hAnsi="Times New Roman" w:cs="Times New Roman"/>
                <w:sz w:val="24"/>
              </w:rPr>
              <w:softHyphen/>
              <w:t>ментальной работы по одной или нескольким родственным дисци</w:t>
            </w:r>
            <w:r w:rsidRPr="00DE3850">
              <w:rPr>
                <w:rFonts w:ascii="Times New Roman" w:hAnsi="Times New Roman" w:cs="Times New Roman"/>
                <w:sz w:val="24"/>
              </w:rPr>
              <w:softHyphen/>
              <w:t>плинам</w:t>
            </w:r>
          </w:p>
        </w:tc>
      </w:tr>
      <w:tr w:rsidR="00DE3850" w:rsidRPr="00DE3850" w:rsidTr="00635B5D">
        <w:trPr>
          <w:cantSplit/>
          <w:jc w:val="center"/>
        </w:trPr>
        <w:tc>
          <w:tcPr>
            <w:tcW w:w="959" w:type="dxa"/>
            <w:vMerge/>
            <w:tcBorders>
              <w:top w:val="single" w:sz="4" w:space="0" w:color="000000"/>
              <w:left w:val="single" w:sz="4" w:space="0" w:color="000000"/>
              <w:bottom w:val="single" w:sz="4" w:space="0" w:color="000000"/>
              <w:right w:val="single" w:sz="4" w:space="0" w:color="000000"/>
            </w:tcBorders>
            <w:vAlign w:val="center"/>
            <w:hideMark/>
          </w:tcPr>
          <w:p w:rsidR="00DE3850" w:rsidRPr="00DE3850" w:rsidRDefault="00DE3850" w:rsidP="00635B5D">
            <w:pPr>
              <w:spacing w:after="0" w:line="240" w:lineRule="auto"/>
              <w:jc w:val="center"/>
              <w:rPr>
                <w:rFonts w:ascii="Times New Roman" w:hAnsi="Times New Roman" w:cs="Times New Roman"/>
                <w:bCs/>
                <w:spacing w:val="-1"/>
                <w:sz w:val="24"/>
                <w:szCs w:val="24"/>
              </w:rPr>
            </w:pPr>
          </w:p>
        </w:tc>
        <w:tc>
          <w:tcPr>
            <w:tcW w:w="3118" w:type="dxa"/>
            <w:tcBorders>
              <w:top w:val="single" w:sz="4" w:space="0" w:color="000000"/>
              <w:left w:val="single" w:sz="4" w:space="0" w:color="000000"/>
              <w:bottom w:val="single" w:sz="4" w:space="0" w:color="000000"/>
              <w:right w:val="single" w:sz="4" w:space="0" w:color="000000"/>
            </w:tcBorders>
            <w:hideMark/>
          </w:tcPr>
          <w:p w:rsidR="00DE3850" w:rsidRPr="00DE3850" w:rsidRDefault="00DE3850" w:rsidP="00635B5D">
            <w:pPr>
              <w:pStyle w:val="af5"/>
              <w:spacing w:line="276" w:lineRule="auto"/>
              <w:rPr>
                <w:rFonts w:ascii="Times New Roman" w:hAnsi="Times New Roman" w:cs="Times New Roman"/>
                <w:spacing w:val="-1"/>
                <w:sz w:val="24"/>
              </w:rPr>
            </w:pPr>
            <w:r w:rsidRPr="00DE3850">
              <w:rPr>
                <w:rFonts w:ascii="Times New Roman" w:hAnsi="Times New Roman" w:cs="Times New Roman"/>
                <w:spacing w:val="-1"/>
                <w:sz w:val="24"/>
              </w:rPr>
              <w:t>Педсоветы</w:t>
            </w:r>
          </w:p>
        </w:tc>
        <w:tc>
          <w:tcPr>
            <w:tcW w:w="5867" w:type="dxa"/>
            <w:tcBorders>
              <w:top w:val="single" w:sz="4" w:space="0" w:color="000000"/>
              <w:left w:val="single" w:sz="4" w:space="0" w:color="000000"/>
              <w:bottom w:val="single" w:sz="4" w:space="0" w:color="000000"/>
              <w:right w:val="single" w:sz="4" w:space="0" w:color="000000"/>
            </w:tcBorders>
            <w:hideMark/>
          </w:tcPr>
          <w:p w:rsidR="00DE3850" w:rsidRPr="00DE3850" w:rsidRDefault="00DE3850" w:rsidP="00635B5D">
            <w:pPr>
              <w:pStyle w:val="af5"/>
              <w:spacing w:line="276" w:lineRule="auto"/>
              <w:rPr>
                <w:rFonts w:ascii="Times New Roman" w:hAnsi="Times New Roman" w:cs="Times New Roman"/>
                <w:spacing w:val="-1"/>
                <w:sz w:val="24"/>
              </w:rPr>
            </w:pPr>
            <w:r w:rsidRPr="00DE3850">
              <w:rPr>
                <w:rFonts w:ascii="Times New Roman" w:hAnsi="Times New Roman" w:cs="Times New Roman"/>
                <w:spacing w:val="-1"/>
                <w:sz w:val="24"/>
              </w:rPr>
              <w:t>Повышение уровня научн</w:t>
            </w:r>
            <w:proofErr w:type="gramStart"/>
            <w:r w:rsidRPr="00DE3850">
              <w:rPr>
                <w:rFonts w:ascii="Times New Roman" w:hAnsi="Times New Roman" w:cs="Times New Roman"/>
                <w:spacing w:val="-1"/>
                <w:sz w:val="24"/>
              </w:rPr>
              <w:t>о-</w:t>
            </w:r>
            <w:proofErr w:type="gramEnd"/>
            <w:r w:rsidRPr="00DE3850">
              <w:rPr>
                <w:rFonts w:ascii="Times New Roman" w:hAnsi="Times New Roman" w:cs="Times New Roman"/>
                <w:spacing w:val="-1"/>
                <w:sz w:val="24"/>
              </w:rPr>
              <w:t xml:space="preserve"> теоретической, методической, психолого-педагогической подготовки учителей</w:t>
            </w:r>
          </w:p>
        </w:tc>
      </w:tr>
      <w:tr w:rsidR="00DE3850" w:rsidRPr="00DE3850" w:rsidTr="00635B5D">
        <w:trPr>
          <w:cantSplit/>
          <w:jc w:val="center"/>
        </w:trPr>
        <w:tc>
          <w:tcPr>
            <w:tcW w:w="959" w:type="dxa"/>
            <w:vMerge/>
            <w:tcBorders>
              <w:top w:val="single" w:sz="4" w:space="0" w:color="000000"/>
              <w:left w:val="single" w:sz="4" w:space="0" w:color="000000"/>
              <w:bottom w:val="single" w:sz="4" w:space="0" w:color="000000"/>
              <w:right w:val="single" w:sz="4" w:space="0" w:color="000000"/>
            </w:tcBorders>
            <w:vAlign w:val="center"/>
            <w:hideMark/>
          </w:tcPr>
          <w:p w:rsidR="00DE3850" w:rsidRPr="00DE3850" w:rsidRDefault="00DE3850" w:rsidP="00635B5D">
            <w:pPr>
              <w:spacing w:after="0" w:line="240" w:lineRule="auto"/>
              <w:jc w:val="center"/>
              <w:rPr>
                <w:rFonts w:ascii="Times New Roman" w:hAnsi="Times New Roman" w:cs="Times New Roman"/>
                <w:bCs/>
                <w:spacing w:val="-1"/>
                <w:sz w:val="24"/>
                <w:szCs w:val="24"/>
              </w:rPr>
            </w:pPr>
          </w:p>
        </w:tc>
        <w:tc>
          <w:tcPr>
            <w:tcW w:w="3118" w:type="dxa"/>
            <w:tcBorders>
              <w:top w:val="single" w:sz="4" w:space="0" w:color="000000"/>
              <w:left w:val="single" w:sz="4" w:space="0" w:color="000000"/>
              <w:bottom w:val="single" w:sz="4" w:space="0" w:color="000000"/>
              <w:right w:val="single" w:sz="4" w:space="0" w:color="000000"/>
            </w:tcBorders>
            <w:hideMark/>
          </w:tcPr>
          <w:p w:rsidR="00DE3850" w:rsidRPr="00DE3850" w:rsidRDefault="00DE3850" w:rsidP="00635B5D">
            <w:pPr>
              <w:pStyle w:val="af5"/>
              <w:spacing w:line="276" w:lineRule="auto"/>
              <w:rPr>
                <w:rFonts w:ascii="Times New Roman" w:hAnsi="Times New Roman" w:cs="Times New Roman"/>
                <w:spacing w:val="-1"/>
                <w:sz w:val="24"/>
              </w:rPr>
            </w:pPr>
            <w:r w:rsidRPr="00DE3850">
              <w:rPr>
                <w:rFonts w:ascii="Times New Roman" w:hAnsi="Times New Roman" w:cs="Times New Roman"/>
                <w:spacing w:val="-1"/>
                <w:sz w:val="24"/>
              </w:rPr>
              <w:t>Теоретические семинары</w:t>
            </w:r>
          </w:p>
        </w:tc>
        <w:tc>
          <w:tcPr>
            <w:tcW w:w="5867" w:type="dxa"/>
            <w:tcBorders>
              <w:top w:val="single" w:sz="4" w:space="0" w:color="000000"/>
              <w:left w:val="single" w:sz="4" w:space="0" w:color="000000"/>
              <w:bottom w:val="single" w:sz="4" w:space="0" w:color="000000"/>
              <w:right w:val="single" w:sz="4" w:space="0" w:color="000000"/>
            </w:tcBorders>
            <w:hideMark/>
          </w:tcPr>
          <w:p w:rsidR="00DE3850" w:rsidRPr="00DE3850" w:rsidRDefault="00DE3850" w:rsidP="00635B5D">
            <w:pPr>
              <w:pStyle w:val="af5"/>
              <w:spacing w:line="276" w:lineRule="auto"/>
              <w:rPr>
                <w:rFonts w:ascii="Times New Roman" w:hAnsi="Times New Roman" w:cs="Times New Roman"/>
                <w:spacing w:val="-1"/>
                <w:sz w:val="24"/>
              </w:rPr>
            </w:pPr>
            <w:r w:rsidRPr="00DE3850">
              <w:rPr>
                <w:rFonts w:ascii="Times New Roman" w:hAnsi="Times New Roman" w:cs="Times New Roman"/>
                <w:spacing w:val="-1"/>
                <w:sz w:val="24"/>
              </w:rPr>
              <w:t>Расширение научн</w:t>
            </w:r>
            <w:proofErr w:type="gramStart"/>
            <w:r w:rsidRPr="00DE3850">
              <w:rPr>
                <w:rFonts w:ascii="Times New Roman" w:hAnsi="Times New Roman" w:cs="Times New Roman"/>
                <w:spacing w:val="-1"/>
                <w:sz w:val="24"/>
              </w:rPr>
              <w:t>о-</w:t>
            </w:r>
            <w:proofErr w:type="gramEnd"/>
            <w:r w:rsidRPr="00DE3850">
              <w:rPr>
                <w:rFonts w:ascii="Times New Roman" w:hAnsi="Times New Roman" w:cs="Times New Roman"/>
                <w:spacing w:val="-1"/>
                <w:sz w:val="24"/>
              </w:rPr>
              <w:t xml:space="preserve"> теоретических и психолого-педагогических знаний педагогов. Развитие профессиональных умений учителей по методике преподавания учебных предметов</w:t>
            </w:r>
          </w:p>
        </w:tc>
      </w:tr>
      <w:tr w:rsidR="00DE3850" w:rsidRPr="00DE3850" w:rsidTr="00635B5D">
        <w:trPr>
          <w:cantSplit/>
          <w:jc w:val="center"/>
        </w:trPr>
        <w:tc>
          <w:tcPr>
            <w:tcW w:w="959" w:type="dxa"/>
            <w:vMerge/>
            <w:tcBorders>
              <w:top w:val="single" w:sz="4" w:space="0" w:color="000000"/>
              <w:left w:val="single" w:sz="4" w:space="0" w:color="000000"/>
              <w:bottom w:val="single" w:sz="4" w:space="0" w:color="000000"/>
              <w:right w:val="single" w:sz="4" w:space="0" w:color="000000"/>
            </w:tcBorders>
            <w:vAlign w:val="center"/>
            <w:hideMark/>
          </w:tcPr>
          <w:p w:rsidR="00DE3850" w:rsidRPr="00DE3850" w:rsidRDefault="00DE3850" w:rsidP="00635B5D">
            <w:pPr>
              <w:spacing w:after="0" w:line="240" w:lineRule="auto"/>
              <w:jc w:val="center"/>
              <w:rPr>
                <w:rFonts w:ascii="Times New Roman" w:hAnsi="Times New Roman" w:cs="Times New Roman"/>
                <w:bCs/>
                <w:spacing w:val="-1"/>
                <w:sz w:val="24"/>
                <w:szCs w:val="24"/>
              </w:rPr>
            </w:pPr>
          </w:p>
        </w:tc>
        <w:tc>
          <w:tcPr>
            <w:tcW w:w="3118" w:type="dxa"/>
            <w:tcBorders>
              <w:top w:val="single" w:sz="4" w:space="0" w:color="000000"/>
              <w:left w:val="single" w:sz="4" w:space="0" w:color="000000"/>
              <w:bottom w:val="single" w:sz="4" w:space="0" w:color="000000"/>
              <w:right w:val="single" w:sz="4" w:space="0" w:color="000000"/>
            </w:tcBorders>
            <w:hideMark/>
          </w:tcPr>
          <w:p w:rsidR="00DE3850" w:rsidRPr="00DE3850" w:rsidRDefault="00DE3850" w:rsidP="00635B5D">
            <w:pPr>
              <w:pStyle w:val="af5"/>
              <w:spacing w:line="276" w:lineRule="auto"/>
              <w:rPr>
                <w:rFonts w:ascii="Times New Roman" w:hAnsi="Times New Roman" w:cs="Times New Roman"/>
                <w:spacing w:val="-1"/>
                <w:sz w:val="24"/>
              </w:rPr>
            </w:pPr>
            <w:r w:rsidRPr="00DE3850">
              <w:rPr>
                <w:rFonts w:ascii="Times New Roman" w:hAnsi="Times New Roman" w:cs="Times New Roman"/>
                <w:spacing w:val="-1"/>
                <w:sz w:val="24"/>
              </w:rPr>
              <w:t>Открытые уроки</w:t>
            </w:r>
          </w:p>
        </w:tc>
        <w:tc>
          <w:tcPr>
            <w:tcW w:w="5867" w:type="dxa"/>
            <w:tcBorders>
              <w:top w:val="single" w:sz="4" w:space="0" w:color="000000"/>
              <w:left w:val="single" w:sz="4" w:space="0" w:color="000000"/>
              <w:bottom w:val="single" w:sz="4" w:space="0" w:color="000000"/>
              <w:right w:val="single" w:sz="4" w:space="0" w:color="000000"/>
            </w:tcBorders>
            <w:hideMark/>
          </w:tcPr>
          <w:p w:rsidR="00DE3850" w:rsidRPr="00DE3850" w:rsidRDefault="00DE3850" w:rsidP="00635B5D">
            <w:pPr>
              <w:pStyle w:val="af5"/>
              <w:spacing w:line="276" w:lineRule="auto"/>
              <w:rPr>
                <w:rFonts w:ascii="Times New Roman" w:hAnsi="Times New Roman" w:cs="Times New Roman"/>
                <w:spacing w:val="-1"/>
                <w:sz w:val="24"/>
              </w:rPr>
            </w:pPr>
            <w:r w:rsidRPr="00DE3850">
              <w:rPr>
                <w:rFonts w:ascii="Times New Roman" w:hAnsi="Times New Roman" w:cs="Times New Roman"/>
                <w:spacing w:val="-1"/>
                <w:sz w:val="24"/>
              </w:rPr>
              <w:t>Выявление эффективных приемов работы и развития аналитических умений учителей</w:t>
            </w:r>
          </w:p>
        </w:tc>
      </w:tr>
      <w:tr w:rsidR="00DE3850" w:rsidRPr="00DE3850" w:rsidTr="00635B5D">
        <w:trPr>
          <w:cantSplit/>
          <w:jc w:val="center"/>
        </w:trPr>
        <w:tc>
          <w:tcPr>
            <w:tcW w:w="959" w:type="dxa"/>
            <w:vMerge/>
            <w:tcBorders>
              <w:top w:val="single" w:sz="4" w:space="0" w:color="000000"/>
              <w:left w:val="single" w:sz="4" w:space="0" w:color="000000"/>
              <w:bottom w:val="single" w:sz="4" w:space="0" w:color="000000"/>
              <w:right w:val="single" w:sz="4" w:space="0" w:color="000000"/>
            </w:tcBorders>
            <w:vAlign w:val="center"/>
            <w:hideMark/>
          </w:tcPr>
          <w:p w:rsidR="00DE3850" w:rsidRPr="00DE3850" w:rsidRDefault="00DE3850" w:rsidP="00635B5D">
            <w:pPr>
              <w:spacing w:after="0" w:line="240" w:lineRule="auto"/>
              <w:jc w:val="center"/>
              <w:rPr>
                <w:rFonts w:ascii="Times New Roman" w:hAnsi="Times New Roman" w:cs="Times New Roman"/>
                <w:bCs/>
                <w:spacing w:val="-1"/>
                <w:sz w:val="24"/>
                <w:szCs w:val="24"/>
              </w:rPr>
            </w:pPr>
          </w:p>
        </w:tc>
        <w:tc>
          <w:tcPr>
            <w:tcW w:w="3118" w:type="dxa"/>
            <w:tcBorders>
              <w:top w:val="single" w:sz="4" w:space="0" w:color="000000"/>
              <w:left w:val="single" w:sz="4" w:space="0" w:color="000000"/>
              <w:bottom w:val="single" w:sz="4" w:space="0" w:color="000000"/>
              <w:right w:val="single" w:sz="4" w:space="0" w:color="000000"/>
            </w:tcBorders>
            <w:hideMark/>
          </w:tcPr>
          <w:p w:rsidR="00DE3850" w:rsidRPr="00DE3850" w:rsidRDefault="00DE3850" w:rsidP="00635B5D">
            <w:pPr>
              <w:pStyle w:val="af5"/>
              <w:spacing w:line="276" w:lineRule="auto"/>
              <w:rPr>
                <w:rFonts w:ascii="Times New Roman" w:hAnsi="Times New Roman" w:cs="Times New Roman"/>
                <w:spacing w:val="-1"/>
                <w:sz w:val="24"/>
              </w:rPr>
            </w:pPr>
            <w:r w:rsidRPr="00DE3850">
              <w:rPr>
                <w:rFonts w:ascii="Times New Roman" w:hAnsi="Times New Roman" w:cs="Times New Roman"/>
                <w:spacing w:val="-1"/>
                <w:sz w:val="24"/>
              </w:rPr>
              <w:t>Предметные недели</w:t>
            </w:r>
          </w:p>
        </w:tc>
        <w:tc>
          <w:tcPr>
            <w:tcW w:w="5867" w:type="dxa"/>
            <w:tcBorders>
              <w:top w:val="single" w:sz="4" w:space="0" w:color="000000"/>
              <w:left w:val="single" w:sz="4" w:space="0" w:color="000000"/>
              <w:bottom w:val="single" w:sz="4" w:space="0" w:color="000000"/>
              <w:right w:val="single" w:sz="4" w:space="0" w:color="000000"/>
            </w:tcBorders>
            <w:hideMark/>
          </w:tcPr>
          <w:p w:rsidR="00DE3850" w:rsidRPr="00DE3850" w:rsidRDefault="00DE3850" w:rsidP="00635B5D">
            <w:pPr>
              <w:pStyle w:val="af5"/>
              <w:spacing w:line="276" w:lineRule="auto"/>
              <w:rPr>
                <w:rFonts w:ascii="Times New Roman" w:hAnsi="Times New Roman" w:cs="Times New Roman"/>
                <w:spacing w:val="-1"/>
                <w:sz w:val="24"/>
              </w:rPr>
            </w:pPr>
            <w:r w:rsidRPr="00DE3850">
              <w:rPr>
                <w:rFonts w:ascii="Times New Roman" w:hAnsi="Times New Roman" w:cs="Times New Roman"/>
                <w:spacing w:val="-1"/>
                <w:sz w:val="24"/>
              </w:rPr>
              <w:t>Развитие творческих способностей педагогов и формирование положительной мотивации к учебным предметам</w:t>
            </w:r>
          </w:p>
        </w:tc>
      </w:tr>
      <w:tr w:rsidR="00DE3850" w:rsidRPr="00DE3850" w:rsidTr="00635B5D">
        <w:trPr>
          <w:cantSplit/>
          <w:trHeight w:val="497"/>
          <w:jc w:val="center"/>
        </w:trPr>
        <w:tc>
          <w:tcPr>
            <w:tcW w:w="959" w:type="dxa"/>
            <w:vMerge w:val="restart"/>
            <w:tcBorders>
              <w:top w:val="single" w:sz="4" w:space="0" w:color="000000"/>
              <w:left w:val="single" w:sz="4" w:space="0" w:color="000000"/>
              <w:bottom w:val="single" w:sz="4" w:space="0" w:color="000000"/>
              <w:right w:val="single" w:sz="4" w:space="0" w:color="000000"/>
            </w:tcBorders>
            <w:textDirection w:val="btLr"/>
            <w:hideMark/>
          </w:tcPr>
          <w:p w:rsidR="00DE3850" w:rsidRPr="00DE3850" w:rsidRDefault="00DE3850" w:rsidP="00635B5D">
            <w:pPr>
              <w:pStyle w:val="af5"/>
              <w:spacing w:line="276" w:lineRule="auto"/>
              <w:jc w:val="center"/>
              <w:rPr>
                <w:rFonts w:ascii="Times New Roman" w:hAnsi="Times New Roman" w:cs="Times New Roman"/>
                <w:bCs/>
                <w:spacing w:val="-1"/>
                <w:sz w:val="24"/>
              </w:rPr>
            </w:pPr>
            <w:r w:rsidRPr="00DE3850">
              <w:rPr>
                <w:rFonts w:ascii="Times New Roman" w:hAnsi="Times New Roman" w:cs="Times New Roman"/>
                <w:bCs/>
                <w:spacing w:val="-1"/>
                <w:sz w:val="24"/>
              </w:rPr>
              <w:t>Индивидуальные формы</w:t>
            </w:r>
          </w:p>
        </w:tc>
        <w:tc>
          <w:tcPr>
            <w:tcW w:w="3118" w:type="dxa"/>
            <w:tcBorders>
              <w:top w:val="single" w:sz="4" w:space="0" w:color="000000"/>
              <w:left w:val="single" w:sz="4" w:space="0" w:color="000000"/>
              <w:bottom w:val="single" w:sz="4" w:space="0" w:color="000000"/>
              <w:right w:val="single" w:sz="4" w:space="0" w:color="000000"/>
            </w:tcBorders>
            <w:hideMark/>
          </w:tcPr>
          <w:p w:rsidR="00DE3850" w:rsidRPr="00DE3850" w:rsidRDefault="00DE3850" w:rsidP="00635B5D">
            <w:pPr>
              <w:pStyle w:val="af5"/>
              <w:spacing w:line="276" w:lineRule="auto"/>
              <w:rPr>
                <w:rFonts w:ascii="Times New Roman" w:hAnsi="Times New Roman" w:cs="Times New Roman"/>
                <w:spacing w:val="-1"/>
                <w:sz w:val="24"/>
              </w:rPr>
            </w:pPr>
          </w:p>
          <w:p w:rsidR="00DE3850" w:rsidRPr="00DE3850" w:rsidRDefault="00DE3850" w:rsidP="00635B5D">
            <w:pPr>
              <w:pStyle w:val="af5"/>
              <w:spacing w:line="276" w:lineRule="auto"/>
              <w:rPr>
                <w:rFonts w:ascii="Times New Roman" w:hAnsi="Times New Roman" w:cs="Times New Roman"/>
                <w:spacing w:val="-1"/>
                <w:sz w:val="24"/>
              </w:rPr>
            </w:pPr>
            <w:r w:rsidRPr="00DE3850">
              <w:rPr>
                <w:rFonts w:ascii="Times New Roman" w:hAnsi="Times New Roman" w:cs="Times New Roman"/>
                <w:spacing w:val="-1"/>
                <w:sz w:val="24"/>
              </w:rPr>
              <w:t>Индивидуальные консультации</w:t>
            </w:r>
          </w:p>
        </w:tc>
        <w:tc>
          <w:tcPr>
            <w:tcW w:w="5867" w:type="dxa"/>
            <w:tcBorders>
              <w:top w:val="single" w:sz="4" w:space="0" w:color="000000"/>
              <w:left w:val="single" w:sz="4" w:space="0" w:color="000000"/>
              <w:bottom w:val="single" w:sz="4" w:space="0" w:color="000000"/>
              <w:right w:val="single" w:sz="4" w:space="0" w:color="000000"/>
            </w:tcBorders>
            <w:hideMark/>
          </w:tcPr>
          <w:p w:rsidR="00DE3850" w:rsidRPr="00DE3850" w:rsidRDefault="00DE3850" w:rsidP="00635B5D">
            <w:pPr>
              <w:pStyle w:val="af5"/>
              <w:spacing w:line="276" w:lineRule="auto"/>
              <w:rPr>
                <w:rFonts w:ascii="Times New Roman" w:hAnsi="Times New Roman" w:cs="Times New Roman"/>
                <w:spacing w:val="-1"/>
                <w:sz w:val="24"/>
              </w:rPr>
            </w:pPr>
            <w:r w:rsidRPr="00DE3850">
              <w:rPr>
                <w:rFonts w:ascii="Times New Roman" w:hAnsi="Times New Roman" w:cs="Times New Roman"/>
                <w:spacing w:val="-1"/>
                <w:sz w:val="24"/>
              </w:rPr>
              <w:t xml:space="preserve"> </w:t>
            </w:r>
          </w:p>
          <w:p w:rsidR="00DE3850" w:rsidRPr="00DE3850" w:rsidRDefault="00DE3850" w:rsidP="00635B5D">
            <w:pPr>
              <w:pStyle w:val="af5"/>
              <w:spacing w:line="276" w:lineRule="auto"/>
              <w:rPr>
                <w:rFonts w:ascii="Times New Roman" w:hAnsi="Times New Roman" w:cs="Times New Roman"/>
                <w:spacing w:val="-1"/>
                <w:sz w:val="24"/>
              </w:rPr>
            </w:pPr>
            <w:r w:rsidRPr="00DE3850">
              <w:rPr>
                <w:rFonts w:ascii="Times New Roman" w:hAnsi="Times New Roman" w:cs="Times New Roman"/>
                <w:spacing w:val="-1"/>
                <w:sz w:val="24"/>
              </w:rPr>
              <w:t>Организация индивидуальной помощи учителям по психолого-педагогическим и методическим вопросам</w:t>
            </w:r>
          </w:p>
        </w:tc>
      </w:tr>
      <w:tr w:rsidR="00DE3850" w:rsidRPr="00DE3850" w:rsidTr="00635B5D">
        <w:trPr>
          <w:cantSplit/>
          <w:trHeight w:val="497"/>
          <w:jc w:val="center"/>
        </w:trPr>
        <w:tc>
          <w:tcPr>
            <w:tcW w:w="959" w:type="dxa"/>
            <w:vMerge/>
            <w:tcBorders>
              <w:top w:val="single" w:sz="4" w:space="0" w:color="000000"/>
              <w:left w:val="single" w:sz="4" w:space="0" w:color="000000"/>
              <w:bottom w:val="single" w:sz="4" w:space="0" w:color="000000"/>
              <w:right w:val="single" w:sz="4" w:space="0" w:color="000000"/>
            </w:tcBorders>
            <w:vAlign w:val="center"/>
            <w:hideMark/>
          </w:tcPr>
          <w:p w:rsidR="00DE3850" w:rsidRPr="00DE3850" w:rsidRDefault="00DE3850" w:rsidP="00635B5D">
            <w:pPr>
              <w:spacing w:after="0" w:line="240" w:lineRule="auto"/>
              <w:rPr>
                <w:rFonts w:ascii="Times New Roman" w:hAnsi="Times New Roman" w:cs="Times New Roman"/>
                <w:bCs/>
                <w:spacing w:val="-1"/>
                <w:sz w:val="24"/>
                <w:szCs w:val="24"/>
              </w:rPr>
            </w:pPr>
          </w:p>
        </w:tc>
        <w:tc>
          <w:tcPr>
            <w:tcW w:w="3118" w:type="dxa"/>
            <w:tcBorders>
              <w:top w:val="single" w:sz="4" w:space="0" w:color="000000"/>
              <w:left w:val="single" w:sz="4" w:space="0" w:color="000000"/>
              <w:bottom w:val="single" w:sz="4" w:space="0" w:color="000000"/>
              <w:right w:val="single" w:sz="4" w:space="0" w:color="000000"/>
            </w:tcBorders>
            <w:hideMark/>
          </w:tcPr>
          <w:p w:rsidR="00DE3850" w:rsidRPr="00DE3850" w:rsidRDefault="00DE3850" w:rsidP="00635B5D">
            <w:pPr>
              <w:pStyle w:val="af5"/>
              <w:spacing w:line="276" w:lineRule="auto"/>
              <w:rPr>
                <w:rFonts w:ascii="Times New Roman" w:hAnsi="Times New Roman" w:cs="Times New Roman"/>
                <w:spacing w:val="-1"/>
                <w:sz w:val="24"/>
              </w:rPr>
            </w:pPr>
            <w:r w:rsidRPr="00DE3850">
              <w:rPr>
                <w:rFonts w:ascii="Times New Roman" w:hAnsi="Times New Roman" w:cs="Times New Roman"/>
                <w:spacing w:val="-1"/>
                <w:sz w:val="24"/>
              </w:rPr>
              <w:t>Самообразовательная деятельность учителей</w:t>
            </w:r>
          </w:p>
        </w:tc>
        <w:tc>
          <w:tcPr>
            <w:tcW w:w="5867" w:type="dxa"/>
            <w:tcBorders>
              <w:top w:val="single" w:sz="4" w:space="0" w:color="000000"/>
              <w:left w:val="single" w:sz="4" w:space="0" w:color="000000"/>
              <w:bottom w:val="single" w:sz="4" w:space="0" w:color="000000"/>
              <w:right w:val="single" w:sz="4" w:space="0" w:color="000000"/>
            </w:tcBorders>
            <w:hideMark/>
          </w:tcPr>
          <w:p w:rsidR="00DE3850" w:rsidRPr="00DE3850" w:rsidRDefault="00DE3850" w:rsidP="00635B5D">
            <w:pPr>
              <w:pStyle w:val="af5"/>
              <w:spacing w:line="276" w:lineRule="auto"/>
              <w:rPr>
                <w:rFonts w:ascii="Times New Roman" w:hAnsi="Times New Roman" w:cs="Times New Roman"/>
                <w:spacing w:val="-1"/>
                <w:sz w:val="24"/>
              </w:rPr>
            </w:pPr>
            <w:r w:rsidRPr="00DE3850">
              <w:rPr>
                <w:rFonts w:ascii="Times New Roman" w:hAnsi="Times New Roman" w:cs="Times New Roman"/>
                <w:spacing w:val="-1"/>
                <w:sz w:val="24"/>
              </w:rPr>
              <w:t>Совершенствование теоретических знаний, педагогического мастерства учителей</w:t>
            </w:r>
          </w:p>
        </w:tc>
      </w:tr>
      <w:tr w:rsidR="00DE3850" w:rsidRPr="00DE3850" w:rsidTr="00635B5D">
        <w:trPr>
          <w:cantSplit/>
          <w:trHeight w:val="497"/>
          <w:jc w:val="center"/>
        </w:trPr>
        <w:tc>
          <w:tcPr>
            <w:tcW w:w="959" w:type="dxa"/>
            <w:vMerge/>
            <w:tcBorders>
              <w:top w:val="single" w:sz="4" w:space="0" w:color="000000"/>
              <w:left w:val="single" w:sz="4" w:space="0" w:color="000000"/>
              <w:bottom w:val="single" w:sz="4" w:space="0" w:color="000000"/>
              <w:right w:val="single" w:sz="4" w:space="0" w:color="000000"/>
            </w:tcBorders>
            <w:vAlign w:val="center"/>
            <w:hideMark/>
          </w:tcPr>
          <w:p w:rsidR="00DE3850" w:rsidRPr="00DE3850" w:rsidRDefault="00DE3850" w:rsidP="00635B5D">
            <w:pPr>
              <w:spacing w:after="0" w:line="240" w:lineRule="auto"/>
              <w:rPr>
                <w:rFonts w:ascii="Times New Roman" w:hAnsi="Times New Roman" w:cs="Times New Roman"/>
                <w:bCs/>
                <w:spacing w:val="-1"/>
                <w:sz w:val="24"/>
                <w:szCs w:val="24"/>
              </w:rPr>
            </w:pPr>
          </w:p>
        </w:tc>
        <w:tc>
          <w:tcPr>
            <w:tcW w:w="3118" w:type="dxa"/>
            <w:tcBorders>
              <w:top w:val="single" w:sz="4" w:space="0" w:color="000000"/>
              <w:left w:val="single" w:sz="4" w:space="0" w:color="000000"/>
              <w:bottom w:val="single" w:sz="4" w:space="0" w:color="000000"/>
              <w:right w:val="single" w:sz="4" w:space="0" w:color="000000"/>
            </w:tcBorders>
            <w:hideMark/>
          </w:tcPr>
          <w:p w:rsidR="00DE3850" w:rsidRPr="00DE3850" w:rsidRDefault="00DE3850" w:rsidP="00635B5D">
            <w:pPr>
              <w:pStyle w:val="af5"/>
              <w:spacing w:line="276" w:lineRule="auto"/>
              <w:rPr>
                <w:rFonts w:ascii="Times New Roman" w:hAnsi="Times New Roman" w:cs="Times New Roman"/>
                <w:spacing w:val="-1"/>
                <w:sz w:val="24"/>
              </w:rPr>
            </w:pPr>
            <w:r w:rsidRPr="00DE3850">
              <w:rPr>
                <w:rFonts w:ascii="Times New Roman" w:hAnsi="Times New Roman" w:cs="Times New Roman"/>
                <w:spacing w:val="-1"/>
                <w:sz w:val="24"/>
              </w:rPr>
              <w:t>Обобщение опыта</w:t>
            </w:r>
          </w:p>
        </w:tc>
        <w:tc>
          <w:tcPr>
            <w:tcW w:w="5867" w:type="dxa"/>
            <w:tcBorders>
              <w:top w:val="single" w:sz="4" w:space="0" w:color="000000"/>
              <w:left w:val="single" w:sz="4" w:space="0" w:color="000000"/>
              <w:bottom w:val="single" w:sz="4" w:space="0" w:color="000000"/>
              <w:right w:val="single" w:sz="4" w:space="0" w:color="000000"/>
            </w:tcBorders>
            <w:hideMark/>
          </w:tcPr>
          <w:p w:rsidR="00DE3850" w:rsidRPr="00DE3850" w:rsidRDefault="00DE3850" w:rsidP="00635B5D">
            <w:pPr>
              <w:pStyle w:val="af5"/>
              <w:spacing w:line="276" w:lineRule="auto"/>
              <w:rPr>
                <w:rFonts w:ascii="Times New Roman" w:hAnsi="Times New Roman" w:cs="Times New Roman"/>
                <w:spacing w:val="-1"/>
                <w:sz w:val="24"/>
              </w:rPr>
            </w:pPr>
            <w:r w:rsidRPr="00DE3850">
              <w:rPr>
                <w:rFonts w:ascii="Times New Roman" w:hAnsi="Times New Roman" w:cs="Times New Roman"/>
                <w:spacing w:val="-1"/>
                <w:sz w:val="24"/>
              </w:rPr>
              <w:t>Анализ педагогической деятельности и формирование новых направлений в работе</w:t>
            </w:r>
          </w:p>
        </w:tc>
      </w:tr>
      <w:tr w:rsidR="00DE3850" w:rsidRPr="00DE3850" w:rsidTr="00635B5D">
        <w:trPr>
          <w:cantSplit/>
          <w:trHeight w:val="278"/>
          <w:jc w:val="center"/>
        </w:trPr>
        <w:tc>
          <w:tcPr>
            <w:tcW w:w="959" w:type="dxa"/>
            <w:vMerge/>
            <w:tcBorders>
              <w:top w:val="single" w:sz="4" w:space="0" w:color="000000"/>
              <w:left w:val="single" w:sz="4" w:space="0" w:color="000000"/>
              <w:bottom w:val="single" w:sz="4" w:space="0" w:color="000000"/>
              <w:right w:val="single" w:sz="4" w:space="0" w:color="000000"/>
            </w:tcBorders>
            <w:vAlign w:val="center"/>
            <w:hideMark/>
          </w:tcPr>
          <w:p w:rsidR="00DE3850" w:rsidRPr="00DE3850" w:rsidRDefault="00DE3850" w:rsidP="00635B5D">
            <w:pPr>
              <w:spacing w:after="0" w:line="240" w:lineRule="auto"/>
              <w:rPr>
                <w:rFonts w:ascii="Times New Roman" w:hAnsi="Times New Roman" w:cs="Times New Roman"/>
                <w:bCs/>
                <w:spacing w:val="-1"/>
                <w:sz w:val="24"/>
                <w:szCs w:val="24"/>
              </w:rPr>
            </w:pPr>
          </w:p>
        </w:tc>
        <w:tc>
          <w:tcPr>
            <w:tcW w:w="3118" w:type="dxa"/>
            <w:tcBorders>
              <w:top w:val="single" w:sz="4" w:space="0" w:color="000000"/>
              <w:left w:val="single" w:sz="4" w:space="0" w:color="000000"/>
              <w:bottom w:val="single" w:sz="4" w:space="0" w:color="000000"/>
              <w:right w:val="single" w:sz="4" w:space="0" w:color="000000"/>
            </w:tcBorders>
            <w:hideMark/>
          </w:tcPr>
          <w:p w:rsidR="00DE3850" w:rsidRPr="00DE3850" w:rsidRDefault="00DE3850" w:rsidP="00635B5D">
            <w:pPr>
              <w:pStyle w:val="af5"/>
              <w:spacing w:line="276" w:lineRule="auto"/>
              <w:rPr>
                <w:rFonts w:ascii="Times New Roman" w:hAnsi="Times New Roman" w:cs="Times New Roman"/>
                <w:spacing w:val="-1"/>
                <w:sz w:val="24"/>
              </w:rPr>
            </w:pPr>
            <w:r w:rsidRPr="00DE3850">
              <w:rPr>
                <w:rFonts w:ascii="Times New Roman" w:hAnsi="Times New Roman" w:cs="Times New Roman"/>
                <w:spacing w:val="-1"/>
                <w:sz w:val="24"/>
              </w:rPr>
              <w:t>Педагогический поиск</w:t>
            </w:r>
          </w:p>
        </w:tc>
        <w:tc>
          <w:tcPr>
            <w:tcW w:w="5867" w:type="dxa"/>
            <w:tcBorders>
              <w:top w:val="single" w:sz="4" w:space="0" w:color="000000"/>
              <w:left w:val="single" w:sz="4" w:space="0" w:color="000000"/>
              <w:bottom w:val="single" w:sz="4" w:space="0" w:color="000000"/>
              <w:right w:val="single" w:sz="4" w:space="0" w:color="000000"/>
            </w:tcBorders>
            <w:hideMark/>
          </w:tcPr>
          <w:p w:rsidR="00DE3850" w:rsidRPr="00DE3850" w:rsidRDefault="00DE3850" w:rsidP="00635B5D">
            <w:pPr>
              <w:pStyle w:val="af5"/>
              <w:spacing w:line="276" w:lineRule="auto"/>
              <w:rPr>
                <w:rFonts w:ascii="Times New Roman" w:hAnsi="Times New Roman" w:cs="Times New Roman"/>
                <w:spacing w:val="-1"/>
                <w:sz w:val="24"/>
              </w:rPr>
            </w:pPr>
            <w:r w:rsidRPr="00DE3850">
              <w:rPr>
                <w:rFonts w:ascii="Times New Roman" w:hAnsi="Times New Roman" w:cs="Times New Roman"/>
                <w:spacing w:val="-1"/>
                <w:sz w:val="24"/>
              </w:rPr>
              <w:t>Формирование инновационных направлений в работе</w:t>
            </w:r>
          </w:p>
          <w:p w:rsidR="00DE3850" w:rsidRPr="00DE3850" w:rsidRDefault="00DE3850" w:rsidP="00635B5D">
            <w:pPr>
              <w:pStyle w:val="af5"/>
              <w:spacing w:line="276" w:lineRule="auto"/>
              <w:rPr>
                <w:rFonts w:ascii="Times New Roman" w:hAnsi="Times New Roman" w:cs="Times New Roman"/>
                <w:spacing w:val="-1"/>
                <w:sz w:val="24"/>
              </w:rPr>
            </w:pPr>
          </w:p>
        </w:tc>
      </w:tr>
    </w:tbl>
    <w:p w:rsidR="00DE3850" w:rsidRDefault="00DE3850" w:rsidP="00DE3850">
      <w:pPr>
        <w:pStyle w:val="af5"/>
        <w:ind w:left="720"/>
        <w:rPr>
          <w:color w:val="000000"/>
          <w:spacing w:val="-1"/>
          <w:sz w:val="24"/>
        </w:rPr>
      </w:pPr>
    </w:p>
    <w:p w:rsidR="00DE3850" w:rsidRPr="008E4EEA" w:rsidRDefault="00DE3850" w:rsidP="00DE3850">
      <w:pPr>
        <w:pStyle w:val="a4"/>
        <w:spacing w:line="360" w:lineRule="auto"/>
        <w:rPr>
          <w:rFonts w:ascii="Times New Roman" w:hAnsi="Times New Roman"/>
          <w:b/>
          <w:sz w:val="24"/>
          <w:szCs w:val="24"/>
        </w:rPr>
      </w:pPr>
      <w:r w:rsidRPr="008E4EEA">
        <w:rPr>
          <w:rFonts w:ascii="Times New Roman" w:hAnsi="Times New Roman"/>
          <w:b/>
          <w:sz w:val="24"/>
          <w:szCs w:val="24"/>
        </w:rPr>
        <w:t>Структура методической работы МАОУ «Лайтамакская СОШ» традиционная:</w:t>
      </w:r>
    </w:p>
    <w:p w:rsidR="00DE3850" w:rsidRPr="008E4EEA" w:rsidRDefault="00DE3850" w:rsidP="00DE3850">
      <w:pPr>
        <w:pStyle w:val="a4"/>
        <w:spacing w:line="360" w:lineRule="auto"/>
        <w:jc w:val="both"/>
        <w:rPr>
          <w:rFonts w:ascii="Times New Roman" w:hAnsi="Times New Roman"/>
          <w:sz w:val="24"/>
          <w:szCs w:val="24"/>
        </w:rPr>
      </w:pPr>
      <w:r w:rsidRPr="008E4EEA">
        <w:rPr>
          <w:rFonts w:ascii="Times New Roman" w:hAnsi="Times New Roman"/>
          <w:sz w:val="24"/>
          <w:szCs w:val="24"/>
        </w:rPr>
        <w:t>А</w:t>
      </w:r>
      <w:r w:rsidRPr="008E4EEA">
        <w:rPr>
          <w:rFonts w:ascii="Times New Roman" w:hAnsi="Times New Roman"/>
          <w:b/>
          <w:sz w:val="24"/>
          <w:szCs w:val="24"/>
        </w:rPr>
        <w:t xml:space="preserve">) </w:t>
      </w:r>
      <w:r w:rsidRPr="008E4EEA">
        <w:rPr>
          <w:rFonts w:ascii="Times New Roman" w:hAnsi="Times New Roman"/>
          <w:sz w:val="24"/>
          <w:szCs w:val="24"/>
        </w:rPr>
        <w:t>Организационно-методическая работа методических объединений учителей-предметников по образовательным областям учебного плана:</w:t>
      </w:r>
    </w:p>
    <w:p w:rsidR="00DE3850" w:rsidRPr="008E4EEA" w:rsidRDefault="00DE3850" w:rsidP="00DE3850">
      <w:pPr>
        <w:pStyle w:val="a4"/>
        <w:spacing w:line="360" w:lineRule="auto"/>
        <w:jc w:val="both"/>
        <w:rPr>
          <w:rFonts w:ascii="Times New Roman" w:hAnsi="Times New Roman"/>
          <w:sz w:val="24"/>
          <w:szCs w:val="24"/>
        </w:rPr>
      </w:pPr>
      <w:r w:rsidRPr="008E4EEA">
        <w:rPr>
          <w:rFonts w:ascii="Times New Roman" w:hAnsi="Times New Roman"/>
          <w:sz w:val="24"/>
          <w:szCs w:val="24"/>
        </w:rPr>
        <w:t>-ест</w:t>
      </w:r>
      <w:r>
        <w:rPr>
          <w:rFonts w:ascii="Times New Roman" w:hAnsi="Times New Roman"/>
          <w:sz w:val="24"/>
          <w:szCs w:val="24"/>
        </w:rPr>
        <w:t xml:space="preserve">ественно-математический цикл, проблема, над которой работали: «Формирование предметной, социальной компетенции учащихся через внедрение современных образовательных технологий»  -  руководитель  </w:t>
      </w:r>
      <w:r w:rsidRPr="008E4EEA">
        <w:rPr>
          <w:rFonts w:ascii="Times New Roman" w:hAnsi="Times New Roman"/>
          <w:sz w:val="24"/>
          <w:szCs w:val="24"/>
        </w:rPr>
        <w:t xml:space="preserve">  Нигматуллина Н.Т..</w:t>
      </w:r>
    </w:p>
    <w:p w:rsidR="00DE3850" w:rsidRPr="008E4EEA" w:rsidRDefault="00DE3850" w:rsidP="00DE3850">
      <w:pPr>
        <w:pStyle w:val="a4"/>
        <w:spacing w:line="360" w:lineRule="auto"/>
        <w:jc w:val="both"/>
        <w:rPr>
          <w:rFonts w:ascii="Times New Roman" w:hAnsi="Times New Roman"/>
          <w:sz w:val="24"/>
          <w:szCs w:val="24"/>
        </w:rPr>
      </w:pPr>
      <w:r>
        <w:rPr>
          <w:rFonts w:ascii="Times New Roman" w:hAnsi="Times New Roman"/>
          <w:sz w:val="24"/>
          <w:szCs w:val="24"/>
        </w:rPr>
        <w:t xml:space="preserve">-гуманитарный цикл, проблема, над которой работали: </w:t>
      </w:r>
      <w:r w:rsidRPr="008E4EEA">
        <w:rPr>
          <w:rFonts w:ascii="Times New Roman" w:hAnsi="Times New Roman"/>
          <w:sz w:val="24"/>
          <w:szCs w:val="24"/>
        </w:rPr>
        <w:t xml:space="preserve"> «</w:t>
      </w:r>
      <w:r>
        <w:rPr>
          <w:rFonts w:ascii="Times New Roman" w:hAnsi="Times New Roman"/>
          <w:sz w:val="24"/>
          <w:szCs w:val="24"/>
        </w:rPr>
        <w:t>Обеспечение качества образования за счет современных педагогических технологий, воспитания учащихся на основе общечеловеческих ценностей</w:t>
      </w:r>
      <w:r w:rsidRPr="008E4EEA">
        <w:rPr>
          <w:rFonts w:ascii="Times New Roman" w:hAnsi="Times New Roman"/>
          <w:sz w:val="24"/>
          <w:szCs w:val="24"/>
        </w:rPr>
        <w:t>» - руководитель Халикова Р.Р.</w:t>
      </w:r>
    </w:p>
    <w:p w:rsidR="00DE3850" w:rsidRPr="008E4EEA" w:rsidRDefault="00DE3850" w:rsidP="00DE3850">
      <w:pPr>
        <w:pStyle w:val="a4"/>
        <w:spacing w:line="360" w:lineRule="auto"/>
        <w:jc w:val="both"/>
        <w:rPr>
          <w:rFonts w:ascii="Times New Roman" w:hAnsi="Times New Roman"/>
          <w:sz w:val="24"/>
          <w:szCs w:val="24"/>
        </w:rPr>
      </w:pPr>
      <w:r w:rsidRPr="008E4EEA">
        <w:rPr>
          <w:rFonts w:ascii="Times New Roman" w:hAnsi="Times New Roman"/>
          <w:sz w:val="24"/>
          <w:szCs w:val="24"/>
        </w:rPr>
        <w:t xml:space="preserve"> -начальные классы</w:t>
      </w:r>
      <w:r>
        <w:rPr>
          <w:rFonts w:ascii="Times New Roman" w:hAnsi="Times New Roman"/>
          <w:sz w:val="24"/>
          <w:szCs w:val="24"/>
        </w:rPr>
        <w:t>, проблема, над которой работали</w:t>
      </w:r>
      <w:r w:rsidRPr="008E4EEA">
        <w:rPr>
          <w:rFonts w:ascii="Times New Roman" w:hAnsi="Times New Roman"/>
          <w:sz w:val="24"/>
          <w:szCs w:val="24"/>
        </w:rPr>
        <w:t>: «Методическое обеспечение работы начальной школы в соответствии с образовательными стандартами второго поколения» - руководитель Баширова Х..З.</w:t>
      </w:r>
    </w:p>
    <w:p w:rsidR="00DE3850" w:rsidRDefault="00DE3850" w:rsidP="00DE3850">
      <w:pPr>
        <w:pStyle w:val="a4"/>
        <w:spacing w:line="360" w:lineRule="auto"/>
        <w:jc w:val="both"/>
        <w:rPr>
          <w:rFonts w:ascii="Times New Roman" w:hAnsi="Times New Roman"/>
          <w:sz w:val="24"/>
          <w:szCs w:val="24"/>
        </w:rPr>
      </w:pPr>
      <w:r w:rsidRPr="008E4EEA">
        <w:rPr>
          <w:rFonts w:ascii="Times New Roman" w:hAnsi="Times New Roman"/>
          <w:sz w:val="24"/>
          <w:szCs w:val="24"/>
        </w:rPr>
        <w:t>Б) МО классных руководителе</w:t>
      </w:r>
      <w:r>
        <w:rPr>
          <w:rFonts w:ascii="Times New Roman" w:hAnsi="Times New Roman"/>
          <w:sz w:val="24"/>
          <w:szCs w:val="24"/>
        </w:rPr>
        <w:t>й, проблема, над которой работали</w:t>
      </w:r>
      <w:r w:rsidRPr="008E4EEA">
        <w:rPr>
          <w:rFonts w:ascii="Times New Roman" w:hAnsi="Times New Roman"/>
          <w:sz w:val="24"/>
          <w:szCs w:val="24"/>
        </w:rPr>
        <w:t xml:space="preserve">: </w:t>
      </w:r>
      <w:r w:rsidRPr="00B94BF8">
        <w:rPr>
          <w:rFonts w:ascii="Times New Roman" w:hAnsi="Times New Roman"/>
          <w:sz w:val="24"/>
          <w:szCs w:val="24"/>
        </w:rPr>
        <w:t>« Формирование профессиональных компетентностей классных руководителей в работе учащимися</w:t>
      </w:r>
      <w:proofErr w:type="gramStart"/>
      <w:r w:rsidRPr="00B94BF8">
        <w:rPr>
          <w:rFonts w:ascii="Times New Roman" w:hAnsi="Times New Roman"/>
          <w:sz w:val="24"/>
          <w:szCs w:val="24"/>
        </w:rPr>
        <w:t xml:space="preserve"> ,</w:t>
      </w:r>
      <w:proofErr w:type="gramEnd"/>
      <w:r w:rsidRPr="00B94BF8">
        <w:rPr>
          <w:rFonts w:ascii="Times New Roman" w:hAnsi="Times New Roman"/>
          <w:sz w:val="24"/>
          <w:szCs w:val="24"/>
        </w:rPr>
        <w:t xml:space="preserve"> родителями, классным коллективом через внедрение деятельностного подхода» - руководитель Юмадеева З.Х.</w:t>
      </w:r>
    </w:p>
    <w:p w:rsidR="00DE3850" w:rsidRPr="008E4EEA" w:rsidRDefault="00DE3850" w:rsidP="00DE3850">
      <w:pPr>
        <w:pStyle w:val="a4"/>
        <w:spacing w:line="360" w:lineRule="auto"/>
        <w:jc w:val="both"/>
        <w:rPr>
          <w:rFonts w:ascii="Times New Roman" w:hAnsi="Times New Roman"/>
          <w:sz w:val="24"/>
          <w:szCs w:val="24"/>
        </w:rPr>
      </w:pPr>
      <w:r w:rsidRPr="008E4EEA">
        <w:rPr>
          <w:rFonts w:ascii="Times New Roman" w:hAnsi="Times New Roman"/>
          <w:b/>
          <w:sz w:val="24"/>
          <w:szCs w:val="24"/>
        </w:rPr>
        <w:t>Координирует и направляет методическую работу в школе методический совет в составе:</w:t>
      </w:r>
    </w:p>
    <w:p w:rsidR="00DE3850" w:rsidRPr="008E4EEA" w:rsidRDefault="00DE3850" w:rsidP="00DE3850">
      <w:pPr>
        <w:pStyle w:val="a4"/>
        <w:spacing w:line="360" w:lineRule="auto"/>
        <w:jc w:val="both"/>
        <w:rPr>
          <w:rFonts w:ascii="Times New Roman" w:hAnsi="Times New Roman"/>
          <w:sz w:val="24"/>
          <w:szCs w:val="24"/>
        </w:rPr>
      </w:pPr>
      <w:r w:rsidRPr="008E4EEA">
        <w:rPr>
          <w:rFonts w:ascii="Times New Roman" w:hAnsi="Times New Roman"/>
          <w:sz w:val="24"/>
          <w:szCs w:val="24"/>
        </w:rPr>
        <w:t>-  Акбердеева А.М. –  руководитель   методсовета;</w:t>
      </w:r>
    </w:p>
    <w:p w:rsidR="00DE3850" w:rsidRPr="008E4EEA" w:rsidRDefault="00DE3850" w:rsidP="00DE3850">
      <w:pPr>
        <w:pStyle w:val="a4"/>
        <w:spacing w:line="360" w:lineRule="auto"/>
        <w:jc w:val="both"/>
        <w:rPr>
          <w:rFonts w:ascii="Times New Roman" w:hAnsi="Times New Roman"/>
          <w:sz w:val="24"/>
          <w:szCs w:val="24"/>
        </w:rPr>
      </w:pPr>
      <w:r w:rsidRPr="008E4EEA">
        <w:rPr>
          <w:rFonts w:ascii="Times New Roman" w:hAnsi="Times New Roman"/>
          <w:sz w:val="24"/>
          <w:szCs w:val="24"/>
        </w:rPr>
        <w:t>- Нигматуллина Н.Т. – руководитель МО учителей естественно-математического цикла;</w:t>
      </w:r>
    </w:p>
    <w:p w:rsidR="00DE3850" w:rsidRPr="008E4EEA" w:rsidRDefault="00DE3850" w:rsidP="00DE3850">
      <w:pPr>
        <w:pStyle w:val="a4"/>
        <w:spacing w:line="360" w:lineRule="auto"/>
        <w:jc w:val="both"/>
        <w:rPr>
          <w:rFonts w:ascii="Times New Roman" w:hAnsi="Times New Roman"/>
          <w:sz w:val="24"/>
          <w:szCs w:val="24"/>
        </w:rPr>
      </w:pPr>
      <w:r w:rsidRPr="008E4EEA">
        <w:rPr>
          <w:rFonts w:ascii="Times New Roman" w:hAnsi="Times New Roman"/>
          <w:sz w:val="24"/>
          <w:szCs w:val="24"/>
        </w:rPr>
        <w:t>-  Баширова Х.З. – руководитель МО учителей начальных классов;</w:t>
      </w:r>
    </w:p>
    <w:p w:rsidR="00DE3850" w:rsidRPr="008E4EEA" w:rsidRDefault="00DE3850" w:rsidP="00DE3850">
      <w:pPr>
        <w:pStyle w:val="a4"/>
        <w:spacing w:line="360" w:lineRule="auto"/>
        <w:jc w:val="both"/>
        <w:rPr>
          <w:rFonts w:ascii="Times New Roman" w:hAnsi="Times New Roman"/>
          <w:sz w:val="24"/>
          <w:szCs w:val="24"/>
        </w:rPr>
      </w:pPr>
      <w:r w:rsidRPr="008E4EEA">
        <w:rPr>
          <w:rFonts w:ascii="Times New Roman" w:hAnsi="Times New Roman"/>
          <w:sz w:val="24"/>
          <w:szCs w:val="24"/>
        </w:rPr>
        <w:t>-  Халикова Р.Р. – руководитель МО учителей гуманитарного цикла;</w:t>
      </w:r>
    </w:p>
    <w:p w:rsidR="00DE3850" w:rsidRDefault="00DE3850" w:rsidP="00DE3850">
      <w:pPr>
        <w:pStyle w:val="a4"/>
        <w:spacing w:line="360" w:lineRule="auto"/>
        <w:jc w:val="both"/>
        <w:rPr>
          <w:rFonts w:ascii="Times New Roman" w:hAnsi="Times New Roman"/>
          <w:sz w:val="24"/>
          <w:szCs w:val="24"/>
        </w:rPr>
      </w:pPr>
      <w:r w:rsidRPr="008E4EEA">
        <w:rPr>
          <w:rFonts w:ascii="Times New Roman" w:hAnsi="Times New Roman"/>
          <w:sz w:val="24"/>
          <w:szCs w:val="24"/>
        </w:rPr>
        <w:t>-  Юмадеева З.Х. – руководитель МО классных руководителей</w:t>
      </w:r>
    </w:p>
    <w:p w:rsidR="00DE3850" w:rsidRPr="008E4EEA" w:rsidRDefault="00DE3850" w:rsidP="00DE3850">
      <w:pPr>
        <w:pStyle w:val="a4"/>
        <w:spacing w:line="360" w:lineRule="auto"/>
        <w:jc w:val="both"/>
        <w:rPr>
          <w:rFonts w:ascii="Times New Roman" w:hAnsi="Times New Roman"/>
          <w:sz w:val="24"/>
          <w:szCs w:val="24"/>
        </w:rPr>
      </w:pPr>
      <w:r>
        <w:rPr>
          <w:rFonts w:ascii="Times New Roman" w:hAnsi="Times New Roman"/>
          <w:sz w:val="24"/>
          <w:szCs w:val="24"/>
        </w:rPr>
        <w:t xml:space="preserve">- Ишкулова Р.А. – руководитель </w:t>
      </w:r>
      <w:r w:rsidRPr="00EA270F">
        <w:rPr>
          <w:rFonts w:ascii="Times New Roman" w:hAnsi="Times New Roman"/>
        </w:rPr>
        <w:t xml:space="preserve"> «горизонтальной» рабочей группы педа</w:t>
      </w:r>
      <w:r>
        <w:rPr>
          <w:rFonts w:ascii="Times New Roman" w:hAnsi="Times New Roman"/>
        </w:rPr>
        <w:t>гогов,  работающих в 5 классе</w:t>
      </w:r>
      <w:r w:rsidRPr="00EA270F">
        <w:rPr>
          <w:rFonts w:ascii="Times New Roman" w:hAnsi="Times New Roman"/>
        </w:rPr>
        <w:t xml:space="preserve">                                                                                                                               </w:t>
      </w:r>
    </w:p>
    <w:p w:rsidR="00DE3850" w:rsidRDefault="00DE3850" w:rsidP="00DE3850">
      <w:pPr>
        <w:pStyle w:val="a4"/>
        <w:spacing w:line="360" w:lineRule="auto"/>
        <w:jc w:val="both"/>
        <w:rPr>
          <w:rFonts w:ascii="Times New Roman" w:hAnsi="Times New Roman"/>
          <w:sz w:val="24"/>
          <w:szCs w:val="24"/>
        </w:rPr>
      </w:pPr>
      <w:r w:rsidRPr="008E4EEA">
        <w:rPr>
          <w:rFonts w:ascii="Times New Roman" w:hAnsi="Times New Roman"/>
          <w:sz w:val="24"/>
          <w:szCs w:val="24"/>
        </w:rPr>
        <w:t>-  Бахтиева М.М-библиотекарь школы.</w:t>
      </w:r>
    </w:p>
    <w:p w:rsidR="00DE3850" w:rsidRDefault="00DE3850" w:rsidP="00DE3850">
      <w:pPr>
        <w:pStyle w:val="af9"/>
        <w:spacing w:after="0" w:afterAutospacing="0"/>
        <w:jc w:val="center"/>
        <w:rPr>
          <w:rFonts w:ascii="Times New Roman" w:hAnsi="Times New Roman"/>
          <w:b/>
        </w:rPr>
      </w:pPr>
      <w:r w:rsidRPr="00AC5FE9">
        <w:rPr>
          <w:rFonts w:ascii="Times New Roman" w:hAnsi="Times New Roman"/>
          <w:b/>
        </w:rPr>
        <w:lastRenderedPageBreak/>
        <w:t>Анализ методической работы по направлениям деятельности.</w:t>
      </w:r>
    </w:p>
    <w:p w:rsidR="00DE3850" w:rsidRPr="00AC5FE9" w:rsidRDefault="00DE3850" w:rsidP="00DE3850">
      <w:pPr>
        <w:pStyle w:val="af9"/>
        <w:spacing w:after="0" w:afterAutospacing="0"/>
        <w:jc w:val="center"/>
        <w:rPr>
          <w:rFonts w:ascii="Times New Roman" w:hAnsi="Times New Roman"/>
        </w:rPr>
      </w:pPr>
    </w:p>
    <w:p w:rsidR="00DE3850" w:rsidRDefault="00DE3850" w:rsidP="00B55C76">
      <w:pPr>
        <w:pStyle w:val="a4"/>
        <w:numPr>
          <w:ilvl w:val="0"/>
          <w:numId w:val="13"/>
        </w:numPr>
        <w:shd w:val="clear" w:color="auto" w:fill="FFFFFF"/>
        <w:autoSpaceDE w:val="0"/>
        <w:autoSpaceDN w:val="0"/>
        <w:adjustRightInd w:val="0"/>
        <w:ind w:left="720"/>
        <w:jc w:val="both"/>
        <w:rPr>
          <w:rFonts w:ascii="Times New Roman" w:hAnsi="Times New Roman"/>
          <w:b/>
          <w:color w:val="000000"/>
          <w:sz w:val="24"/>
          <w:szCs w:val="24"/>
          <w:u w:val="single"/>
        </w:rPr>
      </w:pPr>
      <w:r>
        <w:rPr>
          <w:rFonts w:ascii="Times New Roman" w:hAnsi="Times New Roman"/>
          <w:b/>
          <w:color w:val="000000"/>
          <w:sz w:val="24"/>
          <w:szCs w:val="24"/>
          <w:u w:val="single"/>
        </w:rPr>
        <w:t xml:space="preserve"> Работа с кадрами.</w:t>
      </w:r>
    </w:p>
    <w:p w:rsidR="00DE3850" w:rsidRDefault="00DE3850" w:rsidP="00DE3850">
      <w:pPr>
        <w:pStyle w:val="a4"/>
        <w:shd w:val="clear" w:color="auto" w:fill="FFFFFF"/>
        <w:autoSpaceDE w:val="0"/>
        <w:autoSpaceDN w:val="0"/>
        <w:adjustRightInd w:val="0"/>
        <w:jc w:val="both"/>
        <w:rPr>
          <w:rFonts w:ascii="Times New Roman" w:hAnsi="Times New Roman"/>
          <w:b/>
          <w:color w:val="000000"/>
          <w:sz w:val="24"/>
          <w:szCs w:val="24"/>
          <w:u w:val="single"/>
        </w:rPr>
      </w:pPr>
    </w:p>
    <w:p w:rsidR="00DE3850" w:rsidRPr="001D639F" w:rsidRDefault="00DE3850" w:rsidP="00DE3850">
      <w:pPr>
        <w:pStyle w:val="a4"/>
        <w:shd w:val="clear" w:color="auto" w:fill="FFFFFF"/>
        <w:autoSpaceDE w:val="0"/>
        <w:autoSpaceDN w:val="0"/>
        <w:adjustRightInd w:val="0"/>
        <w:ind w:left="1211"/>
        <w:jc w:val="center"/>
        <w:rPr>
          <w:rFonts w:ascii="Times New Roman" w:hAnsi="Times New Roman"/>
          <w:b/>
          <w:color w:val="000000"/>
          <w:sz w:val="24"/>
          <w:szCs w:val="24"/>
          <w:u w:val="single"/>
        </w:rPr>
      </w:pPr>
      <w:r w:rsidRPr="001D639F">
        <w:rPr>
          <w:rFonts w:ascii="Times New Roman" w:eastAsia="Arial" w:hAnsi="Times New Roman"/>
          <w:b/>
          <w:spacing w:val="-1"/>
          <w:sz w:val="24"/>
          <w:szCs w:val="24"/>
          <w:lang w:eastAsia="en-US"/>
        </w:rPr>
        <w:t>Характеристика педагогического состава</w:t>
      </w:r>
    </w:p>
    <w:p w:rsidR="00DE3850" w:rsidRPr="00C84D04" w:rsidRDefault="00DE3850" w:rsidP="00DE3850">
      <w:pPr>
        <w:shd w:val="clear" w:color="auto" w:fill="FFFFFF"/>
        <w:autoSpaceDE w:val="0"/>
        <w:autoSpaceDN w:val="0"/>
        <w:adjustRightInd w:val="0"/>
        <w:jc w:val="both"/>
        <w:rPr>
          <w:rFonts w:ascii="Times New Roman" w:hAnsi="Times New Roman"/>
          <w:color w:val="000000"/>
          <w:sz w:val="24"/>
          <w:szCs w:val="24"/>
        </w:rPr>
      </w:pPr>
      <w:r>
        <w:rPr>
          <w:rFonts w:ascii="Times New Roman" w:hAnsi="Times New Roman"/>
          <w:color w:val="000000"/>
          <w:sz w:val="24"/>
          <w:szCs w:val="24"/>
        </w:rPr>
        <w:t>.</w:t>
      </w:r>
      <w:r w:rsidRPr="00C84D04">
        <w:rPr>
          <w:rFonts w:ascii="Times New Roman" w:hAnsi="Times New Roman"/>
          <w:color w:val="000000"/>
          <w:sz w:val="24"/>
          <w:szCs w:val="24"/>
        </w:rPr>
        <w:t>Важным направлением методической работы и администрации школы</w:t>
      </w:r>
      <w:r w:rsidRPr="00C84D04">
        <w:rPr>
          <w:rFonts w:ascii="Times New Roman" w:hAnsi="Times New Roman"/>
          <w:sz w:val="24"/>
          <w:szCs w:val="24"/>
        </w:rPr>
        <w:t xml:space="preserve"> </w:t>
      </w:r>
      <w:r w:rsidRPr="00C84D04">
        <w:rPr>
          <w:rFonts w:ascii="Times New Roman" w:hAnsi="Times New Roman"/>
          <w:color w:val="000000"/>
          <w:sz w:val="24"/>
          <w:szCs w:val="24"/>
        </w:rPr>
        <w:t>является   постоянное   совершенствование   педагогического   мастерства</w:t>
      </w:r>
      <w:r w:rsidRPr="00C84D04">
        <w:rPr>
          <w:rFonts w:ascii="Times New Roman" w:hAnsi="Times New Roman"/>
          <w:sz w:val="24"/>
          <w:szCs w:val="24"/>
        </w:rPr>
        <w:t xml:space="preserve"> </w:t>
      </w:r>
      <w:r>
        <w:rPr>
          <w:rFonts w:ascii="Times New Roman" w:hAnsi="Times New Roman"/>
          <w:color w:val="000000"/>
          <w:sz w:val="24"/>
          <w:szCs w:val="24"/>
        </w:rPr>
        <w:t>педагогических</w:t>
      </w:r>
      <w:r w:rsidRPr="00C84D04">
        <w:rPr>
          <w:rFonts w:ascii="Times New Roman" w:hAnsi="Times New Roman"/>
          <w:color w:val="000000"/>
          <w:sz w:val="24"/>
          <w:szCs w:val="24"/>
        </w:rPr>
        <w:t xml:space="preserve"> кадров через курсовую систему повышения квалификации</w:t>
      </w:r>
      <w:r w:rsidRPr="00C84D04">
        <w:rPr>
          <w:rFonts w:ascii="Times New Roman" w:hAnsi="Times New Roman"/>
          <w:sz w:val="24"/>
          <w:szCs w:val="24"/>
        </w:rPr>
        <w:t xml:space="preserve"> </w:t>
      </w:r>
      <w:r w:rsidRPr="00C84D04">
        <w:rPr>
          <w:rFonts w:ascii="Times New Roman" w:hAnsi="Times New Roman"/>
          <w:color w:val="000000"/>
          <w:sz w:val="24"/>
          <w:szCs w:val="24"/>
        </w:rPr>
        <w:t xml:space="preserve"> и стимулирование педагогов школы к аттестации.</w:t>
      </w:r>
    </w:p>
    <w:p w:rsidR="00DE3850" w:rsidRPr="00AC5FE9" w:rsidRDefault="00DE3850" w:rsidP="00DE3850">
      <w:pPr>
        <w:shd w:val="clear" w:color="auto" w:fill="FFFFFF"/>
        <w:autoSpaceDE w:val="0"/>
        <w:autoSpaceDN w:val="0"/>
        <w:adjustRightInd w:val="0"/>
        <w:jc w:val="both"/>
        <w:rPr>
          <w:rFonts w:ascii="Times New Roman" w:hAnsi="Times New Roman"/>
          <w:sz w:val="24"/>
          <w:szCs w:val="24"/>
        </w:rPr>
      </w:pPr>
      <w:r w:rsidRPr="00AC5FE9">
        <w:rPr>
          <w:rFonts w:ascii="Times New Roman" w:hAnsi="Times New Roman"/>
          <w:color w:val="000000"/>
          <w:sz w:val="24"/>
          <w:szCs w:val="24"/>
        </w:rPr>
        <w:t xml:space="preserve">      В нас</w:t>
      </w:r>
      <w:r>
        <w:rPr>
          <w:rFonts w:ascii="Times New Roman" w:hAnsi="Times New Roman"/>
          <w:color w:val="000000"/>
          <w:sz w:val="24"/>
          <w:szCs w:val="24"/>
        </w:rPr>
        <w:t>тоящее время в школе работает 17</w:t>
      </w:r>
      <w:r w:rsidRPr="00AC5FE9">
        <w:rPr>
          <w:rFonts w:ascii="Times New Roman" w:hAnsi="Times New Roman"/>
          <w:color w:val="000000"/>
          <w:sz w:val="24"/>
          <w:szCs w:val="24"/>
        </w:rPr>
        <w:t xml:space="preserve"> педагогических работников, из них учителей –</w:t>
      </w:r>
      <w:r>
        <w:rPr>
          <w:rFonts w:ascii="Times New Roman" w:hAnsi="Times New Roman"/>
          <w:color w:val="000000"/>
          <w:sz w:val="24"/>
          <w:szCs w:val="24"/>
        </w:rPr>
        <w:t xml:space="preserve"> 9, учителей-совместителей – 3, воспитателей – 5, из них 3 воспитателя ведут уроки.</w:t>
      </w:r>
    </w:p>
    <w:tbl>
      <w:tblPr>
        <w:tblpPr w:leftFromText="180" w:rightFromText="180" w:vertAnchor="text" w:horzAnchor="margin" w:tblpXSpec="center" w:tblpY="84"/>
        <w:tblW w:w="9073" w:type="dxa"/>
        <w:tblLayout w:type="fixed"/>
        <w:tblCellMar>
          <w:left w:w="40" w:type="dxa"/>
          <w:right w:w="40" w:type="dxa"/>
        </w:tblCellMar>
        <w:tblLook w:val="04A0"/>
      </w:tblPr>
      <w:tblGrid>
        <w:gridCol w:w="3505"/>
        <w:gridCol w:w="1701"/>
        <w:gridCol w:w="1701"/>
        <w:gridCol w:w="2166"/>
      </w:tblGrid>
      <w:tr w:rsidR="00DE3850" w:rsidRPr="00CB0F0D" w:rsidTr="00635B5D">
        <w:trPr>
          <w:trHeight w:val="403"/>
        </w:trPr>
        <w:tc>
          <w:tcPr>
            <w:tcW w:w="3505" w:type="dxa"/>
            <w:tcBorders>
              <w:top w:val="single" w:sz="6" w:space="0" w:color="auto"/>
              <w:left w:val="single" w:sz="6" w:space="0" w:color="auto"/>
              <w:bottom w:val="single" w:sz="6" w:space="0" w:color="auto"/>
              <w:right w:val="single" w:sz="6" w:space="0" w:color="auto"/>
            </w:tcBorders>
            <w:hideMark/>
          </w:tcPr>
          <w:p w:rsidR="00DE3850" w:rsidRPr="00CB0F0D" w:rsidRDefault="00DE3850" w:rsidP="00635B5D">
            <w:pPr>
              <w:shd w:val="clear" w:color="auto" w:fill="FFFFFF"/>
              <w:autoSpaceDE w:val="0"/>
              <w:autoSpaceDN w:val="0"/>
              <w:adjustRightInd w:val="0"/>
              <w:jc w:val="center"/>
              <w:rPr>
                <w:rFonts w:ascii="Times New Roman" w:hAnsi="Times New Roman"/>
                <w:b/>
                <w:sz w:val="24"/>
                <w:szCs w:val="24"/>
              </w:rPr>
            </w:pPr>
            <w:r w:rsidRPr="00CB0F0D">
              <w:rPr>
                <w:rFonts w:ascii="Times New Roman" w:hAnsi="Times New Roman"/>
                <w:b/>
                <w:color w:val="000000"/>
                <w:sz w:val="24"/>
                <w:szCs w:val="24"/>
              </w:rPr>
              <w:t>Квалификационная категория педагогов</w:t>
            </w:r>
          </w:p>
        </w:tc>
        <w:tc>
          <w:tcPr>
            <w:tcW w:w="1701" w:type="dxa"/>
            <w:tcBorders>
              <w:top w:val="single" w:sz="6" w:space="0" w:color="auto"/>
              <w:left w:val="single" w:sz="4" w:space="0" w:color="auto"/>
              <w:bottom w:val="single" w:sz="6" w:space="0" w:color="auto"/>
              <w:right w:val="single" w:sz="6" w:space="0" w:color="auto"/>
            </w:tcBorders>
          </w:tcPr>
          <w:p w:rsidR="00DE3850" w:rsidRPr="00CB0F0D" w:rsidRDefault="00DE3850" w:rsidP="00635B5D">
            <w:pPr>
              <w:shd w:val="clear" w:color="auto" w:fill="FFFFFF"/>
              <w:autoSpaceDE w:val="0"/>
              <w:autoSpaceDN w:val="0"/>
              <w:adjustRightInd w:val="0"/>
              <w:jc w:val="center"/>
              <w:rPr>
                <w:rFonts w:ascii="Times New Roman" w:hAnsi="Times New Roman"/>
                <w:b/>
                <w:sz w:val="24"/>
                <w:szCs w:val="24"/>
              </w:rPr>
            </w:pPr>
            <w:r w:rsidRPr="00CB0F0D">
              <w:rPr>
                <w:rFonts w:ascii="Times New Roman" w:hAnsi="Times New Roman"/>
                <w:b/>
                <w:sz w:val="24"/>
                <w:szCs w:val="24"/>
              </w:rPr>
              <w:t>2013-2014</w:t>
            </w:r>
            <w:r>
              <w:rPr>
                <w:rFonts w:ascii="Times New Roman" w:hAnsi="Times New Roman"/>
                <w:b/>
                <w:sz w:val="24"/>
                <w:szCs w:val="24"/>
              </w:rPr>
              <w:t xml:space="preserve"> учебный год </w:t>
            </w:r>
            <w:r w:rsidRPr="00A07EBC">
              <w:rPr>
                <w:rFonts w:ascii="Times New Roman" w:hAnsi="Times New Roman"/>
                <w:sz w:val="24"/>
                <w:szCs w:val="24"/>
              </w:rPr>
              <w:t>(количество, процент)</w:t>
            </w:r>
          </w:p>
        </w:tc>
        <w:tc>
          <w:tcPr>
            <w:tcW w:w="1701" w:type="dxa"/>
            <w:tcBorders>
              <w:top w:val="single" w:sz="6" w:space="0" w:color="auto"/>
              <w:left w:val="single" w:sz="4" w:space="0" w:color="auto"/>
              <w:bottom w:val="single" w:sz="6" w:space="0" w:color="auto"/>
              <w:right w:val="single" w:sz="6" w:space="0" w:color="auto"/>
            </w:tcBorders>
          </w:tcPr>
          <w:p w:rsidR="00DE3850" w:rsidRPr="00CB0F0D" w:rsidRDefault="00DE3850" w:rsidP="00635B5D">
            <w:pPr>
              <w:shd w:val="clear" w:color="auto" w:fill="FFFFFF"/>
              <w:autoSpaceDE w:val="0"/>
              <w:autoSpaceDN w:val="0"/>
              <w:adjustRightInd w:val="0"/>
              <w:jc w:val="center"/>
              <w:rPr>
                <w:rFonts w:ascii="Times New Roman" w:hAnsi="Times New Roman"/>
                <w:b/>
                <w:sz w:val="24"/>
                <w:szCs w:val="24"/>
              </w:rPr>
            </w:pPr>
            <w:r w:rsidRPr="00CB0F0D">
              <w:rPr>
                <w:rFonts w:ascii="Times New Roman" w:hAnsi="Times New Roman"/>
                <w:b/>
                <w:sz w:val="24"/>
                <w:szCs w:val="24"/>
              </w:rPr>
              <w:t>2014 - 2015</w:t>
            </w:r>
            <w:r>
              <w:rPr>
                <w:rFonts w:ascii="Times New Roman" w:hAnsi="Times New Roman"/>
                <w:b/>
                <w:sz w:val="24"/>
                <w:szCs w:val="24"/>
              </w:rPr>
              <w:t xml:space="preserve"> учебный год </w:t>
            </w:r>
            <w:r w:rsidRPr="00A07EBC">
              <w:rPr>
                <w:rFonts w:ascii="Times New Roman" w:hAnsi="Times New Roman"/>
                <w:sz w:val="24"/>
                <w:szCs w:val="24"/>
              </w:rPr>
              <w:t>(количество, процент)</w:t>
            </w:r>
          </w:p>
        </w:tc>
        <w:tc>
          <w:tcPr>
            <w:tcW w:w="2166" w:type="dxa"/>
            <w:tcBorders>
              <w:top w:val="single" w:sz="6" w:space="0" w:color="auto"/>
              <w:left w:val="single" w:sz="4" w:space="0" w:color="auto"/>
              <w:bottom w:val="single" w:sz="6" w:space="0" w:color="auto"/>
              <w:right w:val="single" w:sz="6" w:space="0" w:color="auto"/>
            </w:tcBorders>
          </w:tcPr>
          <w:p w:rsidR="00DE3850" w:rsidRPr="00CB0F0D" w:rsidRDefault="00DE3850" w:rsidP="00635B5D">
            <w:pPr>
              <w:shd w:val="clear" w:color="auto" w:fill="FFFFFF"/>
              <w:autoSpaceDE w:val="0"/>
              <w:autoSpaceDN w:val="0"/>
              <w:adjustRightInd w:val="0"/>
              <w:jc w:val="center"/>
              <w:rPr>
                <w:rFonts w:ascii="Times New Roman" w:hAnsi="Times New Roman"/>
                <w:b/>
                <w:sz w:val="24"/>
                <w:szCs w:val="24"/>
              </w:rPr>
            </w:pPr>
            <w:r>
              <w:rPr>
                <w:rFonts w:ascii="Times New Roman" w:hAnsi="Times New Roman"/>
                <w:b/>
                <w:sz w:val="24"/>
                <w:szCs w:val="24"/>
              </w:rPr>
              <w:t xml:space="preserve">2015-2016 учебный год </w:t>
            </w:r>
            <w:r w:rsidRPr="00A07EBC">
              <w:rPr>
                <w:rFonts w:ascii="Times New Roman" w:hAnsi="Times New Roman"/>
                <w:sz w:val="24"/>
                <w:szCs w:val="24"/>
              </w:rPr>
              <w:t>(количество, процент)</w:t>
            </w:r>
          </w:p>
        </w:tc>
      </w:tr>
      <w:tr w:rsidR="00DE3850" w:rsidRPr="00CB0F0D" w:rsidTr="00635B5D">
        <w:trPr>
          <w:trHeight w:val="403"/>
        </w:trPr>
        <w:tc>
          <w:tcPr>
            <w:tcW w:w="3505" w:type="dxa"/>
            <w:tcBorders>
              <w:top w:val="single" w:sz="6" w:space="0" w:color="auto"/>
              <w:left w:val="single" w:sz="6" w:space="0" w:color="auto"/>
              <w:bottom w:val="single" w:sz="6" w:space="0" w:color="auto"/>
              <w:right w:val="single" w:sz="6" w:space="0" w:color="auto"/>
            </w:tcBorders>
            <w:hideMark/>
          </w:tcPr>
          <w:p w:rsidR="00DE3850" w:rsidRPr="00A07EBC" w:rsidRDefault="00DE3850" w:rsidP="00635B5D">
            <w:pPr>
              <w:shd w:val="clear" w:color="auto" w:fill="FFFFFF"/>
              <w:autoSpaceDE w:val="0"/>
              <w:autoSpaceDN w:val="0"/>
              <w:adjustRightInd w:val="0"/>
              <w:jc w:val="center"/>
              <w:rPr>
                <w:rFonts w:ascii="Times New Roman" w:hAnsi="Times New Roman"/>
                <w:color w:val="000000"/>
                <w:sz w:val="24"/>
                <w:szCs w:val="24"/>
              </w:rPr>
            </w:pPr>
            <w:r w:rsidRPr="00A07EBC">
              <w:rPr>
                <w:rFonts w:ascii="Times New Roman" w:hAnsi="Times New Roman"/>
                <w:color w:val="000000"/>
                <w:sz w:val="24"/>
                <w:szCs w:val="24"/>
              </w:rPr>
              <w:t>Всего педагогов</w:t>
            </w:r>
          </w:p>
        </w:tc>
        <w:tc>
          <w:tcPr>
            <w:tcW w:w="1701" w:type="dxa"/>
            <w:tcBorders>
              <w:top w:val="single" w:sz="6" w:space="0" w:color="auto"/>
              <w:left w:val="single" w:sz="4" w:space="0" w:color="auto"/>
              <w:bottom w:val="single" w:sz="6" w:space="0" w:color="auto"/>
              <w:right w:val="single" w:sz="6" w:space="0" w:color="auto"/>
            </w:tcBorders>
          </w:tcPr>
          <w:p w:rsidR="00DE3850" w:rsidRPr="0050305D" w:rsidRDefault="00DE3850" w:rsidP="00635B5D">
            <w:pPr>
              <w:shd w:val="clear" w:color="auto" w:fill="FFFFFF"/>
              <w:autoSpaceDE w:val="0"/>
              <w:autoSpaceDN w:val="0"/>
              <w:adjustRightInd w:val="0"/>
              <w:jc w:val="center"/>
              <w:rPr>
                <w:rFonts w:ascii="Times New Roman" w:hAnsi="Times New Roman"/>
                <w:sz w:val="24"/>
                <w:szCs w:val="24"/>
              </w:rPr>
            </w:pPr>
            <w:r w:rsidRPr="0050305D">
              <w:rPr>
                <w:rFonts w:ascii="Times New Roman" w:hAnsi="Times New Roman"/>
                <w:sz w:val="24"/>
                <w:szCs w:val="24"/>
              </w:rPr>
              <w:t>19</w:t>
            </w:r>
          </w:p>
        </w:tc>
        <w:tc>
          <w:tcPr>
            <w:tcW w:w="1701" w:type="dxa"/>
            <w:tcBorders>
              <w:top w:val="single" w:sz="6" w:space="0" w:color="auto"/>
              <w:left w:val="single" w:sz="4" w:space="0" w:color="auto"/>
              <w:bottom w:val="single" w:sz="6" w:space="0" w:color="auto"/>
              <w:right w:val="single" w:sz="6" w:space="0" w:color="auto"/>
            </w:tcBorders>
          </w:tcPr>
          <w:p w:rsidR="00DE3850" w:rsidRPr="0050305D" w:rsidRDefault="00DE3850" w:rsidP="00635B5D">
            <w:pPr>
              <w:shd w:val="clear" w:color="auto" w:fill="FFFFFF"/>
              <w:autoSpaceDE w:val="0"/>
              <w:autoSpaceDN w:val="0"/>
              <w:adjustRightInd w:val="0"/>
              <w:jc w:val="center"/>
              <w:rPr>
                <w:rFonts w:ascii="Times New Roman" w:hAnsi="Times New Roman"/>
                <w:sz w:val="24"/>
                <w:szCs w:val="24"/>
              </w:rPr>
            </w:pPr>
            <w:r w:rsidRPr="0050305D">
              <w:rPr>
                <w:rFonts w:ascii="Times New Roman" w:hAnsi="Times New Roman"/>
                <w:sz w:val="24"/>
                <w:szCs w:val="24"/>
              </w:rPr>
              <w:t>18</w:t>
            </w:r>
          </w:p>
        </w:tc>
        <w:tc>
          <w:tcPr>
            <w:tcW w:w="2166" w:type="dxa"/>
            <w:tcBorders>
              <w:top w:val="single" w:sz="6" w:space="0" w:color="auto"/>
              <w:left w:val="single" w:sz="4" w:space="0" w:color="auto"/>
              <w:bottom w:val="single" w:sz="6" w:space="0" w:color="auto"/>
              <w:right w:val="single" w:sz="6" w:space="0" w:color="auto"/>
            </w:tcBorders>
          </w:tcPr>
          <w:p w:rsidR="00DE3850" w:rsidRPr="0050305D" w:rsidRDefault="00DE3850" w:rsidP="00635B5D">
            <w:pPr>
              <w:shd w:val="clear" w:color="auto" w:fill="FFFFFF"/>
              <w:autoSpaceDE w:val="0"/>
              <w:autoSpaceDN w:val="0"/>
              <w:adjustRightInd w:val="0"/>
              <w:jc w:val="center"/>
              <w:rPr>
                <w:rFonts w:ascii="Times New Roman" w:hAnsi="Times New Roman"/>
                <w:sz w:val="24"/>
                <w:szCs w:val="24"/>
              </w:rPr>
            </w:pPr>
            <w:r w:rsidRPr="0050305D">
              <w:rPr>
                <w:rFonts w:ascii="Times New Roman" w:hAnsi="Times New Roman"/>
                <w:sz w:val="24"/>
                <w:szCs w:val="24"/>
              </w:rPr>
              <w:t>17</w:t>
            </w:r>
          </w:p>
        </w:tc>
      </w:tr>
      <w:tr w:rsidR="00DE3850" w:rsidRPr="00CB0F0D" w:rsidTr="00635B5D">
        <w:trPr>
          <w:trHeight w:val="403"/>
        </w:trPr>
        <w:tc>
          <w:tcPr>
            <w:tcW w:w="3505" w:type="dxa"/>
            <w:tcBorders>
              <w:top w:val="single" w:sz="6" w:space="0" w:color="auto"/>
              <w:left w:val="single" w:sz="6" w:space="0" w:color="auto"/>
              <w:bottom w:val="single" w:sz="6" w:space="0" w:color="auto"/>
              <w:right w:val="single" w:sz="6" w:space="0" w:color="auto"/>
            </w:tcBorders>
            <w:hideMark/>
          </w:tcPr>
          <w:p w:rsidR="00DE3850" w:rsidRPr="00A07EBC" w:rsidRDefault="00DE3850" w:rsidP="00635B5D">
            <w:pPr>
              <w:shd w:val="clear" w:color="auto" w:fill="FFFFFF"/>
              <w:autoSpaceDE w:val="0"/>
              <w:autoSpaceDN w:val="0"/>
              <w:adjustRightInd w:val="0"/>
              <w:jc w:val="center"/>
              <w:rPr>
                <w:rFonts w:ascii="Times New Roman" w:hAnsi="Times New Roman"/>
                <w:color w:val="000000"/>
                <w:sz w:val="24"/>
                <w:szCs w:val="24"/>
              </w:rPr>
            </w:pPr>
            <w:r w:rsidRPr="00A07EBC">
              <w:rPr>
                <w:rFonts w:ascii="Times New Roman" w:hAnsi="Times New Roman"/>
                <w:color w:val="000000"/>
                <w:sz w:val="24"/>
                <w:szCs w:val="24"/>
              </w:rPr>
              <w:t>Высшее образование</w:t>
            </w:r>
          </w:p>
        </w:tc>
        <w:tc>
          <w:tcPr>
            <w:tcW w:w="1701" w:type="dxa"/>
            <w:tcBorders>
              <w:top w:val="single" w:sz="6" w:space="0" w:color="auto"/>
              <w:left w:val="single" w:sz="4" w:space="0" w:color="auto"/>
              <w:bottom w:val="single" w:sz="6" w:space="0" w:color="auto"/>
              <w:right w:val="single" w:sz="6" w:space="0" w:color="auto"/>
            </w:tcBorders>
          </w:tcPr>
          <w:p w:rsidR="00DE3850" w:rsidRPr="00CB0F0D" w:rsidRDefault="00DE3850" w:rsidP="00635B5D">
            <w:pPr>
              <w:jc w:val="center"/>
              <w:rPr>
                <w:rFonts w:ascii="Times New Roman" w:hAnsi="Times New Roman"/>
                <w:sz w:val="24"/>
                <w:szCs w:val="24"/>
              </w:rPr>
            </w:pPr>
            <w:r w:rsidRPr="00CB0F0D">
              <w:rPr>
                <w:rFonts w:ascii="Times New Roman" w:hAnsi="Times New Roman"/>
                <w:sz w:val="24"/>
                <w:szCs w:val="24"/>
              </w:rPr>
              <w:t>12(63%)</w:t>
            </w:r>
          </w:p>
        </w:tc>
        <w:tc>
          <w:tcPr>
            <w:tcW w:w="1701" w:type="dxa"/>
            <w:tcBorders>
              <w:top w:val="single" w:sz="6" w:space="0" w:color="auto"/>
              <w:left w:val="single" w:sz="4" w:space="0" w:color="auto"/>
              <w:bottom w:val="single" w:sz="6" w:space="0" w:color="auto"/>
              <w:right w:val="single" w:sz="6" w:space="0" w:color="auto"/>
            </w:tcBorders>
          </w:tcPr>
          <w:p w:rsidR="00DE3850" w:rsidRPr="00CB0F0D" w:rsidRDefault="00DE3850" w:rsidP="00635B5D">
            <w:pPr>
              <w:jc w:val="center"/>
              <w:rPr>
                <w:rFonts w:ascii="Times New Roman" w:hAnsi="Times New Roman"/>
                <w:sz w:val="24"/>
                <w:szCs w:val="24"/>
              </w:rPr>
            </w:pPr>
            <w:r w:rsidRPr="00CB0F0D">
              <w:rPr>
                <w:rFonts w:ascii="Times New Roman" w:hAnsi="Times New Roman"/>
                <w:sz w:val="24"/>
                <w:szCs w:val="24"/>
              </w:rPr>
              <w:t>12(67%)</w:t>
            </w:r>
          </w:p>
        </w:tc>
        <w:tc>
          <w:tcPr>
            <w:tcW w:w="2166" w:type="dxa"/>
            <w:tcBorders>
              <w:top w:val="single" w:sz="6" w:space="0" w:color="auto"/>
              <w:left w:val="single" w:sz="4" w:space="0" w:color="auto"/>
              <w:bottom w:val="single" w:sz="6" w:space="0" w:color="auto"/>
              <w:right w:val="single" w:sz="6" w:space="0" w:color="auto"/>
            </w:tcBorders>
          </w:tcPr>
          <w:p w:rsidR="00DE3850" w:rsidRPr="00371755" w:rsidRDefault="00DE3850" w:rsidP="00635B5D">
            <w:pPr>
              <w:shd w:val="clear" w:color="auto" w:fill="FFFFFF"/>
              <w:autoSpaceDE w:val="0"/>
              <w:autoSpaceDN w:val="0"/>
              <w:adjustRightInd w:val="0"/>
              <w:jc w:val="center"/>
              <w:rPr>
                <w:rFonts w:ascii="Times New Roman" w:hAnsi="Times New Roman"/>
                <w:sz w:val="24"/>
                <w:szCs w:val="24"/>
              </w:rPr>
            </w:pPr>
            <w:r w:rsidRPr="00371755">
              <w:rPr>
                <w:rFonts w:ascii="Times New Roman" w:hAnsi="Times New Roman"/>
                <w:sz w:val="24"/>
                <w:szCs w:val="24"/>
              </w:rPr>
              <w:t>13</w:t>
            </w:r>
            <w:r>
              <w:rPr>
                <w:rFonts w:ascii="Times New Roman" w:hAnsi="Times New Roman"/>
                <w:sz w:val="24"/>
                <w:szCs w:val="24"/>
              </w:rPr>
              <w:t>(76%)</w:t>
            </w:r>
          </w:p>
        </w:tc>
      </w:tr>
      <w:tr w:rsidR="00DE3850" w:rsidRPr="00CB0F0D" w:rsidTr="00635B5D">
        <w:trPr>
          <w:trHeight w:val="403"/>
        </w:trPr>
        <w:tc>
          <w:tcPr>
            <w:tcW w:w="3505" w:type="dxa"/>
            <w:tcBorders>
              <w:top w:val="single" w:sz="6" w:space="0" w:color="auto"/>
              <w:left w:val="single" w:sz="6" w:space="0" w:color="auto"/>
              <w:bottom w:val="single" w:sz="6" w:space="0" w:color="auto"/>
              <w:right w:val="single" w:sz="6" w:space="0" w:color="auto"/>
            </w:tcBorders>
            <w:hideMark/>
          </w:tcPr>
          <w:p w:rsidR="00DE3850" w:rsidRPr="00A07EBC" w:rsidRDefault="00DE3850" w:rsidP="00635B5D">
            <w:pPr>
              <w:shd w:val="clear" w:color="auto" w:fill="FFFFFF"/>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 xml:space="preserve">Средне </w:t>
            </w:r>
            <w:r w:rsidRPr="00A07EBC">
              <w:rPr>
                <w:rFonts w:ascii="Times New Roman" w:hAnsi="Times New Roman"/>
                <w:color w:val="000000"/>
                <w:sz w:val="24"/>
                <w:szCs w:val="24"/>
              </w:rPr>
              <w:t>специальное образование</w:t>
            </w:r>
          </w:p>
        </w:tc>
        <w:tc>
          <w:tcPr>
            <w:tcW w:w="1701" w:type="dxa"/>
            <w:tcBorders>
              <w:top w:val="single" w:sz="6" w:space="0" w:color="auto"/>
              <w:left w:val="single" w:sz="4" w:space="0" w:color="auto"/>
              <w:bottom w:val="single" w:sz="6" w:space="0" w:color="auto"/>
              <w:right w:val="single" w:sz="6" w:space="0" w:color="auto"/>
            </w:tcBorders>
          </w:tcPr>
          <w:p w:rsidR="00DE3850" w:rsidRPr="00CB0F0D" w:rsidRDefault="00DE3850" w:rsidP="00635B5D">
            <w:pPr>
              <w:jc w:val="center"/>
              <w:rPr>
                <w:rFonts w:ascii="Times New Roman" w:hAnsi="Times New Roman"/>
                <w:sz w:val="24"/>
                <w:szCs w:val="24"/>
              </w:rPr>
            </w:pPr>
            <w:r w:rsidRPr="00CB0F0D">
              <w:rPr>
                <w:rFonts w:ascii="Times New Roman" w:hAnsi="Times New Roman"/>
                <w:sz w:val="24"/>
                <w:szCs w:val="24"/>
              </w:rPr>
              <w:t>4(21%)</w:t>
            </w:r>
          </w:p>
        </w:tc>
        <w:tc>
          <w:tcPr>
            <w:tcW w:w="1701" w:type="dxa"/>
            <w:tcBorders>
              <w:top w:val="single" w:sz="6" w:space="0" w:color="auto"/>
              <w:left w:val="single" w:sz="4" w:space="0" w:color="auto"/>
              <w:bottom w:val="single" w:sz="6" w:space="0" w:color="auto"/>
              <w:right w:val="single" w:sz="6" w:space="0" w:color="auto"/>
            </w:tcBorders>
          </w:tcPr>
          <w:p w:rsidR="00DE3850" w:rsidRPr="00CB0F0D" w:rsidRDefault="00DE3850" w:rsidP="00635B5D">
            <w:pPr>
              <w:jc w:val="center"/>
              <w:rPr>
                <w:rFonts w:ascii="Times New Roman" w:hAnsi="Times New Roman"/>
                <w:sz w:val="24"/>
                <w:szCs w:val="24"/>
              </w:rPr>
            </w:pPr>
            <w:r w:rsidRPr="00CB0F0D">
              <w:rPr>
                <w:rFonts w:ascii="Times New Roman" w:hAnsi="Times New Roman"/>
                <w:sz w:val="24"/>
                <w:szCs w:val="24"/>
              </w:rPr>
              <w:t>4(22%)</w:t>
            </w:r>
          </w:p>
        </w:tc>
        <w:tc>
          <w:tcPr>
            <w:tcW w:w="2166" w:type="dxa"/>
            <w:tcBorders>
              <w:top w:val="single" w:sz="6" w:space="0" w:color="auto"/>
              <w:left w:val="single" w:sz="4" w:space="0" w:color="auto"/>
              <w:bottom w:val="single" w:sz="6" w:space="0" w:color="auto"/>
              <w:right w:val="single" w:sz="6" w:space="0" w:color="auto"/>
            </w:tcBorders>
          </w:tcPr>
          <w:p w:rsidR="00DE3850" w:rsidRPr="00371755" w:rsidRDefault="00DE3850" w:rsidP="00635B5D">
            <w:pPr>
              <w:shd w:val="clear" w:color="auto" w:fill="FFFFFF"/>
              <w:autoSpaceDE w:val="0"/>
              <w:autoSpaceDN w:val="0"/>
              <w:adjustRightInd w:val="0"/>
              <w:jc w:val="center"/>
              <w:rPr>
                <w:rFonts w:ascii="Times New Roman" w:hAnsi="Times New Roman"/>
                <w:sz w:val="24"/>
                <w:szCs w:val="24"/>
              </w:rPr>
            </w:pPr>
            <w:r w:rsidRPr="00371755">
              <w:rPr>
                <w:rFonts w:ascii="Times New Roman" w:hAnsi="Times New Roman"/>
                <w:sz w:val="24"/>
                <w:szCs w:val="24"/>
              </w:rPr>
              <w:t>2</w:t>
            </w:r>
            <w:r>
              <w:rPr>
                <w:rFonts w:ascii="Times New Roman" w:hAnsi="Times New Roman"/>
                <w:sz w:val="24"/>
                <w:szCs w:val="24"/>
              </w:rPr>
              <w:t>(12%)</w:t>
            </w:r>
          </w:p>
        </w:tc>
      </w:tr>
      <w:tr w:rsidR="00DE3850" w:rsidRPr="00CB0F0D" w:rsidTr="00635B5D">
        <w:trPr>
          <w:trHeight w:val="601"/>
        </w:trPr>
        <w:tc>
          <w:tcPr>
            <w:tcW w:w="3505" w:type="dxa"/>
            <w:tcBorders>
              <w:top w:val="single" w:sz="6" w:space="0" w:color="auto"/>
              <w:left w:val="single" w:sz="6" w:space="0" w:color="auto"/>
              <w:bottom w:val="single" w:sz="6" w:space="0" w:color="auto"/>
              <w:right w:val="single" w:sz="6" w:space="0" w:color="auto"/>
            </w:tcBorders>
          </w:tcPr>
          <w:p w:rsidR="00DE3850" w:rsidRPr="00CB0F0D" w:rsidRDefault="00DE3850" w:rsidP="00635B5D">
            <w:pPr>
              <w:shd w:val="clear" w:color="auto" w:fill="FFFFFF"/>
              <w:autoSpaceDE w:val="0"/>
              <w:autoSpaceDN w:val="0"/>
              <w:adjustRightInd w:val="0"/>
              <w:jc w:val="center"/>
              <w:rPr>
                <w:rFonts w:ascii="Times New Roman" w:hAnsi="Times New Roman"/>
                <w:sz w:val="24"/>
                <w:szCs w:val="24"/>
              </w:rPr>
            </w:pPr>
            <w:r w:rsidRPr="00CB0F0D">
              <w:rPr>
                <w:rFonts w:ascii="Times New Roman" w:hAnsi="Times New Roman"/>
                <w:color w:val="000000"/>
                <w:sz w:val="24"/>
                <w:szCs w:val="24"/>
              </w:rPr>
              <w:t>Высшая категория</w:t>
            </w:r>
          </w:p>
        </w:tc>
        <w:tc>
          <w:tcPr>
            <w:tcW w:w="1701" w:type="dxa"/>
            <w:tcBorders>
              <w:top w:val="single" w:sz="6" w:space="0" w:color="auto"/>
              <w:left w:val="single" w:sz="4" w:space="0" w:color="auto"/>
              <w:bottom w:val="single" w:sz="6" w:space="0" w:color="auto"/>
              <w:right w:val="single" w:sz="6" w:space="0" w:color="auto"/>
            </w:tcBorders>
          </w:tcPr>
          <w:p w:rsidR="00DE3850" w:rsidRPr="00CB0F0D" w:rsidRDefault="00DE3850" w:rsidP="00635B5D">
            <w:pPr>
              <w:jc w:val="center"/>
              <w:rPr>
                <w:rFonts w:ascii="Times New Roman" w:hAnsi="Times New Roman"/>
                <w:sz w:val="24"/>
                <w:szCs w:val="24"/>
              </w:rPr>
            </w:pPr>
            <w:r w:rsidRPr="00CB0F0D">
              <w:rPr>
                <w:rFonts w:ascii="Times New Roman" w:hAnsi="Times New Roman"/>
                <w:sz w:val="24"/>
                <w:szCs w:val="24"/>
              </w:rPr>
              <w:t>1(6,2%)</w:t>
            </w:r>
          </w:p>
        </w:tc>
        <w:tc>
          <w:tcPr>
            <w:tcW w:w="1701" w:type="dxa"/>
            <w:tcBorders>
              <w:top w:val="single" w:sz="6" w:space="0" w:color="auto"/>
              <w:left w:val="single" w:sz="4" w:space="0" w:color="auto"/>
              <w:bottom w:val="single" w:sz="6" w:space="0" w:color="auto"/>
              <w:right w:val="single" w:sz="6" w:space="0" w:color="auto"/>
            </w:tcBorders>
          </w:tcPr>
          <w:p w:rsidR="00DE3850" w:rsidRPr="00CB0F0D" w:rsidRDefault="00DE3850" w:rsidP="00635B5D">
            <w:pPr>
              <w:jc w:val="center"/>
              <w:rPr>
                <w:rFonts w:ascii="Times New Roman" w:hAnsi="Times New Roman"/>
                <w:sz w:val="24"/>
                <w:szCs w:val="24"/>
              </w:rPr>
            </w:pPr>
            <w:r w:rsidRPr="00CB0F0D">
              <w:rPr>
                <w:rFonts w:ascii="Times New Roman" w:hAnsi="Times New Roman"/>
                <w:sz w:val="24"/>
                <w:szCs w:val="24"/>
              </w:rPr>
              <w:t>1(6,2%)</w:t>
            </w:r>
          </w:p>
        </w:tc>
        <w:tc>
          <w:tcPr>
            <w:tcW w:w="2166" w:type="dxa"/>
            <w:tcBorders>
              <w:top w:val="single" w:sz="6" w:space="0" w:color="auto"/>
              <w:left w:val="single" w:sz="4" w:space="0" w:color="auto"/>
              <w:bottom w:val="single" w:sz="6" w:space="0" w:color="auto"/>
              <w:right w:val="single" w:sz="6" w:space="0" w:color="auto"/>
            </w:tcBorders>
          </w:tcPr>
          <w:p w:rsidR="00DE3850" w:rsidRPr="00CB0F0D" w:rsidRDefault="00DE3850" w:rsidP="00635B5D">
            <w:pPr>
              <w:jc w:val="center"/>
              <w:rPr>
                <w:rFonts w:ascii="Times New Roman" w:hAnsi="Times New Roman"/>
                <w:sz w:val="24"/>
                <w:szCs w:val="24"/>
              </w:rPr>
            </w:pPr>
            <w:r>
              <w:rPr>
                <w:rFonts w:ascii="Times New Roman" w:hAnsi="Times New Roman"/>
                <w:sz w:val="24"/>
                <w:szCs w:val="24"/>
              </w:rPr>
              <w:t>1(6%)</w:t>
            </w:r>
          </w:p>
        </w:tc>
      </w:tr>
      <w:tr w:rsidR="00DE3850" w:rsidRPr="00CB0F0D" w:rsidTr="00635B5D">
        <w:trPr>
          <w:trHeight w:val="686"/>
        </w:trPr>
        <w:tc>
          <w:tcPr>
            <w:tcW w:w="3505" w:type="dxa"/>
            <w:tcBorders>
              <w:top w:val="single" w:sz="6" w:space="0" w:color="auto"/>
              <w:left w:val="single" w:sz="6" w:space="0" w:color="auto"/>
              <w:bottom w:val="single" w:sz="6" w:space="0" w:color="auto"/>
              <w:right w:val="single" w:sz="6" w:space="0" w:color="auto"/>
            </w:tcBorders>
          </w:tcPr>
          <w:p w:rsidR="00DE3850" w:rsidRPr="00CB0F0D" w:rsidRDefault="00DE3850" w:rsidP="00635B5D">
            <w:pPr>
              <w:shd w:val="clear" w:color="auto" w:fill="FFFFFF"/>
              <w:autoSpaceDE w:val="0"/>
              <w:autoSpaceDN w:val="0"/>
              <w:adjustRightInd w:val="0"/>
              <w:jc w:val="center"/>
              <w:rPr>
                <w:rFonts w:ascii="Times New Roman" w:hAnsi="Times New Roman"/>
                <w:sz w:val="24"/>
                <w:szCs w:val="24"/>
              </w:rPr>
            </w:pPr>
            <w:r w:rsidRPr="00CB0F0D">
              <w:rPr>
                <w:rFonts w:ascii="Times New Roman" w:hAnsi="Times New Roman"/>
                <w:color w:val="000000"/>
                <w:sz w:val="24"/>
                <w:szCs w:val="24"/>
              </w:rPr>
              <w:t>Первая категори</w:t>
            </w:r>
            <w:r>
              <w:rPr>
                <w:rFonts w:ascii="Times New Roman" w:hAnsi="Times New Roman"/>
                <w:color w:val="000000"/>
                <w:sz w:val="24"/>
                <w:szCs w:val="24"/>
              </w:rPr>
              <w:t>я</w:t>
            </w:r>
          </w:p>
        </w:tc>
        <w:tc>
          <w:tcPr>
            <w:tcW w:w="1701" w:type="dxa"/>
            <w:tcBorders>
              <w:top w:val="single" w:sz="6" w:space="0" w:color="auto"/>
              <w:left w:val="single" w:sz="4" w:space="0" w:color="auto"/>
              <w:bottom w:val="single" w:sz="6" w:space="0" w:color="auto"/>
              <w:right w:val="single" w:sz="6" w:space="0" w:color="auto"/>
            </w:tcBorders>
          </w:tcPr>
          <w:p w:rsidR="00DE3850" w:rsidRPr="00CB0F0D" w:rsidRDefault="00DE3850" w:rsidP="00635B5D">
            <w:pPr>
              <w:jc w:val="center"/>
              <w:rPr>
                <w:rFonts w:ascii="Times New Roman" w:hAnsi="Times New Roman"/>
                <w:sz w:val="24"/>
                <w:szCs w:val="24"/>
              </w:rPr>
            </w:pPr>
            <w:r w:rsidRPr="00CB0F0D">
              <w:rPr>
                <w:rFonts w:ascii="Times New Roman" w:hAnsi="Times New Roman"/>
                <w:sz w:val="24"/>
                <w:szCs w:val="24"/>
              </w:rPr>
              <w:t>10(62,5%)</w:t>
            </w:r>
          </w:p>
        </w:tc>
        <w:tc>
          <w:tcPr>
            <w:tcW w:w="1701" w:type="dxa"/>
            <w:tcBorders>
              <w:top w:val="single" w:sz="6" w:space="0" w:color="auto"/>
              <w:left w:val="single" w:sz="4" w:space="0" w:color="auto"/>
              <w:bottom w:val="single" w:sz="6" w:space="0" w:color="auto"/>
              <w:right w:val="single" w:sz="6" w:space="0" w:color="auto"/>
            </w:tcBorders>
          </w:tcPr>
          <w:p w:rsidR="00DE3850" w:rsidRPr="00CB0F0D" w:rsidRDefault="00DE3850" w:rsidP="00635B5D">
            <w:pPr>
              <w:jc w:val="center"/>
              <w:rPr>
                <w:rFonts w:ascii="Times New Roman" w:hAnsi="Times New Roman"/>
                <w:sz w:val="24"/>
                <w:szCs w:val="24"/>
              </w:rPr>
            </w:pPr>
            <w:r w:rsidRPr="00CB0F0D">
              <w:rPr>
                <w:rFonts w:ascii="Times New Roman" w:hAnsi="Times New Roman"/>
                <w:sz w:val="24"/>
                <w:szCs w:val="24"/>
              </w:rPr>
              <w:t>10 (62,5%)</w:t>
            </w:r>
          </w:p>
        </w:tc>
        <w:tc>
          <w:tcPr>
            <w:tcW w:w="2166" w:type="dxa"/>
            <w:tcBorders>
              <w:top w:val="single" w:sz="6" w:space="0" w:color="auto"/>
              <w:left w:val="single" w:sz="4" w:space="0" w:color="auto"/>
              <w:bottom w:val="single" w:sz="6" w:space="0" w:color="auto"/>
              <w:right w:val="single" w:sz="6" w:space="0" w:color="auto"/>
            </w:tcBorders>
          </w:tcPr>
          <w:p w:rsidR="00DE3850" w:rsidRPr="00CB0F0D" w:rsidRDefault="00DE3850" w:rsidP="00635B5D">
            <w:pPr>
              <w:jc w:val="center"/>
              <w:rPr>
                <w:rFonts w:ascii="Times New Roman" w:hAnsi="Times New Roman"/>
                <w:sz w:val="24"/>
                <w:szCs w:val="24"/>
              </w:rPr>
            </w:pPr>
            <w:r>
              <w:rPr>
                <w:rFonts w:ascii="Times New Roman" w:hAnsi="Times New Roman"/>
                <w:sz w:val="24"/>
                <w:szCs w:val="24"/>
              </w:rPr>
              <w:t>9(53%)</w:t>
            </w:r>
          </w:p>
        </w:tc>
      </w:tr>
      <w:tr w:rsidR="00DE3850" w:rsidRPr="00CB0F0D" w:rsidTr="00635B5D">
        <w:trPr>
          <w:trHeight w:val="686"/>
        </w:trPr>
        <w:tc>
          <w:tcPr>
            <w:tcW w:w="3505" w:type="dxa"/>
            <w:tcBorders>
              <w:top w:val="single" w:sz="6" w:space="0" w:color="auto"/>
              <w:left w:val="single" w:sz="6" w:space="0" w:color="auto"/>
              <w:bottom w:val="single" w:sz="6" w:space="0" w:color="auto"/>
              <w:right w:val="single" w:sz="6" w:space="0" w:color="auto"/>
            </w:tcBorders>
          </w:tcPr>
          <w:p w:rsidR="00DE3850" w:rsidRPr="00CB0F0D" w:rsidRDefault="00DE3850" w:rsidP="00635B5D">
            <w:pPr>
              <w:shd w:val="clear" w:color="auto" w:fill="FFFFFF"/>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Вторая категория</w:t>
            </w:r>
          </w:p>
        </w:tc>
        <w:tc>
          <w:tcPr>
            <w:tcW w:w="1701" w:type="dxa"/>
            <w:tcBorders>
              <w:top w:val="single" w:sz="6" w:space="0" w:color="auto"/>
              <w:left w:val="single" w:sz="4" w:space="0" w:color="auto"/>
              <w:bottom w:val="single" w:sz="6" w:space="0" w:color="auto"/>
              <w:right w:val="single" w:sz="6" w:space="0" w:color="auto"/>
            </w:tcBorders>
          </w:tcPr>
          <w:p w:rsidR="00DE3850" w:rsidRPr="00CB0F0D" w:rsidRDefault="00DE3850" w:rsidP="00635B5D">
            <w:pPr>
              <w:jc w:val="center"/>
              <w:rPr>
                <w:rFonts w:ascii="Times New Roman" w:hAnsi="Times New Roman"/>
                <w:sz w:val="24"/>
                <w:szCs w:val="24"/>
              </w:rPr>
            </w:pPr>
            <w:r>
              <w:rPr>
                <w:rFonts w:ascii="Times New Roman" w:hAnsi="Times New Roman"/>
                <w:sz w:val="24"/>
                <w:szCs w:val="24"/>
              </w:rPr>
              <w:t>-</w:t>
            </w:r>
          </w:p>
        </w:tc>
        <w:tc>
          <w:tcPr>
            <w:tcW w:w="1701" w:type="dxa"/>
            <w:tcBorders>
              <w:top w:val="single" w:sz="6" w:space="0" w:color="auto"/>
              <w:left w:val="single" w:sz="4" w:space="0" w:color="auto"/>
              <w:bottom w:val="single" w:sz="6" w:space="0" w:color="auto"/>
              <w:right w:val="single" w:sz="6" w:space="0" w:color="auto"/>
            </w:tcBorders>
          </w:tcPr>
          <w:p w:rsidR="00DE3850" w:rsidRPr="00CB0F0D" w:rsidRDefault="00DE3850" w:rsidP="00635B5D">
            <w:pPr>
              <w:jc w:val="center"/>
              <w:rPr>
                <w:rFonts w:ascii="Times New Roman" w:hAnsi="Times New Roman"/>
                <w:sz w:val="24"/>
                <w:szCs w:val="24"/>
              </w:rPr>
            </w:pPr>
            <w:r>
              <w:rPr>
                <w:rFonts w:ascii="Times New Roman" w:hAnsi="Times New Roman"/>
                <w:sz w:val="24"/>
                <w:szCs w:val="24"/>
              </w:rPr>
              <w:t>-</w:t>
            </w:r>
          </w:p>
        </w:tc>
        <w:tc>
          <w:tcPr>
            <w:tcW w:w="2166" w:type="dxa"/>
            <w:tcBorders>
              <w:top w:val="single" w:sz="6" w:space="0" w:color="auto"/>
              <w:left w:val="single" w:sz="4" w:space="0" w:color="auto"/>
              <w:bottom w:val="single" w:sz="6" w:space="0" w:color="auto"/>
              <w:right w:val="single" w:sz="6" w:space="0" w:color="auto"/>
            </w:tcBorders>
          </w:tcPr>
          <w:p w:rsidR="00DE3850" w:rsidRPr="00CB0F0D" w:rsidRDefault="00DE3850" w:rsidP="00635B5D">
            <w:pPr>
              <w:jc w:val="center"/>
              <w:rPr>
                <w:rFonts w:ascii="Times New Roman" w:hAnsi="Times New Roman"/>
                <w:sz w:val="24"/>
                <w:szCs w:val="24"/>
              </w:rPr>
            </w:pPr>
            <w:r>
              <w:rPr>
                <w:rFonts w:ascii="Times New Roman" w:hAnsi="Times New Roman"/>
                <w:sz w:val="24"/>
                <w:szCs w:val="24"/>
              </w:rPr>
              <w:t>-</w:t>
            </w:r>
          </w:p>
        </w:tc>
      </w:tr>
      <w:tr w:rsidR="00DE3850" w:rsidRPr="00CB0F0D" w:rsidTr="00635B5D">
        <w:trPr>
          <w:trHeight w:val="374"/>
        </w:trPr>
        <w:tc>
          <w:tcPr>
            <w:tcW w:w="3505" w:type="dxa"/>
            <w:tcBorders>
              <w:top w:val="single" w:sz="6" w:space="0" w:color="auto"/>
              <w:left w:val="single" w:sz="6" w:space="0" w:color="auto"/>
              <w:bottom w:val="single" w:sz="6" w:space="0" w:color="auto"/>
              <w:right w:val="single" w:sz="6" w:space="0" w:color="auto"/>
            </w:tcBorders>
          </w:tcPr>
          <w:p w:rsidR="00DE3850" w:rsidRPr="00CB0F0D" w:rsidRDefault="00DE3850" w:rsidP="00635B5D">
            <w:pPr>
              <w:shd w:val="clear" w:color="auto" w:fill="FFFFFF"/>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Соответствие</w:t>
            </w:r>
            <w:r w:rsidRPr="00CB0F0D">
              <w:rPr>
                <w:rFonts w:ascii="Times New Roman" w:hAnsi="Times New Roman"/>
                <w:color w:val="000000"/>
                <w:sz w:val="24"/>
                <w:szCs w:val="24"/>
              </w:rPr>
              <w:t xml:space="preserve"> занимаемой должности</w:t>
            </w:r>
          </w:p>
        </w:tc>
        <w:tc>
          <w:tcPr>
            <w:tcW w:w="1701" w:type="dxa"/>
            <w:tcBorders>
              <w:top w:val="single" w:sz="6" w:space="0" w:color="auto"/>
              <w:left w:val="single" w:sz="4" w:space="0" w:color="auto"/>
              <w:bottom w:val="single" w:sz="6" w:space="0" w:color="auto"/>
              <w:right w:val="single" w:sz="6" w:space="0" w:color="auto"/>
            </w:tcBorders>
          </w:tcPr>
          <w:p w:rsidR="00DE3850" w:rsidRPr="00CB0F0D" w:rsidRDefault="00DE3850" w:rsidP="00635B5D">
            <w:pPr>
              <w:jc w:val="center"/>
              <w:rPr>
                <w:rFonts w:ascii="Times New Roman" w:hAnsi="Times New Roman"/>
                <w:sz w:val="24"/>
                <w:szCs w:val="24"/>
              </w:rPr>
            </w:pPr>
            <w:r w:rsidRPr="00CB0F0D">
              <w:rPr>
                <w:rFonts w:ascii="Times New Roman" w:hAnsi="Times New Roman"/>
                <w:sz w:val="24"/>
                <w:szCs w:val="24"/>
              </w:rPr>
              <w:t>3(18,7%)</w:t>
            </w:r>
          </w:p>
        </w:tc>
        <w:tc>
          <w:tcPr>
            <w:tcW w:w="1701" w:type="dxa"/>
            <w:tcBorders>
              <w:top w:val="single" w:sz="6" w:space="0" w:color="auto"/>
              <w:left w:val="single" w:sz="4" w:space="0" w:color="auto"/>
              <w:bottom w:val="single" w:sz="6" w:space="0" w:color="auto"/>
              <w:right w:val="single" w:sz="6" w:space="0" w:color="auto"/>
            </w:tcBorders>
          </w:tcPr>
          <w:p w:rsidR="00DE3850" w:rsidRPr="00CB0F0D" w:rsidRDefault="00DE3850" w:rsidP="00635B5D">
            <w:pPr>
              <w:jc w:val="center"/>
              <w:rPr>
                <w:rFonts w:ascii="Times New Roman" w:hAnsi="Times New Roman"/>
                <w:sz w:val="24"/>
                <w:szCs w:val="24"/>
              </w:rPr>
            </w:pPr>
            <w:r w:rsidRPr="00CB0F0D">
              <w:rPr>
                <w:rFonts w:ascii="Times New Roman" w:hAnsi="Times New Roman"/>
                <w:sz w:val="24"/>
                <w:szCs w:val="24"/>
              </w:rPr>
              <w:t>3(18,7%)</w:t>
            </w:r>
          </w:p>
        </w:tc>
        <w:tc>
          <w:tcPr>
            <w:tcW w:w="2166" w:type="dxa"/>
            <w:tcBorders>
              <w:top w:val="single" w:sz="6" w:space="0" w:color="auto"/>
              <w:left w:val="single" w:sz="4" w:space="0" w:color="auto"/>
              <w:bottom w:val="single" w:sz="6" w:space="0" w:color="auto"/>
              <w:right w:val="single" w:sz="6" w:space="0" w:color="auto"/>
            </w:tcBorders>
          </w:tcPr>
          <w:p w:rsidR="00DE3850" w:rsidRPr="00CB0F0D" w:rsidRDefault="00DE3850" w:rsidP="00635B5D">
            <w:pPr>
              <w:jc w:val="center"/>
              <w:rPr>
                <w:rFonts w:ascii="Times New Roman" w:hAnsi="Times New Roman"/>
                <w:sz w:val="24"/>
                <w:szCs w:val="24"/>
              </w:rPr>
            </w:pPr>
            <w:r>
              <w:rPr>
                <w:rFonts w:ascii="Times New Roman" w:hAnsi="Times New Roman"/>
                <w:sz w:val="24"/>
                <w:szCs w:val="24"/>
              </w:rPr>
              <w:t>5(29%)</w:t>
            </w:r>
          </w:p>
        </w:tc>
      </w:tr>
      <w:tr w:rsidR="00DE3850" w:rsidRPr="00CB0F0D" w:rsidTr="00635B5D">
        <w:trPr>
          <w:trHeight w:val="384"/>
        </w:trPr>
        <w:tc>
          <w:tcPr>
            <w:tcW w:w="3505" w:type="dxa"/>
            <w:tcBorders>
              <w:top w:val="single" w:sz="6" w:space="0" w:color="auto"/>
              <w:left w:val="single" w:sz="6" w:space="0" w:color="auto"/>
              <w:bottom w:val="single" w:sz="6" w:space="0" w:color="auto"/>
              <w:right w:val="single" w:sz="6" w:space="0" w:color="auto"/>
            </w:tcBorders>
          </w:tcPr>
          <w:p w:rsidR="00DE3850" w:rsidRPr="00CB0F0D" w:rsidRDefault="00DE3850" w:rsidP="00635B5D">
            <w:pPr>
              <w:shd w:val="clear" w:color="auto" w:fill="FFFFFF"/>
              <w:autoSpaceDE w:val="0"/>
              <w:autoSpaceDN w:val="0"/>
              <w:adjustRightInd w:val="0"/>
              <w:jc w:val="center"/>
              <w:rPr>
                <w:rFonts w:ascii="Times New Roman" w:hAnsi="Times New Roman"/>
                <w:sz w:val="24"/>
                <w:szCs w:val="24"/>
              </w:rPr>
            </w:pPr>
            <w:r w:rsidRPr="00CB0F0D">
              <w:rPr>
                <w:rFonts w:ascii="Times New Roman" w:hAnsi="Times New Roman"/>
                <w:color w:val="000000"/>
                <w:sz w:val="24"/>
                <w:szCs w:val="24"/>
              </w:rPr>
              <w:t>Без категории</w:t>
            </w:r>
          </w:p>
        </w:tc>
        <w:tc>
          <w:tcPr>
            <w:tcW w:w="1701" w:type="dxa"/>
            <w:tcBorders>
              <w:top w:val="single" w:sz="6" w:space="0" w:color="auto"/>
              <w:left w:val="single" w:sz="4" w:space="0" w:color="auto"/>
              <w:bottom w:val="single" w:sz="6" w:space="0" w:color="auto"/>
              <w:right w:val="single" w:sz="6" w:space="0" w:color="auto"/>
            </w:tcBorders>
          </w:tcPr>
          <w:p w:rsidR="00DE3850" w:rsidRPr="00CB0F0D" w:rsidRDefault="00DE3850" w:rsidP="00635B5D">
            <w:pPr>
              <w:jc w:val="center"/>
              <w:rPr>
                <w:rFonts w:ascii="Times New Roman" w:hAnsi="Times New Roman"/>
                <w:sz w:val="24"/>
                <w:szCs w:val="24"/>
              </w:rPr>
            </w:pPr>
            <w:r w:rsidRPr="00CB0F0D">
              <w:rPr>
                <w:rFonts w:ascii="Times New Roman" w:hAnsi="Times New Roman"/>
                <w:sz w:val="24"/>
                <w:szCs w:val="24"/>
              </w:rPr>
              <w:t>2(12,5%)</w:t>
            </w:r>
          </w:p>
        </w:tc>
        <w:tc>
          <w:tcPr>
            <w:tcW w:w="1701" w:type="dxa"/>
            <w:tcBorders>
              <w:top w:val="single" w:sz="6" w:space="0" w:color="auto"/>
              <w:left w:val="single" w:sz="4" w:space="0" w:color="auto"/>
              <w:bottom w:val="single" w:sz="6" w:space="0" w:color="auto"/>
              <w:right w:val="single" w:sz="6" w:space="0" w:color="auto"/>
            </w:tcBorders>
          </w:tcPr>
          <w:p w:rsidR="00DE3850" w:rsidRPr="00CB0F0D" w:rsidRDefault="00DE3850" w:rsidP="00635B5D">
            <w:pPr>
              <w:jc w:val="center"/>
              <w:rPr>
                <w:rFonts w:ascii="Times New Roman" w:hAnsi="Times New Roman"/>
                <w:sz w:val="24"/>
                <w:szCs w:val="24"/>
              </w:rPr>
            </w:pPr>
            <w:r w:rsidRPr="00CB0F0D">
              <w:rPr>
                <w:rFonts w:ascii="Times New Roman" w:hAnsi="Times New Roman"/>
                <w:sz w:val="24"/>
                <w:szCs w:val="24"/>
              </w:rPr>
              <w:t xml:space="preserve"> 2(12,5%)</w:t>
            </w:r>
          </w:p>
        </w:tc>
        <w:tc>
          <w:tcPr>
            <w:tcW w:w="2166" w:type="dxa"/>
            <w:tcBorders>
              <w:top w:val="single" w:sz="6" w:space="0" w:color="auto"/>
              <w:left w:val="single" w:sz="4" w:space="0" w:color="auto"/>
              <w:bottom w:val="single" w:sz="6" w:space="0" w:color="auto"/>
              <w:right w:val="single" w:sz="6" w:space="0" w:color="auto"/>
            </w:tcBorders>
          </w:tcPr>
          <w:p w:rsidR="00DE3850" w:rsidRPr="00CB0F0D" w:rsidRDefault="00DE3850" w:rsidP="00635B5D">
            <w:pPr>
              <w:jc w:val="center"/>
              <w:rPr>
                <w:rFonts w:ascii="Times New Roman" w:hAnsi="Times New Roman"/>
                <w:sz w:val="24"/>
                <w:szCs w:val="24"/>
              </w:rPr>
            </w:pPr>
            <w:r>
              <w:rPr>
                <w:rFonts w:ascii="Times New Roman" w:hAnsi="Times New Roman"/>
                <w:sz w:val="24"/>
                <w:szCs w:val="24"/>
              </w:rPr>
              <w:t>2(12%)</w:t>
            </w:r>
          </w:p>
        </w:tc>
      </w:tr>
    </w:tbl>
    <w:p w:rsidR="00DE3850" w:rsidRDefault="00DE3850" w:rsidP="00DE3850">
      <w:pPr>
        <w:shd w:val="clear" w:color="auto" w:fill="FFFFFF"/>
        <w:autoSpaceDE w:val="0"/>
        <w:autoSpaceDN w:val="0"/>
        <w:adjustRightInd w:val="0"/>
        <w:jc w:val="center"/>
        <w:rPr>
          <w:rFonts w:ascii="Times New Roman" w:hAnsi="Times New Roman"/>
          <w:b/>
          <w:i/>
          <w:color w:val="000000"/>
          <w:sz w:val="24"/>
          <w:szCs w:val="24"/>
        </w:rPr>
      </w:pPr>
    </w:p>
    <w:p w:rsidR="00DE3850" w:rsidRPr="00AC5FE9" w:rsidRDefault="00DE3850" w:rsidP="00DE3850">
      <w:pPr>
        <w:shd w:val="clear" w:color="auto" w:fill="FFFFFF"/>
        <w:autoSpaceDE w:val="0"/>
        <w:autoSpaceDN w:val="0"/>
        <w:adjustRightInd w:val="0"/>
        <w:jc w:val="center"/>
        <w:rPr>
          <w:rFonts w:ascii="Times New Roman" w:hAnsi="Times New Roman"/>
          <w:b/>
          <w:color w:val="000000"/>
          <w:sz w:val="24"/>
          <w:szCs w:val="24"/>
        </w:rPr>
      </w:pPr>
      <w:r w:rsidRPr="00AC5FE9">
        <w:rPr>
          <w:rFonts w:ascii="Times New Roman" w:hAnsi="Times New Roman"/>
          <w:b/>
          <w:color w:val="000000"/>
          <w:sz w:val="24"/>
          <w:szCs w:val="24"/>
        </w:rPr>
        <w:t>Квалификационный сравнительный анализ педагогических кадров по образованию</w:t>
      </w:r>
    </w:p>
    <w:tbl>
      <w:tblPr>
        <w:tblW w:w="9356" w:type="dxa"/>
        <w:tblInd w:w="40" w:type="dxa"/>
        <w:tblLayout w:type="fixed"/>
        <w:tblCellMar>
          <w:left w:w="40" w:type="dxa"/>
          <w:right w:w="40" w:type="dxa"/>
        </w:tblCellMar>
        <w:tblLook w:val="04A0"/>
      </w:tblPr>
      <w:tblGrid>
        <w:gridCol w:w="1985"/>
        <w:gridCol w:w="2268"/>
        <w:gridCol w:w="2268"/>
        <w:gridCol w:w="2835"/>
      </w:tblGrid>
      <w:tr w:rsidR="00DE3850" w:rsidRPr="00CB0F0D" w:rsidTr="00635B5D">
        <w:trPr>
          <w:trHeight w:val="403"/>
        </w:trPr>
        <w:tc>
          <w:tcPr>
            <w:tcW w:w="1985" w:type="dxa"/>
            <w:tcBorders>
              <w:top w:val="single" w:sz="6" w:space="0" w:color="auto"/>
              <w:left w:val="single" w:sz="6" w:space="0" w:color="auto"/>
              <w:bottom w:val="single" w:sz="6" w:space="0" w:color="auto"/>
              <w:right w:val="single" w:sz="6" w:space="0" w:color="auto"/>
            </w:tcBorders>
            <w:hideMark/>
          </w:tcPr>
          <w:p w:rsidR="00DE3850" w:rsidRPr="00CB0F0D" w:rsidRDefault="00DE3850" w:rsidP="00635B5D">
            <w:pPr>
              <w:shd w:val="clear" w:color="auto" w:fill="FFFFFF"/>
              <w:autoSpaceDE w:val="0"/>
              <w:autoSpaceDN w:val="0"/>
              <w:adjustRightInd w:val="0"/>
              <w:jc w:val="center"/>
              <w:rPr>
                <w:rFonts w:ascii="Times New Roman" w:hAnsi="Times New Roman"/>
                <w:b/>
                <w:sz w:val="24"/>
                <w:szCs w:val="24"/>
              </w:rPr>
            </w:pPr>
            <w:r w:rsidRPr="00CB0F0D">
              <w:rPr>
                <w:rFonts w:ascii="Times New Roman" w:hAnsi="Times New Roman"/>
                <w:b/>
                <w:color w:val="000000"/>
                <w:sz w:val="24"/>
                <w:szCs w:val="24"/>
              </w:rPr>
              <w:t>Образование</w:t>
            </w:r>
          </w:p>
        </w:tc>
        <w:tc>
          <w:tcPr>
            <w:tcW w:w="2268" w:type="dxa"/>
            <w:tcBorders>
              <w:top w:val="single" w:sz="6" w:space="0" w:color="auto"/>
              <w:left w:val="single" w:sz="4" w:space="0" w:color="auto"/>
              <w:bottom w:val="single" w:sz="6" w:space="0" w:color="auto"/>
              <w:right w:val="single" w:sz="6" w:space="0" w:color="auto"/>
            </w:tcBorders>
            <w:hideMark/>
          </w:tcPr>
          <w:p w:rsidR="00DE3850" w:rsidRPr="00CB0F0D" w:rsidRDefault="00DE3850" w:rsidP="00635B5D">
            <w:pPr>
              <w:shd w:val="clear" w:color="auto" w:fill="FFFFFF"/>
              <w:autoSpaceDE w:val="0"/>
              <w:autoSpaceDN w:val="0"/>
              <w:adjustRightInd w:val="0"/>
              <w:jc w:val="center"/>
              <w:rPr>
                <w:rFonts w:ascii="Times New Roman" w:hAnsi="Times New Roman"/>
                <w:b/>
                <w:sz w:val="24"/>
                <w:szCs w:val="24"/>
              </w:rPr>
            </w:pPr>
            <w:r w:rsidRPr="00CB0F0D">
              <w:rPr>
                <w:rFonts w:ascii="Times New Roman" w:hAnsi="Times New Roman"/>
                <w:b/>
                <w:sz w:val="24"/>
                <w:szCs w:val="24"/>
              </w:rPr>
              <w:t>2013-2014</w:t>
            </w:r>
          </w:p>
        </w:tc>
        <w:tc>
          <w:tcPr>
            <w:tcW w:w="2268" w:type="dxa"/>
            <w:tcBorders>
              <w:top w:val="single" w:sz="6" w:space="0" w:color="auto"/>
              <w:left w:val="single" w:sz="4" w:space="0" w:color="auto"/>
              <w:bottom w:val="single" w:sz="6" w:space="0" w:color="auto"/>
              <w:right w:val="single" w:sz="6" w:space="0" w:color="auto"/>
            </w:tcBorders>
          </w:tcPr>
          <w:p w:rsidR="00DE3850" w:rsidRPr="00CB0F0D" w:rsidRDefault="00DE3850" w:rsidP="00635B5D">
            <w:pPr>
              <w:shd w:val="clear" w:color="auto" w:fill="FFFFFF"/>
              <w:autoSpaceDE w:val="0"/>
              <w:autoSpaceDN w:val="0"/>
              <w:adjustRightInd w:val="0"/>
              <w:jc w:val="center"/>
              <w:rPr>
                <w:rFonts w:ascii="Times New Roman" w:hAnsi="Times New Roman"/>
                <w:b/>
                <w:sz w:val="24"/>
                <w:szCs w:val="24"/>
              </w:rPr>
            </w:pPr>
            <w:r w:rsidRPr="00CB0F0D">
              <w:rPr>
                <w:rFonts w:ascii="Times New Roman" w:hAnsi="Times New Roman"/>
                <w:b/>
                <w:sz w:val="24"/>
                <w:szCs w:val="24"/>
              </w:rPr>
              <w:t>2014-2015</w:t>
            </w:r>
          </w:p>
        </w:tc>
        <w:tc>
          <w:tcPr>
            <w:tcW w:w="2835" w:type="dxa"/>
            <w:tcBorders>
              <w:top w:val="single" w:sz="6" w:space="0" w:color="auto"/>
              <w:left w:val="single" w:sz="4" w:space="0" w:color="auto"/>
              <w:bottom w:val="single" w:sz="6" w:space="0" w:color="auto"/>
              <w:right w:val="single" w:sz="6" w:space="0" w:color="auto"/>
            </w:tcBorders>
          </w:tcPr>
          <w:p w:rsidR="00DE3850" w:rsidRPr="00CB0F0D" w:rsidRDefault="00DE3850" w:rsidP="00635B5D">
            <w:pPr>
              <w:shd w:val="clear" w:color="auto" w:fill="FFFFFF"/>
              <w:autoSpaceDE w:val="0"/>
              <w:autoSpaceDN w:val="0"/>
              <w:adjustRightInd w:val="0"/>
              <w:jc w:val="center"/>
              <w:rPr>
                <w:rFonts w:ascii="Times New Roman" w:hAnsi="Times New Roman"/>
                <w:b/>
                <w:sz w:val="24"/>
                <w:szCs w:val="24"/>
              </w:rPr>
            </w:pPr>
            <w:r>
              <w:rPr>
                <w:rFonts w:ascii="Times New Roman" w:hAnsi="Times New Roman"/>
                <w:b/>
                <w:sz w:val="24"/>
                <w:szCs w:val="24"/>
              </w:rPr>
              <w:t>2015-2016</w:t>
            </w:r>
          </w:p>
        </w:tc>
      </w:tr>
      <w:tr w:rsidR="00DE3850" w:rsidRPr="00CB0F0D" w:rsidTr="00635B5D">
        <w:trPr>
          <w:trHeight w:val="374"/>
        </w:trPr>
        <w:tc>
          <w:tcPr>
            <w:tcW w:w="1985" w:type="dxa"/>
            <w:tcBorders>
              <w:top w:val="single" w:sz="6" w:space="0" w:color="auto"/>
              <w:left w:val="single" w:sz="6" w:space="0" w:color="auto"/>
              <w:bottom w:val="single" w:sz="6" w:space="0" w:color="auto"/>
              <w:right w:val="single" w:sz="6" w:space="0" w:color="auto"/>
            </w:tcBorders>
          </w:tcPr>
          <w:p w:rsidR="00DE3850" w:rsidRPr="00CB0F0D" w:rsidRDefault="00DE3850" w:rsidP="00635B5D">
            <w:pPr>
              <w:shd w:val="clear" w:color="auto" w:fill="FFFFFF"/>
              <w:autoSpaceDE w:val="0"/>
              <w:autoSpaceDN w:val="0"/>
              <w:adjustRightInd w:val="0"/>
              <w:jc w:val="center"/>
              <w:rPr>
                <w:rFonts w:ascii="Times New Roman" w:hAnsi="Times New Roman"/>
                <w:sz w:val="24"/>
                <w:szCs w:val="24"/>
              </w:rPr>
            </w:pPr>
            <w:r w:rsidRPr="00CB0F0D">
              <w:rPr>
                <w:rFonts w:ascii="Times New Roman" w:hAnsi="Times New Roman"/>
                <w:color w:val="000000"/>
                <w:sz w:val="24"/>
                <w:szCs w:val="24"/>
              </w:rPr>
              <w:t>Высшее образование</w:t>
            </w:r>
          </w:p>
        </w:tc>
        <w:tc>
          <w:tcPr>
            <w:tcW w:w="2268" w:type="dxa"/>
            <w:tcBorders>
              <w:top w:val="single" w:sz="6" w:space="0" w:color="auto"/>
              <w:left w:val="single" w:sz="4" w:space="0" w:color="auto"/>
              <w:bottom w:val="single" w:sz="6" w:space="0" w:color="auto"/>
              <w:right w:val="single" w:sz="6" w:space="0" w:color="auto"/>
            </w:tcBorders>
            <w:hideMark/>
          </w:tcPr>
          <w:p w:rsidR="00DE3850" w:rsidRPr="00CB0F0D" w:rsidRDefault="00DE3850" w:rsidP="00635B5D">
            <w:pPr>
              <w:jc w:val="center"/>
              <w:rPr>
                <w:rFonts w:ascii="Times New Roman" w:hAnsi="Times New Roman"/>
                <w:sz w:val="24"/>
                <w:szCs w:val="24"/>
              </w:rPr>
            </w:pPr>
            <w:r w:rsidRPr="00CB0F0D">
              <w:rPr>
                <w:rFonts w:ascii="Times New Roman" w:hAnsi="Times New Roman"/>
                <w:sz w:val="24"/>
                <w:szCs w:val="24"/>
              </w:rPr>
              <w:t>12(63%)</w:t>
            </w:r>
          </w:p>
        </w:tc>
        <w:tc>
          <w:tcPr>
            <w:tcW w:w="2268" w:type="dxa"/>
            <w:tcBorders>
              <w:top w:val="single" w:sz="6" w:space="0" w:color="auto"/>
              <w:left w:val="single" w:sz="4" w:space="0" w:color="auto"/>
              <w:bottom w:val="single" w:sz="6" w:space="0" w:color="auto"/>
              <w:right w:val="single" w:sz="6" w:space="0" w:color="auto"/>
            </w:tcBorders>
          </w:tcPr>
          <w:p w:rsidR="00DE3850" w:rsidRPr="00CB0F0D" w:rsidRDefault="00DE3850" w:rsidP="00635B5D">
            <w:pPr>
              <w:jc w:val="center"/>
              <w:rPr>
                <w:rFonts w:ascii="Times New Roman" w:hAnsi="Times New Roman"/>
                <w:sz w:val="24"/>
                <w:szCs w:val="24"/>
              </w:rPr>
            </w:pPr>
            <w:r w:rsidRPr="00CB0F0D">
              <w:rPr>
                <w:rFonts w:ascii="Times New Roman" w:hAnsi="Times New Roman"/>
                <w:sz w:val="24"/>
                <w:szCs w:val="24"/>
              </w:rPr>
              <w:t>12(67%)</w:t>
            </w:r>
          </w:p>
        </w:tc>
        <w:tc>
          <w:tcPr>
            <w:tcW w:w="2835" w:type="dxa"/>
            <w:tcBorders>
              <w:top w:val="single" w:sz="6" w:space="0" w:color="auto"/>
              <w:left w:val="single" w:sz="4" w:space="0" w:color="auto"/>
              <w:bottom w:val="single" w:sz="6" w:space="0" w:color="auto"/>
              <w:right w:val="single" w:sz="6" w:space="0" w:color="auto"/>
            </w:tcBorders>
          </w:tcPr>
          <w:p w:rsidR="00DE3850" w:rsidRPr="00CB0F0D" w:rsidRDefault="00DE3850" w:rsidP="00635B5D">
            <w:pPr>
              <w:jc w:val="center"/>
              <w:rPr>
                <w:rFonts w:ascii="Times New Roman" w:hAnsi="Times New Roman"/>
                <w:sz w:val="24"/>
                <w:szCs w:val="24"/>
              </w:rPr>
            </w:pPr>
            <w:r>
              <w:rPr>
                <w:rFonts w:ascii="Times New Roman" w:hAnsi="Times New Roman"/>
                <w:sz w:val="24"/>
                <w:szCs w:val="24"/>
              </w:rPr>
              <w:t>13(76%)</w:t>
            </w:r>
          </w:p>
        </w:tc>
      </w:tr>
      <w:tr w:rsidR="00DE3850" w:rsidRPr="00CB0F0D" w:rsidTr="00635B5D">
        <w:trPr>
          <w:trHeight w:val="374"/>
        </w:trPr>
        <w:tc>
          <w:tcPr>
            <w:tcW w:w="1985" w:type="dxa"/>
            <w:tcBorders>
              <w:top w:val="single" w:sz="6" w:space="0" w:color="auto"/>
              <w:left w:val="single" w:sz="6" w:space="0" w:color="auto"/>
              <w:bottom w:val="single" w:sz="6" w:space="0" w:color="auto"/>
              <w:right w:val="single" w:sz="6" w:space="0" w:color="auto"/>
            </w:tcBorders>
          </w:tcPr>
          <w:p w:rsidR="00DE3850" w:rsidRPr="00CB0F0D" w:rsidRDefault="00DE3850" w:rsidP="00635B5D">
            <w:pPr>
              <w:shd w:val="clear" w:color="auto" w:fill="FFFFFF"/>
              <w:autoSpaceDE w:val="0"/>
              <w:autoSpaceDN w:val="0"/>
              <w:adjustRightInd w:val="0"/>
              <w:jc w:val="center"/>
              <w:rPr>
                <w:rFonts w:ascii="Times New Roman" w:hAnsi="Times New Roman"/>
                <w:color w:val="000000"/>
                <w:sz w:val="24"/>
                <w:szCs w:val="24"/>
              </w:rPr>
            </w:pPr>
            <w:r w:rsidRPr="00CB0F0D">
              <w:rPr>
                <w:rFonts w:ascii="Times New Roman" w:hAnsi="Times New Roman"/>
                <w:color w:val="000000"/>
                <w:sz w:val="24"/>
                <w:szCs w:val="24"/>
              </w:rPr>
              <w:t>Незаконченное высшее образование</w:t>
            </w:r>
          </w:p>
        </w:tc>
        <w:tc>
          <w:tcPr>
            <w:tcW w:w="2268" w:type="dxa"/>
            <w:tcBorders>
              <w:top w:val="single" w:sz="6" w:space="0" w:color="auto"/>
              <w:left w:val="single" w:sz="4" w:space="0" w:color="auto"/>
              <w:bottom w:val="single" w:sz="6" w:space="0" w:color="auto"/>
              <w:right w:val="single" w:sz="6" w:space="0" w:color="auto"/>
            </w:tcBorders>
            <w:hideMark/>
          </w:tcPr>
          <w:p w:rsidR="00DE3850" w:rsidRPr="00CB0F0D" w:rsidRDefault="00DE3850" w:rsidP="00635B5D">
            <w:pPr>
              <w:jc w:val="center"/>
              <w:rPr>
                <w:rFonts w:ascii="Times New Roman" w:hAnsi="Times New Roman"/>
                <w:sz w:val="24"/>
                <w:szCs w:val="24"/>
              </w:rPr>
            </w:pPr>
            <w:r w:rsidRPr="00CB0F0D">
              <w:rPr>
                <w:rFonts w:ascii="Times New Roman" w:hAnsi="Times New Roman"/>
                <w:sz w:val="24"/>
                <w:szCs w:val="24"/>
              </w:rPr>
              <w:t>2(10,5%)</w:t>
            </w:r>
          </w:p>
        </w:tc>
        <w:tc>
          <w:tcPr>
            <w:tcW w:w="2268" w:type="dxa"/>
            <w:tcBorders>
              <w:top w:val="single" w:sz="6" w:space="0" w:color="auto"/>
              <w:left w:val="single" w:sz="4" w:space="0" w:color="auto"/>
              <w:bottom w:val="single" w:sz="6" w:space="0" w:color="auto"/>
              <w:right w:val="single" w:sz="6" w:space="0" w:color="auto"/>
            </w:tcBorders>
          </w:tcPr>
          <w:p w:rsidR="00DE3850" w:rsidRPr="00CB0F0D" w:rsidRDefault="00DE3850" w:rsidP="00635B5D">
            <w:pPr>
              <w:jc w:val="center"/>
              <w:rPr>
                <w:rFonts w:ascii="Times New Roman" w:hAnsi="Times New Roman"/>
                <w:sz w:val="24"/>
                <w:szCs w:val="24"/>
              </w:rPr>
            </w:pPr>
            <w:r w:rsidRPr="00CB0F0D">
              <w:rPr>
                <w:rFonts w:ascii="Times New Roman" w:hAnsi="Times New Roman"/>
                <w:sz w:val="24"/>
                <w:szCs w:val="24"/>
              </w:rPr>
              <w:t>-</w:t>
            </w:r>
          </w:p>
        </w:tc>
        <w:tc>
          <w:tcPr>
            <w:tcW w:w="2835" w:type="dxa"/>
            <w:tcBorders>
              <w:top w:val="single" w:sz="6" w:space="0" w:color="auto"/>
              <w:left w:val="single" w:sz="4" w:space="0" w:color="auto"/>
              <w:bottom w:val="single" w:sz="6" w:space="0" w:color="auto"/>
              <w:right w:val="single" w:sz="6" w:space="0" w:color="auto"/>
            </w:tcBorders>
          </w:tcPr>
          <w:p w:rsidR="00DE3850" w:rsidRPr="00CB0F0D" w:rsidRDefault="00DE3850" w:rsidP="00635B5D">
            <w:pPr>
              <w:jc w:val="center"/>
              <w:rPr>
                <w:rFonts w:ascii="Times New Roman" w:hAnsi="Times New Roman"/>
                <w:sz w:val="24"/>
                <w:szCs w:val="24"/>
              </w:rPr>
            </w:pPr>
            <w:r>
              <w:rPr>
                <w:rFonts w:ascii="Times New Roman" w:hAnsi="Times New Roman"/>
                <w:sz w:val="24"/>
                <w:szCs w:val="24"/>
              </w:rPr>
              <w:t>-</w:t>
            </w:r>
          </w:p>
        </w:tc>
      </w:tr>
      <w:tr w:rsidR="00DE3850" w:rsidRPr="00CB0F0D" w:rsidTr="00635B5D">
        <w:trPr>
          <w:trHeight w:val="374"/>
        </w:trPr>
        <w:tc>
          <w:tcPr>
            <w:tcW w:w="1985" w:type="dxa"/>
            <w:tcBorders>
              <w:top w:val="single" w:sz="6" w:space="0" w:color="auto"/>
              <w:left w:val="single" w:sz="6" w:space="0" w:color="auto"/>
              <w:bottom w:val="single" w:sz="6" w:space="0" w:color="auto"/>
              <w:right w:val="single" w:sz="6" w:space="0" w:color="auto"/>
            </w:tcBorders>
          </w:tcPr>
          <w:p w:rsidR="00DE3850" w:rsidRPr="00CB0F0D" w:rsidRDefault="00DE3850" w:rsidP="00635B5D">
            <w:pPr>
              <w:shd w:val="clear" w:color="auto" w:fill="FFFFFF"/>
              <w:autoSpaceDE w:val="0"/>
              <w:autoSpaceDN w:val="0"/>
              <w:adjustRightInd w:val="0"/>
              <w:jc w:val="center"/>
              <w:rPr>
                <w:rFonts w:ascii="Times New Roman" w:hAnsi="Times New Roman"/>
                <w:sz w:val="24"/>
                <w:szCs w:val="24"/>
              </w:rPr>
            </w:pPr>
            <w:r w:rsidRPr="00CB0F0D">
              <w:rPr>
                <w:rFonts w:ascii="Times New Roman" w:hAnsi="Times New Roman"/>
                <w:color w:val="000000"/>
                <w:sz w:val="24"/>
                <w:szCs w:val="24"/>
              </w:rPr>
              <w:t>Среднее специальное образование</w:t>
            </w:r>
          </w:p>
        </w:tc>
        <w:tc>
          <w:tcPr>
            <w:tcW w:w="2268" w:type="dxa"/>
            <w:tcBorders>
              <w:top w:val="single" w:sz="6" w:space="0" w:color="auto"/>
              <w:left w:val="single" w:sz="4" w:space="0" w:color="auto"/>
              <w:bottom w:val="single" w:sz="6" w:space="0" w:color="auto"/>
              <w:right w:val="single" w:sz="6" w:space="0" w:color="auto"/>
            </w:tcBorders>
            <w:hideMark/>
          </w:tcPr>
          <w:p w:rsidR="00DE3850" w:rsidRPr="00CB0F0D" w:rsidRDefault="00DE3850" w:rsidP="00635B5D">
            <w:pPr>
              <w:jc w:val="center"/>
              <w:rPr>
                <w:rFonts w:ascii="Times New Roman" w:hAnsi="Times New Roman"/>
                <w:sz w:val="24"/>
                <w:szCs w:val="24"/>
              </w:rPr>
            </w:pPr>
            <w:r w:rsidRPr="00CB0F0D">
              <w:rPr>
                <w:rFonts w:ascii="Times New Roman" w:hAnsi="Times New Roman"/>
                <w:sz w:val="24"/>
                <w:szCs w:val="24"/>
              </w:rPr>
              <w:t>4(21%)</w:t>
            </w:r>
          </w:p>
        </w:tc>
        <w:tc>
          <w:tcPr>
            <w:tcW w:w="2268" w:type="dxa"/>
            <w:tcBorders>
              <w:top w:val="single" w:sz="6" w:space="0" w:color="auto"/>
              <w:left w:val="single" w:sz="4" w:space="0" w:color="auto"/>
              <w:bottom w:val="single" w:sz="6" w:space="0" w:color="auto"/>
              <w:right w:val="single" w:sz="6" w:space="0" w:color="auto"/>
            </w:tcBorders>
          </w:tcPr>
          <w:p w:rsidR="00DE3850" w:rsidRPr="00CB0F0D" w:rsidRDefault="00DE3850" w:rsidP="00635B5D">
            <w:pPr>
              <w:jc w:val="center"/>
              <w:rPr>
                <w:rFonts w:ascii="Times New Roman" w:hAnsi="Times New Roman"/>
                <w:sz w:val="24"/>
                <w:szCs w:val="24"/>
              </w:rPr>
            </w:pPr>
            <w:r w:rsidRPr="00CB0F0D">
              <w:rPr>
                <w:rFonts w:ascii="Times New Roman" w:hAnsi="Times New Roman"/>
                <w:sz w:val="24"/>
                <w:szCs w:val="24"/>
              </w:rPr>
              <w:t>4(22%)</w:t>
            </w:r>
          </w:p>
        </w:tc>
        <w:tc>
          <w:tcPr>
            <w:tcW w:w="2835" w:type="dxa"/>
            <w:tcBorders>
              <w:top w:val="single" w:sz="6" w:space="0" w:color="auto"/>
              <w:left w:val="single" w:sz="4" w:space="0" w:color="auto"/>
              <w:bottom w:val="single" w:sz="6" w:space="0" w:color="auto"/>
              <w:right w:val="single" w:sz="6" w:space="0" w:color="auto"/>
            </w:tcBorders>
          </w:tcPr>
          <w:p w:rsidR="00DE3850" w:rsidRPr="00CB0F0D" w:rsidRDefault="00DE3850" w:rsidP="00635B5D">
            <w:pPr>
              <w:jc w:val="center"/>
              <w:rPr>
                <w:rFonts w:ascii="Times New Roman" w:hAnsi="Times New Roman"/>
                <w:sz w:val="24"/>
                <w:szCs w:val="24"/>
              </w:rPr>
            </w:pPr>
            <w:r>
              <w:rPr>
                <w:rFonts w:ascii="Times New Roman" w:hAnsi="Times New Roman"/>
                <w:sz w:val="24"/>
                <w:szCs w:val="24"/>
              </w:rPr>
              <w:t>2(12%)</w:t>
            </w:r>
          </w:p>
        </w:tc>
      </w:tr>
      <w:tr w:rsidR="00DE3850" w:rsidRPr="00CB0F0D" w:rsidTr="00635B5D">
        <w:trPr>
          <w:trHeight w:val="666"/>
        </w:trPr>
        <w:tc>
          <w:tcPr>
            <w:tcW w:w="1985" w:type="dxa"/>
            <w:tcBorders>
              <w:top w:val="single" w:sz="6" w:space="0" w:color="auto"/>
              <w:left w:val="single" w:sz="6" w:space="0" w:color="auto"/>
              <w:bottom w:val="single" w:sz="6" w:space="0" w:color="auto"/>
              <w:right w:val="single" w:sz="6" w:space="0" w:color="auto"/>
            </w:tcBorders>
            <w:hideMark/>
          </w:tcPr>
          <w:p w:rsidR="00DE3850" w:rsidRPr="00CB0F0D" w:rsidRDefault="00DE3850" w:rsidP="00635B5D">
            <w:pPr>
              <w:shd w:val="clear" w:color="auto" w:fill="FFFFFF"/>
              <w:autoSpaceDE w:val="0"/>
              <w:autoSpaceDN w:val="0"/>
              <w:adjustRightInd w:val="0"/>
              <w:jc w:val="center"/>
              <w:rPr>
                <w:rFonts w:ascii="Times New Roman" w:hAnsi="Times New Roman"/>
                <w:sz w:val="24"/>
                <w:szCs w:val="24"/>
              </w:rPr>
            </w:pPr>
            <w:r w:rsidRPr="00CB0F0D">
              <w:rPr>
                <w:rFonts w:ascii="Times New Roman" w:hAnsi="Times New Roman"/>
                <w:color w:val="000000"/>
                <w:sz w:val="24"/>
                <w:szCs w:val="24"/>
              </w:rPr>
              <w:lastRenderedPageBreak/>
              <w:t>Нет педагогического образования</w:t>
            </w:r>
          </w:p>
        </w:tc>
        <w:tc>
          <w:tcPr>
            <w:tcW w:w="2268" w:type="dxa"/>
            <w:tcBorders>
              <w:top w:val="single" w:sz="6" w:space="0" w:color="auto"/>
              <w:left w:val="single" w:sz="4" w:space="0" w:color="auto"/>
              <w:bottom w:val="single" w:sz="6" w:space="0" w:color="auto"/>
              <w:right w:val="single" w:sz="6" w:space="0" w:color="auto"/>
            </w:tcBorders>
          </w:tcPr>
          <w:p w:rsidR="00DE3850" w:rsidRPr="00CB0F0D" w:rsidRDefault="00DE3850" w:rsidP="00635B5D">
            <w:pPr>
              <w:jc w:val="center"/>
              <w:rPr>
                <w:rFonts w:ascii="Times New Roman" w:hAnsi="Times New Roman"/>
                <w:sz w:val="24"/>
                <w:szCs w:val="24"/>
              </w:rPr>
            </w:pPr>
            <w:r w:rsidRPr="00CB0F0D">
              <w:rPr>
                <w:rFonts w:ascii="Times New Roman" w:hAnsi="Times New Roman"/>
                <w:sz w:val="24"/>
                <w:szCs w:val="24"/>
              </w:rPr>
              <w:t>1(5,2%)</w:t>
            </w:r>
          </w:p>
        </w:tc>
        <w:tc>
          <w:tcPr>
            <w:tcW w:w="2268" w:type="dxa"/>
            <w:tcBorders>
              <w:top w:val="single" w:sz="6" w:space="0" w:color="auto"/>
              <w:left w:val="single" w:sz="4" w:space="0" w:color="auto"/>
              <w:bottom w:val="single" w:sz="6" w:space="0" w:color="auto"/>
              <w:right w:val="single" w:sz="6" w:space="0" w:color="auto"/>
            </w:tcBorders>
          </w:tcPr>
          <w:p w:rsidR="00DE3850" w:rsidRPr="00CB0F0D" w:rsidRDefault="00DE3850" w:rsidP="00635B5D">
            <w:pPr>
              <w:jc w:val="center"/>
              <w:rPr>
                <w:rFonts w:ascii="Times New Roman" w:hAnsi="Times New Roman"/>
                <w:sz w:val="24"/>
                <w:szCs w:val="24"/>
              </w:rPr>
            </w:pPr>
            <w:r w:rsidRPr="00CB0F0D">
              <w:rPr>
                <w:rFonts w:ascii="Times New Roman" w:hAnsi="Times New Roman"/>
                <w:sz w:val="24"/>
                <w:szCs w:val="24"/>
              </w:rPr>
              <w:t>2(11%)</w:t>
            </w:r>
          </w:p>
        </w:tc>
        <w:tc>
          <w:tcPr>
            <w:tcW w:w="2835" w:type="dxa"/>
            <w:tcBorders>
              <w:top w:val="single" w:sz="6" w:space="0" w:color="auto"/>
              <w:left w:val="single" w:sz="4" w:space="0" w:color="auto"/>
              <w:bottom w:val="single" w:sz="6" w:space="0" w:color="auto"/>
              <w:right w:val="single" w:sz="6" w:space="0" w:color="auto"/>
            </w:tcBorders>
          </w:tcPr>
          <w:p w:rsidR="00DE3850" w:rsidRPr="00CB0F0D" w:rsidRDefault="00DE3850" w:rsidP="00635B5D">
            <w:pPr>
              <w:jc w:val="center"/>
              <w:rPr>
                <w:rFonts w:ascii="Times New Roman" w:hAnsi="Times New Roman"/>
                <w:sz w:val="24"/>
                <w:szCs w:val="24"/>
              </w:rPr>
            </w:pPr>
            <w:r>
              <w:rPr>
                <w:rFonts w:ascii="Times New Roman" w:hAnsi="Times New Roman"/>
                <w:sz w:val="24"/>
                <w:szCs w:val="24"/>
              </w:rPr>
              <w:t>2(12%)</w:t>
            </w:r>
          </w:p>
        </w:tc>
      </w:tr>
    </w:tbl>
    <w:p w:rsidR="00DE3850" w:rsidRPr="00AC5FE9" w:rsidRDefault="00DE3850" w:rsidP="00DE3850">
      <w:pPr>
        <w:spacing w:after="0" w:line="240" w:lineRule="auto"/>
        <w:jc w:val="both"/>
        <w:rPr>
          <w:rFonts w:ascii="Times New Roman" w:hAnsi="Times New Roman"/>
          <w:sz w:val="24"/>
          <w:szCs w:val="24"/>
        </w:rPr>
      </w:pPr>
    </w:p>
    <w:p w:rsidR="00DE3850" w:rsidRPr="00AC5FE9" w:rsidRDefault="00DE3850" w:rsidP="00DE3850">
      <w:pPr>
        <w:widowControl w:val="0"/>
        <w:autoSpaceDE w:val="0"/>
        <w:autoSpaceDN w:val="0"/>
        <w:adjustRightInd w:val="0"/>
        <w:jc w:val="both"/>
        <w:rPr>
          <w:rFonts w:ascii="Times New Roman" w:hAnsi="Times New Roman"/>
          <w:sz w:val="24"/>
          <w:szCs w:val="24"/>
        </w:rPr>
      </w:pPr>
      <w:r w:rsidRPr="00AC5FE9">
        <w:rPr>
          <w:rFonts w:ascii="Times New Roman" w:hAnsi="Times New Roman"/>
          <w:b/>
          <w:sz w:val="24"/>
          <w:szCs w:val="24"/>
        </w:rPr>
        <w:t>Вывод</w:t>
      </w:r>
      <w:r w:rsidRPr="00AC5FE9">
        <w:rPr>
          <w:rFonts w:ascii="Times New Roman" w:hAnsi="Times New Roman"/>
          <w:sz w:val="24"/>
          <w:szCs w:val="24"/>
        </w:rPr>
        <w:t>: Специальное пед</w:t>
      </w:r>
      <w:r>
        <w:rPr>
          <w:rFonts w:ascii="Times New Roman" w:hAnsi="Times New Roman"/>
          <w:sz w:val="24"/>
          <w:szCs w:val="24"/>
        </w:rPr>
        <w:t>агогическое образование имеют 15 (88%) педагогических работников</w:t>
      </w:r>
      <w:r w:rsidRPr="00AC5FE9">
        <w:rPr>
          <w:rFonts w:ascii="Times New Roman" w:hAnsi="Times New Roman"/>
          <w:sz w:val="24"/>
          <w:szCs w:val="24"/>
        </w:rPr>
        <w:t>.</w:t>
      </w:r>
      <w:r>
        <w:rPr>
          <w:rFonts w:ascii="Times New Roman" w:hAnsi="Times New Roman"/>
          <w:sz w:val="24"/>
          <w:szCs w:val="24"/>
        </w:rPr>
        <w:t xml:space="preserve">  2(12%) учителя не имеют педагогического образования,  из них 1(6%)  педагог начальной школы заочно учится в Тобольском педагогическом институте (филиале) Ф</w:t>
      </w:r>
      <w:r w:rsidRPr="0023705A">
        <w:rPr>
          <w:rFonts w:ascii="Times New Roman" w:hAnsi="Times New Roman"/>
          <w:sz w:val="24"/>
          <w:szCs w:val="24"/>
        </w:rPr>
        <w:t>ГБОУ</w:t>
      </w:r>
      <w:r>
        <w:rPr>
          <w:rFonts w:ascii="Times New Roman" w:hAnsi="Times New Roman"/>
          <w:sz w:val="24"/>
          <w:szCs w:val="24"/>
        </w:rPr>
        <w:t xml:space="preserve"> ВО «Тюменский государственный университет» в г</w:t>
      </w:r>
      <w:proofErr w:type="gramStart"/>
      <w:r>
        <w:rPr>
          <w:rFonts w:ascii="Times New Roman" w:hAnsi="Times New Roman"/>
          <w:sz w:val="24"/>
          <w:szCs w:val="24"/>
        </w:rPr>
        <w:t>.Т</w:t>
      </w:r>
      <w:proofErr w:type="gramEnd"/>
      <w:r>
        <w:rPr>
          <w:rFonts w:ascii="Times New Roman" w:hAnsi="Times New Roman"/>
          <w:sz w:val="24"/>
          <w:szCs w:val="24"/>
        </w:rPr>
        <w:t xml:space="preserve">обольск. В этом учебном году учителей с высшим образованием стало больше на 1 человек, что составляет в целом 13(76%.) человек.  </w:t>
      </w:r>
      <w:r w:rsidRPr="00AC5FE9">
        <w:rPr>
          <w:rFonts w:ascii="Times New Roman" w:hAnsi="Times New Roman"/>
          <w:sz w:val="24"/>
          <w:szCs w:val="24"/>
        </w:rPr>
        <w:t>Следует отметить отсутствие квалифицированных педагогов по биологии, химии, физике.</w:t>
      </w:r>
    </w:p>
    <w:p w:rsidR="00DE3850" w:rsidRPr="003A3E24" w:rsidRDefault="00DE3850" w:rsidP="00DE3850">
      <w:pPr>
        <w:shd w:val="clear" w:color="auto" w:fill="FFFFFF"/>
        <w:autoSpaceDE w:val="0"/>
        <w:autoSpaceDN w:val="0"/>
        <w:adjustRightInd w:val="0"/>
        <w:rPr>
          <w:rFonts w:ascii="Times New Roman" w:hAnsi="Times New Roman"/>
          <w:b/>
          <w:color w:val="000000"/>
          <w:sz w:val="24"/>
          <w:szCs w:val="24"/>
        </w:rPr>
      </w:pPr>
      <w:r w:rsidRPr="003A3E24">
        <w:rPr>
          <w:rFonts w:ascii="Times New Roman" w:hAnsi="Times New Roman"/>
          <w:b/>
          <w:color w:val="000000"/>
          <w:sz w:val="24"/>
          <w:szCs w:val="24"/>
        </w:rPr>
        <w:t>Квалификационный сравнительный анализ педагогических кадров по квалификационным категориям</w:t>
      </w:r>
    </w:p>
    <w:p w:rsidR="00DE3850" w:rsidRPr="003A3E24" w:rsidRDefault="00DE3850" w:rsidP="00DE3850">
      <w:pPr>
        <w:spacing w:after="0" w:line="240" w:lineRule="auto"/>
        <w:jc w:val="both"/>
        <w:rPr>
          <w:rFonts w:ascii="Times New Roman" w:hAnsi="Times New Roman"/>
          <w:sz w:val="24"/>
          <w:szCs w:val="24"/>
        </w:rPr>
      </w:pPr>
      <w:r w:rsidRPr="003A3E24">
        <w:rPr>
          <w:rFonts w:ascii="Times New Roman" w:hAnsi="Times New Roman"/>
          <w:sz w:val="24"/>
          <w:szCs w:val="24"/>
        </w:rPr>
        <w:t>Сравнительный анализ аттестации педагогических и руководящих работников за 3 года показывает следующее:</w:t>
      </w:r>
    </w:p>
    <w:p w:rsidR="00DE3850" w:rsidRPr="00AC5FE9" w:rsidRDefault="00DE3850" w:rsidP="00DE3850">
      <w:pPr>
        <w:spacing w:after="0" w:line="240" w:lineRule="auto"/>
        <w:jc w:val="both"/>
        <w:rPr>
          <w:rFonts w:ascii="Times New Roman" w:hAnsi="Times New Roman"/>
          <w:b/>
          <w:sz w:val="24"/>
          <w:szCs w:val="24"/>
        </w:rPr>
      </w:pPr>
    </w:p>
    <w:tbl>
      <w:tblPr>
        <w:tblW w:w="10794" w:type="dxa"/>
        <w:tblInd w:w="-10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98"/>
        <w:gridCol w:w="1134"/>
        <w:gridCol w:w="1180"/>
        <w:gridCol w:w="946"/>
        <w:gridCol w:w="1134"/>
        <w:gridCol w:w="992"/>
        <w:gridCol w:w="992"/>
        <w:gridCol w:w="1135"/>
        <w:gridCol w:w="992"/>
        <w:gridCol w:w="991"/>
      </w:tblGrid>
      <w:tr w:rsidR="00DE3850" w:rsidRPr="00CB0F0D" w:rsidTr="00635B5D">
        <w:tc>
          <w:tcPr>
            <w:tcW w:w="1298" w:type="dxa"/>
            <w:tcBorders>
              <w:top w:val="single" w:sz="4" w:space="0" w:color="000000"/>
              <w:left w:val="single" w:sz="4" w:space="0" w:color="000000"/>
              <w:bottom w:val="single" w:sz="4" w:space="0" w:color="000000"/>
              <w:right w:val="single" w:sz="4" w:space="0" w:color="000000"/>
            </w:tcBorders>
          </w:tcPr>
          <w:p w:rsidR="00DE3850" w:rsidRPr="00CB0F0D" w:rsidRDefault="00DE3850" w:rsidP="00635B5D">
            <w:pPr>
              <w:spacing w:after="0"/>
              <w:jc w:val="center"/>
              <w:rPr>
                <w:rFonts w:ascii="Times New Roman" w:hAnsi="Times New Roman"/>
                <w:b/>
                <w:sz w:val="24"/>
                <w:szCs w:val="24"/>
              </w:rPr>
            </w:pPr>
          </w:p>
        </w:tc>
        <w:tc>
          <w:tcPr>
            <w:tcW w:w="3260" w:type="dxa"/>
            <w:gridSpan w:val="3"/>
            <w:tcBorders>
              <w:top w:val="single" w:sz="4" w:space="0" w:color="000000"/>
              <w:left w:val="single" w:sz="4" w:space="0" w:color="000000"/>
              <w:bottom w:val="single" w:sz="4" w:space="0" w:color="000000"/>
              <w:right w:val="single" w:sz="4" w:space="0" w:color="auto"/>
            </w:tcBorders>
            <w:hideMark/>
          </w:tcPr>
          <w:p w:rsidR="00DE3850" w:rsidRPr="00CB0F0D" w:rsidRDefault="00DE3850" w:rsidP="00635B5D">
            <w:pPr>
              <w:spacing w:after="0"/>
              <w:jc w:val="center"/>
              <w:rPr>
                <w:rFonts w:ascii="Times New Roman" w:hAnsi="Times New Roman"/>
                <w:b/>
                <w:bCs/>
                <w:sz w:val="24"/>
                <w:szCs w:val="24"/>
              </w:rPr>
            </w:pPr>
            <w:r w:rsidRPr="00CB0F0D">
              <w:rPr>
                <w:rFonts w:ascii="Times New Roman" w:hAnsi="Times New Roman"/>
                <w:b/>
                <w:bCs/>
                <w:sz w:val="24"/>
                <w:szCs w:val="24"/>
              </w:rPr>
              <w:t>2013-2014</w:t>
            </w:r>
          </w:p>
        </w:tc>
        <w:tc>
          <w:tcPr>
            <w:tcW w:w="3118" w:type="dxa"/>
            <w:gridSpan w:val="3"/>
            <w:tcBorders>
              <w:top w:val="single" w:sz="4" w:space="0" w:color="000000"/>
              <w:left w:val="single" w:sz="4" w:space="0" w:color="auto"/>
              <w:bottom w:val="single" w:sz="4" w:space="0" w:color="000000"/>
              <w:right w:val="single" w:sz="4" w:space="0" w:color="000000"/>
            </w:tcBorders>
            <w:hideMark/>
          </w:tcPr>
          <w:p w:rsidR="00DE3850" w:rsidRPr="00CB0F0D" w:rsidRDefault="00DE3850" w:rsidP="00635B5D">
            <w:pPr>
              <w:spacing w:after="0"/>
              <w:jc w:val="center"/>
              <w:rPr>
                <w:rFonts w:ascii="Times New Roman" w:hAnsi="Times New Roman"/>
                <w:b/>
                <w:bCs/>
                <w:sz w:val="24"/>
                <w:szCs w:val="24"/>
              </w:rPr>
            </w:pPr>
            <w:r>
              <w:rPr>
                <w:rFonts w:ascii="Times New Roman" w:hAnsi="Times New Roman"/>
                <w:b/>
                <w:bCs/>
                <w:sz w:val="24"/>
                <w:szCs w:val="24"/>
              </w:rPr>
              <w:t>2014-2015</w:t>
            </w:r>
          </w:p>
        </w:tc>
        <w:tc>
          <w:tcPr>
            <w:tcW w:w="3118" w:type="dxa"/>
            <w:gridSpan w:val="3"/>
            <w:tcBorders>
              <w:top w:val="single" w:sz="4" w:space="0" w:color="000000"/>
              <w:left w:val="single" w:sz="4" w:space="0" w:color="auto"/>
              <w:bottom w:val="single" w:sz="4" w:space="0" w:color="000000"/>
              <w:right w:val="single" w:sz="4" w:space="0" w:color="000000"/>
            </w:tcBorders>
          </w:tcPr>
          <w:p w:rsidR="00DE3850" w:rsidRPr="00CB0F0D" w:rsidRDefault="00DE3850" w:rsidP="00635B5D">
            <w:pPr>
              <w:spacing w:after="0"/>
              <w:jc w:val="center"/>
              <w:rPr>
                <w:rFonts w:ascii="Times New Roman" w:hAnsi="Times New Roman"/>
                <w:b/>
                <w:bCs/>
                <w:sz w:val="24"/>
                <w:szCs w:val="24"/>
              </w:rPr>
            </w:pPr>
            <w:r>
              <w:rPr>
                <w:rFonts w:ascii="Times New Roman" w:hAnsi="Times New Roman"/>
                <w:b/>
                <w:bCs/>
                <w:sz w:val="24"/>
                <w:szCs w:val="24"/>
              </w:rPr>
              <w:t>2015-2016</w:t>
            </w:r>
          </w:p>
        </w:tc>
      </w:tr>
      <w:tr w:rsidR="00DE3850" w:rsidRPr="00CB0F0D" w:rsidTr="00635B5D">
        <w:tc>
          <w:tcPr>
            <w:tcW w:w="1298" w:type="dxa"/>
            <w:tcBorders>
              <w:top w:val="single" w:sz="4" w:space="0" w:color="000000"/>
              <w:left w:val="single" w:sz="4" w:space="0" w:color="000000"/>
              <w:bottom w:val="single" w:sz="4" w:space="0" w:color="000000"/>
              <w:right w:val="single" w:sz="4" w:space="0" w:color="000000"/>
            </w:tcBorders>
          </w:tcPr>
          <w:p w:rsidR="00DE3850" w:rsidRPr="00CB0F0D" w:rsidRDefault="00DE3850" w:rsidP="00635B5D">
            <w:pPr>
              <w:spacing w:after="0"/>
              <w:jc w:val="center"/>
              <w:rPr>
                <w:rFonts w:ascii="Times New Roman" w:hAnsi="Times New Roman"/>
                <w:b/>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DE3850" w:rsidRPr="00CB0F0D" w:rsidRDefault="00DE3850" w:rsidP="00635B5D">
            <w:pPr>
              <w:spacing w:after="0"/>
              <w:jc w:val="center"/>
              <w:rPr>
                <w:rFonts w:ascii="Times New Roman" w:hAnsi="Times New Roman"/>
                <w:b/>
                <w:bCs/>
                <w:sz w:val="24"/>
                <w:szCs w:val="24"/>
              </w:rPr>
            </w:pPr>
            <w:r w:rsidRPr="00CB0F0D">
              <w:rPr>
                <w:rFonts w:ascii="Times New Roman" w:hAnsi="Times New Roman"/>
                <w:b/>
                <w:bCs/>
                <w:sz w:val="24"/>
                <w:szCs w:val="24"/>
              </w:rPr>
              <w:t>Высшая катего-</w:t>
            </w:r>
          </w:p>
          <w:p w:rsidR="00DE3850" w:rsidRPr="00CB0F0D" w:rsidRDefault="00DE3850" w:rsidP="00635B5D">
            <w:pPr>
              <w:spacing w:after="0"/>
              <w:jc w:val="center"/>
              <w:rPr>
                <w:rFonts w:ascii="Times New Roman" w:hAnsi="Times New Roman"/>
                <w:b/>
                <w:bCs/>
                <w:sz w:val="24"/>
                <w:szCs w:val="24"/>
              </w:rPr>
            </w:pPr>
            <w:r w:rsidRPr="00CB0F0D">
              <w:rPr>
                <w:rFonts w:ascii="Times New Roman" w:hAnsi="Times New Roman"/>
                <w:b/>
                <w:bCs/>
                <w:sz w:val="24"/>
                <w:szCs w:val="24"/>
              </w:rPr>
              <w:t>рия</w:t>
            </w:r>
          </w:p>
        </w:tc>
        <w:tc>
          <w:tcPr>
            <w:tcW w:w="1180" w:type="dxa"/>
            <w:tcBorders>
              <w:top w:val="single" w:sz="4" w:space="0" w:color="000000"/>
              <w:left w:val="single" w:sz="4" w:space="0" w:color="000000"/>
              <w:bottom w:val="single" w:sz="4" w:space="0" w:color="000000"/>
              <w:right w:val="single" w:sz="4" w:space="0" w:color="000000"/>
            </w:tcBorders>
            <w:hideMark/>
          </w:tcPr>
          <w:p w:rsidR="00DE3850" w:rsidRPr="00CB0F0D" w:rsidRDefault="00DE3850" w:rsidP="00635B5D">
            <w:pPr>
              <w:spacing w:after="0"/>
              <w:jc w:val="center"/>
              <w:rPr>
                <w:rFonts w:ascii="Times New Roman" w:hAnsi="Times New Roman"/>
                <w:b/>
                <w:bCs/>
                <w:sz w:val="24"/>
                <w:szCs w:val="24"/>
              </w:rPr>
            </w:pPr>
            <w:r w:rsidRPr="00CB0F0D">
              <w:rPr>
                <w:rFonts w:ascii="Times New Roman" w:hAnsi="Times New Roman"/>
                <w:b/>
                <w:bCs/>
                <w:sz w:val="24"/>
                <w:szCs w:val="24"/>
              </w:rPr>
              <w:t>Пер-</w:t>
            </w:r>
          </w:p>
          <w:p w:rsidR="00DE3850" w:rsidRPr="00CB0F0D" w:rsidRDefault="00DE3850" w:rsidP="00635B5D">
            <w:pPr>
              <w:spacing w:after="0"/>
              <w:jc w:val="center"/>
              <w:rPr>
                <w:rFonts w:ascii="Times New Roman" w:hAnsi="Times New Roman"/>
                <w:b/>
                <w:bCs/>
                <w:sz w:val="24"/>
                <w:szCs w:val="24"/>
              </w:rPr>
            </w:pPr>
            <w:r w:rsidRPr="00CB0F0D">
              <w:rPr>
                <w:rFonts w:ascii="Times New Roman" w:hAnsi="Times New Roman"/>
                <w:b/>
                <w:bCs/>
                <w:sz w:val="24"/>
                <w:szCs w:val="24"/>
              </w:rPr>
              <w:t xml:space="preserve">вая </w:t>
            </w:r>
            <w:proofErr w:type="gramStart"/>
            <w:r w:rsidRPr="00CB0F0D">
              <w:rPr>
                <w:rFonts w:ascii="Times New Roman" w:hAnsi="Times New Roman"/>
                <w:b/>
                <w:bCs/>
                <w:sz w:val="24"/>
                <w:szCs w:val="24"/>
              </w:rPr>
              <w:t>катего-рия</w:t>
            </w:r>
            <w:proofErr w:type="gramEnd"/>
          </w:p>
        </w:tc>
        <w:tc>
          <w:tcPr>
            <w:tcW w:w="946" w:type="dxa"/>
            <w:tcBorders>
              <w:top w:val="single" w:sz="4" w:space="0" w:color="000000"/>
              <w:left w:val="single" w:sz="4" w:space="0" w:color="000000"/>
              <w:bottom w:val="single" w:sz="4" w:space="0" w:color="000000"/>
              <w:right w:val="single" w:sz="4" w:space="0" w:color="auto"/>
            </w:tcBorders>
            <w:hideMark/>
          </w:tcPr>
          <w:p w:rsidR="00DE3850" w:rsidRPr="00CB0F0D" w:rsidRDefault="00DE3850" w:rsidP="00635B5D">
            <w:pPr>
              <w:spacing w:after="0"/>
              <w:jc w:val="center"/>
              <w:rPr>
                <w:rFonts w:ascii="Times New Roman" w:hAnsi="Times New Roman"/>
                <w:b/>
                <w:bCs/>
                <w:sz w:val="24"/>
                <w:szCs w:val="24"/>
              </w:rPr>
            </w:pPr>
            <w:r w:rsidRPr="00CB0F0D">
              <w:rPr>
                <w:rFonts w:ascii="Times New Roman" w:hAnsi="Times New Roman"/>
                <w:b/>
                <w:bCs/>
                <w:sz w:val="24"/>
                <w:szCs w:val="24"/>
              </w:rPr>
              <w:t>Соот-вет-ствие</w:t>
            </w:r>
          </w:p>
        </w:tc>
        <w:tc>
          <w:tcPr>
            <w:tcW w:w="1134" w:type="dxa"/>
            <w:tcBorders>
              <w:top w:val="single" w:sz="4" w:space="0" w:color="000000"/>
              <w:left w:val="single" w:sz="4" w:space="0" w:color="auto"/>
              <w:bottom w:val="single" w:sz="4" w:space="0" w:color="000000"/>
              <w:right w:val="single" w:sz="4" w:space="0" w:color="auto"/>
            </w:tcBorders>
            <w:hideMark/>
          </w:tcPr>
          <w:p w:rsidR="00DE3850" w:rsidRPr="00CB0F0D" w:rsidRDefault="00DE3850" w:rsidP="00635B5D">
            <w:pPr>
              <w:spacing w:after="0"/>
              <w:jc w:val="center"/>
              <w:rPr>
                <w:rFonts w:ascii="Times New Roman" w:hAnsi="Times New Roman"/>
                <w:b/>
                <w:bCs/>
                <w:sz w:val="24"/>
                <w:szCs w:val="24"/>
              </w:rPr>
            </w:pPr>
            <w:r w:rsidRPr="00CB0F0D">
              <w:rPr>
                <w:rFonts w:ascii="Times New Roman" w:hAnsi="Times New Roman"/>
                <w:b/>
                <w:bCs/>
                <w:sz w:val="24"/>
                <w:szCs w:val="24"/>
              </w:rPr>
              <w:t>Высшаякатего-рия</w:t>
            </w:r>
          </w:p>
        </w:tc>
        <w:tc>
          <w:tcPr>
            <w:tcW w:w="992" w:type="dxa"/>
            <w:tcBorders>
              <w:top w:val="single" w:sz="4" w:space="0" w:color="000000"/>
              <w:left w:val="single" w:sz="4" w:space="0" w:color="auto"/>
              <w:bottom w:val="single" w:sz="4" w:space="0" w:color="000000"/>
              <w:right w:val="single" w:sz="4" w:space="0" w:color="auto"/>
            </w:tcBorders>
            <w:hideMark/>
          </w:tcPr>
          <w:p w:rsidR="00DE3850" w:rsidRPr="00CB0F0D" w:rsidRDefault="00DE3850" w:rsidP="00635B5D">
            <w:pPr>
              <w:spacing w:after="0"/>
              <w:jc w:val="center"/>
              <w:rPr>
                <w:rFonts w:ascii="Times New Roman" w:hAnsi="Times New Roman"/>
                <w:b/>
                <w:bCs/>
                <w:sz w:val="24"/>
                <w:szCs w:val="24"/>
              </w:rPr>
            </w:pPr>
            <w:proofErr w:type="gramStart"/>
            <w:r w:rsidRPr="00CB0F0D">
              <w:rPr>
                <w:rFonts w:ascii="Times New Roman" w:hAnsi="Times New Roman"/>
                <w:b/>
                <w:bCs/>
                <w:sz w:val="24"/>
                <w:szCs w:val="24"/>
              </w:rPr>
              <w:t>Пер-вая</w:t>
            </w:r>
            <w:proofErr w:type="gramEnd"/>
            <w:r w:rsidRPr="00CB0F0D">
              <w:rPr>
                <w:rFonts w:ascii="Times New Roman" w:hAnsi="Times New Roman"/>
                <w:b/>
                <w:bCs/>
                <w:sz w:val="24"/>
                <w:szCs w:val="24"/>
              </w:rPr>
              <w:t xml:space="preserve"> категория</w:t>
            </w:r>
          </w:p>
        </w:tc>
        <w:tc>
          <w:tcPr>
            <w:tcW w:w="992" w:type="dxa"/>
            <w:tcBorders>
              <w:top w:val="single" w:sz="4" w:space="0" w:color="000000"/>
              <w:left w:val="single" w:sz="4" w:space="0" w:color="auto"/>
              <w:bottom w:val="single" w:sz="4" w:space="0" w:color="000000"/>
              <w:right w:val="single" w:sz="4" w:space="0" w:color="000000"/>
            </w:tcBorders>
            <w:hideMark/>
          </w:tcPr>
          <w:p w:rsidR="00DE3850" w:rsidRPr="00CB0F0D" w:rsidRDefault="00DE3850" w:rsidP="00635B5D">
            <w:pPr>
              <w:spacing w:after="0"/>
              <w:jc w:val="center"/>
              <w:rPr>
                <w:rFonts w:ascii="Times New Roman" w:hAnsi="Times New Roman"/>
                <w:b/>
                <w:bCs/>
                <w:sz w:val="24"/>
                <w:szCs w:val="24"/>
              </w:rPr>
            </w:pPr>
            <w:r w:rsidRPr="00CB0F0D">
              <w:rPr>
                <w:rFonts w:ascii="Times New Roman" w:hAnsi="Times New Roman"/>
                <w:b/>
                <w:bCs/>
                <w:sz w:val="24"/>
                <w:szCs w:val="24"/>
              </w:rPr>
              <w:t>Соот-вет-ствие</w:t>
            </w:r>
          </w:p>
        </w:tc>
        <w:tc>
          <w:tcPr>
            <w:tcW w:w="1135" w:type="dxa"/>
            <w:tcBorders>
              <w:top w:val="single" w:sz="4" w:space="0" w:color="000000"/>
              <w:left w:val="single" w:sz="4" w:space="0" w:color="auto"/>
              <w:bottom w:val="single" w:sz="4" w:space="0" w:color="000000"/>
              <w:right w:val="single" w:sz="4" w:space="0" w:color="auto"/>
            </w:tcBorders>
          </w:tcPr>
          <w:p w:rsidR="00DE3850" w:rsidRPr="00CB0F0D" w:rsidRDefault="00DE3850" w:rsidP="00635B5D">
            <w:pPr>
              <w:spacing w:after="0"/>
              <w:jc w:val="center"/>
              <w:rPr>
                <w:rFonts w:ascii="Times New Roman" w:hAnsi="Times New Roman"/>
                <w:b/>
                <w:bCs/>
                <w:sz w:val="24"/>
                <w:szCs w:val="24"/>
              </w:rPr>
            </w:pPr>
            <w:r w:rsidRPr="00CB0F0D">
              <w:rPr>
                <w:rFonts w:ascii="Times New Roman" w:hAnsi="Times New Roman"/>
                <w:b/>
                <w:bCs/>
                <w:sz w:val="24"/>
                <w:szCs w:val="24"/>
              </w:rPr>
              <w:t>Высшаякатего-рия</w:t>
            </w:r>
          </w:p>
        </w:tc>
        <w:tc>
          <w:tcPr>
            <w:tcW w:w="992" w:type="dxa"/>
            <w:tcBorders>
              <w:top w:val="single" w:sz="4" w:space="0" w:color="000000"/>
              <w:left w:val="single" w:sz="4" w:space="0" w:color="auto"/>
              <w:bottom w:val="single" w:sz="4" w:space="0" w:color="000000"/>
              <w:right w:val="single" w:sz="4" w:space="0" w:color="auto"/>
            </w:tcBorders>
          </w:tcPr>
          <w:p w:rsidR="00DE3850" w:rsidRPr="00CB0F0D" w:rsidRDefault="00DE3850" w:rsidP="00635B5D">
            <w:pPr>
              <w:spacing w:after="0"/>
              <w:jc w:val="center"/>
              <w:rPr>
                <w:rFonts w:ascii="Times New Roman" w:hAnsi="Times New Roman"/>
                <w:b/>
                <w:bCs/>
                <w:sz w:val="24"/>
                <w:szCs w:val="24"/>
              </w:rPr>
            </w:pPr>
            <w:proofErr w:type="gramStart"/>
            <w:r w:rsidRPr="00CB0F0D">
              <w:rPr>
                <w:rFonts w:ascii="Times New Roman" w:hAnsi="Times New Roman"/>
                <w:b/>
                <w:bCs/>
                <w:sz w:val="24"/>
                <w:szCs w:val="24"/>
              </w:rPr>
              <w:t>Пер-вая</w:t>
            </w:r>
            <w:proofErr w:type="gramEnd"/>
            <w:r w:rsidRPr="00CB0F0D">
              <w:rPr>
                <w:rFonts w:ascii="Times New Roman" w:hAnsi="Times New Roman"/>
                <w:b/>
                <w:bCs/>
                <w:sz w:val="24"/>
                <w:szCs w:val="24"/>
              </w:rPr>
              <w:t xml:space="preserve"> категория</w:t>
            </w:r>
          </w:p>
        </w:tc>
        <w:tc>
          <w:tcPr>
            <w:tcW w:w="991" w:type="dxa"/>
            <w:tcBorders>
              <w:top w:val="single" w:sz="4" w:space="0" w:color="000000"/>
              <w:left w:val="single" w:sz="4" w:space="0" w:color="auto"/>
              <w:bottom w:val="single" w:sz="4" w:space="0" w:color="000000"/>
              <w:right w:val="single" w:sz="4" w:space="0" w:color="000000"/>
            </w:tcBorders>
          </w:tcPr>
          <w:p w:rsidR="00DE3850" w:rsidRPr="00CB0F0D" w:rsidRDefault="00DE3850" w:rsidP="00635B5D">
            <w:pPr>
              <w:spacing w:after="0"/>
              <w:jc w:val="center"/>
              <w:rPr>
                <w:rFonts w:ascii="Times New Roman" w:hAnsi="Times New Roman"/>
                <w:b/>
                <w:bCs/>
                <w:sz w:val="24"/>
                <w:szCs w:val="24"/>
              </w:rPr>
            </w:pPr>
            <w:r w:rsidRPr="00CB0F0D">
              <w:rPr>
                <w:rFonts w:ascii="Times New Roman" w:hAnsi="Times New Roman"/>
                <w:b/>
                <w:bCs/>
                <w:sz w:val="24"/>
                <w:szCs w:val="24"/>
              </w:rPr>
              <w:t>Соот-вет-ствие</w:t>
            </w:r>
          </w:p>
        </w:tc>
      </w:tr>
      <w:tr w:rsidR="00DE3850" w:rsidRPr="00CB0F0D" w:rsidTr="00635B5D">
        <w:tc>
          <w:tcPr>
            <w:tcW w:w="1298" w:type="dxa"/>
            <w:tcBorders>
              <w:top w:val="single" w:sz="4" w:space="0" w:color="000000"/>
              <w:left w:val="single" w:sz="4" w:space="0" w:color="000000"/>
              <w:bottom w:val="single" w:sz="4" w:space="0" w:color="000000"/>
              <w:right w:val="single" w:sz="4" w:space="0" w:color="000000"/>
            </w:tcBorders>
            <w:hideMark/>
          </w:tcPr>
          <w:p w:rsidR="00DE3850" w:rsidRPr="00CB0F0D" w:rsidRDefault="00DE3850" w:rsidP="00635B5D">
            <w:pPr>
              <w:spacing w:after="0"/>
              <w:jc w:val="both"/>
              <w:rPr>
                <w:rFonts w:ascii="Times New Roman" w:hAnsi="Times New Roman"/>
                <w:bCs/>
                <w:sz w:val="24"/>
                <w:szCs w:val="24"/>
              </w:rPr>
            </w:pPr>
            <w:r w:rsidRPr="00CB0F0D">
              <w:rPr>
                <w:rFonts w:ascii="Times New Roman" w:hAnsi="Times New Roman"/>
                <w:bCs/>
                <w:sz w:val="24"/>
                <w:szCs w:val="24"/>
              </w:rPr>
              <w:t>Аттестовалось</w:t>
            </w:r>
          </w:p>
        </w:tc>
        <w:tc>
          <w:tcPr>
            <w:tcW w:w="1134" w:type="dxa"/>
            <w:tcBorders>
              <w:top w:val="single" w:sz="4" w:space="0" w:color="000000"/>
              <w:left w:val="single" w:sz="4" w:space="0" w:color="000000"/>
              <w:bottom w:val="single" w:sz="4" w:space="0" w:color="000000"/>
              <w:right w:val="single" w:sz="4" w:space="0" w:color="000000"/>
            </w:tcBorders>
            <w:hideMark/>
          </w:tcPr>
          <w:p w:rsidR="00DE3850" w:rsidRPr="00CB0F0D" w:rsidRDefault="00DE3850" w:rsidP="00635B5D">
            <w:pPr>
              <w:spacing w:after="0"/>
              <w:jc w:val="center"/>
              <w:rPr>
                <w:rFonts w:ascii="Times New Roman" w:hAnsi="Times New Roman"/>
                <w:sz w:val="24"/>
                <w:szCs w:val="24"/>
              </w:rPr>
            </w:pPr>
            <w:r w:rsidRPr="00CB0F0D">
              <w:rPr>
                <w:rFonts w:ascii="Times New Roman" w:hAnsi="Times New Roman"/>
                <w:sz w:val="24"/>
                <w:szCs w:val="24"/>
              </w:rPr>
              <w:t>-</w:t>
            </w:r>
          </w:p>
        </w:tc>
        <w:tc>
          <w:tcPr>
            <w:tcW w:w="1180" w:type="dxa"/>
            <w:tcBorders>
              <w:top w:val="single" w:sz="4" w:space="0" w:color="000000"/>
              <w:left w:val="single" w:sz="4" w:space="0" w:color="000000"/>
              <w:bottom w:val="single" w:sz="4" w:space="0" w:color="000000"/>
              <w:right w:val="single" w:sz="4" w:space="0" w:color="000000"/>
            </w:tcBorders>
            <w:hideMark/>
          </w:tcPr>
          <w:p w:rsidR="00DE3850" w:rsidRPr="00CB0F0D" w:rsidRDefault="00DE3850" w:rsidP="00635B5D">
            <w:pPr>
              <w:spacing w:after="0"/>
              <w:jc w:val="center"/>
              <w:rPr>
                <w:rFonts w:ascii="Times New Roman" w:hAnsi="Times New Roman"/>
                <w:sz w:val="24"/>
                <w:szCs w:val="24"/>
              </w:rPr>
            </w:pPr>
            <w:r w:rsidRPr="00CB0F0D">
              <w:rPr>
                <w:rFonts w:ascii="Times New Roman" w:hAnsi="Times New Roman"/>
                <w:sz w:val="24"/>
                <w:szCs w:val="24"/>
              </w:rPr>
              <w:t>-</w:t>
            </w:r>
          </w:p>
        </w:tc>
        <w:tc>
          <w:tcPr>
            <w:tcW w:w="946" w:type="dxa"/>
            <w:tcBorders>
              <w:top w:val="single" w:sz="4" w:space="0" w:color="000000"/>
              <w:left w:val="single" w:sz="4" w:space="0" w:color="000000"/>
              <w:bottom w:val="single" w:sz="4" w:space="0" w:color="000000"/>
              <w:right w:val="single" w:sz="4" w:space="0" w:color="auto"/>
            </w:tcBorders>
            <w:hideMark/>
          </w:tcPr>
          <w:p w:rsidR="00DE3850" w:rsidRPr="00CB0F0D" w:rsidRDefault="00DE3850" w:rsidP="00635B5D">
            <w:pPr>
              <w:spacing w:after="0"/>
              <w:jc w:val="center"/>
              <w:rPr>
                <w:rFonts w:ascii="Times New Roman" w:hAnsi="Times New Roman"/>
                <w:sz w:val="24"/>
                <w:szCs w:val="24"/>
              </w:rPr>
            </w:pPr>
            <w:r w:rsidRPr="00CB0F0D">
              <w:rPr>
                <w:rFonts w:ascii="Times New Roman" w:hAnsi="Times New Roman"/>
                <w:sz w:val="24"/>
                <w:szCs w:val="24"/>
              </w:rPr>
              <w:t>3</w:t>
            </w:r>
          </w:p>
        </w:tc>
        <w:tc>
          <w:tcPr>
            <w:tcW w:w="1134" w:type="dxa"/>
            <w:tcBorders>
              <w:top w:val="single" w:sz="4" w:space="0" w:color="000000"/>
              <w:left w:val="single" w:sz="4" w:space="0" w:color="auto"/>
              <w:bottom w:val="single" w:sz="4" w:space="0" w:color="000000"/>
              <w:right w:val="single" w:sz="4" w:space="0" w:color="auto"/>
            </w:tcBorders>
            <w:hideMark/>
          </w:tcPr>
          <w:p w:rsidR="00DE3850" w:rsidRPr="00CB0F0D" w:rsidRDefault="00DE3850" w:rsidP="00635B5D">
            <w:pPr>
              <w:spacing w:after="0"/>
              <w:jc w:val="center"/>
              <w:rPr>
                <w:rFonts w:ascii="Times New Roman" w:hAnsi="Times New Roman"/>
                <w:sz w:val="24"/>
                <w:szCs w:val="24"/>
              </w:rPr>
            </w:pPr>
            <w:r w:rsidRPr="00CB0F0D">
              <w:rPr>
                <w:rFonts w:ascii="Times New Roman" w:hAnsi="Times New Roman"/>
                <w:sz w:val="24"/>
                <w:szCs w:val="24"/>
              </w:rPr>
              <w:t>-</w:t>
            </w:r>
          </w:p>
        </w:tc>
        <w:tc>
          <w:tcPr>
            <w:tcW w:w="992" w:type="dxa"/>
            <w:tcBorders>
              <w:top w:val="single" w:sz="4" w:space="0" w:color="000000"/>
              <w:left w:val="single" w:sz="4" w:space="0" w:color="auto"/>
              <w:bottom w:val="single" w:sz="4" w:space="0" w:color="000000"/>
              <w:right w:val="single" w:sz="4" w:space="0" w:color="auto"/>
            </w:tcBorders>
            <w:hideMark/>
          </w:tcPr>
          <w:p w:rsidR="00DE3850" w:rsidRPr="00CB0F0D" w:rsidRDefault="00DE3850" w:rsidP="00635B5D">
            <w:pPr>
              <w:spacing w:after="0"/>
              <w:jc w:val="center"/>
              <w:rPr>
                <w:rFonts w:ascii="Times New Roman" w:hAnsi="Times New Roman"/>
                <w:sz w:val="24"/>
                <w:szCs w:val="24"/>
              </w:rPr>
            </w:pPr>
            <w:r>
              <w:rPr>
                <w:rFonts w:ascii="Times New Roman" w:hAnsi="Times New Roman"/>
                <w:sz w:val="24"/>
                <w:szCs w:val="24"/>
              </w:rPr>
              <w:t>2</w:t>
            </w:r>
          </w:p>
        </w:tc>
        <w:tc>
          <w:tcPr>
            <w:tcW w:w="992" w:type="dxa"/>
            <w:tcBorders>
              <w:top w:val="single" w:sz="4" w:space="0" w:color="000000"/>
              <w:left w:val="single" w:sz="4" w:space="0" w:color="auto"/>
              <w:bottom w:val="single" w:sz="4" w:space="0" w:color="000000"/>
              <w:right w:val="single" w:sz="4" w:space="0" w:color="000000"/>
            </w:tcBorders>
            <w:hideMark/>
          </w:tcPr>
          <w:p w:rsidR="00DE3850" w:rsidRPr="00CB0F0D" w:rsidRDefault="00DE3850" w:rsidP="00635B5D">
            <w:pPr>
              <w:spacing w:after="0"/>
              <w:jc w:val="center"/>
              <w:rPr>
                <w:rFonts w:ascii="Times New Roman" w:hAnsi="Times New Roman"/>
                <w:sz w:val="24"/>
                <w:szCs w:val="24"/>
              </w:rPr>
            </w:pPr>
            <w:r>
              <w:rPr>
                <w:rFonts w:ascii="Times New Roman" w:hAnsi="Times New Roman"/>
                <w:sz w:val="24"/>
                <w:szCs w:val="24"/>
              </w:rPr>
              <w:t>1</w:t>
            </w:r>
          </w:p>
        </w:tc>
        <w:tc>
          <w:tcPr>
            <w:tcW w:w="1135" w:type="dxa"/>
            <w:tcBorders>
              <w:top w:val="single" w:sz="4" w:space="0" w:color="000000"/>
              <w:left w:val="single" w:sz="4" w:space="0" w:color="auto"/>
              <w:bottom w:val="single" w:sz="4" w:space="0" w:color="000000"/>
              <w:right w:val="single" w:sz="4" w:space="0" w:color="auto"/>
            </w:tcBorders>
          </w:tcPr>
          <w:p w:rsidR="00DE3850" w:rsidRPr="00CB0F0D" w:rsidRDefault="00DE3850" w:rsidP="00635B5D">
            <w:pPr>
              <w:spacing w:after="0"/>
              <w:jc w:val="center"/>
              <w:rPr>
                <w:rFonts w:ascii="Times New Roman" w:hAnsi="Times New Roman"/>
                <w:sz w:val="24"/>
                <w:szCs w:val="24"/>
              </w:rPr>
            </w:pPr>
            <w:r>
              <w:rPr>
                <w:rFonts w:ascii="Times New Roman" w:hAnsi="Times New Roman"/>
                <w:sz w:val="24"/>
                <w:szCs w:val="24"/>
              </w:rPr>
              <w:t>-</w:t>
            </w:r>
          </w:p>
        </w:tc>
        <w:tc>
          <w:tcPr>
            <w:tcW w:w="992" w:type="dxa"/>
            <w:tcBorders>
              <w:top w:val="single" w:sz="4" w:space="0" w:color="000000"/>
              <w:left w:val="single" w:sz="4" w:space="0" w:color="auto"/>
              <w:bottom w:val="single" w:sz="4" w:space="0" w:color="000000"/>
              <w:right w:val="single" w:sz="4" w:space="0" w:color="auto"/>
            </w:tcBorders>
          </w:tcPr>
          <w:p w:rsidR="00DE3850" w:rsidRPr="00CB0F0D" w:rsidRDefault="00DE3850" w:rsidP="00635B5D">
            <w:pPr>
              <w:spacing w:after="0"/>
              <w:jc w:val="center"/>
              <w:rPr>
                <w:rFonts w:ascii="Times New Roman" w:hAnsi="Times New Roman"/>
                <w:sz w:val="24"/>
                <w:szCs w:val="24"/>
              </w:rPr>
            </w:pPr>
            <w:r>
              <w:rPr>
                <w:rFonts w:ascii="Times New Roman" w:hAnsi="Times New Roman"/>
                <w:sz w:val="24"/>
                <w:szCs w:val="24"/>
              </w:rPr>
              <w:t>4</w:t>
            </w:r>
          </w:p>
        </w:tc>
        <w:tc>
          <w:tcPr>
            <w:tcW w:w="991" w:type="dxa"/>
            <w:tcBorders>
              <w:top w:val="single" w:sz="4" w:space="0" w:color="000000"/>
              <w:left w:val="single" w:sz="4" w:space="0" w:color="auto"/>
              <w:bottom w:val="single" w:sz="4" w:space="0" w:color="000000"/>
              <w:right w:val="single" w:sz="4" w:space="0" w:color="000000"/>
            </w:tcBorders>
          </w:tcPr>
          <w:p w:rsidR="00DE3850" w:rsidRPr="00CB0F0D" w:rsidRDefault="00DE3850" w:rsidP="00635B5D">
            <w:pPr>
              <w:spacing w:after="0"/>
              <w:jc w:val="center"/>
              <w:rPr>
                <w:rFonts w:ascii="Times New Roman" w:hAnsi="Times New Roman"/>
                <w:sz w:val="24"/>
                <w:szCs w:val="24"/>
              </w:rPr>
            </w:pPr>
            <w:r>
              <w:rPr>
                <w:rFonts w:ascii="Times New Roman" w:hAnsi="Times New Roman"/>
                <w:sz w:val="24"/>
                <w:szCs w:val="24"/>
              </w:rPr>
              <w:t>1</w:t>
            </w:r>
          </w:p>
        </w:tc>
      </w:tr>
      <w:tr w:rsidR="00DE3850" w:rsidRPr="00CB0F0D" w:rsidTr="00635B5D">
        <w:tc>
          <w:tcPr>
            <w:tcW w:w="1298" w:type="dxa"/>
            <w:tcBorders>
              <w:top w:val="single" w:sz="4" w:space="0" w:color="000000"/>
              <w:left w:val="single" w:sz="4" w:space="0" w:color="000000"/>
              <w:bottom w:val="single" w:sz="4" w:space="0" w:color="000000"/>
              <w:right w:val="single" w:sz="4" w:space="0" w:color="000000"/>
            </w:tcBorders>
            <w:hideMark/>
          </w:tcPr>
          <w:p w:rsidR="00DE3850" w:rsidRPr="00CB0F0D" w:rsidRDefault="00DE3850" w:rsidP="00635B5D">
            <w:pPr>
              <w:spacing w:after="0"/>
              <w:jc w:val="both"/>
              <w:rPr>
                <w:rFonts w:ascii="Times New Roman" w:hAnsi="Times New Roman"/>
                <w:bCs/>
                <w:sz w:val="24"/>
                <w:szCs w:val="24"/>
              </w:rPr>
            </w:pPr>
            <w:proofErr w:type="gramStart"/>
            <w:r w:rsidRPr="00CB0F0D">
              <w:rPr>
                <w:rFonts w:ascii="Times New Roman" w:hAnsi="Times New Roman"/>
                <w:bCs/>
                <w:sz w:val="24"/>
                <w:szCs w:val="24"/>
              </w:rPr>
              <w:t>Подтвер-дили</w:t>
            </w:r>
            <w:proofErr w:type="gramEnd"/>
            <w:r w:rsidRPr="00CB0F0D">
              <w:rPr>
                <w:rFonts w:ascii="Times New Roman" w:hAnsi="Times New Roman"/>
                <w:bCs/>
                <w:sz w:val="24"/>
                <w:szCs w:val="24"/>
              </w:rPr>
              <w:t xml:space="preserve"> категорию</w:t>
            </w:r>
          </w:p>
        </w:tc>
        <w:tc>
          <w:tcPr>
            <w:tcW w:w="1134" w:type="dxa"/>
            <w:tcBorders>
              <w:top w:val="single" w:sz="4" w:space="0" w:color="000000"/>
              <w:left w:val="single" w:sz="4" w:space="0" w:color="000000"/>
              <w:bottom w:val="single" w:sz="4" w:space="0" w:color="000000"/>
              <w:right w:val="single" w:sz="4" w:space="0" w:color="000000"/>
            </w:tcBorders>
            <w:hideMark/>
          </w:tcPr>
          <w:p w:rsidR="00DE3850" w:rsidRPr="00CB0F0D" w:rsidRDefault="00DE3850" w:rsidP="00635B5D">
            <w:pPr>
              <w:spacing w:after="0"/>
              <w:jc w:val="center"/>
              <w:rPr>
                <w:rFonts w:ascii="Times New Roman" w:hAnsi="Times New Roman"/>
                <w:sz w:val="24"/>
                <w:szCs w:val="24"/>
              </w:rPr>
            </w:pPr>
            <w:r w:rsidRPr="00CB0F0D">
              <w:rPr>
                <w:rFonts w:ascii="Times New Roman" w:hAnsi="Times New Roman"/>
                <w:sz w:val="24"/>
                <w:szCs w:val="24"/>
              </w:rPr>
              <w:t>-</w:t>
            </w:r>
          </w:p>
        </w:tc>
        <w:tc>
          <w:tcPr>
            <w:tcW w:w="1180" w:type="dxa"/>
            <w:tcBorders>
              <w:top w:val="single" w:sz="4" w:space="0" w:color="000000"/>
              <w:left w:val="single" w:sz="4" w:space="0" w:color="000000"/>
              <w:bottom w:val="single" w:sz="4" w:space="0" w:color="000000"/>
              <w:right w:val="single" w:sz="4" w:space="0" w:color="000000"/>
            </w:tcBorders>
            <w:hideMark/>
          </w:tcPr>
          <w:p w:rsidR="00DE3850" w:rsidRPr="00CB0F0D" w:rsidRDefault="00DE3850" w:rsidP="00635B5D">
            <w:pPr>
              <w:spacing w:after="0"/>
              <w:jc w:val="center"/>
              <w:rPr>
                <w:rFonts w:ascii="Times New Roman" w:hAnsi="Times New Roman"/>
                <w:sz w:val="24"/>
                <w:szCs w:val="24"/>
              </w:rPr>
            </w:pPr>
            <w:r w:rsidRPr="00CB0F0D">
              <w:rPr>
                <w:rFonts w:ascii="Times New Roman" w:hAnsi="Times New Roman"/>
                <w:sz w:val="24"/>
                <w:szCs w:val="24"/>
              </w:rPr>
              <w:t>-</w:t>
            </w:r>
          </w:p>
        </w:tc>
        <w:tc>
          <w:tcPr>
            <w:tcW w:w="946" w:type="dxa"/>
            <w:tcBorders>
              <w:top w:val="single" w:sz="4" w:space="0" w:color="000000"/>
              <w:left w:val="single" w:sz="4" w:space="0" w:color="000000"/>
              <w:bottom w:val="single" w:sz="4" w:space="0" w:color="000000"/>
              <w:right w:val="single" w:sz="4" w:space="0" w:color="auto"/>
            </w:tcBorders>
            <w:hideMark/>
          </w:tcPr>
          <w:p w:rsidR="00DE3850" w:rsidRPr="00CB0F0D" w:rsidRDefault="00DE3850" w:rsidP="00635B5D">
            <w:pPr>
              <w:spacing w:after="0"/>
              <w:jc w:val="center"/>
              <w:rPr>
                <w:rFonts w:ascii="Times New Roman" w:hAnsi="Times New Roman"/>
                <w:sz w:val="24"/>
                <w:szCs w:val="24"/>
              </w:rPr>
            </w:pPr>
            <w:r w:rsidRPr="00CB0F0D">
              <w:rPr>
                <w:rFonts w:ascii="Times New Roman" w:hAnsi="Times New Roman"/>
                <w:sz w:val="24"/>
                <w:szCs w:val="24"/>
              </w:rPr>
              <w:t>-</w:t>
            </w:r>
          </w:p>
        </w:tc>
        <w:tc>
          <w:tcPr>
            <w:tcW w:w="1134" w:type="dxa"/>
            <w:tcBorders>
              <w:top w:val="single" w:sz="4" w:space="0" w:color="000000"/>
              <w:left w:val="single" w:sz="4" w:space="0" w:color="auto"/>
              <w:bottom w:val="single" w:sz="4" w:space="0" w:color="000000"/>
              <w:right w:val="single" w:sz="4" w:space="0" w:color="auto"/>
            </w:tcBorders>
            <w:hideMark/>
          </w:tcPr>
          <w:p w:rsidR="00DE3850" w:rsidRPr="00CB0F0D" w:rsidRDefault="00DE3850" w:rsidP="00635B5D">
            <w:pPr>
              <w:spacing w:after="0"/>
              <w:jc w:val="center"/>
              <w:rPr>
                <w:rFonts w:ascii="Times New Roman" w:hAnsi="Times New Roman"/>
                <w:sz w:val="24"/>
                <w:szCs w:val="24"/>
              </w:rPr>
            </w:pPr>
            <w:r w:rsidRPr="00CB0F0D">
              <w:rPr>
                <w:rFonts w:ascii="Times New Roman" w:hAnsi="Times New Roman"/>
                <w:sz w:val="24"/>
                <w:szCs w:val="24"/>
              </w:rPr>
              <w:t>-</w:t>
            </w:r>
          </w:p>
        </w:tc>
        <w:tc>
          <w:tcPr>
            <w:tcW w:w="992" w:type="dxa"/>
            <w:tcBorders>
              <w:top w:val="single" w:sz="4" w:space="0" w:color="000000"/>
              <w:left w:val="single" w:sz="4" w:space="0" w:color="auto"/>
              <w:bottom w:val="single" w:sz="4" w:space="0" w:color="000000"/>
              <w:right w:val="single" w:sz="4" w:space="0" w:color="auto"/>
            </w:tcBorders>
            <w:hideMark/>
          </w:tcPr>
          <w:p w:rsidR="00DE3850" w:rsidRPr="00CB0F0D" w:rsidRDefault="00DE3850" w:rsidP="00635B5D">
            <w:pPr>
              <w:spacing w:after="0"/>
              <w:jc w:val="center"/>
              <w:rPr>
                <w:rFonts w:ascii="Times New Roman" w:hAnsi="Times New Roman"/>
                <w:sz w:val="24"/>
                <w:szCs w:val="24"/>
              </w:rPr>
            </w:pPr>
            <w:r w:rsidRPr="00CB0F0D">
              <w:rPr>
                <w:rFonts w:ascii="Times New Roman" w:hAnsi="Times New Roman"/>
                <w:sz w:val="24"/>
                <w:szCs w:val="24"/>
              </w:rPr>
              <w:t>2</w:t>
            </w:r>
          </w:p>
        </w:tc>
        <w:tc>
          <w:tcPr>
            <w:tcW w:w="992" w:type="dxa"/>
            <w:tcBorders>
              <w:top w:val="single" w:sz="4" w:space="0" w:color="000000"/>
              <w:left w:val="single" w:sz="4" w:space="0" w:color="auto"/>
              <w:bottom w:val="single" w:sz="4" w:space="0" w:color="000000"/>
              <w:right w:val="single" w:sz="4" w:space="0" w:color="000000"/>
            </w:tcBorders>
            <w:hideMark/>
          </w:tcPr>
          <w:p w:rsidR="00DE3850" w:rsidRPr="00CB0F0D" w:rsidRDefault="00DE3850" w:rsidP="00635B5D">
            <w:pPr>
              <w:spacing w:after="0"/>
              <w:jc w:val="center"/>
              <w:rPr>
                <w:rFonts w:ascii="Times New Roman" w:hAnsi="Times New Roman"/>
                <w:sz w:val="24"/>
                <w:szCs w:val="24"/>
              </w:rPr>
            </w:pPr>
            <w:r w:rsidRPr="00CB0F0D">
              <w:rPr>
                <w:rFonts w:ascii="Times New Roman" w:hAnsi="Times New Roman"/>
                <w:sz w:val="24"/>
                <w:szCs w:val="24"/>
              </w:rPr>
              <w:t>-</w:t>
            </w:r>
          </w:p>
        </w:tc>
        <w:tc>
          <w:tcPr>
            <w:tcW w:w="1135" w:type="dxa"/>
            <w:tcBorders>
              <w:top w:val="single" w:sz="4" w:space="0" w:color="000000"/>
              <w:left w:val="single" w:sz="4" w:space="0" w:color="auto"/>
              <w:bottom w:val="single" w:sz="4" w:space="0" w:color="000000"/>
              <w:right w:val="single" w:sz="4" w:space="0" w:color="auto"/>
            </w:tcBorders>
          </w:tcPr>
          <w:p w:rsidR="00DE3850" w:rsidRPr="00CB0F0D" w:rsidRDefault="00DE3850" w:rsidP="00635B5D">
            <w:pPr>
              <w:spacing w:after="0"/>
              <w:jc w:val="center"/>
              <w:rPr>
                <w:rFonts w:ascii="Times New Roman" w:hAnsi="Times New Roman"/>
                <w:sz w:val="24"/>
                <w:szCs w:val="24"/>
              </w:rPr>
            </w:pPr>
            <w:r>
              <w:rPr>
                <w:rFonts w:ascii="Times New Roman" w:hAnsi="Times New Roman"/>
                <w:sz w:val="24"/>
                <w:szCs w:val="24"/>
              </w:rPr>
              <w:t>-</w:t>
            </w:r>
          </w:p>
        </w:tc>
        <w:tc>
          <w:tcPr>
            <w:tcW w:w="992" w:type="dxa"/>
            <w:tcBorders>
              <w:top w:val="single" w:sz="4" w:space="0" w:color="000000"/>
              <w:left w:val="single" w:sz="4" w:space="0" w:color="auto"/>
              <w:bottom w:val="single" w:sz="4" w:space="0" w:color="000000"/>
              <w:right w:val="single" w:sz="4" w:space="0" w:color="auto"/>
            </w:tcBorders>
          </w:tcPr>
          <w:p w:rsidR="00DE3850" w:rsidRPr="00CB0F0D" w:rsidRDefault="00DE3850" w:rsidP="00635B5D">
            <w:pPr>
              <w:spacing w:after="0"/>
              <w:jc w:val="center"/>
              <w:rPr>
                <w:rFonts w:ascii="Times New Roman" w:hAnsi="Times New Roman"/>
                <w:sz w:val="24"/>
                <w:szCs w:val="24"/>
              </w:rPr>
            </w:pPr>
            <w:r>
              <w:rPr>
                <w:rFonts w:ascii="Times New Roman" w:hAnsi="Times New Roman"/>
                <w:sz w:val="24"/>
                <w:szCs w:val="24"/>
              </w:rPr>
              <w:t>4</w:t>
            </w:r>
          </w:p>
        </w:tc>
        <w:tc>
          <w:tcPr>
            <w:tcW w:w="991" w:type="dxa"/>
            <w:tcBorders>
              <w:top w:val="single" w:sz="4" w:space="0" w:color="000000"/>
              <w:left w:val="single" w:sz="4" w:space="0" w:color="auto"/>
              <w:bottom w:val="single" w:sz="4" w:space="0" w:color="000000"/>
              <w:right w:val="single" w:sz="4" w:space="0" w:color="000000"/>
            </w:tcBorders>
          </w:tcPr>
          <w:p w:rsidR="00DE3850" w:rsidRPr="00CB0F0D" w:rsidRDefault="00DE3850" w:rsidP="00635B5D">
            <w:pPr>
              <w:spacing w:after="0"/>
              <w:jc w:val="center"/>
              <w:rPr>
                <w:rFonts w:ascii="Times New Roman" w:hAnsi="Times New Roman"/>
                <w:sz w:val="24"/>
                <w:szCs w:val="24"/>
              </w:rPr>
            </w:pPr>
            <w:r>
              <w:rPr>
                <w:rFonts w:ascii="Times New Roman" w:hAnsi="Times New Roman"/>
                <w:sz w:val="24"/>
                <w:szCs w:val="24"/>
              </w:rPr>
              <w:t>-</w:t>
            </w:r>
          </w:p>
        </w:tc>
      </w:tr>
      <w:tr w:rsidR="00DE3850" w:rsidRPr="00CB0F0D" w:rsidTr="00635B5D">
        <w:tc>
          <w:tcPr>
            <w:tcW w:w="1298" w:type="dxa"/>
            <w:tcBorders>
              <w:top w:val="single" w:sz="4" w:space="0" w:color="000000"/>
              <w:left w:val="single" w:sz="4" w:space="0" w:color="000000"/>
              <w:bottom w:val="single" w:sz="4" w:space="0" w:color="000000"/>
              <w:right w:val="single" w:sz="4" w:space="0" w:color="000000"/>
            </w:tcBorders>
            <w:hideMark/>
          </w:tcPr>
          <w:p w:rsidR="00DE3850" w:rsidRPr="00CB0F0D" w:rsidRDefault="00DE3850" w:rsidP="00635B5D">
            <w:pPr>
              <w:spacing w:after="0"/>
              <w:jc w:val="both"/>
              <w:rPr>
                <w:rFonts w:ascii="Times New Roman" w:hAnsi="Times New Roman"/>
                <w:bCs/>
                <w:sz w:val="24"/>
                <w:szCs w:val="24"/>
              </w:rPr>
            </w:pPr>
            <w:r w:rsidRPr="00CB0F0D">
              <w:rPr>
                <w:rFonts w:ascii="Times New Roman" w:hAnsi="Times New Roman"/>
                <w:bCs/>
                <w:sz w:val="24"/>
                <w:szCs w:val="24"/>
              </w:rPr>
              <w:t>Повысили категорию</w:t>
            </w:r>
          </w:p>
        </w:tc>
        <w:tc>
          <w:tcPr>
            <w:tcW w:w="1134" w:type="dxa"/>
            <w:tcBorders>
              <w:top w:val="single" w:sz="4" w:space="0" w:color="000000"/>
              <w:left w:val="single" w:sz="4" w:space="0" w:color="000000"/>
              <w:bottom w:val="single" w:sz="4" w:space="0" w:color="000000"/>
              <w:right w:val="single" w:sz="4" w:space="0" w:color="000000"/>
            </w:tcBorders>
            <w:hideMark/>
          </w:tcPr>
          <w:p w:rsidR="00DE3850" w:rsidRPr="00CB0F0D" w:rsidRDefault="00DE3850" w:rsidP="00635B5D">
            <w:pPr>
              <w:spacing w:after="0"/>
              <w:jc w:val="center"/>
              <w:rPr>
                <w:rFonts w:ascii="Times New Roman" w:hAnsi="Times New Roman"/>
                <w:sz w:val="24"/>
                <w:szCs w:val="24"/>
              </w:rPr>
            </w:pPr>
            <w:r w:rsidRPr="00CB0F0D">
              <w:rPr>
                <w:rFonts w:ascii="Times New Roman" w:hAnsi="Times New Roman"/>
                <w:sz w:val="24"/>
                <w:szCs w:val="24"/>
              </w:rPr>
              <w:t>-</w:t>
            </w:r>
          </w:p>
        </w:tc>
        <w:tc>
          <w:tcPr>
            <w:tcW w:w="1180" w:type="dxa"/>
            <w:tcBorders>
              <w:top w:val="single" w:sz="4" w:space="0" w:color="000000"/>
              <w:left w:val="single" w:sz="4" w:space="0" w:color="000000"/>
              <w:bottom w:val="single" w:sz="4" w:space="0" w:color="000000"/>
              <w:right w:val="single" w:sz="4" w:space="0" w:color="000000"/>
            </w:tcBorders>
            <w:hideMark/>
          </w:tcPr>
          <w:p w:rsidR="00DE3850" w:rsidRPr="00CB0F0D" w:rsidRDefault="00DE3850" w:rsidP="00635B5D">
            <w:pPr>
              <w:spacing w:after="0"/>
              <w:jc w:val="center"/>
              <w:rPr>
                <w:rFonts w:ascii="Times New Roman" w:hAnsi="Times New Roman"/>
                <w:sz w:val="24"/>
                <w:szCs w:val="24"/>
              </w:rPr>
            </w:pPr>
          </w:p>
        </w:tc>
        <w:tc>
          <w:tcPr>
            <w:tcW w:w="946" w:type="dxa"/>
            <w:tcBorders>
              <w:top w:val="single" w:sz="4" w:space="0" w:color="000000"/>
              <w:left w:val="single" w:sz="4" w:space="0" w:color="000000"/>
              <w:bottom w:val="single" w:sz="4" w:space="0" w:color="000000"/>
              <w:right w:val="single" w:sz="4" w:space="0" w:color="auto"/>
            </w:tcBorders>
            <w:hideMark/>
          </w:tcPr>
          <w:p w:rsidR="00DE3850" w:rsidRPr="00CB0F0D" w:rsidRDefault="00DE3850" w:rsidP="00635B5D">
            <w:pPr>
              <w:spacing w:after="0" w:line="240" w:lineRule="auto"/>
              <w:jc w:val="center"/>
              <w:rPr>
                <w:rFonts w:ascii="Times New Roman" w:hAnsi="Times New Roman"/>
                <w:sz w:val="24"/>
                <w:szCs w:val="24"/>
              </w:rPr>
            </w:pPr>
            <w:r w:rsidRPr="00CB0F0D">
              <w:rPr>
                <w:rFonts w:ascii="Times New Roman" w:hAnsi="Times New Roman"/>
                <w:sz w:val="24"/>
                <w:szCs w:val="24"/>
              </w:rPr>
              <w:t>3</w:t>
            </w:r>
          </w:p>
        </w:tc>
        <w:tc>
          <w:tcPr>
            <w:tcW w:w="1134" w:type="dxa"/>
            <w:tcBorders>
              <w:top w:val="single" w:sz="4" w:space="0" w:color="000000"/>
              <w:left w:val="single" w:sz="4" w:space="0" w:color="auto"/>
              <w:bottom w:val="single" w:sz="4" w:space="0" w:color="000000"/>
              <w:right w:val="single" w:sz="4" w:space="0" w:color="auto"/>
            </w:tcBorders>
            <w:hideMark/>
          </w:tcPr>
          <w:p w:rsidR="00DE3850" w:rsidRPr="00CB0F0D" w:rsidRDefault="00DE3850" w:rsidP="00635B5D">
            <w:pPr>
              <w:spacing w:after="0" w:line="240" w:lineRule="auto"/>
              <w:jc w:val="center"/>
              <w:rPr>
                <w:rFonts w:ascii="Times New Roman" w:hAnsi="Times New Roman"/>
                <w:sz w:val="24"/>
                <w:szCs w:val="24"/>
              </w:rPr>
            </w:pPr>
            <w:r w:rsidRPr="00CB0F0D">
              <w:rPr>
                <w:rFonts w:ascii="Times New Roman" w:hAnsi="Times New Roman"/>
                <w:sz w:val="24"/>
                <w:szCs w:val="24"/>
              </w:rPr>
              <w:t>-</w:t>
            </w:r>
          </w:p>
        </w:tc>
        <w:tc>
          <w:tcPr>
            <w:tcW w:w="992" w:type="dxa"/>
            <w:tcBorders>
              <w:top w:val="single" w:sz="4" w:space="0" w:color="000000"/>
              <w:left w:val="single" w:sz="4" w:space="0" w:color="auto"/>
              <w:bottom w:val="single" w:sz="4" w:space="0" w:color="000000"/>
              <w:right w:val="single" w:sz="4" w:space="0" w:color="auto"/>
            </w:tcBorders>
            <w:hideMark/>
          </w:tcPr>
          <w:p w:rsidR="00DE3850" w:rsidRPr="00CB0F0D" w:rsidRDefault="00DE3850" w:rsidP="00635B5D">
            <w:pPr>
              <w:spacing w:after="0" w:line="240" w:lineRule="auto"/>
              <w:jc w:val="center"/>
              <w:rPr>
                <w:rFonts w:ascii="Times New Roman" w:hAnsi="Times New Roman"/>
                <w:sz w:val="24"/>
                <w:szCs w:val="24"/>
              </w:rPr>
            </w:pPr>
            <w:r w:rsidRPr="00CB0F0D">
              <w:rPr>
                <w:rFonts w:ascii="Times New Roman" w:hAnsi="Times New Roman"/>
                <w:sz w:val="24"/>
                <w:szCs w:val="24"/>
              </w:rPr>
              <w:t>-</w:t>
            </w:r>
          </w:p>
        </w:tc>
        <w:tc>
          <w:tcPr>
            <w:tcW w:w="992" w:type="dxa"/>
            <w:tcBorders>
              <w:top w:val="single" w:sz="4" w:space="0" w:color="000000"/>
              <w:left w:val="single" w:sz="4" w:space="0" w:color="auto"/>
              <w:bottom w:val="single" w:sz="4" w:space="0" w:color="000000"/>
              <w:right w:val="single" w:sz="4" w:space="0" w:color="000000"/>
            </w:tcBorders>
            <w:hideMark/>
          </w:tcPr>
          <w:p w:rsidR="00DE3850" w:rsidRPr="00CB0F0D" w:rsidRDefault="00DE3850" w:rsidP="00635B5D">
            <w:pPr>
              <w:spacing w:after="0" w:line="240" w:lineRule="auto"/>
              <w:jc w:val="center"/>
              <w:rPr>
                <w:rFonts w:ascii="Times New Roman" w:hAnsi="Times New Roman"/>
                <w:sz w:val="24"/>
                <w:szCs w:val="24"/>
              </w:rPr>
            </w:pPr>
            <w:r w:rsidRPr="00CB0F0D">
              <w:rPr>
                <w:rFonts w:ascii="Times New Roman" w:hAnsi="Times New Roman"/>
                <w:sz w:val="24"/>
                <w:szCs w:val="24"/>
              </w:rPr>
              <w:t>1</w:t>
            </w:r>
          </w:p>
        </w:tc>
        <w:tc>
          <w:tcPr>
            <w:tcW w:w="1135" w:type="dxa"/>
            <w:tcBorders>
              <w:top w:val="single" w:sz="4" w:space="0" w:color="000000"/>
              <w:left w:val="single" w:sz="4" w:space="0" w:color="auto"/>
              <w:bottom w:val="single" w:sz="4" w:space="0" w:color="000000"/>
              <w:right w:val="single" w:sz="4" w:space="0" w:color="auto"/>
            </w:tcBorders>
          </w:tcPr>
          <w:p w:rsidR="00DE3850" w:rsidRPr="00CB0F0D" w:rsidRDefault="00DE3850" w:rsidP="00635B5D">
            <w:pPr>
              <w:spacing w:after="0" w:line="240" w:lineRule="auto"/>
              <w:jc w:val="center"/>
              <w:rPr>
                <w:rFonts w:ascii="Times New Roman" w:hAnsi="Times New Roman"/>
                <w:sz w:val="24"/>
                <w:szCs w:val="24"/>
              </w:rPr>
            </w:pPr>
            <w:r>
              <w:rPr>
                <w:rFonts w:ascii="Times New Roman" w:hAnsi="Times New Roman"/>
                <w:sz w:val="24"/>
                <w:szCs w:val="24"/>
              </w:rPr>
              <w:t>-</w:t>
            </w:r>
          </w:p>
        </w:tc>
        <w:tc>
          <w:tcPr>
            <w:tcW w:w="992" w:type="dxa"/>
            <w:tcBorders>
              <w:top w:val="single" w:sz="4" w:space="0" w:color="000000"/>
              <w:left w:val="single" w:sz="4" w:space="0" w:color="auto"/>
              <w:bottom w:val="single" w:sz="4" w:space="0" w:color="000000"/>
              <w:right w:val="single" w:sz="4" w:space="0" w:color="auto"/>
            </w:tcBorders>
          </w:tcPr>
          <w:p w:rsidR="00DE3850" w:rsidRPr="00CB0F0D" w:rsidRDefault="00DE3850" w:rsidP="00635B5D">
            <w:pPr>
              <w:spacing w:after="0" w:line="240" w:lineRule="auto"/>
              <w:jc w:val="center"/>
              <w:rPr>
                <w:rFonts w:ascii="Times New Roman" w:hAnsi="Times New Roman"/>
                <w:sz w:val="24"/>
                <w:szCs w:val="24"/>
              </w:rPr>
            </w:pPr>
            <w:r>
              <w:rPr>
                <w:rFonts w:ascii="Times New Roman" w:hAnsi="Times New Roman"/>
                <w:sz w:val="24"/>
                <w:szCs w:val="24"/>
              </w:rPr>
              <w:t>-</w:t>
            </w:r>
          </w:p>
        </w:tc>
        <w:tc>
          <w:tcPr>
            <w:tcW w:w="991" w:type="dxa"/>
            <w:tcBorders>
              <w:top w:val="single" w:sz="4" w:space="0" w:color="000000"/>
              <w:left w:val="single" w:sz="4" w:space="0" w:color="auto"/>
              <w:bottom w:val="single" w:sz="4" w:space="0" w:color="000000"/>
              <w:right w:val="single" w:sz="4" w:space="0" w:color="000000"/>
            </w:tcBorders>
          </w:tcPr>
          <w:p w:rsidR="00DE3850" w:rsidRPr="00CB0F0D" w:rsidRDefault="00DE3850" w:rsidP="00635B5D">
            <w:pPr>
              <w:spacing w:after="0" w:line="240" w:lineRule="auto"/>
              <w:jc w:val="center"/>
              <w:rPr>
                <w:rFonts w:ascii="Times New Roman" w:hAnsi="Times New Roman"/>
                <w:sz w:val="24"/>
                <w:szCs w:val="24"/>
              </w:rPr>
            </w:pPr>
            <w:r>
              <w:rPr>
                <w:rFonts w:ascii="Times New Roman" w:hAnsi="Times New Roman"/>
                <w:sz w:val="24"/>
                <w:szCs w:val="24"/>
              </w:rPr>
              <w:t>1</w:t>
            </w:r>
          </w:p>
        </w:tc>
      </w:tr>
    </w:tbl>
    <w:p w:rsidR="00DE3850" w:rsidRDefault="00DE3850" w:rsidP="00DE3850">
      <w:pPr>
        <w:jc w:val="both"/>
        <w:rPr>
          <w:rFonts w:ascii="Times New Roman" w:hAnsi="Times New Roman"/>
          <w:b/>
          <w:sz w:val="24"/>
          <w:szCs w:val="24"/>
        </w:rPr>
      </w:pPr>
    </w:p>
    <w:p w:rsidR="00DE3850" w:rsidRPr="009022B2" w:rsidRDefault="00DE3850" w:rsidP="00DE3850">
      <w:pPr>
        <w:jc w:val="both"/>
        <w:rPr>
          <w:rFonts w:ascii="Times New Roman" w:hAnsi="Times New Roman"/>
          <w:sz w:val="24"/>
          <w:szCs w:val="24"/>
        </w:rPr>
      </w:pPr>
      <w:r w:rsidRPr="00AC5FE9">
        <w:rPr>
          <w:rFonts w:ascii="Times New Roman" w:hAnsi="Times New Roman"/>
          <w:b/>
          <w:sz w:val="24"/>
          <w:szCs w:val="24"/>
        </w:rPr>
        <w:t>Вывод</w:t>
      </w:r>
      <w:r w:rsidRPr="00AC5FE9">
        <w:rPr>
          <w:rFonts w:ascii="Times New Roman" w:hAnsi="Times New Roman"/>
          <w:sz w:val="24"/>
          <w:szCs w:val="24"/>
        </w:rPr>
        <w:t xml:space="preserve">: </w:t>
      </w:r>
      <w:r>
        <w:rPr>
          <w:rFonts w:ascii="Times New Roman" w:hAnsi="Times New Roman"/>
          <w:sz w:val="24"/>
          <w:szCs w:val="24"/>
        </w:rPr>
        <w:t xml:space="preserve">За три года значительных изменений  по квалификационным категориям учителей не наблюдается. </w:t>
      </w:r>
      <w:r w:rsidRPr="0087261F">
        <w:rPr>
          <w:rFonts w:ascii="Times New Roman" w:hAnsi="Times New Roman"/>
          <w:sz w:val="24"/>
          <w:szCs w:val="24"/>
        </w:rPr>
        <w:t>Количество  учителей с высшей и первой квалификац</w:t>
      </w:r>
      <w:r>
        <w:rPr>
          <w:rFonts w:ascii="Times New Roman" w:hAnsi="Times New Roman"/>
          <w:sz w:val="24"/>
          <w:szCs w:val="24"/>
        </w:rPr>
        <w:t>ионной категорией за последние 3 года не изменилось – 1 и  9</w:t>
      </w:r>
      <w:r w:rsidRPr="0087261F">
        <w:rPr>
          <w:rFonts w:ascii="Times New Roman" w:hAnsi="Times New Roman"/>
          <w:sz w:val="24"/>
          <w:szCs w:val="24"/>
        </w:rPr>
        <w:t xml:space="preserve"> учителей соответственно имеют высшую и первую квалификационную категории</w:t>
      </w:r>
      <w:r>
        <w:rPr>
          <w:rFonts w:ascii="Times New Roman" w:hAnsi="Times New Roman"/>
          <w:sz w:val="24"/>
          <w:szCs w:val="24"/>
        </w:rPr>
        <w:t xml:space="preserve">. </w:t>
      </w:r>
      <w:r w:rsidRPr="0087261F">
        <w:rPr>
          <w:rFonts w:ascii="Times New Roman" w:hAnsi="Times New Roman"/>
          <w:sz w:val="24"/>
          <w:szCs w:val="24"/>
        </w:rPr>
        <w:t xml:space="preserve"> Увеличилось в проц</w:t>
      </w:r>
      <w:r>
        <w:rPr>
          <w:rFonts w:ascii="Times New Roman" w:hAnsi="Times New Roman"/>
          <w:sz w:val="24"/>
          <w:szCs w:val="24"/>
        </w:rPr>
        <w:t>ентах за три года число педагогических работников</w:t>
      </w:r>
      <w:r w:rsidRPr="0087261F">
        <w:rPr>
          <w:rFonts w:ascii="Times New Roman" w:hAnsi="Times New Roman"/>
          <w:sz w:val="24"/>
          <w:szCs w:val="24"/>
        </w:rPr>
        <w:t>,  соответствующих занимаемой должности</w:t>
      </w:r>
      <w:r>
        <w:rPr>
          <w:rFonts w:ascii="Times New Roman" w:hAnsi="Times New Roman"/>
          <w:sz w:val="24"/>
          <w:szCs w:val="24"/>
        </w:rPr>
        <w:t xml:space="preserve">: 2 </w:t>
      </w:r>
      <w:r w:rsidRPr="0087261F">
        <w:rPr>
          <w:rFonts w:ascii="Times New Roman" w:hAnsi="Times New Roman"/>
          <w:sz w:val="24"/>
          <w:szCs w:val="24"/>
        </w:rPr>
        <w:t xml:space="preserve">учителя </w:t>
      </w:r>
      <w:r>
        <w:rPr>
          <w:rFonts w:ascii="Times New Roman" w:hAnsi="Times New Roman"/>
          <w:sz w:val="24"/>
          <w:szCs w:val="24"/>
        </w:rPr>
        <w:t>и 3 воспитателя</w:t>
      </w:r>
      <w:r w:rsidRPr="0087261F">
        <w:rPr>
          <w:rFonts w:ascii="Times New Roman" w:hAnsi="Times New Roman"/>
          <w:sz w:val="24"/>
          <w:szCs w:val="24"/>
        </w:rPr>
        <w:t xml:space="preserve"> аттестованы на соответствие занимаемой должности, что состав</w:t>
      </w:r>
      <w:r>
        <w:rPr>
          <w:rFonts w:ascii="Times New Roman" w:hAnsi="Times New Roman"/>
          <w:sz w:val="24"/>
          <w:szCs w:val="24"/>
        </w:rPr>
        <w:t>ляет 29</w:t>
      </w:r>
      <w:r w:rsidRPr="0087261F">
        <w:rPr>
          <w:rFonts w:ascii="Times New Roman" w:hAnsi="Times New Roman"/>
          <w:sz w:val="24"/>
          <w:szCs w:val="24"/>
        </w:rPr>
        <w:t>%</w:t>
      </w:r>
      <w:r>
        <w:rPr>
          <w:rFonts w:ascii="Times New Roman" w:hAnsi="Times New Roman"/>
          <w:sz w:val="24"/>
          <w:szCs w:val="24"/>
        </w:rPr>
        <w:t xml:space="preserve">. </w:t>
      </w:r>
      <w:r w:rsidRPr="00AC5FE9">
        <w:rPr>
          <w:rFonts w:ascii="Times New Roman" w:hAnsi="Times New Roman"/>
          <w:sz w:val="24"/>
          <w:szCs w:val="24"/>
        </w:rPr>
        <w:t>Качественный состав педагогического коллектива</w:t>
      </w:r>
      <w:r>
        <w:rPr>
          <w:rFonts w:ascii="Times New Roman" w:hAnsi="Times New Roman"/>
          <w:sz w:val="24"/>
          <w:szCs w:val="24"/>
        </w:rPr>
        <w:t xml:space="preserve"> за три года  составляет  88</w:t>
      </w:r>
      <w:r w:rsidRPr="00AC5FE9">
        <w:rPr>
          <w:rFonts w:ascii="Times New Roman" w:hAnsi="Times New Roman"/>
          <w:sz w:val="24"/>
          <w:szCs w:val="24"/>
        </w:rPr>
        <w:t>%.</w:t>
      </w:r>
    </w:p>
    <w:p w:rsidR="00DE3850" w:rsidRPr="00D02A80" w:rsidRDefault="00DE3850" w:rsidP="00DE3850">
      <w:pPr>
        <w:shd w:val="clear" w:color="auto" w:fill="FFFFFF"/>
        <w:autoSpaceDE w:val="0"/>
        <w:autoSpaceDN w:val="0"/>
        <w:adjustRightInd w:val="0"/>
        <w:ind w:left="851"/>
        <w:jc w:val="center"/>
        <w:rPr>
          <w:rFonts w:ascii="Times New Roman" w:hAnsi="Times New Roman"/>
          <w:color w:val="000000"/>
          <w:sz w:val="24"/>
          <w:szCs w:val="24"/>
        </w:rPr>
      </w:pPr>
      <w:r w:rsidRPr="00D02A80">
        <w:rPr>
          <w:rFonts w:ascii="Times New Roman" w:hAnsi="Times New Roman"/>
          <w:b/>
          <w:color w:val="000000"/>
          <w:sz w:val="24"/>
          <w:szCs w:val="24"/>
        </w:rPr>
        <w:t>Повышение квалификации педагогических работников</w:t>
      </w:r>
    </w:p>
    <w:p w:rsidR="00DE3850" w:rsidRDefault="00DE3850" w:rsidP="00DE3850">
      <w:pPr>
        <w:tabs>
          <w:tab w:val="num" w:pos="1800"/>
        </w:tabs>
        <w:spacing w:after="0" w:line="240" w:lineRule="auto"/>
        <w:jc w:val="center"/>
        <w:rPr>
          <w:rFonts w:ascii="Times New Roman" w:hAnsi="Times New Roman"/>
          <w:b/>
          <w:sz w:val="24"/>
          <w:szCs w:val="24"/>
        </w:rPr>
      </w:pPr>
      <w:r w:rsidRPr="00AC5FE9">
        <w:rPr>
          <w:rFonts w:ascii="Times New Roman" w:hAnsi="Times New Roman"/>
          <w:b/>
          <w:sz w:val="24"/>
          <w:szCs w:val="24"/>
        </w:rPr>
        <w:t>Механизм отслеживания курсовой переподготовки педагогов школы.</w:t>
      </w:r>
    </w:p>
    <w:p w:rsidR="00DE3850" w:rsidRDefault="00DE3850" w:rsidP="00DE3850">
      <w:pPr>
        <w:tabs>
          <w:tab w:val="num" w:pos="1800"/>
        </w:tabs>
        <w:spacing w:after="0" w:line="240" w:lineRule="auto"/>
        <w:jc w:val="center"/>
        <w:rPr>
          <w:rFonts w:ascii="Times New Roman" w:hAnsi="Times New Roman"/>
          <w:b/>
          <w:sz w:val="24"/>
          <w:szCs w:val="24"/>
        </w:rPr>
      </w:pPr>
    </w:p>
    <w:p w:rsidR="00DE3850" w:rsidRPr="00310CC2" w:rsidRDefault="00DE3850" w:rsidP="00DE3850">
      <w:pPr>
        <w:tabs>
          <w:tab w:val="num" w:pos="1800"/>
        </w:tabs>
        <w:spacing w:after="0" w:line="240" w:lineRule="auto"/>
        <w:jc w:val="both"/>
        <w:rPr>
          <w:rFonts w:ascii="Times New Roman" w:hAnsi="Times New Roman"/>
          <w:b/>
          <w:sz w:val="24"/>
          <w:szCs w:val="24"/>
        </w:rPr>
      </w:pPr>
      <w:r>
        <w:rPr>
          <w:rFonts w:ascii="Times New Roman" w:hAnsi="Times New Roman"/>
          <w:sz w:val="24"/>
          <w:szCs w:val="24"/>
        </w:rPr>
        <w:t xml:space="preserve">     </w:t>
      </w:r>
      <w:r w:rsidRPr="00BA2103">
        <w:rPr>
          <w:rFonts w:ascii="Times New Roman" w:hAnsi="Times New Roman"/>
          <w:sz w:val="24"/>
          <w:szCs w:val="24"/>
        </w:rPr>
        <w:t xml:space="preserve">В школе </w:t>
      </w:r>
      <w:r>
        <w:rPr>
          <w:rFonts w:ascii="Times New Roman" w:hAnsi="Times New Roman"/>
          <w:sz w:val="24"/>
          <w:szCs w:val="24"/>
        </w:rPr>
        <w:t>составлена Программа повышения квалификации членов педагогического коллектива на 2012-2016 годы. Согласно Программе составлен перспективный план повышения квалификации педагогических работников школы. По перспективному плану повышения квалификации  педагогических кадров составляется ежегодный план переподготовки педагогических кадров на основе анализа кадрового состава школы.  Диагностика кадрового состава школы ежегодно проводится в сентябре  и корректируется в декабре текущего года, и по плану повышения квалификации педагогических кадров ежегодно в мае подается заявка на курсовую переподготовку педагогических работников на предстоящий  год.</w:t>
      </w:r>
    </w:p>
    <w:p w:rsidR="00DE3850" w:rsidRPr="00765E86" w:rsidRDefault="00DE3850" w:rsidP="00DE3850">
      <w:pPr>
        <w:shd w:val="clear" w:color="auto" w:fill="FFFFFF"/>
        <w:autoSpaceDE w:val="0"/>
        <w:autoSpaceDN w:val="0"/>
        <w:adjustRightInd w:val="0"/>
        <w:jc w:val="both"/>
        <w:rPr>
          <w:rFonts w:ascii="Times New Roman" w:hAnsi="Times New Roman"/>
          <w:b/>
          <w:color w:val="000000"/>
          <w:sz w:val="24"/>
          <w:szCs w:val="24"/>
        </w:rPr>
      </w:pPr>
      <w:r>
        <w:rPr>
          <w:rFonts w:ascii="Times New Roman" w:hAnsi="Times New Roman"/>
          <w:b/>
          <w:color w:val="000000"/>
          <w:sz w:val="24"/>
          <w:szCs w:val="24"/>
        </w:rPr>
        <w:lastRenderedPageBreak/>
        <w:t xml:space="preserve">               </w:t>
      </w:r>
      <w:r w:rsidRPr="00765E86">
        <w:rPr>
          <w:rFonts w:ascii="Times New Roman" w:hAnsi="Times New Roman"/>
          <w:b/>
          <w:color w:val="000000"/>
          <w:sz w:val="24"/>
          <w:szCs w:val="24"/>
        </w:rPr>
        <w:t>В 2015-2016 учебном году прошли курсы повышения квалификации при</w:t>
      </w:r>
      <w:r w:rsidRPr="00765E86">
        <w:rPr>
          <w:rFonts w:ascii="Times New Roman" w:hAnsi="Times New Roman"/>
          <w:b/>
          <w:sz w:val="24"/>
          <w:szCs w:val="24"/>
        </w:rPr>
        <w:t xml:space="preserve"> </w:t>
      </w:r>
      <w:r w:rsidRPr="00765E86">
        <w:rPr>
          <w:rFonts w:ascii="Times New Roman" w:hAnsi="Times New Roman"/>
          <w:b/>
          <w:color w:val="000000"/>
          <w:sz w:val="24"/>
          <w:szCs w:val="24"/>
        </w:rPr>
        <w:t>ТОГИРРО:</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
        <w:gridCol w:w="2348"/>
        <w:gridCol w:w="1888"/>
        <w:gridCol w:w="1715"/>
        <w:gridCol w:w="2232"/>
        <w:gridCol w:w="1710"/>
      </w:tblGrid>
      <w:tr w:rsidR="00DE3850" w:rsidRPr="00765E86" w:rsidTr="00635B5D">
        <w:tc>
          <w:tcPr>
            <w:tcW w:w="563" w:type="dxa"/>
            <w:tcBorders>
              <w:top w:val="single" w:sz="4" w:space="0" w:color="auto"/>
              <w:left w:val="single" w:sz="4" w:space="0" w:color="auto"/>
              <w:bottom w:val="single" w:sz="4" w:space="0" w:color="auto"/>
              <w:right w:val="single" w:sz="4" w:space="0" w:color="auto"/>
            </w:tcBorders>
          </w:tcPr>
          <w:p w:rsidR="00DE3850" w:rsidRPr="00001E28" w:rsidRDefault="00DE3850" w:rsidP="00635B5D">
            <w:pPr>
              <w:pStyle w:val="af9"/>
              <w:spacing w:after="0" w:afterAutospacing="0"/>
              <w:jc w:val="center"/>
              <w:rPr>
                <w:rFonts w:ascii="Times New Roman" w:hAnsi="Times New Roman"/>
                <w:b/>
              </w:rPr>
            </w:pPr>
            <w:r w:rsidRPr="00001E28">
              <w:rPr>
                <w:rFonts w:ascii="Times New Roman" w:hAnsi="Times New Roman"/>
                <w:b/>
              </w:rPr>
              <w:t>№</w:t>
            </w:r>
            <w:r>
              <w:rPr>
                <w:rFonts w:ascii="Times New Roman" w:hAnsi="Times New Roman"/>
                <w:b/>
              </w:rPr>
              <w:t xml:space="preserve"> п\</w:t>
            </w:r>
            <w:proofErr w:type="gramStart"/>
            <w:r>
              <w:rPr>
                <w:rFonts w:ascii="Times New Roman" w:hAnsi="Times New Roman"/>
                <w:b/>
              </w:rPr>
              <w:t>п</w:t>
            </w:r>
            <w:proofErr w:type="gramEnd"/>
          </w:p>
        </w:tc>
        <w:tc>
          <w:tcPr>
            <w:tcW w:w="2348" w:type="dxa"/>
            <w:tcBorders>
              <w:top w:val="single" w:sz="4" w:space="0" w:color="auto"/>
              <w:left w:val="single" w:sz="4" w:space="0" w:color="auto"/>
              <w:bottom w:val="single" w:sz="4" w:space="0" w:color="auto"/>
              <w:right w:val="single" w:sz="4" w:space="0" w:color="auto"/>
            </w:tcBorders>
          </w:tcPr>
          <w:p w:rsidR="00DE3850" w:rsidRPr="00001E28" w:rsidRDefault="00DE3850" w:rsidP="00635B5D">
            <w:pPr>
              <w:pStyle w:val="af9"/>
              <w:spacing w:after="0" w:afterAutospacing="0"/>
              <w:jc w:val="center"/>
              <w:rPr>
                <w:rFonts w:ascii="Times New Roman" w:hAnsi="Times New Roman"/>
                <w:b/>
              </w:rPr>
            </w:pPr>
            <w:r w:rsidRPr="00001E28">
              <w:rPr>
                <w:rFonts w:ascii="Times New Roman" w:hAnsi="Times New Roman"/>
                <w:b/>
              </w:rPr>
              <w:t>ФИО учителя</w:t>
            </w:r>
          </w:p>
        </w:tc>
        <w:tc>
          <w:tcPr>
            <w:tcW w:w="1888" w:type="dxa"/>
            <w:tcBorders>
              <w:top w:val="single" w:sz="4" w:space="0" w:color="auto"/>
              <w:left w:val="single" w:sz="4" w:space="0" w:color="auto"/>
              <w:bottom w:val="single" w:sz="4" w:space="0" w:color="auto"/>
              <w:right w:val="single" w:sz="4" w:space="0" w:color="auto"/>
            </w:tcBorders>
          </w:tcPr>
          <w:p w:rsidR="00DE3850" w:rsidRPr="00001E28" w:rsidRDefault="00DE3850" w:rsidP="00635B5D">
            <w:pPr>
              <w:pStyle w:val="af9"/>
              <w:spacing w:after="0" w:afterAutospacing="0"/>
              <w:jc w:val="center"/>
              <w:rPr>
                <w:rFonts w:ascii="Times New Roman" w:hAnsi="Times New Roman"/>
                <w:b/>
              </w:rPr>
            </w:pPr>
            <w:r w:rsidRPr="00001E28">
              <w:rPr>
                <w:rFonts w:ascii="Times New Roman" w:hAnsi="Times New Roman"/>
                <w:b/>
              </w:rPr>
              <w:t>Предмет</w:t>
            </w:r>
          </w:p>
        </w:tc>
        <w:tc>
          <w:tcPr>
            <w:tcW w:w="1715" w:type="dxa"/>
            <w:tcBorders>
              <w:top w:val="single" w:sz="4" w:space="0" w:color="auto"/>
              <w:left w:val="single" w:sz="4" w:space="0" w:color="auto"/>
              <w:bottom w:val="single" w:sz="4" w:space="0" w:color="auto"/>
              <w:right w:val="single" w:sz="4" w:space="0" w:color="auto"/>
            </w:tcBorders>
          </w:tcPr>
          <w:p w:rsidR="00DE3850" w:rsidRPr="00001E28" w:rsidRDefault="00DE3850" w:rsidP="00635B5D">
            <w:pPr>
              <w:pStyle w:val="af9"/>
              <w:spacing w:after="0" w:afterAutospacing="0"/>
              <w:jc w:val="center"/>
              <w:rPr>
                <w:rFonts w:ascii="Times New Roman" w:hAnsi="Times New Roman"/>
                <w:b/>
              </w:rPr>
            </w:pPr>
            <w:r w:rsidRPr="00001E28">
              <w:rPr>
                <w:rFonts w:ascii="Times New Roman" w:hAnsi="Times New Roman"/>
                <w:b/>
              </w:rPr>
              <w:t>Сроки  и место прохождения</w:t>
            </w:r>
          </w:p>
        </w:tc>
        <w:tc>
          <w:tcPr>
            <w:tcW w:w="2232" w:type="dxa"/>
            <w:tcBorders>
              <w:top w:val="single" w:sz="4" w:space="0" w:color="auto"/>
              <w:left w:val="single" w:sz="4" w:space="0" w:color="auto"/>
              <w:bottom w:val="single" w:sz="4" w:space="0" w:color="auto"/>
              <w:right w:val="single" w:sz="4" w:space="0" w:color="auto"/>
            </w:tcBorders>
          </w:tcPr>
          <w:p w:rsidR="00DE3850" w:rsidRPr="00001E28" w:rsidRDefault="00DE3850" w:rsidP="00635B5D">
            <w:pPr>
              <w:pStyle w:val="af9"/>
              <w:spacing w:after="0" w:afterAutospacing="0"/>
              <w:jc w:val="center"/>
              <w:rPr>
                <w:rFonts w:ascii="Times New Roman" w:hAnsi="Times New Roman"/>
                <w:b/>
              </w:rPr>
            </w:pPr>
            <w:r w:rsidRPr="00001E28">
              <w:rPr>
                <w:rFonts w:ascii="Times New Roman" w:hAnsi="Times New Roman"/>
                <w:b/>
              </w:rPr>
              <w:t>Тема курсов</w:t>
            </w:r>
          </w:p>
        </w:tc>
        <w:tc>
          <w:tcPr>
            <w:tcW w:w="1710" w:type="dxa"/>
            <w:tcBorders>
              <w:top w:val="single" w:sz="4" w:space="0" w:color="auto"/>
              <w:left w:val="single" w:sz="4" w:space="0" w:color="auto"/>
              <w:bottom w:val="single" w:sz="4" w:space="0" w:color="auto"/>
              <w:right w:val="single" w:sz="4" w:space="0" w:color="auto"/>
            </w:tcBorders>
          </w:tcPr>
          <w:p w:rsidR="00DE3850" w:rsidRPr="00001E28" w:rsidRDefault="00DE3850" w:rsidP="00635B5D">
            <w:pPr>
              <w:pStyle w:val="af9"/>
              <w:spacing w:after="0" w:afterAutospacing="0"/>
              <w:jc w:val="center"/>
              <w:rPr>
                <w:rFonts w:ascii="Times New Roman" w:hAnsi="Times New Roman"/>
                <w:b/>
              </w:rPr>
            </w:pPr>
            <w:r>
              <w:rPr>
                <w:rFonts w:ascii="Times New Roman" w:hAnsi="Times New Roman"/>
                <w:b/>
              </w:rPr>
              <w:t>Год прохождения следующих курсов</w:t>
            </w:r>
          </w:p>
        </w:tc>
      </w:tr>
      <w:tr w:rsidR="00DE3850" w:rsidRPr="00765E86" w:rsidTr="00635B5D">
        <w:tc>
          <w:tcPr>
            <w:tcW w:w="563" w:type="dxa"/>
            <w:tcBorders>
              <w:top w:val="single" w:sz="4" w:space="0" w:color="auto"/>
              <w:left w:val="single" w:sz="4" w:space="0" w:color="auto"/>
              <w:bottom w:val="single" w:sz="4" w:space="0" w:color="auto"/>
              <w:right w:val="single" w:sz="4" w:space="0" w:color="auto"/>
            </w:tcBorders>
          </w:tcPr>
          <w:p w:rsidR="00DE3850" w:rsidRPr="00925B52" w:rsidRDefault="00DE3850" w:rsidP="00635B5D">
            <w:pPr>
              <w:pStyle w:val="af9"/>
              <w:spacing w:after="0" w:afterAutospacing="0"/>
              <w:jc w:val="center"/>
              <w:rPr>
                <w:rFonts w:ascii="Times New Roman" w:hAnsi="Times New Roman"/>
              </w:rPr>
            </w:pPr>
            <w:r w:rsidRPr="00925B52">
              <w:rPr>
                <w:rFonts w:ascii="Times New Roman" w:hAnsi="Times New Roman"/>
              </w:rPr>
              <w:t>1.</w:t>
            </w:r>
          </w:p>
        </w:tc>
        <w:tc>
          <w:tcPr>
            <w:tcW w:w="2348" w:type="dxa"/>
            <w:tcBorders>
              <w:top w:val="single" w:sz="4" w:space="0" w:color="auto"/>
              <w:left w:val="single" w:sz="4" w:space="0" w:color="auto"/>
              <w:bottom w:val="single" w:sz="4" w:space="0" w:color="auto"/>
              <w:right w:val="single" w:sz="4" w:space="0" w:color="auto"/>
            </w:tcBorders>
          </w:tcPr>
          <w:p w:rsidR="00DE3850" w:rsidRDefault="00DE3850" w:rsidP="00635B5D">
            <w:pPr>
              <w:rPr>
                <w:rFonts w:ascii="Times New Roman" w:hAnsi="Times New Roman"/>
                <w:sz w:val="24"/>
                <w:szCs w:val="24"/>
              </w:rPr>
            </w:pPr>
            <w:r>
              <w:rPr>
                <w:rFonts w:ascii="Times New Roman" w:hAnsi="Times New Roman"/>
                <w:sz w:val="24"/>
                <w:szCs w:val="24"/>
              </w:rPr>
              <w:t>Акбердеева Алсу Мухаметситдыковна</w:t>
            </w:r>
          </w:p>
        </w:tc>
        <w:tc>
          <w:tcPr>
            <w:tcW w:w="1888" w:type="dxa"/>
            <w:tcBorders>
              <w:top w:val="single" w:sz="4" w:space="0" w:color="auto"/>
              <w:left w:val="single" w:sz="4" w:space="0" w:color="auto"/>
              <w:bottom w:val="single" w:sz="4" w:space="0" w:color="auto"/>
              <w:right w:val="single" w:sz="4" w:space="0" w:color="auto"/>
            </w:tcBorders>
          </w:tcPr>
          <w:p w:rsidR="00DE3850" w:rsidRDefault="00DE3850" w:rsidP="00635B5D">
            <w:pPr>
              <w:pStyle w:val="af9"/>
              <w:spacing w:after="0" w:afterAutospacing="0"/>
              <w:jc w:val="center"/>
              <w:rPr>
                <w:rFonts w:ascii="Times New Roman" w:hAnsi="Times New Roman"/>
              </w:rPr>
            </w:pPr>
            <w:r>
              <w:rPr>
                <w:rFonts w:ascii="Times New Roman" w:hAnsi="Times New Roman"/>
              </w:rPr>
              <w:t>Курсы руководителей</w:t>
            </w:r>
          </w:p>
        </w:tc>
        <w:tc>
          <w:tcPr>
            <w:tcW w:w="1715"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pStyle w:val="af9"/>
              <w:spacing w:after="0" w:afterAutospacing="0"/>
              <w:rPr>
                <w:rFonts w:ascii="Times New Roman" w:hAnsi="Times New Roman"/>
              </w:rPr>
            </w:pPr>
            <w:r>
              <w:rPr>
                <w:rFonts w:ascii="Times New Roman" w:hAnsi="Times New Roman"/>
              </w:rPr>
              <w:t>С 15.02.по 26.02.2016г. ТОГИРРО,      г. Тюмень</w:t>
            </w:r>
          </w:p>
        </w:tc>
        <w:tc>
          <w:tcPr>
            <w:tcW w:w="2232"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pStyle w:val="af9"/>
              <w:spacing w:after="0" w:afterAutospacing="0"/>
              <w:rPr>
                <w:rFonts w:ascii="Times New Roman" w:hAnsi="Times New Roman"/>
              </w:rPr>
            </w:pPr>
            <w:r>
              <w:rPr>
                <w:rFonts w:ascii="Times New Roman" w:hAnsi="Times New Roman"/>
              </w:rPr>
              <w:t>Школа управления.</w:t>
            </w:r>
          </w:p>
        </w:tc>
        <w:tc>
          <w:tcPr>
            <w:tcW w:w="1710" w:type="dxa"/>
            <w:tcBorders>
              <w:top w:val="single" w:sz="4" w:space="0" w:color="auto"/>
              <w:left w:val="single" w:sz="4" w:space="0" w:color="auto"/>
              <w:bottom w:val="single" w:sz="4" w:space="0" w:color="auto"/>
              <w:right w:val="single" w:sz="4" w:space="0" w:color="auto"/>
            </w:tcBorders>
          </w:tcPr>
          <w:p w:rsidR="00DE3850" w:rsidRDefault="00DE3850" w:rsidP="00635B5D">
            <w:pPr>
              <w:pStyle w:val="af9"/>
              <w:spacing w:after="0" w:afterAutospacing="0"/>
              <w:jc w:val="center"/>
              <w:rPr>
                <w:rFonts w:ascii="Times New Roman" w:hAnsi="Times New Roman"/>
              </w:rPr>
            </w:pPr>
            <w:r>
              <w:rPr>
                <w:rFonts w:ascii="Times New Roman" w:hAnsi="Times New Roman"/>
              </w:rPr>
              <w:t>2019 год</w:t>
            </w:r>
          </w:p>
        </w:tc>
      </w:tr>
      <w:tr w:rsidR="00DE3850" w:rsidRPr="00765E86" w:rsidTr="00635B5D">
        <w:tc>
          <w:tcPr>
            <w:tcW w:w="563" w:type="dxa"/>
            <w:tcBorders>
              <w:top w:val="single" w:sz="4" w:space="0" w:color="auto"/>
              <w:left w:val="single" w:sz="4" w:space="0" w:color="auto"/>
              <w:bottom w:val="single" w:sz="4" w:space="0" w:color="auto"/>
              <w:right w:val="single" w:sz="4" w:space="0" w:color="auto"/>
            </w:tcBorders>
          </w:tcPr>
          <w:p w:rsidR="00DE3850" w:rsidRPr="00925B52" w:rsidRDefault="00DE3850" w:rsidP="00635B5D">
            <w:pPr>
              <w:pStyle w:val="af9"/>
              <w:spacing w:after="0" w:afterAutospacing="0"/>
              <w:jc w:val="center"/>
              <w:rPr>
                <w:rFonts w:ascii="Times New Roman" w:hAnsi="Times New Roman"/>
              </w:rPr>
            </w:pPr>
            <w:r w:rsidRPr="00925B52">
              <w:rPr>
                <w:rFonts w:ascii="Times New Roman" w:hAnsi="Times New Roman"/>
              </w:rPr>
              <w:t>2.</w:t>
            </w:r>
          </w:p>
        </w:tc>
        <w:tc>
          <w:tcPr>
            <w:tcW w:w="2348" w:type="dxa"/>
            <w:tcBorders>
              <w:top w:val="single" w:sz="4" w:space="0" w:color="auto"/>
              <w:left w:val="single" w:sz="4" w:space="0" w:color="auto"/>
              <w:bottom w:val="single" w:sz="4" w:space="0" w:color="auto"/>
              <w:right w:val="single" w:sz="4" w:space="0" w:color="auto"/>
            </w:tcBorders>
          </w:tcPr>
          <w:p w:rsidR="00DE3850" w:rsidRDefault="00DE3850" w:rsidP="00635B5D">
            <w:pPr>
              <w:rPr>
                <w:rFonts w:ascii="Times New Roman" w:hAnsi="Times New Roman"/>
                <w:sz w:val="24"/>
                <w:szCs w:val="24"/>
              </w:rPr>
            </w:pPr>
            <w:r>
              <w:rPr>
                <w:rFonts w:ascii="Times New Roman" w:hAnsi="Times New Roman"/>
                <w:sz w:val="24"/>
                <w:szCs w:val="24"/>
              </w:rPr>
              <w:t>Акбердеева Алсу Мухаметситдыковна</w:t>
            </w:r>
          </w:p>
        </w:tc>
        <w:tc>
          <w:tcPr>
            <w:tcW w:w="1888"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pStyle w:val="af9"/>
              <w:spacing w:after="0" w:afterAutospacing="0"/>
              <w:jc w:val="center"/>
              <w:rPr>
                <w:rFonts w:ascii="Times New Roman" w:hAnsi="Times New Roman"/>
              </w:rPr>
            </w:pPr>
            <w:r>
              <w:rPr>
                <w:rFonts w:ascii="Times New Roman" w:hAnsi="Times New Roman"/>
              </w:rPr>
              <w:t>ОТ и ТБ</w:t>
            </w:r>
          </w:p>
        </w:tc>
        <w:tc>
          <w:tcPr>
            <w:tcW w:w="1715"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pStyle w:val="af9"/>
              <w:spacing w:after="0" w:afterAutospacing="0"/>
              <w:rPr>
                <w:rFonts w:ascii="Times New Roman" w:hAnsi="Times New Roman"/>
              </w:rPr>
            </w:pPr>
            <w:r>
              <w:rPr>
                <w:rFonts w:ascii="Times New Roman" w:hAnsi="Times New Roman"/>
              </w:rPr>
              <w:t>С 22.01.по 29.01.2016г. ТОГИРРО, г</w:t>
            </w:r>
            <w:proofErr w:type="gramStart"/>
            <w:r>
              <w:rPr>
                <w:rFonts w:ascii="Times New Roman" w:hAnsi="Times New Roman"/>
              </w:rPr>
              <w:t>.Т</w:t>
            </w:r>
            <w:proofErr w:type="gramEnd"/>
            <w:r>
              <w:rPr>
                <w:rFonts w:ascii="Times New Roman" w:hAnsi="Times New Roman"/>
              </w:rPr>
              <w:t>обольск</w:t>
            </w:r>
          </w:p>
        </w:tc>
        <w:tc>
          <w:tcPr>
            <w:tcW w:w="2232"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pStyle w:val="af9"/>
              <w:spacing w:after="0" w:afterAutospacing="0"/>
              <w:rPr>
                <w:rFonts w:ascii="Times New Roman" w:hAnsi="Times New Roman"/>
              </w:rPr>
            </w:pPr>
            <w:r>
              <w:rPr>
                <w:rFonts w:ascii="Times New Roman" w:hAnsi="Times New Roman"/>
              </w:rPr>
              <w:t>ОТ и ТБ.</w:t>
            </w:r>
          </w:p>
        </w:tc>
        <w:tc>
          <w:tcPr>
            <w:tcW w:w="1710" w:type="dxa"/>
            <w:tcBorders>
              <w:top w:val="single" w:sz="4" w:space="0" w:color="auto"/>
              <w:left w:val="single" w:sz="4" w:space="0" w:color="auto"/>
              <w:bottom w:val="single" w:sz="4" w:space="0" w:color="auto"/>
              <w:right w:val="single" w:sz="4" w:space="0" w:color="auto"/>
            </w:tcBorders>
          </w:tcPr>
          <w:p w:rsidR="00DE3850" w:rsidRDefault="00DE3850" w:rsidP="00635B5D">
            <w:pPr>
              <w:pStyle w:val="af9"/>
              <w:spacing w:after="0" w:afterAutospacing="0"/>
              <w:jc w:val="center"/>
              <w:rPr>
                <w:rFonts w:ascii="Times New Roman" w:hAnsi="Times New Roman"/>
              </w:rPr>
            </w:pPr>
            <w:r>
              <w:rPr>
                <w:rFonts w:ascii="Times New Roman" w:hAnsi="Times New Roman"/>
              </w:rPr>
              <w:t>2019 год</w:t>
            </w:r>
          </w:p>
        </w:tc>
      </w:tr>
      <w:tr w:rsidR="00DE3850" w:rsidRPr="00765E86" w:rsidTr="00635B5D">
        <w:tc>
          <w:tcPr>
            <w:tcW w:w="563"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pStyle w:val="af9"/>
              <w:spacing w:after="0" w:afterAutospacing="0"/>
              <w:jc w:val="center"/>
              <w:rPr>
                <w:rFonts w:ascii="Times New Roman" w:hAnsi="Times New Roman"/>
              </w:rPr>
            </w:pPr>
            <w:r w:rsidRPr="00765E86">
              <w:rPr>
                <w:rFonts w:ascii="Times New Roman" w:hAnsi="Times New Roman"/>
              </w:rPr>
              <w:t>3.</w:t>
            </w:r>
          </w:p>
        </w:tc>
        <w:tc>
          <w:tcPr>
            <w:tcW w:w="2348"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rPr>
                <w:rFonts w:ascii="Times New Roman" w:hAnsi="Times New Roman"/>
                <w:sz w:val="24"/>
                <w:szCs w:val="24"/>
              </w:rPr>
            </w:pPr>
            <w:r>
              <w:rPr>
                <w:rFonts w:ascii="Times New Roman" w:hAnsi="Times New Roman"/>
                <w:sz w:val="24"/>
                <w:szCs w:val="24"/>
              </w:rPr>
              <w:t>Назырова Фания Амирхановна</w:t>
            </w:r>
          </w:p>
        </w:tc>
        <w:tc>
          <w:tcPr>
            <w:tcW w:w="1888"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pStyle w:val="af9"/>
              <w:spacing w:after="0" w:afterAutospacing="0"/>
              <w:rPr>
                <w:rFonts w:ascii="Times New Roman" w:hAnsi="Times New Roman"/>
              </w:rPr>
            </w:pPr>
            <w:r>
              <w:rPr>
                <w:rFonts w:ascii="Times New Roman" w:hAnsi="Times New Roman"/>
              </w:rPr>
              <w:t>Биология</w:t>
            </w:r>
          </w:p>
        </w:tc>
        <w:tc>
          <w:tcPr>
            <w:tcW w:w="1715"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pStyle w:val="af9"/>
              <w:spacing w:after="0" w:afterAutospacing="0"/>
              <w:rPr>
                <w:rFonts w:ascii="Times New Roman" w:hAnsi="Times New Roman"/>
              </w:rPr>
            </w:pPr>
            <w:r>
              <w:rPr>
                <w:rFonts w:ascii="Times New Roman" w:hAnsi="Times New Roman"/>
              </w:rPr>
              <w:t xml:space="preserve">С 28.03.  </w:t>
            </w:r>
            <w:r w:rsidRPr="00765E86">
              <w:rPr>
                <w:rFonts w:ascii="Times New Roman" w:hAnsi="Times New Roman"/>
              </w:rPr>
              <w:t>по</w:t>
            </w:r>
            <w:r>
              <w:rPr>
                <w:rFonts w:ascii="Times New Roman" w:hAnsi="Times New Roman"/>
              </w:rPr>
              <w:t xml:space="preserve"> 15.04. 2016г. ТОГИРРО, г</w:t>
            </w:r>
            <w:proofErr w:type="gramStart"/>
            <w:r>
              <w:rPr>
                <w:rFonts w:ascii="Times New Roman" w:hAnsi="Times New Roman"/>
              </w:rPr>
              <w:t>.Т</w:t>
            </w:r>
            <w:proofErr w:type="gramEnd"/>
            <w:r>
              <w:rPr>
                <w:rFonts w:ascii="Times New Roman" w:hAnsi="Times New Roman"/>
              </w:rPr>
              <w:t>обольск</w:t>
            </w:r>
          </w:p>
        </w:tc>
        <w:tc>
          <w:tcPr>
            <w:tcW w:w="2232"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pStyle w:val="af9"/>
              <w:spacing w:after="0" w:afterAutospacing="0"/>
              <w:rPr>
                <w:rFonts w:ascii="Times New Roman" w:hAnsi="Times New Roman"/>
              </w:rPr>
            </w:pPr>
            <w:r>
              <w:rPr>
                <w:rFonts w:ascii="Times New Roman" w:hAnsi="Times New Roman"/>
              </w:rPr>
              <w:t>Современные подходы к школьному биологическому образованию в условиях введения ФГОС.</w:t>
            </w:r>
          </w:p>
        </w:tc>
        <w:tc>
          <w:tcPr>
            <w:tcW w:w="1710" w:type="dxa"/>
            <w:tcBorders>
              <w:top w:val="single" w:sz="4" w:space="0" w:color="auto"/>
              <w:left w:val="single" w:sz="4" w:space="0" w:color="auto"/>
              <w:bottom w:val="single" w:sz="4" w:space="0" w:color="auto"/>
              <w:right w:val="single" w:sz="4" w:space="0" w:color="auto"/>
            </w:tcBorders>
          </w:tcPr>
          <w:p w:rsidR="00DE3850" w:rsidRDefault="00DE3850" w:rsidP="00635B5D">
            <w:pPr>
              <w:pStyle w:val="af9"/>
              <w:spacing w:after="0" w:afterAutospacing="0"/>
              <w:jc w:val="center"/>
              <w:rPr>
                <w:rFonts w:ascii="Times New Roman" w:hAnsi="Times New Roman"/>
              </w:rPr>
            </w:pPr>
            <w:r>
              <w:rPr>
                <w:rFonts w:ascii="Times New Roman" w:hAnsi="Times New Roman"/>
              </w:rPr>
              <w:t>2019 год</w:t>
            </w:r>
          </w:p>
        </w:tc>
      </w:tr>
      <w:tr w:rsidR="00DE3850" w:rsidRPr="00765E86" w:rsidTr="00635B5D">
        <w:tc>
          <w:tcPr>
            <w:tcW w:w="563"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pStyle w:val="af9"/>
              <w:spacing w:after="0" w:afterAutospacing="0"/>
              <w:jc w:val="center"/>
              <w:rPr>
                <w:rFonts w:ascii="Times New Roman" w:hAnsi="Times New Roman"/>
              </w:rPr>
            </w:pPr>
            <w:r w:rsidRPr="00765E86">
              <w:rPr>
                <w:rFonts w:ascii="Times New Roman" w:hAnsi="Times New Roman"/>
              </w:rPr>
              <w:t>4.</w:t>
            </w:r>
          </w:p>
        </w:tc>
        <w:tc>
          <w:tcPr>
            <w:tcW w:w="2348"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rPr>
                <w:rFonts w:ascii="Times New Roman" w:hAnsi="Times New Roman"/>
                <w:sz w:val="24"/>
                <w:szCs w:val="24"/>
              </w:rPr>
            </w:pPr>
            <w:r>
              <w:rPr>
                <w:rFonts w:ascii="Times New Roman" w:hAnsi="Times New Roman"/>
                <w:sz w:val="24"/>
                <w:szCs w:val="24"/>
              </w:rPr>
              <w:t>Нигматуллина Нурзида Тагировна</w:t>
            </w:r>
          </w:p>
        </w:tc>
        <w:tc>
          <w:tcPr>
            <w:tcW w:w="1888"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pStyle w:val="af9"/>
              <w:spacing w:after="0" w:afterAutospacing="0"/>
              <w:rPr>
                <w:rFonts w:ascii="Times New Roman" w:hAnsi="Times New Roman"/>
              </w:rPr>
            </w:pPr>
            <w:r>
              <w:rPr>
                <w:rFonts w:ascii="Times New Roman" w:hAnsi="Times New Roman"/>
              </w:rPr>
              <w:t>Математика</w:t>
            </w:r>
          </w:p>
        </w:tc>
        <w:tc>
          <w:tcPr>
            <w:tcW w:w="1715"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pStyle w:val="af9"/>
              <w:spacing w:after="0" w:afterAutospacing="0"/>
              <w:rPr>
                <w:rFonts w:ascii="Times New Roman" w:hAnsi="Times New Roman"/>
              </w:rPr>
            </w:pPr>
            <w:r>
              <w:rPr>
                <w:rFonts w:ascii="Times New Roman" w:hAnsi="Times New Roman"/>
              </w:rPr>
              <w:t>С 14.09. по 02.10.2015г. ТОГИРРО, г</w:t>
            </w:r>
            <w:proofErr w:type="gramStart"/>
            <w:r>
              <w:rPr>
                <w:rFonts w:ascii="Times New Roman" w:hAnsi="Times New Roman"/>
              </w:rPr>
              <w:t>.Т</w:t>
            </w:r>
            <w:proofErr w:type="gramEnd"/>
            <w:r>
              <w:rPr>
                <w:rFonts w:ascii="Times New Roman" w:hAnsi="Times New Roman"/>
              </w:rPr>
              <w:t xml:space="preserve">обольск </w:t>
            </w:r>
          </w:p>
        </w:tc>
        <w:tc>
          <w:tcPr>
            <w:tcW w:w="2232"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pStyle w:val="af9"/>
              <w:spacing w:after="0" w:afterAutospacing="0"/>
              <w:rPr>
                <w:rFonts w:ascii="Times New Roman" w:hAnsi="Times New Roman"/>
              </w:rPr>
            </w:pPr>
            <w:r>
              <w:rPr>
                <w:rFonts w:ascii="Times New Roman" w:hAnsi="Times New Roman"/>
              </w:rPr>
              <w:t>Современные требования к математическому образованию в условиях перехода  ФГОС: Система подготовки учащихся к итоговой аттестации.</w:t>
            </w:r>
          </w:p>
        </w:tc>
        <w:tc>
          <w:tcPr>
            <w:tcW w:w="1710" w:type="dxa"/>
            <w:tcBorders>
              <w:top w:val="single" w:sz="4" w:space="0" w:color="auto"/>
              <w:left w:val="single" w:sz="4" w:space="0" w:color="auto"/>
              <w:bottom w:val="single" w:sz="4" w:space="0" w:color="auto"/>
              <w:right w:val="single" w:sz="4" w:space="0" w:color="auto"/>
            </w:tcBorders>
          </w:tcPr>
          <w:p w:rsidR="00DE3850" w:rsidRDefault="00DE3850" w:rsidP="00635B5D">
            <w:pPr>
              <w:pStyle w:val="af9"/>
              <w:spacing w:after="0" w:afterAutospacing="0"/>
              <w:jc w:val="center"/>
              <w:rPr>
                <w:rFonts w:ascii="Times New Roman" w:hAnsi="Times New Roman"/>
              </w:rPr>
            </w:pPr>
            <w:r>
              <w:rPr>
                <w:rFonts w:ascii="Times New Roman" w:hAnsi="Times New Roman"/>
              </w:rPr>
              <w:t>2018 год</w:t>
            </w:r>
          </w:p>
        </w:tc>
      </w:tr>
      <w:tr w:rsidR="00DE3850" w:rsidRPr="00765E86" w:rsidTr="00635B5D">
        <w:tc>
          <w:tcPr>
            <w:tcW w:w="563"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pStyle w:val="af9"/>
              <w:spacing w:after="0" w:afterAutospacing="0"/>
              <w:jc w:val="center"/>
              <w:rPr>
                <w:rFonts w:ascii="Times New Roman" w:hAnsi="Times New Roman"/>
              </w:rPr>
            </w:pPr>
            <w:r w:rsidRPr="00765E86">
              <w:rPr>
                <w:rFonts w:ascii="Times New Roman" w:hAnsi="Times New Roman"/>
              </w:rPr>
              <w:t>5.</w:t>
            </w:r>
          </w:p>
        </w:tc>
        <w:tc>
          <w:tcPr>
            <w:tcW w:w="2348"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rPr>
                <w:rFonts w:ascii="Times New Roman" w:hAnsi="Times New Roman"/>
                <w:sz w:val="24"/>
                <w:szCs w:val="24"/>
              </w:rPr>
            </w:pPr>
            <w:r>
              <w:rPr>
                <w:rFonts w:ascii="Times New Roman" w:hAnsi="Times New Roman"/>
                <w:sz w:val="24"/>
                <w:szCs w:val="24"/>
              </w:rPr>
              <w:t>Нигматуллина Нурзида Тагировна</w:t>
            </w:r>
          </w:p>
        </w:tc>
        <w:tc>
          <w:tcPr>
            <w:tcW w:w="1888"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pStyle w:val="af9"/>
              <w:spacing w:after="0" w:afterAutospacing="0"/>
              <w:jc w:val="center"/>
              <w:rPr>
                <w:rFonts w:ascii="Times New Roman" w:hAnsi="Times New Roman"/>
              </w:rPr>
            </w:pPr>
            <w:r>
              <w:rPr>
                <w:rFonts w:ascii="Times New Roman" w:hAnsi="Times New Roman"/>
              </w:rPr>
              <w:t>Курсы руководителей</w:t>
            </w:r>
          </w:p>
        </w:tc>
        <w:tc>
          <w:tcPr>
            <w:tcW w:w="1715"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pStyle w:val="af9"/>
              <w:spacing w:after="0" w:afterAutospacing="0"/>
              <w:rPr>
                <w:rFonts w:ascii="Times New Roman" w:hAnsi="Times New Roman"/>
              </w:rPr>
            </w:pPr>
            <w:r>
              <w:rPr>
                <w:rFonts w:ascii="Times New Roman" w:hAnsi="Times New Roman"/>
              </w:rPr>
              <w:t>С 15.02.по 26.02.2016г. ТОГИРРО,      г. Тюмень</w:t>
            </w:r>
          </w:p>
        </w:tc>
        <w:tc>
          <w:tcPr>
            <w:tcW w:w="2232"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pStyle w:val="af9"/>
              <w:spacing w:after="0" w:afterAutospacing="0"/>
              <w:rPr>
                <w:rFonts w:ascii="Times New Roman" w:hAnsi="Times New Roman"/>
              </w:rPr>
            </w:pPr>
            <w:r>
              <w:rPr>
                <w:rFonts w:ascii="Times New Roman" w:hAnsi="Times New Roman"/>
              </w:rPr>
              <w:t>Школа управления.</w:t>
            </w:r>
          </w:p>
        </w:tc>
        <w:tc>
          <w:tcPr>
            <w:tcW w:w="1710" w:type="dxa"/>
            <w:tcBorders>
              <w:top w:val="single" w:sz="4" w:space="0" w:color="auto"/>
              <w:left w:val="single" w:sz="4" w:space="0" w:color="auto"/>
              <w:bottom w:val="single" w:sz="4" w:space="0" w:color="auto"/>
              <w:right w:val="single" w:sz="4" w:space="0" w:color="auto"/>
            </w:tcBorders>
          </w:tcPr>
          <w:p w:rsidR="00DE3850" w:rsidRDefault="00DE3850" w:rsidP="00635B5D">
            <w:pPr>
              <w:pStyle w:val="af9"/>
              <w:spacing w:after="0" w:afterAutospacing="0"/>
              <w:jc w:val="center"/>
              <w:rPr>
                <w:rFonts w:ascii="Times New Roman" w:hAnsi="Times New Roman"/>
              </w:rPr>
            </w:pPr>
            <w:r>
              <w:rPr>
                <w:rFonts w:ascii="Times New Roman" w:hAnsi="Times New Roman"/>
              </w:rPr>
              <w:t>2019 год</w:t>
            </w:r>
          </w:p>
        </w:tc>
      </w:tr>
      <w:tr w:rsidR="00DE3850" w:rsidRPr="00765E86" w:rsidTr="00635B5D">
        <w:tc>
          <w:tcPr>
            <w:tcW w:w="563"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pStyle w:val="af9"/>
              <w:spacing w:after="0" w:afterAutospacing="0"/>
              <w:jc w:val="center"/>
              <w:rPr>
                <w:rFonts w:ascii="Times New Roman" w:hAnsi="Times New Roman"/>
              </w:rPr>
            </w:pPr>
            <w:r w:rsidRPr="00765E86">
              <w:rPr>
                <w:rFonts w:ascii="Times New Roman" w:hAnsi="Times New Roman"/>
              </w:rPr>
              <w:t>6</w:t>
            </w:r>
          </w:p>
        </w:tc>
        <w:tc>
          <w:tcPr>
            <w:tcW w:w="2348"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rPr>
                <w:rFonts w:ascii="Times New Roman" w:hAnsi="Times New Roman"/>
                <w:sz w:val="24"/>
                <w:szCs w:val="24"/>
              </w:rPr>
            </w:pPr>
            <w:r>
              <w:rPr>
                <w:rFonts w:ascii="Times New Roman" w:hAnsi="Times New Roman"/>
                <w:sz w:val="24"/>
                <w:szCs w:val="24"/>
              </w:rPr>
              <w:t>Нигматуллина Нурзида Тагировна</w:t>
            </w:r>
          </w:p>
        </w:tc>
        <w:tc>
          <w:tcPr>
            <w:tcW w:w="1888"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pStyle w:val="af9"/>
              <w:spacing w:after="0" w:afterAutospacing="0"/>
              <w:jc w:val="center"/>
              <w:rPr>
                <w:rFonts w:ascii="Times New Roman" w:hAnsi="Times New Roman"/>
              </w:rPr>
            </w:pPr>
            <w:r>
              <w:rPr>
                <w:rFonts w:ascii="Times New Roman" w:hAnsi="Times New Roman"/>
              </w:rPr>
              <w:t>ОТ и ТБ</w:t>
            </w:r>
          </w:p>
        </w:tc>
        <w:tc>
          <w:tcPr>
            <w:tcW w:w="1715"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pStyle w:val="af9"/>
              <w:spacing w:after="0" w:afterAutospacing="0"/>
              <w:rPr>
                <w:rFonts w:ascii="Times New Roman" w:hAnsi="Times New Roman"/>
              </w:rPr>
            </w:pPr>
            <w:r>
              <w:rPr>
                <w:rFonts w:ascii="Times New Roman" w:hAnsi="Times New Roman"/>
              </w:rPr>
              <w:t>С 22.01.по 29.01.2016г. ТОГИРРО, г</w:t>
            </w:r>
            <w:proofErr w:type="gramStart"/>
            <w:r>
              <w:rPr>
                <w:rFonts w:ascii="Times New Roman" w:hAnsi="Times New Roman"/>
              </w:rPr>
              <w:t>.Т</w:t>
            </w:r>
            <w:proofErr w:type="gramEnd"/>
            <w:r>
              <w:rPr>
                <w:rFonts w:ascii="Times New Roman" w:hAnsi="Times New Roman"/>
              </w:rPr>
              <w:t>обольск</w:t>
            </w:r>
          </w:p>
        </w:tc>
        <w:tc>
          <w:tcPr>
            <w:tcW w:w="2232"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pStyle w:val="af9"/>
              <w:spacing w:after="0" w:afterAutospacing="0"/>
              <w:rPr>
                <w:rFonts w:ascii="Times New Roman" w:hAnsi="Times New Roman"/>
              </w:rPr>
            </w:pPr>
            <w:r>
              <w:rPr>
                <w:rFonts w:ascii="Times New Roman" w:hAnsi="Times New Roman"/>
              </w:rPr>
              <w:t>ОТ и ТБ.</w:t>
            </w:r>
          </w:p>
        </w:tc>
        <w:tc>
          <w:tcPr>
            <w:tcW w:w="1710" w:type="dxa"/>
            <w:tcBorders>
              <w:top w:val="single" w:sz="4" w:space="0" w:color="auto"/>
              <w:left w:val="single" w:sz="4" w:space="0" w:color="auto"/>
              <w:bottom w:val="single" w:sz="4" w:space="0" w:color="auto"/>
              <w:right w:val="single" w:sz="4" w:space="0" w:color="auto"/>
            </w:tcBorders>
          </w:tcPr>
          <w:p w:rsidR="00DE3850" w:rsidRDefault="00DE3850" w:rsidP="00635B5D">
            <w:pPr>
              <w:pStyle w:val="af9"/>
              <w:spacing w:after="0" w:afterAutospacing="0"/>
              <w:jc w:val="center"/>
              <w:rPr>
                <w:rFonts w:ascii="Times New Roman" w:hAnsi="Times New Roman"/>
              </w:rPr>
            </w:pPr>
            <w:r>
              <w:rPr>
                <w:rFonts w:ascii="Times New Roman" w:hAnsi="Times New Roman"/>
              </w:rPr>
              <w:t>2019 год</w:t>
            </w:r>
          </w:p>
        </w:tc>
      </w:tr>
      <w:tr w:rsidR="00DE3850" w:rsidRPr="00765E86" w:rsidTr="00635B5D">
        <w:tc>
          <w:tcPr>
            <w:tcW w:w="563"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pStyle w:val="af9"/>
              <w:spacing w:after="0" w:afterAutospacing="0"/>
              <w:jc w:val="center"/>
              <w:rPr>
                <w:rFonts w:ascii="Times New Roman" w:hAnsi="Times New Roman"/>
              </w:rPr>
            </w:pPr>
            <w:r w:rsidRPr="00765E86">
              <w:rPr>
                <w:rFonts w:ascii="Times New Roman" w:hAnsi="Times New Roman"/>
              </w:rPr>
              <w:t>7</w:t>
            </w:r>
            <w:r>
              <w:rPr>
                <w:rFonts w:ascii="Times New Roman" w:hAnsi="Times New Roman"/>
              </w:rPr>
              <w:t>.</w:t>
            </w:r>
          </w:p>
        </w:tc>
        <w:tc>
          <w:tcPr>
            <w:tcW w:w="2348"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rPr>
                <w:rFonts w:ascii="Times New Roman" w:hAnsi="Times New Roman"/>
                <w:sz w:val="24"/>
                <w:szCs w:val="24"/>
              </w:rPr>
            </w:pPr>
            <w:r>
              <w:rPr>
                <w:rFonts w:ascii="Times New Roman" w:hAnsi="Times New Roman"/>
                <w:sz w:val="24"/>
                <w:szCs w:val="24"/>
              </w:rPr>
              <w:t>Нигматуллина Нурзида Тагировна</w:t>
            </w:r>
          </w:p>
        </w:tc>
        <w:tc>
          <w:tcPr>
            <w:tcW w:w="1888"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pStyle w:val="af9"/>
              <w:spacing w:after="0" w:afterAutospacing="0"/>
              <w:jc w:val="center"/>
              <w:rPr>
                <w:rFonts w:ascii="Times New Roman" w:hAnsi="Times New Roman"/>
              </w:rPr>
            </w:pPr>
            <w:r>
              <w:rPr>
                <w:rFonts w:ascii="Times New Roman" w:hAnsi="Times New Roman"/>
              </w:rPr>
              <w:t>Информатика</w:t>
            </w:r>
          </w:p>
        </w:tc>
        <w:tc>
          <w:tcPr>
            <w:tcW w:w="1715"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pStyle w:val="af9"/>
              <w:spacing w:after="0" w:afterAutospacing="0"/>
              <w:rPr>
                <w:rFonts w:ascii="Times New Roman" w:hAnsi="Times New Roman"/>
              </w:rPr>
            </w:pPr>
            <w:r>
              <w:rPr>
                <w:rFonts w:ascii="Times New Roman" w:hAnsi="Times New Roman"/>
              </w:rPr>
              <w:t>09.03. по 25.03.2016г. ТОГИРРО, г</w:t>
            </w:r>
            <w:proofErr w:type="gramStart"/>
            <w:r>
              <w:rPr>
                <w:rFonts w:ascii="Times New Roman" w:hAnsi="Times New Roman"/>
              </w:rPr>
              <w:t>.Т</w:t>
            </w:r>
            <w:proofErr w:type="gramEnd"/>
            <w:r>
              <w:rPr>
                <w:rFonts w:ascii="Times New Roman" w:hAnsi="Times New Roman"/>
              </w:rPr>
              <w:t xml:space="preserve">обольск </w:t>
            </w:r>
          </w:p>
        </w:tc>
        <w:tc>
          <w:tcPr>
            <w:tcW w:w="2232"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pStyle w:val="af9"/>
              <w:spacing w:after="0" w:afterAutospacing="0"/>
              <w:rPr>
                <w:rFonts w:ascii="Times New Roman" w:hAnsi="Times New Roman"/>
              </w:rPr>
            </w:pPr>
            <w:r>
              <w:rPr>
                <w:rFonts w:ascii="Times New Roman" w:hAnsi="Times New Roman"/>
              </w:rPr>
              <w:t>Актуальные проблемы преподавания информатики и современные образовательные технологии в условиях введения ФГОС.</w:t>
            </w:r>
          </w:p>
        </w:tc>
        <w:tc>
          <w:tcPr>
            <w:tcW w:w="1710" w:type="dxa"/>
            <w:tcBorders>
              <w:top w:val="single" w:sz="4" w:space="0" w:color="auto"/>
              <w:left w:val="single" w:sz="4" w:space="0" w:color="auto"/>
              <w:bottom w:val="single" w:sz="4" w:space="0" w:color="auto"/>
              <w:right w:val="single" w:sz="4" w:space="0" w:color="auto"/>
            </w:tcBorders>
          </w:tcPr>
          <w:p w:rsidR="00DE3850" w:rsidRDefault="00DE3850" w:rsidP="00635B5D">
            <w:pPr>
              <w:pStyle w:val="af9"/>
              <w:spacing w:after="0" w:afterAutospacing="0"/>
              <w:jc w:val="center"/>
              <w:rPr>
                <w:rFonts w:ascii="Times New Roman" w:hAnsi="Times New Roman"/>
              </w:rPr>
            </w:pPr>
            <w:r>
              <w:rPr>
                <w:rFonts w:ascii="Times New Roman" w:hAnsi="Times New Roman"/>
              </w:rPr>
              <w:t>2019 год</w:t>
            </w:r>
          </w:p>
        </w:tc>
      </w:tr>
      <w:tr w:rsidR="00DE3850" w:rsidRPr="00765E86" w:rsidTr="00635B5D">
        <w:tc>
          <w:tcPr>
            <w:tcW w:w="563"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pStyle w:val="af9"/>
              <w:spacing w:after="0" w:afterAutospacing="0"/>
              <w:jc w:val="center"/>
              <w:rPr>
                <w:rFonts w:ascii="Times New Roman" w:hAnsi="Times New Roman"/>
              </w:rPr>
            </w:pPr>
            <w:r w:rsidRPr="00765E86">
              <w:rPr>
                <w:rFonts w:ascii="Times New Roman" w:hAnsi="Times New Roman"/>
              </w:rPr>
              <w:t>8</w:t>
            </w:r>
            <w:r>
              <w:rPr>
                <w:rFonts w:ascii="Times New Roman" w:hAnsi="Times New Roman"/>
              </w:rPr>
              <w:t>.</w:t>
            </w:r>
          </w:p>
        </w:tc>
        <w:tc>
          <w:tcPr>
            <w:tcW w:w="2348"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rPr>
                <w:rFonts w:ascii="Times New Roman" w:hAnsi="Times New Roman"/>
                <w:sz w:val="24"/>
                <w:szCs w:val="24"/>
              </w:rPr>
            </w:pPr>
            <w:r>
              <w:rPr>
                <w:rFonts w:ascii="Times New Roman" w:hAnsi="Times New Roman"/>
                <w:sz w:val="24"/>
                <w:szCs w:val="24"/>
              </w:rPr>
              <w:t>Халикова Рушания Рифхатовна</w:t>
            </w:r>
          </w:p>
        </w:tc>
        <w:tc>
          <w:tcPr>
            <w:tcW w:w="1888"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pStyle w:val="af9"/>
              <w:spacing w:after="0" w:afterAutospacing="0"/>
              <w:jc w:val="center"/>
              <w:rPr>
                <w:rFonts w:ascii="Times New Roman" w:hAnsi="Times New Roman"/>
              </w:rPr>
            </w:pPr>
            <w:r>
              <w:rPr>
                <w:rFonts w:ascii="Times New Roman" w:hAnsi="Times New Roman"/>
              </w:rPr>
              <w:t xml:space="preserve">География </w:t>
            </w:r>
          </w:p>
        </w:tc>
        <w:tc>
          <w:tcPr>
            <w:tcW w:w="1715"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pStyle w:val="af9"/>
              <w:spacing w:after="0" w:afterAutospacing="0"/>
              <w:rPr>
                <w:rFonts w:ascii="Times New Roman" w:hAnsi="Times New Roman"/>
              </w:rPr>
            </w:pPr>
            <w:r>
              <w:rPr>
                <w:rFonts w:ascii="Times New Roman" w:hAnsi="Times New Roman"/>
              </w:rPr>
              <w:t>С 29.09. по 16.10.2015г. ТОГИРРО, г</w:t>
            </w:r>
            <w:proofErr w:type="gramStart"/>
            <w:r>
              <w:rPr>
                <w:rFonts w:ascii="Times New Roman" w:hAnsi="Times New Roman"/>
              </w:rPr>
              <w:t>.Т</w:t>
            </w:r>
            <w:proofErr w:type="gramEnd"/>
            <w:r>
              <w:rPr>
                <w:rFonts w:ascii="Times New Roman" w:hAnsi="Times New Roman"/>
              </w:rPr>
              <w:t>обольск</w:t>
            </w:r>
          </w:p>
        </w:tc>
        <w:tc>
          <w:tcPr>
            <w:tcW w:w="2232"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pStyle w:val="af9"/>
              <w:spacing w:after="0" w:afterAutospacing="0"/>
              <w:rPr>
                <w:rFonts w:ascii="Times New Roman" w:hAnsi="Times New Roman"/>
              </w:rPr>
            </w:pPr>
            <w:r>
              <w:rPr>
                <w:rFonts w:ascii="Times New Roman" w:hAnsi="Times New Roman"/>
              </w:rPr>
              <w:t>Современные тенденции развития школьного географического образования в условиях внедрения ФГОС.</w:t>
            </w:r>
          </w:p>
        </w:tc>
        <w:tc>
          <w:tcPr>
            <w:tcW w:w="1710" w:type="dxa"/>
            <w:tcBorders>
              <w:top w:val="single" w:sz="4" w:space="0" w:color="auto"/>
              <w:left w:val="single" w:sz="4" w:space="0" w:color="auto"/>
              <w:bottom w:val="single" w:sz="4" w:space="0" w:color="auto"/>
              <w:right w:val="single" w:sz="4" w:space="0" w:color="auto"/>
            </w:tcBorders>
          </w:tcPr>
          <w:p w:rsidR="00DE3850" w:rsidRDefault="00DE3850" w:rsidP="00635B5D">
            <w:pPr>
              <w:pStyle w:val="af9"/>
              <w:spacing w:after="0" w:afterAutospacing="0"/>
              <w:jc w:val="center"/>
              <w:rPr>
                <w:rFonts w:ascii="Times New Roman" w:hAnsi="Times New Roman"/>
              </w:rPr>
            </w:pPr>
            <w:r>
              <w:rPr>
                <w:rFonts w:ascii="Times New Roman" w:hAnsi="Times New Roman"/>
              </w:rPr>
              <w:t>2018 год</w:t>
            </w:r>
          </w:p>
        </w:tc>
      </w:tr>
      <w:tr w:rsidR="00DE3850" w:rsidRPr="00765E86" w:rsidTr="00635B5D">
        <w:tc>
          <w:tcPr>
            <w:tcW w:w="563"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pStyle w:val="af9"/>
              <w:spacing w:after="0" w:afterAutospacing="0"/>
              <w:jc w:val="center"/>
              <w:rPr>
                <w:rFonts w:ascii="Times New Roman" w:hAnsi="Times New Roman"/>
              </w:rPr>
            </w:pPr>
            <w:r w:rsidRPr="00765E86">
              <w:rPr>
                <w:rFonts w:ascii="Times New Roman" w:hAnsi="Times New Roman"/>
              </w:rPr>
              <w:t>9</w:t>
            </w:r>
            <w:r>
              <w:rPr>
                <w:rFonts w:ascii="Times New Roman" w:hAnsi="Times New Roman"/>
              </w:rPr>
              <w:t>.</w:t>
            </w:r>
          </w:p>
        </w:tc>
        <w:tc>
          <w:tcPr>
            <w:tcW w:w="2348"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rPr>
                <w:rFonts w:ascii="Times New Roman" w:hAnsi="Times New Roman"/>
                <w:sz w:val="24"/>
                <w:szCs w:val="24"/>
              </w:rPr>
            </w:pPr>
            <w:r>
              <w:rPr>
                <w:rFonts w:ascii="Times New Roman" w:hAnsi="Times New Roman"/>
                <w:sz w:val="24"/>
                <w:szCs w:val="24"/>
              </w:rPr>
              <w:t>Шамшитдинова Розалина Хачигиреевна</w:t>
            </w:r>
          </w:p>
        </w:tc>
        <w:tc>
          <w:tcPr>
            <w:tcW w:w="1888"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pStyle w:val="af9"/>
              <w:spacing w:after="0" w:afterAutospacing="0"/>
              <w:jc w:val="center"/>
              <w:rPr>
                <w:rFonts w:ascii="Times New Roman" w:hAnsi="Times New Roman"/>
              </w:rPr>
            </w:pPr>
            <w:r>
              <w:rPr>
                <w:rFonts w:ascii="Times New Roman" w:hAnsi="Times New Roman"/>
              </w:rPr>
              <w:t xml:space="preserve">Математика </w:t>
            </w:r>
          </w:p>
        </w:tc>
        <w:tc>
          <w:tcPr>
            <w:tcW w:w="1715"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pStyle w:val="af9"/>
              <w:spacing w:after="0" w:afterAutospacing="0"/>
              <w:rPr>
                <w:rFonts w:ascii="Times New Roman" w:hAnsi="Times New Roman"/>
              </w:rPr>
            </w:pPr>
            <w:r>
              <w:rPr>
                <w:rFonts w:ascii="Times New Roman" w:hAnsi="Times New Roman"/>
              </w:rPr>
              <w:t xml:space="preserve">С 28.03. </w:t>
            </w:r>
            <w:r w:rsidRPr="00765E86">
              <w:rPr>
                <w:rFonts w:ascii="Times New Roman" w:hAnsi="Times New Roman"/>
              </w:rPr>
              <w:t>по</w:t>
            </w:r>
            <w:r>
              <w:rPr>
                <w:rFonts w:ascii="Times New Roman" w:hAnsi="Times New Roman"/>
              </w:rPr>
              <w:t xml:space="preserve"> 15.04.2016г. ТОГИРРО, г</w:t>
            </w:r>
            <w:proofErr w:type="gramStart"/>
            <w:r>
              <w:rPr>
                <w:rFonts w:ascii="Times New Roman" w:hAnsi="Times New Roman"/>
              </w:rPr>
              <w:t>.Т</w:t>
            </w:r>
            <w:proofErr w:type="gramEnd"/>
            <w:r>
              <w:rPr>
                <w:rFonts w:ascii="Times New Roman" w:hAnsi="Times New Roman"/>
              </w:rPr>
              <w:t>обольск</w:t>
            </w:r>
          </w:p>
        </w:tc>
        <w:tc>
          <w:tcPr>
            <w:tcW w:w="2232"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pStyle w:val="af9"/>
              <w:spacing w:after="0" w:afterAutospacing="0"/>
              <w:rPr>
                <w:rFonts w:ascii="Times New Roman" w:hAnsi="Times New Roman"/>
              </w:rPr>
            </w:pPr>
            <w:r>
              <w:rPr>
                <w:rFonts w:ascii="Times New Roman" w:hAnsi="Times New Roman"/>
              </w:rPr>
              <w:t>Современные подходы к школьному математическому образованию в условиях введения ФГОС. Система подготовки учащихся к итоговой аттестации.</w:t>
            </w:r>
          </w:p>
        </w:tc>
        <w:tc>
          <w:tcPr>
            <w:tcW w:w="1710" w:type="dxa"/>
            <w:tcBorders>
              <w:top w:val="single" w:sz="4" w:space="0" w:color="auto"/>
              <w:left w:val="single" w:sz="4" w:space="0" w:color="auto"/>
              <w:bottom w:val="single" w:sz="4" w:space="0" w:color="auto"/>
              <w:right w:val="single" w:sz="4" w:space="0" w:color="auto"/>
            </w:tcBorders>
          </w:tcPr>
          <w:p w:rsidR="00DE3850" w:rsidRDefault="00DE3850" w:rsidP="00635B5D">
            <w:pPr>
              <w:pStyle w:val="af9"/>
              <w:spacing w:after="0" w:afterAutospacing="0"/>
              <w:jc w:val="center"/>
              <w:rPr>
                <w:rFonts w:ascii="Times New Roman" w:hAnsi="Times New Roman"/>
              </w:rPr>
            </w:pPr>
            <w:r>
              <w:rPr>
                <w:rFonts w:ascii="Times New Roman" w:hAnsi="Times New Roman"/>
              </w:rPr>
              <w:t>2019 год</w:t>
            </w:r>
          </w:p>
        </w:tc>
      </w:tr>
      <w:tr w:rsidR="00DE3850" w:rsidRPr="00765E86" w:rsidTr="00635B5D">
        <w:tc>
          <w:tcPr>
            <w:tcW w:w="563"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pStyle w:val="af9"/>
              <w:spacing w:after="0" w:afterAutospacing="0"/>
              <w:jc w:val="center"/>
              <w:rPr>
                <w:rFonts w:ascii="Times New Roman" w:hAnsi="Times New Roman"/>
              </w:rPr>
            </w:pPr>
            <w:r>
              <w:rPr>
                <w:rFonts w:ascii="Times New Roman" w:hAnsi="Times New Roman"/>
              </w:rPr>
              <w:t>10.</w:t>
            </w:r>
          </w:p>
        </w:tc>
        <w:tc>
          <w:tcPr>
            <w:tcW w:w="2348"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rPr>
                <w:rFonts w:ascii="Times New Roman" w:hAnsi="Times New Roman"/>
                <w:sz w:val="24"/>
                <w:szCs w:val="24"/>
              </w:rPr>
            </w:pPr>
            <w:r>
              <w:rPr>
                <w:rFonts w:ascii="Times New Roman" w:hAnsi="Times New Roman"/>
                <w:sz w:val="24"/>
                <w:szCs w:val="24"/>
              </w:rPr>
              <w:t>Юмадеева Зульфия Хамитовна</w:t>
            </w:r>
          </w:p>
        </w:tc>
        <w:tc>
          <w:tcPr>
            <w:tcW w:w="1888"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pStyle w:val="af9"/>
              <w:spacing w:after="0" w:afterAutospacing="0"/>
              <w:jc w:val="center"/>
              <w:rPr>
                <w:rFonts w:ascii="Times New Roman" w:hAnsi="Times New Roman"/>
              </w:rPr>
            </w:pPr>
            <w:r>
              <w:rPr>
                <w:rFonts w:ascii="Times New Roman" w:hAnsi="Times New Roman"/>
              </w:rPr>
              <w:t>Русский язык, литература</w:t>
            </w:r>
          </w:p>
        </w:tc>
        <w:tc>
          <w:tcPr>
            <w:tcW w:w="1715"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pStyle w:val="af9"/>
              <w:spacing w:after="0" w:afterAutospacing="0"/>
              <w:rPr>
                <w:rFonts w:ascii="Times New Roman" w:hAnsi="Times New Roman"/>
              </w:rPr>
            </w:pPr>
            <w:r>
              <w:rPr>
                <w:rFonts w:ascii="Times New Roman" w:hAnsi="Times New Roman"/>
              </w:rPr>
              <w:t>С 15.02. по 04.04. 2016 г. ТОГИРРО, г</w:t>
            </w:r>
            <w:proofErr w:type="gramStart"/>
            <w:r>
              <w:rPr>
                <w:rFonts w:ascii="Times New Roman" w:hAnsi="Times New Roman"/>
              </w:rPr>
              <w:t>.Т</w:t>
            </w:r>
            <w:proofErr w:type="gramEnd"/>
            <w:r>
              <w:rPr>
                <w:rFonts w:ascii="Times New Roman" w:hAnsi="Times New Roman"/>
              </w:rPr>
              <w:t>обольск</w:t>
            </w:r>
          </w:p>
        </w:tc>
        <w:tc>
          <w:tcPr>
            <w:tcW w:w="2232"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pStyle w:val="af9"/>
              <w:spacing w:after="0" w:afterAutospacing="0"/>
              <w:rPr>
                <w:rFonts w:ascii="Times New Roman" w:hAnsi="Times New Roman"/>
              </w:rPr>
            </w:pPr>
            <w:r>
              <w:rPr>
                <w:rFonts w:ascii="Times New Roman" w:hAnsi="Times New Roman"/>
              </w:rPr>
              <w:t>Актуальные проблемы преподавния русского языка и литературы в школе в условиях перехода на ФГОС.</w:t>
            </w:r>
          </w:p>
        </w:tc>
        <w:tc>
          <w:tcPr>
            <w:tcW w:w="1710" w:type="dxa"/>
            <w:tcBorders>
              <w:top w:val="single" w:sz="4" w:space="0" w:color="auto"/>
              <w:left w:val="single" w:sz="4" w:space="0" w:color="auto"/>
              <w:bottom w:val="single" w:sz="4" w:space="0" w:color="auto"/>
              <w:right w:val="single" w:sz="4" w:space="0" w:color="auto"/>
            </w:tcBorders>
          </w:tcPr>
          <w:p w:rsidR="00DE3850" w:rsidRDefault="00DE3850" w:rsidP="00635B5D">
            <w:pPr>
              <w:pStyle w:val="af9"/>
              <w:spacing w:after="0" w:afterAutospacing="0"/>
              <w:jc w:val="center"/>
              <w:rPr>
                <w:rFonts w:ascii="Times New Roman" w:hAnsi="Times New Roman"/>
              </w:rPr>
            </w:pPr>
            <w:r>
              <w:rPr>
                <w:rFonts w:ascii="Times New Roman" w:hAnsi="Times New Roman"/>
              </w:rPr>
              <w:t>2019 год</w:t>
            </w:r>
          </w:p>
        </w:tc>
      </w:tr>
      <w:tr w:rsidR="00DE3850" w:rsidRPr="00765E86" w:rsidTr="00635B5D">
        <w:tc>
          <w:tcPr>
            <w:tcW w:w="563" w:type="dxa"/>
            <w:tcBorders>
              <w:top w:val="single" w:sz="4" w:space="0" w:color="auto"/>
              <w:left w:val="single" w:sz="4" w:space="0" w:color="auto"/>
              <w:bottom w:val="single" w:sz="4" w:space="0" w:color="auto"/>
              <w:right w:val="single" w:sz="4" w:space="0" w:color="auto"/>
            </w:tcBorders>
          </w:tcPr>
          <w:p w:rsidR="00DE3850" w:rsidRDefault="00DE3850" w:rsidP="00635B5D">
            <w:pPr>
              <w:pStyle w:val="af9"/>
              <w:spacing w:after="0" w:afterAutospacing="0"/>
              <w:jc w:val="center"/>
              <w:rPr>
                <w:rFonts w:ascii="Times New Roman" w:hAnsi="Times New Roman"/>
              </w:rPr>
            </w:pPr>
            <w:r>
              <w:rPr>
                <w:rFonts w:ascii="Times New Roman" w:hAnsi="Times New Roman"/>
              </w:rPr>
              <w:t>11.</w:t>
            </w:r>
          </w:p>
        </w:tc>
        <w:tc>
          <w:tcPr>
            <w:tcW w:w="2348"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rPr>
                <w:rFonts w:ascii="Times New Roman" w:hAnsi="Times New Roman"/>
                <w:sz w:val="24"/>
                <w:szCs w:val="24"/>
              </w:rPr>
            </w:pPr>
            <w:r>
              <w:rPr>
                <w:rFonts w:ascii="Times New Roman" w:hAnsi="Times New Roman"/>
                <w:sz w:val="24"/>
                <w:szCs w:val="24"/>
              </w:rPr>
              <w:t>Ишкулова Роза Амировна</w:t>
            </w:r>
          </w:p>
        </w:tc>
        <w:tc>
          <w:tcPr>
            <w:tcW w:w="1888"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pStyle w:val="af9"/>
              <w:spacing w:after="0" w:afterAutospacing="0"/>
              <w:jc w:val="center"/>
              <w:rPr>
                <w:rFonts w:ascii="Times New Roman" w:hAnsi="Times New Roman"/>
              </w:rPr>
            </w:pPr>
            <w:r>
              <w:rPr>
                <w:rFonts w:ascii="Times New Roman" w:hAnsi="Times New Roman"/>
              </w:rPr>
              <w:t>Татарский язык, литература</w:t>
            </w:r>
          </w:p>
        </w:tc>
        <w:tc>
          <w:tcPr>
            <w:tcW w:w="1715"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pStyle w:val="af9"/>
              <w:spacing w:after="0" w:afterAutospacing="0"/>
              <w:rPr>
                <w:rFonts w:ascii="Times New Roman" w:hAnsi="Times New Roman"/>
              </w:rPr>
            </w:pPr>
            <w:r>
              <w:rPr>
                <w:rFonts w:ascii="Times New Roman" w:hAnsi="Times New Roman"/>
              </w:rPr>
              <w:t>С 11.04. по 29.04.2016г. ТОГИРРО,      г. Тюмень</w:t>
            </w:r>
          </w:p>
        </w:tc>
        <w:tc>
          <w:tcPr>
            <w:tcW w:w="2232"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pStyle w:val="af9"/>
              <w:spacing w:after="0" w:afterAutospacing="0"/>
              <w:rPr>
                <w:rFonts w:ascii="Times New Roman" w:hAnsi="Times New Roman"/>
              </w:rPr>
            </w:pPr>
            <w:r>
              <w:rPr>
                <w:rFonts w:ascii="Times New Roman" w:hAnsi="Times New Roman"/>
              </w:rPr>
              <w:t>Актуальные проблемы преподавния татарского языка и литературы в школе в условиях перехода на ФГОС.</w:t>
            </w:r>
          </w:p>
        </w:tc>
        <w:tc>
          <w:tcPr>
            <w:tcW w:w="1710" w:type="dxa"/>
            <w:tcBorders>
              <w:top w:val="single" w:sz="4" w:space="0" w:color="auto"/>
              <w:left w:val="single" w:sz="4" w:space="0" w:color="auto"/>
              <w:bottom w:val="single" w:sz="4" w:space="0" w:color="auto"/>
              <w:right w:val="single" w:sz="4" w:space="0" w:color="auto"/>
            </w:tcBorders>
          </w:tcPr>
          <w:p w:rsidR="00DE3850" w:rsidRDefault="00DE3850" w:rsidP="00635B5D">
            <w:pPr>
              <w:pStyle w:val="af9"/>
              <w:spacing w:after="0" w:afterAutospacing="0"/>
              <w:jc w:val="center"/>
              <w:rPr>
                <w:rFonts w:ascii="Times New Roman" w:hAnsi="Times New Roman"/>
              </w:rPr>
            </w:pPr>
            <w:r>
              <w:rPr>
                <w:rFonts w:ascii="Times New Roman" w:hAnsi="Times New Roman"/>
              </w:rPr>
              <w:t>2019 год</w:t>
            </w:r>
          </w:p>
        </w:tc>
      </w:tr>
      <w:tr w:rsidR="00DE3850" w:rsidRPr="00765E86" w:rsidTr="00635B5D">
        <w:tc>
          <w:tcPr>
            <w:tcW w:w="563" w:type="dxa"/>
            <w:tcBorders>
              <w:top w:val="single" w:sz="4" w:space="0" w:color="auto"/>
              <w:left w:val="single" w:sz="4" w:space="0" w:color="auto"/>
              <w:bottom w:val="single" w:sz="4" w:space="0" w:color="auto"/>
              <w:right w:val="single" w:sz="4" w:space="0" w:color="auto"/>
            </w:tcBorders>
          </w:tcPr>
          <w:p w:rsidR="00DE3850" w:rsidRPr="00591C52" w:rsidRDefault="00DE3850" w:rsidP="00635B5D">
            <w:pPr>
              <w:pStyle w:val="af9"/>
              <w:spacing w:after="0" w:afterAutospacing="0"/>
              <w:jc w:val="center"/>
              <w:rPr>
                <w:rFonts w:ascii="Times New Roman" w:hAnsi="Times New Roman"/>
              </w:rPr>
            </w:pPr>
            <w:r>
              <w:rPr>
                <w:rFonts w:ascii="Times New Roman" w:hAnsi="Times New Roman"/>
              </w:rPr>
              <w:t>12.</w:t>
            </w:r>
          </w:p>
        </w:tc>
        <w:tc>
          <w:tcPr>
            <w:tcW w:w="2348" w:type="dxa"/>
            <w:tcBorders>
              <w:top w:val="single" w:sz="4" w:space="0" w:color="auto"/>
              <w:left w:val="single" w:sz="4" w:space="0" w:color="auto"/>
              <w:bottom w:val="single" w:sz="4" w:space="0" w:color="auto"/>
              <w:right w:val="single" w:sz="4" w:space="0" w:color="auto"/>
            </w:tcBorders>
          </w:tcPr>
          <w:p w:rsidR="00DE3850" w:rsidRDefault="00DE3850" w:rsidP="00635B5D">
            <w:pPr>
              <w:rPr>
                <w:rFonts w:ascii="Times New Roman" w:hAnsi="Times New Roman"/>
                <w:sz w:val="24"/>
                <w:szCs w:val="24"/>
              </w:rPr>
            </w:pPr>
            <w:r>
              <w:rPr>
                <w:rFonts w:ascii="Times New Roman" w:hAnsi="Times New Roman"/>
                <w:sz w:val="24"/>
                <w:szCs w:val="24"/>
              </w:rPr>
              <w:t>Нигматуллин Ханнан Тагирович</w:t>
            </w:r>
          </w:p>
        </w:tc>
        <w:tc>
          <w:tcPr>
            <w:tcW w:w="1888" w:type="dxa"/>
            <w:tcBorders>
              <w:top w:val="single" w:sz="4" w:space="0" w:color="auto"/>
              <w:left w:val="single" w:sz="4" w:space="0" w:color="auto"/>
              <w:bottom w:val="single" w:sz="4" w:space="0" w:color="auto"/>
              <w:right w:val="single" w:sz="4" w:space="0" w:color="auto"/>
            </w:tcBorders>
          </w:tcPr>
          <w:p w:rsidR="00DE3850" w:rsidRDefault="00DE3850" w:rsidP="00635B5D">
            <w:pPr>
              <w:pStyle w:val="af9"/>
              <w:spacing w:after="0" w:afterAutospacing="0"/>
              <w:jc w:val="center"/>
              <w:rPr>
                <w:rFonts w:ascii="Times New Roman" w:hAnsi="Times New Roman"/>
              </w:rPr>
            </w:pPr>
            <w:r>
              <w:rPr>
                <w:rFonts w:ascii="Times New Roman" w:hAnsi="Times New Roman"/>
              </w:rPr>
              <w:t>Физика</w:t>
            </w:r>
          </w:p>
        </w:tc>
        <w:tc>
          <w:tcPr>
            <w:tcW w:w="1715" w:type="dxa"/>
            <w:tcBorders>
              <w:top w:val="single" w:sz="4" w:space="0" w:color="auto"/>
              <w:left w:val="single" w:sz="4" w:space="0" w:color="auto"/>
              <w:bottom w:val="single" w:sz="4" w:space="0" w:color="auto"/>
              <w:right w:val="single" w:sz="4" w:space="0" w:color="auto"/>
            </w:tcBorders>
          </w:tcPr>
          <w:p w:rsidR="00DE3850" w:rsidRDefault="00DE3850" w:rsidP="00635B5D">
            <w:pPr>
              <w:pStyle w:val="af9"/>
              <w:spacing w:after="0" w:afterAutospacing="0"/>
              <w:rPr>
                <w:rFonts w:ascii="Times New Roman" w:hAnsi="Times New Roman"/>
              </w:rPr>
            </w:pPr>
            <w:r>
              <w:rPr>
                <w:rFonts w:ascii="Times New Roman" w:hAnsi="Times New Roman"/>
              </w:rPr>
              <w:t>С 14.09.  по  02. 2015г. ТОГИРРО, г</w:t>
            </w:r>
            <w:proofErr w:type="gramStart"/>
            <w:r>
              <w:rPr>
                <w:rFonts w:ascii="Times New Roman" w:hAnsi="Times New Roman"/>
              </w:rPr>
              <w:t>.Т</w:t>
            </w:r>
            <w:proofErr w:type="gramEnd"/>
            <w:r>
              <w:rPr>
                <w:rFonts w:ascii="Times New Roman" w:hAnsi="Times New Roman"/>
              </w:rPr>
              <w:t>обольск</w:t>
            </w:r>
          </w:p>
        </w:tc>
        <w:tc>
          <w:tcPr>
            <w:tcW w:w="2232" w:type="dxa"/>
            <w:tcBorders>
              <w:top w:val="single" w:sz="4" w:space="0" w:color="auto"/>
              <w:left w:val="single" w:sz="4" w:space="0" w:color="auto"/>
              <w:bottom w:val="single" w:sz="4" w:space="0" w:color="auto"/>
              <w:right w:val="single" w:sz="4" w:space="0" w:color="auto"/>
            </w:tcBorders>
          </w:tcPr>
          <w:p w:rsidR="00DE3850" w:rsidRDefault="00DE3850" w:rsidP="00635B5D">
            <w:pPr>
              <w:pStyle w:val="af9"/>
              <w:spacing w:after="0" w:afterAutospacing="0"/>
              <w:rPr>
                <w:rFonts w:ascii="Times New Roman" w:hAnsi="Times New Roman"/>
              </w:rPr>
            </w:pPr>
            <w:r>
              <w:rPr>
                <w:rFonts w:ascii="Times New Roman" w:hAnsi="Times New Roman"/>
              </w:rPr>
              <w:t>Актуальные вопросы школьного физического образования в условиях ведения ФГОС.</w:t>
            </w:r>
          </w:p>
        </w:tc>
        <w:tc>
          <w:tcPr>
            <w:tcW w:w="1710" w:type="dxa"/>
            <w:tcBorders>
              <w:top w:val="single" w:sz="4" w:space="0" w:color="auto"/>
              <w:left w:val="single" w:sz="4" w:space="0" w:color="auto"/>
              <w:bottom w:val="single" w:sz="4" w:space="0" w:color="auto"/>
              <w:right w:val="single" w:sz="4" w:space="0" w:color="auto"/>
            </w:tcBorders>
          </w:tcPr>
          <w:p w:rsidR="00DE3850" w:rsidRDefault="00DE3850" w:rsidP="00635B5D">
            <w:pPr>
              <w:pStyle w:val="af9"/>
              <w:spacing w:after="0" w:afterAutospacing="0"/>
              <w:jc w:val="center"/>
              <w:rPr>
                <w:rFonts w:ascii="Times New Roman" w:hAnsi="Times New Roman"/>
              </w:rPr>
            </w:pPr>
            <w:r>
              <w:rPr>
                <w:rFonts w:ascii="Times New Roman" w:hAnsi="Times New Roman"/>
              </w:rPr>
              <w:t>2018 год</w:t>
            </w:r>
          </w:p>
        </w:tc>
      </w:tr>
      <w:tr w:rsidR="00DE3850" w:rsidRPr="00765E86" w:rsidTr="00635B5D">
        <w:tc>
          <w:tcPr>
            <w:tcW w:w="563" w:type="dxa"/>
            <w:tcBorders>
              <w:top w:val="single" w:sz="4" w:space="0" w:color="auto"/>
              <w:left w:val="single" w:sz="4" w:space="0" w:color="auto"/>
              <w:bottom w:val="single" w:sz="4" w:space="0" w:color="auto"/>
              <w:right w:val="single" w:sz="4" w:space="0" w:color="auto"/>
            </w:tcBorders>
          </w:tcPr>
          <w:p w:rsidR="00DE3850" w:rsidRDefault="00DE3850" w:rsidP="00635B5D">
            <w:pPr>
              <w:pStyle w:val="af9"/>
              <w:spacing w:after="0" w:afterAutospacing="0"/>
              <w:jc w:val="center"/>
              <w:rPr>
                <w:rFonts w:ascii="Times New Roman" w:hAnsi="Times New Roman"/>
              </w:rPr>
            </w:pPr>
            <w:r>
              <w:rPr>
                <w:rFonts w:ascii="Times New Roman" w:hAnsi="Times New Roman"/>
              </w:rPr>
              <w:t>13.</w:t>
            </w:r>
          </w:p>
        </w:tc>
        <w:tc>
          <w:tcPr>
            <w:tcW w:w="2348" w:type="dxa"/>
            <w:tcBorders>
              <w:top w:val="single" w:sz="4" w:space="0" w:color="auto"/>
              <w:left w:val="single" w:sz="4" w:space="0" w:color="auto"/>
              <w:bottom w:val="single" w:sz="4" w:space="0" w:color="auto"/>
              <w:right w:val="single" w:sz="4" w:space="0" w:color="auto"/>
            </w:tcBorders>
          </w:tcPr>
          <w:p w:rsidR="00DE3850" w:rsidRDefault="00DE3850" w:rsidP="00635B5D">
            <w:pPr>
              <w:rPr>
                <w:rFonts w:ascii="Times New Roman" w:hAnsi="Times New Roman"/>
                <w:sz w:val="24"/>
                <w:szCs w:val="24"/>
              </w:rPr>
            </w:pPr>
            <w:r>
              <w:rPr>
                <w:rFonts w:ascii="Times New Roman" w:hAnsi="Times New Roman"/>
                <w:sz w:val="24"/>
                <w:szCs w:val="24"/>
              </w:rPr>
              <w:t>Нигматуллин Ханнан Тагирович</w:t>
            </w:r>
          </w:p>
        </w:tc>
        <w:tc>
          <w:tcPr>
            <w:tcW w:w="1888" w:type="dxa"/>
            <w:tcBorders>
              <w:top w:val="single" w:sz="4" w:space="0" w:color="auto"/>
              <w:left w:val="single" w:sz="4" w:space="0" w:color="auto"/>
              <w:bottom w:val="single" w:sz="4" w:space="0" w:color="auto"/>
              <w:right w:val="single" w:sz="4" w:space="0" w:color="auto"/>
            </w:tcBorders>
          </w:tcPr>
          <w:p w:rsidR="00DE3850" w:rsidRDefault="00DE3850" w:rsidP="00635B5D">
            <w:pPr>
              <w:pStyle w:val="af9"/>
              <w:spacing w:after="0" w:afterAutospacing="0"/>
              <w:jc w:val="center"/>
              <w:rPr>
                <w:rFonts w:ascii="Times New Roman" w:hAnsi="Times New Roman"/>
              </w:rPr>
            </w:pPr>
            <w:r>
              <w:rPr>
                <w:rFonts w:ascii="Times New Roman" w:hAnsi="Times New Roman"/>
              </w:rPr>
              <w:t>ОБЖ</w:t>
            </w:r>
          </w:p>
        </w:tc>
        <w:tc>
          <w:tcPr>
            <w:tcW w:w="1715" w:type="dxa"/>
            <w:tcBorders>
              <w:top w:val="single" w:sz="4" w:space="0" w:color="auto"/>
              <w:left w:val="single" w:sz="4" w:space="0" w:color="auto"/>
              <w:bottom w:val="single" w:sz="4" w:space="0" w:color="auto"/>
              <w:right w:val="single" w:sz="4" w:space="0" w:color="auto"/>
            </w:tcBorders>
          </w:tcPr>
          <w:p w:rsidR="00DE3850" w:rsidRDefault="00DE3850" w:rsidP="00635B5D">
            <w:pPr>
              <w:pStyle w:val="af9"/>
              <w:spacing w:after="0" w:afterAutospacing="0"/>
              <w:rPr>
                <w:rFonts w:ascii="Times New Roman" w:hAnsi="Times New Roman"/>
              </w:rPr>
            </w:pPr>
            <w:r>
              <w:rPr>
                <w:rFonts w:ascii="Times New Roman" w:hAnsi="Times New Roman"/>
              </w:rPr>
              <w:t>С 07.09.  по   26.10.2015 ТОГИРРО, г</w:t>
            </w:r>
            <w:proofErr w:type="gramStart"/>
            <w:r>
              <w:rPr>
                <w:rFonts w:ascii="Times New Roman" w:hAnsi="Times New Roman"/>
              </w:rPr>
              <w:t>.Т</w:t>
            </w:r>
            <w:proofErr w:type="gramEnd"/>
            <w:r>
              <w:rPr>
                <w:rFonts w:ascii="Times New Roman" w:hAnsi="Times New Roman"/>
              </w:rPr>
              <w:t xml:space="preserve">обольск </w:t>
            </w:r>
          </w:p>
        </w:tc>
        <w:tc>
          <w:tcPr>
            <w:tcW w:w="2232" w:type="dxa"/>
            <w:tcBorders>
              <w:top w:val="single" w:sz="4" w:space="0" w:color="auto"/>
              <w:left w:val="single" w:sz="4" w:space="0" w:color="auto"/>
              <w:bottom w:val="single" w:sz="4" w:space="0" w:color="auto"/>
              <w:right w:val="single" w:sz="4" w:space="0" w:color="auto"/>
            </w:tcBorders>
          </w:tcPr>
          <w:p w:rsidR="00DE3850" w:rsidRDefault="00DE3850" w:rsidP="00635B5D">
            <w:pPr>
              <w:pStyle w:val="af9"/>
              <w:spacing w:after="0" w:afterAutospacing="0"/>
              <w:rPr>
                <w:rFonts w:ascii="Times New Roman" w:hAnsi="Times New Roman"/>
              </w:rPr>
            </w:pPr>
            <w:r>
              <w:rPr>
                <w:rFonts w:ascii="Times New Roman" w:hAnsi="Times New Roman"/>
              </w:rPr>
              <w:t>Дистанционная форма обучения преподавателей ОБЖ в ОУМЦ по ГО и ЧС</w:t>
            </w:r>
          </w:p>
        </w:tc>
        <w:tc>
          <w:tcPr>
            <w:tcW w:w="1710" w:type="dxa"/>
            <w:tcBorders>
              <w:top w:val="single" w:sz="4" w:space="0" w:color="auto"/>
              <w:left w:val="single" w:sz="4" w:space="0" w:color="auto"/>
              <w:bottom w:val="single" w:sz="4" w:space="0" w:color="auto"/>
              <w:right w:val="single" w:sz="4" w:space="0" w:color="auto"/>
            </w:tcBorders>
          </w:tcPr>
          <w:p w:rsidR="00DE3850" w:rsidRDefault="00DE3850" w:rsidP="00635B5D">
            <w:pPr>
              <w:pStyle w:val="af9"/>
              <w:spacing w:after="0" w:afterAutospacing="0"/>
              <w:jc w:val="center"/>
              <w:rPr>
                <w:rFonts w:ascii="Times New Roman" w:hAnsi="Times New Roman"/>
              </w:rPr>
            </w:pPr>
            <w:r>
              <w:rPr>
                <w:rFonts w:ascii="Times New Roman" w:hAnsi="Times New Roman"/>
              </w:rPr>
              <w:t>2018 год</w:t>
            </w:r>
          </w:p>
        </w:tc>
      </w:tr>
      <w:tr w:rsidR="00DE3850" w:rsidRPr="00765E86" w:rsidTr="00635B5D">
        <w:tc>
          <w:tcPr>
            <w:tcW w:w="563" w:type="dxa"/>
            <w:tcBorders>
              <w:top w:val="single" w:sz="4" w:space="0" w:color="auto"/>
              <w:left w:val="single" w:sz="4" w:space="0" w:color="auto"/>
              <w:bottom w:val="single" w:sz="4" w:space="0" w:color="auto"/>
              <w:right w:val="single" w:sz="4" w:space="0" w:color="auto"/>
            </w:tcBorders>
          </w:tcPr>
          <w:p w:rsidR="00DE3850" w:rsidRDefault="00DE3850" w:rsidP="00635B5D">
            <w:pPr>
              <w:pStyle w:val="af9"/>
              <w:spacing w:after="0" w:afterAutospacing="0"/>
              <w:jc w:val="center"/>
              <w:rPr>
                <w:rFonts w:ascii="Times New Roman" w:hAnsi="Times New Roman"/>
              </w:rPr>
            </w:pPr>
            <w:r>
              <w:rPr>
                <w:rFonts w:ascii="Times New Roman" w:hAnsi="Times New Roman"/>
              </w:rPr>
              <w:t>14.</w:t>
            </w:r>
          </w:p>
        </w:tc>
        <w:tc>
          <w:tcPr>
            <w:tcW w:w="2348" w:type="dxa"/>
            <w:tcBorders>
              <w:top w:val="single" w:sz="4" w:space="0" w:color="auto"/>
              <w:left w:val="single" w:sz="4" w:space="0" w:color="auto"/>
              <w:bottom w:val="single" w:sz="4" w:space="0" w:color="auto"/>
              <w:right w:val="single" w:sz="4" w:space="0" w:color="auto"/>
            </w:tcBorders>
          </w:tcPr>
          <w:p w:rsidR="00DE3850" w:rsidRDefault="00DE3850" w:rsidP="00635B5D">
            <w:pPr>
              <w:rPr>
                <w:rFonts w:ascii="Times New Roman" w:hAnsi="Times New Roman"/>
                <w:sz w:val="24"/>
                <w:szCs w:val="24"/>
              </w:rPr>
            </w:pPr>
            <w:r>
              <w:rPr>
                <w:rFonts w:ascii="Times New Roman" w:hAnsi="Times New Roman"/>
                <w:sz w:val="24"/>
                <w:szCs w:val="24"/>
              </w:rPr>
              <w:t xml:space="preserve">Назырова Фания </w:t>
            </w:r>
            <w:r>
              <w:rPr>
                <w:rFonts w:ascii="Times New Roman" w:hAnsi="Times New Roman"/>
                <w:sz w:val="24"/>
                <w:szCs w:val="24"/>
              </w:rPr>
              <w:lastRenderedPageBreak/>
              <w:t>Амирхановна</w:t>
            </w:r>
          </w:p>
        </w:tc>
        <w:tc>
          <w:tcPr>
            <w:tcW w:w="1888" w:type="dxa"/>
            <w:tcBorders>
              <w:top w:val="single" w:sz="4" w:space="0" w:color="auto"/>
              <w:left w:val="single" w:sz="4" w:space="0" w:color="auto"/>
              <w:bottom w:val="single" w:sz="4" w:space="0" w:color="auto"/>
              <w:right w:val="single" w:sz="4" w:space="0" w:color="auto"/>
            </w:tcBorders>
          </w:tcPr>
          <w:p w:rsidR="00DE3850" w:rsidRDefault="00DE3850" w:rsidP="00635B5D">
            <w:pPr>
              <w:pStyle w:val="af9"/>
              <w:spacing w:after="0" w:afterAutospacing="0"/>
              <w:jc w:val="center"/>
              <w:rPr>
                <w:rFonts w:ascii="Times New Roman" w:hAnsi="Times New Roman"/>
              </w:rPr>
            </w:pPr>
            <w:r>
              <w:rPr>
                <w:rFonts w:ascii="Times New Roman" w:hAnsi="Times New Roman"/>
              </w:rPr>
              <w:lastRenderedPageBreak/>
              <w:t>История, обществознание</w:t>
            </w:r>
          </w:p>
        </w:tc>
        <w:tc>
          <w:tcPr>
            <w:tcW w:w="1715" w:type="dxa"/>
            <w:tcBorders>
              <w:top w:val="single" w:sz="4" w:space="0" w:color="auto"/>
              <w:left w:val="single" w:sz="4" w:space="0" w:color="auto"/>
              <w:bottom w:val="single" w:sz="4" w:space="0" w:color="auto"/>
              <w:right w:val="single" w:sz="4" w:space="0" w:color="auto"/>
            </w:tcBorders>
          </w:tcPr>
          <w:p w:rsidR="00DE3850" w:rsidRDefault="00DE3850" w:rsidP="00635B5D">
            <w:pPr>
              <w:pStyle w:val="af9"/>
              <w:spacing w:after="0" w:afterAutospacing="0"/>
              <w:rPr>
                <w:rFonts w:ascii="Times New Roman" w:hAnsi="Times New Roman"/>
              </w:rPr>
            </w:pPr>
            <w:r>
              <w:rPr>
                <w:rFonts w:ascii="Times New Roman" w:hAnsi="Times New Roman"/>
              </w:rPr>
              <w:t xml:space="preserve">С 6.06 по 24.06.2016. </w:t>
            </w:r>
            <w:r>
              <w:rPr>
                <w:rFonts w:ascii="Times New Roman" w:hAnsi="Times New Roman"/>
              </w:rPr>
              <w:lastRenderedPageBreak/>
              <w:t>ТОГИРРО, г</w:t>
            </w:r>
            <w:proofErr w:type="gramStart"/>
            <w:r>
              <w:rPr>
                <w:rFonts w:ascii="Times New Roman" w:hAnsi="Times New Roman"/>
              </w:rPr>
              <w:t>.Т</w:t>
            </w:r>
            <w:proofErr w:type="gramEnd"/>
            <w:r>
              <w:rPr>
                <w:rFonts w:ascii="Times New Roman" w:hAnsi="Times New Roman"/>
              </w:rPr>
              <w:t>обольск</w:t>
            </w:r>
          </w:p>
        </w:tc>
        <w:tc>
          <w:tcPr>
            <w:tcW w:w="2232" w:type="dxa"/>
            <w:tcBorders>
              <w:top w:val="single" w:sz="4" w:space="0" w:color="auto"/>
              <w:left w:val="single" w:sz="4" w:space="0" w:color="auto"/>
              <w:bottom w:val="single" w:sz="4" w:space="0" w:color="auto"/>
              <w:right w:val="single" w:sz="4" w:space="0" w:color="auto"/>
            </w:tcBorders>
          </w:tcPr>
          <w:p w:rsidR="00DE3850" w:rsidRDefault="00DE3850" w:rsidP="00635B5D">
            <w:pPr>
              <w:pStyle w:val="af9"/>
              <w:spacing w:after="0" w:afterAutospacing="0"/>
              <w:rPr>
                <w:rFonts w:ascii="Times New Roman" w:hAnsi="Times New Roman"/>
              </w:rPr>
            </w:pPr>
            <w:r>
              <w:rPr>
                <w:rFonts w:ascii="Times New Roman" w:hAnsi="Times New Roman"/>
              </w:rPr>
              <w:lastRenderedPageBreak/>
              <w:t xml:space="preserve">Актуальные проблемы преподавания истории и </w:t>
            </w:r>
            <w:r>
              <w:rPr>
                <w:rFonts w:ascii="Times New Roman" w:hAnsi="Times New Roman"/>
              </w:rPr>
              <w:lastRenderedPageBreak/>
              <w:t>обществознания в условиях введения ФГОС</w:t>
            </w:r>
          </w:p>
        </w:tc>
        <w:tc>
          <w:tcPr>
            <w:tcW w:w="1710" w:type="dxa"/>
            <w:tcBorders>
              <w:top w:val="single" w:sz="4" w:space="0" w:color="auto"/>
              <w:left w:val="single" w:sz="4" w:space="0" w:color="auto"/>
              <w:bottom w:val="single" w:sz="4" w:space="0" w:color="auto"/>
              <w:right w:val="single" w:sz="4" w:space="0" w:color="auto"/>
            </w:tcBorders>
          </w:tcPr>
          <w:p w:rsidR="00DE3850" w:rsidRDefault="00DE3850" w:rsidP="00635B5D">
            <w:pPr>
              <w:pStyle w:val="af9"/>
              <w:spacing w:after="0" w:afterAutospacing="0"/>
              <w:jc w:val="center"/>
              <w:rPr>
                <w:rFonts w:ascii="Times New Roman" w:hAnsi="Times New Roman"/>
              </w:rPr>
            </w:pPr>
            <w:r>
              <w:rPr>
                <w:rFonts w:ascii="Times New Roman" w:hAnsi="Times New Roman"/>
              </w:rPr>
              <w:lastRenderedPageBreak/>
              <w:t>2019 год</w:t>
            </w:r>
          </w:p>
        </w:tc>
      </w:tr>
      <w:tr w:rsidR="00DE3850" w:rsidRPr="00765E86" w:rsidTr="00635B5D">
        <w:tc>
          <w:tcPr>
            <w:tcW w:w="563" w:type="dxa"/>
            <w:tcBorders>
              <w:top w:val="single" w:sz="4" w:space="0" w:color="auto"/>
              <w:left w:val="single" w:sz="4" w:space="0" w:color="auto"/>
              <w:bottom w:val="single" w:sz="4" w:space="0" w:color="auto"/>
              <w:right w:val="single" w:sz="4" w:space="0" w:color="auto"/>
            </w:tcBorders>
          </w:tcPr>
          <w:p w:rsidR="00DE3850" w:rsidRDefault="00DE3850" w:rsidP="00635B5D">
            <w:pPr>
              <w:pStyle w:val="af9"/>
              <w:spacing w:after="0" w:afterAutospacing="0"/>
              <w:jc w:val="center"/>
              <w:rPr>
                <w:rFonts w:ascii="Times New Roman" w:hAnsi="Times New Roman"/>
              </w:rPr>
            </w:pPr>
            <w:r>
              <w:rPr>
                <w:rFonts w:ascii="Times New Roman" w:hAnsi="Times New Roman"/>
              </w:rPr>
              <w:lastRenderedPageBreak/>
              <w:t>15.</w:t>
            </w:r>
          </w:p>
        </w:tc>
        <w:tc>
          <w:tcPr>
            <w:tcW w:w="2348" w:type="dxa"/>
            <w:tcBorders>
              <w:top w:val="single" w:sz="4" w:space="0" w:color="auto"/>
              <w:left w:val="single" w:sz="4" w:space="0" w:color="auto"/>
              <w:bottom w:val="single" w:sz="4" w:space="0" w:color="auto"/>
              <w:right w:val="single" w:sz="4" w:space="0" w:color="auto"/>
            </w:tcBorders>
          </w:tcPr>
          <w:p w:rsidR="00DE3850" w:rsidRDefault="00DE3850" w:rsidP="00635B5D">
            <w:pPr>
              <w:rPr>
                <w:rFonts w:ascii="Times New Roman" w:hAnsi="Times New Roman"/>
                <w:sz w:val="24"/>
                <w:szCs w:val="24"/>
              </w:rPr>
            </w:pPr>
            <w:r>
              <w:rPr>
                <w:rFonts w:ascii="Times New Roman" w:hAnsi="Times New Roman"/>
                <w:sz w:val="24"/>
                <w:szCs w:val="24"/>
              </w:rPr>
              <w:t>Биктимиров Марат Хамидуллович</w:t>
            </w:r>
          </w:p>
        </w:tc>
        <w:tc>
          <w:tcPr>
            <w:tcW w:w="1888" w:type="dxa"/>
            <w:tcBorders>
              <w:top w:val="single" w:sz="4" w:space="0" w:color="auto"/>
              <w:left w:val="single" w:sz="4" w:space="0" w:color="auto"/>
              <w:bottom w:val="single" w:sz="4" w:space="0" w:color="auto"/>
              <w:right w:val="single" w:sz="4" w:space="0" w:color="auto"/>
            </w:tcBorders>
          </w:tcPr>
          <w:p w:rsidR="00DE3850" w:rsidRDefault="00DE3850" w:rsidP="00635B5D">
            <w:pPr>
              <w:pStyle w:val="af9"/>
              <w:spacing w:after="0" w:afterAutospacing="0"/>
              <w:jc w:val="center"/>
              <w:rPr>
                <w:rFonts w:ascii="Times New Roman" w:hAnsi="Times New Roman"/>
              </w:rPr>
            </w:pPr>
            <w:r>
              <w:rPr>
                <w:rFonts w:ascii="Times New Roman" w:hAnsi="Times New Roman"/>
              </w:rPr>
              <w:t>ОРКСЭ</w:t>
            </w:r>
          </w:p>
        </w:tc>
        <w:tc>
          <w:tcPr>
            <w:tcW w:w="1715" w:type="dxa"/>
            <w:tcBorders>
              <w:top w:val="single" w:sz="4" w:space="0" w:color="auto"/>
              <w:left w:val="single" w:sz="4" w:space="0" w:color="auto"/>
              <w:bottom w:val="single" w:sz="4" w:space="0" w:color="auto"/>
              <w:right w:val="single" w:sz="4" w:space="0" w:color="auto"/>
            </w:tcBorders>
          </w:tcPr>
          <w:p w:rsidR="00DE3850" w:rsidRDefault="00DE3850" w:rsidP="00635B5D">
            <w:pPr>
              <w:pStyle w:val="af9"/>
              <w:spacing w:after="0" w:afterAutospacing="0"/>
              <w:rPr>
                <w:rFonts w:ascii="Times New Roman" w:hAnsi="Times New Roman"/>
              </w:rPr>
            </w:pPr>
            <w:r>
              <w:rPr>
                <w:rFonts w:ascii="Times New Roman" w:hAnsi="Times New Roman"/>
              </w:rPr>
              <w:t>02.06.,03.06. ТОГИРРО, г</w:t>
            </w:r>
            <w:proofErr w:type="gramStart"/>
            <w:r>
              <w:rPr>
                <w:rFonts w:ascii="Times New Roman" w:hAnsi="Times New Roman"/>
              </w:rPr>
              <w:t>.Т</w:t>
            </w:r>
            <w:proofErr w:type="gramEnd"/>
            <w:r>
              <w:rPr>
                <w:rFonts w:ascii="Times New Roman" w:hAnsi="Times New Roman"/>
              </w:rPr>
              <w:t>обольск</w:t>
            </w:r>
          </w:p>
        </w:tc>
        <w:tc>
          <w:tcPr>
            <w:tcW w:w="2232" w:type="dxa"/>
            <w:tcBorders>
              <w:top w:val="single" w:sz="4" w:space="0" w:color="auto"/>
              <w:left w:val="single" w:sz="4" w:space="0" w:color="auto"/>
              <w:bottom w:val="single" w:sz="4" w:space="0" w:color="auto"/>
              <w:right w:val="single" w:sz="4" w:space="0" w:color="auto"/>
            </w:tcBorders>
          </w:tcPr>
          <w:p w:rsidR="00DE3850" w:rsidRDefault="00DE3850" w:rsidP="00635B5D">
            <w:pPr>
              <w:pStyle w:val="af9"/>
              <w:spacing w:after="0" w:afterAutospacing="0"/>
              <w:rPr>
                <w:rFonts w:ascii="Times New Roman" w:hAnsi="Times New Roman"/>
              </w:rPr>
            </w:pPr>
            <w:r>
              <w:rPr>
                <w:rFonts w:ascii="Times New Roman" w:hAnsi="Times New Roman"/>
              </w:rPr>
              <w:t>Реализация курса ОРКСЭ</w:t>
            </w:r>
          </w:p>
        </w:tc>
        <w:tc>
          <w:tcPr>
            <w:tcW w:w="1710" w:type="dxa"/>
            <w:tcBorders>
              <w:top w:val="single" w:sz="4" w:space="0" w:color="auto"/>
              <w:left w:val="single" w:sz="4" w:space="0" w:color="auto"/>
              <w:bottom w:val="single" w:sz="4" w:space="0" w:color="auto"/>
              <w:right w:val="single" w:sz="4" w:space="0" w:color="auto"/>
            </w:tcBorders>
          </w:tcPr>
          <w:p w:rsidR="00DE3850" w:rsidRDefault="00DE3850" w:rsidP="00635B5D">
            <w:pPr>
              <w:pStyle w:val="af9"/>
              <w:spacing w:after="0" w:afterAutospacing="0"/>
              <w:jc w:val="center"/>
              <w:rPr>
                <w:rFonts w:ascii="Times New Roman" w:hAnsi="Times New Roman"/>
              </w:rPr>
            </w:pPr>
            <w:r>
              <w:rPr>
                <w:rFonts w:ascii="Times New Roman" w:hAnsi="Times New Roman"/>
              </w:rPr>
              <w:t>2019 год</w:t>
            </w:r>
          </w:p>
        </w:tc>
      </w:tr>
      <w:tr w:rsidR="00DE3850" w:rsidRPr="00765E86" w:rsidTr="00635B5D">
        <w:tc>
          <w:tcPr>
            <w:tcW w:w="563" w:type="dxa"/>
            <w:tcBorders>
              <w:top w:val="single" w:sz="4" w:space="0" w:color="auto"/>
              <w:left w:val="single" w:sz="4" w:space="0" w:color="auto"/>
              <w:bottom w:val="single" w:sz="4" w:space="0" w:color="auto"/>
              <w:right w:val="single" w:sz="4" w:space="0" w:color="auto"/>
            </w:tcBorders>
          </w:tcPr>
          <w:p w:rsidR="00DE3850" w:rsidRDefault="00DE3850" w:rsidP="00635B5D">
            <w:pPr>
              <w:pStyle w:val="af9"/>
              <w:spacing w:after="0" w:afterAutospacing="0"/>
              <w:jc w:val="center"/>
              <w:rPr>
                <w:rFonts w:ascii="Times New Roman" w:hAnsi="Times New Roman"/>
              </w:rPr>
            </w:pPr>
            <w:r>
              <w:rPr>
                <w:rFonts w:ascii="Times New Roman" w:hAnsi="Times New Roman"/>
              </w:rPr>
              <w:t>16.</w:t>
            </w:r>
          </w:p>
        </w:tc>
        <w:tc>
          <w:tcPr>
            <w:tcW w:w="2348" w:type="dxa"/>
            <w:tcBorders>
              <w:top w:val="single" w:sz="4" w:space="0" w:color="auto"/>
              <w:left w:val="single" w:sz="4" w:space="0" w:color="auto"/>
              <w:bottom w:val="single" w:sz="4" w:space="0" w:color="auto"/>
              <w:right w:val="single" w:sz="4" w:space="0" w:color="auto"/>
            </w:tcBorders>
          </w:tcPr>
          <w:p w:rsidR="00DE3850" w:rsidRDefault="00DE3850" w:rsidP="00635B5D">
            <w:pPr>
              <w:rPr>
                <w:rFonts w:ascii="Times New Roman" w:hAnsi="Times New Roman"/>
                <w:sz w:val="24"/>
                <w:szCs w:val="24"/>
              </w:rPr>
            </w:pPr>
            <w:r>
              <w:rPr>
                <w:rFonts w:ascii="Times New Roman" w:hAnsi="Times New Roman"/>
                <w:sz w:val="24"/>
                <w:szCs w:val="24"/>
              </w:rPr>
              <w:t>Хабибуллина Рафида Зиннуровна</w:t>
            </w:r>
          </w:p>
        </w:tc>
        <w:tc>
          <w:tcPr>
            <w:tcW w:w="1888" w:type="dxa"/>
            <w:tcBorders>
              <w:top w:val="single" w:sz="4" w:space="0" w:color="auto"/>
              <w:left w:val="single" w:sz="4" w:space="0" w:color="auto"/>
              <w:bottom w:val="single" w:sz="4" w:space="0" w:color="auto"/>
              <w:right w:val="single" w:sz="4" w:space="0" w:color="auto"/>
            </w:tcBorders>
          </w:tcPr>
          <w:p w:rsidR="00DE3850" w:rsidRDefault="00DE3850" w:rsidP="00635B5D">
            <w:pPr>
              <w:pStyle w:val="af9"/>
              <w:spacing w:after="0" w:afterAutospacing="0"/>
              <w:jc w:val="center"/>
              <w:rPr>
                <w:rFonts w:ascii="Times New Roman" w:hAnsi="Times New Roman"/>
              </w:rPr>
            </w:pPr>
            <w:r>
              <w:rPr>
                <w:rFonts w:ascii="Times New Roman" w:hAnsi="Times New Roman"/>
              </w:rPr>
              <w:t>ОРКСЭ</w:t>
            </w:r>
          </w:p>
        </w:tc>
        <w:tc>
          <w:tcPr>
            <w:tcW w:w="1715" w:type="dxa"/>
            <w:tcBorders>
              <w:top w:val="single" w:sz="4" w:space="0" w:color="auto"/>
              <w:left w:val="single" w:sz="4" w:space="0" w:color="auto"/>
              <w:bottom w:val="single" w:sz="4" w:space="0" w:color="auto"/>
              <w:right w:val="single" w:sz="4" w:space="0" w:color="auto"/>
            </w:tcBorders>
          </w:tcPr>
          <w:p w:rsidR="00DE3850" w:rsidRDefault="00DE3850" w:rsidP="00635B5D">
            <w:pPr>
              <w:pStyle w:val="af9"/>
              <w:spacing w:after="0" w:afterAutospacing="0"/>
              <w:rPr>
                <w:rFonts w:ascii="Times New Roman" w:hAnsi="Times New Roman"/>
              </w:rPr>
            </w:pPr>
            <w:r>
              <w:rPr>
                <w:rFonts w:ascii="Times New Roman" w:hAnsi="Times New Roman"/>
              </w:rPr>
              <w:t>02.06.,03.06. ТОГИРРО, г</w:t>
            </w:r>
            <w:proofErr w:type="gramStart"/>
            <w:r>
              <w:rPr>
                <w:rFonts w:ascii="Times New Roman" w:hAnsi="Times New Roman"/>
              </w:rPr>
              <w:t>.Т</w:t>
            </w:r>
            <w:proofErr w:type="gramEnd"/>
            <w:r>
              <w:rPr>
                <w:rFonts w:ascii="Times New Roman" w:hAnsi="Times New Roman"/>
              </w:rPr>
              <w:t>обольск</w:t>
            </w:r>
          </w:p>
        </w:tc>
        <w:tc>
          <w:tcPr>
            <w:tcW w:w="2232" w:type="dxa"/>
            <w:tcBorders>
              <w:top w:val="single" w:sz="4" w:space="0" w:color="auto"/>
              <w:left w:val="single" w:sz="4" w:space="0" w:color="auto"/>
              <w:bottom w:val="single" w:sz="4" w:space="0" w:color="auto"/>
              <w:right w:val="single" w:sz="4" w:space="0" w:color="auto"/>
            </w:tcBorders>
          </w:tcPr>
          <w:p w:rsidR="00DE3850" w:rsidRDefault="00DE3850" w:rsidP="00635B5D">
            <w:pPr>
              <w:pStyle w:val="af9"/>
              <w:spacing w:after="0" w:afterAutospacing="0"/>
              <w:rPr>
                <w:rFonts w:ascii="Times New Roman" w:hAnsi="Times New Roman"/>
              </w:rPr>
            </w:pPr>
            <w:r>
              <w:rPr>
                <w:rFonts w:ascii="Times New Roman" w:hAnsi="Times New Roman"/>
              </w:rPr>
              <w:t>Реализация курса ОРКСЭ</w:t>
            </w:r>
          </w:p>
        </w:tc>
        <w:tc>
          <w:tcPr>
            <w:tcW w:w="1710" w:type="dxa"/>
            <w:tcBorders>
              <w:top w:val="single" w:sz="4" w:space="0" w:color="auto"/>
              <w:left w:val="single" w:sz="4" w:space="0" w:color="auto"/>
              <w:bottom w:val="single" w:sz="4" w:space="0" w:color="auto"/>
              <w:right w:val="single" w:sz="4" w:space="0" w:color="auto"/>
            </w:tcBorders>
          </w:tcPr>
          <w:p w:rsidR="00DE3850" w:rsidRDefault="00DE3850" w:rsidP="00635B5D">
            <w:pPr>
              <w:pStyle w:val="af9"/>
              <w:spacing w:after="0" w:afterAutospacing="0"/>
              <w:jc w:val="center"/>
              <w:rPr>
                <w:rFonts w:ascii="Times New Roman" w:hAnsi="Times New Roman"/>
              </w:rPr>
            </w:pPr>
            <w:r>
              <w:rPr>
                <w:rFonts w:ascii="Times New Roman" w:hAnsi="Times New Roman"/>
              </w:rPr>
              <w:t>2019 год</w:t>
            </w:r>
          </w:p>
        </w:tc>
      </w:tr>
    </w:tbl>
    <w:p w:rsidR="00DE3850" w:rsidRDefault="00DE3850" w:rsidP="00DE3850">
      <w:pPr>
        <w:rPr>
          <w:rFonts w:ascii="Times New Roman" w:hAnsi="Times New Roman"/>
          <w:i/>
          <w:sz w:val="24"/>
          <w:szCs w:val="24"/>
        </w:rPr>
      </w:pPr>
    </w:p>
    <w:p w:rsidR="00DE3850" w:rsidRPr="00765E86" w:rsidRDefault="00DE3850" w:rsidP="00DE3850">
      <w:pPr>
        <w:shd w:val="clear" w:color="auto" w:fill="FFFFFF"/>
        <w:autoSpaceDE w:val="0"/>
        <w:autoSpaceDN w:val="0"/>
        <w:adjustRightInd w:val="0"/>
        <w:jc w:val="both"/>
        <w:rPr>
          <w:rFonts w:ascii="Times New Roman" w:hAnsi="Times New Roman"/>
          <w:b/>
          <w:color w:val="000000"/>
          <w:sz w:val="24"/>
          <w:szCs w:val="24"/>
        </w:rPr>
      </w:pPr>
      <w:r w:rsidRPr="00765E86">
        <w:rPr>
          <w:rFonts w:ascii="Times New Roman" w:hAnsi="Times New Roman"/>
          <w:b/>
          <w:color w:val="000000"/>
          <w:sz w:val="24"/>
          <w:szCs w:val="24"/>
        </w:rPr>
        <w:t xml:space="preserve">В 2015-2016 учебном году прошли курсы повышения квалификации </w:t>
      </w:r>
      <w:proofErr w:type="gramStart"/>
      <w:r w:rsidRPr="00765E86">
        <w:rPr>
          <w:rFonts w:ascii="Times New Roman" w:hAnsi="Times New Roman"/>
          <w:b/>
          <w:color w:val="000000"/>
          <w:sz w:val="24"/>
          <w:szCs w:val="24"/>
        </w:rPr>
        <w:t>при</w:t>
      </w:r>
      <w:proofErr w:type="gramEnd"/>
      <w:r w:rsidRPr="00765E86">
        <w:rPr>
          <w:rFonts w:ascii="Times New Roman" w:hAnsi="Times New Roman"/>
          <w:b/>
          <w:sz w:val="24"/>
          <w:szCs w:val="24"/>
        </w:rPr>
        <w:t xml:space="preserve"> </w:t>
      </w:r>
      <w:proofErr w:type="gramStart"/>
      <w:r w:rsidRPr="00765E86">
        <w:rPr>
          <w:rFonts w:ascii="Times New Roman" w:hAnsi="Times New Roman"/>
          <w:b/>
          <w:sz w:val="24"/>
          <w:szCs w:val="24"/>
        </w:rPr>
        <w:t>Тобольском</w:t>
      </w:r>
      <w:proofErr w:type="gramEnd"/>
      <w:r w:rsidRPr="00765E86">
        <w:rPr>
          <w:rFonts w:ascii="Times New Roman" w:hAnsi="Times New Roman"/>
          <w:b/>
          <w:sz w:val="24"/>
          <w:szCs w:val="24"/>
        </w:rPr>
        <w:t xml:space="preserve"> пединституте</w:t>
      </w:r>
      <w:r w:rsidRPr="00765E86">
        <w:rPr>
          <w:rFonts w:ascii="Times New Roman" w:hAnsi="Times New Roman"/>
          <w:b/>
          <w:color w:val="000000"/>
          <w:sz w:val="24"/>
          <w:szCs w:val="24"/>
        </w:rPr>
        <w:t>:</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2"/>
        <w:gridCol w:w="2276"/>
        <w:gridCol w:w="1983"/>
        <w:gridCol w:w="1701"/>
        <w:gridCol w:w="2268"/>
        <w:gridCol w:w="1666"/>
      </w:tblGrid>
      <w:tr w:rsidR="00DE3850" w:rsidRPr="00765E86" w:rsidTr="00635B5D">
        <w:tc>
          <w:tcPr>
            <w:tcW w:w="562" w:type="dxa"/>
            <w:tcBorders>
              <w:top w:val="single" w:sz="4" w:space="0" w:color="auto"/>
              <w:left w:val="single" w:sz="4" w:space="0" w:color="auto"/>
              <w:bottom w:val="single" w:sz="4" w:space="0" w:color="auto"/>
              <w:right w:val="single" w:sz="4" w:space="0" w:color="auto"/>
            </w:tcBorders>
          </w:tcPr>
          <w:p w:rsidR="00DE3850" w:rsidRPr="00E43BC0" w:rsidRDefault="00DE3850" w:rsidP="00635B5D">
            <w:pPr>
              <w:pStyle w:val="af9"/>
              <w:spacing w:after="0" w:afterAutospacing="0"/>
              <w:rPr>
                <w:rFonts w:ascii="Times New Roman" w:hAnsi="Times New Roman"/>
                <w:b/>
              </w:rPr>
            </w:pPr>
            <w:r w:rsidRPr="00E43BC0">
              <w:rPr>
                <w:rFonts w:ascii="Times New Roman" w:hAnsi="Times New Roman"/>
                <w:b/>
              </w:rPr>
              <w:t>№</w:t>
            </w:r>
          </w:p>
          <w:p w:rsidR="00DE3850" w:rsidRPr="00E43BC0" w:rsidRDefault="00DE3850" w:rsidP="00635B5D">
            <w:pPr>
              <w:pStyle w:val="af9"/>
              <w:spacing w:after="0" w:afterAutospacing="0"/>
              <w:rPr>
                <w:rFonts w:ascii="Times New Roman" w:hAnsi="Times New Roman"/>
                <w:b/>
              </w:rPr>
            </w:pPr>
            <w:proofErr w:type="gramStart"/>
            <w:r w:rsidRPr="00E43BC0">
              <w:rPr>
                <w:rFonts w:ascii="Times New Roman" w:hAnsi="Times New Roman"/>
                <w:b/>
              </w:rPr>
              <w:t>п</w:t>
            </w:r>
            <w:proofErr w:type="gramEnd"/>
            <w:r w:rsidRPr="00E43BC0">
              <w:rPr>
                <w:rFonts w:ascii="Times New Roman" w:hAnsi="Times New Roman"/>
                <w:b/>
              </w:rPr>
              <w:t>/п</w:t>
            </w:r>
          </w:p>
        </w:tc>
        <w:tc>
          <w:tcPr>
            <w:tcW w:w="2276" w:type="dxa"/>
            <w:tcBorders>
              <w:top w:val="single" w:sz="4" w:space="0" w:color="auto"/>
              <w:left w:val="single" w:sz="4" w:space="0" w:color="auto"/>
              <w:bottom w:val="single" w:sz="4" w:space="0" w:color="auto"/>
              <w:right w:val="single" w:sz="4" w:space="0" w:color="auto"/>
            </w:tcBorders>
          </w:tcPr>
          <w:p w:rsidR="00DE3850" w:rsidRPr="00E43BC0" w:rsidRDefault="00DE3850" w:rsidP="00635B5D">
            <w:pPr>
              <w:pStyle w:val="af9"/>
              <w:spacing w:after="0" w:afterAutospacing="0"/>
              <w:jc w:val="center"/>
              <w:rPr>
                <w:rFonts w:ascii="Times New Roman" w:hAnsi="Times New Roman"/>
                <w:b/>
              </w:rPr>
            </w:pPr>
            <w:r w:rsidRPr="00E43BC0">
              <w:rPr>
                <w:rFonts w:ascii="Times New Roman" w:hAnsi="Times New Roman"/>
                <w:b/>
              </w:rPr>
              <w:t>ФИО учителя</w:t>
            </w:r>
          </w:p>
        </w:tc>
        <w:tc>
          <w:tcPr>
            <w:tcW w:w="1983" w:type="dxa"/>
            <w:tcBorders>
              <w:top w:val="single" w:sz="4" w:space="0" w:color="auto"/>
              <w:left w:val="single" w:sz="4" w:space="0" w:color="auto"/>
              <w:bottom w:val="single" w:sz="4" w:space="0" w:color="auto"/>
              <w:right w:val="single" w:sz="4" w:space="0" w:color="auto"/>
            </w:tcBorders>
          </w:tcPr>
          <w:p w:rsidR="00DE3850" w:rsidRPr="00E43BC0" w:rsidRDefault="00DE3850" w:rsidP="00635B5D">
            <w:pPr>
              <w:pStyle w:val="af9"/>
              <w:spacing w:after="0" w:afterAutospacing="0"/>
              <w:jc w:val="center"/>
              <w:rPr>
                <w:rFonts w:ascii="Times New Roman" w:hAnsi="Times New Roman"/>
                <w:b/>
              </w:rPr>
            </w:pPr>
            <w:r w:rsidRPr="00E43BC0">
              <w:rPr>
                <w:rFonts w:ascii="Times New Roman" w:hAnsi="Times New Roman"/>
                <w:b/>
              </w:rPr>
              <w:t>Предмет</w:t>
            </w:r>
          </w:p>
        </w:tc>
        <w:tc>
          <w:tcPr>
            <w:tcW w:w="1701" w:type="dxa"/>
            <w:tcBorders>
              <w:top w:val="single" w:sz="4" w:space="0" w:color="auto"/>
              <w:left w:val="single" w:sz="4" w:space="0" w:color="auto"/>
              <w:bottom w:val="single" w:sz="4" w:space="0" w:color="auto"/>
              <w:right w:val="single" w:sz="4" w:space="0" w:color="auto"/>
            </w:tcBorders>
          </w:tcPr>
          <w:p w:rsidR="00DE3850" w:rsidRPr="00E43BC0" w:rsidRDefault="00DE3850" w:rsidP="00635B5D">
            <w:pPr>
              <w:pStyle w:val="af9"/>
              <w:spacing w:after="0" w:afterAutospacing="0"/>
              <w:jc w:val="center"/>
              <w:rPr>
                <w:rFonts w:ascii="Times New Roman" w:hAnsi="Times New Roman"/>
                <w:b/>
              </w:rPr>
            </w:pPr>
            <w:r w:rsidRPr="00E43BC0">
              <w:rPr>
                <w:rFonts w:ascii="Times New Roman" w:hAnsi="Times New Roman"/>
                <w:b/>
              </w:rPr>
              <w:t>Сроки</w:t>
            </w:r>
          </w:p>
        </w:tc>
        <w:tc>
          <w:tcPr>
            <w:tcW w:w="2268" w:type="dxa"/>
            <w:tcBorders>
              <w:top w:val="single" w:sz="4" w:space="0" w:color="auto"/>
              <w:left w:val="single" w:sz="4" w:space="0" w:color="auto"/>
              <w:bottom w:val="single" w:sz="4" w:space="0" w:color="auto"/>
              <w:right w:val="single" w:sz="4" w:space="0" w:color="auto"/>
            </w:tcBorders>
          </w:tcPr>
          <w:p w:rsidR="00DE3850" w:rsidRPr="00E43BC0" w:rsidRDefault="00DE3850" w:rsidP="00635B5D">
            <w:pPr>
              <w:pStyle w:val="af9"/>
              <w:spacing w:after="0" w:afterAutospacing="0"/>
              <w:jc w:val="center"/>
              <w:rPr>
                <w:rFonts w:ascii="Times New Roman" w:hAnsi="Times New Roman"/>
                <w:b/>
              </w:rPr>
            </w:pPr>
            <w:r w:rsidRPr="00E43BC0">
              <w:rPr>
                <w:rFonts w:ascii="Times New Roman" w:hAnsi="Times New Roman"/>
                <w:b/>
              </w:rPr>
              <w:t>Тема курсов</w:t>
            </w:r>
          </w:p>
        </w:tc>
        <w:tc>
          <w:tcPr>
            <w:tcW w:w="1666"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pStyle w:val="af9"/>
              <w:spacing w:after="0" w:afterAutospacing="0"/>
              <w:jc w:val="center"/>
              <w:rPr>
                <w:rFonts w:ascii="Times New Roman" w:hAnsi="Times New Roman"/>
              </w:rPr>
            </w:pPr>
            <w:r>
              <w:rPr>
                <w:rFonts w:ascii="Times New Roman" w:hAnsi="Times New Roman"/>
                <w:b/>
              </w:rPr>
              <w:t>Год прохождения следующих курсов</w:t>
            </w:r>
          </w:p>
        </w:tc>
      </w:tr>
      <w:tr w:rsidR="00DE3850" w:rsidRPr="00765E86" w:rsidTr="00635B5D">
        <w:tc>
          <w:tcPr>
            <w:tcW w:w="562"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pStyle w:val="af9"/>
              <w:spacing w:after="0" w:afterAutospacing="0"/>
              <w:jc w:val="center"/>
              <w:rPr>
                <w:rFonts w:ascii="Times New Roman" w:hAnsi="Times New Roman"/>
              </w:rPr>
            </w:pPr>
            <w:r w:rsidRPr="00765E86">
              <w:rPr>
                <w:rFonts w:ascii="Times New Roman" w:hAnsi="Times New Roman"/>
              </w:rPr>
              <w:t>1.</w:t>
            </w:r>
          </w:p>
        </w:tc>
        <w:tc>
          <w:tcPr>
            <w:tcW w:w="2276"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rPr>
                <w:rFonts w:ascii="Times New Roman" w:hAnsi="Times New Roman"/>
                <w:sz w:val="24"/>
                <w:szCs w:val="24"/>
              </w:rPr>
            </w:pPr>
            <w:r>
              <w:rPr>
                <w:rFonts w:ascii="Times New Roman" w:hAnsi="Times New Roman"/>
                <w:sz w:val="24"/>
                <w:szCs w:val="24"/>
              </w:rPr>
              <w:t>Назырова Фания Амирхановна</w:t>
            </w:r>
          </w:p>
        </w:tc>
        <w:tc>
          <w:tcPr>
            <w:tcW w:w="1983"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pStyle w:val="af9"/>
              <w:spacing w:after="0" w:afterAutospacing="0"/>
              <w:jc w:val="center"/>
              <w:rPr>
                <w:rFonts w:ascii="Times New Roman" w:hAnsi="Times New Roman"/>
              </w:rPr>
            </w:pPr>
            <w:r>
              <w:rPr>
                <w:rFonts w:ascii="Times New Roman" w:hAnsi="Times New Roman"/>
              </w:rPr>
              <w:t>Обучение детей с ОВЗ</w:t>
            </w:r>
          </w:p>
        </w:tc>
        <w:tc>
          <w:tcPr>
            <w:tcW w:w="1701" w:type="dxa"/>
            <w:tcBorders>
              <w:top w:val="single" w:sz="4" w:space="0" w:color="auto"/>
              <w:left w:val="single" w:sz="4" w:space="0" w:color="auto"/>
              <w:bottom w:val="single" w:sz="4" w:space="0" w:color="auto"/>
              <w:right w:val="single" w:sz="4" w:space="0" w:color="auto"/>
            </w:tcBorders>
          </w:tcPr>
          <w:p w:rsidR="00DE3850" w:rsidRDefault="00DE3850" w:rsidP="00635B5D">
            <w:r w:rsidRPr="007A0716">
              <w:rPr>
                <w:rFonts w:ascii="Times New Roman" w:hAnsi="Times New Roman"/>
              </w:rPr>
              <w:t>с «02» февраля по «15» февраля» 2016г</w:t>
            </w:r>
          </w:p>
        </w:tc>
        <w:tc>
          <w:tcPr>
            <w:tcW w:w="2268"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pStyle w:val="af9"/>
              <w:spacing w:after="0" w:afterAutospacing="0"/>
              <w:rPr>
                <w:rFonts w:ascii="Times New Roman" w:hAnsi="Times New Roman"/>
              </w:rPr>
            </w:pPr>
            <w:r w:rsidRPr="00B75BB7">
              <w:rPr>
                <w:rFonts w:ascii="Times New Roman" w:hAnsi="Times New Roman"/>
                <w:bCs/>
                <w:color w:val="000000"/>
                <w:kern w:val="36"/>
              </w:rPr>
              <w:t>«Организация инклюзивного образования в образовательном учреждении»</w:t>
            </w:r>
          </w:p>
        </w:tc>
        <w:tc>
          <w:tcPr>
            <w:tcW w:w="1666" w:type="dxa"/>
            <w:tcBorders>
              <w:top w:val="single" w:sz="4" w:space="0" w:color="auto"/>
              <w:left w:val="single" w:sz="4" w:space="0" w:color="auto"/>
              <w:bottom w:val="single" w:sz="4" w:space="0" w:color="auto"/>
              <w:right w:val="single" w:sz="4" w:space="0" w:color="auto"/>
            </w:tcBorders>
          </w:tcPr>
          <w:p w:rsidR="00DE3850" w:rsidRPr="00B75BB7" w:rsidRDefault="00DE3850" w:rsidP="00635B5D">
            <w:pPr>
              <w:pStyle w:val="af9"/>
              <w:spacing w:after="0" w:afterAutospacing="0"/>
              <w:jc w:val="center"/>
              <w:rPr>
                <w:rFonts w:ascii="Times New Roman" w:hAnsi="Times New Roman"/>
                <w:bCs/>
                <w:color w:val="000000"/>
                <w:kern w:val="36"/>
              </w:rPr>
            </w:pPr>
            <w:r>
              <w:rPr>
                <w:rFonts w:ascii="Times New Roman" w:hAnsi="Times New Roman"/>
              </w:rPr>
              <w:t>2019 год</w:t>
            </w:r>
          </w:p>
        </w:tc>
      </w:tr>
      <w:tr w:rsidR="00DE3850" w:rsidRPr="00765E86" w:rsidTr="00635B5D">
        <w:tc>
          <w:tcPr>
            <w:tcW w:w="562"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pStyle w:val="af9"/>
              <w:spacing w:after="0" w:afterAutospacing="0"/>
              <w:jc w:val="center"/>
              <w:rPr>
                <w:rFonts w:ascii="Times New Roman" w:hAnsi="Times New Roman"/>
              </w:rPr>
            </w:pPr>
            <w:r w:rsidRPr="00765E86">
              <w:rPr>
                <w:rFonts w:ascii="Times New Roman" w:hAnsi="Times New Roman"/>
              </w:rPr>
              <w:t>2.</w:t>
            </w:r>
          </w:p>
        </w:tc>
        <w:tc>
          <w:tcPr>
            <w:tcW w:w="2276"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rPr>
                <w:rFonts w:ascii="Times New Roman" w:hAnsi="Times New Roman"/>
                <w:sz w:val="24"/>
                <w:szCs w:val="24"/>
              </w:rPr>
            </w:pPr>
            <w:r>
              <w:rPr>
                <w:rFonts w:ascii="Times New Roman" w:hAnsi="Times New Roman"/>
                <w:sz w:val="24"/>
                <w:szCs w:val="24"/>
              </w:rPr>
              <w:t>Халикова Рушания Рифхатовна</w:t>
            </w:r>
          </w:p>
        </w:tc>
        <w:tc>
          <w:tcPr>
            <w:tcW w:w="1983"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pStyle w:val="af9"/>
              <w:spacing w:after="0" w:afterAutospacing="0"/>
              <w:jc w:val="center"/>
              <w:rPr>
                <w:rFonts w:ascii="Times New Roman" w:hAnsi="Times New Roman"/>
              </w:rPr>
            </w:pPr>
            <w:r>
              <w:rPr>
                <w:rFonts w:ascii="Times New Roman" w:hAnsi="Times New Roman"/>
              </w:rPr>
              <w:t>Обучение детей с ОВЗ</w:t>
            </w:r>
          </w:p>
        </w:tc>
        <w:tc>
          <w:tcPr>
            <w:tcW w:w="1701" w:type="dxa"/>
            <w:tcBorders>
              <w:top w:val="single" w:sz="4" w:space="0" w:color="auto"/>
              <w:left w:val="single" w:sz="4" w:space="0" w:color="auto"/>
              <w:bottom w:val="single" w:sz="4" w:space="0" w:color="auto"/>
              <w:right w:val="single" w:sz="4" w:space="0" w:color="auto"/>
            </w:tcBorders>
          </w:tcPr>
          <w:p w:rsidR="00DE3850" w:rsidRDefault="00DE3850" w:rsidP="00635B5D">
            <w:r w:rsidRPr="007A0716">
              <w:rPr>
                <w:rFonts w:ascii="Times New Roman" w:hAnsi="Times New Roman"/>
              </w:rPr>
              <w:t>с «02» февраля по «15» февраля» 2016г</w:t>
            </w:r>
          </w:p>
        </w:tc>
        <w:tc>
          <w:tcPr>
            <w:tcW w:w="2268" w:type="dxa"/>
            <w:tcBorders>
              <w:top w:val="single" w:sz="4" w:space="0" w:color="auto"/>
              <w:left w:val="single" w:sz="4" w:space="0" w:color="auto"/>
              <w:bottom w:val="single" w:sz="4" w:space="0" w:color="auto"/>
              <w:right w:val="single" w:sz="4" w:space="0" w:color="auto"/>
            </w:tcBorders>
          </w:tcPr>
          <w:p w:rsidR="00DE3850" w:rsidRPr="0055154D" w:rsidRDefault="00DE3850" w:rsidP="00635B5D">
            <w:pPr>
              <w:pStyle w:val="af9"/>
              <w:spacing w:after="0" w:afterAutospacing="0"/>
              <w:rPr>
                <w:rFonts w:ascii="Times New Roman" w:hAnsi="Times New Roman"/>
              </w:rPr>
            </w:pPr>
            <w:r>
              <w:rPr>
                <w:rFonts w:ascii="Times New Roman" w:hAnsi="Times New Roman"/>
              </w:rPr>
              <w:t>«Организация инклюзивного образования в образовательном учреждении»</w:t>
            </w:r>
          </w:p>
        </w:tc>
        <w:tc>
          <w:tcPr>
            <w:tcW w:w="1666" w:type="dxa"/>
            <w:tcBorders>
              <w:top w:val="single" w:sz="4" w:space="0" w:color="auto"/>
              <w:left w:val="single" w:sz="4" w:space="0" w:color="auto"/>
              <w:bottom w:val="single" w:sz="4" w:space="0" w:color="auto"/>
              <w:right w:val="single" w:sz="4" w:space="0" w:color="auto"/>
            </w:tcBorders>
          </w:tcPr>
          <w:p w:rsidR="00DE3850" w:rsidRDefault="00DE3850" w:rsidP="00635B5D">
            <w:pPr>
              <w:pStyle w:val="af9"/>
              <w:spacing w:after="0" w:afterAutospacing="0"/>
              <w:jc w:val="center"/>
              <w:rPr>
                <w:rFonts w:ascii="Times New Roman" w:hAnsi="Times New Roman"/>
              </w:rPr>
            </w:pPr>
            <w:r>
              <w:rPr>
                <w:rFonts w:ascii="Times New Roman" w:hAnsi="Times New Roman"/>
              </w:rPr>
              <w:t>2019 год</w:t>
            </w:r>
          </w:p>
        </w:tc>
      </w:tr>
      <w:tr w:rsidR="00DE3850" w:rsidRPr="00765E86" w:rsidTr="00635B5D">
        <w:tc>
          <w:tcPr>
            <w:tcW w:w="562"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pStyle w:val="af9"/>
              <w:spacing w:after="0" w:afterAutospacing="0"/>
              <w:jc w:val="center"/>
              <w:rPr>
                <w:rFonts w:ascii="Times New Roman" w:hAnsi="Times New Roman"/>
              </w:rPr>
            </w:pPr>
            <w:r w:rsidRPr="00765E86">
              <w:rPr>
                <w:rFonts w:ascii="Times New Roman" w:hAnsi="Times New Roman"/>
              </w:rPr>
              <w:t>3.</w:t>
            </w:r>
          </w:p>
        </w:tc>
        <w:tc>
          <w:tcPr>
            <w:tcW w:w="2276"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rPr>
                <w:rFonts w:ascii="Times New Roman" w:hAnsi="Times New Roman"/>
                <w:sz w:val="24"/>
                <w:szCs w:val="24"/>
              </w:rPr>
            </w:pPr>
            <w:r>
              <w:rPr>
                <w:rFonts w:ascii="Times New Roman" w:hAnsi="Times New Roman"/>
                <w:sz w:val="24"/>
                <w:szCs w:val="24"/>
              </w:rPr>
              <w:t>Шамшитдинова Розалина Хачигиреевна</w:t>
            </w:r>
          </w:p>
        </w:tc>
        <w:tc>
          <w:tcPr>
            <w:tcW w:w="1983"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pStyle w:val="af9"/>
              <w:spacing w:after="0" w:afterAutospacing="0"/>
              <w:jc w:val="center"/>
              <w:rPr>
                <w:rFonts w:ascii="Times New Roman" w:hAnsi="Times New Roman"/>
              </w:rPr>
            </w:pPr>
            <w:r>
              <w:rPr>
                <w:rFonts w:ascii="Times New Roman" w:hAnsi="Times New Roman"/>
              </w:rPr>
              <w:t>Обучение детей с ОВЗ</w:t>
            </w:r>
          </w:p>
        </w:tc>
        <w:tc>
          <w:tcPr>
            <w:tcW w:w="1701" w:type="dxa"/>
            <w:tcBorders>
              <w:top w:val="single" w:sz="4" w:space="0" w:color="auto"/>
              <w:left w:val="single" w:sz="4" w:space="0" w:color="auto"/>
              <w:bottom w:val="single" w:sz="4" w:space="0" w:color="auto"/>
              <w:right w:val="single" w:sz="4" w:space="0" w:color="auto"/>
            </w:tcBorders>
          </w:tcPr>
          <w:p w:rsidR="00DE3850" w:rsidRDefault="00DE3850" w:rsidP="00635B5D">
            <w:r w:rsidRPr="007A0716">
              <w:rPr>
                <w:rFonts w:ascii="Times New Roman" w:hAnsi="Times New Roman"/>
              </w:rPr>
              <w:t>с «02» февраля по «15» февраля» 2016г</w:t>
            </w:r>
          </w:p>
        </w:tc>
        <w:tc>
          <w:tcPr>
            <w:tcW w:w="2268" w:type="dxa"/>
            <w:tcBorders>
              <w:top w:val="single" w:sz="4" w:space="0" w:color="auto"/>
              <w:left w:val="single" w:sz="4" w:space="0" w:color="auto"/>
              <w:bottom w:val="single" w:sz="4" w:space="0" w:color="auto"/>
              <w:right w:val="single" w:sz="4" w:space="0" w:color="auto"/>
            </w:tcBorders>
          </w:tcPr>
          <w:p w:rsidR="00DE3850" w:rsidRPr="00244ACC" w:rsidRDefault="00DE3850" w:rsidP="00635B5D">
            <w:pPr>
              <w:shd w:val="clear" w:color="auto" w:fill="F9F9F9"/>
              <w:spacing w:before="100" w:beforeAutospacing="1" w:after="100" w:afterAutospacing="1" w:line="240" w:lineRule="auto"/>
              <w:outlineLvl w:val="0"/>
              <w:rPr>
                <w:rFonts w:ascii="Times New Roman" w:hAnsi="Times New Roman"/>
                <w:bCs/>
                <w:color w:val="000000"/>
                <w:kern w:val="36"/>
                <w:sz w:val="24"/>
                <w:szCs w:val="24"/>
              </w:rPr>
            </w:pPr>
            <w:r w:rsidRPr="00B75BB7">
              <w:rPr>
                <w:rFonts w:ascii="Times New Roman" w:hAnsi="Times New Roman"/>
                <w:bCs/>
                <w:color w:val="000000"/>
                <w:kern w:val="36"/>
                <w:sz w:val="24"/>
                <w:szCs w:val="24"/>
              </w:rPr>
              <w:t>«Организация инклюзивного образования в образовательном учреждении»</w:t>
            </w:r>
          </w:p>
        </w:tc>
        <w:tc>
          <w:tcPr>
            <w:tcW w:w="1666" w:type="dxa"/>
            <w:tcBorders>
              <w:top w:val="single" w:sz="4" w:space="0" w:color="auto"/>
              <w:left w:val="single" w:sz="4" w:space="0" w:color="auto"/>
              <w:bottom w:val="single" w:sz="4" w:space="0" w:color="auto"/>
              <w:right w:val="single" w:sz="4" w:space="0" w:color="auto"/>
            </w:tcBorders>
          </w:tcPr>
          <w:p w:rsidR="00DE3850" w:rsidRPr="00B75BB7" w:rsidRDefault="00DE3850" w:rsidP="00635B5D">
            <w:pPr>
              <w:shd w:val="clear" w:color="auto" w:fill="F9F9F9"/>
              <w:spacing w:before="100" w:beforeAutospacing="1" w:after="100" w:afterAutospacing="1" w:line="240" w:lineRule="auto"/>
              <w:jc w:val="center"/>
              <w:outlineLvl w:val="0"/>
              <w:rPr>
                <w:rFonts w:ascii="Times New Roman" w:hAnsi="Times New Roman"/>
                <w:bCs/>
                <w:color w:val="000000"/>
                <w:kern w:val="36"/>
                <w:sz w:val="24"/>
                <w:szCs w:val="24"/>
              </w:rPr>
            </w:pPr>
            <w:r>
              <w:rPr>
                <w:rFonts w:ascii="Times New Roman" w:hAnsi="Times New Roman"/>
              </w:rPr>
              <w:t>2019 год</w:t>
            </w:r>
          </w:p>
        </w:tc>
      </w:tr>
      <w:tr w:rsidR="00DE3850" w:rsidRPr="00765E86" w:rsidTr="00635B5D">
        <w:tc>
          <w:tcPr>
            <w:tcW w:w="562"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pStyle w:val="af9"/>
              <w:spacing w:after="0" w:afterAutospacing="0"/>
              <w:jc w:val="center"/>
              <w:rPr>
                <w:rFonts w:ascii="Times New Roman" w:hAnsi="Times New Roman"/>
              </w:rPr>
            </w:pPr>
            <w:r w:rsidRPr="00765E86">
              <w:rPr>
                <w:rFonts w:ascii="Times New Roman" w:hAnsi="Times New Roman"/>
              </w:rPr>
              <w:t>4.</w:t>
            </w:r>
          </w:p>
        </w:tc>
        <w:tc>
          <w:tcPr>
            <w:tcW w:w="2276"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rPr>
                <w:rFonts w:ascii="Times New Roman" w:hAnsi="Times New Roman"/>
                <w:sz w:val="24"/>
                <w:szCs w:val="24"/>
              </w:rPr>
            </w:pPr>
            <w:r>
              <w:rPr>
                <w:rFonts w:ascii="Times New Roman" w:hAnsi="Times New Roman"/>
                <w:sz w:val="24"/>
                <w:szCs w:val="24"/>
              </w:rPr>
              <w:t>Юмадеева Зульфия Хамитовна</w:t>
            </w:r>
          </w:p>
        </w:tc>
        <w:tc>
          <w:tcPr>
            <w:tcW w:w="1983"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pStyle w:val="af9"/>
              <w:spacing w:after="0" w:afterAutospacing="0"/>
              <w:jc w:val="center"/>
              <w:rPr>
                <w:rFonts w:ascii="Times New Roman" w:hAnsi="Times New Roman"/>
              </w:rPr>
            </w:pPr>
            <w:r>
              <w:rPr>
                <w:rFonts w:ascii="Times New Roman" w:hAnsi="Times New Roman"/>
              </w:rPr>
              <w:t>Обучение детей с ОВЗ</w:t>
            </w:r>
          </w:p>
        </w:tc>
        <w:tc>
          <w:tcPr>
            <w:tcW w:w="1701"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pStyle w:val="af9"/>
              <w:spacing w:after="0" w:afterAutospacing="0"/>
              <w:jc w:val="center"/>
              <w:rPr>
                <w:rFonts w:ascii="Times New Roman" w:hAnsi="Times New Roman"/>
              </w:rPr>
            </w:pPr>
            <w:r>
              <w:rPr>
                <w:rFonts w:ascii="Times New Roman" w:hAnsi="Times New Roman"/>
              </w:rPr>
              <w:t>с «02» февраля по «15» февраля» 2016г</w:t>
            </w:r>
          </w:p>
        </w:tc>
        <w:tc>
          <w:tcPr>
            <w:tcW w:w="2268"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pStyle w:val="af9"/>
              <w:spacing w:after="0" w:afterAutospacing="0"/>
              <w:rPr>
                <w:rFonts w:ascii="Times New Roman" w:hAnsi="Times New Roman"/>
              </w:rPr>
            </w:pPr>
            <w:r w:rsidRPr="00B75BB7">
              <w:rPr>
                <w:rFonts w:ascii="Times New Roman" w:hAnsi="Times New Roman"/>
                <w:bCs/>
                <w:color w:val="000000"/>
                <w:kern w:val="36"/>
              </w:rPr>
              <w:t>«Организация инклюзивного образования в образовательном учреждении»</w:t>
            </w:r>
          </w:p>
        </w:tc>
        <w:tc>
          <w:tcPr>
            <w:tcW w:w="1666" w:type="dxa"/>
            <w:tcBorders>
              <w:top w:val="single" w:sz="4" w:space="0" w:color="auto"/>
              <w:left w:val="single" w:sz="4" w:space="0" w:color="auto"/>
              <w:bottom w:val="single" w:sz="4" w:space="0" w:color="auto"/>
              <w:right w:val="single" w:sz="4" w:space="0" w:color="auto"/>
            </w:tcBorders>
          </w:tcPr>
          <w:p w:rsidR="00DE3850" w:rsidRPr="00B75BB7" w:rsidRDefault="00DE3850" w:rsidP="00635B5D">
            <w:pPr>
              <w:pStyle w:val="af9"/>
              <w:spacing w:after="0" w:afterAutospacing="0"/>
              <w:jc w:val="center"/>
              <w:rPr>
                <w:rFonts w:ascii="Times New Roman" w:hAnsi="Times New Roman"/>
                <w:bCs/>
                <w:color w:val="000000"/>
                <w:kern w:val="36"/>
              </w:rPr>
            </w:pPr>
            <w:r>
              <w:rPr>
                <w:rFonts w:ascii="Times New Roman" w:hAnsi="Times New Roman"/>
              </w:rPr>
              <w:t>2019 год</w:t>
            </w:r>
          </w:p>
        </w:tc>
      </w:tr>
      <w:tr w:rsidR="00DE3850" w:rsidRPr="00765E86" w:rsidTr="00635B5D">
        <w:tc>
          <w:tcPr>
            <w:tcW w:w="562"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pStyle w:val="af9"/>
              <w:spacing w:after="0" w:afterAutospacing="0"/>
              <w:jc w:val="center"/>
              <w:rPr>
                <w:rFonts w:ascii="Times New Roman" w:hAnsi="Times New Roman"/>
              </w:rPr>
            </w:pPr>
            <w:r w:rsidRPr="00765E86">
              <w:rPr>
                <w:rFonts w:ascii="Times New Roman" w:hAnsi="Times New Roman"/>
              </w:rPr>
              <w:t>5.</w:t>
            </w:r>
          </w:p>
        </w:tc>
        <w:tc>
          <w:tcPr>
            <w:tcW w:w="2276" w:type="dxa"/>
            <w:tcBorders>
              <w:top w:val="single" w:sz="4" w:space="0" w:color="auto"/>
              <w:left w:val="single" w:sz="4" w:space="0" w:color="auto"/>
              <w:bottom w:val="single" w:sz="4" w:space="0" w:color="auto"/>
              <w:right w:val="single" w:sz="4" w:space="0" w:color="auto"/>
            </w:tcBorders>
          </w:tcPr>
          <w:p w:rsidR="00DE3850" w:rsidRDefault="00DE3850" w:rsidP="00635B5D">
            <w:r w:rsidRPr="00521A43">
              <w:rPr>
                <w:rFonts w:ascii="Times New Roman" w:hAnsi="Times New Roman"/>
                <w:sz w:val="24"/>
                <w:szCs w:val="24"/>
              </w:rPr>
              <w:t>Юмадеева Зульфия Хамитовна</w:t>
            </w:r>
          </w:p>
        </w:tc>
        <w:tc>
          <w:tcPr>
            <w:tcW w:w="1983"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pStyle w:val="af9"/>
              <w:spacing w:after="0" w:afterAutospacing="0"/>
              <w:jc w:val="center"/>
              <w:rPr>
                <w:rFonts w:ascii="Times New Roman" w:hAnsi="Times New Roman"/>
              </w:rPr>
            </w:pPr>
            <w:r>
              <w:rPr>
                <w:rFonts w:ascii="Times New Roman" w:hAnsi="Times New Roman"/>
              </w:rPr>
              <w:t>Учитель музыки</w:t>
            </w:r>
          </w:p>
        </w:tc>
        <w:tc>
          <w:tcPr>
            <w:tcW w:w="1701"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pStyle w:val="af9"/>
              <w:spacing w:after="0" w:afterAutospacing="0"/>
              <w:jc w:val="center"/>
              <w:rPr>
                <w:rFonts w:ascii="Times New Roman" w:hAnsi="Times New Roman"/>
              </w:rPr>
            </w:pPr>
            <w:r>
              <w:rPr>
                <w:rFonts w:ascii="Times New Roman" w:hAnsi="Times New Roman"/>
              </w:rPr>
              <w:t>с «02» февраля по «15» февраля» 2016г</w:t>
            </w:r>
          </w:p>
        </w:tc>
        <w:tc>
          <w:tcPr>
            <w:tcW w:w="2268" w:type="dxa"/>
            <w:tcBorders>
              <w:top w:val="single" w:sz="4" w:space="0" w:color="auto"/>
              <w:left w:val="single" w:sz="4" w:space="0" w:color="auto"/>
              <w:bottom w:val="single" w:sz="4" w:space="0" w:color="auto"/>
              <w:right w:val="single" w:sz="4" w:space="0" w:color="auto"/>
            </w:tcBorders>
          </w:tcPr>
          <w:p w:rsidR="00DE3850" w:rsidRPr="00310CC2" w:rsidRDefault="00DE3850" w:rsidP="00635B5D">
            <w:pPr>
              <w:rPr>
                <w:rFonts w:ascii="Times New Roman" w:hAnsi="Times New Roman"/>
                <w:bCs/>
                <w:sz w:val="24"/>
                <w:szCs w:val="24"/>
              </w:rPr>
            </w:pPr>
            <w:r w:rsidRPr="00203EF5">
              <w:rPr>
                <w:rFonts w:ascii="Times New Roman" w:hAnsi="Times New Roman"/>
                <w:sz w:val="24"/>
                <w:szCs w:val="24"/>
              </w:rPr>
              <w:t>«</w:t>
            </w:r>
            <w:r>
              <w:rPr>
                <w:rFonts w:ascii="Times New Roman" w:hAnsi="Times New Roman"/>
                <w:sz w:val="24"/>
                <w:szCs w:val="24"/>
              </w:rPr>
              <w:t>Методика проведения музыкальных занятий в ОУ</w:t>
            </w:r>
            <w:r w:rsidRPr="00203EF5">
              <w:rPr>
                <w:rFonts w:ascii="Times New Roman" w:hAnsi="Times New Roman"/>
                <w:sz w:val="24"/>
                <w:szCs w:val="24"/>
              </w:rPr>
              <w:t>»</w:t>
            </w:r>
          </w:p>
        </w:tc>
        <w:tc>
          <w:tcPr>
            <w:tcW w:w="1666" w:type="dxa"/>
            <w:tcBorders>
              <w:top w:val="single" w:sz="4" w:space="0" w:color="auto"/>
              <w:left w:val="single" w:sz="4" w:space="0" w:color="auto"/>
              <w:bottom w:val="single" w:sz="4" w:space="0" w:color="auto"/>
              <w:right w:val="single" w:sz="4" w:space="0" w:color="auto"/>
            </w:tcBorders>
          </w:tcPr>
          <w:p w:rsidR="00DE3850" w:rsidRPr="00203EF5" w:rsidRDefault="00DE3850" w:rsidP="00635B5D">
            <w:pPr>
              <w:jc w:val="center"/>
              <w:rPr>
                <w:rFonts w:ascii="Times New Roman" w:hAnsi="Times New Roman"/>
                <w:sz w:val="24"/>
                <w:szCs w:val="24"/>
              </w:rPr>
            </w:pPr>
            <w:r>
              <w:rPr>
                <w:rFonts w:ascii="Times New Roman" w:hAnsi="Times New Roman"/>
              </w:rPr>
              <w:t>2019 год</w:t>
            </w:r>
          </w:p>
        </w:tc>
      </w:tr>
      <w:tr w:rsidR="00DE3850" w:rsidRPr="00765E86" w:rsidTr="00635B5D">
        <w:tc>
          <w:tcPr>
            <w:tcW w:w="562"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pStyle w:val="af9"/>
              <w:spacing w:after="0" w:afterAutospacing="0"/>
              <w:jc w:val="center"/>
              <w:rPr>
                <w:rFonts w:ascii="Times New Roman" w:hAnsi="Times New Roman"/>
              </w:rPr>
            </w:pPr>
            <w:r w:rsidRPr="00765E86">
              <w:rPr>
                <w:rFonts w:ascii="Times New Roman" w:hAnsi="Times New Roman"/>
              </w:rPr>
              <w:t>6</w:t>
            </w:r>
          </w:p>
        </w:tc>
        <w:tc>
          <w:tcPr>
            <w:tcW w:w="2276" w:type="dxa"/>
            <w:tcBorders>
              <w:top w:val="single" w:sz="4" w:space="0" w:color="auto"/>
              <w:left w:val="single" w:sz="4" w:space="0" w:color="auto"/>
              <w:bottom w:val="single" w:sz="4" w:space="0" w:color="auto"/>
              <w:right w:val="single" w:sz="4" w:space="0" w:color="auto"/>
            </w:tcBorders>
          </w:tcPr>
          <w:p w:rsidR="00DE3850" w:rsidRDefault="00DE3850" w:rsidP="00635B5D">
            <w:r w:rsidRPr="00521A43">
              <w:rPr>
                <w:rFonts w:ascii="Times New Roman" w:hAnsi="Times New Roman"/>
                <w:sz w:val="24"/>
                <w:szCs w:val="24"/>
              </w:rPr>
              <w:t>Юмадеева Зульфия Хамитовна</w:t>
            </w:r>
          </w:p>
        </w:tc>
        <w:tc>
          <w:tcPr>
            <w:tcW w:w="1983"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pStyle w:val="af9"/>
              <w:spacing w:after="0" w:afterAutospacing="0"/>
              <w:jc w:val="center"/>
              <w:rPr>
                <w:rFonts w:ascii="Times New Roman" w:hAnsi="Times New Roman"/>
              </w:rPr>
            </w:pPr>
            <w:r>
              <w:rPr>
                <w:rFonts w:ascii="Times New Roman" w:hAnsi="Times New Roman"/>
              </w:rPr>
              <w:t>Педагог-организатор</w:t>
            </w:r>
          </w:p>
        </w:tc>
        <w:tc>
          <w:tcPr>
            <w:tcW w:w="1701"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pStyle w:val="af9"/>
              <w:spacing w:after="0" w:afterAutospacing="0"/>
              <w:jc w:val="center"/>
              <w:rPr>
                <w:rFonts w:ascii="Times New Roman" w:hAnsi="Times New Roman"/>
              </w:rPr>
            </w:pPr>
            <w:r>
              <w:rPr>
                <w:rFonts w:ascii="Times New Roman" w:hAnsi="Times New Roman"/>
              </w:rPr>
              <w:t>с «02» февраля по «15» февраля» 2016г</w:t>
            </w:r>
          </w:p>
        </w:tc>
        <w:tc>
          <w:tcPr>
            <w:tcW w:w="2268" w:type="dxa"/>
            <w:tcBorders>
              <w:top w:val="single" w:sz="4" w:space="0" w:color="auto"/>
              <w:left w:val="single" w:sz="4" w:space="0" w:color="auto"/>
              <w:bottom w:val="single" w:sz="4" w:space="0" w:color="auto"/>
              <w:right w:val="single" w:sz="4" w:space="0" w:color="auto"/>
            </w:tcBorders>
          </w:tcPr>
          <w:p w:rsidR="00DE3850" w:rsidRPr="00310CC2" w:rsidRDefault="00DE3850" w:rsidP="00635B5D">
            <w:pPr>
              <w:rPr>
                <w:rFonts w:ascii="Times New Roman" w:hAnsi="Times New Roman"/>
                <w:noProof/>
                <w:sz w:val="24"/>
                <w:szCs w:val="24"/>
              </w:rPr>
            </w:pPr>
            <w:r w:rsidRPr="00357EED">
              <w:rPr>
                <w:rFonts w:ascii="Times New Roman" w:hAnsi="Times New Roman"/>
                <w:noProof/>
                <w:sz w:val="24"/>
                <w:szCs w:val="24"/>
              </w:rPr>
              <w:t>«Особенности работы с одарёнными детьми в школе в рамках дополнительного образования»</w:t>
            </w:r>
          </w:p>
        </w:tc>
        <w:tc>
          <w:tcPr>
            <w:tcW w:w="1666" w:type="dxa"/>
            <w:tcBorders>
              <w:top w:val="single" w:sz="4" w:space="0" w:color="auto"/>
              <w:left w:val="single" w:sz="4" w:space="0" w:color="auto"/>
              <w:bottom w:val="single" w:sz="4" w:space="0" w:color="auto"/>
              <w:right w:val="single" w:sz="4" w:space="0" w:color="auto"/>
            </w:tcBorders>
          </w:tcPr>
          <w:p w:rsidR="00DE3850" w:rsidRPr="00357EED" w:rsidRDefault="00DE3850" w:rsidP="00635B5D">
            <w:pPr>
              <w:jc w:val="center"/>
              <w:rPr>
                <w:rFonts w:ascii="Times New Roman" w:hAnsi="Times New Roman"/>
                <w:noProof/>
                <w:sz w:val="24"/>
                <w:szCs w:val="24"/>
              </w:rPr>
            </w:pPr>
            <w:r>
              <w:rPr>
                <w:rFonts w:ascii="Times New Roman" w:hAnsi="Times New Roman"/>
              </w:rPr>
              <w:t>2019 год</w:t>
            </w:r>
          </w:p>
        </w:tc>
      </w:tr>
      <w:tr w:rsidR="00DE3850" w:rsidRPr="00765E86" w:rsidTr="00635B5D">
        <w:tc>
          <w:tcPr>
            <w:tcW w:w="562"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pStyle w:val="af9"/>
              <w:spacing w:after="0" w:afterAutospacing="0"/>
              <w:jc w:val="center"/>
              <w:rPr>
                <w:rFonts w:ascii="Times New Roman" w:hAnsi="Times New Roman"/>
              </w:rPr>
            </w:pPr>
            <w:r w:rsidRPr="00765E86">
              <w:rPr>
                <w:rFonts w:ascii="Times New Roman" w:hAnsi="Times New Roman"/>
              </w:rPr>
              <w:t>7</w:t>
            </w:r>
          </w:p>
        </w:tc>
        <w:tc>
          <w:tcPr>
            <w:tcW w:w="2276"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rPr>
                <w:rFonts w:ascii="Times New Roman" w:hAnsi="Times New Roman"/>
                <w:sz w:val="24"/>
                <w:szCs w:val="24"/>
              </w:rPr>
            </w:pPr>
            <w:r>
              <w:rPr>
                <w:rFonts w:ascii="Times New Roman" w:hAnsi="Times New Roman"/>
                <w:sz w:val="24"/>
                <w:szCs w:val="24"/>
              </w:rPr>
              <w:t>Баширова Хасифа Зиннатовна</w:t>
            </w:r>
          </w:p>
        </w:tc>
        <w:tc>
          <w:tcPr>
            <w:tcW w:w="1983"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pStyle w:val="af9"/>
              <w:spacing w:after="0" w:afterAutospacing="0"/>
              <w:jc w:val="center"/>
              <w:rPr>
                <w:rFonts w:ascii="Times New Roman" w:hAnsi="Times New Roman"/>
              </w:rPr>
            </w:pPr>
            <w:r>
              <w:rPr>
                <w:rFonts w:ascii="Times New Roman" w:hAnsi="Times New Roman"/>
              </w:rPr>
              <w:t>Обучение детей с ОВЗ</w:t>
            </w:r>
          </w:p>
        </w:tc>
        <w:tc>
          <w:tcPr>
            <w:tcW w:w="1701" w:type="dxa"/>
            <w:tcBorders>
              <w:top w:val="single" w:sz="4" w:space="0" w:color="auto"/>
              <w:left w:val="single" w:sz="4" w:space="0" w:color="auto"/>
              <w:bottom w:val="single" w:sz="4" w:space="0" w:color="auto"/>
              <w:right w:val="single" w:sz="4" w:space="0" w:color="auto"/>
            </w:tcBorders>
          </w:tcPr>
          <w:p w:rsidR="00DE3850" w:rsidRDefault="00DE3850" w:rsidP="00635B5D">
            <w:r w:rsidRPr="00E8590A">
              <w:rPr>
                <w:rFonts w:ascii="Times New Roman" w:hAnsi="Times New Roman"/>
              </w:rPr>
              <w:t>с «02» февраля по «15» февраля» 2016г</w:t>
            </w:r>
          </w:p>
        </w:tc>
        <w:tc>
          <w:tcPr>
            <w:tcW w:w="2268"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pStyle w:val="af9"/>
              <w:spacing w:after="0" w:afterAutospacing="0"/>
              <w:rPr>
                <w:rFonts w:ascii="Times New Roman" w:hAnsi="Times New Roman"/>
              </w:rPr>
            </w:pPr>
            <w:r w:rsidRPr="00B75BB7">
              <w:rPr>
                <w:rFonts w:ascii="Times New Roman" w:hAnsi="Times New Roman"/>
                <w:bCs/>
                <w:color w:val="000000"/>
                <w:kern w:val="36"/>
              </w:rPr>
              <w:t>«Организация инклюзивного образования в образовательном учреждении»</w:t>
            </w:r>
          </w:p>
        </w:tc>
        <w:tc>
          <w:tcPr>
            <w:tcW w:w="1666" w:type="dxa"/>
            <w:tcBorders>
              <w:top w:val="single" w:sz="4" w:space="0" w:color="auto"/>
              <w:left w:val="single" w:sz="4" w:space="0" w:color="auto"/>
              <w:bottom w:val="single" w:sz="4" w:space="0" w:color="auto"/>
              <w:right w:val="single" w:sz="4" w:space="0" w:color="auto"/>
            </w:tcBorders>
          </w:tcPr>
          <w:p w:rsidR="00DE3850" w:rsidRPr="00B75BB7" w:rsidRDefault="00DE3850" w:rsidP="00635B5D">
            <w:pPr>
              <w:pStyle w:val="af9"/>
              <w:spacing w:after="0" w:afterAutospacing="0"/>
              <w:jc w:val="center"/>
              <w:rPr>
                <w:rFonts w:ascii="Times New Roman" w:hAnsi="Times New Roman"/>
                <w:bCs/>
                <w:color w:val="000000"/>
                <w:kern w:val="36"/>
              </w:rPr>
            </w:pPr>
            <w:r>
              <w:rPr>
                <w:rFonts w:ascii="Times New Roman" w:hAnsi="Times New Roman"/>
              </w:rPr>
              <w:t>2019 год</w:t>
            </w:r>
          </w:p>
        </w:tc>
      </w:tr>
      <w:tr w:rsidR="00DE3850" w:rsidRPr="00765E86" w:rsidTr="00635B5D">
        <w:tc>
          <w:tcPr>
            <w:tcW w:w="562"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pStyle w:val="af9"/>
              <w:spacing w:after="0" w:afterAutospacing="0"/>
              <w:jc w:val="center"/>
              <w:rPr>
                <w:rFonts w:ascii="Times New Roman" w:hAnsi="Times New Roman"/>
              </w:rPr>
            </w:pPr>
            <w:r w:rsidRPr="00765E86">
              <w:rPr>
                <w:rFonts w:ascii="Times New Roman" w:hAnsi="Times New Roman"/>
              </w:rPr>
              <w:t>8</w:t>
            </w:r>
          </w:p>
        </w:tc>
        <w:tc>
          <w:tcPr>
            <w:tcW w:w="2276"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rPr>
                <w:rFonts w:ascii="Times New Roman" w:hAnsi="Times New Roman"/>
                <w:sz w:val="24"/>
                <w:szCs w:val="24"/>
              </w:rPr>
            </w:pPr>
            <w:r>
              <w:rPr>
                <w:rFonts w:ascii="Times New Roman" w:hAnsi="Times New Roman"/>
                <w:sz w:val="24"/>
                <w:szCs w:val="24"/>
              </w:rPr>
              <w:t>Давалёва Лилия Туктасыновна</w:t>
            </w:r>
          </w:p>
        </w:tc>
        <w:tc>
          <w:tcPr>
            <w:tcW w:w="1983"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pStyle w:val="af9"/>
              <w:spacing w:after="0" w:afterAutospacing="0"/>
              <w:jc w:val="center"/>
              <w:rPr>
                <w:rFonts w:ascii="Times New Roman" w:hAnsi="Times New Roman"/>
              </w:rPr>
            </w:pPr>
            <w:r>
              <w:rPr>
                <w:rFonts w:ascii="Times New Roman" w:hAnsi="Times New Roman"/>
              </w:rPr>
              <w:t>Обучение детей с ОВЗ</w:t>
            </w:r>
          </w:p>
        </w:tc>
        <w:tc>
          <w:tcPr>
            <w:tcW w:w="1701" w:type="dxa"/>
            <w:tcBorders>
              <w:top w:val="single" w:sz="4" w:space="0" w:color="auto"/>
              <w:left w:val="single" w:sz="4" w:space="0" w:color="auto"/>
              <w:bottom w:val="single" w:sz="4" w:space="0" w:color="auto"/>
              <w:right w:val="single" w:sz="4" w:space="0" w:color="auto"/>
            </w:tcBorders>
          </w:tcPr>
          <w:p w:rsidR="00DE3850" w:rsidRDefault="00DE3850" w:rsidP="00635B5D">
            <w:r w:rsidRPr="00E8590A">
              <w:rPr>
                <w:rFonts w:ascii="Times New Roman" w:hAnsi="Times New Roman"/>
              </w:rPr>
              <w:t>с «02» февраля по «15» февраля» 2016г</w:t>
            </w:r>
          </w:p>
        </w:tc>
        <w:tc>
          <w:tcPr>
            <w:tcW w:w="2268"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pStyle w:val="af9"/>
              <w:spacing w:after="0" w:afterAutospacing="0"/>
              <w:rPr>
                <w:rFonts w:ascii="Times New Roman" w:hAnsi="Times New Roman"/>
              </w:rPr>
            </w:pPr>
            <w:r w:rsidRPr="00B75BB7">
              <w:rPr>
                <w:rFonts w:ascii="Times New Roman" w:hAnsi="Times New Roman"/>
                <w:bCs/>
                <w:color w:val="000000"/>
                <w:kern w:val="36"/>
              </w:rPr>
              <w:t>«Организация инклюзивного образования в образовательном учреждении»</w:t>
            </w:r>
          </w:p>
        </w:tc>
        <w:tc>
          <w:tcPr>
            <w:tcW w:w="1666" w:type="dxa"/>
            <w:tcBorders>
              <w:top w:val="single" w:sz="4" w:space="0" w:color="auto"/>
              <w:left w:val="single" w:sz="4" w:space="0" w:color="auto"/>
              <w:bottom w:val="single" w:sz="4" w:space="0" w:color="auto"/>
              <w:right w:val="single" w:sz="4" w:space="0" w:color="auto"/>
            </w:tcBorders>
          </w:tcPr>
          <w:p w:rsidR="00DE3850" w:rsidRPr="00B75BB7" w:rsidRDefault="00DE3850" w:rsidP="00635B5D">
            <w:pPr>
              <w:pStyle w:val="af9"/>
              <w:spacing w:after="0" w:afterAutospacing="0"/>
              <w:jc w:val="center"/>
              <w:rPr>
                <w:rFonts w:ascii="Times New Roman" w:hAnsi="Times New Roman"/>
                <w:bCs/>
                <w:color w:val="000000"/>
                <w:kern w:val="36"/>
              </w:rPr>
            </w:pPr>
            <w:r>
              <w:rPr>
                <w:rFonts w:ascii="Times New Roman" w:hAnsi="Times New Roman"/>
              </w:rPr>
              <w:t>2019 год</w:t>
            </w:r>
          </w:p>
        </w:tc>
      </w:tr>
      <w:tr w:rsidR="00DE3850" w:rsidRPr="00765E86" w:rsidTr="00635B5D">
        <w:tc>
          <w:tcPr>
            <w:tcW w:w="562"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pStyle w:val="af9"/>
              <w:spacing w:after="0" w:afterAutospacing="0"/>
              <w:jc w:val="center"/>
              <w:rPr>
                <w:rFonts w:ascii="Times New Roman" w:hAnsi="Times New Roman"/>
              </w:rPr>
            </w:pPr>
            <w:r w:rsidRPr="00765E86">
              <w:rPr>
                <w:rFonts w:ascii="Times New Roman" w:hAnsi="Times New Roman"/>
              </w:rPr>
              <w:t>9</w:t>
            </w:r>
          </w:p>
        </w:tc>
        <w:tc>
          <w:tcPr>
            <w:tcW w:w="2276"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rPr>
                <w:rFonts w:ascii="Times New Roman" w:hAnsi="Times New Roman"/>
                <w:sz w:val="24"/>
                <w:szCs w:val="24"/>
              </w:rPr>
            </w:pPr>
            <w:r>
              <w:rPr>
                <w:rFonts w:ascii="Times New Roman" w:hAnsi="Times New Roman"/>
                <w:sz w:val="24"/>
                <w:szCs w:val="24"/>
              </w:rPr>
              <w:t xml:space="preserve">Нигматуллин </w:t>
            </w:r>
            <w:r>
              <w:rPr>
                <w:rFonts w:ascii="Times New Roman" w:hAnsi="Times New Roman"/>
                <w:sz w:val="24"/>
                <w:szCs w:val="24"/>
              </w:rPr>
              <w:lastRenderedPageBreak/>
              <w:t>Ханнан Тагирович</w:t>
            </w:r>
          </w:p>
        </w:tc>
        <w:tc>
          <w:tcPr>
            <w:tcW w:w="1983"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pStyle w:val="af9"/>
              <w:spacing w:after="0" w:afterAutospacing="0"/>
              <w:jc w:val="center"/>
              <w:rPr>
                <w:rFonts w:ascii="Times New Roman" w:hAnsi="Times New Roman"/>
              </w:rPr>
            </w:pPr>
            <w:r>
              <w:rPr>
                <w:rFonts w:ascii="Times New Roman" w:hAnsi="Times New Roman"/>
              </w:rPr>
              <w:lastRenderedPageBreak/>
              <w:t>Обучение детей с ОВЗ</w:t>
            </w:r>
          </w:p>
        </w:tc>
        <w:tc>
          <w:tcPr>
            <w:tcW w:w="1701" w:type="dxa"/>
            <w:tcBorders>
              <w:top w:val="single" w:sz="4" w:space="0" w:color="auto"/>
              <w:left w:val="single" w:sz="4" w:space="0" w:color="auto"/>
              <w:bottom w:val="single" w:sz="4" w:space="0" w:color="auto"/>
              <w:right w:val="single" w:sz="4" w:space="0" w:color="auto"/>
            </w:tcBorders>
          </w:tcPr>
          <w:p w:rsidR="00DE3850" w:rsidRDefault="00DE3850" w:rsidP="00635B5D">
            <w:r w:rsidRPr="00E8590A">
              <w:rPr>
                <w:rFonts w:ascii="Times New Roman" w:hAnsi="Times New Roman"/>
              </w:rPr>
              <w:t xml:space="preserve">с «02» февраля по «15» </w:t>
            </w:r>
            <w:r w:rsidRPr="00E8590A">
              <w:rPr>
                <w:rFonts w:ascii="Times New Roman" w:hAnsi="Times New Roman"/>
              </w:rPr>
              <w:lastRenderedPageBreak/>
              <w:t>февраля» 2016г</w:t>
            </w:r>
          </w:p>
        </w:tc>
        <w:tc>
          <w:tcPr>
            <w:tcW w:w="2268"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pStyle w:val="af9"/>
              <w:spacing w:after="0" w:afterAutospacing="0"/>
              <w:rPr>
                <w:rFonts w:ascii="Times New Roman" w:hAnsi="Times New Roman"/>
              </w:rPr>
            </w:pPr>
            <w:r w:rsidRPr="00B75BB7">
              <w:rPr>
                <w:rFonts w:ascii="Times New Roman" w:hAnsi="Times New Roman"/>
                <w:bCs/>
                <w:color w:val="000000"/>
                <w:kern w:val="36"/>
              </w:rPr>
              <w:lastRenderedPageBreak/>
              <w:t xml:space="preserve">«Организация инклюзивного образования в </w:t>
            </w:r>
            <w:r w:rsidRPr="00B75BB7">
              <w:rPr>
                <w:rFonts w:ascii="Times New Roman" w:hAnsi="Times New Roman"/>
                <w:bCs/>
                <w:color w:val="000000"/>
                <w:kern w:val="36"/>
              </w:rPr>
              <w:lastRenderedPageBreak/>
              <w:t>образовательном учреждении»</w:t>
            </w:r>
          </w:p>
        </w:tc>
        <w:tc>
          <w:tcPr>
            <w:tcW w:w="1666" w:type="dxa"/>
            <w:tcBorders>
              <w:top w:val="single" w:sz="4" w:space="0" w:color="auto"/>
              <w:left w:val="single" w:sz="4" w:space="0" w:color="auto"/>
              <w:bottom w:val="single" w:sz="4" w:space="0" w:color="auto"/>
              <w:right w:val="single" w:sz="4" w:space="0" w:color="auto"/>
            </w:tcBorders>
          </w:tcPr>
          <w:p w:rsidR="00DE3850" w:rsidRPr="00B75BB7" w:rsidRDefault="00DE3850" w:rsidP="00635B5D">
            <w:pPr>
              <w:pStyle w:val="af9"/>
              <w:spacing w:after="0" w:afterAutospacing="0"/>
              <w:jc w:val="center"/>
              <w:rPr>
                <w:rFonts w:ascii="Times New Roman" w:hAnsi="Times New Roman"/>
                <w:bCs/>
                <w:color w:val="000000"/>
                <w:kern w:val="36"/>
              </w:rPr>
            </w:pPr>
            <w:r>
              <w:rPr>
                <w:rFonts w:ascii="Times New Roman" w:hAnsi="Times New Roman"/>
              </w:rPr>
              <w:lastRenderedPageBreak/>
              <w:t>2019 год</w:t>
            </w:r>
          </w:p>
        </w:tc>
      </w:tr>
      <w:tr w:rsidR="00DE3850" w:rsidRPr="00765E86" w:rsidTr="00635B5D">
        <w:tc>
          <w:tcPr>
            <w:tcW w:w="562"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pStyle w:val="af9"/>
              <w:spacing w:after="0" w:afterAutospacing="0"/>
              <w:jc w:val="center"/>
              <w:rPr>
                <w:rFonts w:ascii="Times New Roman" w:hAnsi="Times New Roman"/>
              </w:rPr>
            </w:pPr>
            <w:r>
              <w:rPr>
                <w:rFonts w:ascii="Times New Roman" w:hAnsi="Times New Roman"/>
              </w:rPr>
              <w:lastRenderedPageBreak/>
              <w:t>10</w:t>
            </w:r>
          </w:p>
        </w:tc>
        <w:tc>
          <w:tcPr>
            <w:tcW w:w="2276" w:type="dxa"/>
            <w:tcBorders>
              <w:top w:val="single" w:sz="4" w:space="0" w:color="auto"/>
              <w:left w:val="single" w:sz="4" w:space="0" w:color="auto"/>
              <w:bottom w:val="single" w:sz="4" w:space="0" w:color="auto"/>
              <w:right w:val="single" w:sz="4" w:space="0" w:color="auto"/>
            </w:tcBorders>
          </w:tcPr>
          <w:p w:rsidR="00DE3850" w:rsidRDefault="00DE3850" w:rsidP="00635B5D">
            <w:pPr>
              <w:rPr>
                <w:rFonts w:ascii="Times New Roman" w:hAnsi="Times New Roman"/>
                <w:sz w:val="24"/>
                <w:szCs w:val="24"/>
              </w:rPr>
            </w:pPr>
            <w:r>
              <w:rPr>
                <w:rFonts w:ascii="Times New Roman" w:hAnsi="Times New Roman"/>
                <w:sz w:val="24"/>
                <w:szCs w:val="24"/>
              </w:rPr>
              <w:t>Нигматуллин Ханнан Тагирович</w:t>
            </w:r>
          </w:p>
        </w:tc>
        <w:tc>
          <w:tcPr>
            <w:tcW w:w="1983" w:type="dxa"/>
            <w:tcBorders>
              <w:top w:val="single" w:sz="4" w:space="0" w:color="auto"/>
              <w:left w:val="single" w:sz="4" w:space="0" w:color="auto"/>
              <w:bottom w:val="single" w:sz="4" w:space="0" w:color="auto"/>
              <w:right w:val="single" w:sz="4" w:space="0" w:color="auto"/>
            </w:tcBorders>
          </w:tcPr>
          <w:p w:rsidR="00DE3850" w:rsidRDefault="00DE3850" w:rsidP="00635B5D">
            <w:pPr>
              <w:pStyle w:val="af9"/>
              <w:spacing w:after="0" w:afterAutospacing="0"/>
              <w:rPr>
                <w:rFonts w:ascii="Times New Roman" w:hAnsi="Times New Roman"/>
              </w:rPr>
            </w:pPr>
            <w:r>
              <w:rPr>
                <w:rFonts w:ascii="Times New Roman" w:hAnsi="Times New Roman"/>
              </w:rPr>
              <w:t>Тренер по лыжным гонкам</w:t>
            </w:r>
          </w:p>
        </w:tc>
        <w:tc>
          <w:tcPr>
            <w:tcW w:w="1701"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pStyle w:val="af9"/>
              <w:spacing w:after="0" w:afterAutospacing="0"/>
              <w:jc w:val="center"/>
              <w:rPr>
                <w:rFonts w:ascii="Times New Roman" w:hAnsi="Times New Roman"/>
              </w:rPr>
            </w:pPr>
            <w:r>
              <w:rPr>
                <w:rFonts w:ascii="Times New Roman" w:hAnsi="Times New Roman"/>
              </w:rPr>
              <w:t>С 11 ноября 2015 года по 24 ноября 2015 года</w:t>
            </w:r>
          </w:p>
        </w:tc>
        <w:tc>
          <w:tcPr>
            <w:tcW w:w="2268" w:type="dxa"/>
            <w:tcBorders>
              <w:top w:val="single" w:sz="4" w:space="0" w:color="auto"/>
              <w:left w:val="single" w:sz="4" w:space="0" w:color="auto"/>
              <w:bottom w:val="single" w:sz="4" w:space="0" w:color="auto"/>
              <w:right w:val="single" w:sz="4" w:space="0" w:color="auto"/>
            </w:tcBorders>
          </w:tcPr>
          <w:p w:rsidR="00DE3850" w:rsidRPr="00B75BB7" w:rsidRDefault="00DE3850" w:rsidP="00635B5D">
            <w:pPr>
              <w:pStyle w:val="af9"/>
              <w:spacing w:after="0" w:afterAutospacing="0"/>
              <w:rPr>
                <w:rFonts w:ascii="Times New Roman" w:hAnsi="Times New Roman"/>
                <w:bCs/>
                <w:color w:val="000000"/>
                <w:kern w:val="36"/>
              </w:rPr>
            </w:pPr>
            <w:r>
              <w:rPr>
                <w:rFonts w:ascii="Times New Roman" w:hAnsi="Times New Roman"/>
              </w:rPr>
              <w:t>«Технология спортивной тренировки в избранном виде спорта. Лыжный спорт»</w:t>
            </w:r>
          </w:p>
        </w:tc>
        <w:tc>
          <w:tcPr>
            <w:tcW w:w="1666" w:type="dxa"/>
            <w:tcBorders>
              <w:top w:val="single" w:sz="4" w:space="0" w:color="auto"/>
              <w:left w:val="single" w:sz="4" w:space="0" w:color="auto"/>
              <w:bottom w:val="single" w:sz="4" w:space="0" w:color="auto"/>
              <w:right w:val="single" w:sz="4" w:space="0" w:color="auto"/>
            </w:tcBorders>
          </w:tcPr>
          <w:p w:rsidR="00DE3850" w:rsidRDefault="00DE3850" w:rsidP="00635B5D">
            <w:pPr>
              <w:pStyle w:val="af9"/>
              <w:spacing w:after="0" w:afterAutospacing="0"/>
              <w:jc w:val="center"/>
              <w:rPr>
                <w:rFonts w:ascii="Times New Roman" w:hAnsi="Times New Roman"/>
              </w:rPr>
            </w:pPr>
            <w:r>
              <w:rPr>
                <w:rFonts w:ascii="Times New Roman" w:hAnsi="Times New Roman"/>
              </w:rPr>
              <w:t>2018 год</w:t>
            </w:r>
          </w:p>
        </w:tc>
      </w:tr>
      <w:tr w:rsidR="00DE3850" w:rsidRPr="00765E86" w:rsidTr="00635B5D">
        <w:tc>
          <w:tcPr>
            <w:tcW w:w="562" w:type="dxa"/>
            <w:tcBorders>
              <w:top w:val="single" w:sz="4" w:space="0" w:color="auto"/>
              <w:left w:val="single" w:sz="4" w:space="0" w:color="auto"/>
              <w:bottom w:val="single" w:sz="4" w:space="0" w:color="auto"/>
              <w:right w:val="single" w:sz="4" w:space="0" w:color="auto"/>
            </w:tcBorders>
          </w:tcPr>
          <w:p w:rsidR="00DE3850" w:rsidRPr="00925B52" w:rsidRDefault="00DE3850" w:rsidP="00635B5D">
            <w:pPr>
              <w:pStyle w:val="af9"/>
              <w:spacing w:after="0" w:afterAutospacing="0"/>
              <w:jc w:val="center"/>
              <w:rPr>
                <w:rFonts w:ascii="Times New Roman" w:hAnsi="Times New Roman"/>
              </w:rPr>
            </w:pPr>
            <w:r>
              <w:rPr>
                <w:rFonts w:ascii="Times New Roman" w:hAnsi="Times New Roman"/>
                <w:lang w:val="en-US"/>
              </w:rPr>
              <w:t>11</w:t>
            </w:r>
            <w:r>
              <w:rPr>
                <w:rFonts w:ascii="Times New Roman" w:hAnsi="Times New Roman"/>
              </w:rPr>
              <w:t>.</w:t>
            </w:r>
          </w:p>
        </w:tc>
        <w:tc>
          <w:tcPr>
            <w:tcW w:w="2276" w:type="dxa"/>
            <w:tcBorders>
              <w:top w:val="single" w:sz="4" w:space="0" w:color="auto"/>
              <w:left w:val="single" w:sz="4" w:space="0" w:color="auto"/>
              <w:bottom w:val="single" w:sz="4" w:space="0" w:color="auto"/>
              <w:right w:val="single" w:sz="4" w:space="0" w:color="auto"/>
            </w:tcBorders>
          </w:tcPr>
          <w:p w:rsidR="00DE3850" w:rsidRPr="00FA2C88" w:rsidRDefault="00DE3850" w:rsidP="00635B5D">
            <w:pPr>
              <w:rPr>
                <w:rFonts w:ascii="Times New Roman" w:hAnsi="Times New Roman"/>
                <w:sz w:val="24"/>
                <w:szCs w:val="24"/>
              </w:rPr>
            </w:pPr>
            <w:r>
              <w:rPr>
                <w:rFonts w:ascii="Times New Roman" w:hAnsi="Times New Roman"/>
                <w:sz w:val="24"/>
                <w:szCs w:val="24"/>
                <w:lang w:val="en-US"/>
              </w:rPr>
              <w:t>Бахтиева Марсия Маликовна</w:t>
            </w:r>
          </w:p>
        </w:tc>
        <w:tc>
          <w:tcPr>
            <w:tcW w:w="1983" w:type="dxa"/>
            <w:tcBorders>
              <w:top w:val="single" w:sz="4" w:space="0" w:color="auto"/>
              <w:left w:val="single" w:sz="4" w:space="0" w:color="auto"/>
              <w:bottom w:val="single" w:sz="4" w:space="0" w:color="auto"/>
              <w:right w:val="single" w:sz="4" w:space="0" w:color="auto"/>
            </w:tcBorders>
          </w:tcPr>
          <w:p w:rsidR="00DE3850" w:rsidRDefault="00DE3850" w:rsidP="00635B5D">
            <w:pPr>
              <w:pStyle w:val="af9"/>
              <w:spacing w:after="0" w:afterAutospacing="0"/>
              <w:rPr>
                <w:rFonts w:ascii="Times New Roman" w:hAnsi="Times New Roman"/>
              </w:rPr>
            </w:pPr>
            <w:r>
              <w:rPr>
                <w:rFonts w:ascii="Times New Roman" w:hAnsi="Times New Roman"/>
              </w:rPr>
              <w:t>Библиотекарь</w:t>
            </w:r>
          </w:p>
        </w:tc>
        <w:tc>
          <w:tcPr>
            <w:tcW w:w="1701" w:type="dxa"/>
            <w:tcBorders>
              <w:top w:val="single" w:sz="4" w:space="0" w:color="auto"/>
              <w:left w:val="single" w:sz="4" w:space="0" w:color="auto"/>
              <w:bottom w:val="single" w:sz="4" w:space="0" w:color="auto"/>
              <w:right w:val="single" w:sz="4" w:space="0" w:color="auto"/>
            </w:tcBorders>
          </w:tcPr>
          <w:p w:rsidR="00DE3850" w:rsidRDefault="00DE3850" w:rsidP="00635B5D">
            <w:pPr>
              <w:pStyle w:val="af9"/>
              <w:spacing w:after="0" w:afterAutospacing="0"/>
              <w:jc w:val="center"/>
              <w:rPr>
                <w:rFonts w:ascii="Times New Roman" w:hAnsi="Times New Roman"/>
              </w:rPr>
            </w:pPr>
            <w:r>
              <w:rPr>
                <w:rFonts w:ascii="Times New Roman" w:hAnsi="Times New Roman"/>
              </w:rPr>
              <w:t>С 02 февраля по 15 февраля 2016 года</w:t>
            </w:r>
          </w:p>
        </w:tc>
        <w:tc>
          <w:tcPr>
            <w:tcW w:w="2268" w:type="dxa"/>
            <w:tcBorders>
              <w:top w:val="single" w:sz="4" w:space="0" w:color="auto"/>
              <w:left w:val="single" w:sz="4" w:space="0" w:color="auto"/>
              <w:bottom w:val="single" w:sz="4" w:space="0" w:color="auto"/>
              <w:right w:val="single" w:sz="4" w:space="0" w:color="auto"/>
            </w:tcBorders>
          </w:tcPr>
          <w:p w:rsidR="00DE3850" w:rsidRDefault="00DE3850" w:rsidP="00635B5D">
            <w:pPr>
              <w:pStyle w:val="af9"/>
              <w:spacing w:after="0" w:afterAutospacing="0"/>
              <w:rPr>
                <w:rFonts w:ascii="Times New Roman" w:hAnsi="Times New Roman"/>
              </w:rPr>
            </w:pPr>
            <w:r>
              <w:rPr>
                <w:rFonts w:ascii="Times New Roman" w:hAnsi="Times New Roman"/>
              </w:rPr>
              <w:t>«Внедрение  и использование информационных технологий для управления библиотечными ресурсами»</w:t>
            </w:r>
          </w:p>
        </w:tc>
        <w:tc>
          <w:tcPr>
            <w:tcW w:w="1666" w:type="dxa"/>
            <w:tcBorders>
              <w:top w:val="single" w:sz="4" w:space="0" w:color="auto"/>
              <w:left w:val="single" w:sz="4" w:space="0" w:color="auto"/>
              <w:bottom w:val="single" w:sz="4" w:space="0" w:color="auto"/>
              <w:right w:val="single" w:sz="4" w:space="0" w:color="auto"/>
            </w:tcBorders>
          </w:tcPr>
          <w:p w:rsidR="00DE3850" w:rsidRDefault="00DE3850" w:rsidP="00635B5D">
            <w:pPr>
              <w:pStyle w:val="af9"/>
              <w:spacing w:after="0" w:afterAutospacing="0"/>
              <w:jc w:val="center"/>
              <w:rPr>
                <w:rFonts w:ascii="Times New Roman" w:hAnsi="Times New Roman"/>
              </w:rPr>
            </w:pPr>
            <w:r>
              <w:rPr>
                <w:rFonts w:ascii="Times New Roman" w:hAnsi="Times New Roman"/>
              </w:rPr>
              <w:t>2019 год</w:t>
            </w:r>
          </w:p>
        </w:tc>
      </w:tr>
      <w:tr w:rsidR="00DE3850" w:rsidRPr="00765E86" w:rsidTr="00635B5D">
        <w:tc>
          <w:tcPr>
            <w:tcW w:w="562" w:type="dxa"/>
            <w:tcBorders>
              <w:top w:val="single" w:sz="4" w:space="0" w:color="auto"/>
              <w:left w:val="single" w:sz="4" w:space="0" w:color="auto"/>
              <w:bottom w:val="single" w:sz="4" w:space="0" w:color="auto"/>
              <w:right w:val="single" w:sz="4" w:space="0" w:color="auto"/>
            </w:tcBorders>
          </w:tcPr>
          <w:p w:rsidR="00DE3850" w:rsidRPr="00925B52" w:rsidRDefault="00DE3850" w:rsidP="00635B5D">
            <w:pPr>
              <w:pStyle w:val="af9"/>
              <w:spacing w:after="0" w:afterAutospacing="0"/>
              <w:jc w:val="center"/>
              <w:rPr>
                <w:rFonts w:ascii="Times New Roman" w:hAnsi="Times New Roman"/>
              </w:rPr>
            </w:pPr>
            <w:r>
              <w:rPr>
                <w:rFonts w:ascii="Times New Roman" w:hAnsi="Times New Roman"/>
              </w:rPr>
              <w:t>12</w:t>
            </w:r>
          </w:p>
        </w:tc>
        <w:tc>
          <w:tcPr>
            <w:tcW w:w="2276" w:type="dxa"/>
            <w:tcBorders>
              <w:top w:val="single" w:sz="4" w:space="0" w:color="auto"/>
              <w:left w:val="single" w:sz="4" w:space="0" w:color="auto"/>
              <w:bottom w:val="single" w:sz="4" w:space="0" w:color="auto"/>
              <w:right w:val="single" w:sz="4" w:space="0" w:color="auto"/>
            </w:tcBorders>
          </w:tcPr>
          <w:p w:rsidR="00DE3850" w:rsidRPr="00925B52" w:rsidRDefault="00DE3850" w:rsidP="00635B5D">
            <w:pPr>
              <w:rPr>
                <w:rFonts w:ascii="Times New Roman" w:hAnsi="Times New Roman"/>
                <w:sz w:val="24"/>
                <w:szCs w:val="24"/>
              </w:rPr>
            </w:pPr>
            <w:r>
              <w:rPr>
                <w:rFonts w:ascii="Times New Roman" w:hAnsi="Times New Roman"/>
                <w:sz w:val="24"/>
                <w:szCs w:val="24"/>
              </w:rPr>
              <w:t>Кучумова Тимербика Чагваровна</w:t>
            </w:r>
          </w:p>
        </w:tc>
        <w:tc>
          <w:tcPr>
            <w:tcW w:w="1983" w:type="dxa"/>
            <w:tcBorders>
              <w:top w:val="single" w:sz="4" w:space="0" w:color="auto"/>
              <w:left w:val="single" w:sz="4" w:space="0" w:color="auto"/>
              <w:bottom w:val="single" w:sz="4" w:space="0" w:color="auto"/>
              <w:right w:val="single" w:sz="4" w:space="0" w:color="auto"/>
            </w:tcBorders>
          </w:tcPr>
          <w:p w:rsidR="00DE3850" w:rsidRDefault="00DE3850" w:rsidP="00635B5D">
            <w:pPr>
              <w:pStyle w:val="af9"/>
              <w:spacing w:after="0" w:afterAutospacing="0"/>
              <w:rPr>
                <w:rFonts w:ascii="Times New Roman" w:hAnsi="Times New Roman"/>
              </w:rPr>
            </w:pPr>
            <w:r>
              <w:rPr>
                <w:rFonts w:ascii="Times New Roman" w:hAnsi="Times New Roman"/>
              </w:rPr>
              <w:t>Воспитатель ГКП</w:t>
            </w:r>
          </w:p>
        </w:tc>
        <w:tc>
          <w:tcPr>
            <w:tcW w:w="1701" w:type="dxa"/>
            <w:tcBorders>
              <w:top w:val="single" w:sz="4" w:space="0" w:color="auto"/>
              <w:left w:val="single" w:sz="4" w:space="0" w:color="auto"/>
              <w:bottom w:val="single" w:sz="4" w:space="0" w:color="auto"/>
              <w:right w:val="single" w:sz="4" w:space="0" w:color="auto"/>
            </w:tcBorders>
          </w:tcPr>
          <w:p w:rsidR="00DE3850" w:rsidRDefault="00DE3850" w:rsidP="00635B5D">
            <w:pPr>
              <w:pStyle w:val="af9"/>
              <w:spacing w:after="0" w:afterAutospacing="0"/>
              <w:jc w:val="center"/>
              <w:rPr>
                <w:rFonts w:ascii="Times New Roman" w:hAnsi="Times New Roman"/>
              </w:rPr>
            </w:pPr>
            <w:r>
              <w:rPr>
                <w:rFonts w:ascii="Times New Roman" w:hAnsi="Times New Roman"/>
              </w:rPr>
              <w:t>С 02 февраля по 15 февраля 2016 года</w:t>
            </w:r>
          </w:p>
        </w:tc>
        <w:tc>
          <w:tcPr>
            <w:tcW w:w="2268" w:type="dxa"/>
            <w:tcBorders>
              <w:top w:val="single" w:sz="4" w:space="0" w:color="auto"/>
              <w:left w:val="single" w:sz="4" w:space="0" w:color="auto"/>
              <w:bottom w:val="single" w:sz="4" w:space="0" w:color="auto"/>
              <w:right w:val="single" w:sz="4" w:space="0" w:color="auto"/>
            </w:tcBorders>
          </w:tcPr>
          <w:p w:rsidR="00DE3850" w:rsidRDefault="00DE3850" w:rsidP="00635B5D">
            <w:pPr>
              <w:pStyle w:val="af9"/>
              <w:spacing w:after="0" w:afterAutospacing="0"/>
              <w:rPr>
                <w:rFonts w:ascii="Times New Roman" w:hAnsi="Times New Roman"/>
              </w:rPr>
            </w:pPr>
            <w:r>
              <w:rPr>
                <w:rFonts w:ascii="Times New Roman" w:hAnsi="Times New Roman"/>
              </w:rPr>
              <w:t>«Совершенствование качества дошкольного образования в условиях перехода на ФГОС»</w:t>
            </w:r>
          </w:p>
        </w:tc>
        <w:tc>
          <w:tcPr>
            <w:tcW w:w="1666" w:type="dxa"/>
            <w:tcBorders>
              <w:top w:val="single" w:sz="4" w:space="0" w:color="auto"/>
              <w:left w:val="single" w:sz="4" w:space="0" w:color="auto"/>
              <w:bottom w:val="single" w:sz="4" w:space="0" w:color="auto"/>
              <w:right w:val="single" w:sz="4" w:space="0" w:color="auto"/>
            </w:tcBorders>
          </w:tcPr>
          <w:p w:rsidR="00DE3850" w:rsidRDefault="00DE3850" w:rsidP="00635B5D">
            <w:pPr>
              <w:pStyle w:val="af9"/>
              <w:spacing w:after="0" w:afterAutospacing="0"/>
              <w:jc w:val="center"/>
              <w:rPr>
                <w:rFonts w:ascii="Times New Roman" w:hAnsi="Times New Roman"/>
              </w:rPr>
            </w:pPr>
            <w:r>
              <w:rPr>
                <w:rFonts w:ascii="Times New Roman" w:hAnsi="Times New Roman"/>
              </w:rPr>
              <w:t>2019 год</w:t>
            </w:r>
          </w:p>
        </w:tc>
      </w:tr>
      <w:tr w:rsidR="00DE3850" w:rsidRPr="00765E86" w:rsidTr="00635B5D">
        <w:tc>
          <w:tcPr>
            <w:tcW w:w="562" w:type="dxa"/>
            <w:tcBorders>
              <w:top w:val="single" w:sz="4" w:space="0" w:color="auto"/>
              <w:left w:val="single" w:sz="4" w:space="0" w:color="auto"/>
              <w:bottom w:val="single" w:sz="4" w:space="0" w:color="auto"/>
              <w:right w:val="single" w:sz="4" w:space="0" w:color="auto"/>
            </w:tcBorders>
          </w:tcPr>
          <w:p w:rsidR="00DE3850" w:rsidRPr="00925B52" w:rsidRDefault="00DE3850" w:rsidP="00635B5D">
            <w:pPr>
              <w:pStyle w:val="af9"/>
              <w:spacing w:after="0" w:afterAutospacing="0"/>
              <w:jc w:val="center"/>
              <w:rPr>
                <w:rFonts w:ascii="Times New Roman" w:hAnsi="Times New Roman"/>
              </w:rPr>
            </w:pPr>
            <w:r>
              <w:rPr>
                <w:rFonts w:ascii="Times New Roman" w:hAnsi="Times New Roman"/>
              </w:rPr>
              <w:t>13.</w:t>
            </w:r>
          </w:p>
        </w:tc>
        <w:tc>
          <w:tcPr>
            <w:tcW w:w="2276" w:type="dxa"/>
            <w:tcBorders>
              <w:top w:val="single" w:sz="4" w:space="0" w:color="auto"/>
              <w:left w:val="single" w:sz="4" w:space="0" w:color="auto"/>
              <w:bottom w:val="single" w:sz="4" w:space="0" w:color="auto"/>
              <w:right w:val="single" w:sz="4" w:space="0" w:color="auto"/>
            </w:tcBorders>
          </w:tcPr>
          <w:p w:rsidR="00DE3850" w:rsidRDefault="00DE3850" w:rsidP="00635B5D">
            <w:pPr>
              <w:rPr>
                <w:rFonts w:ascii="Times New Roman" w:hAnsi="Times New Roman"/>
                <w:sz w:val="24"/>
                <w:szCs w:val="24"/>
                <w:lang w:val="en-US"/>
              </w:rPr>
            </w:pPr>
            <w:r>
              <w:rPr>
                <w:rFonts w:ascii="Times New Roman" w:hAnsi="Times New Roman"/>
                <w:sz w:val="24"/>
                <w:szCs w:val="24"/>
              </w:rPr>
              <w:t>Кучумова Тимербика Чагваровна</w:t>
            </w:r>
          </w:p>
        </w:tc>
        <w:tc>
          <w:tcPr>
            <w:tcW w:w="1983" w:type="dxa"/>
            <w:tcBorders>
              <w:top w:val="single" w:sz="4" w:space="0" w:color="auto"/>
              <w:left w:val="single" w:sz="4" w:space="0" w:color="auto"/>
              <w:bottom w:val="single" w:sz="4" w:space="0" w:color="auto"/>
              <w:right w:val="single" w:sz="4" w:space="0" w:color="auto"/>
            </w:tcBorders>
          </w:tcPr>
          <w:p w:rsidR="00DE3850" w:rsidRDefault="00DE3850" w:rsidP="00635B5D">
            <w:pPr>
              <w:pStyle w:val="af9"/>
              <w:spacing w:after="0" w:afterAutospacing="0"/>
              <w:rPr>
                <w:rFonts w:ascii="Times New Roman" w:hAnsi="Times New Roman"/>
              </w:rPr>
            </w:pPr>
            <w:r>
              <w:rPr>
                <w:rFonts w:ascii="Times New Roman" w:hAnsi="Times New Roman"/>
              </w:rPr>
              <w:t>ОРКСЭ</w:t>
            </w:r>
          </w:p>
        </w:tc>
        <w:tc>
          <w:tcPr>
            <w:tcW w:w="1701" w:type="dxa"/>
            <w:tcBorders>
              <w:top w:val="single" w:sz="4" w:space="0" w:color="auto"/>
              <w:left w:val="single" w:sz="4" w:space="0" w:color="auto"/>
              <w:bottom w:val="single" w:sz="4" w:space="0" w:color="auto"/>
              <w:right w:val="single" w:sz="4" w:space="0" w:color="auto"/>
            </w:tcBorders>
          </w:tcPr>
          <w:p w:rsidR="00DE3850" w:rsidRDefault="00DE3850" w:rsidP="00635B5D">
            <w:pPr>
              <w:pStyle w:val="af9"/>
              <w:spacing w:after="0" w:afterAutospacing="0"/>
              <w:jc w:val="center"/>
              <w:rPr>
                <w:rFonts w:ascii="Times New Roman" w:hAnsi="Times New Roman"/>
              </w:rPr>
            </w:pPr>
            <w:r>
              <w:rPr>
                <w:rFonts w:ascii="Times New Roman" w:hAnsi="Times New Roman"/>
              </w:rPr>
              <w:t>С 02 февраля по 15 февраля 2016 года</w:t>
            </w:r>
          </w:p>
        </w:tc>
        <w:tc>
          <w:tcPr>
            <w:tcW w:w="2268" w:type="dxa"/>
            <w:tcBorders>
              <w:top w:val="single" w:sz="4" w:space="0" w:color="auto"/>
              <w:left w:val="single" w:sz="4" w:space="0" w:color="auto"/>
              <w:bottom w:val="single" w:sz="4" w:space="0" w:color="auto"/>
              <w:right w:val="single" w:sz="4" w:space="0" w:color="auto"/>
            </w:tcBorders>
          </w:tcPr>
          <w:p w:rsidR="00DE3850" w:rsidRDefault="00DE3850" w:rsidP="00635B5D">
            <w:pPr>
              <w:pStyle w:val="af9"/>
              <w:spacing w:after="0" w:afterAutospacing="0"/>
              <w:rPr>
                <w:rFonts w:ascii="Times New Roman" w:hAnsi="Times New Roman"/>
              </w:rPr>
            </w:pPr>
            <w:r>
              <w:rPr>
                <w:rFonts w:ascii="Times New Roman" w:hAnsi="Times New Roman"/>
              </w:rPr>
              <w:t>«Актуальные подходы к организации школьного предмета Основы религиозных культур и светской этики»</w:t>
            </w:r>
          </w:p>
        </w:tc>
        <w:tc>
          <w:tcPr>
            <w:tcW w:w="1666" w:type="dxa"/>
            <w:tcBorders>
              <w:top w:val="single" w:sz="4" w:space="0" w:color="auto"/>
              <w:left w:val="single" w:sz="4" w:space="0" w:color="auto"/>
              <w:bottom w:val="single" w:sz="4" w:space="0" w:color="auto"/>
              <w:right w:val="single" w:sz="4" w:space="0" w:color="auto"/>
            </w:tcBorders>
          </w:tcPr>
          <w:p w:rsidR="00DE3850" w:rsidRDefault="00DE3850" w:rsidP="00635B5D">
            <w:pPr>
              <w:pStyle w:val="af9"/>
              <w:spacing w:after="0" w:afterAutospacing="0"/>
              <w:jc w:val="center"/>
              <w:rPr>
                <w:rFonts w:ascii="Times New Roman" w:hAnsi="Times New Roman"/>
              </w:rPr>
            </w:pPr>
            <w:r>
              <w:rPr>
                <w:rFonts w:ascii="Times New Roman" w:hAnsi="Times New Roman"/>
              </w:rPr>
              <w:t>2019 год</w:t>
            </w:r>
          </w:p>
        </w:tc>
      </w:tr>
    </w:tbl>
    <w:p w:rsidR="00DE3850" w:rsidRDefault="00DE3850" w:rsidP="00DE3850">
      <w:pPr>
        <w:shd w:val="clear" w:color="auto" w:fill="FFFFFF"/>
        <w:autoSpaceDE w:val="0"/>
        <w:autoSpaceDN w:val="0"/>
        <w:adjustRightInd w:val="0"/>
        <w:jc w:val="both"/>
        <w:rPr>
          <w:rFonts w:ascii="Times New Roman" w:hAnsi="Times New Roman"/>
          <w:b/>
          <w:color w:val="000000"/>
          <w:sz w:val="24"/>
          <w:szCs w:val="24"/>
        </w:rPr>
      </w:pPr>
    </w:p>
    <w:p w:rsidR="00DE3850" w:rsidRPr="00FD06C7" w:rsidRDefault="00DE3850" w:rsidP="00DE3850">
      <w:pPr>
        <w:shd w:val="clear" w:color="auto" w:fill="FFFFFF"/>
        <w:autoSpaceDE w:val="0"/>
        <w:autoSpaceDN w:val="0"/>
        <w:adjustRightInd w:val="0"/>
        <w:jc w:val="both"/>
        <w:rPr>
          <w:rFonts w:ascii="Times New Roman" w:hAnsi="Times New Roman"/>
          <w:color w:val="000000"/>
          <w:sz w:val="24"/>
          <w:szCs w:val="24"/>
        </w:rPr>
      </w:pPr>
      <w:r w:rsidRPr="00765E86">
        <w:rPr>
          <w:rFonts w:ascii="Times New Roman" w:hAnsi="Times New Roman"/>
          <w:b/>
          <w:color w:val="000000"/>
          <w:sz w:val="24"/>
          <w:szCs w:val="24"/>
        </w:rPr>
        <w:t>В 2015-2016 учебном году прошли курсы повышения квалификации при</w:t>
      </w:r>
      <w:r>
        <w:rPr>
          <w:rFonts w:ascii="Times New Roman" w:hAnsi="Times New Roman"/>
          <w:b/>
          <w:sz w:val="24"/>
          <w:szCs w:val="24"/>
        </w:rPr>
        <w:t xml:space="preserve">  </w:t>
      </w:r>
      <w:r w:rsidRPr="00FD06C7">
        <w:rPr>
          <w:rFonts w:ascii="Times New Roman" w:hAnsi="Times New Roman"/>
          <w:sz w:val="24"/>
          <w:szCs w:val="24"/>
        </w:rPr>
        <w:t>АНО «Санкт Петербургский центр дополнительног</w:t>
      </w:r>
      <w:r>
        <w:rPr>
          <w:rFonts w:ascii="Times New Roman" w:hAnsi="Times New Roman"/>
          <w:sz w:val="24"/>
          <w:szCs w:val="24"/>
        </w:rPr>
        <w:t>о профессионального образования»        г</w:t>
      </w:r>
      <w:proofErr w:type="gramStart"/>
      <w:r>
        <w:rPr>
          <w:rFonts w:ascii="Times New Roman" w:hAnsi="Times New Roman"/>
          <w:sz w:val="24"/>
          <w:szCs w:val="24"/>
        </w:rPr>
        <w:t>.</w:t>
      </w:r>
      <w:r w:rsidRPr="00FD06C7">
        <w:rPr>
          <w:rFonts w:ascii="Times New Roman" w:hAnsi="Times New Roman"/>
          <w:sz w:val="24"/>
          <w:szCs w:val="24"/>
        </w:rPr>
        <w:t>С</w:t>
      </w:r>
      <w:proofErr w:type="gramEnd"/>
      <w:r w:rsidRPr="00FD06C7">
        <w:rPr>
          <w:rFonts w:ascii="Times New Roman" w:hAnsi="Times New Roman"/>
          <w:sz w:val="24"/>
          <w:szCs w:val="24"/>
        </w:rPr>
        <w:t>анкт-Петербурга</w:t>
      </w:r>
      <w:r>
        <w:rPr>
          <w:rFonts w:ascii="Times New Roman" w:hAnsi="Times New Roman"/>
          <w:sz w:val="24"/>
          <w:szCs w:val="24"/>
        </w:rPr>
        <w:t xml:space="preserve"> дистанционно</w:t>
      </w:r>
      <w:r w:rsidRPr="00FD06C7">
        <w:rPr>
          <w:rFonts w:ascii="Times New Roman" w:hAnsi="Times New Roman"/>
          <w:color w:val="000000"/>
          <w:sz w:val="24"/>
          <w:szCs w:val="24"/>
        </w:rPr>
        <w:t>:</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2269"/>
        <w:gridCol w:w="1985"/>
        <w:gridCol w:w="1701"/>
        <w:gridCol w:w="2268"/>
        <w:gridCol w:w="1701"/>
      </w:tblGrid>
      <w:tr w:rsidR="00DE3850" w:rsidRPr="00765E86" w:rsidTr="00635B5D">
        <w:tc>
          <w:tcPr>
            <w:tcW w:w="425" w:type="dxa"/>
            <w:tcBorders>
              <w:top w:val="single" w:sz="4" w:space="0" w:color="auto"/>
              <w:left w:val="single" w:sz="4" w:space="0" w:color="auto"/>
              <w:bottom w:val="single" w:sz="4" w:space="0" w:color="auto"/>
              <w:right w:val="single" w:sz="4" w:space="0" w:color="auto"/>
            </w:tcBorders>
          </w:tcPr>
          <w:p w:rsidR="00DE3850" w:rsidRPr="00FD06C7" w:rsidRDefault="00DE3850" w:rsidP="00635B5D">
            <w:pPr>
              <w:pStyle w:val="af9"/>
              <w:spacing w:after="0" w:afterAutospacing="0"/>
              <w:jc w:val="center"/>
              <w:rPr>
                <w:rFonts w:ascii="Times New Roman" w:hAnsi="Times New Roman"/>
                <w:b/>
              </w:rPr>
            </w:pPr>
            <w:r w:rsidRPr="00FD06C7">
              <w:rPr>
                <w:rFonts w:ascii="Times New Roman" w:hAnsi="Times New Roman"/>
                <w:b/>
              </w:rPr>
              <w:t>№</w:t>
            </w:r>
          </w:p>
          <w:p w:rsidR="00DE3850" w:rsidRPr="00FD06C7" w:rsidRDefault="00DE3850" w:rsidP="00635B5D">
            <w:pPr>
              <w:pStyle w:val="af9"/>
              <w:spacing w:after="0" w:afterAutospacing="0"/>
              <w:jc w:val="center"/>
              <w:rPr>
                <w:rFonts w:ascii="Times New Roman" w:hAnsi="Times New Roman"/>
                <w:b/>
              </w:rPr>
            </w:pPr>
            <w:proofErr w:type="gramStart"/>
            <w:r w:rsidRPr="00FD06C7">
              <w:rPr>
                <w:rFonts w:ascii="Times New Roman" w:hAnsi="Times New Roman"/>
                <w:b/>
              </w:rPr>
              <w:t>п</w:t>
            </w:r>
            <w:proofErr w:type="gramEnd"/>
            <w:r w:rsidRPr="00FD06C7">
              <w:rPr>
                <w:rFonts w:ascii="Times New Roman" w:hAnsi="Times New Roman"/>
                <w:b/>
              </w:rPr>
              <w:t>/п</w:t>
            </w:r>
          </w:p>
        </w:tc>
        <w:tc>
          <w:tcPr>
            <w:tcW w:w="2269" w:type="dxa"/>
            <w:tcBorders>
              <w:top w:val="single" w:sz="4" w:space="0" w:color="auto"/>
              <w:left w:val="single" w:sz="4" w:space="0" w:color="auto"/>
              <w:bottom w:val="single" w:sz="4" w:space="0" w:color="auto"/>
              <w:right w:val="single" w:sz="4" w:space="0" w:color="auto"/>
            </w:tcBorders>
          </w:tcPr>
          <w:p w:rsidR="00DE3850" w:rsidRPr="00FD06C7" w:rsidRDefault="00DE3850" w:rsidP="00635B5D">
            <w:pPr>
              <w:pStyle w:val="af9"/>
              <w:spacing w:after="0" w:afterAutospacing="0"/>
              <w:jc w:val="center"/>
              <w:rPr>
                <w:rFonts w:ascii="Times New Roman" w:hAnsi="Times New Roman"/>
                <w:b/>
              </w:rPr>
            </w:pPr>
            <w:r w:rsidRPr="00FD06C7">
              <w:rPr>
                <w:rFonts w:ascii="Times New Roman" w:hAnsi="Times New Roman"/>
                <w:b/>
              </w:rPr>
              <w:t>ФИО учителя</w:t>
            </w:r>
          </w:p>
        </w:tc>
        <w:tc>
          <w:tcPr>
            <w:tcW w:w="1985" w:type="dxa"/>
            <w:tcBorders>
              <w:top w:val="single" w:sz="4" w:space="0" w:color="auto"/>
              <w:left w:val="single" w:sz="4" w:space="0" w:color="auto"/>
              <w:bottom w:val="single" w:sz="4" w:space="0" w:color="auto"/>
              <w:right w:val="single" w:sz="4" w:space="0" w:color="auto"/>
            </w:tcBorders>
          </w:tcPr>
          <w:p w:rsidR="00DE3850" w:rsidRPr="00FD06C7" w:rsidRDefault="00DE3850" w:rsidP="00635B5D">
            <w:pPr>
              <w:pStyle w:val="af9"/>
              <w:spacing w:after="0" w:afterAutospacing="0"/>
              <w:jc w:val="center"/>
              <w:rPr>
                <w:rFonts w:ascii="Times New Roman" w:hAnsi="Times New Roman"/>
                <w:b/>
              </w:rPr>
            </w:pPr>
            <w:r w:rsidRPr="00FD06C7">
              <w:rPr>
                <w:rFonts w:ascii="Times New Roman" w:hAnsi="Times New Roman"/>
                <w:b/>
              </w:rPr>
              <w:t>Предмет</w:t>
            </w:r>
          </w:p>
        </w:tc>
        <w:tc>
          <w:tcPr>
            <w:tcW w:w="1701" w:type="dxa"/>
            <w:tcBorders>
              <w:top w:val="single" w:sz="4" w:space="0" w:color="auto"/>
              <w:left w:val="single" w:sz="4" w:space="0" w:color="auto"/>
              <w:bottom w:val="single" w:sz="4" w:space="0" w:color="auto"/>
              <w:right w:val="single" w:sz="4" w:space="0" w:color="auto"/>
            </w:tcBorders>
          </w:tcPr>
          <w:p w:rsidR="00DE3850" w:rsidRPr="00FD06C7" w:rsidRDefault="00DE3850" w:rsidP="00635B5D">
            <w:pPr>
              <w:pStyle w:val="af9"/>
              <w:spacing w:after="0" w:afterAutospacing="0"/>
              <w:jc w:val="center"/>
              <w:rPr>
                <w:rFonts w:ascii="Times New Roman" w:hAnsi="Times New Roman"/>
                <w:b/>
              </w:rPr>
            </w:pPr>
            <w:r w:rsidRPr="00FD06C7">
              <w:rPr>
                <w:rFonts w:ascii="Times New Roman" w:hAnsi="Times New Roman"/>
                <w:b/>
              </w:rPr>
              <w:t xml:space="preserve">Сроки </w:t>
            </w:r>
          </w:p>
        </w:tc>
        <w:tc>
          <w:tcPr>
            <w:tcW w:w="2268" w:type="dxa"/>
            <w:tcBorders>
              <w:top w:val="single" w:sz="4" w:space="0" w:color="auto"/>
              <w:left w:val="single" w:sz="4" w:space="0" w:color="auto"/>
              <w:bottom w:val="single" w:sz="4" w:space="0" w:color="auto"/>
              <w:right w:val="single" w:sz="4" w:space="0" w:color="auto"/>
            </w:tcBorders>
          </w:tcPr>
          <w:p w:rsidR="00DE3850" w:rsidRPr="00FD06C7" w:rsidRDefault="00DE3850" w:rsidP="00635B5D">
            <w:pPr>
              <w:pStyle w:val="af9"/>
              <w:spacing w:after="0" w:afterAutospacing="0"/>
              <w:jc w:val="center"/>
              <w:rPr>
                <w:rFonts w:ascii="Times New Roman" w:hAnsi="Times New Roman"/>
                <w:b/>
              </w:rPr>
            </w:pPr>
            <w:r w:rsidRPr="00FD06C7">
              <w:rPr>
                <w:rFonts w:ascii="Times New Roman" w:hAnsi="Times New Roman"/>
                <w:b/>
              </w:rPr>
              <w:t>Тема курсов</w:t>
            </w:r>
          </w:p>
        </w:tc>
        <w:tc>
          <w:tcPr>
            <w:tcW w:w="1701" w:type="dxa"/>
            <w:tcBorders>
              <w:top w:val="single" w:sz="4" w:space="0" w:color="auto"/>
              <w:left w:val="single" w:sz="4" w:space="0" w:color="auto"/>
              <w:bottom w:val="single" w:sz="4" w:space="0" w:color="auto"/>
              <w:right w:val="single" w:sz="4" w:space="0" w:color="auto"/>
            </w:tcBorders>
          </w:tcPr>
          <w:p w:rsidR="00DE3850" w:rsidRPr="00FD06C7" w:rsidRDefault="00DE3850" w:rsidP="00635B5D">
            <w:pPr>
              <w:pStyle w:val="af9"/>
              <w:spacing w:after="0" w:afterAutospacing="0"/>
              <w:jc w:val="center"/>
              <w:rPr>
                <w:rFonts w:ascii="Times New Roman" w:hAnsi="Times New Roman"/>
                <w:b/>
              </w:rPr>
            </w:pPr>
            <w:r>
              <w:rPr>
                <w:rFonts w:ascii="Times New Roman" w:hAnsi="Times New Roman"/>
                <w:b/>
              </w:rPr>
              <w:t>Год прохождения следующих курсов</w:t>
            </w:r>
          </w:p>
        </w:tc>
      </w:tr>
      <w:tr w:rsidR="00DE3850" w:rsidRPr="00765E86" w:rsidTr="00635B5D">
        <w:tc>
          <w:tcPr>
            <w:tcW w:w="425"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pStyle w:val="af9"/>
              <w:spacing w:after="0" w:afterAutospacing="0"/>
              <w:jc w:val="center"/>
              <w:rPr>
                <w:rFonts w:ascii="Times New Roman" w:hAnsi="Times New Roman"/>
              </w:rPr>
            </w:pPr>
            <w:r w:rsidRPr="00765E86">
              <w:rPr>
                <w:rFonts w:ascii="Times New Roman" w:hAnsi="Times New Roman"/>
              </w:rPr>
              <w:t>1.</w:t>
            </w:r>
          </w:p>
        </w:tc>
        <w:tc>
          <w:tcPr>
            <w:tcW w:w="2269"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rPr>
                <w:rFonts w:ascii="Times New Roman" w:hAnsi="Times New Roman"/>
                <w:sz w:val="24"/>
                <w:szCs w:val="24"/>
              </w:rPr>
            </w:pPr>
            <w:r>
              <w:rPr>
                <w:rFonts w:ascii="Times New Roman" w:hAnsi="Times New Roman"/>
                <w:sz w:val="24"/>
                <w:szCs w:val="24"/>
              </w:rPr>
              <w:t>Шамшитдинова Розалина Хачигиреевна</w:t>
            </w:r>
          </w:p>
        </w:tc>
        <w:tc>
          <w:tcPr>
            <w:tcW w:w="1985"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pStyle w:val="af9"/>
              <w:spacing w:after="0" w:afterAutospacing="0"/>
              <w:jc w:val="center"/>
              <w:rPr>
                <w:rFonts w:ascii="Times New Roman" w:hAnsi="Times New Roman"/>
              </w:rPr>
            </w:pPr>
            <w:r>
              <w:rPr>
                <w:rFonts w:ascii="Times New Roman" w:hAnsi="Times New Roman"/>
              </w:rPr>
              <w:t>Воспитатель пришкольного интерната</w:t>
            </w:r>
          </w:p>
        </w:tc>
        <w:tc>
          <w:tcPr>
            <w:tcW w:w="1701"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pStyle w:val="af9"/>
              <w:spacing w:after="0" w:afterAutospacing="0"/>
              <w:jc w:val="center"/>
              <w:rPr>
                <w:rFonts w:ascii="Times New Roman" w:hAnsi="Times New Roman"/>
              </w:rPr>
            </w:pPr>
            <w:r>
              <w:rPr>
                <w:rFonts w:ascii="Times New Roman" w:hAnsi="Times New Roman"/>
              </w:rPr>
              <w:t>С 11 апреля 2016 по 20 апреля 2016г.</w:t>
            </w:r>
          </w:p>
        </w:tc>
        <w:tc>
          <w:tcPr>
            <w:tcW w:w="2268"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pStyle w:val="af9"/>
              <w:spacing w:after="0" w:afterAutospacing="0"/>
              <w:jc w:val="center"/>
              <w:rPr>
                <w:rFonts w:ascii="Times New Roman" w:hAnsi="Times New Roman"/>
              </w:rPr>
            </w:pPr>
            <w:r>
              <w:rPr>
                <w:rFonts w:ascii="Times New Roman" w:hAnsi="Times New Roman"/>
              </w:rPr>
              <w:t>«Духовно-нравственный компонент как неотъемлемая часть деятельности воспитателя пришкольного интерната»</w:t>
            </w:r>
          </w:p>
        </w:tc>
        <w:tc>
          <w:tcPr>
            <w:tcW w:w="1701" w:type="dxa"/>
            <w:tcBorders>
              <w:top w:val="single" w:sz="4" w:space="0" w:color="auto"/>
              <w:left w:val="single" w:sz="4" w:space="0" w:color="auto"/>
              <w:bottom w:val="single" w:sz="4" w:space="0" w:color="auto"/>
              <w:right w:val="single" w:sz="4" w:space="0" w:color="auto"/>
            </w:tcBorders>
          </w:tcPr>
          <w:p w:rsidR="00DE3850" w:rsidRDefault="00DE3850" w:rsidP="00635B5D">
            <w:pPr>
              <w:pStyle w:val="af9"/>
              <w:spacing w:after="0" w:afterAutospacing="0"/>
              <w:jc w:val="center"/>
              <w:rPr>
                <w:rFonts w:ascii="Times New Roman" w:hAnsi="Times New Roman"/>
              </w:rPr>
            </w:pPr>
            <w:r>
              <w:rPr>
                <w:rFonts w:ascii="Times New Roman" w:hAnsi="Times New Roman"/>
              </w:rPr>
              <w:t>2019 год</w:t>
            </w:r>
          </w:p>
        </w:tc>
      </w:tr>
      <w:tr w:rsidR="00DE3850" w:rsidRPr="00765E86" w:rsidTr="00635B5D">
        <w:tc>
          <w:tcPr>
            <w:tcW w:w="425"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pStyle w:val="af9"/>
              <w:spacing w:after="0" w:afterAutospacing="0"/>
              <w:jc w:val="center"/>
              <w:rPr>
                <w:rFonts w:ascii="Times New Roman" w:hAnsi="Times New Roman"/>
              </w:rPr>
            </w:pPr>
            <w:r w:rsidRPr="00765E86">
              <w:rPr>
                <w:rFonts w:ascii="Times New Roman" w:hAnsi="Times New Roman"/>
              </w:rPr>
              <w:t>2.</w:t>
            </w:r>
          </w:p>
        </w:tc>
        <w:tc>
          <w:tcPr>
            <w:tcW w:w="2269"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rPr>
                <w:rFonts w:ascii="Times New Roman" w:hAnsi="Times New Roman"/>
                <w:sz w:val="24"/>
                <w:szCs w:val="24"/>
              </w:rPr>
            </w:pPr>
            <w:r>
              <w:rPr>
                <w:rFonts w:ascii="Times New Roman" w:hAnsi="Times New Roman"/>
                <w:sz w:val="24"/>
                <w:szCs w:val="24"/>
              </w:rPr>
              <w:t>Бахтиева Марсия Маликовна</w:t>
            </w:r>
          </w:p>
        </w:tc>
        <w:tc>
          <w:tcPr>
            <w:tcW w:w="1985"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pStyle w:val="af9"/>
              <w:spacing w:after="0" w:afterAutospacing="0"/>
              <w:jc w:val="center"/>
              <w:rPr>
                <w:rFonts w:ascii="Times New Roman" w:hAnsi="Times New Roman"/>
              </w:rPr>
            </w:pPr>
            <w:r>
              <w:rPr>
                <w:rFonts w:ascii="Times New Roman" w:hAnsi="Times New Roman"/>
              </w:rPr>
              <w:t>Воспитатель пришкольного интерната</w:t>
            </w:r>
          </w:p>
        </w:tc>
        <w:tc>
          <w:tcPr>
            <w:tcW w:w="1701"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pStyle w:val="af9"/>
              <w:spacing w:after="0" w:afterAutospacing="0"/>
              <w:jc w:val="center"/>
              <w:rPr>
                <w:rFonts w:ascii="Times New Roman" w:hAnsi="Times New Roman"/>
              </w:rPr>
            </w:pPr>
            <w:r>
              <w:rPr>
                <w:rFonts w:ascii="Times New Roman" w:hAnsi="Times New Roman"/>
              </w:rPr>
              <w:t>С 11 апреля 2016 по 20 апреля 2016г.</w:t>
            </w:r>
          </w:p>
        </w:tc>
        <w:tc>
          <w:tcPr>
            <w:tcW w:w="2268" w:type="dxa"/>
            <w:tcBorders>
              <w:top w:val="single" w:sz="4" w:space="0" w:color="auto"/>
              <w:left w:val="single" w:sz="4" w:space="0" w:color="auto"/>
              <w:bottom w:val="single" w:sz="4" w:space="0" w:color="auto"/>
              <w:right w:val="single" w:sz="4" w:space="0" w:color="auto"/>
            </w:tcBorders>
          </w:tcPr>
          <w:p w:rsidR="00DE3850" w:rsidRPr="00765E86" w:rsidRDefault="00DE3850" w:rsidP="00635B5D">
            <w:pPr>
              <w:pStyle w:val="af9"/>
              <w:spacing w:after="0" w:afterAutospacing="0"/>
              <w:jc w:val="center"/>
              <w:rPr>
                <w:rFonts w:ascii="Times New Roman" w:hAnsi="Times New Roman"/>
              </w:rPr>
            </w:pPr>
            <w:r>
              <w:rPr>
                <w:rFonts w:ascii="Times New Roman" w:hAnsi="Times New Roman"/>
              </w:rPr>
              <w:t>«Духовно-нравственный компонент как неотъемлемая часть деятельности воспитателя пришкольного интерната»</w:t>
            </w:r>
          </w:p>
        </w:tc>
        <w:tc>
          <w:tcPr>
            <w:tcW w:w="1701" w:type="dxa"/>
            <w:tcBorders>
              <w:top w:val="single" w:sz="4" w:space="0" w:color="auto"/>
              <w:left w:val="single" w:sz="4" w:space="0" w:color="auto"/>
              <w:bottom w:val="single" w:sz="4" w:space="0" w:color="auto"/>
              <w:right w:val="single" w:sz="4" w:space="0" w:color="auto"/>
            </w:tcBorders>
          </w:tcPr>
          <w:p w:rsidR="00DE3850" w:rsidRDefault="00DE3850" w:rsidP="00635B5D">
            <w:pPr>
              <w:pStyle w:val="af9"/>
              <w:spacing w:after="0" w:afterAutospacing="0"/>
              <w:jc w:val="center"/>
              <w:rPr>
                <w:rFonts w:ascii="Times New Roman" w:hAnsi="Times New Roman"/>
              </w:rPr>
            </w:pPr>
            <w:r>
              <w:rPr>
                <w:rFonts w:ascii="Times New Roman" w:hAnsi="Times New Roman"/>
              </w:rPr>
              <w:t>2019 год</w:t>
            </w:r>
          </w:p>
        </w:tc>
      </w:tr>
    </w:tbl>
    <w:p w:rsidR="00DE3850" w:rsidRDefault="00DE3850" w:rsidP="00DE3850">
      <w:pPr>
        <w:rPr>
          <w:sz w:val="24"/>
          <w:szCs w:val="24"/>
        </w:rPr>
      </w:pPr>
    </w:p>
    <w:p w:rsidR="00DE3850" w:rsidRPr="004066ED" w:rsidRDefault="00DE3850" w:rsidP="00DE3850">
      <w:pPr>
        <w:rPr>
          <w:rFonts w:ascii="Times New Roman" w:hAnsi="Times New Roman"/>
          <w:sz w:val="24"/>
          <w:szCs w:val="24"/>
        </w:rPr>
      </w:pPr>
      <w:r w:rsidRPr="004066ED">
        <w:rPr>
          <w:rFonts w:ascii="Times New Roman" w:hAnsi="Times New Roman"/>
          <w:sz w:val="24"/>
          <w:szCs w:val="24"/>
        </w:rPr>
        <w:t>Анализ курсовой переподготовки педагогических работников показыва</w:t>
      </w:r>
      <w:r>
        <w:rPr>
          <w:rFonts w:ascii="Times New Roman" w:hAnsi="Times New Roman"/>
          <w:sz w:val="24"/>
          <w:szCs w:val="24"/>
        </w:rPr>
        <w:t>ет  следующее:</w:t>
      </w:r>
    </w:p>
    <w:p w:rsidR="00DE3850" w:rsidRPr="00C47C4F" w:rsidRDefault="00DE3850" w:rsidP="00DE3850">
      <w:pPr>
        <w:pStyle w:val="afa"/>
        <w:rPr>
          <w:rFonts w:ascii="Times New Roman" w:hAnsi="Times New Roman"/>
          <w:b/>
          <w:color w:val="000000"/>
          <w:sz w:val="24"/>
          <w:szCs w:val="24"/>
        </w:rPr>
      </w:pPr>
      <w:r>
        <w:rPr>
          <w:rFonts w:ascii="Times New Roman" w:hAnsi="Times New Roman"/>
          <w:b/>
          <w:color w:val="000000"/>
          <w:sz w:val="24"/>
          <w:szCs w:val="24"/>
        </w:rPr>
        <w:t>Прохождение</w:t>
      </w:r>
      <w:r w:rsidRPr="00C47C4F">
        <w:rPr>
          <w:rFonts w:ascii="Times New Roman" w:hAnsi="Times New Roman"/>
          <w:b/>
          <w:color w:val="000000"/>
          <w:sz w:val="24"/>
          <w:szCs w:val="24"/>
        </w:rPr>
        <w:t xml:space="preserve"> курсовой подготовки педагогами  школы и филиалов</w:t>
      </w:r>
      <w:r>
        <w:rPr>
          <w:rFonts w:ascii="Times New Roman" w:hAnsi="Times New Roman"/>
          <w:b/>
          <w:color w:val="000000"/>
          <w:sz w:val="24"/>
          <w:szCs w:val="24"/>
        </w:rPr>
        <w:t xml:space="preserve"> в 2016 году</w:t>
      </w:r>
      <w:r w:rsidRPr="00C47C4F">
        <w:rPr>
          <w:rFonts w:ascii="Times New Roman" w:hAnsi="Times New Roman"/>
          <w:b/>
          <w:color w:val="000000"/>
          <w:sz w:val="24"/>
          <w:szCs w:val="24"/>
        </w:rPr>
        <w:t xml:space="preserve">   </w:t>
      </w:r>
    </w:p>
    <w:p w:rsidR="00DE3850" w:rsidRPr="00C47C4F" w:rsidRDefault="00DE3850" w:rsidP="00DE3850">
      <w:pPr>
        <w:pStyle w:val="afa"/>
        <w:jc w:val="center"/>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51"/>
        <w:gridCol w:w="2005"/>
        <w:gridCol w:w="2005"/>
        <w:gridCol w:w="2028"/>
        <w:gridCol w:w="2048"/>
      </w:tblGrid>
      <w:tr w:rsidR="00DE3850" w:rsidRPr="00C47C4F" w:rsidTr="00635B5D">
        <w:tc>
          <w:tcPr>
            <w:tcW w:w="2084" w:type="dxa"/>
            <w:vMerge w:val="restart"/>
          </w:tcPr>
          <w:p w:rsidR="00DE3850" w:rsidRPr="00C47C4F" w:rsidRDefault="00DE3850" w:rsidP="00635B5D">
            <w:pPr>
              <w:pStyle w:val="afa"/>
              <w:rPr>
                <w:rFonts w:ascii="Times New Roman" w:hAnsi="Times New Roman"/>
                <w:sz w:val="24"/>
                <w:szCs w:val="24"/>
              </w:rPr>
            </w:pPr>
            <w:r w:rsidRPr="00C47C4F">
              <w:rPr>
                <w:rFonts w:ascii="Times New Roman" w:hAnsi="Times New Roman"/>
                <w:sz w:val="24"/>
                <w:szCs w:val="24"/>
              </w:rPr>
              <w:t xml:space="preserve">Школа </w:t>
            </w:r>
          </w:p>
        </w:tc>
        <w:tc>
          <w:tcPr>
            <w:tcW w:w="8337" w:type="dxa"/>
            <w:gridSpan w:val="4"/>
          </w:tcPr>
          <w:p w:rsidR="00DE3850" w:rsidRPr="00C47C4F" w:rsidRDefault="00DE3850" w:rsidP="00635B5D">
            <w:pPr>
              <w:pStyle w:val="afa"/>
              <w:jc w:val="center"/>
              <w:rPr>
                <w:rFonts w:ascii="Times New Roman" w:hAnsi="Times New Roman"/>
                <w:sz w:val="24"/>
                <w:szCs w:val="24"/>
              </w:rPr>
            </w:pPr>
            <w:r w:rsidRPr="00C47C4F">
              <w:rPr>
                <w:rFonts w:ascii="Times New Roman" w:hAnsi="Times New Roman"/>
                <w:sz w:val="24"/>
                <w:szCs w:val="24"/>
              </w:rPr>
              <w:t xml:space="preserve">Прошли курсы </w:t>
            </w:r>
            <w:r w:rsidRPr="00C47C4F">
              <w:rPr>
                <w:rFonts w:ascii="Times New Roman" w:hAnsi="Times New Roman"/>
                <w:b/>
                <w:sz w:val="24"/>
                <w:szCs w:val="24"/>
              </w:rPr>
              <w:t>с 1.01.по 30.06 206г</w:t>
            </w:r>
          </w:p>
        </w:tc>
      </w:tr>
      <w:tr w:rsidR="00DE3850" w:rsidRPr="00C47C4F" w:rsidTr="00635B5D">
        <w:tc>
          <w:tcPr>
            <w:tcW w:w="2084" w:type="dxa"/>
            <w:vMerge/>
          </w:tcPr>
          <w:p w:rsidR="00DE3850" w:rsidRPr="00C47C4F" w:rsidRDefault="00DE3850" w:rsidP="00635B5D">
            <w:pPr>
              <w:pStyle w:val="afa"/>
              <w:jc w:val="center"/>
              <w:rPr>
                <w:rFonts w:ascii="Times New Roman" w:hAnsi="Times New Roman"/>
                <w:sz w:val="24"/>
                <w:szCs w:val="24"/>
              </w:rPr>
            </w:pPr>
          </w:p>
        </w:tc>
        <w:tc>
          <w:tcPr>
            <w:tcW w:w="2084" w:type="dxa"/>
            <w:vMerge w:val="restart"/>
          </w:tcPr>
          <w:p w:rsidR="00DE3850" w:rsidRPr="00C47C4F" w:rsidRDefault="00DE3850" w:rsidP="00635B5D">
            <w:pPr>
              <w:pStyle w:val="afa"/>
              <w:jc w:val="center"/>
              <w:rPr>
                <w:rFonts w:ascii="Times New Roman" w:hAnsi="Times New Roman"/>
                <w:sz w:val="24"/>
                <w:szCs w:val="24"/>
              </w:rPr>
            </w:pPr>
            <w:r w:rsidRPr="00C47C4F">
              <w:rPr>
                <w:rFonts w:ascii="Times New Roman" w:hAnsi="Times New Roman"/>
                <w:sz w:val="24"/>
                <w:szCs w:val="24"/>
              </w:rPr>
              <w:t>Госзаказ на базе ТОГИРРО</w:t>
            </w:r>
          </w:p>
          <w:p w:rsidR="00DE3850" w:rsidRPr="00C47C4F" w:rsidRDefault="00DE3850" w:rsidP="00635B5D">
            <w:pPr>
              <w:pStyle w:val="afa"/>
              <w:jc w:val="center"/>
              <w:rPr>
                <w:rFonts w:ascii="Times New Roman" w:hAnsi="Times New Roman"/>
                <w:sz w:val="24"/>
                <w:szCs w:val="24"/>
              </w:rPr>
            </w:pPr>
            <w:r w:rsidRPr="00C47C4F">
              <w:rPr>
                <w:rFonts w:ascii="Times New Roman" w:hAnsi="Times New Roman"/>
                <w:sz w:val="24"/>
                <w:szCs w:val="24"/>
              </w:rPr>
              <w:t>(кол-во чел)</w:t>
            </w:r>
          </w:p>
        </w:tc>
        <w:tc>
          <w:tcPr>
            <w:tcW w:w="6253" w:type="dxa"/>
            <w:gridSpan w:val="3"/>
          </w:tcPr>
          <w:p w:rsidR="00DE3850" w:rsidRPr="00C47C4F" w:rsidRDefault="00DE3850" w:rsidP="00635B5D">
            <w:pPr>
              <w:pStyle w:val="afa"/>
              <w:jc w:val="center"/>
              <w:rPr>
                <w:rFonts w:ascii="Times New Roman" w:hAnsi="Times New Roman"/>
                <w:sz w:val="24"/>
                <w:szCs w:val="24"/>
              </w:rPr>
            </w:pPr>
            <w:r w:rsidRPr="00C47C4F">
              <w:rPr>
                <w:rFonts w:ascii="Times New Roman" w:hAnsi="Times New Roman"/>
                <w:sz w:val="24"/>
                <w:szCs w:val="24"/>
              </w:rPr>
              <w:t>ДПУ (платно)</w:t>
            </w:r>
          </w:p>
        </w:tc>
      </w:tr>
      <w:tr w:rsidR="00DE3850" w:rsidRPr="00C47C4F" w:rsidTr="00635B5D">
        <w:tc>
          <w:tcPr>
            <w:tcW w:w="2084" w:type="dxa"/>
            <w:vMerge/>
          </w:tcPr>
          <w:p w:rsidR="00DE3850" w:rsidRPr="00C47C4F" w:rsidRDefault="00DE3850" w:rsidP="00635B5D">
            <w:pPr>
              <w:pStyle w:val="afa"/>
              <w:jc w:val="center"/>
              <w:rPr>
                <w:rFonts w:ascii="Times New Roman" w:hAnsi="Times New Roman"/>
                <w:sz w:val="24"/>
                <w:szCs w:val="24"/>
              </w:rPr>
            </w:pPr>
          </w:p>
        </w:tc>
        <w:tc>
          <w:tcPr>
            <w:tcW w:w="2084" w:type="dxa"/>
            <w:vMerge/>
          </w:tcPr>
          <w:p w:rsidR="00DE3850" w:rsidRPr="00C47C4F" w:rsidRDefault="00DE3850" w:rsidP="00635B5D">
            <w:pPr>
              <w:pStyle w:val="afa"/>
              <w:jc w:val="center"/>
              <w:rPr>
                <w:rFonts w:ascii="Times New Roman" w:hAnsi="Times New Roman"/>
                <w:sz w:val="24"/>
                <w:szCs w:val="24"/>
              </w:rPr>
            </w:pPr>
          </w:p>
        </w:tc>
        <w:tc>
          <w:tcPr>
            <w:tcW w:w="2084" w:type="dxa"/>
          </w:tcPr>
          <w:p w:rsidR="00DE3850" w:rsidRPr="00C47C4F" w:rsidRDefault="00DE3850" w:rsidP="00635B5D">
            <w:pPr>
              <w:pStyle w:val="afa"/>
              <w:jc w:val="center"/>
              <w:rPr>
                <w:rFonts w:ascii="Times New Roman" w:hAnsi="Times New Roman"/>
                <w:sz w:val="24"/>
                <w:szCs w:val="24"/>
              </w:rPr>
            </w:pPr>
            <w:r w:rsidRPr="00C47C4F">
              <w:rPr>
                <w:rFonts w:ascii="Times New Roman" w:hAnsi="Times New Roman"/>
                <w:sz w:val="24"/>
                <w:szCs w:val="24"/>
              </w:rPr>
              <w:t>на базе ТОГИРРО</w:t>
            </w:r>
          </w:p>
          <w:p w:rsidR="00DE3850" w:rsidRPr="00C47C4F" w:rsidRDefault="00DE3850" w:rsidP="00635B5D">
            <w:pPr>
              <w:pStyle w:val="afa"/>
              <w:jc w:val="center"/>
              <w:rPr>
                <w:rFonts w:ascii="Times New Roman" w:hAnsi="Times New Roman"/>
                <w:sz w:val="24"/>
                <w:szCs w:val="24"/>
              </w:rPr>
            </w:pPr>
            <w:r w:rsidRPr="00C47C4F">
              <w:rPr>
                <w:rFonts w:ascii="Times New Roman" w:hAnsi="Times New Roman"/>
                <w:sz w:val="24"/>
                <w:szCs w:val="24"/>
              </w:rPr>
              <w:t>(кол-во чел)</w:t>
            </w:r>
          </w:p>
        </w:tc>
        <w:tc>
          <w:tcPr>
            <w:tcW w:w="2084" w:type="dxa"/>
          </w:tcPr>
          <w:p w:rsidR="00DE3850" w:rsidRPr="00C47C4F" w:rsidRDefault="00DE3850" w:rsidP="00635B5D">
            <w:pPr>
              <w:pStyle w:val="afa"/>
              <w:jc w:val="center"/>
              <w:rPr>
                <w:rFonts w:ascii="Times New Roman" w:hAnsi="Times New Roman"/>
                <w:sz w:val="24"/>
                <w:szCs w:val="24"/>
              </w:rPr>
            </w:pPr>
            <w:r w:rsidRPr="00C47C4F">
              <w:rPr>
                <w:rFonts w:ascii="Times New Roman" w:hAnsi="Times New Roman"/>
                <w:sz w:val="24"/>
                <w:szCs w:val="24"/>
              </w:rPr>
              <w:t>На базе других учреждений, указать каких</w:t>
            </w:r>
          </w:p>
          <w:p w:rsidR="00DE3850" w:rsidRPr="00C47C4F" w:rsidRDefault="00DE3850" w:rsidP="00635B5D">
            <w:pPr>
              <w:pStyle w:val="afa"/>
              <w:jc w:val="center"/>
              <w:rPr>
                <w:rFonts w:ascii="Times New Roman" w:hAnsi="Times New Roman"/>
                <w:sz w:val="24"/>
                <w:szCs w:val="24"/>
              </w:rPr>
            </w:pPr>
            <w:r w:rsidRPr="00C47C4F">
              <w:rPr>
                <w:rFonts w:ascii="Times New Roman" w:hAnsi="Times New Roman"/>
                <w:sz w:val="24"/>
                <w:szCs w:val="24"/>
              </w:rPr>
              <w:t>(кол-во чел.)</w:t>
            </w:r>
          </w:p>
        </w:tc>
        <w:tc>
          <w:tcPr>
            <w:tcW w:w="2085" w:type="dxa"/>
          </w:tcPr>
          <w:p w:rsidR="00DE3850" w:rsidRPr="00C47C4F" w:rsidRDefault="00DE3850" w:rsidP="00635B5D">
            <w:pPr>
              <w:pStyle w:val="afa"/>
              <w:jc w:val="center"/>
              <w:rPr>
                <w:rFonts w:ascii="Times New Roman" w:hAnsi="Times New Roman"/>
                <w:sz w:val="24"/>
                <w:szCs w:val="24"/>
              </w:rPr>
            </w:pPr>
            <w:r w:rsidRPr="00C47C4F">
              <w:rPr>
                <w:rFonts w:ascii="Times New Roman" w:hAnsi="Times New Roman"/>
                <w:sz w:val="24"/>
                <w:szCs w:val="24"/>
              </w:rPr>
              <w:t xml:space="preserve">Дистанционно </w:t>
            </w:r>
          </w:p>
          <w:p w:rsidR="00DE3850" w:rsidRPr="00C47C4F" w:rsidRDefault="00DE3850" w:rsidP="00635B5D">
            <w:pPr>
              <w:pStyle w:val="afa"/>
              <w:jc w:val="center"/>
              <w:rPr>
                <w:rFonts w:ascii="Times New Roman" w:hAnsi="Times New Roman"/>
                <w:sz w:val="24"/>
                <w:szCs w:val="24"/>
              </w:rPr>
            </w:pPr>
          </w:p>
          <w:p w:rsidR="00DE3850" w:rsidRPr="00C47C4F" w:rsidRDefault="00DE3850" w:rsidP="00635B5D">
            <w:pPr>
              <w:pStyle w:val="afa"/>
              <w:jc w:val="center"/>
              <w:rPr>
                <w:rFonts w:ascii="Times New Roman" w:hAnsi="Times New Roman"/>
                <w:sz w:val="24"/>
                <w:szCs w:val="24"/>
              </w:rPr>
            </w:pPr>
            <w:r w:rsidRPr="00C47C4F">
              <w:rPr>
                <w:rFonts w:ascii="Times New Roman" w:hAnsi="Times New Roman"/>
                <w:sz w:val="24"/>
                <w:szCs w:val="24"/>
              </w:rPr>
              <w:t>(кол-во чел)</w:t>
            </w:r>
          </w:p>
        </w:tc>
      </w:tr>
      <w:tr w:rsidR="00DE3850" w:rsidRPr="00C47C4F" w:rsidTr="00635B5D">
        <w:tc>
          <w:tcPr>
            <w:tcW w:w="2084" w:type="dxa"/>
          </w:tcPr>
          <w:p w:rsidR="00DE3850" w:rsidRPr="00C47C4F" w:rsidRDefault="00DE3850" w:rsidP="00635B5D">
            <w:pPr>
              <w:pStyle w:val="afa"/>
              <w:jc w:val="center"/>
              <w:rPr>
                <w:rFonts w:ascii="Times New Roman" w:hAnsi="Times New Roman"/>
                <w:sz w:val="24"/>
                <w:szCs w:val="24"/>
              </w:rPr>
            </w:pPr>
            <w:r w:rsidRPr="00C47C4F">
              <w:rPr>
                <w:rFonts w:ascii="Times New Roman" w:hAnsi="Times New Roman"/>
                <w:sz w:val="24"/>
                <w:szCs w:val="24"/>
              </w:rPr>
              <w:t>МАОУ «Лайтамакская СОШ»</w:t>
            </w:r>
          </w:p>
        </w:tc>
        <w:tc>
          <w:tcPr>
            <w:tcW w:w="2084" w:type="dxa"/>
          </w:tcPr>
          <w:p w:rsidR="00DE3850" w:rsidRPr="00C47C4F" w:rsidRDefault="00DE3850" w:rsidP="00635B5D">
            <w:pPr>
              <w:pStyle w:val="afa"/>
              <w:jc w:val="center"/>
              <w:rPr>
                <w:rFonts w:ascii="Times New Roman" w:hAnsi="Times New Roman"/>
                <w:sz w:val="24"/>
                <w:szCs w:val="24"/>
              </w:rPr>
            </w:pPr>
            <w:r w:rsidRPr="00C47C4F">
              <w:rPr>
                <w:rFonts w:ascii="Times New Roman" w:hAnsi="Times New Roman"/>
                <w:sz w:val="24"/>
                <w:szCs w:val="24"/>
              </w:rPr>
              <w:t>10</w:t>
            </w:r>
          </w:p>
        </w:tc>
        <w:tc>
          <w:tcPr>
            <w:tcW w:w="2084" w:type="dxa"/>
          </w:tcPr>
          <w:p w:rsidR="00DE3850" w:rsidRPr="00C47C4F" w:rsidRDefault="00DE3850" w:rsidP="00635B5D">
            <w:pPr>
              <w:pStyle w:val="afa"/>
              <w:jc w:val="center"/>
              <w:rPr>
                <w:rFonts w:ascii="Times New Roman" w:hAnsi="Times New Roman"/>
                <w:sz w:val="24"/>
                <w:szCs w:val="24"/>
              </w:rPr>
            </w:pPr>
            <w:r w:rsidRPr="00C47C4F">
              <w:rPr>
                <w:rFonts w:ascii="Times New Roman" w:hAnsi="Times New Roman"/>
                <w:sz w:val="24"/>
                <w:szCs w:val="24"/>
              </w:rPr>
              <w:t>2</w:t>
            </w:r>
          </w:p>
        </w:tc>
        <w:tc>
          <w:tcPr>
            <w:tcW w:w="2084" w:type="dxa"/>
          </w:tcPr>
          <w:p w:rsidR="00DE3850" w:rsidRPr="00C47C4F" w:rsidRDefault="00DE3850" w:rsidP="00635B5D">
            <w:pPr>
              <w:pStyle w:val="afa"/>
              <w:jc w:val="center"/>
              <w:rPr>
                <w:rFonts w:ascii="Times New Roman" w:hAnsi="Times New Roman"/>
                <w:sz w:val="24"/>
                <w:szCs w:val="24"/>
              </w:rPr>
            </w:pPr>
            <w:r>
              <w:rPr>
                <w:rFonts w:ascii="Times New Roman" w:hAnsi="Times New Roman"/>
                <w:sz w:val="24"/>
                <w:szCs w:val="24"/>
              </w:rPr>
              <w:t>13</w:t>
            </w:r>
          </w:p>
        </w:tc>
        <w:tc>
          <w:tcPr>
            <w:tcW w:w="2085" w:type="dxa"/>
          </w:tcPr>
          <w:p w:rsidR="00DE3850" w:rsidRPr="00C47C4F" w:rsidRDefault="00DE3850" w:rsidP="00635B5D">
            <w:pPr>
              <w:pStyle w:val="afa"/>
              <w:jc w:val="center"/>
              <w:rPr>
                <w:rFonts w:ascii="Times New Roman" w:hAnsi="Times New Roman"/>
                <w:sz w:val="24"/>
                <w:szCs w:val="24"/>
              </w:rPr>
            </w:pPr>
            <w:r w:rsidRPr="00C47C4F">
              <w:rPr>
                <w:rFonts w:ascii="Times New Roman" w:hAnsi="Times New Roman"/>
                <w:sz w:val="24"/>
                <w:szCs w:val="24"/>
              </w:rPr>
              <w:t>2</w:t>
            </w:r>
          </w:p>
        </w:tc>
      </w:tr>
    </w:tbl>
    <w:p w:rsidR="00DE3850" w:rsidRPr="00C47C4F" w:rsidRDefault="00DE3850" w:rsidP="00DE3850">
      <w:pPr>
        <w:pStyle w:val="afa"/>
        <w:jc w:val="center"/>
        <w:rPr>
          <w:rFonts w:ascii="Times New Roman" w:hAnsi="Times New Roman"/>
          <w:sz w:val="24"/>
          <w:szCs w:val="24"/>
        </w:rPr>
      </w:pPr>
    </w:p>
    <w:p w:rsidR="00DE3850" w:rsidRPr="00765E86" w:rsidRDefault="00DE3850" w:rsidP="00DE3850">
      <w:pPr>
        <w:shd w:val="clear" w:color="auto" w:fill="FFFFFF"/>
        <w:autoSpaceDE w:val="0"/>
        <w:autoSpaceDN w:val="0"/>
        <w:adjustRightInd w:val="0"/>
        <w:rPr>
          <w:rFonts w:ascii="Times New Roman" w:hAnsi="Times New Roman"/>
          <w:sz w:val="24"/>
          <w:szCs w:val="24"/>
        </w:rPr>
      </w:pPr>
      <w:r w:rsidRPr="00765E86">
        <w:rPr>
          <w:rFonts w:ascii="Times New Roman" w:hAnsi="Times New Roman"/>
          <w:b/>
          <w:sz w:val="24"/>
          <w:szCs w:val="24"/>
        </w:rPr>
        <w:t>План-проект курсовой переподготовки    педагогических работников школы</w:t>
      </w:r>
    </w:p>
    <w:p w:rsidR="00DE3850" w:rsidRPr="00765E86" w:rsidRDefault="00DE3850" w:rsidP="00DE3850">
      <w:pPr>
        <w:spacing w:after="0" w:line="240" w:lineRule="auto"/>
        <w:jc w:val="center"/>
        <w:rPr>
          <w:rFonts w:ascii="Times New Roman" w:hAnsi="Times New Roman"/>
          <w:b/>
          <w:sz w:val="24"/>
          <w:szCs w:val="24"/>
        </w:rPr>
      </w:pPr>
      <w:r w:rsidRPr="00765E86">
        <w:rPr>
          <w:rFonts w:ascii="Times New Roman" w:hAnsi="Times New Roman"/>
          <w:b/>
          <w:sz w:val="24"/>
          <w:szCs w:val="24"/>
        </w:rPr>
        <w:t>на 2017 учебный год</w:t>
      </w:r>
      <w:r>
        <w:rPr>
          <w:rFonts w:ascii="Times New Roman" w:hAnsi="Times New Roman"/>
          <w:b/>
          <w:sz w:val="24"/>
          <w:szCs w:val="24"/>
        </w:rPr>
        <w:t xml:space="preserve"> (кто нуждается)</w:t>
      </w:r>
    </w:p>
    <w:p w:rsidR="00DE3850" w:rsidRPr="00765E86" w:rsidRDefault="00DE3850" w:rsidP="00DE3850">
      <w:pPr>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6"/>
        <w:gridCol w:w="4246"/>
        <w:gridCol w:w="4779"/>
      </w:tblGrid>
      <w:tr w:rsidR="00DE3850" w:rsidRPr="00765E86" w:rsidTr="00635B5D">
        <w:tc>
          <w:tcPr>
            <w:tcW w:w="546" w:type="dxa"/>
            <w:shd w:val="clear" w:color="auto" w:fill="auto"/>
          </w:tcPr>
          <w:p w:rsidR="00DE3850" w:rsidRPr="00765E86" w:rsidRDefault="00DE3850" w:rsidP="00635B5D">
            <w:pPr>
              <w:jc w:val="center"/>
              <w:rPr>
                <w:rFonts w:ascii="Times New Roman" w:hAnsi="Times New Roman"/>
                <w:b/>
                <w:sz w:val="24"/>
                <w:szCs w:val="24"/>
              </w:rPr>
            </w:pPr>
            <w:r w:rsidRPr="00765E86">
              <w:rPr>
                <w:rFonts w:ascii="Times New Roman" w:hAnsi="Times New Roman"/>
                <w:b/>
                <w:sz w:val="24"/>
                <w:szCs w:val="24"/>
              </w:rPr>
              <w:lastRenderedPageBreak/>
              <w:t>№</w:t>
            </w:r>
          </w:p>
        </w:tc>
        <w:tc>
          <w:tcPr>
            <w:tcW w:w="4246" w:type="dxa"/>
            <w:shd w:val="clear" w:color="auto" w:fill="auto"/>
          </w:tcPr>
          <w:p w:rsidR="00DE3850" w:rsidRPr="00765E86" w:rsidRDefault="00DE3850" w:rsidP="00635B5D">
            <w:pPr>
              <w:jc w:val="center"/>
              <w:rPr>
                <w:rFonts w:ascii="Times New Roman" w:hAnsi="Times New Roman"/>
                <w:b/>
                <w:sz w:val="24"/>
                <w:szCs w:val="24"/>
              </w:rPr>
            </w:pPr>
            <w:r w:rsidRPr="00765E86">
              <w:rPr>
                <w:rFonts w:ascii="Times New Roman" w:hAnsi="Times New Roman"/>
                <w:b/>
                <w:sz w:val="24"/>
                <w:szCs w:val="24"/>
              </w:rPr>
              <w:t>ФИО учителя</w:t>
            </w:r>
          </w:p>
        </w:tc>
        <w:tc>
          <w:tcPr>
            <w:tcW w:w="4779" w:type="dxa"/>
            <w:shd w:val="clear" w:color="auto" w:fill="auto"/>
          </w:tcPr>
          <w:p w:rsidR="00DE3850" w:rsidRPr="00765E86" w:rsidRDefault="00DE3850" w:rsidP="00635B5D">
            <w:pPr>
              <w:jc w:val="center"/>
              <w:rPr>
                <w:rFonts w:ascii="Times New Roman" w:hAnsi="Times New Roman"/>
                <w:b/>
                <w:sz w:val="24"/>
                <w:szCs w:val="24"/>
              </w:rPr>
            </w:pPr>
            <w:r w:rsidRPr="00765E86">
              <w:rPr>
                <w:rFonts w:ascii="Times New Roman" w:hAnsi="Times New Roman"/>
                <w:b/>
                <w:sz w:val="24"/>
                <w:szCs w:val="24"/>
              </w:rPr>
              <w:t>Предмет, по которому требуется курсовая  переподготовка. Тема.</w:t>
            </w:r>
          </w:p>
        </w:tc>
      </w:tr>
      <w:tr w:rsidR="00DE3850" w:rsidRPr="00765E86" w:rsidTr="00635B5D">
        <w:tc>
          <w:tcPr>
            <w:tcW w:w="546" w:type="dxa"/>
            <w:shd w:val="clear" w:color="auto" w:fill="auto"/>
          </w:tcPr>
          <w:p w:rsidR="00DE3850" w:rsidRPr="00765E86" w:rsidRDefault="00DE3850" w:rsidP="00635B5D">
            <w:pPr>
              <w:jc w:val="center"/>
              <w:rPr>
                <w:rFonts w:ascii="Times New Roman" w:hAnsi="Times New Roman"/>
                <w:sz w:val="24"/>
                <w:szCs w:val="24"/>
              </w:rPr>
            </w:pPr>
            <w:r w:rsidRPr="00765E86">
              <w:rPr>
                <w:rFonts w:ascii="Times New Roman" w:hAnsi="Times New Roman"/>
                <w:sz w:val="24"/>
                <w:szCs w:val="24"/>
              </w:rPr>
              <w:t>1.</w:t>
            </w:r>
          </w:p>
        </w:tc>
        <w:tc>
          <w:tcPr>
            <w:tcW w:w="4246" w:type="dxa"/>
            <w:shd w:val="clear" w:color="auto" w:fill="auto"/>
          </w:tcPr>
          <w:p w:rsidR="00DE3850" w:rsidRPr="00765E86" w:rsidRDefault="00DE3850" w:rsidP="00635B5D">
            <w:pPr>
              <w:rPr>
                <w:rFonts w:ascii="Times New Roman" w:hAnsi="Times New Roman"/>
                <w:sz w:val="24"/>
                <w:szCs w:val="24"/>
              </w:rPr>
            </w:pPr>
            <w:r w:rsidRPr="00765E86">
              <w:rPr>
                <w:rFonts w:ascii="Times New Roman" w:hAnsi="Times New Roman"/>
                <w:sz w:val="24"/>
                <w:szCs w:val="24"/>
              </w:rPr>
              <w:t>Халикова Рушания Рифхатовна</w:t>
            </w:r>
          </w:p>
        </w:tc>
        <w:tc>
          <w:tcPr>
            <w:tcW w:w="4779" w:type="dxa"/>
            <w:shd w:val="clear" w:color="auto" w:fill="auto"/>
          </w:tcPr>
          <w:p w:rsidR="00DE3850" w:rsidRPr="00765E86" w:rsidRDefault="00DE3850" w:rsidP="00635B5D">
            <w:pPr>
              <w:jc w:val="both"/>
              <w:rPr>
                <w:rFonts w:ascii="Times New Roman" w:hAnsi="Times New Roman"/>
                <w:sz w:val="24"/>
                <w:szCs w:val="24"/>
              </w:rPr>
            </w:pPr>
            <w:r>
              <w:rPr>
                <w:rFonts w:ascii="Times New Roman" w:hAnsi="Times New Roman"/>
                <w:sz w:val="24"/>
                <w:szCs w:val="24"/>
              </w:rPr>
              <w:t>Русский язык, литература. «Стратегия подготовки к ОГЭ».</w:t>
            </w:r>
          </w:p>
        </w:tc>
      </w:tr>
      <w:tr w:rsidR="00DE3850" w:rsidRPr="00765E86" w:rsidTr="00635B5D">
        <w:tc>
          <w:tcPr>
            <w:tcW w:w="546" w:type="dxa"/>
            <w:shd w:val="clear" w:color="auto" w:fill="auto"/>
          </w:tcPr>
          <w:p w:rsidR="00DE3850" w:rsidRPr="00765E86" w:rsidRDefault="00DE3850" w:rsidP="00635B5D">
            <w:pPr>
              <w:jc w:val="center"/>
              <w:rPr>
                <w:rFonts w:ascii="Times New Roman" w:hAnsi="Times New Roman"/>
                <w:sz w:val="24"/>
                <w:szCs w:val="24"/>
              </w:rPr>
            </w:pPr>
            <w:r w:rsidRPr="00765E86">
              <w:rPr>
                <w:rFonts w:ascii="Times New Roman" w:hAnsi="Times New Roman"/>
                <w:sz w:val="24"/>
                <w:szCs w:val="24"/>
              </w:rPr>
              <w:t>2.</w:t>
            </w:r>
          </w:p>
        </w:tc>
        <w:tc>
          <w:tcPr>
            <w:tcW w:w="4246" w:type="dxa"/>
            <w:shd w:val="clear" w:color="auto" w:fill="auto"/>
          </w:tcPr>
          <w:p w:rsidR="00DE3850" w:rsidRPr="00765E86" w:rsidRDefault="00DE3850" w:rsidP="00635B5D">
            <w:pPr>
              <w:rPr>
                <w:rFonts w:ascii="Times New Roman" w:hAnsi="Times New Roman"/>
                <w:sz w:val="24"/>
                <w:szCs w:val="24"/>
              </w:rPr>
            </w:pPr>
            <w:r w:rsidRPr="00765E86">
              <w:rPr>
                <w:rFonts w:ascii="Times New Roman" w:hAnsi="Times New Roman"/>
                <w:sz w:val="24"/>
                <w:szCs w:val="24"/>
              </w:rPr>
              <w:t>Нигматуллин Ханнан Тагирович</w:t>
            </w:r>
          </w:p>
        </w:tc>
        <w:tc>
          <w:tcPr>
            <w:tcW w:w="4779" w:type="dxa"/>
            <w:shd w:val="clear" w:color="auto" w:fill="auto"/>
          </w:tcPr>
          <w:p w:rsidR="00DE3850" w:rsidRPr="00765E86" w:rsidRDefault="00DE3850" w:rsidP="00635B5D">
            <w:pPr>
              <w:jc w:val="both"/>
              <w:rPr>
                <w:rFonts w:ascii="Times New Roman" w:hAnsi="Times New Roman"/>
                <w:sz w:val="24"/>
                <w:szCs w:val="24"/>
              </w:rPr>
            </w:pPr>
            <w:r>
              <w:rPr>
                <w:rFonts w:ascii="Times New Roman" w:hAnsi="Times New Roman"/>
                <w:sz w:val="24"/>
                <w:szCs w:val="24"/>
              </w:rPr>
              <w:t>Физическая культура. Внедрение ФГОС.</w:t>
            </w:r>
          </w:p>
        </w:tc>
      </w:tr>
      <w:tr w:rsidR="00DE3850" w:rsidRPr="00765E86" w:rsidTr="00635B5D">
        <w:trPr>
          <w:trHeight w:val="489"/>
        </w:trPr>
        <w:tc>
          <w:tcPr>
            <w:tcW w:w="546" w:type="dxa"/>
            <w:shd w:val="clear" w:color="auto" w:fill="auto"/>
          </w:tcPr>
          <w:p w:rsidR="00DE3850" w:rsidRPr="00765E86" w:rsidRDefault="00DE3850" w:rsidP="00635B5D">
            <w:pPr>
              <w:jc w:val="center"/>
              <w:rPr>
                <w:rFonts w:ascii="Times New Roman" w:hAnsi="Times New Roman"/>
                <w:sz w:val="24"/>
                <w:szCs w:val="24"/>
              </w:rPr>
            </w:pPr>
            <w:r w:rsidRPr="00765E86">
              <w:rPr>
                <w:rFonts w:ascii="Times New Roman" w:hAnsi="Times New Roman"/>
                <w:sz w:val="24"/>
                <w:szCs w:val="24"/>
              </w:rPr>
              <w:t>3.</w:t>
            </w:r>
          </w:p>
        </w:tc>
        <w:tc>
          <w:tcPr>
            <w:tcW w:w="4246" w:type="dxa"/>
            <w:shd w:val="clear" w:color="auto" w:fill="auto"/>
          </w:tcPr>
          <w:p w:rsidR="00DE3850" w:rsidRPr="00765E86" w:rsidRDefault="00DE3850" w:rsidP="00635B5D">
            <w:pPr>
              <w:rPr>
                <w:rFonts w:ascii="Times New Roman" w:hAnsi="Times New Roman"/>
                <w:sz w:val="24"/>
                <w:szCs w:val="24"/>
              </w:rPr>
            </w:pPr>
            <w:r>
              <w:rPr>
                <w:rFonts w:ascii="Times New Roman" w:hAnsi="Times New Roman"/>
                <w:sz w:val="24"/>
                <w:szCs w:val="24"/>
              </w:rPr>
              <w:t>Акбердеева Алсу Мухаметситдыковна</w:t>
            </w:r>
          </w:p>
        </w:tc>
        <w:tc>
          <w:tcPr>
            <w:tcW w:w="4779" w:type="dxa"/>
            <w:shd w:val="clear" w:color="auto" w:fill="auto"/>
          </w:tcPr>
          <w:p w:rsidR="00DE3850" w:rsidRPr="00765E86" w:rsidRDefault="00DE3850" w:rsidP="00635B5D">
            <w:pPr>
              <w:jc w:val="both"/>
              <w:rPr>
                <w:rFonts w:ascii="Times New Roman" w:hAnsi="Times New Roman"/>
                <w:sz w:val="24"/>
                <w:szCs w:val="24"/>
              </w:rPr>
            </w:pPr>
            <w:r>
              <w:rPr>
                <w:rFonts w:ascii="Times New Roman" w:hAnsi="Times New Roman"/>
                <w:sz w:val="24"/>
                <w:szCs w:val="24"/>
              </w:rPr>
              <w:t xml:space="preserve">Русский язык. Стратегия подготовки к ОГЭ Искусство. Внедрение ФГОС. </w:t>
            </w:r>
          </w:p>
        </w:tc>
      </w:tr>
    </w:tbl>
    <w:p w:rsidR="00DE3850" w:rsidRDefault="00DE3850" w:rsidP="00DE3850">
      <w:pPr>
        <w:spacing w:line="360" w:lineRule="auto"/>
        <w:jc w:val="center"/>
        <w:rPr>
          <w:rFonts w:ascii="Times New Roman" w:hAnsi="Times New Roman"/>
          <w:b/>
          <w:sz w:val="24"/>
          <w:szCs w:val="24"/>
        </w:rPr>
      </w:pPr>
    </w:p>
    <w:p w:rsidR="00DE3850" w:rsidRPr="00AC5FE9" w:rsidRDefault="00DE3850" w:rsidP="00DE3850">
      <w:pPr>
        <w:spacing w:line="360" w:lineRule="auto"/>
        <w:jc w:val="center"/>
        <w:rPr>
          <w:rFonts w:ascii="Times New Roman" w:hAnsi="Times New Roman"/>
          <w:b/>
          <w:sz w:val="24"/>
          <w:szCs w:val="24"/>
        </w:rPr>
      </w:pPr>
      <w:r w:rsidRPr="00AC5FE9">
        <w:rPr>
          <w:rFonts w:ascii="Times New Roman" w:hAnsi="Times New Roman"/>
          <w:b/>
          <w:sz w:val="24"/>
          <w:szCs w:val="24"/>
        </w:rPr>
        <w:t xml:space="preserve">Динамика прохождения курсовой  переподготовки </w:t>
      </w:r>
      <w:proofErr w:type="gramStart"/>
      <w:r w:rsidRPr="00AC5FE9">
        <w:rPr>
          <w:rFonts w:ascii="Times New Roman" w:hAnsi="Times New Roman"/>
          <w:b/>
          <w:sz w:val="24"/>
          <w:szCs w:val="24"/>
        </w:rPr>
        <w:t>за</w:t>
      </w:r>
      <w:proofErr w:type="gramEnd"/>
      <w:r w:rsidRPr="00AC5FE9">
        <w:rPr>
          <w:rFonts w:ascii="Times New Roman" w:hAnsi="Times New Roman"/>
          <w:b/>
          <w:sz w:val="24"/>
          <w:szCs w:val="24"/>
        </w:rPr>
        <w:t xml:space="preserve"> последние 3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6769"/>
      </w:tblGrid>
      <w:tr w:rsidR="00DE3850" w:rsidRPr="00CB0F0D" w:rsidTr="00635B5D">
        <w:tc>
          <w:tcPr>
            <w:tcW w:w="2802"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spacing w:line="360" w:lineRule="auto"/>
              <w:jc w:val="center"/>
              <w:rPr>
                <w:rFonts w:ascii="Times New Roman" w:hAnsi="Times New Roman"/>
                <w:b/>
                <w:sz w:val="24"/>
                <w:szCs w:val="24"/>
              </w:rPr>
            </w:pPr>
            <w:r w:rsidRPr="00CB0F0D">
              <w:rPr>
                <w:rFonts w:ascii="Times New Roman" w:hAnsi="Times New Roman"/>
                <w:b/>
                <w:sz w:val="24"/>
                <w:szCs w:val="24"/>
              </w:rPr>
              <w:t>Год</w:t>
            </w:r>
          </w:p>
        </w:tc>
        <w:tc>
          <w:tcPr>
            <w:tcW w:w="6769"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spacing w:line="360" w:lineRule="auto"/>
              <w:jc w:val="center"/>
              <w:rPr>
                <w:rFonts w:ascii="Times New Roman" w:hAnsi="Times New Roman"/>
                <w:b/>
                <w:sz w:val="24"/>
                <w:szCs w:val="24"/>
              </w:rPr>
            </w:pPr>
            <w:r w:rsidRPr="00CB0F0D">
              <w:rPr>
                <w:rFonts w:ascii="Times New Roman" w:hAnsi="Times New Roman"/>
                <w:b/>
                <w:sz w:val="24"/>
                <w:szCs w:val="24"/>
              </w:rPr>
              <w:t>Прошли курсы повышения квалификации</w:t>
            </w:r>
          </w:p>
        </w:tc>
      </w:tr>
      <w:tr w:rsidR="00DE3850" w:rsidRPr="00CB0F0D" w:rsidTr="00635B5D">
        <w:tc>
          <w:tcPr>
            <w:tcW w:w="2802"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spacing w:line="360" w:lineRule="auto"/>
              <w:jc w:val="center"/>
              <w:rPr>
                <w:rFonts w:ascii="Times New Roman" w:hAnsi="Times New Roman"/>
                <w:sz w:val="24"/>
                <w:szCs w:val="24"/>
              </w:rPr>
            </w:pPr>
            <w:r w:rsidRPr="00CB0F0D">
              <w:rPr>
                <w:rFonts w:ascii="Times New Roman" w:hAnsi="Times New Roman"/>
                <w:sz w:val="24"/>
                <w:szCs w:val="24"/>
              </w:rPr>
              <w:t>2013-2014</w:t>
            </w:r>
          </w:p>
        </w:tc>
        <w:tc>
          <w:tcPr>
            <w:tcW w:w="6769"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spacing w:line="360" w:lineRule="auto"/>
              <w:jc w:val="center"/>
              <w:rPr>
                <w:rFonts w:ascii="Times New Roman" w:hAnsi="Times New Roman"/>
                <w:sz w:val="24"/>
                <w:szCs w:val="24"/>
                <w:lang w:val="en-US"/>
              </w:rPr>
            </w:pPr>
            <w:r w:rsidRPr="00CB0F0D">
              <w:rPr>
                <w:rFonts w:ascii="Times New Roman" w:hAnsi="Times New Roman"/>
                <w:sz w:val="24"/>
                <w:szCs w:val="24"/>
              </w:rPr>
              <w:t>7</w:t>
            </w:r>
          </w:p>
        </w:tc>
      </w:tr>
      <w:tr w:rsidR="00DE3850" w:rsidRPr="00CB0F0D" w:rsidTr="00635B5D">
        <w:tc>
          <w:tcPr>
            <w:tcW w:w="2802"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spacing w:line="360" w:lineRule="auto"/>
              <w:jc w:val="center"/>
              <w:rPr>
                <w:rFonts w:ascii="Times New Roman" w:hAnsi="Times New Roman"/>
                <w:sz w:val="24"/>
                <w:szCs w:val="24"/>
              </w:rPr>
            </w:pPr>
            <w:r w:rsidRPr="00CB0F0D">
              <w:rPr>
                <w:rFonts w:ascii="Times New Roman" w:hAnsi="Times New Roman"/>
                <w:sz w:val="24"/>
                <w:szCs w:val="24"/>
              </w:rPr>
              <w:t>2014-2015</w:t>
            </w:r>
          </w:p>
        </w:tc>
        <w:tc>
          <w:tcPr>
            <w:tcW w:w="6769"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spacing w:line="360" w:lineRule="auto"/>
              <w:jc w:val="center"/>
              <w:rPr>
                <w:rFonts w:ascii="Times New Roman" w:hAnsi="Times New Roman"/>
                <w:sz w:val="24"/>
                <w:szCs w:val="24"/>
              </w:rPr>
            </w:pPr>
            <w:r>
              <w:rPr>
                <w:rFonts w:ascii="Times New Roman" w:hAnsi="Times New Roman"/>
                <w:sz w:val="24"/>
                <w:szCs w:val="24"/>
              </w:rPr>
              <w:t>5</w:t>
            </w:r>
          </w:p>
        </w:tc>
      </w:tr>
      <w:tr w:rsidR="00DE3850" w:rsidRPr="00CB0F0D" w:rsidTr="00635B5D">
        <w:tc>
          <w:tcPr>
            <w:tcW w:w="2802"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spacing w:line="360" w:lineRule="auto"/>
              <w:jc w:val="center"/>
              <w:rPr>
                <w:rFonts w:ascii="Times New Roman" w:hAnsi="Times New Roman"/>
                <w:sz w:val="24"/>
                <w:szCs w:val="24"/>
              </w:rPr>
            </w:pPr>
            <w:r>
              <w:rPr>
                <w:rFonts w:ascii="Times New Roman" w:hAnsi="Times New Roman"/>
                <w:sz w:val="24"/>
                <w:szCs w:val="24"/>
              </w:rPr>
              <w:t>2015-2016</w:t>
            </w:r>
          </w:p>
        </w:tc>
        <w:tc>
          <w:tcPr>
            <w:tcW w:w="6769"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spacing w:line="360" w:lineRule="auto"/>
              <w:jc w:val="center"/>
              <w:rPr>
                <w:rFonts w:ascii="Times New Roman" w:hAnsi="Times New Roman"/>
                <w:sz w:val="24"/>
                <w:szCs w:val="24"/>
              </w:rPr>
            </w:pPr>
            <w:r>
              <w:rPr>
                <w:rFonts w:ascii="Times New Roman" w:hAnsi="Times New Roman"/>
                <w:sz w:val="24"/>
                <w:szCs w:val="24"/>
              </w:rPr>
              <w:t>13</w:t>
            </w:r>
          </w:p>
        </w:tc>
      </w:tr>
      <w:tr w:rsidR="00DE3850" w:rsidRPr="00CB0F0D" w:rsidTr="00635B5D">
        <w:tc>
          <w:tcPr>
            <w:tcW w:w="2802"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spacing w:line="360" w:lineRule="auto"/>
              <w:rPr>
                <w:rFonts w:ascii="Times New Roman" w:hAnsi="Times New Roman"/>
                <w:sz w:val="24"/>
                <w:szCs w:val="24"/>
              </w:rPr>
            </w:pPr>
          </w:p>
        </w:tc>
        <w:tc>
          <w:tcPr>
            <w:tcW w:w="6769"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spacing w:line="360" w:lineRule="auto"/>
              <w:jc w:val="center"/>
              <w:rPr>
                <w:rFonts w:ascii="Times New Roman" w:hAnsi="Times New Roman"/>
                <w:sz w:val="24"/>
                <w:szCs w:val="24"/>
              </w:rPr>
            </w:pPr>
          </w:p>
        </w:tc>
      </w:tr>
    </w:tbl>
    <w:p w:rsidR="00DE3850" w:rsidRPr="00AC5FE9" w:rsidRDefault="00DE3850" w:rsidP="00DE3850">
      <w:pPr>
        <w:shd w:val="clear" w:color="auto" w:fill="FFFFFF"/>
        <w:autoSpaceDE w:val="0"/>
        <w:autoSpaceDN w:val="0"/>
        <w:adjustRightInd w:val="0"/>
        <w:jc w:val="both"/>
        <w:rPr>
          <w:rFonts w:ascii="Times New Roman" w:hAnsi="Times New Roman"/>
          <w:b/>
          <w:sz w:val="24"/>
          <w:szCs w:val="24"/>
        </w:rPr>
      </w:pPr>
    </w:p>
    <w:p w:rsidR="00DE3850" w:rsidRDefault="00DE3850" w:rsidP="00DE3850">
      <w:pPr>
        <w:shd w:val="clear" w:color="auto" w:fill="FFFFFF"/>
        <w:autoSpaceDE w:val="0"/>
        <w:autoSpaceDN w:val="0"/>
        <w:adjustRightInd w:val="0"/>
        <w:jc w:val="both"/>
        <w:rPr>
          <w:rFonts w:ascii="Times New Roman" w:hAnsi="Times New Roman"/>
          <w:sz w:val="24"/>
          <w:szCs w:val="24"/>
        </w:rPr>
      </w:pPr>
      <w:r w:rsidRPr="00AC5FE9">
        <w:rPr>
          <w:rFonts w:ascii="Times New Roman" w:hAnsi="Times New Roman"/>
          <w:b/>
          <w:sz w:val="24"/>
          <w:szCs w:val="24"/>
        </w:rPr>
        <w:t>Вывод</w:t>
      </w:r>
      <w:r>
        <w:rPr>
          <w:rFonts w:ascii="Times New Roman" w:hAnsi="Times New Roman"/>
          <w:b/>
          <w:sz w:val="24"/>
          <w:szCs w:val="24"/>
        </w:rPr>
        <w:t>ы</w:t>
      </w:r>
      <w:r w:rsidRPr="00AC5FE9">
        <w:rPr>
          <w:rFonts w:ascii="Times New Roman" w:hAnsi="Times New Roman"/>
          <w:b/>
          <w:sz w:val="24"/>
          <w:szCs w:val="24"/>
        </w:rPr>
        <w:t xml:space="preserve">. </w:t>
      </w:r>
      <w:r>
        <w:rPr>
          <w:rFonts w:ascii="Times New Roman" w:hAnsi="Times New Roman"/>
          <w:sz w:val="24"/>
          <w:szCs w:val="24"/>
        </w:rPr>
        <w:t>Всего за 2015-2016 учебный год 13(76</w:t>
      </w:r>
      <w:r w:rsidRPr="00AC5FE9">
        <w:rPr>
          <w:rFonts w:ascii="Times New Roman" w:hAnsi="Times New Roman"/>
          <w:sz w:val="24"/>
          <w:szCs w:val="24"/>
        </w:rPr>
        <w:t>%) педагогических работников школы прошли курсы повышения квалификации.</w:t>
      </w:r>
      <w:r>
        <w:rPr>
          <w:rFonts w:ascii="Times New Roman" w:hAnsi="Times New Roman"/>
          <w:sz w:val="24"/>
          <w:szCs w:val="24"/>
        </w:rPr>
        <w:t xml:space="preserve"> По плану</w:t>
      </w:r>
      <w:r w:rsidRPr="00070449">
        <w:rPr>
          <w:rFonts w:ascii="Times New Roman" w:hAnsi="Times New Roman"/>
          <w:sz w:val="24"/>
          <w:szCs w:val="24"/>
        </w:rPr>
        <w:t xml:space="preserve"> </w:t>
      </w:r>
      <w:r>
        <w:rPr>
          <w:rFonts w:ascii="Times New Roman" w:hAnsi="Times New Roman"/>
          <w:sz w:val="24"/>
          <w:szCs w:val="24"/>
        </w:rPr>
        <w:t>курсов</w:t>
      </w:r>
      <w:r w:rsidRPr="00AC5FE9">
        <w:rPr>
          <w:rFonts w:ascii="Times New Roman" w:hAnsi="Times New Roman"/>
          <w:sz w:val="24"/>
          <w:szCs w:val="24"/>
        </w:rPr>
        <w:t xml:space="preserve"> повышения квалификации</w:t>
      </w:r>
      <w:r>
        <w:rPr>
          <w:rFonts w:ascii="Times New Roman" w:hAnsi="Times New Roman"/>
          <w:sz w:val="24"/>
          <w:szCs w:val="24"/>
        </w:rPr>
        <w:t xml:space="preserve"> на 2016 год в сентябре, октябре, ноябре 6 педагогических работника пройдут курсовую переподготовку.</w:t>
      </w:r>
    </w:p>
    <w:p w:rsidR="00DE3850" w:rsidRPr="00FB3EDB" w:rsidRDefault="00DE3850" w:rsidP="00DE3850">
      <w:pPr>
        <w:shd w:val="clear" w:color="auto" w:fill="FFFFFF"/>
        <w:autoSpaceDE w:val="0"/>
        <w:autoSpaceDN w:val="0"/>
        <w:adjustRightInd w:val="0"/>
        <w:jc w:val="both"/>
        <w:rPr>
          <w:rFonts w:ascii="Times New Roman" w:hAnsi="Times New Roman"/>
          <w:sz w:val="24"/>
        </w:rPr>
      </w:pPr>
      <w:r>
        <w:rPr>
          <w:rFonts w:ascii="Times New Roman" w:hAnsi="Times New Roman"/>
          <w:sz w:val="24"/>
          <w:szCs w:val="24"/>
        </w:rPr>
        <w:t xml:space="preserve">   </w:t>
      </w:r>
      <w:r>
        <w:rPr>
          <w:rFonts w:ascii="Times New Roman" w:hAnsi="Times New Roman"/>
          <w:sz w:val="24"/>
        </w:rPr>
        <w:t>В результате повышения квалификации учителей повысился уровень владения педагогов школы инновационными технологиями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DE3850" w:rsidRPr="00CB0F0D" w:rsidTr="00635B5D">
        <w:tc>
          <w:tcPr>
            <w:tcW w:w="4785"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spacing w:line="360" w:lineRule="auto"/>
              <w:rPr>
                <w:rFonts w:ascii="Times New Roman" w:hAnsi="Times New Roman"/>
                <w:b/>
                <w:i/>
                <w:sz w:val="24"/>
                <w:szCs w:val="24"/>
              </w:rPr>
            </w:pPr>
            <w:r w:rsidRPr="00CB0F0D">
              <w:rPr>
                <w:rFonts w:ascii="Times New Roman" w:hAnsi="Times New Roman"/>
                <w:b/>
                <w:i/>
                <w:sz w:val="24"/>
                <w:szCs w:val="24"/>
              </w:rPr>
              <w:t>Позитивные тенденции</w:t>
            </w:r>
          </w:p>
        </w:tc>
        <w:tc>
          <w:tcPr>
            <w:tcW w:w="4786"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spacing w:line="360" w:lineRule="auto"/>
              <w:rPr>
                <w:rFonts w:ascii="Times New Roman" w:hAnsi="Times New Roman"/>
                <w:b/>
                <w:i/>
                <w:sz w:val="24"/>
                <w:szCs w:val="24"/>
              </w:rPr>
            </w:pPr>
            <w:r w:rsidRPr="00CB0F0D">
              <w:rPr>
                <w:rFonts w:ascii="Times New Roman" w:hAnsi="Times New Roman"/>
                <w:b/>
                <w:i/>
                <w:sz w:val="24"/>
                <w:szCs w:val="24"/>
              </w:rPr>
              <w:t>Причины позитивных тенденций</w:t>
            </w:r>
          </w:p>
        </w:tc>
      </w:tr>
      <w:tr w:rsidR="00DE3850" w:rsidRPr="00CB0F0D" w:rsidTr="00635B5D">
        <w:tc>
          <w:tcPr>
            <w:tcW w:w="4785"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spacing w:line="360" w:lineRule="auto"/>
              <w:rPr>
                <w:rFonts w:ascii="Times New Roman" w:hAnsi="Times New Roman"/>
                <w:b/>
                <w:i/>
                <w:sz w:val="24"/>
                <w:szCs w:val="24"/>
              </w:rPr>
            </w:pPr>
            <w:r w:rsidRPr="00CB0F0D">
              <w:rPr>
                <w:rFonts w:ascii="Times New Roman" w:hAnsi="Times New Roman"/>
                <w:sz w:val="24"/>
                <w:szCs w:val="24"/>
              </w:rPr>
              <w:t>1. Продолжение роста профессионального уровня педагогов.</w:t>
            </w:r>
          </w:p>
        </w:tc>
        <w:tc>
          <w:tcPr>
            <w:tcW w:w="4786"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spacing w:line="360" w:lineRule="auto"/>
              <w:rPr>
                <w:rFonts w:ascii="Times New Roman" w:hAnsi="Times New Roman"/>
                <w:sz w:val="24"/>
                <w:szCs w:val="24"/>
              </w:rPr>
            </w:pPr>
            <w:r w:rsidRPr="00CB0F0D">
              <w:rPr>
                <w:rFonts w:ascii="Times New Roman" w:hAnsi="Times New Roman"/>
                <w:sz w:val="24"/>
                <w:szCs w:val="24"/>
              </w:rPr>
              <w:t>Составление перспективного плана повышения квалификации с учетом потребностей школы и педагогов.</w:t>
            </w:r>
          </w:p>
          <w:p w:rsidR="00DE3850" w:rsidRPr="00CB0F0D" w:rsidRDefault="00DE3850" w:rsidP="00635B5D">
            <w:pPr>
              <w:spacing w:line="360" w:lineRule="auto"/>
              <w:rPr>
                <w:rFonts w:ascii="Times New Roman" w:hAnsi="Times New Roman"/>
                <w:sz w:val="24"/>
                <w:szCs w:val="24"/>
              </w:rPr>
            </w:pPr>
            <w:r w:rsidRPr="00CB0F0D">
              <w:rPr>
                <w:rFonts w:ascii="Times New Roman" w:hAnsi="Times New Roman"/>
                <w:sz w:val="24"/>
                <w:szCs w:val="24"/>
              </w:rPr>
              <w:t>Заинтересованность педагогов в  позитивном изменении  качества учебного процесса</w:t>
            </w:r>
          </w:p>
        </w:tc>
      </w:tr>
      <w:tr w:rsidR="00DE3850" w:rsidRPr="00CB0F0D" w:rsidTr="00635B5D">
        <w:tc>
          <w:tcPr>
            <w:tcW w:w="4785"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spacing w:line="360" w:lineRule="auto"/>
              <w:rPr>
                <w:rFonts w:ascii="Times New Roman" w:hAnsi="Times New Roman"/>
                <w:sz w:val="24"/>
                <w:szCs w:val="24"/>
              </w:rPr>
            </w:pPr>
            <w:r w:rsidRPr="00CB0F0D">
              <w:rPr>
                <w:rFonts w:ascii="Times New Roman" w:hAnsi="Times New Roman"/>
                <w:sz w:val="24"/>
                <w:szCs w:val="24"/>
              </w:rPr>
              <w:t>2. Выстраивание системы повышения квалификации  педагогов на базе школы.</w:t>
            </w:r>
          </w:p>
        </w:tc>
        <w:tc>
          <w:tcPr>
            <w:tcW w:w="4786"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spacing w:line="360" w:lineRule="auto"/>
              <w:rPr>
                <w:rFonts w:ascii="Times New Roman" w:hAnsi="Times New Roman"/>
                <w:sz w:val="24"/>
                <w:szCs w:val="24"/>
              </w:rPr>
            </w:pPr>
            <w:r w:rsidRPr="00CB0F0D">
              <w:rPr>
                <w:rFonts w:ascii="Times New Roman" w:hAnsi="Times New Roman"/>
                <w:sz w:val="24"/>
                <w:szCs w:val="24"/>
              </w:rPr>
              <w:t>Составление реальной и актуальной программы развития школы.</w:t>
            </w:r>
          </w:p>
        </w:tc>
      </w:tr>
      <w:tr w:rsidR="00DE3850" w:rsidRPr="00CB0F0D" w:rsidTr="00635B5D">
        <w:tc>
          <w:tcPr>
            <w:tcW w:w="4785"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spacing w:line="360" w:lineRule="auto"/>
              <w:rPr>
                <w:rFonts w:ascii="Times New Roman" w:hAnsi="Times New Roman"/>
                <w:sz w:val="24"/>
                <w:szCs w:val="24"/>
              </w:rPr>
            </w:pPr>
            <w:r w:rsidRPr="00CB0F0D">
              <w:rPr>
                <w:rFonts w:ascii="Times New Roman" w:hAnsi="Times New Roman"/>
                <w:sz w:val="24"/>
                <w:szCs w:val="24"/>
              </w:rPr>
              <w:t>3. Повышение категорийности педагогов школы.</w:t>
            </w:r>
          </w:p>
        </w:tc>
        <w:tc>
          <w:tcPr>
            <w:tcW w:w="4786"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spacing w:line="360" w:lineRule="auto"/>
              <w:rPr>
                <w:rFonts w:ascii="Times New Roman" w:hAnsi="Times New Roman"/>
                <w:sz w:val="24"/>
                <w:szCs w:val="24"/>
              </w:rPr>
            </w:pPr>
            <w:r w:rsidRPr="00CB0F0D">
              <w:rPr>
                <w:rFonts w:ascii="Times New Roman" w:hAnsi="Times New Roman"/>
                <w:sz w:val="24"/>
                <w:szCs w:val="24"/>
              </w:rPr>
              <w:t>Заинтересованность в личном росте.</w:t>
            </w:r>
          </w:p>
          <w:p w:rsidR="00DE3850" w:rsidRPr="00CB0F0D" w:rsidRDefault="00DE3850" w:rsidP="00635B5D">
            <w:pPr>
              <w:spacing w:line="360" w:lineRule="auto"/>
              <w:rPr>
                <w:rFonts w:ascii="Times New Roman" w:hAnsi="Times New Roman"/>
                <w:sz w:val="24"/>
                <w:szCs w:val="24"/>
              </w:rPr>
            </w:pPr>
            <w:r w:rsidRPr="00CB0F0D">
              <w:rPr>
                <w:rFonts w:ascii="Times New Roman" w:hAnsi="Times New Roman"/>
                <w:sz w:val="24"/>
                <w:szCs w:val="24"/>
              </w:rPr>
              <w:t>Заинтересованность в повышении оплаты труда.</w:t>
            </w:r>
          </w:p>
        </w:tc>
      </w:tr>
    </w:tbl>
    <w:p w:rsidR="00DE3850" w:rsidRPr="00AC5FE9" w:rsidRDefault="00DE3850" w:rsidP="00DE3850">
      <w:pPr>
        <w:spacing w:line="360" w:lineRule="auto"/>
        <w:rPr>
          <w:rFonts w:ascii="Times New Roman" w:hAnsi="Times New Roman"/>
          <w:b/>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DE3850" w:rsidRPr="00CB0F0D" w:rsidTr="00635B5D">
        <w:tc>
          <w:tcPr>
            <w:tcW w:w="3190"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spacing w:line="360" w:lineRule="auto"/>
              <w:rPr>
                <w:rFonts w:ascii="Times New Roman" w:hAnsi="Times New Roman"/>
                <w:b/>
                <w:i/>
                <w:sz w:val="24"/>
                <w:szCs w:val="24"/>
              </w:rPr>
            </w:pPr>
            <w:r w:rsidRPr="00CB0F0D">
              <w:rPr>
                <w:rFonts w:ascii="Times New Roman" w:hAnsi="Times New Roman"/>
                <w:b/>
                <w:i/>
                <w:sz w:val="24"/>
                <w:szCs w:val="24"/>
              </w:rPr>
              <w:t>Негативные тенденции</w:t>
            </w:r>
          </w:p>
        </w:tc>
        <w:tc>
          <w:tcPr>
            <w:tcW w:w="3190"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spacing w:line="360" w:lineRule="auto"/>
              <w:rPr>
                <w:rFonts w:ascii="Times New Roman" w:hAnsi="Times New Roman"/>
                <w:b/>
                <w:i/>
                <w:sz w:val="24"/>
                <w:szCs w:val="24"/>
              </w:rPr>
            </w:pPr>
            <w:r w:rsidRPr="00CB0F0D">
              <w:rPr>
                <w:rFonts w:ascii="Times New Roman" w:hAnsi="Times New Roman"/>
                <w:b/>
                <w:i/>
                <w:sz w:val="24"/>
                <w:szCs w:val="24"/>
              </w:rPr>
              <w:t>Причины</w:t>
            </w:r>
          </w:p>
        </w:tc>
        <w:tc>
          <w:tcPr>
            <w:tcW w:w="3191"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spacing w:line="360" w:lineRule="auto"/>
              <w:rPr>
                <w:rFonts w:ascii="Times New Roman" w:hAnsi="Times New Roman"/>
                <w:b/>
                <w:i/>
                <w:sz w:val="24"/>
                <w:szCs w:val="24"/>
              </w:rPr>
            </w:pPr>
            <w:r w:rsidRPr="00CB0F0D">
              <w:rPr>
                <w:rFonts w:ascii="Times New Roman" w:hAnsi="Times New Roman"/>
                <w:b/>
                <w:i/>
                <w:sz w:val="24"/>
                <w:szCs w:val="24"/>
              </w:rPr>
              <w:t>Необходимые меры по корректировке негативных тенденций</w:t>
            </w:r>
          </w:p>
        </w:tc>
      </w:tr>
      <w:tr w:rsidR="00DE3850" w:rsidRPr="00CB0F0D" w:rsidTr="00635B5D">
        <w:tc>
          <w:tcPr>
            <w:tcW w:w="3190"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spacing w:line="360" w:lineRule="auto"/>
              <w:rPr>
                <w:rFonts w:ascii="Times New Roman" w:hAnsi="Times New Roman"/>
                <w:sz w:val="24"/>
                <w:szCs w:val="24"/>
              </w:rPr>
            </w:pPr>
            <w:r w:rsidRPr="00CB0F0D">
              <w:rPr>
                <w:rFonts w:ascii="Times New Roman" w:hAnsi="Times New Roman"/>
                <w:sz w:val="24"/>
                <w:szCs w:val="24"/>
              </w:rPr>
              <w:t>Равнодушное отношение ряда педагогов школы к росту своей профессиональной компетентности</w:t>
            </w:r>
          </w:p>
        </w:tc>
        <w:tc>
          <w:tcPr>
            <w:tcW w:w="3190"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spacing w:line="360" w:lineRule="auto"/>
              <w:rPr>
                <w:rFonts w:ascii="Times New Roman" w:hAnsi="Times New Roman"/>
                <w:sz w:val="24"/>
                <w:szCs w:val="24"/>
              </w:rPr>
            </w:pPr>
            <w:r w:rsidRPr="00CB0F0D">
              <w:rPr>
                <w:rFonts w:ascii="Times New Roman" w:hAnsi="Times New Roman"/>
                <w:sz w:val="24"/>
                <w:szCs w:val="24"/>
              </w:rPr>
              <w:t>Нежелание затрачивать дополнительные усилия и время на повышение квалификации и овладение современными технологиями.</w:t>
            </w:r>
          </w:p>
          <w:p w:rsidR="00DE3850" w:rsidRPr="00CB0F0D" w:rsidRDefault="00DE3850" w:rsidP="00635B5D">
            <w:pPr>
              <w:spacing w:line="360" w:lineRule="auto"/>
              <w:rPr>
                <w:rFonts w:ascii="Times New Roman" w:hAnsi="Times New Roman"/>
                <w:sz w:val="24"/>
                <w:szCs w:val="24"/>
              </w:rPr>
            </w:pPr>
            <w:r w:rsidRPr="00CB0F0D">
              <w:rPr>
                <w:rFonts w:ascii="Times New Roman" w:hAnsi="Times New Roman"/>
                <w:sz w:val="24"/>
                <w:szCs w:val="24"/>
              </w:rPr>
              <w:t>Надежда на продолжение педагогической деятельности, базирующейся на старом багаже знаний.</w:t>
            </w:r>
          </w:p>
          <w:p w:rsidR="00DE3850" w:rsidRPr="00CB0F0D" w:rsidRDefault="00DE3850" w:rsidP="00635B5D">
            <w:pPr>
              <w:spacing w:line="360" w:lineRule="auto"/>
              <w:rPr>
                <w:rFonts w:ascii="Times New Roman" w:hAnsi="Times New Roman"/>
                <w:sz w:val="24"/>
                <w:szCs w:val="24"/>
              </w:rPr>
            </w:pPr>
            <w:r w:rsidRPr="00CB0F0D">
              <w:rPr>
                <w:rFonts w:ascii="Times New Roman" w:hAnsi="Times New Roman"/>
                <w:sz w:val="24"/>
                <w:szCs w:val="24"/>
              </w:rPr>
              <w:t>Профессиональная усталость.</w:t>
            </w:r>
          </w:p>
          <w:p w:rsidR="00DE3850" w:rsidRPr="00CB0F0D" w:rsidRDefault="00DE3850" w:rsidP="00635B5D">
            <w:pPr>
              <w:spacing w:line="360" w:lineRule="auto"/>
              <w:rPr>
                <w:rFonts w:ascii="Times New Roman" w:hAnsi="Times New Roman"/>
                <w:b/>
                <w:i/>
                <w:sz w:val="24"/>
                <w:szCs w:val="24"/>
              </w:rPr>
            </w:pPr>
            <w:r w:rsidRPr="00CB0F0D">
              <w:rPr>
                <w:rFonts w:ascii="Times New Roman" w:hAnsi="Times New Roman"/>
                <w:sz w:val="24"/>
                <w:szCs w:val="24"/>
              </w:rPr>
              <w:t>Отсутствие потенциала инновационной деятельности</w:t>
            </w:r>
          </w:p>
        </w:tc>
        <w:tc>
          <w:tcPr>
            <w:tcW w:w="3191"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spacing w:line="360" w:lineRule="auto"/>
              <w:rPr>
                <w:rFonts w:ascii="Times New Roman" w:hAnsi="Times New Roman"/>
                <w:sz w:val="24"/>
                <w:szCs w:val="24"/>
              </w:rPr>
            </w:pPr>
            <w:r w:rsidRPr="00CB0F0D">
              <w:rPr>
                <w:rFonts w:ascii="Times New Roman" w:hAnsi="Times New Roman"/>
                <w:sz w:val="24"/>
                <w:szCs w:val="24"/>
              </w:rPr>
              <w:t>Создание такой системы деятельности в школе, при которой станет невозможным продолжать профессиональную деятельность без постоянного профессионального роста и включения во все инновационные процессы в школе</w:t>
            </w:r>
          </w:p>
        </w:tc>
      </w:tr>
    </w:tbl>
    <w:p w:rsidR="00DE3850" w:rsidRPr="00DB2884" w:rsidRDefault="00DE3850" w:rsidP="00DE3850">
      <w:pPr>
        <w:rPr>
          <w:rFonts w:ascii="Times New Roman" w:hAnsi="Times New Roman"/>
          <w:b/>
          <w:sz w:val="24"/>
          <w:szCs w:val="24"/>
          <w:u w:val="single"/>
        </w:rPr>
      </w:pPr>
    </w:p>
    <w:p w:rsidR="00DE3850" w:rsidRPr="00E94EF0" w:rsidRDefault="00DE3850" w:rsidP="00B55C76">
      <w:pPr>
        <w:pStyle w:val="a4"/>
        <w:numPr>
          <w:ilvl w:val="0"/>
          <w:numId w:val="13"/>
        </w:numPr>
        <w:spacing w:before="100" w:beforeAutospacing="1" w:after="0" w:line="240" w:lineRule="auto"/>
        <w:ind w:left="720"/>
        <w:jc w:val="both"/>
        <w:rPr>
          <w:rFonts w:ascii="Times New Roman" w:hAnsi="Times New Roman"/>
          <w:b/>
          <w:sz w:val="24"/>
          <w:szCs w:val="24"/>
          <w:u w:val="single"/>
        </w:rPr>
      </w:pPr>
      <w:r w:rsidRPr="00E94EF0">
        <w:rPr>
          <w:rFonts w:ascii="Times New Roman" w:hAnsi="Times New Roman"/>
          <w:b/>
          <w:sz w:val="24"/>
          <w:szCs w:val="24"/>
          <w:u w:val="single"/>
        </w:rPr>
        <w:t xml:space="preserve"> Проведение педсоветов.</w:t>
      </w:r>
    </w:p>
    <w:p w:rsidR="00DE3850" w:rsidRDefault="00DE3850" w:rsidP="00DE3850">
      <w:pPr>
        <w:rPr>
          <w:rFonts w:ascii="Times New Roman" w:hAnsi="Times New Roman"/>
          <w:sz w:val="24"/>
          <w:szCs w:val="24"/>
        </w:rPr>
      </w:pPr>
    </w:p>
    <w:p w:rsidR="00DE3850" w:rsidRDefault="00DE3850" w:rsidP="00DE3850">
      <w:pPr>
        <w:rPr>
          <w:rFonts w:ascii="Times New Roman" w:hAnsi="Times New Roman"/>
          <w:sz w:val="24"/>
          <w:szCs w:val="24"/>
        </w:rPr>
      </w:pPr>
      <w:r w:rsidRPr="00E3697B">
        <w:rPr>
          <w:rFonts w:ascii="Times New Roman" w:hAnsi="Times New Roman"/>
          <w:sz w:val="24"/>
          <w:szCs w:val="24"/>
        </w:rPr>
        <w:t xml:space="preserve"> Педагогический совет - высшая форма коллективной методической работы.</w:t>
      </w:r>
    </w:p>
    <w:p w:rsidR="00DE3850" w:rsidRPr="00420472" w:rsidRDefault="00DE3850" w:rsidP="00DE3850">
      <w:pPr>
        <w:rPr>
          <w:rFonts w:ascii="Times New Roman" w:hAnsi="Times New Roman"/>
          <w:sz w:val="24"/>
          <w:szCs w:val="24"/>
        </w:rPr>
      </w:pPr>
      <w:r w:rsidRPr="00A21E47">
        <w:rPr>
          <w:rFonts w:ascii="Times New Roman" w:hAnsi="Times New Roman"/>
          <w:b/>
          <w:color w:val="000000"/>
          <w:sz w:val="24"/>
          <w:szCs w:val="24"/>
        </w:rPr>
        <w:t>Цели проведения педсоветов</w:t>
      </w:r>
      <w:r w:rsidRPr="00BA1654">
        <w:rPr>
          <w:rFonts w:ascii="Times New Roman" w:hAnsi="Times New Roman"/>
          <w:color w:val="000000"/>
          <w:sz w:val="24"/>
          <w:szCs w:val="24"/>
        </w:rPr>
        <w:t xml:space="preserve"> </w:t>
      </w:r>
    </w:p>
    <w:p w:rsidR="00DE3850" w:rsidRDefault="00DE3850" w:rsidP="00DE3850">
      <w:pPr>
        <w:rPr>
          <w:rFonts w:ascii="Times New Roman" w:hAnsi="Times New Roman"/>
          <w:sz w:val="24"/>
          <w:szCs w:val="24"/>
        </w:rPr>
      </w:pPr>
      <w:r>
        <w:rPr>
          <w:rFonts w:ascii="Times New Roman" w:hAnsi="Times New Roman"/>
          <w:color w:val="000000"/>
          <w:sz w:val="24"/>
          <w:szCs w:val="24"/>
        </w:rPr>
        <w:t xml:space="preserve">- </w:t>
      </w:r>
      <w:r w:rsidRPr="00BA1654">
        <w:rPr>
          <w:rFonts w:ascii="Times New Roman" w:hAnsi="Times New Roman"/>
          <w:b/>
          <w:sz w:val="24"/>
          <w:szCs w:val="24"/>
        </w:rPr>
        <w:t xml:space="preserve"> </w:t>
      </w:r>
      <w:r w:rsidRPr="00BA1654">
        <w:rPr>
          <w:rFonts w:ascii="Times New Roman" w:hAnsi="Times New Roman"/>
          <w:sz w:val="24"/>
          <w:szCs w:val="24"/>
        </w:rPr>
        <w:t xml:space="preserve">выявление проблем образовательного процесса в школе, </w:t>
      </w:r>
      <w:r>
        <w:rPr>
          <w:rFonts w:ascii="Times New Roman" w:hAnsi="Times New Roman"/>
          <w:sz w:val="24"/>
          <w:szCs w:val="24"/>
        </w:rPr>
        <w:t xml:space="preserve"> поиск  решения;</w:t>
      </w:r>
    </w:p>
    <w:p w:rsidR="00DE3850" w:rsidRDefault="00DE3850" w:rsidP="00DE3850">
      <w:pPr>
        <w:rPr>
          <w:rFonts w:ascii="Times New Roman" w:hAnsi="Times New Roman"/>
          <w:sz w:val="24"/>
          <w:szCs w:val="24"/>
        </w:rPr>
      </w:pPr>
      <w:r>
        <w:rPr>
          <w:rFonts w:ascii="Times New Roman" w:hAnsi="Times New Roman"/>
          <w:sz w:val="24"/>
          <w:szCs w:val="24"/>
        </w:rPr>
        <w:t xml:space="preserve"> -</w:t>
      </w:r>
      <w:r w:rsidRPr="00BA1654">
        <w:rPr>
          <w:rFonts w:ascii="Times New Roman" w:hAnsi="Times New Roman"/>
          <w:sz w:val="24"/>
          <w:szCs w:val="24"/>
        </w:rPr>
        <w:t xml:space="preserve"> подведение итогов работы педагогического коллектива</w:t>
      </w:r>
      <w:r>
        <w:rPr>
          <w:rFonts w:ascii="Times New Roman" w:hAnsi="Times New Roman"/>
          <w:sz w:val="24"/>
          <w:szCs w:val="24"/>
        </w:rPr>
        <w:t>;</w:t>
      </w:r>
    </w:p>
    <w:p w:rsidR="00DE3850" w:rsidRDefault="00DE3850" w:rsidP="00DE3850">
      <w:pPr>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color w:val="000000"/>
          <w:sz w:val="24"/>
          <w:szCs w:val="24"/>
        </w:rPr>
        <w:t>коллективная  выработка управленческих решений</w:t>
      </w:r>
      <w:r w:rsidRPr="00BA1654">
        <w:rPr>
          <w:rFonts w:ascii="Times New Roman" w:hAnsi="Times New Roman"/>
          <w:color w:val="000000"/>
          <w:sz w:val="24"/>
          <w:szCs w:val="24"/>
        </w:rPr>
        <w:t xml:space="preserve"> по созданию условий для эффективного сотрудничества членов школьного коллектива по той или иной методической проблеме. </w:t>
      </w:r>
    </w:p>
    <w:p w:rsidR="00DE3850" w:rsidRDefault="00DE3850" w:rsidP="00DE3850">
      <w:pPr>
        <w:rPr>
          <w:rFonts w:ascii="Times New Roman" w:hAnsi="Times New Roman"/>
          <w:color w:val="000000"/>
          <w:sz w:val="24"/>
          <w:szCs w:val="24"/>
        </w:rPr>
      </w:pPr>
      <w:r>
        <w:rPr>
          <w:rFonts w:ascii="Times New Roman" w:hAnsi="Times New Roman"/>
          <w:color w:val="000000"/>
          <w:sz w:val="24"/>
          <w:szCs w:val="24"/>
        </w:rPr>
        <w:t>В 2015-2016</w:t>
      </w:r>
      <w:r w:rsidRPr="00E3697B">
        <w:rPr>
          <w:rFonts w:ascii="Times New Roman" w:hAnsi="Times New Roman"/>
          <w:color w:val="000000"/>
          <w:sz w:val="24"/>
          <w:szCs w:val="24"/>
        </w:rPr>
        <w:t xml:space="preserve"> учебном году </w:t>
      </w:r>
      <w:r>
        <w:rPr>
          <w:rFonts w:ascii="Times New Roman" w:hAnsi="Times New Roman"/>
          <w:color w:val="000000"/>
          <w:sz w:val="24"/>
          <w:szCs w:val="24"/>
        </w:rPr>
        <w:t>заседания педагогических советов проведены согласно составленному плану, проведено три</w:t>
      </w:r>
      <w:r w:rsidRPr="00E3697B">
        <w:rPr>
          <w:rFonts w:ascii="Times New Roman" w:hAnsi="Times New Roman"/>
          <w:color w:val="000000"/>
          <w:sz w:val="24"/>
          <w:szCs w:val="24"/>
        </w:rPr>
        <w:t xml:space="preserve"> тематических педсове</w:t>
      </w:r>
      <w:r>
        <w:rPr>
          <w:rFonts w:ascii="Times New Roman" w:hAnsi="Times New Roman"/>
          <w:color w:val="000000"/>
          <w:sz w:val="24"/>
          <w:szCs w:val="24"/>
        </w:rPr>
        <w:t>та:</w:t>
      </w:r>
      <w:r w:rsidRPr="00E3697B">
        <w:rPr>
          <w:rFonts w:ascii="Times New Roman" w:hAnsi="Times New Roman"/>
          <w:color w:val="000000"/>
          <w:sz w:val="24"/>
          <w:szCs w:val="24"/>
        </w:rPr>
        <w:t xml:space="preserve"> </w:t>
      </w:r>
    </w:p>
    <w:tbl>
      <w:tblPr>
        <w:tblW w:w="5406" w:type="pct"/>
        <w:tblInd w:w="-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1"/>
        <w:gridCol w:w="5857"/>
        <w:gridCol w:w="2102"/>
        <w:gridCol w:w="2400"/>
      </w:tblGrid>
      <w:tr w:rsidR="00DE3850" w:rsidRPr="00CB0F0D" w:rsidTr="00DE3850">
        <w:tc>
          <w:tcPr>
            <w:tcW w:w="274" w:type="pct"/>
          </w:tcPr>
          <w:p w:rsidR="00DE3850" w:rsidRPr="00CB0F0D" w:rsidRDefault="00DE3850" w:rsidP="00635B5D">
            <w:pPr>
              <w:rPr>
                <w:rFonts w:ascii="Times New Roman" w:hAnsi="Times New Roman"/>
                <w:sz w:val="24"/>
                <w:szCs w:val="24"/>
              </w:rPr>
            </w:pPr>
            <w:r w:rsidRPr="00CB0F0D">
              <w:rPr>
                <w:rFonts w:ascii="Times New Roman" w:hAnsi="Times New Roman"/>
                <w:sz w:val="24"/>
                <w:szCs w:val="24"/>
              </w:rPr>
              <w:t>№</w:t>
            </w:r>
          </w:p>
          <w:p w:rsidR="00DE3850" w:rsidRPr="00CB0F0D" w:rsidRDefault="00DE3850" w:rsidP="00635B5D">
            <w:pPr>
              <w:rPr>
                <w:rFonts w:ascii="Times New Roman" w:hAnsi="Times New Roman"/>
                <w:sz w:val="24"/>
                <w:szCs w:val="24"/>
              </w:rPr>
            </w:pPr>
            <w:proofErr w:type="gramStart"/>
            <w:r w:rsidRPr="00CB0F0D">
              <w:rPr>
                <w:rFonts w:ascii="Times New Roman" w:hAnsi="Times New Roman"/>
                <w:sz w:val="24"/>
                <w:szCs w:val="24"/>
              </w:rPr>
              <w:t>п</w:t>
            </w:r>
            <w:proofErr w:type="gramEnd"/>
            <w:r w:rsidRPr="00CB0F0D">
              <w:rPr>
                <w:rFonts w:ascii="Times New Roman" w:hAnsi="Times New Roman"/>
                <w:sz w:val="24"/>
                <w:szCs w:val="24"/>
              </w:rPr>
              <w:t>/п</w:t>
            </w:r>
          </w:p>
        </w:tc>
        <w:tc>
          <w:tcPr>
            <w:tcW w:w="2672" w:type="pct"/>
          </w:tcPr>
          <w:p w:rsidR="00DE3850" w:rsidRPr="00CB0F0D" w:rsidRDefault="00DE3850" w:rsidP="00635B5D">
            <w:pPr>
              <w:jc w:val="center"/>
              <w:rPr>
                <w:rFonts w:ascii="Times New Roman" w:hAnsi="Times New Roman"/>
                <w:sz w:val="24"/>
                <w:szCs w:val="24"/>
              </w:rPr>
            </w:pPr>
            <w:r w:rsidRPr="00CB0F0D">
              <w:rPr>
                <w:rFonts w:ascii="Times New Roman" w:hAnsi="Times New Roman"/>
                <w:sz w:val="24"/>
                <w:szCs w:val="24"/>
              </w:rPr>
              <w:t>Вопросы</w:t>
            </w:r>
          </w:p>
        </w:tc>
        <w:tc>
          <w:tcPr>
            <w:tcW w:w="959" w:type="pct"/>
          </w:tcPr>
          <w:p w:rsidR="00DE3850" w:rsidRPr="00CB0F0D" w:rsidRDefault="00DE3850" w:rsidP="00635B5D">
            <w:pPr>
              <w:jc w:val="center"/>
              <w:rPr>
                <w:rFonts w:ascii="Times New Roman" w:hAnsi="Times New Roman"/>
                <w:sz w:val="24"/>
                <w:szCs w:val="24"/>
              </w:rPr>
            </w:pPr>
            <w:r w:rsidRPr="00CB0F0D">
              <w:rPr>
                <w:rFonts w:ascii="Times New Roman" w:hAnsi="Times New Roman"/>
                <w:sz w:val="24"/>
                <w:szCs w:val="24"/>
              </w:rPr>
              <w:t>Сроки выполнения</w:t>
            </w:r>
          </w:p>
        </w:tc>
        <w:tc>
          <w:tcPr>
            <w:tcW w:w="1095" w:type="pct"/>
          </w:tcPr>
          <w:p w:rsidR="00DE3850" w:rsidRPr="00CB0F0D" w:rsidRDefault="00DE3850" w:rsidP="00635B5D">
            <w:pPr>
              <w:jc w:val="center"/>
              <w:rPr>
                <w:rFonts w:ascii="Times New Roman" w:hAnsi="Times New Roman"/>
                <w:sz w:val="24"/>
                <w:szCs w:val="24"/>
              </w:rPr>
            </w:pPr>
            <w:r w:rsidRPr="00CB0F0D">
              <w:rPr>
                <w:rFonts w:ascii="Times New Roman" w:hAnsi="Times New Roman"/>
                <w:sz w:val="24"/>
                <w:szCs w:val="24"/>
              </w:rPr>
              <w:t>Ответственные</w:t>
            </w:r>
          </w:p>
        </w:tc>
      </w:tr>
      <w:tr w:rsidR="00DE3850" w:rsidRPr="00CB0F0D" w:rsidTr="00DE3850">
        <w:tc>
          <w:tcPr>
            <w:tcW w:w="274" w:type="pct"/>
          </w:tcPr>
          <w:p w:rsidR="00DE3850" w:rsidRPr="00CB0F0D" w:rsidRDefault="00DE3850" w:rsidP="00635B5D">
            <w:pPr>
              <w:rPr>
                <w:rFonts w:ascii="Times New Roman" w:hAnsi="Times New Roman"/>
                <w:sz w:val="24"/>
                <w:szCs w:val="24"/>
              </w:rPr>
            </w:pPr>
            <w:r w:rsidRPr="00CB0F0D">
              <w:rPr>
                <w:rFonts w:ascii="Times New Roman" w:hAnsi="Times New Roman"/>
                <w:sz w:val="24"/>
                <w:szCs w:val="24"/>
              </w:rPr>
              <w:lastRenderedPageBreak/>
              <w:t>1.</w:t>
            </w:r>
          </w:p>
        </w:tc>
        <w:tc>
          <w:tcPr>
            <w:tcW w:w="2672" w:type="pct"/>
          </w:tcPr>
          <w:p w:rsidR="00DE3850" w:rsidRPr="00CB0F0D" w:rsidRDefault="00DE3850" w:rsidP="00635B5D">
            <w:pPr>
              <w:rPr>
                <w:rFonts w:ascii="Times New Roman" w:hAnsi="Times New Roman"/>
                <w:sz w:val="24"/>
                <w:szCs w:val="24"/>
              </w:rPr>
            </w:pPr>
            <w:r w:rsidRPr="00CB0F0D">
              <w:rPr>
                <w:rFonts w:ascii="Times New Roman" w:hAnsi="Times New Roman"/>
                <w:sz w:val="24"/>
                <w:szCs w:val="24"/>
              </w:rPr>
              <w:t>1.Анализ</w:t>
            </w:r>
            <w:r>
              <w:rPr>
                <w:rFonts w:ascii="Times New Roman" w:hAnsi="Times New Roman"/>
                <w:sz w:val="24"/>
                <w:szCs w:val="24"/>
              </w:rPr>
              <w:t xml:space="preserve"> результатов работы школы в 2014-2015</w:t>
            </w:r>
            <w:r w:rsidRPr="00CB0F0D">
              <w:rPr>
                <w:rFonts w:ascii="Times New Roman" w:hAnsi="Times New Roman"/>
                <w:sz w:val="24"/>
                <w:szCs w:val="24"/>
              </w:rPr>
              <w:t xml:space="preserve"> учебном году.</w:t>
            </w:r>
          </w:p>
          <w:p w:rsidR="00DE3850" w:rsidRPr="00CB0F0D" w:rsidRDefault="00DE3850" w:rsidP="00635B5D">
            <w:pPr>
              <w:rPr>
                <w:sz w:val="28"/>
                <w:szCs w:val="28"/>
              </w:rPr>
            </w:pPr>
            <w:r w:rsidRPr="00CB0F0D">
              <w:rPr>
                <w:rFonts w:ascii="Times New Roman" w:hAnsi="Times New Roman"/>
                <w:sz w:val="24"/>
                <w:szCs w:val="24"/>
              </w:rPr>
              <w:t xml:space="preserve">2. Анализ результатов </w:t>
            </w:r>
            <w:r>
              <w:rPr>
                <w:rFonts w:ascii="Times New Roman" w:hAnsi="Times New Roman"/>
                <w:sz w:val="24"/>
                <w:szCs w:val="24"/>
              </w:rPr>
              <w:t xml:space="preserve">государственной </w:t>
            </w:r>
            <w:r w:rsidRPr="00CB0F0D">
              <w:rPr>
                <w:rFonts w:ascii="Times New Roman" w:hAnsi="Times New Roman"/>
                <w:sz w:val="24"/>
                <w:szCs w:val="24"/>
              </w:rPr>
              <w:t>итоговой аттестации в 9</w:t>
            </w:r>
            <w:r>
              <w:rPr>
                <w:rFonts w:ascii="Times New Roman" w:hAnsi="Times New Roman"/>
                <w:sz w:val="24"/>
                <w:szCs w:val="24"/>
              </w:rPr>
              <w:t>,11 классах</w:t>
            </w:r>
            <w:r w:rsidRPr="00CB0F0D">
              <w:rPr>
                <w:sz w:val="28"/>
                <w:szCs w:val="28"/>
              </w:rPr>
              <w:t>.</w:t>
            </w:r>
          </w:p>
          <w:p w:rsidR="00DE3850" w:rsidRPr="00CB0F0D" w:rsidRDefault="00DE3850" w:rsidP="00635B5D">
            <w:pPr>
              <w:rPr>
                <w:rFonts w:ascii="Times New Roman" w:hAnsi="Times New Roman"/>
                <w:sz w:val="24"/>
                <w:szCs w:val="24"/>
              </w:rPr>
            </w:pPr>
            <w:r w:rsidRPr="00CB0F0D">
              <w:rPr>
                <w:rFonts w:ascii="Times New Roman" w:hAnsi="Times New Roman"/>
                <w:sz w:val="24"/>
                <w:szCs w:val="24"/>
              </w:rPr>
              <w:t>3. Утверждение плана учебн</w:t>
            </w:r>
            <w:proofErr w:type="gramStart"/>
            <w:r w:rsidRPr="00CB0F0D">
              <w:rPr>
                <w:rFonts w:ascii="Times New Roman" w:hAnsi="Times New Roman"/>
                <w:sz w:val="24"/>
                <w:szCs w:val="24"/>
              </w:rPr>
              <w:t>о-</w:t>
            </w:r>
            <w:proofErr w:type="gramEnd"/>
            <w:r w:rsidRPr="00CB0F0D">
              <w:rPr>
                <w:rFonts w:ascii="Times New Roman" w:hAnsi="Times New Roman"/>
                <w:sz w:val="24"/>
                <w:szCs w:val="24"/>
              </w:rPr>
              <w:t xml:space="preserve"> </w:t>
            </w:r>
            <w:r>
              <w:rPr>
                <w:rFonts w:ascii="Times New Roman" w:hAnsi="Times New Roman"/>
                <w:sz w:val="24"/>
                <w:szCs w:val="24"/>
              </w:rPr>
              <w:t>воспитательной работы ОО на 2015-2016</w:t>
            </w:r>
            <w:r w:rsidRPr="00CB0F0D">
              <w:rPr>
                <w:rFonts w:ascii="Times New Roman" w:hAnsi="Times New Roman"/>
                <w:sz w:val="24"/>
                <w:szCs w:val="24"/>
              </w:rPr>
              <w:t xml:space="preserve"> учебный год.</w:t>
            </w:r>
            <w:r>
              <w:rPr>
                <w:color w:val="000000"/>
                <w:lang w:eastAsia="ar-SA"/>
              </w:rPr>
              <w:t xml:space="preserve"> В</w:t>
            </w:r>
            <w:r>
              <w:rPr>
                <w:rFonts w:ascii="Times New Roman" w:hAnsi="Times New Roman"/>
                <w:color w:val="000000"/>
                <w:sz w:val="24"/>
                <w:szCs w:val="24"/>
                <w:lang w:eastAsia="ar-SA"/>
              </w:rPr>
              <w:t>ведение</w:t>
            </w:r>
            <w:r w:rsidRPr="00CB0F0D">
              <w:rPr>
                <w:rFonts w:ascii="Times New Roman" w:hAnsi="Times New Roman"/>
                <w:color w:val="000000"/>
                <w:sz w:val="24"/>
                <w:szCs w:val="24"/>
                <w:lang w:eastAsia="ar-SA"/>
              </w:rPr>
              <w:t xml:space="preserve"> ФГОС ООО</w:t>
            </w:r>
            <w:r>
              <w:rPr>
                <w:rFonts w:ascii="Times New Roman" w:hAnsi="Times New Roman"/>
                <w:color w:val="000000"/>
                <w:sz w:val="24"/>
                <w:szCs w:val="24"/>
                <w:lang w:eastAsia="ar-SA"/>
              </w:rPr>
              <w:t xml:space="preserve"> в 5 классе</w:t>
            </w:r>
            <w:r w:rsidRPr="00CB0F0D">
              <w:rPr>
                <w:rFonts w:ascii="Times New Roman" w:hAnsi="Times New Roman"/>
                <w:color w:val="000000"/>
                <w:sz w:val="24"/>
                <w:szCs w:val="24"/>
                <w:lang w:eastAsia="ar-SA"/>
              </w:rPr>
              <w:t>.</w:t>
            </w:r>
          </w:p>
          <w:p w:rsidR="00DE3850" w:rsidRPr="00CB0F0D" w:rsidRDefault="00DE3850" w:rsidP="00635B5D">
            <w:pPr>
              <w:rPr>
                <w:rFonts w:ascii="Times New Roman" w:hAnsi="Times New Roman"/>
                <w:sz w:val="24"/>
                <w:szCs w:val="24"/>
              </w:rPr>
            </w:pPr>
            <w:r w:rsidRPr="00CB0F0D">
              <w:rPr>
                <w:rFonts w:ascii="Times New Roman" w:hAnsi="Times New Roman"/>
                <w:sz w:val="24"/>
                <w:szCs w:val="24"/>
              </w:rPr>
              <w:t>3. Утверждение номенклатуры дел, локальных актов, регламенти</w:t>
            </w:r>
            <w:r>
              <w:rPr>
                <w:rFonts w:ascii="Times New Roman" w:hAnsi="Times New Roman"/>
                <w:sz w:val="24"/>
                <w:szCs w:val="24"/>
              </w:rPr>
              <w:t>рующих деятельность школы в 2015-2016</w:t>
            </w:r>
            <w:r w:rsidRPr="00CB0F0D">
              <w:rPr>
                <w:rFonts w:ascii="Times New Roman" w:hAnsi="Times New Roman"/>
                <w:sz w:val="24"/>
                <w:szCs w:val="24"/>
              </w:rPr>
              <w:t xml:space="preserve"> учебном году.</w:t>
            </w:r>
          </w:p>
          <w:p w:rsidR="00DE3850" w:rsidRPr="00CB0F0D" w:rsidRDefault="00DE3850" w:rsidP="00635B5D">
            <w:pPr>
              <w:rPr>
                <w:rFonts w:ascii="Times New Roman" w:hAnsi="Times New Roman"/>
                <w:sz w:val="24"/>
                <w:szCs w:val="24"/>
              </w:rPr>
            </w:pPr>
            <w:r w:rsidRPr="00CB0F0D">
              <w:rPr>
                <w:rFonts w:ascii="Times New Roman" w:hAnsi="Times New Roman"/>
                <w:sz w:val="24"/>
                <w:szCs w:val="24"/>
              </w:rPr>
              <w:t xml:space="preserve">4. Утверждение плана работы ОО по </w:t>
            </w:r>
            <w:r>
              <w:rPr>
                <w:rFonts w:ascii="Times New Roman" w:hAnsi="Times New Roman"/>
                <w:sz w:val="24"/>
                <w:szCs w:val="24"/>
              </w:rPr>
              <w:t>единой методической теме на 2015-2016</w:t>
            </w:r>
            <w:r w:rsidRPr="00CB0F0D">
              <w:rPr>
                <w:rFonts w:ascii="Times New Roman" w:hAnsi="Times New Roman"/>
                <w:sz w:val="24"/>
                <w:szCs w:val="24"/>
              </w:rPr>
              <w:t xml:space="preserve"> учебный год.</w:t>
            </w:r>
          </w:p>
          <w:p w:rsidR="00DE3850" w:rsidRPr="00CB0F0D" w:rsidRDefault="00DE3850" w:rsidP="00635B5D">
            <w:pPr>
              <w:rPr>
                <w:rFonts w:ascii="Times New Roman" w:hAnsi="Times New Roman"/>
                <w:sz w:val="24"/>
                <w:szCs w:val="24"/>
              </w:rPr>
            </w:pPr>
            <w:r w:rsidRPr="00CB0F0D">
              <w:rPr>
                <w:rFonts w:ascii="Times New Roman" w:hAnsi="Times New Roman"/>
                <w:sz w:val="24"/>
                <w:szCs w:val="24"/>
              </w:rPr>
              <w:t>5. О награждении учащихся 2-10 классов почетными грамотами ОУ.</w:t>
            </w:r>
          </w:p>
          <w:p w:rsidR="00DE3850" w:rsidRPr="00CB0F0D" w:rsidRDefault="00DE3850" w:rsidP="00635B5D">
            <w:pPr>
              <w:rPr>
                <w:rFonts w:ascii="Times New Roman" w:hAnsi="Times New Roman"/>
                <w:sz w:val="24"/>
                <w:szCs w:val="24"/>
              </w:rPr>
            </w:pPr>
            <w:r w:rsidRPr="00CB0F0D">
              <w:rPr>
                <w:rFonts w:ascii="Times New Roman" w:hAnsi="Times New Roman"/>
                <w:sz w:val="24"/>
                <w:szCs w:val="24"/>
              </w:rPr>
              <w:t>6. Утверждение планов подготовки выпускников 11 класса к ЕГЭ, выпускников 9 класса к ОГЭ</w:t>
            </w:r>
            <w:proofErr w:type="gramStart"/>
            <w:r w:rsidRPr="00CB0F0D">
              <w:rPr>
                <w:rFonts w:ascii="Times New Roman" w:hAnsi="Times New Roman"/>
                <w:sz w:val="24"/>
                <w:szCs w:val="24"/>
              </w:rPr>
              <w:t>..</w:t>
            </w:r>
            <w:proofErr w:type="gramEnd"/>
          </w:p>
        </w:tc>
        <w:tc>
          <w:tcPr>
            <w:tcW w:w="959" w:type="pct"/>
          </w:tcPr>
          <w:p w:rsidR="00DE3850" w:rsidRPr="00CB0F0D" w:rsidRDefault="00DE3850" w:rsidP="00635B5D">
            <w:pPr>
              <w:rPr>
                <w:rFonts w:ascii="Times New Roman" w:hAnsi="Times New Roman"/>
                <w:sz w:val="24"/>
                <w:szCs w:val="24"/>
              </w:rPr>
            </w:pPr>
            <w:r w:rsidRPr="00CB0F0D">
              <w:rPr>
                <w:rFonts w:ascii="Times New Roman" w:hAnsi="Times New Roman"/>
                <w:sz w:val="24"/>
                <w:szCs w:val="24"/>
              </w:rPr>
              <w:t>Сентябрь</w:t>
            </w:r>
          </w:p>
        </w:tc>
        <w:tc>
          <w:tcPr>
            <w:tcW w:w="1095" w:type="pct"/>
          </w:tcPr>
          <w:p w:rsidR="00DE3850" w:rsidRPr="00CB0F0D" w:rsidRDefault="00DE3850" w:rsidP="00635B5D">
            <w:pPr>
              <w:rPr>
                <w:rFonts w:ascii="Times New Roman" w:hAnsi="Times New Roman"/>
                <w:sz w:val="24"/>
                <w:szCs w:val="24"/>
              </w:rPr>
            </w:pPr>
            <w:r w:rsidRPr="00CB0F0D">
              <w:rPr>
                <w:rFonts w:ascii="Times New Roman" w:hAnsi="Times New Roman"/>
                <w:sz w:val="24"/>
                <w:szCs w:val="24"/>
              </w:rPr>
              <w:t>Администрация школы</w:t>
            </w:r>
          </w:p>
        </w:tc>
      </w:tr>
      <w:tr w:rsidR="00DE3850" w:rsidRPr="00CB0F0D" w:rsidTr="00DE3850">
        <w:tc>
          <w:tcPr>
            <w:tcW w:w="274" w:type="pct"/>
          </w:tcPr>
          <w:p w:rsidR="00DE3850" w:rsidRPr="00CB0F0D" w:rsidRDefault="00DE3850" w:rsidP="00635B5D">
            <w:pPr>
              <w:rPr>
                <w:rFonts w:ascii="Times New Roman" w:hAnsi="Times New Roman"/>
                <w:sz w:val="24"/>
                <w:szCs w:val="24"/>
              </w:rPr>
            </w:pPr>
            <w:r w:rsidRPr="00CB0F0D">
              <w:rPr>
                <w:rFonts w:ascii="Times New Roman" w:hAnsi="Times New Roman"/>
                <w:sz w:val="24"/>
                <w:szCs w:val="24"/>
              </w:rPr>
              <w:t>2.</w:t>
            </w:r>
          </w:p>
        </w:tc>
        <w:tc>
          <w:tcPr>
            <w:tcW w:w="2672" w:type="pct"/>
          </w:tcPr>
          <w:p w:rsidR="00DE3850" w:rsidRPr="00CB0F0D" w:rsidRDefault="00DE3850" w:rsidP="00635B5D">
            <w:pPr>
              <w:rPr>
                <w:rFonts w:ascii="Times New Roman" w:hAnsi="Times New Roman"/>
                <w:sz w:val="24"/>
                <w:szCs w:val="24"/>
              </w:rPr>
            </w:pPr>
            <w:r w:rsidRPr="00CB0F0D">
              <w:rPr>
                <w:rFonts w:ascii="Times New Roman" w:hAnsi="Times New Roman"/>
                <w:sz w:val="24"/>
                <w:szCs w:val="24"/>
              </w:rPr>
              <w:t xml:space="preserve">1.О внесении изменений в порядок проведения государственной итоговой аттестации по образовательным программам </w:t>
            </w:r>
            <w:r>
              <w:rPr>
                <w:rFonts w:ascii="Times New Roman" w:hAnsi="Times New Roman"/>
                <w:sz w:val="24"/>
                <w:szCs w:val="24"/>
              </w:rPr>
              <w:t xml:space="preserve"> основного общего, </w:t>
            </w:r>
            <w:r w:rsidRPr="00CB0F0D">
              <w:rPr>
                <w:rFonts w:ascii="Times New Roman" w:hAnsi="Times New Roman"/>
                <w:sz w:val="24"/>
                <w:szCs w:val="24"/>
              </w:rPr>
              <w:t>среднего общего образования.</w:t>
            </w:r>
          </w:p>
          <w:p w:rsidR="00DE3850" w:rsidRPr="00CB0F0D" w:rsidRDefault="00DE3850" w:rsidP="00635B5D">
            <w:pPr>
              <w:rPr>
                <w:rFonts w:ascii="Times New Roman" w:hAnsi="Times New Roman"/>
                <w:sz w:val="24"/>
                <w:szCs w:val="24"/>
              </w:rPr>
            </w:pPr>
            <w:r w:rsidRPr="00CB0F0D">
              <w:rPr>
                <w:rFonts w:ascii="Times New Roman" w:hAnsi="Times New Roman"/>
                <w:sz w:val="24"/>
                <w:szCs w:val="24"/>
              </w:rPr>
              <w:t>2.</w:t>
            </w:r>
            <w:r w:rsidRPr="00CB0F0D">
              <w:rPr>
                <w:rFonts w:ascii="Times New Roman" w:hAnsi="Times New Roman"/>
                <w:bCs/>
                <w:sz w:val="24"/>
                <w:szCs w:val="24"/>
              </w:rPr>
              <w:t xml:space="preserve"> </w:t>
            </w:r>
            <w:r w:rsidRPr="00CB0F0D">
              <w:rPr>
                <w:rFonts w:ascii="Times New Roman" w:hAnsi="Times New Roman"/>
                <w:sz w:val="24"/>
                <w:szCs w:val="24"/>
              </w:rPr>
              <w:t>Итоги учебно-воспитательно</w:t>
            </w:r>
            <w:r>
              <w:rPr>
                <w:rFonts w:ascii="Times New Roman" w:hAnsi="Times New Roman"/>
                <w:sz w:val="24"/>
                <w:szCs w:val="24"/>
              </w:rPr>
              <w:t>й работы школы в 1 четверти 2015-2016</w:t>
            </w:r>
            <w:r w:rsidRPr="00CB0F0D">
              <w:rPr>
                <w:rFonts w:ascii="Times New Roman" w:hAnsi="Times New Roman"/>
                <w:sz w:val="24"/>
                <w:szCs w:val="24"/>
              </w:rPr>
              <w:t xml:space="preserve"> учебного года:</w:t>
            </w:r>
          </w:p>
          <w:p w:rsidR="00DE3850" w:rsidRPr="00CB0F0D" w:rsidRDefault="00DE3850" w:rsidP="00635B5D">
            <w:pPr>
              <w:rPr>
                <w:rFonts w:ascii="Times New Roman" w:hAnsi="Times New Roman"/>
                <w:sz w:val="24"/>
                <w:szCs w:val="24"/>
              </w:rPr>
            </w:pPr>
            <w:r>
              <w:rPr>
                <w:rFonts w:ascii="Times New Roman" w:hAnsi="Times New Roman"/>
                <w:sz w:val="24"/>
                <w:szCs w:val="24"/>
              </w:rPr>
              <w:t>-качество знаний учащихся 3-9</w:t>
            </w:r>
            <w:r w:rsidRPr="00CB0F0D">
              <w:rPr>
                <w:rFonts w:ascii="Times New Roman" w:hAnsi="Times New Roman"/>
                <w:sz w:val="24"/>
                <w:szCs w:val="24"/>
              </w:rPr>
              <w:t xml:space="preserve"> классов.</w:t>
            </w:r>
          </w:p>
          <w:p w:rsidR="00DE3850" w:rsidRPr="00CB0F0D" w:rsidRDefault="00DE3850" w:rsidP="00635B5D">
            <w:pPr>
              <w:tabs>
                <w:tab w:val="num" w:pos="720"/>
              </w:tabs>
              <w:rPr>
                <w:rFonts w:ascii="Times New Roman" w:hAnsi="Times New Roman"/>
                <w:bCs/>
                <w:iCs/>
                <w:sz w:val="24"/>
                <w:szCs w:val="24"/>
              </w:rPr>
            </w:pPr>
            <w:r w:rsidRPr="00CB0F0D">
              <w:rPr>
                <w:rFonts w:ascii="Times New Roman" w:hAnsi="Times New Roman"/>
                <w:bCs/>
                <w:iCs/>
                <w:sz w:val="24"/>
                <w:szCs w:val="24"/>
              </w:rPr>
              <w:t>3. Промежуточная а</w:t>
            </w:r>
            <w:r>
              <w:rPr>
                <w:rFonts w:ascii="Times New Roman" w:hAnsi="Times New Roman"/>
                <w:bCs/>
                <w:iCs/>
                <w:sz w:val="24"/>
                <w:szCs w:val="24"/>
              </w:rPr>
              <w:t>ттестация во 2-11 классах в 2015-2016</w:t>
            </w:r>
            <w:r w:rsidRPr="00CB0F0D">
              <w:rPr>
                <w:rFonts w:ascii="Times New Roman" w:hAnsi="Times New Roman"/>
                <w:bCs/>
                <w:iCs/>
                <w:sz w:val="24"/>
                <w:szCs w:val="24"/>
              </w:rPr>
              <w:t xml:space="preserve"> учебном году.</w:t>
            </w:r>
          </w:p>
          <w:p w:rsidR="00DE3850" w:rsidRPr="00CB0F0D" w:rsidRDefault="00DE3850" w:rsidP="00635B5D">
            <w:pPr>
              <w:tabs>
                <w:tab w:val="num" w:pos="720"/>
              </w:tabs>
              <w:rPr>
                <w:rFonts w:ascii="Times New Roman" w:hAnsi="Times New Roman"/>
                <w:bCs/>
                <w:iCs/>
                <w:sz w:val="24"/>
                <w:szCs w:val="24"/>
              </w:rPr>
            </w:pPr>
            <w:r w:rsidRPr="00CB0F0D">
              <w:rPr>
                <w:rFonts w:ascii="Times New Roman" w:hAnsi="Times New Roman"/>
                <w:sz w:val="24"/>
                <w:szCs w:val="24"/>
              </w:rPr>
              <w:t>4. Работа классных  руководителей с детьми и семьями «группы риска».</w:t>
            </w:r>
          </w:p>
        </w:tc>
        <w:tc>
          <w:tcPr>
            <w:tcW w:w="959" w:type="pct"/>
          </w:tcPr>
          <w:p w:rsidR="00DE3850" w:rsidRPr="00CB0F0D" w:rsidRDefault="00DE3850" w:rsidP="00635B5D">
            <w:pPr>
              <w:rPr>
                <w:rFonts w:ascii="Times New Roman" w:hAnsi="Times New Roman"/>
                <w:sz w:val="24"/>
                <w:szCs w:val="24"/>
              </w:rPr>
            </w:pPr>
            <w:r w:rsidRPr="00CB0F0D">
              <w:rPr>
                <w:rFonts w:ascii="Times New Roman" w:hAnsi="Times New Roman"/>
                <w:sz w:val="24"/>
                <w:szCs w:val="24"/>
              </w:rPr>
              <w:t>Октябрь</w:t>
            </w:r>
          </w:p>
        </w:tc>
        <w:tc>
          <w:tcPr>
            <w:tcW w:w="1095" w:type="pct"/>
          </w:tcPr>
          <w:p w:rsidR="00DE3850" w:rsidRPr="00CB0F0D" w:rsidRDefault="00DE3850" w:rsidP="00635B5D">
            <w:pPr>
              <w:rPr>
                <w:rFonts w:ascii="Times New Roman" w:hAnsi="Times New Roman"/>
                <w:sz w:val="24"/>
                <w:szCs w:val="24"/>
              </w:rPr>
            </w:pPr>
            <w:r w:rsidRPr="00CB0F0D">
              <w:rPr>
                <w:rFonts w:ascii="Times New Roman" w:hAnsi="Times New Roman"/>
                <w:sz w:val="24"/>
                <w:szCs w:val="24"/>
              </w:rPr>
              <w:t>Администрация школы, творческая группа</w:t>
            </w:r>
          </w:p>
        </w:tc>
      </w:tr>
      <w:tr w:rsidR="00DE3850" w:rsidRPr="00CB0F0D" w:rsidTr="00DE3850">
        <w:trPr>
          <w:trHeight w:val="1215"/>
        </w:trPr>
        <w:tc>
          <w:tcPr>
            <w:tcW w:w="274" w:type="pct"/>
          </w:tcPr>
          <w:p w:rsidR="00DE3850" w:rsidRPr="00CB0F0D" w:rsidRDefault="00DE3850" w:rsidP="00635B5D">
            <w:pPr>
              <w:rPr>
                <w:rFonts w:ascii="Times New Roman" w:hAnsi="Times New Roman"/>
                <w:sz w:val="24"/>
                <w:szCs w:val="24"/>
              </w:rPr>
            </w:pPr>
            <w:r w:rsidRPr="00CB0F0D">
              <w:rPr>
                <w:rFonts w:ascii="Times New Roman" w:hAnsi="Times New Roman"/>
                <w:sz w:val="24"/>
                <w:szCs w:val="24"/>
              </w:rPr>
              <w:t>3.</w:t>
            </w:r>
          </w:p>
        </w:tc>
        <w:tc>
          <w:tcPr>
            <w:tcW w:w="2672" w:type="pct"/>
          </w:tcPr>
          <w:p w:rsidR="00DE3850" w:rsidRPr="00E434FD" w:rsidRDefault="00DE3850" w:rsidP="00635B5D">
            <w:pPr>
              <w:rPr>
                <w:rFonts w:ascii="Times New Roman" w:hAnsi="Times New Roman"/>
                <w:b/>
                <w:sz w:val="24"/>
                <w:szCs w:val="24"/>
              </w:rPr>
            </w:pPr>
            <w:r w:rsidRPr="00CB0F0D">
              <w:rPr>
                <w:rFonts w:ascii="Times New Roman" w:hAnsi="Times New Roman"/>
                <w:sz w:val="24"/>
                <w:szCs w:val="24"/>
              </w:rPr>
              <w:t xml:space="preserve">Тематический </w:t>
            </w:r>
            <w:r w:rsidRPr="00E434FD">
              <w:rPr>
                <w:rFonts w:ascii="Times New Roman" w:hAnsi="Times New Roman"/>
                <w:b/>
                <w:sz w:val="24"/>
                <w:szCs w:val="24"/>
              </w:rPr>
              <w:t>педсовет</w:t>
            </w:r>
            <w:r w:rsidRPr="00E434FD">
              <w:rPr>
                <w:rFonts w:ascii="Times New Roman" w:hAnsi="Times New Roman"/>
                <w:b/>
                <w:i/>
                <w:sz w:val="24"/>
                <w:szCs w:val="24"/>
              </w:rPr>
              <w:t xml:space="preserve"> </w:t>
            </w:r>
            <w:r w:rsidRPr="00E434FD">
              <w:rPr>
                <w:rFonts w:ascii="Times New Roman" w:hAnsi="Times New Roman"/>
                <w:b/>
                <w:sz w:val="24"/>
                <w:szCs w:val="24"/>
              </w:rPr>
              <w:t>«</w:t>
            </w:r>
            <w:r>
              <w:rPr>
                <w:rFonts w:ascii="Times New Roman" w:hAnsi="Times New Roman"/>
                <w:b/>
                <w:sz w:val="24"/>
                <w:szCs w:val="24"/>
              </w:rPr>
              <w:t>Обучение детей с ограниченными возможностями здоровья в условиях массовой школы</w:t>
            </w:r>
            <w:r w:rsidRPr="00E434FD">
              <w:rPr>
                <w:rFonts w:ascii="Times New Roman" w:hAnsi="Times New Roman"/>
                <w:b/>
                <w:sz w:val="24"/>
                <w:szCs w:val="24"/>
              </w:rPr>
              <w:t xml:space="preserve">». </w:t>
            </w:r>
          </w:p>
          <w:p w:rsidR="00DE3850" w:rsidRPr="00CB0F0D" w:rsidRDefault="00DE3850" w:rsidP="00635B5D">
            <w:pPr>
              <w:rPr>
                <w:rFonts w:ascii="Times New Roman" w:hAnsi="Times New Roman"/>
                <w:b/>
                <w:sz w:val="24"/>
                <w:szCs w:val="24"/>
              </w:rPr>
            </w:pPr>
            <w:r w:rsidRPr="00E434FD">
              <w:rPr>
                <w:rFonts w:ascii="Times New Roman" w:hAnsi="Times New Roman"/>
                <w:b/>
                <w:sz w:val="24"/>
                <w:szCs w:val="24"/>
              </w:rPr>
              <w:t>Форма проведения</w:t>
            </w:r>
            <w:r w:rsidRPr="00E434FD">
              <w:rPr>
                <w:rFonts w:ascii="Times New Roman" w:hAnsi="Times New Roman"/>
                <w:sz w:val="24"/>
                <w:szCs w:val="24"/>
              </w:rPr>
              <w:t>: коллективное творческое дело</w:t>
            </w:r>
          </w:p>
        </w:tc>
        <w:tc>
          <w:tcPr>
            <w:tcW w:w="959" w:type="pct"/>
          </w:tcPr>
          <w:p w:rsidR="00DE3850" w:rsidRPr="00CB0F0D" w:rsidRDefault="00DE3850" w:rsidP="00635B5D">
            <w:pPr>
              <w:rPr>
                <w:rFonts w:ascii="Times New Roman" w:hAnsi="Times New Roman"/>
                <w:sz w:val="24"/>
                <w:szCs w:val="24"/>
              </w:rPr>
            </w:pPr>
            <w:r w:rsidRPr="00CB0F0D">
              <w:rPr>
                <w:rFonts w:ascii="Times New Roman" w:hAnsi="Times New Roman"/>
                <w:sz w:val="24"/>
                <w:szCs w:val="24"/>
              </w:rPr>
              <w:t>Ноябрь</w:t>
            </w:r>
          </w:p>
        </w:tc>
        <w:tc>
          <w:tcPr>
            <w:tcW w:w="1095" w:type="pct"/>
          </w:tcPr>
          <w:p w:rsidR="00DE3850" w:rsidRPr="00CB0F0D" w:rsidRDefault="00DE3850" w:rsidP="00635B5D">
            <w:pPr>
              <w:rPr>
                <w:rFonts w:ascii="Times New Roman" w:hAnsi="Times New Roman"/>
                <w:sz w:val="24"/>
                <w:szCs w:val="24"/>
              </w:rPr>
            </w:pPr>
            <w:r>
              <w:rPr>
                <w:rFonts w:ascii="Times New Roman" w:hAnsi="Times New Roman"/>
                <w:sz w:val="24"/>
                <w:szCs w:val="24"/>
              </w:rPr>
              <w:t>Директор, з</w:t>
            </w:r>
            <w:r w:rsidRPr="00CB0F0D">
              <w:rPr>
                <w:rFonts w:ascii="Times New Roman" w:hAnsi="Times New Roman"/>
                <w:sz w:val="24"/>
                <w:szCs w:val="24"/>
              </w:rPr>
              <w:t xml:space="preserve">аместитель директора по УВР, творческие  микрогруппы учителей </w:t>
            </w:r>
          </w:p>
        </w:tc>
      </w:tr>
      <w:tr w:rsidR="00DE3850" w:rsidRPr="00CB0F0D" w:rsidTr="00DE3850">
        <w:trPr>
          <w:trHeight w:val="5576"/>
        </w:trPr>
        <w:tc>
          <w:tcPr>
            <w:tcW w:w="274" w:type="pct"/>
          </w:tcPr>
          <w:p w:rsidR="00DE3850" w:rsidRPr="00CB0F0D" w:rsidRDefault="00DE3850" w:rsidP="00635B5D">
            <w:pPr>
              <w:rPr>
                <w:rFonts w:ascii="Times New Roman" w:hAnsi="Times New Roman"/>
                <w:sz w:val="24"/>
                <w:szCs w:val="24"/>
              </w:rPr>
            </w:pPr>
            <w:r w:rsidRPr="00CB0F0D">
              <w:rPr>
                <w:rFonts w:ascii="Times New Roman" w:hAnsi="Times New Roman"/>
                <w:sz w:val="24"/>
                <w:szCs w:val="24"/>
              </w:rPr>
              <w:lastRenderedPageBreak/>
              <w:t>4.</w:t>
            </w:r>
          </w:p>
        </w:tc>
        <w:tc>
          <w:tcPr>
            <w:tcW w:w="2672" w:type="pct"/>
          </w:tcPr>
          <w:p w:rsidR="00DE3850" w:rsidRPr="00CB0F0D" w:rsidRDefault="00DE3850" w:rsidP="00635B5D">
            <w:pPr>
              <w:rPr>
                <w:rFonts w:ascii="Times New Roman" w:hAnsi="Times New Roman"/>
                <w:sz w:val="24"/>
                <w:szCs w:val="24"/>
              </w:rPr>
            </w:pPr>
            <w:r w:rsidRPr="00CB0F0D">
              <w:rPr>
                <w:rFonts w:ascii="Times New Roman" w:hAnsi="Times New Roman"/>
                <w:sz w:val="24"/>
                <w:szCs w:val="24"/>
              </w:rPr>
              <w:t>Тематический педсовет</w:t>
            </w:r>
            <w:r w:rsidRPr="00CB0F0D">
              <w:rPr>
                <w:rFonts w:ascii="Times New Roman" w:hAnsi="Times New Roman"/>
                <w:b/>
                <w:i/>
                <w:sz w:val="24"/>
                <w:szCs w:val="24"/>
              </w:rPr>
              <w:t xml:space="preserve"> </w:t>
            </w:r>
            <w:r w:rsidRPr="00CB0F0D">
              <w:rPr>
                <w:rFonts w:ascii="Times New Roman" w:hAnsi="Times New Roman"/>
                <w:sz w:val="24"/>
                <w:szCs w:val="24"/>
              </w:rPr>
              <w:t xml:space="preserve">1. </w:t>
            </w:r>
            <w:r w:rsidRPr="00CB0F0D">
              <w:rPr>
                <w:rFonts w:ascii="Times New Roman" w:hAnsi="Times New Roman"/>
                <w:b/>
                <w:sz w:val="24"/>
                <w:szCs w:val="24"/>
              </w:rPr>
              <w:t>«Особенности и промежуточные итоги работы по ФГОС: документация, диагностики, портфолио учащихся»</w:t>
            </w:r>
            <w:r w:rsidRPr="00CB0F0D">
              <w:rPr>
                <w:rFonts w:ascii="Times New Roman" w:hAnsi="Times New Roman"/>
                <w:sz w:val="24"/>
                <w:szCs w:val="24"/>
              </w:rPr>
              <w:t>.</w:t>
            </w:r>
          </w:p>
          <w:p w:rsidR="00DE3850" w:rsidRPr="00CB0F0D" w:rsidRDefault="00DE3850" w:rsidP="00635B5D">
            <w:pPr>
              <w:rPr>
                <w:rFonts w:ascii="Times New Roman" w:hAnsi="Times New Roman"/>
                <w:sz w:val="24"/>
                <w:szCs w:val="24"/>
              </w:rPr>
            </w:pPr>
            <w:r w:rsidRPr="00CB0F0D">
              <w:rPr>
                <w:rFonts w:ascii="Times New Roman" w:hAnsi="Times New Roman"/>
                <w:sz w:val="24"/>
                <w:szCs w:val="24"/>
              </w:rPr>
              <w:t>2. Промежуточные итоги работы по подготовке к государственной итоговой аттестации в 9-11 классах. Итоги проведения внутришкольного тестирования по математике, русскому языку в 9-11 классах</w:t>
            </w:r>
          </w:p>
          <w:p w:rsidR="00DE3850" w:rsidRPr="00CB0F0D" w:rsidRDefault="00DE3850" w:rsidP="00635B5D">
            <w:pPr>
              <w:rPr>
                <w:rFonts w:ascii="Times New Roman" w:hAnsi="Times New Roman"/>
                <w:sz w:val="24"/>
                <w:szCs w:val="24"/>
              </w:rPr>
            </w:pPr>
            <w:r w:rsidRPr="00CB0F0D">
              <w:rPr>
                <w:rFonts w:ascii="Times New Roman" w:hAnsi="Times New Roman"/>
                <w:sz w:val="24"/>
                <w:szCs w:val="24"/>
              </w:rPr>
              <w:t>3. Анализ учебно - воспитательной</w:t>
            </w:r>
            <w:r>
              <w:rPr>
                <w:rFonts w:ascii="Times New Roman" w:hAnsi="Times New Roman"/>
                <w:sz w:val="24"/>
                <w:szCs w:val="24"/>
              </w:rPr>
              <w:t xml:space="preserve"> работы школы во 2 четверти 2015-2016</w:t>
            </w:r>
            <w:r w:rsidRPr="00CB0F0D">
              <w:rPr>
                <w:rFonts w:ascii="Times New Roman" w:hAnsi="Times New Roman"/>
                <w:sz w:val="24"/>
                <w:szCs w:val="24"/>
              </w:rPr>
              <w:t xml:space="preserve"> учебного года:</w:t>
            </w:r>
          </w:p>
          <w:p w:rsidR="00DE3850" w:rsidRPr="00CB0F0D" w:rsidRDefault="00DE3850" w:rsidP="00635B5D">
            <w:pPr>
              <w:rPr>
                <w:rFonts w:ascii="Times New Roman" w:hAnsi="Times New Roman"/>
                <w:sz w:val="24"/>
                <w:szCs w:val="24"/>
              </w:rPr>
            </w:pPr>
            <w:r>
              <w:rPr>
                <w:rFonts w:ascii="Times New Roman" w:hAnsi="Times New Roman"/>
                <w:sz w:val="24"/>
                <w:szCs w:val="24"/>
              </w:rPr>
              <w:t>-качество знаний учащихся 1</w:t>
            </w:r>
            <w:r w:rsidRPr="00CB0F0D">
              <w:rPr>
                <w:rFonts w:ascii="Times New Roman" w:hAnsi="Times New Roman"/>
                <w:sz w:val="24"/>
                <w:szCs w:val="24"/>
              </w:rPr>
              <w:t>-11 классов.</w:t>
            </w:r>
          </w:p>
          <w:p w:rsidR="00DE3850" w:rsidRPr="00CB0F0D" w:rsidRDefault="00DE3850" w:rsidP="00635B5D">
            <w:pPr>
              <w:rPr>
                <w:rFonts w:ascii="Times New Roman" w:hAnsi="Times New Roman"/>
                <w:sz w:val="24"/>
                <w:szCs w:val="24"/>
              </w:rPr>
            </w:pPr>
            <w:r w:rsidRPr="00CB0F0D">
              <w:rPr>
                <w:rFonts w:ascii="Times New Roman" w:hAnsi="Times New Roman"/>
                <w:b/>
                <w:sz w:val="24"/>
                <w:szCs w:val="24"/>
              </w:rPr>
              <w:t>Форма проведения</w:t>
            </w:r>
            <w:r w:rsidRPr="00CB0F0D">
              <w:rPr>
                <w:rFonts w:ascii="Times New Roman" w:hAnsi="Times New Roman"/>
                <w:sz w:val="24"/>
                <w:szCs w:val="24"/>
              </w:rPr>
              <w:t>: семинар-практикум</w:t>
            </w:r>
          </w:p>
          <w:p w:rsidR="00DE3850" w:rsidRPr="00CB0F0D" w:rsidRDefault="00DE3850" w:rsidP="00635B5D">
            <w:pPr>
              <w:rPr>
                <w:rFonts w:ascii="Times New Roman" w:hAnsi="Times New Roman"/>
                <w:color w:val="C00000"/>
                <w:sz w:val="24"/>
                <w:szCs w:val="24"/>
              </w:rPr>
            </w:pPr>
          </w:p>
        </w:tc>
        <w:tc>
          <w:tcPr>
            <w:tcW w:w="959" w:type="pct"/>
          </w:tcPr>
          <w:p w:rsidR="00DE3850" w:rsidRPr="00CB0F0D" w:rsidRDefault="00DE3850" w:rsidP="00635B5D">
            <w:pPr>
              <w:rPr>
                <w:rFonts w:ascii="Times New Roman" w:hAnsi="Times New Roman"/>
                <w:sz w:val="24"/>
                <w:szCs w:val="24"/>
              </w:rPr>
            </w:pPr>
            <w:r w:rsidRPr="00CB0F0D">
              <w:rPr>
                <w:rFonts w:ascii="Times New Roman" w:hAnsi="Times New Roman"/>
                <w:sz w:val="24"/>
                <w:szCs w:val="24"/>
              </w:rPr>
              <w:t>Декабрь</w:t>
            </w:r>
          </w:p>
        </w:tc>
        <w:tc>
          <w:tcPr>
            <w:tcW w:w="1095" w:type="pct"/>
          </w:tcPr>
          <w:p w:rsidR="00DE3850" w:rsidRPr="00CB0F0D" w:rsidRDefault="00DE3850" w:rsidP="00635B5D">
            <w:pPr>
              <w:rPr>
                <w:rFonts w:ascii="Times New Roman" w:hAnsi="Times New Roman"/>
                <w:sz w:val="24"/>
                <w:szCs w:val="24"/>
              </w:rPr>
            </w:pPr>
            <w:r w:rsidRPr="00CB0F0D">
              <w:rPr>
                <w:rFonts w:ascii="Times New Roman" w:hAnsi="Times New Roman"/>
                <w:sz w:val="24"/>
                <w:szCs w:val="24"/>
              </w:rPr>
              <w:t>Заместитель директора по УВР, учителя-предметники, классные руководители</w:t>
            </w:r>
          </w:p>
        </w:tc>
      </w:tr>
      <w:tr w:rsidR="00DE3850" w:rsidRPr="00CB0F0D" w:rsidTr="00DE3850">
        <w:trPr>
          <w:trHeight w:val="698"/>
        </w:trPr>
        <w:tc>
          <w:tcPr>
            <w:tcW w:w="274" w:type="pct"/>
          </w:tcPr>
          <w:p w:rsidR="00DE3850" w:rsidRPr="00CB0F0D" w:rsidRDefault="00DE3850" w:rsidP="00635B5D">
            <w:pPr>
              <w:rPr>
                <w:rFonts w:ascii="Times New Roman" w:hAnsi="Times New Roman"/>
                <w:sz w:val="24"/>
                <w:szCs w:val="24"/>
              </w:rPr>
            </w:pPr>
            <w:r w:rsidRPr="00CB0F0D">
              <w:rPr>
                <w:rFonts w:ascii="Times New Roman" w:hAnsi="Times New Roman"/>
                <w:sz w:val="24"/>
                <w:szCs w:val="24"/>
              </w:rPr>
              <w:t>5.</w:t>
            </w:r>
          </w:p>
        </w:tc>
        <w:tc>
          <w:tcPr>
            <w:tcW w:w="2672" w:type="pct"/>
          </w:tcPr>
          <w:p w:rsidR="00DE3850" w:rsidRPr="00CB0F0D" w:rsidRDefault="00DE3850" w:rsidP="00635B5D">
            <w:pPr>
              <w:rPr>
                <w:rFonts w:ascii="Times New Roman" w:hAnsi="Times New Roman"/>
                <w:b/>
                <w:sz w:val="24"/>
                <w:szCs w:val="24"/>
              </w:rPr>
            </w:pPr>
            <w:r w:rsidRPr="00CB0F0D">
              <w:rPr>
                <w:rFonts w:ascii="Times New Roman" w:hAnsi="Times New Roman"/>
                <w:b/>
                <w:sz w:val="24"/>
                <w:szCs w:val="24"/>
              </w:rPr>
              <w:t>Анализ результатов учебн</w:t>
            </w:r>
            <w:proofErr w:type="gramStart"/>
            <w:r w:rsidRPr="00CB0F0D">
              <w:rPr>
                <w:rFonts w:ascii="Times New Roman" w:hAnsi="Times New Roman"/>
                <w:b/>
                <w:sz w:val="24"/>
                <w:szCs w:val="24"/>
              </w:rPr>
              <w:t>о-</w:t>
            </w:r>
            <w:proofErr w:type="gramEnd"/>
            <w:r w:rsidRPr="00CB0F0D">
              <w:rPr>
                <w:rFonts w:ascii="Times New Roman" w:hAnsi="Times New Roman"/>
                <w:b/>
                <w:sz w:val="24"/>
                <w:szCs w:val="24"/>
              </w:rPr>
              <w:t xml:space="preserve"> воспитательно</w:t>
            </w:r>
            <w:r>
              <w:rPr>
                <w:rFonts w:ascii="Times New Roman" w:hAnsi="Times New Roman"/>
                <w:b/>
                <w:sz w:val="24"/>
                <w:szCs w:val="24"/>
              </w:rPr>
              <w:t>й работы школы в 3 четверти 2015-2016</w:t>
            </w:r>
            <w:r w:rsidRPr="00CB0F0D">
              <w:rPr>
                <w:rFonts w:ascii="Times New Roman" w:hAnsi="Times New Roman"/>
                <w:b/>
                <w:sz w:val="24"/>
                <w:szCs w:val="24"/>
              </w:rPr>
              <w:t xml:space="preserve"> учебного года:</w:t>
            </w:r>
          </w:p>
          <w:p w:rsidR="00DE3850" w:rsidRPr="00CB0F0D" w:rsidRDefault="00DE3850" w:rsidP="00635B5D">
            <w:pPr>
              <w:rPr>
                <w:rFonts w:ascii="Times New Roman" w:hAnsi="Times New Roman"/>
                <w:sz w:val="24"/>
                <w:szCs w:val="24"/>
              </w:rPr>
            </w:pPr>
            <w:r w:rsidRPr="00CB0F0D">
              <w:rPr>
                <w:rFonts w:ascii="Times New Roman" w:hAnsi="Times New Roman"/>
                <w:sz w:val="24"/>
                <w:szCs w:val="24"/>
              </w:rPr>
              <w:t>- качество знаний учащихся 2-11 классов;</w:t>
            </w:r>
          </w:p>
          <w:p w:rsidR="00DE3850" w:rsidRPr="00CB0F0D" w:rsidRDefault="00DE3850" w:rsidP="00635B5D">
            <w:pPr>
              <w:rPr>
                <w:rFonts w:ascii="Times New Roman" w:hAnsi="Times New Roman"/>
                <w:sz w:val="24"/>
                <w:szCs w:val="24"/>
              </w:rPr>
            </w:pPr>
            <w:r w:rsidRPr="00CB0F0D">
              <w:rPr>
                <w:rFonts w:ascii="Times New Roman" w:hAnsi="Times New Roman"/>
                <w:sz w:val="24"/>
                <w:szCs w:val="24"/>
              </w:rPr>
              <w:t>- организация предпрофильной подготовки;</w:t>
            </w:r>
          </w:p>
          <w:p w:rsidR="00DE3850" w:rsidRPr="00CB0F0D" w:rsidRDefault="00DE3850" w:rsidP="00635B5D">
            <w:pPr>
              <w:rPr>
                <w:rFonts w:ascii="Times New Roman" w:hAnsi="Times New Roman"/>
                <w:sz w:val="24"/>
                <w:szCs w:val="24"/>
              </w:rPr>
            </w:pPr>
            <w:r w:rsidRPr="00CB0F0D">
              <w:rPr>
                <w:rFonts w:ascii="Times New Roman" w:hAnsi="Times New Roman"/>
                <w:sz w:val="24"/>
                <w:szCs w:val="24"/>
              </w:rPr>
              <w:t>- итоги классно-обобщающего контроля в 11 классе;</w:t>
            </w:r>
          </w:p>
          <w:p w:rsidR="00DE3850" w:rsidRPr="00CB0F0D" w:rsidRDefault="00DE3850" w:rsidP="00635B5D">
            <w:pPr>
              <w:rPr>
                <w:rFonts w:ascii="Times New Roman" w:hAnsi="Times New Roman"/>
                <w:sz w:val="24"/>
                <w:szCs w:val="24"/>
              </w:rPr>
            </w:pPr>
            <w:r w:rsidRPr="00CB0F0D">
              <w:rPr>
                <w:rFonts w:ascii="Times New Roman" w:hAnsi="Times New Roman"/>
                <w:sz w:val="24"/>
                <w:szCs w:val="24"/>
              </w:rPr>
              <w:t>-работа классных руководителей, педагогов, воспитателей по развитию ученического самоуправления.</w:t>
            </w:r>
          </w:p>
        </w:tc>
        <w:tc>
          <w:tcPr>
            <w:tcW w:w="959" w:type="pct"/>
          </w:tcPr>
          <w:p w:rsidR="00DE3850" w:rsidRPr="00CB0F0D" w:rsidRDefault="00DE3850" w:rsidP="00635B5D">
            <w:pPr>
              <w:rPr>
                <w:rFonts w:ascii="Times New Roman" w:hAnsi="Times New Roman"/>
                <w:color w:val="C00000"/>
                <w:sz w:val="24"/>
                <w:szCs w:val="24"/>
              </w:rPr>
            </w:pPr>
            <w:r w:rsidRPr="00CB0F0D">
              <w:rPr>
                <w:rFonts w:ascii="Times New Roman" w:hAnsi="Times New Roman"/>
                <w:sz w:val="24"/>
                <w:szCs w:val="24"/>
              </w:rPr>
              <w:t>Март</w:t>
            </w:r>
            <w:r w:rsidRPr="00CB0F0D">
              <w:rPr>
                <w:rFonts w:ascii="Times New Roman" w:hAnsi="Times New Roman"/>
                <w:color w:val="C00000"/>
                <w:sz w:val="24"/>
                <w:szCs w:val="24"/>
              </w:rPr>
              <w:t xml:space="preserve"> </w:t>
            </w:r>
          </w:p>
        </w:tc>
        <w:tc>
          <w:tcPr>
            <w:tcW w:w="1095" w:type="pct"/>
          </w:tcPr>
          <w:p w:rsidR="00DE3850" w:rsidRPr="00CB0F0D" w:rsidRDefault="00DE3850" w:rsidP="00635B5D">
            <w:pPr>
              <w:rPr>
                <w:rFonts w:ascii="Times New Roman" w:hAnsi="Times New Roman"/>
                <w:color w:val="C00000"/>
                <w:sz w:val="24"/>
                <w:szCs w:val="24"/>
              </w:rPr>
            </w:pPr>
            <w:r w:rsidRPr="00CB0F0D">
              <w:rPr>
                <w:rFonts w:ascii="Times New Roman" w:hAnsi="Times New Roman"/>
                <w:sz w:val="24"/>
                <w:szCs w:val="24"/>
              </w:rPr>
              <w:t>Администрация школы, творческая группа: классные руководители, воспитатели интерната, педагог-организатор</w:t>
            </w:r>
          </w:p>
        </w:tc>
      </w:tr>
      <w:tr w:rsidR="00DE3850" w:rsidRPr="00CB0F0D" w:rsidTr="00DE3850">
        <w:trPr>
          <w:trHeight w:val="1712"/>
        </w:trPr>
        <w:tc>
          <w:tcPr>
            <w:tcW w:w="274" w:type="pct"/>
          </w:tcPr>
          <w:p w:rsidR="00DE3850" w:rsidRPr="00CB0F0D" w:rsidRDefault="00DE3850" w:rsidP="00635B5D">
            <w:pPr>
              <w:rPr>
                <w:rFonts w:ascii="Times New Roman" w:hAnsi="Times New Roman"/>
                <w:sz w:val="24"/>
                <w:szCs w:val="24"/>
              </w:rPr>
            </w:pPr>
            <w:r w:rsidRPr="00CB0F0D">
              <w:rPr>
                <w:rFonts w:ascii="Times New Roman" w:hAnsi="Times New Roman"/>
                <w:sz w:val="24"/>
                <w:szCs w:val="24"/>
              </w:rPr>
              <w:t>6.</w:t>
            </w:r>
          </w:p>
        </w:tc>
        <w:tc>
          <w:tcPr>
            <w:tcW w:w="2672" w:type="pct"/>
          </w:tcPr>
          <w:p w:rsidR="00DE3850" w:rsidRPr="00CB0F0D" w:rsidRDefault="00DE3850" w:rsidP="00635B5D">
            <w:pPr>
              <w:rPr>
                <w:rFonts w:ascii="Times New Roman" w:hAnsi="Times New Roman"/>
                <w:sz w:val="24"/>
                <w:szCs w:val="24"/>
              </w:rPr>
            </w:pPr>
            <w:r w:rsidRPr="00CB0F0D">
              <w:rPr>
                <w:rFonts w:ascii="Times New Roman" w:hAnsi="Times New Roman"/>
                <w:b/>
                <w:sz w:val="24"/>
                <w:szCs w:val="24"/>
              </w:rPr>
              <w:t>Тематический педсовет</w:t>
            </w:r>
            <w:r w:rsidRPr="00CB0F0D">
              <w:rPr>
                <w:rFonts w:ascii="Times New Roman" w:hAnsi="Times New Roman"/>
                <w:b/>
                <w:i/>
                <w:sz w:val="24"/>
                <w:szCs w:val="24"/>
              </w:rPr>
              <w:t xml:space="preserve"> </w:t>
            </w:r>
            <w:r w:rsidRPr="00CB0F0D">
              <w:rPr>
                <w:rFonts w:ascii="Times New Roman" w:hAnsi="Times New Roman"/>
                <w:i/>
                <w:sz w:val="24"/>
                <w:szCs w:val="24"/>
              </w:rPr>
              <w:t>«</w:t>
            </w:r>
            <w:r w:rsidRPr="00CB0F0D">
              <w:rPr>
                <w:rFonts w:ascii="Times New Roman" w:hAnsi="Times New Roman"/>
                <w:sz w:val="24"/>
                <w:szCs w:val="24"/>
              </w:rPr>
              <w:t xml:space="preserve">Системно-деятельностный подход  и пути его реализации в условиях ФГОС». </w:t>
            </w:r>
          </w:p>
          <w:p w:rsidR="00DE3850" w:rsidRPr="00CB0F0D" w:rsidRDefault="00DE3850" w:rsidP="00635B5D">
            <w:pPr>
              <w:rPr>
                <w:rFonts w:ascii="Times New Roman" w:hAnsi="Times New Roman"/>
                <w:b/>
                <w:sz w:val="24"/>
                <w:szCs w:val="24"/>
              </w:rPr>
            </w:pPr>
            <w:r w:rsidRPr="00CB0F0D">
              <w:rPr>
                <w:rFonts w:ascii="Times New Roman" w:hAnsi="Times New Roman"/>
                <w:b/>
                <w:sz w:val="24"/>
                <w:szCs w:val="24"/>
              </w:rPr>
              <w:t xml:space="preserve">Форма проведения: </w:t>
            </w:r>
            <w:r w:rsidRPr="00CB0F0D">
              <w:rPr>
                <w:rFonts w:ascii="Times New Roman" w:hAnsi="Times New Roman"/>
                <w:sz w:val="24"/>
                <w:szCs w:val="24"/>
              </w:rPr>
              <w:t>деловая игра.</w:t>
            </w:r>
          </w:p>
        </w:tc>
        <w:tc>
          <w:tcPr>
            <w:tcW w:w="959" w:type="pct"/>
          </w:tcPr>
          <w:p w:rsidR="00DE3850" w:rsidRPr="00CB0F0D" w:rsidRDefault="00DE3850" w:rsidP="00635B5D">
            <w:pPr>
              <w:rPr>
                <w:rFonts w:ascii="Times New Roman" w:hAnsi="Times New Roman"/>
                <w:sz w:val="24"/>
                <w:szCs w:val="24"/>
              </w:rPr>
            </w:pPr>
            <w:r w:rsidRPr="00CB0F0D">
              <w:rPr>
                <w:rFonts w:ascii="Times New Roman" w:hAnsi="Times New Roman"/>
                <w:sz w:val="24"/>
                <w:szCs w:val="24"/>
              </w:rPr>
              <w:t>Апрель</w:t>
            </w:r>
          </w:p>
        </w:tc>
        <w:tc>
          <w:tcPr>
            <w:tcW w:w="1095" w:type="pct"/>
          </w:tcPr>
          <w:p w:rsidR="00DE3850" w:rsidRPr="00CB0F0D" w:rsidRDefault="00DE3850" w:rsidP="00635B5D">
            <w:pPr>
              <w:rPr>
                <w:rFonts w:ascii="Times New Roman" w:hAnsi="Times New Roman"/>
                <w:sz w:val="24"/>
                <w:szCs w:val="24"/>
              </w:rPr>
            </w:pPr>
            <w:r w:rsidRPr="00CB0F0D">
              <w:rPr>
                <w:rFonts w:ascii="Times New Roman" w:hAnsi="Times New Roman"/>
                <w:sz w:val="24"/>
                <w:szCs w:val="24"/>
              </w:rPr>
              <w:t xml:space="preserve">Заместитель директора по УВР, творческие микрогруппы </w:t>
            </w:r>
          </w:p>
        </w:tc>
      </w:tr>
      <w:tr w:rsidR="00DE3850" w:rsidRPr="00CB0F0D" w:rsidTr="00DE3850">
        <w:tc>
          <w:tcPr>
            <w:tcW w:w="274" w:type="pct"/>
          </w:tcPr>
          <w:p w:rsidR="00DE3850" w:rsidRPr="00CB0F0D" w:rsidRDefault="00DE3850" w:rsidP="00635B5D">
            <w:pPr>
              <w:rPr>
                <w:rFonts w:ascii="Times New Roman" w:hAnsi="Times New Roman"/>
                <w:sz w:val="24"/>
                <w:szCs w:val="24"/>
              </w:rPr>
            </w:pPr>
            <w:r w:rsidRPr="00CB0F0D">
              <w:rPr>
                <w:rFonts w:ascii="Times New Roman" w:hAnsi="Times New Roman"/>
                <w:sz w:val="24"/>
                <w:szCs w:val="24"/>
              </w:rPr>
              <w:t>7.</w:t>
            </w:r>
          </w:p>
        </w:tc>
        <w:tc>
          <w:tcPr>
            <w:tcW w:w="2672" w:type="pct"/>
          </w:tcPr>
          <w:p w:rsidR="00DE3850" w:rsidRPr="00CB0F0D" w:rsidRDefault="00DE3850" w:rsidP="00635B5D">
            <w:pPr>
              <w:rPr>
                <w:rFonts w:ascii="Times New Roman" w:hAnsi="Times New Roman"/>
                <w:sz w:val="24"/>
                <w:szCs w:val="24"/>
              </w:rPr>
            </w:pPr>
            <w:r w:rsidRPr="00CB0F0D">
              <w:rPr>
                <w:rFonts w:ascii="Times New Roman" w:hAnsi="Times New Roman"/>
                <w:b/>
                <w:sz w:val="24"/>
                <w:szCs w:val="24"/>
              </w:rPr>
              <w:t>1.</w:t>
            </w:r>
            <w:r w:rsidRPr="00CB0F0D">
              <w:rPr>
                <w:rFonts w:ascii="Times New Roman" w:hAnsi="Times New Roman"/>
                <w:b/>
                <w:bCs/>
                <w:color w:val="000000"/>
                <w:sz w:val="24"/>
                <w:szCs w:val="24"/>
              </w:rPr>
              <w:t>Профилактика детской безнадзорности и правонарушений</w:t>
            </w:r>
            <w:r w:rsidRPr="00CB0F0D">
              <w:rPr>
                <w:rFonts w:ascii="Times New Roman" w:hAnsi="Times New Roman"/>
                <w:bCs/>
                <w:color w:val="000000"/>
                <w:sz w:val="24"/>
                <w:szCs w:val="24"/>
              </w:rPr>
              <w:t>.</w:t>
            </w:r>
          </w:p>
          <w:p w:rsidR="00DE3850" w:rsidRPr="00CB0F0D" w:rsidRDefault="00DE3850" w:rsidP="00635B5D">
            <w:pPr>
              <w:rPr>
                <w:rFonts w:ascii="Times New Roman" w:hAnsi="Times New Roman"/>
                <w:sz w:val="24"/>
                <w:szCs w:val="24"/>
              </w:rPr>
            </w:pPr>
            <w:r w:rsidRPr="00CB0F0D">
              <w:rPr>
                <w:rFonts w:ascii="Times New Roman" w:hAnsi="Times New Roman"/>
                <w:sz w:val="24"/>
                <w:szCs w:val="24"/>
              </w:rPr>
              <w:t>2.Об организации летнего отдыха обучающихся и формировании трудового отдыха старшеклассников.</w:t>
            </w:r>
          </w:p>
          <w:p w:rsidR="00DE3850" w:rsidRPr="00CB0F0D" w:rsidRDefault="00DE3850" w:rsidP="00635B5D">
            <w:pPr>
              <w:rPr>
                <w:rFonts w:ascii="Times New Roman" w:hAnsi="Times New Roman"/>
                <w:sz w:val="24"/>
                <w:szCs w:val="24"/>
              </w:rPr>
            </w:pPr>
            <w:r w:rsidRPr="00CB0F0D">
              <w:rPr>
                <w:rFonts w:ascii="Times New Roman" w:hAnsi="Times New Roman"/>
                <w:sz w:val="24"/>
                <w:szCs w:val="24"/>
              </w:rPr>
              <w:t>3. Учебный пла</w:t>
            </w:r>
            <w:r>
              <w:rPr>
                <w:rFonts w:ascii="Times New Roman" w:hAnsi="Times New Roman"/>
                <w:sz w:val="24"/>
                <w:szCs w:val="24"/>
              </w:rPr>
              <w:t>н и  режим работы школы  на 2016-2017</w:t>
            </w:r>
            <w:r w:rsidRPr="00CB0F0D">
              <w:rPr>
                <w:rFonts w:ascii="Times New Roman" w:hAnsi="Times New Roman"/>
                <w:sz w:val="24"/>
                <w:szCs w:val="24"/>
              </w:rPr>
              <w:t xml:space="preserve"> учебный год.</w:t>
            </w:r>
          </w:p>
          <w:p w:rsidR="00DE3850" w:rsidRPr="00CB0F0D" w:rsidRDefault="00DE3850" w:rsidP="00635B5D">
            <w:pPr>
              <w:rPr>
                <w:rFonts w:ascii="Times New Roman" w:hAnsi="Times New Roman"/>
                <w:sz w:val="24"/>
                <w:szCs w:val="24"/>
              </w:rPr>
            </w:pPr>
            <w:r w:rsidRPr="00CB0F0D">
              <w:rPr>
                <w:rFonts w:ascii="Times New Roman" w:hAnsi="Times New Roman"/>
                <w:sz w:val="24"/>
                <w:szCs w:val="24"/>
              </w:rPr>
              <w:t>4..Анализ учебн</w:t>
            </w:r>
            <w:proofErr w:type="gramStart"/>
            <w:r w:rsidRPr="00CB0F0D">
              <w:rPr>
                <w:rFonts w:ascii="Times New Roman" w:hAnsi="Times New Roman"/>
                <w:sz w:val="24"/>
                <w:szCs w:val="24"/>
              </w:rPr>
              <w:t>о-</w:t>
            </w:r>
            <w:proofErr w:type="gramEnd"/>
            <w:r w:rsidRPr="00CB0F0D">
              <w:rPr>
                <w:rFonts w:ascii="Times New Roman" w:hAnsi="Times New Roman"/>
                <w:sz w:val="24"/>
                <w:szCs w:val="24"/>
              </w:rPr>
              <w:t xml:space="preserve"> воспитательно</w:t>
            </w:r>
            <w:r>
              <w:rPr>
                <w:rFonts w:ascii="Times New Roman" w:hAnsi="Times New Roman"/>
                <w:sz w:val="24"/>
                <w:szCs w:val="24"/>
              </w:rPr>
              <w:t>й работы школы в 4 четверти 2015-2016</w:t>
            </w:r>
            <w:r w:rsidRPr="00CB0F0D">
              <w:rPr>
                <w:rFonts w:ascii="Times New Roman" w:hAnsi="Times New Roman"/>
                <w:sz w:val="24"/>
                <w:szCs w:val="24"/>
              </w:rPr>
              <w:t xml:space="preserve"> учебного года:</w:t>
            </w:r>
          </w:p>
          <w:p w:rsidR="00DE3850" w:rsidRPr="00CB0F0D" w:rsidRDefault="00DE3850" w:rsidP="00635B5D">
            <w:pPr>
              <w:rPr>
                <w:rFonts w:ascii="Times New Roman" w:hAnsi="Times New Roman"/>
                <w:sz w:val="24"/>
                <w:szCs w:val="24"/>
              </w:rPr>
            </w:pPr>
            <w:r w:rsidRPr="00CB0F0D">
              <w:rPr>
                <w:rFonts w:ascii="Times New Roman" w:hAnsi="Times New Roman"/>
                <w:sz w:val="24"/>
                <w:szCs w:val="24"/>
              </w:rPr>
              <w:t>- качество знаний учащихся 2-11 классов;</w:t>
            </w:r>
          </w:p>
          <w:p w:rsidR="00DE3850" w:rsidRPr="00CB0F0D" w:rsidRDefault="00DE3850" w:rsidP="00635B5D">
            <w:pPr>
              <w:rPr>
                <w:rFonts w:ascii="Times New Roman" w:hAnsi="Times New Roman"/>
                <w:sz w:val="24"/>
                <w:szCs w:val="24"/>
              </w:rPr>
            </w:pPr>
            <w:r w:rsidRPr="00CB0F0D">
              <w:rPr>
                <w:rFonts w:ascii="Times New Roman" w:hAnsi="Times New Roman"/>
                <w:sz w:val="24"/>
                <w:szCs w:val="24"/>
              </w:rPr>
              <w:t>-  промежуточная аттестация во 2-11 классах</w:t>
            </w:r>
          </w:p>
          <w:p w:rsidR="00DE3850" w:rsidRPr="00CB0F0D" w:rsidRDefault="00DE3850" w:rsidP="00635B5D">
            <w:pPr>
              <w:rPr>
                <w:rFonts w:ascii="Times New Roman" w:hAnsi="Times New Roman"/>
                <w:sz w:val="24"/>
                <w:szCs w:val="24"/>
              </w:rPr>
            </w:pPr>
            <w:r w:rsidRPr="00CB0F0D">
              <w:rPr>
                <w:rFonts w:ascii="Times New Roman" w:hAnsi="Times New Roman"/>
                <w:sz w:val="24"/>
                <w:szCs w:val="24"/>
              </w:rPr>
              <w:lastRenderedPageBreak/>
              <w:t>- организация и состояние работы с внешкольными учреждениями.</w:t>
            </w:r>
          </w:p>
          <w:p w:rsidR="00DE3850" w:rsidRPr="00CB0F0D" w:rsidRDefault="00DE3850" w:rsidP="00635B5D">
            <w:pPr>
              <w:rPr>
                <w:rFonts w:ascii="Times New Roman" w:hAnsi="Times New Roman"/>
                <w:sz w:val="24"/>
                <w:szCs w:val="24"/>
              </w:rPr>
            </w:pPr>
            <w:r w:rsidRPr="00CB0F0D">
              <w:rPr>
                <w:rFonts w:ascii="Times New Roman" w:hAnsi="Times New Roman"/>
                <w:sz w:val="24"/>
                <w:szCs w:val="24"/>
              </w:rPr>
              <w:t>5. О допуске учащихся 9,11 классов к государственной итоговой аттестации</w:t>
            </w:r>
          </w:p>
        </w:tc>
        <w:tc>
          <w:tcPr>
            <w:tcW w:w="959" w:type="pct"/>
          </w:tcPr>
          <w:p w:rsidR="00DE3850" w:rsidRPr="00CB0F0D" w:rsidRDefault="00DE3850" w:rsidP="00635B5D">
            <w:pPr>
              <w:rPr>
                <w:rFonts w:ascii="Times New Roman" w:hAnsi="Times New Roman"/>
                <w:sz w:val="24"/>
                <w:szCs w:val="24"/>
              </w:rPr>
            </w:pPr>
            <w:r w:rsidRPr="00CB0F0D">
              <w:rPr>
                <w:rFonts w:ascii="Times New Roman" w:hAnsi="Times New Roman"/>
                <w:sz w:val="24"/>
                <w:szCs w:val="24"/>
              </w:rPr>
              <w:lastRenderedPageBreak/>
              <w:t>Май</w:t>
            </w:r>
          </w:p>
        </w:tc>
        <w:tc>
          <w:tcPr>
            <w:tcW w:w="1095" w:type="pct"/>
          </w:tcPr>
          <w:p w:rsidR="00DE3850" w:rsidRPr="00CB0F0D" w:rsidRDefault="00DE3850" w:rsidP="00635B5D">
            <w:pPr>
              <w:rPr>
                <w:rFonts w:ascii="Times New Roman" w:hAnsi="Times New Roman"/>
                <w:sz w:val="24"/>
                <w:szCs w:val="24"/>
              </w:rPr>
            </w:pPr>
            <w:r w:rsidRPr="00CB0F0D">
              <w:rPr>
                <w:rFonts w:ascii="Times New Roman" w:hAnsi="Times New Roman"/>
                <w:sz w:val="24"/>
                <w:szCs w:val="24"/>
              </w:rPr>
              <w:t>Администрация школы, педагог-организатор, социальный педагог, классные руководители, руководители ШМО</w:t>
            </w:r>
          </w:p>
        </w:tc>
      </w:tr>
      <w:tr w:rsidR="00DE3850" w:rsidRPr="00CB0F0D" w:rsidTr="00DE3850">
        <w:tc>
          <w:tcPr>
            <w:tcW w:w="274" w:type="pct"/>
          </w:tcPr>
          <w:p w:rsidR="00DE3850" w:rsidRPr="00CB0F0D" w:rsidRDefault="00DE3850" w:rsidP="00635B5D">
            <w:pPr>
              <w:rPr>
                <w:rFonts w:ascii="Times New Roman" w:hAnsi="Times New Roman"/>
                <w:sz w:val="24"/>
                <w:szCs w:val="24"/>
              </w:rPr>
            </w:pPr>
            <w:r w:rsidRPr="00CB0F0D">
              <w:rPr>
                <w:rFonts w:ascii="Times New Roman" w:hAnsi="Times New Roman"/>
                <w:sz w:val="24"/>
                <w:szCs w:val="24"/>
              </w:rPr>
              <w:lastRenderedPageBreak/>
              <w:t>8.</w:t>
            </w:r>
          </w:p>
        </w:tc>
        <w:tc>
          <w:tcPr>
            <w:tcW w:w="2672" w:type="pct"/>
          </w:tcPr>
          <w:p w:rsidR="00DE3850" w:rsidRPr="00CB0F0D" w:rsidRDefault="00DE3850" w:rsidP="00635B5D">
            <w:pPr>
              <w:rPr>
                <w:rFonts w:ascii="Times New Roman" w:hAnsi="Times New Roman"/>
                <w:sz w:val="24"/>
                <w:szCs w:val="24"/>
              </w:rPr>
            </w:pPr>
            <w:r w:rsidRPr="00CB0F0D">
              <w:rPr>
                <w:rFonts w:ascii="Times New Roman" w:hAnsi="Times New Roman"/>
                <w:sz w:val="24"/>
                <w:szCs w:val="24"/>
              </w:rPr>
              <w:t>1.О переводе учащихся 1-8, 10 классов.</w:t>
            </w:r>
          </w:p>
          <w:p w:rsidR="00DE3850" w:rsidRPr="00CB0F0D" w:rsidRDefault="00DE3850" w:rsidP="00635B5D">
            <w:pPr>
              <w:rPr>
                <w:rFonts w:ascii="Times New Roman" w:hAnsi="Times New Roman"/>
                <w:sz w:val="24"/>
                <w:szCs w:val="24"/>
              </w:rPr>
            </w:pPr>
            <w:r w:rsidRPr="00CB0F0D">
              <w:rPr>
                <w:rFonts w:ascii="Times New Roman" w:hAnsi="Times New Roman"/>
                <w:sz w:val="24"/>
                <w:szCs w:val="24"/>
              </w:rPr>
              <w:t>2.</w:t>
            </w:r>
            <w:r w:rsidRPr="00CB0F0D">
              <w:rPr>
                <w:rFonts w:ascii="Times New Roman" w:hAnsi="Times New Roman"/>
                <w:bCs/>
                <w:iCs/>
                <w:sz w:val="24"/>
                <w:szCs w:val="24"/>
              </w:rPr>
              <w:t xml:space="preserve"> Итоговая аттестация учащихся 9, 11 классов</w:t>
            </w:r>
          </w:p>
          <w:p w:rsidR="00DE3850" w:rsidRPr="00CB0F0D" w:rsidRDefault="00DE3850" w:rsidP="00635B5D">
            <w:pPr>
              <w:rPr>
                <w:rFonts w:ascii="Times New Roman" w:hAnsi="Times New Roman"/>
                <w:sz w:val="24"/>
                <w:szCs w:val="24"/>
              </w:rPr>
            </w:pPr>
            <w:r w:rsidRPr="00CB0F0D">
              <w:rPr>
                <w:rFonts w:ascii="Times New Roman" w:hAnsi="Times New Roman"/>
                <w:sz w:val="24"/>
                <w:szCs w:val="24"/>
              </w:rPr>
              <w:t>3. О выпуске учащихся 9 класса.</w:t>
            </w:r>
          </w:p>
          <w:p w:rsidR="00DE3850" w:rsidRPr="00CB0F0D" w:rsidRDefault="00DE3850" w:rsidP="00635B5D">
            <w:pPr>
              <w:rPr>
                <w:rFonts w:ascii="Times New Roman" w:hAnsi="Times New Roman"/>
                <w:sz w:val="24"/>
                <w:szCs w:val="24"/>
              </w:rPr>
            </w:pPr>
            <w:r w:rsidRPr="00CB0F0D">
              <w:rPr>
                <w:rFonts w:ascii="Times New Roman" w:hAnsi="Times New Roman"/>
                <w:sz w:val="24"/>
                <w:szCs w:val="24"/>
              </w:rPr>
              <w:t>4. О выпуске учащихся 11 класса.</w:t>
            </w:r>
          </w:p>
        </w:tc>
        <w:tc>
          <w:tcPr>
            <w:tcW w:w="959" w:type="pct"/>
          </w:tcPr>
          <w:p w:rsidR="00DE3850" w:rsidRPr="00CB0F0D" w:rsidRDefault="00DE3850" w:rsidP="00635B5D">
            <w:pPr>
              <w:rPr>
                <w:rFonts w:ascii="Times New Roman" w:hAnsi="Times New Roman"/>
                <w:sz w:val="24"/>
                <w:szCs w:val="24"/>
              </w:rPr>
            </w:pPr>
            <w:r w:rsidRPr="00CB0F0D">
              <w:rPr>
                <w:rFonts w:ascii="Times New Roman" w:hAnsi="Times New Roman"/>
                <w:sz w:val="24"/>
                <w:szCs w:val="24"/>
              </w:rPr>
              <w:t>Май, июнь</w:t>
            </w:r>
          </w:p>
        </w:tc>
        <w:tc>
          <w:tcPr>
            <w:tcW w:w="1095" w:type="pct"/>
          </w:tcPr>
          <w:p w:rsidR="00DE3850" w:rsidRPr="00CB0F0D" w:rsidRDefault="00DE3850" w:rsidP="00635B5D">
            <w:pPr>
              <w:rPr>
                <w:rFonts w:ascii="Times New Roman" w:hAnsi="Times New Roman"/>
                <w:sz w:val="24"/>
                <w:szCs w:val="24"/>
              </w:rPr>
            </w:pPr>
            <w:r w:rsidRPr="00CB0F0D">
              <w:rPr>
                <w:rFonts w:ascii="Times New Roman" w:hAnsi="Times New Roman"/>
                <w:sz w:val="24"/>
                <w:szCs w:val="24"/>
              </w:rPr>
              <w:t>Администрация школы</w:t>
            </w:r>
          </w:p>
        </w:tc>
      </w:tr>
    </w:tbl>
    <w:p w:rsidR="00DE3850" w:rsidRPr="00594F5E" w:rsidRDefault="00DE3850" w:rsidP="00DE3850">
      <w:pPr>
        <w:rPr>
          <w:rFonts w:ascii="Times New Roman" w:hAnsi="Times New Roman"/>
          <w:b/>
          <w:bCs/>
          <w:sz w:val="24"/>
          <w:szCs w:val="24"/>
        </w:rPr>
      </w:pPr>
    </w:p>
    <w:p w:rsidR="00DE3850" w:rsidRPr="00BA1654" w:rsidRDefault="00DE3850" w:rsidP="00DE3850">
      <w:pPr>
        <w:tabs>
          <w:tab w:val="left" w:pos="3210"/>
        </w:tabs>
        <w:spacing w:after="0" w:line="360" w:lineRule="auto"/>
        <w:jc w:val="both"/>
        <w:rPr>
          <w:rFonts w:ascii="Times New Roman" w:hAnsi="Times New Roman"/>
          <w:sz w:val="24"/>
          <w:szCs w:val="24"/>
        </w:rPr>
      </w:pPr>
      <w:r w:rsidRPr="00BA1654">
        <w:rPr>
          <w:rFonts w:ascii="Times New Roman" w:hAnsi="Times New Roman"/>
          <w:color w:val="000000"/>
          <w:sz w:val="24"/>
          <w:szCs w:val="24"/>
        </w:rPr>
        <w:t>Все педагогические советы были подготовлены и проводились исходя из поставленной задачи «Педсовет как технология», в связи с этим в их структуру были включены следующие технологии:</w:t>
      </w:r>
    </w:p>
    <w:p w:rsidR="00DE3850" w:rsidRPr="00BA1654" w:rsidRDefault="00DE3850" w:rsidP="00DE3850">
      <w:pPr>
        <w:pStyle w:val="af9"/>
        <w:tabs>
          <w:tab w:val="num" w:pos="1440"/>
        </w:tabs>
        <w:spacing w:before="0" w:beforeAutospacing="0" w:after="0" w:afterAutospacing="0"/>
        <w:ind w:left="1440" w:hanging="360"/>
        <w:jc w:val="both"/>
        <w:rPr>
          <w:rFonts w:ascii="Times New Roman" w:hAnsi="Times New Roman"/>
        </w:rPr>
      </w:pPr>
      <w:r w:rsidRPr="00BA1654">
        <w:rPr>
          <w:rFonts w:ascii="Times New Roman" w:eastAsia="Symbol" w:hAnsi="Times New Roman"/>
          <w:color w:val="000000"/>
        </w:rPr>
        <w:t xml:space="preserve">·         </w:t>
      </w:r>
      <w:r w:rsidRPr="00BA1654">
        <w:rPr>
          <w:rFonts w:ascii="Times New Roman" w:hAnsi="Times New Roman"/>
          <w:color w:val="000000"/>
        </w:rPr>
        <w:t>работа творческой группы учителей по подготовке к педсовету;</w:t>
      </w:r>
    </w:p>
    <w:p w:rsidR="00DE3850" w:rsidRPr="00BA1654" w:rsidRDefault="00DE3850" w:rsidP="00DE3850">
      <w:pPr>
        <w:pStyle w:val="af9"/>
        <w:tabs>
          <w:tab w:val="num" w:pos="1440"/>
        </w:tabs>
        <w:spacing w:before="0" w:beforeAutospacing="0" w:after="0" w:afterAutospacing="0"/>
        <w:ind w:left="1440" w:hanging="360"/>
        <w:jc w:val="both"/>
        <w:rPr>
          <w:rFonts w:ascii="Times New Roman" w:hAnsi="Times New Roman"/>
          <w:color w:val="000000"/>
        </w:rPr>
      </w:pPr>
      <w:r w:rsidRPr="00BA1654">
        <w:rPr>
          <w:rFonts w:ascii="Times New Roman" w:eastAsia="Symbol" w:hAnsi="Times New Roman"/>
          <w:color w:val="000000"/>
        </w:rPr>
        <w:t xml:space="preserve">·         </w:t>
      </w:r>
      <w:r w:rsidRPr="00BA1654">
        <w:rPr>
          <w:rFonts w:ascii="Times New Roman" w:hAnsi="Times New Roman"/>
          <w:color w:val="000000"/>
        </w:rPr>
        <w:t>анализ и самоанализ деятельности педагогического коллектива.</w:t>
      </w:r>
    </w:p>
    <w:p w:rsidR="00DE3850" w:rsidRDefault="00DE3850" w:rsidP="00DE3850">
      <w:pPr>
        <w:spacing w:line="360" w:lineRule="auto"/>
        <w:jc w:val="both"/>
        <w:rPr>
          <w:rFonts w:ascii="Times New Roman" w:hAnsi="Times New Roman"/>
          <w:sz w:val="24"/>
          <w:szCs w:val="24"/>
        </w:rPr>
      </w:pPr>
      <w:r w:rsidRPr="00AC5FE9">
        <w:rPr>
          <w:rFonts w:ascii="Times New Roman" w:hAnsi="Times New Roman"/>
          <w:sz w:val="24"/>
          <w:szCs w:val="24"/>
        </w:rPr>
        <w:t xml:space="preserve">      </w:t>
      </w:r>
      <w:r w:rsidRPr="00342799">
        <w:rPr>
          <w:rFonts w:ascii="Times New Roman" w:hAnsi="Times New Roman"/>
          <w:bCs/>
          <w:sz w:val="24"/>
          <w:szCs w:val="24"/>
        </w:rPr>
        <w:t>Заседания педагогического  совета </w:t>
      </w:r>
      <w:r>
        <w:rPr>
          <w:rFonts w:ascii="Times New Roman" w:hAnsi="Times New Roman"/>
          <w:bCs/>
          <w:sz w:val="24"/>
          <w:szCs w:val="24"/>
        </w:rPr>
        <w:t xml:space="preserve"> проходили как в традиционных и </w:t>
      </w:r>
      <w:r w:rsidRPr="00342799">
        <w:rPr>
          <w:rFonts w:ascii="Times New Roman" w:hAnsi="Times New Roman"/>
          <w:bCs/>
          <w:sz w:val="24"/>
          <w:szCs w:val="24"/>
        </w:rPr>
        <w:t>нетрадиционных  формах.</w:t>
      </w:r>
      <w:r>
        <w:rPr>
          <w:rFonts w:ascii="Times New Roman" w:hAnsi="Times New Roman"/>
          <w:b/>
          <w:bCs/>
          <w:sz w:val="24"/>
          <w:szCs w:val="24"/>
        </w:rPr>
        <w:t xml:space="preserve"> </w:t>
      </w:r>
      <w:r w:rsidRPr="00342799">
        <w:rPr>
          <w:rFonts w:ascii="Times New Roman" w:hAnsi="Times New Roman"/>
          <w:sz w:val="24"/>
          <w:szCs w:val="24"/>
        </w:rPr>
        <w:t>В</w:t>
      </w:r>
      <w:r w:rsidRPr="00AC5FE9">
        <w:rPr>
          <w:rFonts w:ascii="Times New Roman" w:hAnsi="Times New Roman"/>
          <w:sz w:val="24"/>
          <w:szCs w:val="24"/>
        </w:rPr>
        <w:t xml:space="preserve"> процессе подготовки к педсоветам проводилось анкетирование, диагностика профессиональных затруднений</w:t>
      </w:r>
      <w:r>
        <w:rPr>
          <w:rFonts w:ascii="Times New Roman" w:hAnsi="Times New Roman"/>
          <w:sz w:val="24"/>
          <w:szCs w:val="24"/>
        </w:rPr>
        <w:t xml:space="preserve"> учителей</w:t>
      </w:r>
      <w:r w:rsidRPr="00AC5FE9">
        <w:rPr>
          <w:rFonts w:ascii="Times New Roman" w:hAnsi="Times New Roman"/>
          <w:sz w:val="24"/>
          <w:szCs w:val="24"/>
        </w:rPr>
        <w:t xml:space="preserve">, </w:t>
      </w:r>
      <w:r>
        <w:rPr>
          <w:rFonts w:ascii="Times New Roman" w:hAnsi="Times New Roman"/>
          <w:sz w:val="24"/>
          <w:szCs w:val="24"/>
        </w:rPr>
        <w:t xml:space="preserve">анкетирование учащихся, </w:t>
      </w:r>
      <w:r w:rsidRPr="00AC5FE9">
        <w:rPr>
          <w:rFonts w:ascii="Times New Roman" w:hAnsi="Times New Roman"/>
          <w:sz w:val="24"/>
          <w:szCs w:val="24"/>
        </w:rPr>
        <w:t>посещались уроки</w:t>
      </w:r>
      <w:r>
        <w:rPr>
          <w:rFonts w:ascii="Times New Roman" w:hAnsi="Times New Roman"/>
          <w:sz w:val="24"/>
          <w:szCs w:val="24"/>
        </w:rPr>
        <w:t>, внеклассные мероприятия</w:t>
      </w:r>
      <w:r w:rsidRPr="00AC5FE9">
        <w:rPr>
          <w:rFonts w:ascii="Times New Roman" w:hAnsi="Times New Roman"/>
          <w:sz w:val="24"/>
          <w:szCs w:val="24"/>
        </w:rPr>
        <w:t xml:space="preserve"> по теме педсовета</w:t>
      </w:r>
      <w:r>
        <w:rPr>
          <w:rFonts w:ascii="Times New Roman" w:hAnsi="Times New Roman"/>
          <w:sz w:val="24"/>
          <w:szCs w:val="24"/>
        </w:rPr>
        <w:t xml:space="preserve">, </w:t>
      </w:r>
      <w:r w:rsidRPr="00F7148F">
        <w:rPr>
          <w:rFonts w:ascii="Times New Roman" w:hAnsi="Times New Roman"/>
          <w:sz w:val="24"/>
          <w:szCs w:val="24"/>
        </w:rPr>
        <w:t>выступление творческих гру</w:t>
      </w:r>
      <w:proofErr w:type="gramStart"/>
      <w:r w:rsidRPr="00F7148F">
        <w:rPr>
          <w:rFonts w:ascii="Times New Roman" w:hAnsi="Times New Roman"/>
          <w:sz w:val="24"/>
          <w:szCs w:val="24"/>
        </w:rPr>
        <w:t>пп</w:t>
      </w:r>
      <w:r>
        <w:rPr>
          <w:rFonts w:ascii="Times New Roman" w:hAnsi="Times New Roman"/>
          <w:sz w:val="24"/>
          <w:szCs w:val="24"/>
        </w:rPr>
        <w:t xml:space="preserve"> </w:t>
      </w:r>
      <w:r w:rsidRPr="00F7148F">
        <w:rPr>
          <w:rFonts w:ascii="Times New Roman" w:hAnsi="Times New Roman"/>
          <w:sz w:val="24"/>
          <w:szCs w:val="24"/>
        </w:rPr>
        <w:t xml:space="preserve"> с пр</w:t>
      </w:r>
      <w:proofErr w:type="gramEnd"/>
      <w:r w:rsidRPr="00F7148F">
        <w:rPr>
          <w:rFonts w:ascii="Times New Roman" w:hAnsi="Times New Roman"/>
          <w:sz w:val="24"/>
          <w:szCs w:val="24"/>
        </w:rPr>
        <w:t>езентацией</w:t>
      </w:r>
      <w:r>
        <w:rPr>
          <w:rFonts w:ascii="Times New Roman" w:hAnsi="Times New Roman"/>
          <w:sz w:val="24"/>
          <w:szCs w:val="24"/>
        </w:rPr>
        <w:t xml:space="preserve"> по теме педсовета</w:t>
      </w:r>
      <w:r w:rsidRPr="00AC5FE9">
        <w:rPr>
          <w:rFonts w:ascii="Times New Roman" w:hAnsi="Times New Roman"/>
          <w:sz w:val="24"/>
          <w:szCs w:val="24"/>
        </w:rPr>
        <w:t>. Для подготовки к педсоветам создавалис</w:t>
      </w:r>
      <w:r>
        <w:rPr>
          <w:rFonts w:ascii="Times New Roman" w:hAnsi="Times New Roman"/>
          <w:sz w:val="24"/>
          <w:szCs w:val="24"/>
        </w:rPr>
        <w:t xml:space="preserve">ь творческие группы из  учителей - </w:t>
      </w:r>
      <w:r w:rsidRPr="00AC5FE9">
        <w:rPr>
          <w:rFonts w:ascii="Times New Roman" w:hAnsi="Times New Roman"/>
          <w:sz w:val="24"/>
          <w:szCs w:val="24"/>
        </w:rPr>
        <w:t>предметников, руководителей МО; проводился анализ и самоанализ деятельности педколлектива. Выполнение принятых педсоветом решений контролировалось администрацией школы, членами методсовета. Как результат принятых решений следует отметить повышение качества преподавания предметов, преодоление отдельных педагогических затр</w:t>
      </w:r>
      <w:r>
        <w:rPr>
          <w:rFonts w:ascii="Times New Roman" w:hAnsi="Times New Roman"/>
          <w:sz w:val="24"/>
          <w:szCs w:val="24"/>
        </w:rPr>
        <w:t>уднений учителями-предметниками, классными руководителями, воспитателями, более тесное сотрудничество педагогического коллектива с родителями, привлечение родителей к школьной жизни детей.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DE3850" w:rsidRPr="00CB0F0D" w:rsidTr="00635B5D">
        <w:tc>
          <w:tcPr>
            <w:tcW w:w="4785"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spacing w:line="360" w:lineRule="auto"/>
              <w:rPr>
                <w:rFonts w:ascii="Times New Roman" w:hAnsi="Times New Roman"/>
                <w:b/>
                <w:i/>
                <w:sz w:val="24"/>
                <w:szCs w:val="24"/>
              </w:rPr>
            </w:pPr>
            <w:r w:rsidRPr="00CB0F0D">
              <w:rPr>
                <w:rFonts w:ascii="Times New Roman" w:hAnsi="Times New Roman"/>
                <w:b/>
                <w:i/>
                <w:sz w:val="24"/>
                <w:szCs w:val="24"/>
              </w:rPr>
              <w:t>Позитивные тенденции</w:t>
            </w:r>
          </w:p>
        </w:tc>
        <w:tc>
          <w:tcPr>
            <w:tcW w:w="4786"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spacing w:line="360" w:lineRule="auto"/>
              <w:rPr>
                <w:rFonts w:ascii="Times New Roman" w:hAnsi="Times New Roman"/>
                <w:b/>
                <w:i/>
                <w:sz w:val="24"/>
                <w:szCs w:val="24"/>
              </w:rPr>
            </w:pPr>
            <w:r w:rsidRPr="00CB0F0D">
              <w:rPr>
                <w:rFonts w:ascii="Times New Roman" w:hAnsi="Times New Roman"/>
                <w:b/>
                <w:i/>
                <w:sz w:val="24"/>
                <w:szCs w:val="24"/>
              </w:rPr>
              <w:t>Причины позитивных тенденций</w:t>
            </w:r>
          </w:p>
        </w:tc>
      </w:tr>
      <w:tr w:rsidR="00DE3850" w:rsidRPr="00CB0F0D" w:rsidTr="00635B5D">
        <w:tc>
          <w:tcPr>
            <w:tcW w:w="4785"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spacing w:line="360" w:lineRule="auto"/>
              <w:rPr>
                <w:rFonts w:ascii="Times New Roman" w:hAnsi="Times New Roman"/>
                <w:sz w:val="24"/>
                <w:szCs w:val="24"/>
              </w:rPr>
            </w:pPr>
            <w:r w:rsidRPr="00CB0F0D">
              <w:rPr>
                <w:rFonts w:ascii="Times New Roman" w:hAnsi="Times New Roman"/>
                <w:sz w:val="24"/>
                <w:szCs w:val="24"/>
              </w:rPr>
              <w:t>1. Заинтересованное участие педагогов в подготовке и проведении педсоветов.</w:t>
            </w:r>
          </w:p>
        </w:tc>
        <w:tc>
          <w:tcPr>
            <w:tcW w:w="4786"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spacing w:line="360" w:lineRule="auto"/>
              <w:rPr>
                <w:rFonts w:ascii="Times New Roman" w:hAnsi="Times New Roman"/>
                <w:sz w:val="24"/>
                <w:szCs w:val="24"/>
              </w:rPr>
            </w:pPr>
            <w:r w:rsidRPr="00CB0F0D">
              <w:rPr>
                <w:rFonts w:ascii="Times New Roman" w:hAnsi="Times New Roman"/>
                <w:sz w:val="24"/>
                <w:szCs w:val="24"/>
              </w:rPr>
              <w:t>Использование новых технологий проведения педсоветов.</w:t>
            </w:r>
          </w:p>
        </w:tc>
      </w:tr>
      <w:tr w:rsidR="00DE3850" w:rsidRPr="00CB0F0D" w:rsidTr="00635B5D">
        <w:tc>
          <w:tcPr>
            <w:tcW w:w="4785"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spacing w:line="360" w:lineRule="auto"/>
              <w:rPr>
                <w:rFonts w:ascii="Times New Roman" w:hAnsi="Times New Roman"/>
                <w:sz w:val="24"/>
                <w:szCs w:val="24"/>
              </w:rPr>
            </w:pPr>
            <w:r w:rsidRPr="00CB0F0D">
              <w:rPr>
                <w:rFonts w:ascii="Times New Roman" w:hAnsi="Times New Roman"/>
                <w:sz w:val="24"/>
                <w:szCs w:val="24"/>
              </w:rPr>
              <w:t>2. Включение каждого педагога в анализ результатов учебной деятельности школы.</w:t>
            </w:r>
          </w:p>
        </w:tc>
        <w:tc>
          <w:tcPr>
            <w:tcW w:w="4786"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spacing w:line="360" w:lineRule="auto"/>
              <w:rPr>
                <w:rFonts w:ascii="Times New Roman" w:hAnsi="Times New Roman"/>
                <w:sz w:val="24"/>
                <w:szCs w:val="24"/>
              </w:rPr>
            </w:pPr>
            <w:r w:rsidRPr="00CB0F0D">
              <w:rPr>
                <w:rFonts w:ascii="Times New Roman" w:hAnsi="Times New Roman"/>
                <w:sz w:val="24"/>
                <w:szCs w:val="24"/>
              </w:rPr>
              <w:t>Делегирование управленческих функций каждому учителю.</w:t>
            </w:r>
          </w:p>
        </w:tc>
      </w:tr>
      <w:tr w:rsidR="00DE3850" w:rsidRPr="00CB0F0D" w:rsidTr="00635B5D">
        <w:tc>
          <w:tcPr>
            <w:tcW w:w="4785"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spacing w:line="360" w:lineRule="auto"/>
              <w:rPr>
                <w:rFonts w:ascii="Times New Roman" w:hAnsi="Times New Roman"/>
                <w:sz w:val="24"/>
                <w:szCs w:val="24"/>
              </w:rPr>
            </w:pPr>
            <w:r w:rsidRPr="00CB0F0D">
              <w:rPr>
                <w:rFonts w:ascii="Times New Roman" w:hAnsi="Times New Roman"/>
                <w:sz w:val="24"/>
                <w:szCs w:val="24"/>
              </w:rPr>
              <w:t>3. Заинтересованность педагогов в выработке мотивационной сферы учения.</w:t>
            </w:r>
          </w:p>
        </w:tc>
        <w:tc>
          <w:tcPr>
            <w:tcW w:w="4786"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spacing w:line="360" w:lineRule="auto"/>
              <w:rPr>
                <w:rFonts w:ascii="Times New Roman" w:hAnsi="Times New Roman"/>
                <w:sz w:val="24"/>
                <w:szCs w:val="24"/>
              </w:rPr>
            </w:pPr>
            <w:r w:rsidRPr="00CB0F0D">
              <w:rPr>
                <w:rFonts w:ascii="Times New Roman" w:hAnsi="Times New Roman"/>
                <w:sz w:val="24"/>
                <w:szCs w:val="24"/>
              </w:rPr>
              <w:t>Личностно - ориентированная организация работы творческих групп учителей.</w:t>
            </w:r>
          </w:p>
        </w:tc>
      </w:tr>
      <w:tr w:rsidR="00DE3850" w:rsidRPr="00CB0F0D" w:rsidTr="00635B5D">
        <w:tc>
          <w:tcPr>
            <w:tcW w:w="4785"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spacing w:line="360" w:lineRule="auto"/>
              <w:rPr>
                <w:rFonts w:ascii="Times New Roman" w:hAnsi="Times New Roman"/>
                <w:sz w:val="24"/>
                <w:szCs w:val="24"/>
              </w:rPr>
            </w:pPr>
            <w:r w:rsidRPr="00CB0F0D">
              <w:rPr>
                <w:rFonts w:ascii="Times New Roman" w:hAnsi="Times New Roman"/>
                <w:sz w:val="24"/>
                <w:szCs w:val="24"/>
              </w:rPr>
              <w:t xml:space="preserve">4. Создание благоприятного климата </w:t>
            </w:r>
            <w:r w:rsidRPr="00CB0F0D">
              <w:rPr>
                <w:rFonts w:ascii="Times New Roman" w:hAnsi="Times New Roman"/>
                <w:sz w:val="24"/>
                <w:szCs w:val="24"/>
              </w:rPr>
              <w:lastRenderedPageBreak/>
              <w:t>педсовета.</w:t>
            </w:r>
          </w:p>
        </w:tc>
        <w:tc>
          <w:tcPr>
            <w:tcW w:w="4786"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spacing w:line="360" w:lineRule="auto"/>
              <w:rPr>
                <w:rFonts w:ascii="Times New Roman" w:hAnsi="Times New Roman"/>
                <w:sz w:val="24"/>
                <w:szCs w:val="24"/>
              </w:rPr>
            </w:pPr>
            <w:r w:rsidRPr="00CB0F0D">
              <w:rPr>
                <w:rFonts w:ascii="Times New Roman" w:hAnsi="Times New Roman"/>
                <w:sz w:val="24"/>
                <w:szCs w:val="24"/>
              </w:rPr>
              <w:lastRenderedPageBreak/>
              <w:t>Использование новых методик.</w:t>
            </w:r>
          </w:p>
        </w:tc>
      </w:tr>
    </w:tbl>
    <w:p w:rsidR="00DE3850" w:rsidRPr="00AC5FE9" w:rsidRDefault="00DE3850" w:rsidP="00DE3850">
      <w:pPr>
        <w:spacing w:line="36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DE3850" w:rsidRPr="00CB0F0D" w:rsidTr="00635B5D">
        <w:tc>
          <w:tcPr>
            <w:tcW w:w="3190"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spacing w:line="360" w:lineRule="auto"/>
              <w:rPr>
                <w:rFonts w:ascii="Times New Roman" w:hAnsi="Times New Roman"/>
                <w:b/>
                <w:i/>
                <w:sz w:val="24"/>
                <w:szCs w:val="24"/>
              </w:rPr>
            </w:pPr>
            <w:r w:rsidRPr="00CB0F0D">
              <w:rPr>
                <w:rFonts w:ascii="Times New Roman" w:hAnsi="Times New Roman"/>
                <w:b/>
                <w:i/>
                <w:sz w:val="24"/>
                <w:szCs w:val="24"/>
              </w:rPr>
              <w:t>Негативные тенденции</w:t>
            </w:r>
          </w:p>
        </w:tc>
        <w:tc>
          <w:tcPr>
            <w:tcW w:w="3190"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spacing w:line="360" w:lineRule="auto"/>
              <w:rPr>
                <w:rFonts w:ascii="Times New Roman" w:hAnsi="Times New Roman"/>
                <w:b/>
                <w:i/>
                <w:sz w:val="24"/>
                <w:szCs w:val="24"/>
              </w:rPr>
            </w:pPr>
            <w:r w:rsidRPr="00CB0F0D">
              <w:rPr>
                <w:rFonts w:ascii="Times New Roman" w:hAnsi="Times New Roman"/>
                <w:b/>
                <w:i/>
                <w:sz w:val="24"/>
                <w:szCs w:val="24"/>
              </w:rPr>
              <w:t>Причины негативных тенденций</w:t>
            </w:r>
          </w:p>
        </w:tc>
        <w:tc>
          <w:tcPr>
            <w:tcW w:w="3191"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spacing w:line="360" w:lineRule="auto"/>
              <w:rPr>
                <w:rFonts w:ascii="Times New Roman" w:hAnsi="Times New Roman"/>
                <w:b/>
                <w:i/>
                <w:sz w:val="24"/>
                <w:szCs w:val="24"/>
              </w:rPr>
            </w:pPr>
            <w:r w:rsidRPr="00CB0F0D">
              <w:rPr>
                <w:rFonts w:ascii="Times New Roman" w:hAnsi="Times New Roman"/>
                <w:b/>
                <w:i/>
                <w:sz w:val="24"/>
                <w:szCs w:val="24"/>
              </w:rPr>
              <w:t>Необходимые меры по корректировке негативных тенденций</w:t>
            </w:r>
          </w:p>
        </w:tc>
      </w:tr>
      <w:tr w:rsidR="00DE3850" w:rsidRPr="00CB0F0D" w:rsidTr="00635B5D">
        <w:tc>
          <w:tcPr>
            <w:tcW w:w="3190"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spacing w:line="360" w:lineRule="auto"/>
              <w:rPr>
                <w:rFonts w:ascii="Times New Roman" w:hAnsi="Times New Roman"/>
                <w:sz w:val="24"/>
                <w:szCs w:val="24"/>
              </w:rPr>
            </w:pPr>
            <w:r w:rsidRPr="00CB0F0D">
              <w:rPr>
                <w:rFonts w:ascii="Times New Roman" w:hAnsi="Times New Roman"/>
                <w:sz w:val="24"/>
                <w:szCs w:val="24"/>
              </w:rPr>
              <w:t>1. На данный промежуток времени не все педагоги активно включились в работу педсоветов.</w:t>
            </w:r>
          </w:p>
        </w:tc>
        <w:tc>
          <w:tcPr>
            <w:tcW w:w="3190"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spacing w:line="360" w:lineRule="auto"/>
              <w:rPr>
                <w:rFonts w:ascii="Times New Roman" w:hAnsi="Times New Roman"/>
                <w:sz w:val="24"/>
                <w:szCs w:val="24"/>
              </w:rPr>
            </w:pPr>
            <w:r w:rsidRPr="00CB0F0D">
              <w:rPr>
                <w:rFonts w:ascii="Times New Roman" w:hAnsi="Times New Roman"/>
                <w:sz w:val="24"/>
                <w:szCs w:val="24"/>
              </w:rPr>
              <w:t>Недостаточная мотивация деятельности.</w:t>
            </w:r>
          </w:p>
        </w:tc>
        <w:tc>
          <w:tcPr>
            <w:tcW w:w="3191"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spacing w:line="360" w:lineRule="auto"/>
              <w:rPr>
                <w:rFonts w:ascii="Times New Roman" w:hAnsi="Times New Roman"/>
                <w:sz w:val="24"/>
                <w:szCs w:val="24"/>
              </w:rPr>
            </w:pPr>
            <w:r w:rsidRPr="00CB0F0D">
              <w:rPr>
                <w:rFonts w:ascii="Times New Roman" w:hAnsi="Times New Roman"/>
                <w:sz w:val="24"/>
                <w:szCs w:val="24"/>
              </w:rPr>
              <w:t>Более тщательный отбор технологий педсоветов с большим упором на личностную ориентацию в организации</w:t>
            </w:r>
          </w:p>
        </w:tc>
      </w:tr>
      <w:tr w:rsidR="00DE3850" w:rsidRPr="00CB0F0D" w:rsidTr="00635B5D">
        <w:tc>
          <w:tcPr>
            <w:tcW w:w="3190"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spacing w:line="360" w:lineRule="auto"/>
              <w:rPr>
                <w:rFonts w:ascii="Times New Roman" w:hAnsi="Times New Roman"/>
                <w:sz w:val="24"/>
                <w:szCs w:val="24"/>
              </w:rPr>
            </w:pPr>
            <w:r w:rsidRPr="00CB0F0D">
              <w:rPr>
                <w:rFonts w:ascii="Times New Roman" w:hAnsi="Times New Roman"/>
                <w:sz w:val="24"/>
                <w:szCs w:val="24"/>
              </w:rPr>
              <w:t>2. Не все решения педсоветов были выполнены.</w:t>
            </w:r>
          </w:p>
        </w:tc>
        <w:tc>
          <w:tcPr>
            <w:tcW w:w="3190"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spacing w:line="360" w:lineRule="auto"/>
              <w:rPr>
                <w:rFonts w:ascii="Times New Roman" w:hAnsi="Times New Roman"/>
                <w:sz w:val="24"/>
                <w:szCs w:val="24"/>
              </w:rPr>
            </w:pPr>
            <w:r w:rsidRPr="00CB0F0D">
              <w:rPr>
                <w:rFonts w:ascii="Times New Roman" w:hAnsi="Times New Roman"/>
                <w:sz w:val="24"/>
                <w:szCs w:val="24"/>
              </w:rPr>
              <w:t>Недостаточно четкое и продуманное планирование системы методической работы в школе.</w:t>
            </w:r>
          </w:p>
        </w:tc>
        <w:tc>
          <w:tcPr>
            <w:tcW w:w="3191"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spacing w:line="360" w:lineRule="auto"/>
              <w:rPr>
                <w:rFonts w:ascii="Times New Roman" w:hAnsi="Times New Roman"/>
                <w:sz w:val="24"/>
                <w:szCs w:val="24"/>
              </w:rPr>
            </w:pPr>
            <w:r w:rsidRPr="00CB0F0D">
              <w:rPr>
                <w:rFonts w:ascii="Times New Roman" w:hAnsi="Times New Roman"/>
                <w:sz w:val="24"/>
                <w:szCs w:val="24"/>
              </w:rPr>
              <w:t>Необходимо определить на будущий год приоритетные направления деятельности школы в рамках реализации программы развития.</w:t>
            </w:r>
          </w:p>
        </w:tc>
      </w:tr>
    </w:tbl>
    <w:p w:rsidR="00DE3850" w:rsidRDefault="00DE3850" w:rsidP="00DE3850">
      <w:pPr>
        <w:ind w:firstLine="709"/>
        <w:jc w:val="both"/>
        <w:rPr>
          <w:rFonts w:ascii="Times New Roman" w:hAnsi="Times New Roman"/>
          <w:b/>
          <w:bCs/>
          <w:sz w:val="24"/>
          <w:szCs w:val="24"/>
        </w:rPr>
      </w:pPr>
    </w:p>
    <w:p w:rsidR="00DE3850" w:rsidRPr="00A70841" w:rsidRDefault="00DE3850" w:rsidP="00DE3850">
      <w:pPr>
        <w:ind w:firstLine="709"/>
        <w:jc w:val="both"/>
      </w:pPr>
      <w:r w:rsidRPr="00F813A1">
        <w:rPr>
          <w:rFonts w:ascii="Times New Roman" w:hAnsi="Times New Roman"/>
          <w:b/>
          <w:bCs/>
          <w:sz w:val="24"/>
          <w:szCs w:val="24"/>
        </w:rPr>
        <w:t>Рекомендации</w:t>
      </w:r>
      <w:r>
        <w:rPr>
          <w:rFonts w:ascii="Times New Roman" w:hAnsi="Times New Roman"/>
          <w:sz w:val="24"/>
          <w:szCs w:val="24"/>
        </w:rPr>
        <w:t>: в 2016-2017</w:t>
      </w:r>
      <w:r w:rsidRPr="00F813A1">
        <w:rPr>
          <w:rFonts w:ascii="Times New Roman" w:hAnsi="Times New Roman"/>
          <w:sz w:val="24"/>
          <w:szCs w:val="24"/>
        </w:rPr>
        <w:t xml:space="preserve"> учебном году </w:t>
      </w:r>
      <w:r>
        <w:rPr>
          <w:rFonts w:ascii="Times New Roman" w:hAnsi="Times New Roman"/>
          <w:sz w:val="24"/>
          <w:szCs w:val="24"/>
        </w:rPr>
        <w:t xml:space="preserve">продолжить проведение нестандартных педсоветов, используя </w:t>
      </w:r>
      <w:r w:rsidRPr="00F813A1">
        <w:rPr>
          <w:rFonts w:ascii="Times New Roman" w:hAnsi="Times New Roman"/>
          <w:sz w:val="24"/>
          <w:szCs w:val="24"/>
        </w:rPr>
        <w:t xml:space="preserve">  </w:t>
      </w:r>
      <w:r w:rsidRPr="009C7C97">
        <w:rPr>
          <w:rStyle w:val="c2"/>
          <w:rFonts w:ascii="Times New Roman" w:hAnsi="Times New Roman"/>
          <w:sz w:val="24"/>
          <w:szCs w:val="24"/>
        </w:rPr>
        <w:t>активные формы и методы</w:t>
      </w:r>
      <w:r>
        <w:rPr>
          <w:rStyle w:val="c2"/>
          <w:color w:val="444444"/>
          <w:sz w:val="28"/>
          <w:szCs w:val="28"/>
        </w:rPr>
        <w:t xml:space="preserve"> </w:t>
      </w:r>
      <w:r w:rsidRPr="00021A2D">
        <w:rPr>
          <w:rStyle w:val="c2"/>
          <w:color w:val="444444"/>
          <w:sz w:val="28"/>
          <w:szCs w:val="28"/>
        </w:rPr>
        <w:t xml:space="preserve"> </w:t>
      </w:r>
      <w:r w:rsidRPr="00F813A1">
        <w:rPr>
          <w:rFonts w:ascii="Times New Roman" w:hAnsi="Times New Roman"/>
          <w:sz w:val="24"/>
          <w:szCs w:val="24"/>
        </w:rPr>
        <w:t>проведения педсоветов, усилить их аналитический характер</w:t>
      </w:r>
      <w:r w:rsidRPr="00A70841">
        <w:t>.</w:t>
      </w:r>
    </w:p>
    <w:p w:rsidR="00DE3850" w:rsidRPr="00F9010D" w:rsidRDefault="00DE3850" w:rsidP="00DE3850">
      <w:pPr>
        <w:pStyle w:val="af9"/>
        <w:spacing w:after="0" w:afterAutospacing="0"/>
        <w:jc w:val="both"/>
        <w:rPr>
          <w:rFonts w:ascii="Times New Roman" w:hAnsi="Times New Roman"/>
        </w:rPr>
      </w:pPr>
      <w:r>
        <w:rPr>
          <w:rFonts w:ascii="Times New Roman" w:hAnsi="Times New Roman"/>
          <w:b/>
        </w:rPr>
        <w:t xml:space="preserve">3.  </w:t>
      </w:r>
      <w:r w:rsidRPr="00F9010D">
        <w:rPr>
          <w:rFonts w:ascii="Times New Roman" w:hAnsi="Times New Roman"/>
          <w:b/>
          <w:u w:val="single"/>
        </w:rPr>
        <w:t>Работа методического совета школы</w:t>
      </w:r>
      <w:r w:rsidRPr="00F9010D">
        <w:rPr>
          <w:rFonts w:ascii="Times New Roman" w:hAnsi="Times New Roman"/>
          <w:b/>
        </w:rPr>
        <w:t>.</w:t>
      </w:r>
    </w:p>
    <w:p w:rsidR="00DE3850" w:rsidRPr="00AC5FE9" w:rsidRDefault="00DE3850" w:rsidP="00DE3850">
      <w:pPr>
        <w:pStyle w:val="af9"/>
        <w:spacing w:after="0" w:afterAutospacing="0"/>
        <w:jc w:val="both"/>
        <w:rPr>
          <w:rFonts w:ascii="Times New Roman" w:hAnsi="Times New Roman"/>
          <w:color w:val="000000"/>
        </w:rPr>
      </w:pPr>
      <w:r w:rsidRPr="00AC5FE9">
        <w:rPr>
          <w:rFonts w:ascii="Times New Roman" w:hAnsi="Times New Roman"/>
          <w:color w:val="000000"/>
        </w:rPr>
        <w:t xml:space="preserve">   </w:t>
      </w:r>
      <w:r w:rsidRPr="00AC5FE9">
        <w:rPr>
          <w:rFonts w:ascii="Times New Roman" w:hAnsi="Times New Roman"/>
          <w:b/>
          <w:color w:val="000000"/>
        </w:rPr>
        <w:t>Цель:</w:t>
      </w:r>
      <w:r w:rsidRPr="00AC5FE9">
        <w:rPr>
          <w:rFonts w:ascii="Times New Roman" w:hAnsi="Times New Roman"/>
          <w:color w:val="000000"/>
        </w:rPr>
        <w:t xml:space="preserve"> выявление результативности деятельности методического совета в решении поставленных задач.</w:t>
      </w:r>
    </w:p>
    <w:p w:rsidR="00DE3850" w:rsidRPr="00F9010D" w:rsidRDefault="00DE3850" w:rsidP="00DE3850">
      <w:pPr>
        <w:shd w:val="clear" w:color="auto" w:fill="FFFFFF"/>
        <w:spacing w:before="100" w:beforeAutospacing="1" w:after="100" w:afterAutospacing="1" w:line="240" w:lineRule="auto"/>
        <w:jc w:val="center"/>
        <w:rPr>
          <w:rFonts w:ascii="Times New Roman" w:hAnsi="Times New Roman"/>
          <w:b/>
          <w:bCs/>
          <w:sz w:val="24"/>
          <w:szCs w:val="24"/>
        </w:rPr>
      </w:pPr>
      <w:r w:rsidRPr="00F9010D">
        <w:rPr>
          <w:rFonts w:ascii="Times New Roman" w:hAnsi="Times New Roman"/>
          <w:b/>
          <w:bCs/>
          <w:sz w:val="24"/>
          <w:szCs w:val="24"/>
        </w:rPr>
        <w:t>Анализ деятельности методического совета</w:t>
      </w:r>
    </w:p>
    <w:p w:rsidR="00DE3850" w:rsidRPr="00F9010D" w:rsidRDefault="00DE3850" w:rsidP="00DE3850">
      <w:pPr>
        <w:shd w:val="clear" w:color="auto" w:fill="FFFFFF"/>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   </w:t>
      </w:r>
      <w:r w:rsidRPr="00F9010D">
        <w:rPr>
          <w:rFonts w:ascii="Times New Roman" w:hAnsi="Times New Roman"/>
          <w:sz w:val="24"/>
          <w:szCs w:val="24"/>
        </w:rPr>
        <w:t>Органом внутришкольного управления, координатором инноваций и учебно-методической работы в школе является методический совет</w:t>
      </w:r>
      <w:r>
        <w:rPr>
          <w:rFonts w:ascii="Times New Roman" w:hAnsi="Times New Roman"/>
          <w:b/>
          <w:sz w:val="24"/>
          <w:szCs w:val="24"/>
        </w:rPr>
        <w:t>.</w:t>
      </w:r>
    </w:p>
    <w:p w:rsidR="00DE3850" w:rsidRPr="00AC5FE9" w:rsidRDefault="00DE3850" w:rsidP="00DE3850">
      <w:pPr>
        <w:shd w:val="clear" w:color="auto" w:fill="FFFFFF"/>
        <w:spacing w:before="100" w:beforeAutospacing="1" w:after="100" w:afterAutospacing="1" w:line="240" w:lineRule="auto"/>
        <w:rPr>
          <w:rFonts w:ascii="Times New Roman" w:hAnsi="Times New Roman"/>
          <w:sz w:val="24"/>
          <w:szCs w:val="24"/>
        </w:rPr>
      </w:pPr>
      <w:r>
        <w:rPr>
          <w:rFonts w:ascii="Times New Roman" w:hAnsi="Times New Roman"/>
          <w:b/>
          <w:bCs/>
          <w:sz w:val="24"/>
          <w:szCs w:val="24"/>
        </w:rPr>
        <w:t xml:space="preserve">Цель </w:t>
      </w:r>
      <w:r w:rsidRPr="00AC5FE9">
        <w:rPr>
          <w:rFonts w:ascii="Times New Roman" w:hAnsi="Times New Roman"/>
          <w:b/>
          <w:bCs/>
          <w:sz w:val="24"/>
          <w:szCs w:val="24"/>
        </w:rPr>
        <w:t xml:space="preserve"> работы МС:</w:t>
      </w:r>
    </w:p>
    <w:p w:rsidR="00DE3850" w:rsidRPr="00AC5FE9" w:rsidRDefault="00DE3850" w:rsidP="00DE3850">
      <w:pPr>
        <w:shd w:val="clear" w:color="auto" w:fill="FFFFFF"/>
        <w:spacing w:before="100" w:beforeAutospacing="1" w:after="100" w:afterAutospacing="1" w:line="240" w:lineRule="auto"/>
        <w:rPr>
          <w:rFonts w:ascii="Times New Roman" w:hAnsi="Times New Roman"/>
          <w:sz w:val="24"/>
          <w:szCs w:val="24"/>
        </w:rPr>
      </w:pPr>
      <w:r>
        <w:rPr>
          <w:rFonts w:ascii="Times New Roman" w:hAnsi="Times New Roman"/>
          <w:sz w:val="24"/>
          <w:szCs w:val="24"/>
        </w:rPr>
        <w:t>Создание  условий</w:t>
      </w:r>
      <w:r w:rsidRPr="00AC5FE9">
        <w:rPr>
          <w:rFonts w:ascii="Times New Roman" w:hAnsi="Times New Roman"/>
          <w:sz w:val="24"/>
          <w:szCs w:val="24"/>
        </w:rPr>
        <w:t xml:space="preserve"> для непрерывного развития творческого и образовательного потенциала</w:t>
      </w:r>
      <w:r>
        <w:rPr>
          <w:rFonts w:ascii="Times New Roman" w:hAnsi="Times New Roman"/>
          <w:sz w:val="24"/>
          <w:szCs w:val="24"/>
        </w:rPr>
        <w:t xml:space="preserve">, </w:t>
      </w:r>
      <w:r w:rsidRPr="00FE5F41">
        <w:rPr>
          <w:rFonts w:ascii="Times New Roman" w:hAnsi="Times New Roman"/>
          <w:sz w:val="26"/>
          <w:szCs w:val="26"/>
        </w:rPr>
        <w:t xml:space="preserve"> </w:t>
      </w:r>
      <w:r w:rsidRPr="00723AB3">
        <w:rPr>
          <w:rFonts w:ascii="Times New Roman" w:hAnsi="Times New Roman"/>
          <w:sz w:val="26"/>
          <w:szCs w:val="26"/>
        </w:rPr>
        <w:t>реализация задач методической работы на текущий учебный год</w:t>
      </w:r>
      <w:r>
        <w:rPr>
          <w:rFonts w:ascii="Times New Roman" w:hAnsi="Times New Roman"/>
          <w:sz w:val="26"/>
          <w:szCs w:val="26"/>
        </w:rPr>
        <w:t>.</w:t>
      </w:r>
    </w:p>
    <w:p w:rsidR="00DE3850" w:rsidRPr="00AC5FE9" w:rsidRDefault="00DE3850" w:rsidP="00DE3850">
      <w:pPr>
        <w:shd w:val="clear" w:color="auto" w:fill="FFFFFF"/>
        <w:spacing w:before="100" w:beforeAutospacing="1" w:after="100" w:afterAutospacing="1" w:line="240" w:lineRule="auto"/>
        <w:rPr>
          <w:rFonts w:ascii="Times New Roman" w:hAnsi="Times New Roman"/>
          <w:sz w:val="24"/>
          <w:szCs w:val="24"/>
        </w:rPr>
      </w:pPr>
      <w:r w:rsidRPr="00AC5FE9">
        <w:rPr>
          <w:rFonts w:ascii="Times New Roman" w:hAnsi="Times New Roman"/>
          <w:b/>
          <w:bCs/>
          <w:sz w:val="24"/>
          <w:szCs w:val="24"/>
        </w:rPr>
        <w:t>Задачи работы МС:</w:t>
      </w:r>
    </w:p>
    <w:p w:rsidR="00DE3850" w:rsidRPr="00AC5FE9" w:rsidRDefault="00DE3850" w:rsidP="00DE3850">
      <w:pPr>
        <w:shd w:val="clear" w:color="auto" w:fill="FFFFFF"/>
        <w:spacing w:before="100" w:beforeAutospacing="1" w:after="100" w:afterAutospacing="1" w:line="240" w:lineRule="auto"/>
        <w:rPr>
          <w:rFonts w:ascii="Times New Roman" w:hAnsi="Times New Roman"/>
          <w:sz w:val="24"/>
          <w:szCs w:val="24"/>
        </w:rPr>
      </w:pPr>
      <w:r w:rsidRPr="00AC5FE9">
        <w:rPr>
          <w:rFonts w:ascii="Times New Roman" w:hAnsi="Times New Roman"/>
          <w:sz w:val="24"/>
          <w:szCs w:val="24"/>
        </w:rPr>
        <w:t xml:space="preserve">·        </w:t>
      </w:r>
      <w:r>
        <w:rPr>
          <w:rFonts w:ascii="Times New Roman" w:hAnsi="Times New Roman"/>
          <w:sz w:val="24"/>
          <w:szCs w:val="24"/>
        </w:rPr>
        <w:t>проводить диагностику</w:t>
      </w:r>
      <w:r w:rsidRPr="00AC5FE9">
        <w:rPr>
          <w:rFonts w:ascii="Times New Roman" w:hAnsi="Times New Roman"/>
          <w:sz w:val="24"/>
          <w:szCs w:val="24"/>
        </w:rPr>
        <w:t xml:space="preserve"> состояния методического обеспечения образовательного процесса и методической работы в школе;</w:t>
      </w:r>
    </w:p>
    <w:p w:rsidR="00DE3850" w:rsidRPr="00AC5FE9" w:rsidRDefault="00DE3850" w:rsidP="00DE3850">
      <w:pPr>
        <w:shd w:val="clear" w:color="auto" w:fill="FFFFFF"/>
        <w:spacing w:before="100" w:beforeAutospacing="1" w:after="100" w:afterAutospacing="1" w:line="240" w:lineRule="auto"/>
        <w:rPr>
          <w:rFonts w:ascii="Times New Roman" w:hAnsi="Times New Roman"/>
          <w:sz w:val="24"/>
          <w:szCs w:val="24"/>
        </w:rPr>
      </w:pPr>
      <w:r>
        <w:rPr>
          <w:rFonts w:ascii="Times New Roman" w:hAnsi="Times New Roman"/>
          <w:sz w:val="24"/>
          <w:szCs w:val="24"/>
        </w:rPr>
        <w:t>·        разработать новые технологии</w:t>
      </w:r>
      <w:r w:rsidRPr="00AC5FE9">
        <w:rPr>
          <w:rFonts w:ascii="Times New Roman" w:hAnsi="Times New Roman"/>
          <w:sz w:val="24"/>
          <w:szCs w:val="24"/>
        </w:rPr>
        <w:t xml:space="preserve"> организации образовательного процесса в школе;</w:t>
      </w:r>
    </w:p>
    <w:p w:rsidR="00DE3850" w:rsidRPr="00AC5FE9" w:rsidRDefault="00DE3850" w:rsidP="00DE3850">
      <w:pPr>
        <w:shd w:val="clear" w:color="auto" w:fill="FFFFFF"/>
        <w:spacing w:before="100" w:beforeAutospacing="1" w:after="100" w:afterAutospacing="1" w:line="240" w:lineRule="auto"/>
        <w:rPr>
          <w:rFonts w:ascii="Times New Roman" w:hAnsi="Times New Roman"/>
          <w:sz w:val="24"/>
          <w:szCs w:val="24"/>
        </w:rPr>
      </w:pPr>
      <w:r>
        <w:rPr>
          <w:rFonts w:ascii="Times New Roman" w:hAnsi="Times New Roman"/>
          <w:sz w:val="24"/>
          <w:szCs w:val="24"/>
        </w:rPr>
        <w:t>·        создать условия</w:t>
      </w:r>
      <w:r w:rsidRPr="00AC5FE9">
        <w:rPr>
          <w:rFonts w:ascii="Times New Roman" w:hAnsi="Times New Roman"/>
          <w:sz w:val="24"/>
          <w:szCs w:val="24"/>
        </w:rPr>
        <w:t xml:space="preserve"> для развития педагогического и ме</w:t>
      </w:r>
      <w:r>
        <w:rPr>
          <w:rFonts w:ascii="Times New Roman" w:hAnsi="Times New Roman"/>
          <w:sz w:val="24"/>
          <w:szCs w:val="24"/>
        </w:rPr>
        <w:t>тодического мастерства учителей;</w:t>
      </w:r>
    </w:p>
    <w:p w:rsidR="00DE3850" w:rsidRPr="00AC5FE9" w:rsidRDefault="00DE3850" w:rsidP="00DE3850">
      <w:pPr>
        <w:shd w:val="clear" w:color="auto" w:fill="FFFFFF"/>
        <w:spacing w:before="100" w:beforeAutospacing="1" w:after="100" w:afterAutospacing="1" w:line="240" w:lineRule="auto"/>
        <w:rPr>
          <w:rFonts w:ascii="Times New Roman" w:hAnsi="Times New Roman"/>
          <w:sz w:val="24"/>
          <w:szCs w:val="24"/>
        </w:rPr>
      </w:pPr>
      <w:r w:rsidRPr="00AC5FE9">
        <w:rPr>
          <w:rFonts w:ascii="Times New Roman" w:hAnsi="Times New Roman"/>
          <w:sz w:val="24"/>
          <w:szCs w:val="24"/>
        </w:rPr>
        <w:lastRenderedPageBreak/>
        <w:t>·      </w:t>
      </w:r>
      <w:r>
        <w:rPr>
          <w:rFonts w:ascii="Times New Roman" w:hAnsi="Times New Roman"/>
          <w:sz w:val="24"/>
          <w:szCs w:val="24"/>
        </w:rPr>
        <w:t>   примененять образовательные технологии</w:t>
      </w:r>
      <w:r w:rsidRPr="00AC5FE9">
        <w:rPr>
          <w:rFonts w:ascii="Times New Roman" w:hAnsi="Times New Roman"/>
          <w:sz w:val="24"/>
          <w:szCs w:val="24"/>
        </w:rPr>
        <w:t xml:space="preserve"> в контексте повышения качества знаний школьников.</w:t>
      </w:r>
    </w:p>
    <w:p w:rsidR="00DE3850" w:rsidRPr="00AC5FE9" w:rsidRDefault="00DE3850" w:rsidP="00DE3850">
      <w:pPr>
        <w:shd w:val="clear" w:color="auto" w:fill="FFFFFF"/>
        <w:spacing w:before="100" w:beforeAutospacing="1" w:after="100" w:afterAutospacing="1" w:line="240" w:lineRule="auto"/>
        <w:rPr>
          <w:rFonts w:ascii="Times New Roman" w:hAnsi="Times New Roman"/>
          <w:sz w:val="24"/>
          <w:szCs w:val="24"/>
        </w:rPr>
      </w:pPr>
      <w:r w:rsidRPr="00AC5FE9">
        <w:rPr>
          <w:rFonts w:ascii="Times New Roman" w:hAnsi="Times New Roman"/>
          <w:sz w:val="24"/>
          <w:szCs w:val="24"/>
        </w:rPr>
        <w:t>Тематика вопросов, рассматриваемых на заседаниях методического совета, отражает следующие направления работы:</w:t>
      </w:r>
    </w:p>
    <w:p w:rsidR="00DE3850" w:rsidRPr="00AC5FE9" w:rsidRDefault="00DE3850" w:rsidP="00DE3850">
      <w:pPr>
        <w:shd w:val="clear" w:color="auto" w:fill="FFFFFF"/>
        <w:spacing w:before="100" w:beforeAutospacing="1" w:after="100" w:afterAutospacing="1" w:line="240" w:lineRule="auto"/>
        <w:rPr>
          <w:rFonts w:ascii="Times New Roman" w:hAnsi="Times New Roman"/>
          <w:sz w:val="24"/>
          <w:szCs w:val="24"/>
        </w:rPr>
      </w:pPr>
      <w:r w:rsidRPr="00AC5FE9">
        <w:rPr>
          <w:rFonts w:ascii="Times New Roman" w:hAnsi="Times New Roman"/>
          <w:sz w:val="24"/>
          <w:szCs w:val="24"/>
        </w:rPr>
        <w:t>1.     Подведение итого</w:t>
      </w:r>
      <w:r>
        <w:rPr>
          <w:rFonts w:ascii="Times New Roman" w:hAnsi="Times New Roman"/>
          <w:sz w:val="24"/>
          <w:szCs w:val="24"/>
        </w:rPr>
        <w:t>в методической работы МС за 2014–2015</w:t>
      </w:r>
      <w:r w:rsidRPr="00AC5FE9">
        <w:rPr>
          <w:rFonts w:ascii="Times New Roman" w:hAnsi="Times New Roman"/>
          <w:sz w:val="24"/>
          <w:szCs w:val="24"/>
        </w:rPr>
        <w:t xml:space="preserve"> учебный год.</w:t>
      </w:r>
    </w:p>
    <w:p w:rsidR="00DE3850" w:rsidRPr="00AC5FE9" w:rsidRDefault="00DE3850" w:rsidP="00DE3850">
      <w:pPr>
        <w:shd w:val="clear" w:color="auto" w:fill="FFFFFF"/>
        <w:spacing w:before="100" w:beforeAutospacing="1" w:after="100" w:afterAutospacing="1" w:line="240" w:lineRule="auto"/>
        <w:rPr>
          <w:rFonts w:ascii="Times New Roman" w:hAnsi="Times New Roman"/>
          <w:sz w:val="24"/>
          <w:szCs w:val="24"/>
        </w:rPr>
      </w:pPr>
      <w:r w:rsidRPr="00AC5FE9">
        <w:rPr>
          <w:rFonts w:ascii="Times New Roman" w:hAnsi="Times New Roman"/>
          <w:sz w:val="24"/>
          <w:szCs w:val="24"/>
        </w:rPr>
        <w:t>2.     Особенно</w:t>
      </w:r>
      <w:r>
        <w:rPr>
          <w:rFonts w:ascii="Times New Roman" w:hAnsi="Times New Roman"/>
          <w:sz w:val="24"/>
          <w:szCs w:val="24"/>
        </w:rPr>
        <w:t>сти учебного плана школы на 2016–2017</w:t>
      </w:r>
      <w:r w:rsidRPr="00AC5FE9">
        <w:rPr>
          <w:rFonts w:ascii="Times New Roman" w:hAnsi="Times New Roman"/>
          <w:sz w:val="24"/>
          <w:szCs w:val="24"/>
        </w:rPr>
        <w:t xml:space="preserve"> учебный год.</w:t>
      </w:r>
    </w:p>
    <w:p w:rsidR="00DE3850" w:rsidRPr="008F2826" w:rsidRDefault="00DE3850" w:rsidP="00DE3850">
      <w:pPr>
        <w:suppressAutoHyphens/>
        <w:snapToGrid w:val="0"/>
        <w:jc w:val="both"/>
        <w:rPr>
          <w:rFonts w:ascii="Times New Roman" w:hAnsi="Times New Roman"/>
          <w:color w:val="000000"/>
          <w:sz w:val="24"/>
          <w:szCs w:val="24"/>
          <w:lang w:eastAsia="ar-SA"/>
        </w:rPr>
      </w:pPr>
      <w:r w:rsidRPr="00AC5FE9">
        <w:rPr>
          <w:rFonts w:ascii="Times New Roman" w:hAnsi="Times New Roman"/>
          <w:sz w:val="24"/>
          <w:szCs w:val="24"/>
        </w:rPr>
        <w:t>3.     О подготовке школьников к предметным олимпиадам.</w:t>
      </w:r>
      <w:r w:rsidRPr="00835B5D">
        <w:rPr>
          <w:rFonts w:ascii="Times New Roman" w:hAnsi="Times New Roman"/>
          <w:color w:val="000000"/>
          <w:sz w:val="24"/>
          <w:szCs w:val="24"/>
          <w:lang w:eastAsia="ar-SA"/>
        </w:rPr>
        <w:t xml:space="preserve"> </w:t>
      </w:r>
      <w:r w:rsidRPr="008F2826">
        <w:rPr>
          <w:rFonts w:ascii="Times New Roman" w:hAnsi="Times New Roman"/>
          <w:color w:val="000000"/>
          <w:sz w:val="24"/>
          <w:szCs w:val="24"/>
          <w:lang w:eastAsia="ar-SA"/>
        </w:rPr>
        <w:t>Итоги районных предметных олимпиад.</w:t>
      </w:r>
    </w:p>
    <w:p w:rsidR="00DE3850" w:rsidRPr="00AC5FE9" w:rsidRDefault="00DE3850" w:rsidP="00DE3850">
      <w:pPr>
        <w:shd w:val="clear" w:color="auto" w:fill="FFFFFF"/>
        <w:spacing w:before="100" w:beforeAutospacing="1" w:after="100" w:afterAutospacing="1" w:line="240" w:lineRule="auto"/>
        <w:rPr>
          <w:rFonts w:ascii="Times New Roman" w:hAnsi="Times New Roman"/>
          <w:sz w:val="24"/>
          <w:szCs w:val="24"/>
        </w:rPr>
      </w:pPr>
    </w:p>
    <w:p w:rsidR="00DE3850" w:rsidRPr="00AC5FE9" w:rsidRDefault="00DE3850" w:rsidP="00DE3850">
      <w:pPr>
        <w:shd w:val="clear" w:color="auto" w:fill="FFFFFF"/>
        <w:spacing w:before="100" w:beforeAutospacing="1" w:after="100" w:afterAutospacing="1" w:line="240" w:lineRule="auto"/>
        <w:rPr>
          <w:rFonts w:ascii="Times New Roman" w:hAnsi="Times New Roman"/>
          <w:sz w:val="24"/>
          <w:szCs w:val="24"/>
        </w:rPr>
      </w:pPr>
      <w:r w:rsidRPr="00AC5FE9">
        <w:rPr>
          <w:rFonts w:ascii="Times New Roman" w:hAnsi="Times New Roman"/>
          <w:sz w:val="24"/>
          <w:szCs w:val="24"/>
        </w:rPr>
        <w:t>4.     Реализация учителями тем по самообразованию.</w:t>
      </w:r>
    </w:p>
    <w:p w:rsidR="00DE3850" w:rsidRPr="00AC5FE9" w:rsidRDefault="00DE3850" w:rsidP="00DE3850">
      <w:pPr>
        <w:shd w:val="clear" w:color="auto" w:fill="FFFFFF"/>
        <w:spacing w:before="100" w:beforeAutospacing="1" w:after="100" w:afterAutospacing="1" w:line="240" w:lineRule="auto"/>
        <w:rPr>
          <w:rFonts w:ascii="Times New Roman" w:hAnsi="Times New Roman"/>
          <w:sz w:val="24"/>
          <w:szCs w:val="24"/>
        </w:rPr>
      </w:pPr>
      <w:r w:rsidRPr="00AC5FE9">
        <w:rPr>
          <w:rFonts w:ascii="Times New Roman" w:hAnsi="Times New Roman"/>
          <w:sz w:val="24"/>
          <w:szCs w:val="24"/>
        </w:rPr>
        <w:t>5.     О выполнении учебной и практической части образовательных программ.</w:t>
      </w:r>
    </w:p>
    <w:p w:rsidR="00DE3850" w:rsidRPr="00AC5FE9" w:rsidRDefault="00DE3850" w:rsidP="00DE3850">
      <w:pPr>
        <w:shd w:val="clear" w:color="auto" w:fill="FFFFFF"/>
        <w:spacing w:before="100" w:beforeAutospacing="1" w:after="100" w:afterAutospacing="1" w:line="240" w:lineRule="auto"/>
        <w:rPr>
          <w:rFonts w:ascii="Times New Roman" w:hAnsi="Times New Roman"/>
          <w:sz w:val="24"/>
          <w:szCs w:val="24"/>
        </w:rPr>
      </w:pPr>
      <w:r w:rsidRPr="00AC5FE9">
        <w:rPr>
          <w:rFonts w:ascii="Times New Roman" w:hAnsi="Times New Roman"/>
          <w:sz w:val="24"/>
          <w:szCs w:val="24"/>
        </w:rPr>
        <w:t>6.     Итоги мониторинга результативности учебной деятельности учащихся.</w:t>
      </w:r>
    </w:p>
    <w:p w:rsidR="00DE3850" w:rsidRPr="00AC5FE9" w:rsidRDefault="00DE3850" w:rsidP="00DE3850">
      <w:pPr>
        <w:shd w:val="clear" w:color="auto" w:fill="FFFFFF"/>
        <w:spacing w:before="100" w:beforeAutospacing="1" w:after="100" w:afterAutospacing="1" w:line="240" w:lineRule="auto"/>
        <w:rPr>
          <w:rFonts w:ascii="Times New Roman" w:hAnsi="Times New Roman"/>
          <w:sz w:val="24"/>
          <w:szCs w:val="24"/>
        </w:rPr>
      </w:pPr>
      <w:r w:rsidRPr="00AC5FE9">
        <w:rPr>
          <w:rFonts w:ascii="Times New Roman" w:hAnsi="Times New Roman"/>
          <w:sz w:val="24"/>
          <w:szCs w:val="24"/>
        </w:rPr>
        <w:t>7.     Об организации работы по аттестации педагогических и руководящих работников.</w:t>
      </w:r>
    </w:p>
    <w:p w:rsidR="00DE3850" w:rsidRPr="00AC5FE9" w:rsidRDefault="00DE3850" w:rsidP="00DE3850">
      <w:pPr>
        <w:shd w:val="clear" w:color="auto" w:fill="FFFFFF"/>
        <w:spacing w:before="100" w:beforeAutospacing="1" w:after="100" w:afterAutospacing="1" w:line="240" w:lineRule="auto"/>
        <w:rPr>
          <w:rFonts w:ascii="Times New Roman" w:hAnsi="Times New Roman"/>
          <w:sz w:val="24"/>
          <w:szCs w:val="24"/>
        </w:rPr>
      </w:pPr>
      <w:r w:rsidRPr="00AC5FE9">
        <w:rPr>
          <w:rFonts w:ascii="Times New Roman" w:hAnsi="Times New Roman"/>
          <w:sz w:val="24"/>
          <w:szCs w:val="24"/>
        </w:rPr>
        <w:t>8.     Работа с «одаренными детьми» на уроках и внеурочное время.</w:t>
      </w:r>
    </w:p>
    <w:p w:rsidR="00DE3850" w:rsidRPr="00AC5FE9" w:rsidRDefault="00DE3850" w:rsidP="00DE3850">
      <w:pPr>
        <w:shd w:val="clear" w:color="auto" w:fill="FFFFFF"/>
        <w:spacing w:before="100" w:beforeAutospacing="1" w:after="100" w:afterAutospacing="1" w:line="240" w:lineRule="auto"/>
        <w:rPr>
          <w:rFonts w:ascii="Times New Roman" w:hAnsi="Times New Roman"/>
          <w:sz w:val="24"/>
          <w:szCs w:val="24"/>
        </w:rPr>
      </w:pPr>
      <w:r>
        <w:rPr>
          <w:rFonts w:ascii="Times New Roman" w:hAnsi="Times New Roman"/>
          <w:sz w:val="24"/>
          <w:szCs w:val="24"/>
        </w:rPr>
        <w:t>10.   </w:t>
      </w:r>
      <w:r w:rsidRPr="00AC5FE9">
        <w:rPr>
          <w:rFonts w:ascii="Times New Roman" w:hAnsi="Times New Roman"/>
          <w:sz w:val="24"/>
          <w:szCs w:val="24"/>
        </w:rPr>
        <w:t>Организация кружковой  работы с учащимися.</w:t>
      </w:r>
    </w:p>
    <w:p w:rsidR="00DE3850" w:rsidRDefault="00DE3850" w:rsidP="00DE3850">
      <w:pPr>
        <w:shd w:val="clear" w:color="auto" w:fill="FFFFFF"/>
        <w:spacing w:before="100" w:beforeAutospacing="1" w:after="100" w:afterAutospacing="1" w:line="240" w:lineRule="auto"/>
        <w:rPr>
          <w:rFonts w:ascii="Times New Roman" w:hAnsi="Times New Roman"/>
          <w:sz w:val="24"/>
          <w:szCs w:val="24"/>
        </w:rPr>
      </w:pPr>
      <w:r>
        <w:rPr>
          <w:rFonts w:ascii="Times New Roman" w:hAnsi="Times New Roman"/>
          <w:sz w:val="24"/>
          <w:szCs w:val="24"/>
        </w:rPr>
        <w:t>11.  </w:t>
      </w:r>
      <w:r w:rsidRPr="00AC5FE9">
        <w:rPr>
          <w:rFonts w:ascii="Times New Roman" w:hAnsi="Times New Roman"/>
          <w:sz w:val="24"/>
          <w:szCs w:val="24"/>
        </w:rPr>
        <w:t> Анализ обеспеченности учебниками.</w:t>
      </w:r>
      <w:r w:rsidRPr="00705CAE">
        <w:rPr>
          <w:rFonts w:ascii="Times New Roman" w:hAnsi="Times New Roman"/>
          <w:sz w:val="24"/>
          <w:szCs w:val="24"/>
        </w:rPr>
        <w:t xml:space="preserve"> </w:t>
      </w:r>
      <w:r w:rsidRPr="00AC5FE9">
        <w:rPr>
          <w:rFonts w:ascii="Times New Roman" w:hAnsi="Times New Roman"/>
          <w:sz w:val="24"/>
          <w:szCs w:val="24"/>
        </w:rPr>
        <w:t>Составление УМК</w:t>
      </w:r>
      <w:r>
        <w:rPr>
          <w:rFonts w:ascii="Times New Roman" w:hAnsi="Times New Roman"/>
          <w:sz w:val="24"/>
          <w:szCs w:val="24"/>
        </w:rPr>
        <w:t>.</w:t>
      </w:r>
    </w:p>
    <w:p w:rsidR="00DE3850" w:rsidRDefault="00DE3850" w:rsidP="00DE3850">
      <w:pPr>
        <w:shd w:val="clear" w:color="auto" w:fill="FFFFFF"/>
        <w:spacing w:before="100" w:beforeAutospacing="1" w:after="100" w:afterAutospacing="1" w:line="240" w:lineRule="auto"/>
        <w:rPr>
          <w:rFonts w:ascii="Times New Roman" w:hAnsi="Times New Roman"/>
          <w:sz w:val="24"/>
          <w:szCs w:val="24"/>
        </w:rPr>
      </w:pPr>
      <w:r>
        <w:rPr>
          <w:rFonts w:ascii="Times New Roman" w:hAnsi="Times New Roman"/>
          <w:sz w:val="24"/>
          <w:szCs w:val="24"/>
        </w:rPr>
        <w:t>12.   Подготовка к государственной итоговой аттестации выпускников 9,11 классов.</w:t>
      </w:r>
    </w:p>
    <w:p w:rsidR="00DE3850" w:rsidRDefault="00DE3850" w:rsidP="00DE3850">
      <w:pPr>
        <w:shd w:val="clear" w:color="auto" w:fill="FFFFFF"/>
        <w:spacing w:before="100" w:beforeAutospacing="1" w:after="100" w:afterAutospacing="1" w:line="240" w:lineRule="auto"/>
        <w:rPr>
          <w:rFonts w:ascii="Times New Roman" w:hAnsi="Times New Roman"/>
          <w:sz w:val="24"/>
          <w:szCs w:val="24"/>
        </w:rPr>
      </w:pPr>
      <w:r>
        <w:rPr>
          <w:rFonts w:ascii="Times New Roman" w:hAnsi="Times New Roman"/>
          <w:sz w:val="24"/>
          <w:szCs w:val="24"/>
        </w:rPr>
        <w:t xml:space="preserve">13.  Проведение промежуточной аттестации во 2-11 классах. </w:t>
      </w:r>
    </w:p>
    <w:p w:rsidR="00DE3850" w:rsidRPr="008F2826" w:rsidRDefault="00DE3850" w:rsidP="00DE3850">
      <w:pPr>
        <w:suppressAutoHyphens/>
        <w:snapToGrid w:val="0"/>
        <w:jc w:val="both"/>
        <w:rPr>
          <w:rFonts w:ascii="Times New Roman" w:hAnsi="Times New Roman"/>
          <w:color w:val="000000"/>
          <w:sz w:val="24"/>
          <w:szCs w:val="24"/>
          <w:lang w:eastAsia="ar-SA"/>
        </w:rPr>
      </w:pPr>
      <w:r>
        <w:rPr>
          <w:rFonts w:ascii="Times New Roman" w:hAnsi="Times New Roman"/>
          <w:sz w:val="24"/>
          <w:szCs w:val="24"/>
        </w:rPr>
        <w:t>14</w:t>
      </w:r>
      <w:r w:rsidRPr="008F2826">
        <w:rPr>
          <w:rFonts w:ascii="Times New Roman" w:hAnsi="Times New Roman"/>
          <w:sz w:val="24"/>
          <w:szCs w:val="24"/>
        </w:rPr>
        <w:t xml:space="preserve">.  </w:t>
      </w:r>
      <w:r w:rsidRPr="008F2826">
        <w:rPr>
          <w:rFonts w:ascii="Times New Roman" w:hAnsi="Times New Roman"/>
          <w:color w:val="000000"/>
          <w:sz w:val="24"/>
          <w:szCs w:val="24"/>
          <w:lang w:eastAsia="ar-SA"/>
        </w:rPr>
        <w:t>Результативность методической работы школы за первое полугодие</w:t>
      </w:r>
      <w:r>
        <w:rPr>
          <w:rFonts w:ascii="Times New Roman" w:hAnsi="Times New Roman"/>
          <w:color w:val="000000"/>
          <w:sz w:val="24"/>
          <w:szCs w:val="24"/>
          <w:lang w:eastAsia="ar-SA"/>
        </w:rPr>
        <w:t>, за год</w:t>
      </w:r>
      <w:r w:rsidRPr="008F2826">
        <w:rPr>
          <w:rFonts w:ascii="Times New Roman" w:hAnsi="Times New Roman"/>
          <w:color w:val="000000"/>
          <w:sz w:val="24"/>
          <w:szCs w:val="24"/>
          <w:lang w:eastAsia="ar-SA"/>
        </w:rPr>
        <w:t xml:space="preserve">. </w:t>
      </w:r>
    </w:p>
    <w:p w:rsidR="00DE3850" w:rsidRPr="00AC5FE9" w:rsidRDefault="00DE3850" w:rsidP="00DE3850">
      <w:pPr>
        <w:tabs>
          <w:tab w:val="left" w:pos="360"/>
        </w:tabs>
        <w:jc w:val="both"/>
        <w:rPr>
          <w:rFonts w:ascii="Times New Roman" w:hAnsi="Times New Roman"/>
          <w:sz w:val="24"/>
          <w:szCs w:val="24"/>
        </w:rPr>
      </w:pPr>
      <w:r>
        <w:rPr>
          <w:rFonts w:ascii="Times New Roman" w:hAnsi="Times New Roman"/>
          <w:sz w:val="24"/>
          <w:szCs w:val="24"/>
        </w:rPr>
        <w:t xml:space="preserve">   </w:t>
      </w:r>
      <w:r w:rsidRPr="00AC5FE9">
        <w:rPr>
          <w:rFonts w:ascii="Times New Roman" w:hAnsi="Times New Roman"/>
          <w:sz w:val="24"/>
          <w:szCs w:val="24"/>
        </w:rPr>
        <w:t>Также на заседаниях корректировалась методическая работа по четвертям, утверждались планы</w:t>
      </w:r>
      <w:r>
        <w:rPr>
          <w:rFonts w:ascii="Times New Roman" w:hAnsi="Times New Roman"/>
          <w:sz w:val="24"/>
          <w:szCs w:val="24"/>
        </w:rPr>
        <w:t xml:space="preserve"> проведения методического месячника,</w:t>
      </w:r>
      <w:r w:rsidRPr="00AC5FE9">
        <w:rPr>
          <w:rFonts w:ascii="Times New Roman" w:hAnsi="Times New Roman"/>
          <w:sz w:val="24"/>
          <w:szCs w:val="24"/>
        </w:rPr>
        <w:t xml:space="preserve"> </w:t>
      </w:r>
      <w:r>
        <w:rPr>
          <w:rFonts w:ascii="Times New Roman" w:hAnsi="Times New Roman"/>
          <w:sz w:val="24"/>
          <w:szCs w:val="24"/>
        </w:rPr>
        <w:t xml:space="preserve">методических декад, </w:t>
      </w:r>
      <w:r w:rsidRPr="00AC5FE9">
        <w:rPr>
          <w:rFonts w:ascii="Times New Roman" w:hAnsi="Times New Roman"/>
          <w:sz w:val="24"/>
          <w:szCs w:val="24"/>
        </w:rPr>
        <w:t>дней, предметных недель, утверждались экзаменационные материалы</w:t>
      </w:r>
      <w:r>
        <w:rPr>
          <w:rFonts w:ascii="Times New Roman" w:hAnsi="Times New Roman"/>
          <w:sz w:val="24"/>
          <w:szCs w:val="24"/>
        </w:rPr>
        <w:t xml:space="preserve"> для итоговой промежуточной аттестации (переводных экзаменов) во 2-8,10 классах, для государственной  итоговой  аттестации в 9 классе учащихся с ОВЗ</w:t>
      </w:r>
      <w:r w:rsidRPr="00AC5FE9">
        <w:rPr>
          <w:rFonts w:ascii="Times New Roman" w:hAnsi="Times New Roman"/>
          <w:sz w:val="24"/>
          <w:szCs w:val="24"/>
        </w:rPr>
        <w:t>. По итогам каждого заседания вырабатывались решения, сроки их выполнения и ответственные, подводились итоги, и давалась оценка выполненным решениям. На заседаниях также рассматривался анализ всех форм и видов методической работы, ее результативность. Систематическая работа методического совета дает положительные результаты, деятельность методического совета способствовала росту педагог</w:t>
      </w:r>
      <w:r>
        <w:rPr>
          <w:rFonts w:ascii="Times New Roman" w:hAnsi="Times New Roman"/>
          <w:sz w:val="24"/>
          <w:szCs w:val="24"/>
        </w:rPr>
        <w:t>ического мастерства учителей</w:t>
      </w:r>
      <w:r w:rsidRPr="00AC5FE9">
        <w:rPr>
          <w:rFonts w:ascii="Times New Roman" w:hAnsi="Times New Roman"/>
          <w:sz w:val="24"/>
          <w:szCs w:val="24"/>
        </w:rPr>
        <w:t>, повышению качества образовательного процесса.</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57"/>
        <w:gridCol w:w="4786"/>
      </w:tblGrid>
      <w:tr w:rsidR="00DE3850" w:rsidRPr="00CB0F0D" w:rsidTr="00635B5D">
        <w:tc>
          <w:tcPr>
            <w:tcW w:w="4857"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spacing w:line="360" w:lineRule="auto"/>
              <w:rPr>
                <w:rFonts w:ascii="Times New Roman" w:hAnsi="Times New Roman"/>
                <w:b/>
                <w:i/>
                <w:sz w:val="24"/>
                <w:szCs w:val="24"/>
              </w:rPr>
            </w:pPr>
            <w:r w:rsidRPr="00CB0F0D">
              <w:rPr>
                <w:rFonts w:ascii="Times New Roman" w:hAnsi="Times New Roman"/>
                <w:b/>
                <w:i/>
                <w:sz w:val="24"/>
                <w:szCs w:val="24"/>
              </w:rPr>
              <w:t>Позитивные тенденции</w:t>
            </w:r>
          </w:p>
        </w:tc>
        <w:tc>
          <w:tcPr>
            <w:tcW w:w="4786"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spacing w:line="360" w:lineRule="auto"/>
              <w:rPr>
                <w:rFonts w:ascii="Times New Roman" w:hAnsi="Times New Roman"/>
                <w:b/>
                <w:i/>
                <w:sz w:val="24"/>
                <w:szCs w:val="24"/>
              </w:rPr>
            </w:pPr>
            <w:r w:rsidRPr="00CB0F0D">
              <w:rPr>
                <w:rFonts w:ascii="Times New Roman" w:hAnsi="Times New Roman"/>
                <w:b/>
                <w:i/>
                <w:sz w:val="24"/>
                <w:szCs w:val="24"/>
              </w:rPr>
              <w:t>Причины позитивных тенденций</w:t>
            </w:r>
          </w:p>
        </w:tc>
      </w:tr>
      <w:tr w:rsidR="00DE3850" w:rsidRPr="00CB0F0D" w:rsidTr="00635B5D">
        <w:tc>
          <w:tcPr>
            <w:tcW w:w="4857"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spacing w:line="360" w:lineRule="auto"/>
              <w:rPr>
                <w:rFonts w:ascii="Times New Roman" w:hAnsi="Times New Roman"/>
                <w:sz w:val="24"/>
                <w:szCs w:val="24"/>
              </w:rPr>
            </w:pPr>
            <w:r w:rsidRPr="00CB0F0D">
              <w:rPr>
                <w:rFonts w:ascii="Times New Roman" w:hAnsi="Times New Roman"/>
                <w:sz w:val="24"/>
                <w:szCs w:val="24"/>
              </w:rPr>
              <w:t>1. Включение в работу методсовета новых педагогов</w:t>
            </w:r>
          </w:p>
        </w:tc>
        <w:tc>
          <w:tcPr>
            <w:tcW w:w="4786"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spacing w:line="360" w:lineRule="auto"/>
              <w:rPr>
                <w:rFonts w:ascii="Times New Roman" w:hAnsi="Times New Roman"/>
                <w:sz w:val="24"/>
                <w:szCs w:val="24"/>
              </w:rPr>
            </w:pPr>
            <w:r w:rsidRPr="00CB0F0D">
              <w:rPr>
                <w:rFonts w:ascii="Times New Roman" w:hAnsi="Times New Roman"/>
                <w:sz w:val="24"/>
                <w:szCs w:val="24"/>
              </w:rPr>
              <w:t>Сменяемость руководителей МО</w:t>
            </w:r>
          </w:p>
        </w:tc>
      </w:tr>
      <w:tr w:rsidR="00DE3850" w:rsidRPr="00CB0F0D" w:rsidTr="00635B5D">
        <w:tc>
          <w:tcPr>
            <w:tcW w:w="4857"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spacing w:line="360" w:lineRule="auto"/>
              <w:rPr>
                <w:rFonts w:ascii="Times New Roman" w:hAnsi="Times New Roman"/>
                <w:sz w:val="24"/>
                <w:szCs w:val="24"/>
              </w:rPr>
            </w:pPr>
            <w:r w:rsidRPr="00CB0F0D">
              <w:rPr>
                <w:rFonts w:ascii="Times New Roman" w:hAnsi="Times New Roman"/>
                <w:sz w:val="24"/>
                <w:szCs w:val="24"/>
              </w:rPr>
              <w:t xml:space="preserve">2. Совершенствование системы </w:t>
            </w:r>
            <w:r w:rsidRPr="00CB0F0D">
              <w:rPr>
                <w:rFonts w:ascii="Times New Roman" w:hAnsi="Times New Roman"/>
                <w:sz w:val="24"/>
                <w:szCs w:val="24"/>
              </w:rPr>
              <w:lastRenderedPageBreak/>
              <w:t>профессионального сотрудничества</w:t>
            </w:r>
          </w:p>
        </w:tc>
        <w:tc>
          <w:tcPr>
            <w:tcW w:w="4786"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spacing w:line="360" w:lineRule="auto"/>
              <w:rPr>
                <w:rFonts w:ascii="Times New Roman" w:hAnsi="Times New Roman"/>
                <w:sz w:val="24"/>
                <w:szCs w:val="24"/>
              </w:rPr>
            </w:pPr>
            <w:r w:rsidRPr="00CB0F0D">
              <w:rPr>
                <w:rFonts w:ascii="Times New Roman" w:hAnsi="Times New Roman"/>
                <w:sz w:val="24"/>
                <w:szCs w:val="24"/>
              </w:rPr>
              <w:lastRenderedPageBreak/>
              <w:t xml:space="preserve">Применение новых технологий проведения </w:t>
            </w:r>
            <w:r w:rsidRPr="00CB0F0D">
              <w:rPr>
                <w:rFonts w:ascii="Times New Roman" w:hAnsi="Times New Roman"/>
                <w:sz w:val="24"/>
                <w:szCs w:val="24"/>
              </w:rPr>
              <w:lastRenderedPageBreak/>
              <w:t>методических советов</w:t>
            </w:r>
          </w:p>
        </w:tc>
      </w:tr>
    </w:tbl>
    <w:p w:rsidR="00DE3850" w:rsidRPr="00AC5FE9" w:rsidRDefault="00DE3850" w:rsidP="00DE3850">
      <w:pPr>
        <w:spacing w:line="360" w:lineRule="auto"/>
        <w:rPr>
          <w:rFonts w:ascii="Times New Roman" w:hAnsi="Times New Roman"/>
          <w:b/>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DE3850" w:rsidRPr="00CB0F0D" w:rsidTr="00635B5D">
        <w:tc>
          <w:tcPr>
            <w:tcW w:w="3190"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spacing w:line="360" w:lineRule="auto"/>
              <w:rPr>
                <w:rFonts w:ascii="Times New Roman" w:hAnsi="Times New Roman"/>
                <w:b/>
                <w:i/>
                <w:sz w:val="24"/>
                <w:szCs w:val="24"/>
              </w:rPr>
            </w:pPr>
            <w:r w:rsidRPr="00CB0F0D">
              <w:rPr>
                <w:rFonts w:ascii="Times New Roman" w:hAnsi="Times New Roman"/>
                <w:b/>
                <w:i/>
                <w:sz w:val="24"/>
                <w:szCs w:val="24"/>
              </w:rPr>
              <w:t>Негативные тенденции</w:t>
            </w:r>
          </w:p>
        </w:tc>
        <w:tc>
          <w:tcPr>
            <w:tcW w:w="3190"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spacing w:line="360" w:lineRule="auto"/>
              <w:rPr>
                <w:rFonts w:ascii="Times New Roman" w:hAnsi="Times New Roman"/>
                <w:b/>
                <w:i/>
                <w:sz w:val="24"/>
                <w:szCs w:val="24"/>
              </w:rPr>
            </w:pPr>
            <w:r w:rsidRPr="00CB0F0D">
              <w:rPr>
                <w:rFonts w:ascii="Times New Roman" w:hAnsi="Times New Roman"/>
                <w:b/>
                <w:i/>
                <w:sz w:val="24"/>
                <w:szCs w:val="24"/>
              </w:rPr>
              <w:t>Причины негативных тенденций</w:t>
            </w:r>
          </w:p>
        </w:tc>
        <w:tc>
          <w:tcPr>
            <w:tcW w:w="3191"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spacing w:line="360" w:lineRule="auto"/>
              <w:rPr>
                <w:rFonts w:ascii="Times New Roman" w:hAnsi="Times New Roman"/>
                <w:b/>
                <w:i/>
                <w:sz w:val="24"/>
                <w:szCs w:val="24"/>
              </w:rPr>
            </w:pPr>
            <w:r w:rsidRPr="00CB0F0D">
              <w:rPr>
                <w:rFonts w:ascii="Times New Roman" w:hAnsi="Times New Roman"/>
                <w:b/>
                <w:i/>
                <w:sz w:val="24"/>
                <w:szCs w:val="24"/>
              </w:rPr>
              <w:t>Меры по корректировке негативных тенденций</w:t>
            </w:r>
          </w:p>
        </w:tc>
      </w:tr>
      <w:tr w:rsidR="00DE3850" w:rsidRPr="00CB0F0D" w:rsidTr="00635B5D">
        <w:tc>
          <w:tcPr>
            <w:tcW w:w="3190"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spacing w:line="360" w:lineRule="auto"/>
              <w:rPr>
                <w:rFonts w:ascii="Times New Roman" w:hAnsi="Times New Roman"/>
                <w:sz w:val="24"/>
                <w:szCs w:val="24"/>
              </w:rPr>
            </w:pPr>
            <w:r w:rsidRPr="00CB0F0D">
              <w:rPr>
                <w:rFonts w:ascii="Times New Roman" w:hAnsi="Times New Roman"/>
                <w:sz w:val="24"/>
                <w:szCs w:val="24"/>
              </w:rPr>
              <w:t>Недостаточная активность и инициативность членов МС</w:t>
            </w:r>
          </w:p>
        </w:tc>
        <w:tc>
          <w:tcPr>
            <w:tcW w:w="3190"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spacing w:line="360" w:lineRule="auto"/>
              <w:rPr>
                <w:rFonts w:ascii="Times New Roman" w:hAnsi="Times New Roman"/>
                <w:sz w:val="24"/>
                <w:szCs w:val="24"/>
              </w:rPr>
            </w:pPr>
            <w:r w:rsidRPr="00CB0F0D">
              <w:rPr>
                <w:rFonts w:ascii="Times New Roman" w:hAnsi="Times New Roman"/>
                <w:sz w:val="24"/>
                <w:szCs w:val="24"/>
              </w:rPr>
              <w:t>Нехватка времени из-за большой загруженности.</w:t>
            </w:r>
          </w:p>
        </w:tc>
        <w:tc>
          <w:tcPr>
            <w:tcW w:w="3191"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spacing w:line="360" w:lineRule="auto"/>
              <w:rPr>
                <w:rFonts w:ascii="Times New Roman" w:hAnsi="Times New Roman"/>
                <w:sz w:val="24"/>
                <w:szCs w:val="24"/>
              </w:rPr>
            </w:pPr>
            <w:r w:rsidRPr="00CB0F0D">
              <w:rPr>
                <w:rFonts w:ascii="Times New Roman" w:hAnsi="Times New Roman"/>
                <w:sz w:val="24"/>
                <w:szCs w:val="24"/>
              </w:rPr>
              <w:t>Более четкое планирование и распределение обязанностей между членами МС.</w:t>
            </w:r>
          </w:p>
          <w:p w:rsidR="00DE3850" w:rsidRPr="00CB0F0D" w:rsidRDefault="00DE3850" w:rsidP="00635B5D">
            <w:pPr>
              <w:spacing w:line="360" w:lineRule="auto"/>
              <w:rPr>
                <w:rFonts w:ascii="Times New Roman" w:hAnsi="Times New Roman"/>
                <w:sz w:val="24"/>
                <w:szCs w:val="24"/>
              </w:rPr>
            </w:pPr>
            <w:r w:rsidRPr="00CB0F0D">
              <w:rPr>
                <w:rFonts w:ascii="Times New Roman" w:hAnsi="Times New Roman"/>
                <w:sz w:val="24"/>
                <w:szCs w:val="24"/>
              </w:rPr>
              <w:t xml:space="preserve"> Вовлечение в работу методсовета новых членов. Применение личностно – ориентированного подхода к распределению нагрузки членов МС.</w:t>
            </w:r>
          </w:p>
        </w:tc>
      </w:tr>
    </w:tbl>
    <w:p w:rsidR="00DE3850" w:rsidRPr="00AC5FE9" w:rsidRDefault="00DE3850" w:rsidP="00DE3850">
      <w:pPr>
        <w:spacing w:line="360" w:lineRule="auto"/>
        <w:rPr>
          <w:rFonts w:ascii="Times New Roman" w:hAnsi="Times New Roman"/>
          <w:sz w:val="24"/>
          <w:szCs w:val="24"/>
        </w:rPr>
      </w:pPr>
    </w:p>
    <w:p w:rsidR="00DE3850" w:rsidRDefault="00DE3850" w:rsidP="00DE3850">
      <w:pPr>
        <w:suppressAutoHyphens/>
        <w:rPr>
          <w:b/>
          <w:color w:val="000000"/>
          <w:lang w:eastAsia="ar-SA"/>
        </w:rPr>
      </w:pPr>
      <w:r w:rsidRPr="00AC5FE9">
        <w:rPr>
          <w:rFonts w:ascii="Times New Roman" w:hAnsi="Times New Roman"/>
          <w:sz w:val="24"/>
          <w:szCs w:val="24"/>
        </w:rPr>
        <w:t xml:space="preserve">    Работа методического совета позволяла рассмотреть предложения учителей по наиболее важным проблемам содержания и методики преподавания, проследить динамику изменения профессионального мастерства педагогических кадров, педагогических затруднений.</w:t>
      </w:r>
      <w:r w:rsidRPr="008F2826">
        <w:rPr>
          <w:b/>
          <w:color w:val="000000"/>
          <w:lang w:eastAsia="ar-SA"/>
        </w:rPr>
        <w:t xml:space="preserve"> </w:t>
      </w:r>
    </w:p>
    <w:p w:rsidR="00DE3850" w:rsidRPr="008F2826" w:rsidRDefault="00DE3850" w:rsidP="00DE3850">
      <w:pPr>
        <w:suppressAutoHyphens/>
        <w:rPr>
          <w:rFonts w:ascii="Times New Roman" w:hAnsi="Times New Roman"/>
          <w:sz w:val="24"/>
          <w:szCs w:val="24"/>
          <w:lang w:eastAsia="ar-SA"/>
        </w:rPr>
      </w:pPr>
      <w:r w:rsidRPr="008F2826">
        <w:rPr>
          <w:rFonts w:ascii="Times New Roman" w:hAnsi="Times New Roman"/>
          <w:b/>
          <w:color w:val="000000"/>
          <w:sz w:val="24"/>
          <w:szCs w:val="24"/>
          <w:lang w:eastAsia="ar-SA"/>
        </w:rPr>
        <w:t xml:space="preserve">Выводы: </w:t>
      </w:r>
      <w:r w:rsidRPr="008F2826">
        <w:rPr>
          <w:rFonts w:ascii="Times New Roman" w:hAnsi="Times New Roman"/>
          <w:sz w:val="24"/>
          <w:szCs w:val="24"/>
          <w:lang w:eastAsia="ar-SA"/>
        </w:rPr>
        <w:t>Вся деятельность методического совета способствовала росту педагогического мастерства учителя, повышению качества образовательного процесса. С</w:t>
      </w:r>
      <w:r>
        <w:rPr>
          <w:rFonts w:ascii="Times New Roman" w:hAnsi="Times New Roman"/>
          <w:color w:val="000000"/>
          <w:sz w:val="24"/>
          <w:szCs w:val="24"/>
          <w:lang w:eastAsia="ar-SA"/>
        </w:rPr>
        <w:t xml:space="preserve">ледует отметить </w:t>
      </w:r>
      <w:r w:rsidRPr="008F2826">
        <w:rPr>
          <w:rFonts w:ascii="Times New Roman" w:hAnsi="Times New Roman"/>
          <w:color w:val="000000"/>
          <w:sz w:val="24"/>
          <w:szCs w:val="24"/>
          <w:lang w:eastAsia="ar-SA"/>
        </w:rPr>
        <w:t xml:space="preserve"> важность рассматриваемых вопросов, включение в работу МС творчески работающих педагогов.</w:t>
      </w:r>
      <w:r w:rsidRPr="008F2826">
        <w:rPr>
          <w:rFonts w:ascii="Times New Roman" w:hAnsi="Times New Roman"/>
          <w:sz w:val="24"/>
          <w:szCs w:val="24"/>
          <w:lang w:eastAsia="ar-SA"/>
        </w:rPr>
        <w:t xml:space="preserve"> План раб</w:t>
      </w:r>
      <w:r>
        <w:rPr>
          <w:rFonts w:ascii="Times New Roman" w:hAnsi="Times New Roman"/>
          <w:sz w:val="24"/>
          <w:szCs w:val="24"/>
          <w:lang w:eastAsia="ar-SA"/>
        </w:rPr>
        <w:t>оты методического совета на 2015-2016</w:t>
      </w:r>
      <w:r w:rsidRPr="008F2826">
        <w:rPr>
          <w:rFonts w:ascii="Times New Roman" w:hAnsi="Times New Roman"/>
          <w:sz w:val="24"/>
          <w:szCs w:val="24"/>
          <w:lang w:eastAsia="ar-SA"/>
        </w:rPr>
        <w:t xml:space="preserve"> учебный год выполнен.</w:t>
      </w:r>
    </w:p>
    <w:p w:rsidR="00DE3850" w:rsidRPr="008F2826" w:rsidRDefault="00DE3850" w:rsidP="00DE3850">
      <w:pPr>
        <w:suppressAutoHyphens/>
        <w:rPr>
          <w:rFonts w:ascii="Times New Roman" w:hAnsi="Times New Roman"/>
          <w:b/>
          <w:bCs/>
          <w:sz w:val="24"/>
          <w:szCs w:val="24"/>
          <w:lang w:eastAsia="ar-SA"/>
        </w:rPr>
      </w:pPr>
      <w:r w:rsidRPr="008F2826">
        <w:rPr>
          <w:rFonts w:ascii="Times New Roman" w:hAnsi="Times New Roman"/>
          <w:b/>
          <w:bCs/>
          <w:sz w:val="24"/>
          <w:szCs w:val="24"/>
          <w:lang w:eastAsia="ar-SA"/>
        </w:rPr>
        <w:t>Рекомендации:</w:t>
      </w:r>
    </w:p>
    <w:p w:rsidR="00DE3850" w:rsidRPr="008F2826" w:rsidRDefault="00DE3850" w:rsidP="00B55C76">
      <w:pPr>
        <w:numPr>
          <w:ilvl w:val="0"/>
          <w:numId w:val="25"/>
        </w:numPr>
        <w:suppressAutoHyphens/>
        <w:spacing w:after="0" w:line="240" w:lineRule="auto"/>
        <w:rPr>
          <w:rFonts w:ascii="Times New Roman" w:hAnsi="Times New Roman"/>
          <w:sz w:val="24"/>
          <w:szCs w:val="24"/>
          <w:lang w:eastAsia="ar-SA"/>
        </w:rPr>
      </w:pPr>
      <w:r w:rsidRPr="008F2826">
        <w:rPr>
          <w:rFonts w:ascii="Times New Roman" w:hAnsi="Times New Roman"/>
          <w:sz w:val="24"/>
          <w:szCs w:val="24"/>
          <w:lang w:eastAsia="ar-SA"/>
        </w:rPr>
        <w:t>Обеспечить работу обуч</w:t>
      </w:r>
      <w:r>
        <w:rPr>
          <w:rFonts w:ascii="Times New Roman" w:hAnsi="Times New Roman"/>
          <w:sz w:val="24"/>
          <w:szCs w:val="24"/>
          <w:lang w:eastAsia="ar-SA"/>
        </w:rPr>
        <w:t xml:space="preserve">ающих, практических семинаров, </w:t>
      </w:r>
      <w:r w:rsidRPr="008F2826">
        <w:rPr>
          <w:rFonts w:ascii="Times New Roman" w:hAnsi="Times New Roman"/>
          <w:sz w:val="24"/>
          <w:szCs w:val="24"/>
          <w:lang w:eastAsia="ar-SA"/>
        </w:rPr>
        <w:t xml:space="preserve">круглых столов, педагогических чтений в целях непрерывного процесса повышения квалификации педагогов, их профессиональной компетенции,   внедрения ФГОС НОО </w:t>
      </w:r>
      <w:proofErr w:type="gramStart"/>
      <w:r w:rsidRPr="008F2826">
        <w:rPr>
          <w:rFonts w:ascii="Times New Roman" w:hAnsi="Times New Roman"/>
          <w:sz w:val="24"/>
          <w:szCs w:val="24"/>
          <w:lang w:eastAsia="ar-SA"/>
        </w:rPr>
        <w:t>и</w:t>
      </w:r>
      <w:r>
        <w:rPr>
          <w:rFonts w:ascii="Times New Roman" w:hAnsi="Times New Roman"/>
          <w:sz w:val="24"/>
          <w:szCs w:val="24"/>
          <w:lang w:eastAsia="ar-SA"/>
        </w:rPr>
        <w:t xml:space="preserve">   ООО</w:t>
      </w:r>
      <w:proofErr w:type="gramEnd"/>
      <w:r>
        <w:rPr>
          <w:rFonts w:ascii="Times New Roman" w:hAnsi="Times New Roman"/>
          <w:sz w:val="24"/>
          <w:szCs w:val="24"/>
          <w:lang w:eastAsia="ar-SA"/>
        </w:rPr>
        <w:t>.</w:t>
      </w:r>
      <w:r w:rsidRPr="008F2826">
        <w:rPr>
          <w:rFonts w:ascii="Times New Roman" w:hAnsi="Times New Roman"/>
          <w:sz w:val="24"/>
          <w:szCs w:val="24"/>
          <w:lang w:eastAsia="ar-SA"/>
        </w:rPr>
        <w:t xml:space="preserve">  </w:t>
      </w:r>
    </w:p>
    <w:p w:rsidR="00DE3850" w:rsidRPr="008F2826" w:rsidRDefault="00DE3850" w:rsidP="00B55C76">
      <w:pPr>
        <w:numPr>
          <w:ilvl w:val="0"/>
          <w:numId w:val="25"/>
        </w:numPr>
        <w:suppressAutoHyphens/>
        <w:spacing w:after="0" w:line="240" w:lineRule="auto"/>
        <w:rPr>
          <w:rFonts w:ascii="Times New Roman" w:hAnsi="Times New Roman"/>
          <w:sz w:val="24"/>
          <w:szCs w:val="24"/>
          <w:lang w:eastAsia="ar-SA"/>
        </w:rPr>
      </w:pPr>
      <w:r w:rsidRPr="008F2826">
        <w:rPr>
          <w:rFonts w:ascii="Times New Roman" w:hAnsi="Times New Roman"/>
          <w:sz w:val="24"/>
          <w:szCs w:val="24"/>
          <w:lang w:eastAsia="ar-SA"/>
        </w:rPr>
        <w:t xml:space="preserve">Совершенствовать работу  по подготовке учащихся к </w:t>
      </w:r>
      <w:r>
        <w:rPr>
          <w:rFonts w:ascii="Times New Roman" w:hAnsi="Times New Roman"/>
          <w:sz w:val="24"/>
          <w:szCs w:val="24"/>
          <w:lang w:eastAsia="ar-SA"/>
        </w:rPr>
        <w:t xml:space="preserve">итоговой аттестации в форме  </w:t>
      </w:r>
      <w:r w:rsidRPr="008F2826">
        <w:rPr>
          <w:rFonts w:ascii="Times New Roman" w:hAnsi="Times New Roman"/>
          <w:sz w:val="24"/>
          <w:szCs w:val="24"/>
          <w:lang w:eastAsia="ar-SA"/>
        </w:rPr>
        <w:t xml:space="preserve">  ЕГЭ</w:t>
      </w:r>
      <w:r>
        <w:rPr>
          <w:rFonts w:ascii="Times New Roman" w:hAnsi="Times New Roman"/>
          <w:sz w:val="24"/>
          <w:szCs w:val="24"/>
          <w:lang w:eastAsia="ar-SA"/>
        </w:rPr>
        <w:t xml:space="preserve"> и ОГЭ</w:t>
      </w:r>
      <w:r w:rsidRPr="008F2826">
        <w:rPr>
          <w:rFonts w:ascii="Times New Roman" w:hAnsi="Times New Roman"/>
          <w:sz w:val="24"/>
          <w:szCs w:val="24"/>
          <w:lang w:eastAsia="ar-SA"/>
        </w:rPr>
        <w:t xml:space="preserve"> по базовым дисциплинам учебного плана, своевременно обсуждать проблемные вопросы подготовки учащихся к сдаче ЕГЭ</w:t>
      </w:r>
      <w:r>
        <w:rPr>
          <w:rFonts w:ascii="Times New Roman" w:hAnsi="Times New Roman"/>
          <w:sz w:val="24"/>
          <w:szCs w:val="24"/>
          <w:lang w:eastAsia="ar-SA"/>
        </w:rPr>
        <w:t xml:space="preserve"> и ОГЭ</w:t>
      </w:r>
      <w:r w:rsidRPr="008F2826">
        <w:rPr>
          <w:rFonts w:ascii="Times New Roman" w:hAnsi="Times New Roman"/>
          <w:sz w:val="24"/>
          <w:szCs w:val="24"/>
          <w:lang w:eastAsia="ar-SA"/>
        </w:rPr>
        <w:t>, результаты пробных экзаменов, вопросы психологической подготовки учащихся к экзаменам.</w:t>
      </w:r>
    </w:p>
    <w:p w:rsidR="00DE3850" w:rsidRPr="008F2826" w:rsidRDefault="00DE3850" w:rsidP="00B55C76">
      <w:pPr>
        <w:numPr>
          <w:ilvl w:val="0"/>
          <w:numId w:val="25"/>
        </w:numPr>
        <w:suppressAutoHyphens/>
        <w:spacing w:after="0" w:line="240" w:lineRule="auto"/>
        <w:rPr>
          <w:rFonts w:ascii="Times New Roman" w:hAnsi="Times New Roman"/>
          <w:sz w:val="24"/>
          <w:szCs w:val="24"/>
          <w:lang w:eastAsia="ar-SA"/>
        </w:rPr>
      </w:pPr>
      <w:r w:rsidRPr="008F2826">
        <w:rPr>
          <w:rFonts w:ascii="Times New Roman" w:hAnsi="Times New Roman"/>
          <w:sz w:val="24"/>
          <w:szCs w:val="24"/>
          <w:lang w:eastAsia="ar-SA"/>
        </w:rPr>
        <w:t>Обеспечить  психолого-педагогическое сопровождение   детей</w:t>
      </w:r>
      <w:r>
        <w:rPr>
          <w:rFonts w:ascii="Times New Roman" w:hAnsi="Times New Roman"/>
          <w:sz w:val="24"/>
          <w:szCs w:val="24"/>
          <w:lang w:eastAsia="ar-SA"/>
        </w:rPr>
        <w:t xml:space="preserve"> с</w:t>
      </w:r>
      <w:r w:rsidRPr="008F2826">
        <w:rPr>
          <w:rFonts w:ascii="Times New Roman" w:hAnsi="Times New Roman"/>
          <w:sz w:val="24"/>
          <w:szCs w:val="24"/>
          <w:lang w:eastAsia="ar-SA"/>
        </w:rPr>
        <w:t xml:space="preserve"> ОВЗ.  </w:t>
      </w:r>
    </w:p>
    <w:p w:rsidR="00DE3850" w:rsidRPr="008F2826" w:rsidRDefault="00DE3850" w:rsidP="00B55C76">
      <w:pPr>
        <w:numPr>
          <w:ilvl w:val="0"/>
          <w:numId w:val="25"/>
        </w:numPr>
        <w:suppressAutoHyphens/>
        <w:spacing w:after="0" w:line="240" w:lineRule="auto"/>
        <w:rPr>
          <w:rFonts w:ascii="Times New Roman" w:hAnsi="Times New Roman"/>
          <w:sz w:val="24"/>
          <w:szCs w:val="24"/>
          <w:lang w:eastAsia="ar-SA"/>
        </w:rPr>
      </w:pPr>
      <w:r w:rsidRPr="008F2826">
        <w:rPr>
          <w:rFonts w:ascii="Times New Roman" w:hAnsi="Times New Roman"/>
          <w:sz w:val="24"/>
          <w:szCs w:val="24"/>
          <w:lang w:eastAsia="ar-SA"/>
        </w:rPr>
        <w:t>Создать максимально благоприятные условия для творческой самореализации личности, раскрытию интеллектуальных способностей учащихся посредством вовлечения их в различные конкурсы и  научно-исследовательские виды деятельности.</w:t>
      </w:r>
    </w:p>
    <w:p w:rsidR="00DE3850" w:rsidRPr="008F2826" w:rsidRDefault="00DE3850" w:rsidP="00DE3850">
      <w:pPr>
        <w:pStyle w:val="a4"/>
        <w:spacing w:before="100" w:beforeAutospacing="1" w:after="0" w:line="240" w:lineRule="auto"/>
        <w:jc w:val="both"/>
        <w:rPr>
          <w:rFonts w:ascii="Times New Roman" w:hAnsi="Times New Roman"/>
          <w:b/>
          <w:sz w:val="24"/>
          <w:szCs w:val="24"/>
        </w:rPr>
      </w:pPr>
    </w:p>
    <w:p w:rsidR="00DE3850" w:rsidRPr="008F2826" w:rsidRDefault="00DE3850" w:rsidP="00DE3850">
      <w:pPr>
        <w:pStyle w:val="a4"/>
        <w:spacing w:before="100" w:beforeAutospacing="1" w:after="0" w:line="240" w:lineRule="auto"/>
        <w:ind w:left="1080"/>
        <w:jc w:val="both"/>
        <w:rPr>
          <w:rFonts w:ascii="Times New Roman" w:hAnsi="Times New Roman"/>
          <w:b/>
          <w:sz w:val="24"/>
          <w:szCs w:val="24"/>
        </w:rPr>
      </w:pPr>
      <w:r w:rsidRPr="008F2826">
        <w:rPr>
          <w:rFonts w:ascii="Times New Roman" w:hAnsi="Times New Roman"/>
          <w:b/>
          <w:sz w:val="24"/>
          <w:szCs w:val="24"/>
        </w:rPr>
        <w:t>4.</w:t>
      </w:r>
      <w:r>
        <w:rPr>
          <w:rFonts w:ascii="Times New Roman" w:hAnsi="Times New Roman"/>
          <w:b/>
          <w:sz w:val="24"/>
          <w:szCs w:val="24"/>
          <w:u w:val="single"/>
        </w:rPr>
        <w:t xml:space="preserve">  </w:t>
      </w:r>
      <w:r w:rsidRPr="008F2826">
        <w:rPr>
          <w:rFonts w:ascii="Times New Roman" w:hAnsi="Times New Roman"/>
          <w:b/>
          <w:sz w:val="24"/>
          <w:szCs w:val="24"/>
          <w:u w:val="single"/>
        </w:rPr>
        <w:t>Работа методических объединений</w:t>
      </w:r>
      <w:r w:rsidRPr="008F2826">
        <w:rPr>
          <w:rFonts w:ascii="Times New Roman" w:hAnsi="Times New Roman"/>
          <w:b/>
          <w:sz w:val="24"/>
          <w:szCs w:val="24"/>
        </w:rPr>
        <w:t xml:space="preserve"> </w:t>
      </w:r>
    </w:p>
    <w:p w:rsidR="00DE3850" w:rsidRPr="00922460" w:rsidRDefault="00DE3850" w:rsidP="00DE3850">
      <w:pPr>
        <w:spacing w:before="100" w:beforeAutospacing="1" w:after="0" w:line="240" w:lineRule="auto"/>
        <w:jc w:val="both"/>
        <w:rPr>
          <w:rFonts w:ascii="Times New Roman" w:hAnsi="Times New Roman"/>
          <w:b/>
          <w:sz w:val="24"/>
          <w:szCs w:val="24"/>
        </w:rPr>
      </w:pPr>
      <w:r w:rsidRPr="00922460">
        <w:rPr>
          <w:rFonts w:ascii="Times New Roman" w:hAnsi="Times New Roman"/>
          <w:b/>
          <w:i/>
          <w:sz w:val="24"/>
          <w:szCs w:val="24"/>
        </w:rPr>
        <w:t xml:space="preserve"> Цель</w:t>
      </w:r>
      <w:r w:rsidRPr="00922460">
        <w:rPr>
          <w:rFonts w:ascii="Times New Roman" w:hAnsi="Times New Roman"/>
          <w:sz w:val="24"/>
          <w:szCs w:val="24"/>
        </w:rPr>
        <w:t>: выявление результативности выполнения целей и задач, возложенных на школьные методические объединения.</w:t>
      </w:r>
    </w:p>
    <w:p w:rsidR="00DE3850" w:rsidRPr="00AC5FE9" w:rsidRDefault="00DE3850" w:rsidP="00DE3850">
      <w:pPr>
        <w:spacing w:before="100" w:beforeAutospacing="1" w:after="0" w:line="240" w:lineRule="auto"/>
        <w:jc w:val="both"/>
        <w:rPr>
          <w:rFonts w:ascii="Times New Roman" w:hAnsi="Times New Roman"/>
          <w:sz w:val="24"/>
          <w:szCs w:val="24"/>
        </w:rPr>
      </w:pPr>
      <w:r w:rsidRPr="00AC5FE9">
        <w:rPr>
          <w:rFonts w:ascii="Times New Roman" w:hAnsi="Times New Roman"/>
          <w:sz w:val="24"/>
          <w:szCs w:val="24"/>
        </w:rPr>
        <w:lastRenderedPageBreak/>
        <w:t xml:space="preserve">  Главными звеньями в структуре методической службы школы являются предметные методические объединения. В школе в течение последних лет работают 4  методических объединения учителей. Руководителями МО являются опытные учителя, поэтому система учебно-методических задач в школе решается на достаточном  уровне.</w:t>
      </w:r>
    </w:p>
    <w:p w:rsidR="00DE3850" w:rsidRPr="00AC5FE9" w:rsidRDefault="00DE3850" w:rsidP="00DE3850">
      <w:pPr>
        <w:spacing w:before="100" w:beforeAutospacing="1" w:after="0" w:line="240" w:lineRule="auto"/>
        <w:jc w:val="both"/>
        <w:rPr>
          <w:rFonts w:ascii="Times New Roman" w:hAnsi="Times New Roman"/>
          <w:b/>
          <w:color w:val="008000"/>
          <w:sz w:val="24"/>
          <w:szCs w:val="24"/>
          <w:u w:val="single"/>
        </w:rPr>
      </w:pPr>
      <w:r w:rsidRPr="00AC5FE9">
        <w:rPr>
          <w:rFonts w:ascii="Times New Roman" w:hAnsi="Times New Roman"/>
          <w:color w:val="000000"/>
          <w:sz w:val="24"/>
          <w:szCs w:val="24"/>
        </w:rPr>
        <w:t xml:space="preserve"> Одной из основных задач, сформулированных в результате </w:t>
      </w:r>
      <w:r>
        <w:rPr>
          <w:rFonts w:ascii="Times New Roman" w:hAnsi="Times New Roman"/>
          <w:color w:val="000000"/>
          <w:sz w:val="24"/>
          <w:szCs w:val="24"/>
        </w:rPr>
        <w:t>анализа работы ШМО школы, в 2015-2016</w:t>
      </w:r>
      <w:r w:rsidRPr="00AC5FE9">
        <w:rPr>
          <w:rFonts w:ascii="Times New Roman" w:hAnsi="Times New Roman"/>
          <w:color w:val="000000"/>
          <w:sz w:val="24"/>
          <w:szCs w:val="24"/>
        </w:rPr>
        <w:t xml:space="preserve"> учебном году была поставлена задача совершенствования педагогического мастерства, обучение педагогов технологии проектной и исследовательской деятельности, привлечение учащихся к проектной и исследовательской деятельности, создания системы обучения, обеспечивающей потребности каждого ученика в соответствии со склонностями, интересами и возможностями. </w:t>
      </w:r>
    </w:p>
    <w:p w:rsidR="00DE3850" w:rsidRPr="00AC5FE9" w:rsidRDefault="00DE3850" w:rsidP="00DE3850">
      <w:pPr>
        <w:tabs>
          <w:tab w:val="left" w:pos="3210"/>
        </w:tabs>
        <w:spacing w:line="360" w:lineRule="auto"/>
        <w:jc w:val="both"/>
        <w:rPr>
          <w:rFonts w:ascii="Times New Roman" w:hAnsi="Times New Roman"/>
          <w:sz w:val="24"/>
          <w:szCs w:val="24"/>
        </w:rPr>
      </w:pPr>
      <w:r w:rsidRPr="00922460">
        <w:rPr>
          <w:rFonts w:ascii="Times New Roman" w:hAnsi="Times New Roman"/>
          <w:sz w:val="24"/>
          <w:szCs w:val="24"/>
        </w:rPr>
        <w:t>Над этой задачей работали</w:t>
      </w:r>
      <w:r>
        <w:rPr>
          <w:rFonts w:ascii="Times New Roman" w:hAnsi="Times New Roman"/>
          <w:sz w:val="24"/>
          <w:szCs w:val="24"/>
        </w:rPr>
        <w:t xml:space="preserve"> школьные </w:t>
      </w:r>
      <w:r w:rsidRPr="00922460">
        <w:rPr>
          <w:rFonts w:ascii="Times New Roman" w:hAnsi="Times New Roman"/>
          <w:sz w:val="24"/>
          <w:szCs w:val="24"/>
        </w:rPr>
        <w:t xml:space="preserve"> методические объединения учителей</w:t>
      </w:r>
      <w:r>
        <w:rPr>
          <w:rFonts w:ascii="Times New Roman" w:hAnsi="Times New Roman"/>
          <w:sz w:val="24"/>
          <w:szCs w:val="24"/>
        </w:rPr>
        <w:t>. Руководители МО</w:t>
      </w:r>
      <w:r w:rsidRPr="00AC5FE9">
        <w:rPr>
          <w:rFonts w:ascii="Times New Roman" w:hAnsi="Times New Roman"/>
          <w:sz w:val="24"/>
          <w:szCs w:val="24"/>
        </w:rPr>
        <w:t xml:space="preserve"> организов</w:t>
      </w:r>
      <w:r>
        <w:rPr>
          <w:rFonts w:ascii="Times New Roman" w:hAnsi="Times New Roman"/>
          <w:sz w:val="24"/>
          <w:szCs w:val="24"/>
        </w:rPr>
        <w:t xml:space="preserve">али свою работу согласно </w:t>
      </w:r>
      <w:r w:rsidRPr="00AC5FE9">
        <w:rPr>
          <w:rFonts w:ascii="Times New Roman" w:hAnsi="Times New Roman"/>
          <w:sz w:val="24"/>
          <w:szCs w:val="24"/>
        </w:rPr>
        <w:t>плану, который утверждался в начале учебного года на заседании МС. Руководителям МО была делегирована часть функций по осуществлению внутришкольного контроля (контроль, анализ,</w:t>
      </w:r>
      <w:r>
        <w:rPr>
          <w:rFonts w:ascii="Times New Roman" w:hAnsi="Times New Roman"/>
          <w:sz w:val="24"/>
          <w:szCs w:val="24"/>
        </w:rPr>
        <w:t xml:space="preserve"> диагностика качества</w:t>
      </w:r>
      <w:r w:rsidRPr="00AC5FE9">
        <w:rPr>
          <w:rFonts w:ascii="Times New Roman" w:hAnsi="Times New Roman"/>
          <w:sz w:val="24"/>
          <w:szCs w:val="24"/>
        </w:rPr>
        <w:t xml:space="preserve"> знаний по определенным предметам</w:t>
      </w:r>
      <w:r>
        <w:rPr>
          <w:rFonts w:ascii="Times New Roman" w:hAnsi="Times New Roman"/>
          <w:sz w:val="24"/>
          <w:szCs w:val="24"/>
        </w:rPr>
        <w:t>, контроль состояния школьной документации: тетрадей, дневников  учащихся, рабочих программ, календарно-тематического планирования, планов воспитательной работы классных руководителей</w:t>
      </w:r>
      <w:r w:rsidRPr="00AC5FE9">
        <w:rPr>
          <w:rFonts w:ascii="Times New Roman" w:hAnsi="Times New Roman"/>
          <w:sz w:val="24"/>
          <w:szCs w:val="24"/>
        </w:rPr>
        <w:t xml:space="preserve">). </w:t>
      </w:r>
    </w:p>
    <w:p w:rsidR="00DE3850" w:rsidRDefault="00DE3850" w:rsidP="00DE3850">
      <w:pPr>
        <w:tabs>
          <w:tab w:val="left" w:pos="3210"/>
        </w:tabs>
        <w:spacing w:line="360" w:lineRule="auto"/>
        <w:jc w:val="both"/>
        <w:rPr>
          <w:rFonts w:ascii="Times New Roman" w:hAnsi="Times New Roman"/>
          <w:sz w:val="24"/>
          <w:szCs w:val="24"/>
        </w:rPr>
      </w:pPr>
      <w:r>
        <w:rPr>
          <w:rFonts w:ascii="Times New Roman" w:hAnsi="Times New Roman"/>
          <w:sz w:val="24"/>
          <w:szCs w:val="24"/>
        </w:rPr>
        <w:t xml:space="preserve">    </w:t>
      </w:r>
      <w:r w:rsidRPr="00AC5FE9">
        <w:rPr>
          <w:rFonts w:ascii="Times New Roman" w:hAnsi="Times New Roman"/>
          <w:sz w:val="24"/>
          <w:szCs w:val="24"/>
        </w:rPr>
        <w:t xml:space="preserve">Каждый руководитель МО старался справиться с возложенными функциями, и  этот фактор способствовал возможности на достаточном уровне решать в школе систему  учебно-методических задач. </w:t>
      </w:r>
    </w:p>
    <w:p w:rsidR="00DE3850" w:rsidRPr="00922460" w:rsidRDefault="00DE3850" w:rsidP="00DE3850">
      <w:pPr>
        <w:tabs>
          <w:tab w:val="left" w:pos="3210"/>
        </w:tabs>
        <w:spacing w:line="360" w:lineRule="auto"/>
        <w:jc w:val="both"/>
        <w:rPr>
          <w:rFonts w:ascii="Times New Roman" w:hAnsi="Times New Roman"/>
          <w:sz w:val="24"/>
          <w:szCs w:val="24"/>
        </w:rPr>
      </w:pPr>
      <w:r>
        <w:rPr>
          <w:rFonts w:ascii="Times New Roman" w:hAnsi="Times New Roman"/>
          <w:sz w:val="24"/>
          <w:szCs w:val="24"/>
        </w:rPr>
        <w:t xml:space="preserve">   </w:t>
      </w:r>
      <w:r w:rsidRPr="00AC5FE9">
        <w:rPr>
          <w:rFonts w:ascii="Times New Roman" w:hAnsi="Times New Roman"/>
          <w:sz w:val="24"/>
          <w:szCs w:val="24"/>
        </w:rPr>
        <w:t xml:space="preserve"> Заседания МО всегда тщательно готовятся, выступления, в основном, основываются на практических результатах. (Анализы работ ШМО прилагаются)</w:t>
      </w:r>
      <w:r>
        <w:rPr>
          <w:rFonts w:ascii="Times New Roman" w:hAnsi="Times New Roman"/>
          <w:sz w:val="24"/>
          <w:szCs w:val="24"/>
        </w:rPr>
        <w:t>.</w:t>
      </w:r>
    </w:p>
    <w:p w:rsidR="00DE3850" w:rsidRDefault="00DE3850" w:rsidP="00DE3850">
      <w:pPr>
        <w:spacing w:line="360" w:lineRule="auto"/>
        <w:jc w:val="both"/>
        <w:rPr>
          <w:rFonts w:ascii="Times New Roman" w:hAnsi="Times New Roman"/>
          <w:sz w:val="24"/>
          <w:szCs w:val="24"/>
        </w:rPr>
      </w:pPr>
      <w:r w:rsidRPr="00705CAE">
        <w:rPr>
          <w:rFonts w:ascii="Times New Roman" w:hAnsi="Times New Roman"/>
          <w:b/>
          <w:sz w:val="24"/>
          <w:szCs w:val="24"/>
        </w:rPr>
        <w:t xml:space="preserve">   Рекомендации</w:t>
      </w:r>
      <w:r w:rsidRPr="00AC5FE9">
        <w:rPr>
          <w:rFonts w:ascii="Times New Roman" w:hAnsi="Times New Roman"/>
          <w:sz w:val="24"/>
          <w:szCs w:val="24"/>
        </w:rPr>
        <w:t xml:space="preserve">: </w:t>
      </w:r>
    </w:p>
    <w:p w:rsidR="00DE3850" w:rsidRDefault="00DE3850" w:rsidP="00DE3850">
      <w:pPr>
        <w:spacing w:line="360" w:lineRule="auto"/>
        <w:jc w:val="both"/>
        <w:rPr>
          <w:rFonts w:ascii="Times New Roman" w:hAnsi="Times New Roman"/>
          <w:sz w:val="24"/>
          <w:szCs w:val="24"/>
        </w:rPr>
      </w:pPr>
      <w:r>
        <w:rPr>
          <w:rFonts w:ascii="Times New Roman" w:hAnsi="Times New Roman"/>
          <w:sz w:val="24"/>
          <w:szCs w:val="24"/>
        </w:rPr>
        <w:t xml:space="preserve">-  необходимо </w:t>
      </w:r>
      <w:r w:rsidRPr="00AC5FE9">
        <w:rPr>
          <w:rFonts w:ascii="Times New Roman" w:hAnsi="Times New Roman"/>
          <w:sz w:val="24"/>
          <w:szCs w:val="24"/>
        </w:rPr>
        <w:t xml:space="preserve"> сравнивать содержание и динамику результативнос</w:t>
      </w:r>
      <w:r>
        <w:rPr>
          <w:rFonts w:ascii="Times New Roman" w:hAnsi="Times New Roman"/>
          <w:sz w:val="24"/>
          <w:szCs w:val="24"/>
        </w:rPr>
        <w:t>ти работы МС, ШМО за последние годы;</w:t>
      </w:r>
    </w:p>
    <w:p w:rsidR="00DE3850" w:rsidRDefault="00DE3850" w:rsidP="00DE3850">
      <w:pPr>
        <w:spacing w:line="360" w:lineRule="auto"/>
        <w:jc w:val="both"/>
        <w:rPr>
          <w:rFonts w:ascii="Times New Roman" w:hAnsi="Times New Roman"/>
          <w:sz w:val="24"/>
          <w:szCs w:val="24"/>
        </w:rPr>
      </w:pPr>
      <w:r>
        <w:rPr>
          <w:rFonts w:ascii="Times New Roman" w:hAnsi="Times New Roman"/>
          <w:sz w:val="24"/>
          <w:szCs w:val="24"/>
        </w:rPr>
        <w:t xml:space="preserve">-  продолжить </w:t>
      </w:r>
      <w:r w:rsidRPr="00AC5FE9">
        <w:rPr>
          <w:rFonts w:ascii="Times New Roman" w:hAnsi="Times New Roman"/>
          <w:sz w:val="24"/>
          <w:szCs w:val="24"/>
        </w:rPr>
        <w:t xml:space="preserve"> распространение положи</w:t>
      </w:r>
      <w:r>
        <w:rPr>
          <w:rFonts w:ascii="Times New Roman" w:hAnsi="Times New Roman"/>
          <w:sz w:val="24"/>
          <w:szCs w:val="24"/>
        </w:rPr>
        <w:t>тельного опыта работы учителей;</w:t>
      </w:r>
    </w:p>
    <w:p w:rsidR="00DE3850" w:rsidRDefault="00DE3850" w:rsidP="00DE3850">
      <w:pPr>
        <w:spacing w:line="360" w:lineRule="auto"/>
        <w:jc w:val="both"/>
        <w:rPr>
          <w:rFonts w:ascii="Times New Roman" w:hAnsi="Times New Roman"/>
          <w:sz w:val="24"/>
          <w:szCs w:val="24"/>
        </w:rPr>
      </w:pPr>
      <w:r>
        <w:rPr>
          <w:rFonts w:ascii="Times New Roman" w:hAnsi="Times New Roman"/>
          <w:sz w:val="24"/>
          <w:szCs w:val="24"/>
        </w:rPr>
        <w:t xml:space="preserve">-  </w:t>
      </w:r>
      <w:r w:rsidRPr="00AC5FE9">
        <w:rPr>
          <w:rFonts w:ascii="Times New Roman" w:hAnsi="Times New Roman"/>
          <w:sz w:val="24"/>
          <w:szCs w:val="24"/>
        </w:rPr>
        <w:t>выявлять основн</w:t>
      </w:r>
      <w:r>
        <w:rPr>
          <w:rFonts w:ascii="Times New Roman" w:hAnsi="Times New Roman"/>
          <w:sz w:val="24"/>
          <w:szCs w:val="24"/>
        </w:rPr>
        <w:t>ые проблемы в деятельности  ШМО;</w:t>
      </w:r>
      <w:r w:rsidRPr="00AC5FE9">
        <w:rPr>
          <w:rFonts w:ascii="Times New Roman" w:hAnsi="Times New Roman"/>
          <w:sz w:val="24"/>
          <w:szCs w:val="24"/>
        </w:rPr>
        <w:t xml:space="preserve"> </w:t>
      </w:r>
    </w:p>
    <w:p w:rsidR="00DE3850" w:rsidRPr="00AC5FE9" w:rsidRDefault="00DE3850" w:rsidP="00DE3850">
      <w:pPr>
        <w:spacing w:line="360" w:lineRule="auto"/>
        <w:jc w:val="both"/>
        <w:rPr>
          <w:rFonts w:ascii="Times New Roman" w:hAnsi="Times New Roman"/>
          <w:sz w:val="24"/>
          <w:szCs w:val="24"/>
        </w:rPr>
      </w:pPr>
      <w:r>
        <w:rPr>
          <w:rFonts w:ascii="Times New Roman" w:hAnsi="Times New Roman"/>
          <w:sz w:val="24"/>
          <w:szCs w:val="24"/>
        </w:rPr>
        <w:t xml:space="preserve">-   </w:t>
      </w:r>
      <w:r w:rsidRPr="00AC5FE9">
        <w:rPr>
          <w:rFonts w:ascii="Times New Roman" w:hAnsi="Times New Roman"/>
          <w:sz w:val="24"/>
          <w:szCs w:val="24"/>
        </w:rPr>
        <w:t>анализировать</w:t>
      </w:r>
      <w:r>
        <w:rPr>
          <w:rFonts w:ascii="Times New Roman" w:hAnsi="Times New Roman"/>
          <w:sz w:val="24"/>
          <w:szCs w:val="24"/>
        </w:rPr>
        <w:t xml:space="preserve">, </w:t>
      </w:r>
      <w:r w:rsidRPr="00AC5FE9">
        <w:rPr>
          <w:rFonts w:ascii="Times New Roman" w:hAnsi="Times New Roman"/>
          <w:sz w:val="24"/>
          <w:szCs w:val="24"/>
        </w:rPr>
        <w:t xml:space="preserve"> как </w:t>
      </w:r>
      <w:r>
        <w:rPr>
          <w:rFonts w:ascii="Times New Roman" w:hAnsi="Times New Roman"/>
          <w:sz w:val="24"/>
          <w:szCs w:val="24"/>
        </w:rPr>
        <w:t>Ш</w:t>
      </w:r>
      <w:r w:rsidRPr="00AC5FE9">
        <w:rPr>
          <w:rFonts w:ascii="Times New Roman" w:hAnsi="Times New Roman"/>
          <w:sz w:val="24"/>
          <w:szCs w:val="24"/>
        </w:rPr>
        <w:t>МО использовали в сво</w:t>
      </w:r>
      <w:r>
        <w:rPr>
          <w:rFonts w:ascii="Times New Roman" w:hAnsi="Times New Roman"/>
          <w:sz w:val="24"/>
          <w:szCs w:val="24"/>
        </w:rPr>
        <w:t>е</w:t>
      </w:r>
      <w:r w:rsidRPr="00AC5FE9">
        <w:rPr>
          <w:rFonts w:ascii="Times New Roman" w:hAnsi="Times New Roman"/>
          <w:sz w:val="24"/>
          <w:szCs w:val="24"/>
        </w:rPr>
        <w:t>й работе рекомендации со стороны метод</w:t>
      </w:r>
      <w:r>
        <w:rPr>
          <w:rFonts w:ascii="Times New Roman" w:hAnsi="Times New Roman"/>
          <w:sz w:val="24"/>
          <w:szCs w:val="24"/>
        </w:rPr>
        <w:t xml:space="preserve">ического </w:t>
      </w:r>
      <w:r w:rsidRPr="00AC5FE9">
        <w:rPr>
          <w:rFonts w:ascii="Times New Roman" w:hAnsi="Times New Roman"/>
          <w:sz w:val="24"/>
          <w:szCs w:val="24"/>
        </w:rPr>
        <w:t xml:space="preserve">совета. </w:t>
      </w:r>
    </w:p>
    <w:p w:rsidR="00DE3850" w:rsidRDefault="00DE3850" w:rsidP="00DE3850">
      <w:pPr>
        <w:spacing w:line="360" w:lineRule="auto"/>
        <w:jc w:val="both"/>
        <w:rPr>
          <w:rFonts w:ascii="Times New Roman" w:hAnsi="Times New Roman"/>
          <w:b/>
          <w:sz w:val="24"/>
          <w:szCs w:val="24"/>
          <w:u w:val="single"/>
        </w:rPr>
      </w:pPr>
      <w:r>
        <w:rPr>
          <w:rFonts w:ascii="Times New Roman" w:hAnsi="Times New Roman"/>
          <w:b/>
          <w:sz w:val="24"/>
          <w:szCs w:val="24"/>
        </w:rPr>
        <w:t>5</w:t>
      </w:r>
      <w:r w:rsidRPr="00FC4576">
        <w:rPr>
          <w:rFonts w:ascii="Times New Roman" w:hAnsi="Times New Roman"/>
          <w:b/>
          <w:sz w:val="24"/>
          <w:szCs w:val="24"/>
        </w:rPr>
        <w:t>.</w:t>
      </w:r>
      <w:r w:rsidRPr="00FC4576">
        <w:rPr>
          <w:rFonts w:ascii="Times New Roman" w:hAnsi="Times New Roman"/>
          <w:b/>
          <w:color w:val="666699"/>
          <w:sz w:val="24"/>
          <w:szCs w:val="24"/>
        </w:rPr>
        <w:t xml:space="preserve"> </w:t>
      </w:r>
      <w:r w:rsidRPr="00FC4576">
        <w:rPr>
          <w:rFonts w:ascii="Times New Roman" w:hAnsi="Times New Roman"/>
          <w:b/>
          <w:sz w:val="24"/>
          <w:szCs w:val="24"/>
          <w:u w:val="single"/>
        </w:rPr>
        <w:t>Работа по самообразованию учителей. Обобщение передового педагогического опыта.</w:t>
      </w:r>
    </w:p>
    <w:p w:rsidR="00DE3850" w:rsidRPr="00975DC6" w:rsidRDefault="00DE3850" w:rsidP="00DE3850">
      <w:pPr>
        <w:spacing w:line="360" w:lineRule="auto"/>
        <w:jc w:val="both"/>
        <w:rPr>
          <w:rFonts w:ascii="Times New Roman" w:hAnsi="Times New Roman"/>
          <w:b/>
          <w:sz w:val="24"/>
          <w:szCs w:val="24"/>
          <w:u w:val="single"/>
        </w:rPr>
      </w:pPr>
      <w:r>
        <w:rPr>
          <w:rFonts w:ascii="Times New Roman" w:hAnsi="Times New Roman"/>
          <w:sz w:val="24"/>
          <w:szCs w:val="24"/>
        </w:rPr>
        <w:t xml:space="preserve">   В </w:t>
      </w:r>
      <w:r w:rsidRPr="00AC5FE9">
        <w:rPr>
          <w:rFonts w:ascii="Times New Roman" w:hAnsi="Times New Roman"/>
          <w:sz w:val="24"/>
          <w:szCs w:val="24"/>
        </w:rPr>
        <w:t>системе методической работы школы</w:t>
      </w:r>
      <w:r>
        <w:rPr>
          <w:rFonts w:ascii="Times New Roman" w:hAnsi="Times New Roman"/>
          <w:sz w:val="24"/>
          <w:szCs w:val="24"/>
        </w:rPr>
        <w:t xml:space="preserve"> по самообразованию учителей</w:t>
      </w:r>
      <w:r w:rsidRPr="00AC5FE9">
        <w:rPr>
          <w:rFonts w:ascii="Times New Roman" w:hAnsi="Times New Roman"/>
          <w:sz w:val="24"/>
          <w:szCs w:val="24"/>
        </w:rPr>
        <w:t xml:space="preserve"> выделялись следующие уровни:</w:t>
      </w:r>
    </w:p>
    <w:p w:rsidR="00DE3850" w:rsidRPr="00AC5FE9" w:rsidRDefault="00DE3850" w:rsidP="00DE3850">
      <w:pPr>
        <w:jc w:val="both"/>
        <w:rPr>
          <w:rFonts w:ascii="Times New Roman" w:hAnsi="Times New Roman"/>
          <w:color w:val="000000"/>
          <w:sz w:val="24"/>
          <w:szCs w:val="24"/>
        </w:rPr>
      </w:pPr>
      <w:r w:rsidRPr="00AC5FE9">
        <w:rPr>
          <w:rFonts w:ascii="Times New Roman" w:hAnsi="Times New Roman"/>
          <w:color w:val="000000"/>
          <w:sz w:val="24"/>
          <w:szCs w:val="24"/>
        </w:rPr>
        <w:t>а)  индивидуальная работа учителя по самообразованию, над которой работают учителя от 1 до 3 лет.</w:t>
      </w:r>
    </w:p>
    <w:p w:rsidR="00DE3850" w:rsidRPr="00AC5FE9" w:rsidRDefault="00DE3850" w:rsidP="00DE3850">
      <w:pPr>
        <w:jc w:val="both"/>
        <w:rPr>
          <w:rFonts w:ascii="Times New Roman" w:hAnsi="Times New Roman"/>
          <w:color w:val="000000"/>
          <w:sz w:val="24"/>
          <w:szCs w:val="24"/>
        </w:rPr>
      </w:pPr>
      <w:r w:rsidRPr="00AC5FE9">
        <w:rPr>
          <w:rFonts w:ascii="Times New Roman" w:hAnsi="Times New Roman"/>
          <w:color w:val="000000"/>
          <w:sz w:val="24"/>
          <w:szCs w:val="24"/>
        </w:rPr>
        <w:lastRenderedPageBreak/>
        <w:t>б) методические объединения по предметам и областям знаний; работа их строится на основе индивидуальных планов учителей: новое в их деятельности – руководство научно-методической работой учителей, рассмотрение результатов работы на заседаниях.</w:t>
      </w:r>
    </w:p>
    <w:p w:rsidR="00DE3850" w:rsidRPr="00AC5FE9" w:rsidRDefault="00DE3850" w:rsidP="00DE3850">
      <w:pPr>
        <w:jc w:val="both"/>
        <w:rPr>
          <w:rFonts w:ascii="Times New Roman" w:hAnsi="Times New Roman"/>
          <w:color w:val="000000"/>
          <w:sz w:val="24"/>
          <w:szCs w:val="24"/>
        </w:rPr>
      </w:pPr>
      <w:r w:rsidRPr="00AC5FE9">
        <w:rPr>
          <w:rFonts w:ascii="Times New Roman" w:hAnsi="Times New Roman"/>
          <w:color w:val="000000"/>
          <w:sz w:val="24"/>
          <w:szCs w:val="24"/>
        </w:rPr>
        <w:t xml:space="preserve">      Средствами самообразования являлось систематическое изучение новинок педагогической литературы. В методической копилке школы в помощь самообразованию имеются материалы из опыта работы коллег, различные варианты планов, образцы конспектов уроков, презентации к урокам, внеклассным мероприятиям.</w:t>
      </w:r>
    </w:p>
    <w:p w:rsidR="00DE3850" w:rsidRPr="00AC5FE9" w:rsidRDefault="00DE3850" w:rsidP="00DE3850">
      <w:pPr>
        <w:jc w:val="both"/>
        <w:rPr>
          <w:rFonts w:ascii="Times New Roman" w:hAnsi="Times New Roman"/>
          <w:color w:val="000000"/>
          <w:sz w:val="24"/>
          <w:szCs w:val="24"/>
        </w:rPr>
      </w:pPr>
      <w:r w:rsidRPr="00AC5FE9">
        <w:rPr>
          <w:rFonts w:ascii="Times New Roman" w:hAnsi="Times New Roman"/>
          <w:color w:val="000000"/>
          <w:sz w:val="24"/>
          <w:szCs w:val="24"/>
        </w:rPr>
        <w:t xml:space="preserve">        Важнейшими направлениями в самообразовании учителей были следующие:</w:t>
      </w:r>
    </w:p>
    <w:p w:rsidR="00DE3850" w:rsidRDefault="00DE3850" w:rsidP="00DE3850">
      <w:pPr>
        <w:jc w:val="both"/>
        <w:rPr>
          <w:rFonts w:ascii="Times New Roman" w:hAnsi="Times New Roman"/>
          <w:color w:val="000000"/>
          <w:sz w:val="24"/>
          <w:szCs w:val="24"/>
        </w:rPr>
      </w:pPr>
      <w:r w:rsidRPr="00AC5FE9">
        <w:rPr>
          <w:rFonts w:ascii="Times New Roman" w:hAnsi="Times New Roman"/>
          <w:color w:val="000000"/>
          <w:sz w:val="24"/>
          <w:szCs w:val="24"/>
        </w:rPr>
        <w:t>-  изуч</w:t>
      </w:r>
      <w:r>
        <w:rPr>
          <w:rFonts w:ascii="Times New Roman" w:hAnsi="Times New Roman"/>
          <w:color w:val="000000"/>
          <w:sz w:val="24"/>
          <w:szCs w:val="24"/>
        </w:rPr>
        <w:t>ение новых программ и учебников;</w:t>
      </w:r>
    </w:p>
    <w:p w:rsidR="00DE3850" w:rsidRPr="00AC5FE9" w:rsidRDefault="00DE3850" w:rsidP="00DE3850">
      <w:pPr>
        <w:jc w:val="both"/>
        <w:rPr>
          <w:rFonts w:ascii="Times New Roman" w:hAnsi="Times New Roman"/>
          <w:color w:val="000000"/>
          <w:sz w:val="24"/>
          <w:szCs w:val="24"/>
        </w:rPr>
      </w:pPr>
      <w:r>
        <w:rPr>
          <w:rFonts w:ascii="Times New Roman" w:hAnsi="Times New Roman"/>
          <w:color w:val="000000"/>
          <w:sz w:val="24"/>
          <w:szCs w:val="24"/>
        </w:rPr>
        <w:t xml:space="preserve">- изучение новых педагогических технологий и применение их в своей педагогической практике; </w:t>
      </w:r>
    </w:p>
    <w:p w:rsidR="00DE3850" w:rsidRDefault="00DE3850" w:rsidP="00DE3850">
      <w:pPr>
        <w:spacing w:line="360" w:lineRule="auto"/>
        <w:jc w:val="both"/>
        <w:rPr>
          <w:rFonts w:ascii="Times New Roman" w:hAnsi="Times New Roman"/>
          <w:color w:val="000000"/>
          <w:sz w:val="24"/>
          <w:szCs w:val="24"/>
        </w:rPr>
      </w:pPr>
      <w:r w:rsidRPr="00AC5FE9">
        <w:rPr>
          <w:rFonts w:ascii="Times New Roman" w:hAnsi="Times New Roman"/>
          <w:color w:val="000000"/>
          <w:sz w:val="24"/>
          <w:szCs w:val="24"/>
        </w:rPr>
        <w:t xml:space="preserve">- изучение дополнительного научного материала. </w:t>
      </w:r>
    </w:p>
    <w:p w:rsidR="00DE3850" w:rsidRDefault="00DE3850" w:rsidP="00DE3850">
      <w:pPr>
        <w:spacing w:line="360" w:lineRule="auto"/>
        <w:jc w:val="both"/>
        <w:rPr>
          <w:rFonts w:ascii="Times New Roman" w:hAnsi="Times New Roman"/>
          <w:sz w:val="24"/>
          <w:szCs w:val="24"/>
        </w:rPr>
      </w:pPr>
      <w:r w:rsidRPr="00922460">
        <w:rPr>
          <w:rFonts w:ascii="Times New Roman" w:hAnsi="Times New Roman"/>
          <w:sz w:val="24"/>
          <w:szCs w:val="24"/>
        </w:rPr>
        <w:t>В соответствии с методической темой школы была продолжена работа педагогов, входящих в МО</w:t>
      </w:r>
      <w:r>
        <w:rPr>
          <w:rFonts w:ascii="Times New Roman" w:hAnsi="Times New Roman"/>
          <w:sz w:val="24"/>
          <w:szCs w:val="24"/>
        </w:rPr>
        <w:t xml:space="preserve">, </w:t>
      </w:r>
      <w:r w:rsidRPr="00922460">
        <w:rPr>
          <w:rFonts w:ascii="Times New Roman" w:hAnsi="Times New Roman"/>
          <w:sz w:val="24"/>
          <w:szCs w:val="24"/>
        </w:rPr>
        <w:t xml:space="preserve"> над темами самообразования.</w:t>
      </w:r>
    </w:p>
    <w:p w:rsidR="00DE3850" w:rsidRPr="009C463B" w:rsidRDefault="00DE3850" w:rsidP="00DE3850">
      <w:pPr>
        <w:jc w:val="center"/>
        <w:rPr>
          <w:rFonts w:ascii="Times New Roman" w:hAnsi="Times New Roman"/>
          <w:b/>
          <w:sz w:val="24"/>
          <w:szCs w:val="24"/>
        </w:rPr>
      </w:pPr>
      <w:r>
        <w:rPr>
          <w:rFonts w:ascii="Times New Roman" w:hAnsi="Times New Roman"/>
          <w:b/>
          <w:sz w:val="24"/>
          <w:szCs w:val="24"/>
        </w:rPr>
        <w:t>Итоги работы над т</w:t>
      </w:r>
      <w:r w:rsidRPr="00486910">
        <w:rPr>
          <w:rFonts w:ascii="Times New Roman" w:hAnsi="Times New Roman"/>
          <w:b/>
          <w:sz w:val="24"/>
          <w:szCs w:val="24"/>
        </w:rPr>
        <w:t>ем</w:t>
      </w:r>
      <w:r>
        <w:rPr>
          <w:rFonts w:ascii="Times New Roman" w:hAnsi="Times New Roman"/>
          <w:b/>
          <w:sz w:val="24"/>
          <w:szCs w:val="24"/>
        </w:rPr>
        <w:t>ами  самообразования:</w:t>
      </w:r>
    </w:p>
    <w:tbl>
      <w:tblPr>
        <w:tblW w:w="10562" w:type="dxa"/>
        <w:tblInd w:w="-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0"/>
        <w:gridCol w:w="1854"/>
        <w:gridCol w:w="2189"/>
        <w:gridCol w:w="1527"/>
        <w:gridCol w:w="2653"/>
        <w:gridCol w:w="1779"/>
      </w:tblGrid>
      <w:tr w:rsidR="00DE3850" w:rsidRPr="002D654B" w:rsidTr="00635B5D">
        <w:trPr>
          <w:trHeight w:val="1277"/>
        </w:trPr>
        <w:tc>
          <w:tcPr>
            <w:tcW w:w="560" w:type="dxa"/>
          </w:tcPr>
          <w:p w:rsidR="00DE3850" w:rsidRPr="009C463B" w:rsidRDefault="00DE3850" w:rsidP="00635B5D">
            <w:pPr>
              <w:jc w:val="center"/>
              <w:rPr>
                <w:rFonts w:ascii="Times New Roman" w:hAnsi="Times New Roman"/>
                <w:b/>
                <w:sz w:val="24"/>
                <w:szCs w:val="24"/>
              </w:rPr>
            </w:pPr>
            <w:r w:rsidRPr="009C463B">
              <w:rPr>
                <w:rFonts w:ascii="Times New Roman" w:hAnsi="Times New Roman"/>
                <w:b/>
                <w:sz w:val="24"/>
                <w:szCs w:val="24"/>
              </w:rPr>
              <w:t xml:space="preserve">№ </w:t>
            </w:r>
            <w:proofErr w:type="gramStart"/>
            <w:r w:rsidRPr="009C463B">
              <w:rPr>
                <w:rFonts w:ascii="Times New Roman" w:hAnsi="Times New Roman"/>
                <w:b/>
                <w:sz w:val="24"/>
                <w:szCs w:val="24"/>
              </w:rPr>
              <w:t>п</w:t>
            </w:r>
            <w:proofErr w:type="gramEnd"/>
            <w:r w:rsidRPr="009C463B">
              <w:rPr>
                <w:rFonts w:ascii="Times New Roman" w:hAnsi="Times New Roman"/>
                <w:b/>
                <w:sz w:val="24"/>
                <w:szCs w:val="24"/>
              </w:rPr>
              <w:t>/п</w:t>
            </w:r>
          </w:p>
        </w:tc>
        <w:tc>
          <w:tcPr>
            <w:tcW w:w="1854" w:type="dxa"/>
          </w:tcPr>
          <w:p w:rsidR="00DE3850" w:rsidRPr="009C463B" w:rsidRDefault="00DE3850" w:rsidP="00635B5D">
            <w:pPr>
              <w:jc w:val="center"/>
              <w:rPr>
                <w:rFonts w:ascii="Times New Roman" w:hAnsi="Times New Roman"/>
                <w:b/>
                <w:sz w:val="24"/>
                <w:szCs w:val="24"/>
              </w:rPr>
            </w:pPr>
            <w:r w:rsidRPr="009C463B">
              <w:rPr>
                <w:rFonts w:ascii="Times New Roman" w:hAnsi="Times New Roman"/>
                <w:b/>
                <w:sz w:val="24"/>
                <w:szCs w:val="24"/>
              </w:rPr>
              <w:t>ФИО учителя</w:t>
            </w:r>
          </w:p>
        </w:tc>
        <w:tc>
          <w:tcPr>
            <w:tcW w:w="2189" w:type="dxa"/>
          </w:tcPr>
          <w:p w:rsidR="00DE3850" w:rsidRPr="009C463B" w:rsidRDefault="00DE3850" w:rsidP="00635B5D">
            <w:pPr>
              <w:jc w:val="center"/>
              <w:rPr>
                <w:rFonts w:ascii="Times New Roman" w:hAnsi="Times New Roman"/>
                <w:b/>
                <w:sz w:val="24"/>
                <w:szCs w:val="24"/>
              </w:rPr>
            </w:pPr>
            <w:r w:rsidRPr="009C463B">
              <w:rPr>
                <w:rFonts w:ascii="Times New Roman" w:hAnsi="Times New Roman"/>
                <w:b/>
                <w:sz w:val="24"/>
                <w:szCs w:val="24"/>
              </w:rPr>
              <w:t>Тема по самообразованию</w:t>
            </w:r>
          </w:p>
        </w:tc>
        <w:tc>
          <w:tcPr>
            <w:tcW w:w="1527" w:type="dxa"/>
          </w:tcPr>
          <w:p w:rsidR="00DE3850" w:rsidRPr="009C463B" w:rsidRDefault="00DE3850" w:rsidP="00635B5D">
            <w:pPr>
              <w:jc w:val="center"/>
              <w:rPr>
                <w:rFonts w:ascii="Times New Roman" w:hAnsi="Times New Roman"/>
                <w:b/>
                <w:sz w:val="24"/>
                <w:szCs w:val="24"/>
              </w:rPr>
            </w:pPr>
            <w:r w:rsidRPr="009C463B">
              <w:rPr>
                <w:rFonts w:ascii="Times New Roman" w:hAnsi="Times New Roman"/>
                <w:b/>
                <w:sz w:val="24"/>
                <w:szCs w:val="24"/>
              </w:rPr>
              <w:t xml:space="preserve">Сколько лет работает по данной теме </w:t>
            </w:r>
          </w:p>
        </w:tc>
        <w:tc>
          <w:tcPr>
            <w:tcW w:w="2653" w:type="dxa"/>
          </w:tcPr>
          <w:p w:rsidR="00DE3850" w:rsidRPr="009C463B" w:rsidRDefault="00DE3850" w:rsidP="00635B5D">
            <w:pPr>
              <w:jc w:val="center"/>
              <w:rPr>
                <w:rFonts w:ascii="Times New Roman" w:hAnsi="Times New Roman"/>
                <w:b/>
                <w:sz w:val="24"/>
                <w:szCs w:val="24"/>
              </w:rPr>
            </w:pPr>
            <w:r w:rsidRPr="009C463B">
              <w:rPr>
                <w:rFonts w:ascii="Times New Roman" w:hAnsi="Times New Roman"/>
                <w:b/>
                <w:sz w:val="24"/>
                <w:szCs w:val="24"/>
              </w:rPr>
              <w:t>Обобщение опыта по данной теме (где, когда, в какой форме)</w:t>
            </w:r>
          </w:p>
        </w:tc>
        <w:tc>
          <w:tcPr>
            <w:tcW w:w="1779" w:type="dxa"/>
          </w:tcPr>
          <w:p w:rsidR="00DE3850" w:rsidRPr="00CB0F0D" w:rsidRDefault="00DE3850" w:rsidP="00635B5D">
            <w:pPr>
              <w:spacing w:after="0" w:line="240" w:lineRule="auto"/>
              <w:jc w:val="center"/>
              <w:rPr>
                <w:rFonts w:ascii="Times New Roman" w:hAnsi="Times New Roman"/>
                <w:b/>
                <w:sz w:val="24"/>
                <w:szCs w:val="24"/>
              </w:rPr>
            </w:pPr>
            <w:r w:rsidRPr="00CB0F0D">
              <w:rPr>
                <w:rFonts w:ascii="Times New Roman" w:hAnsi="Times New Roman"/>
                <w:b/>
                <w:sz w:val="24"/>
                <w:szCs w:val="24"/>
              </w:rPr>
              <w:t>Выводы,</w:t>
            </w:r>
          </w:p>
          <w:p w:rsidR="00DE3850" w:rsidRPr="009C463B" w:rsidRDefault="00DE3850" w:rsidP="00635B5D">
            <w:pPr>
              <w:jc w:val="center"/>
              <w:rPr>
                <w:rFonts w:ascii="Times New Roman" w:hAnsi="Times New Roman"/>
                <w:b/>
                <w:sz w:val="24"/>
                <w:szCs w:val="24"/>
              </w:rPr>
            </w:pPr>
            <w:r w:rsidRPr="00CB0F0D">
              <w:rPr>
                <w:rFonts w:ascii="Times New Roman" w:hAnsi="Times New Roman"/>
                <w:b/>
                <w:sz w:val="24"/>
                <w:szCs w:val="24"/>
              </w:rPr>
              <w:t>предложения</w:t>
            </w:r>
            <w:r w:rsidRPr="009C463B">
              <w:rPr>
                <w:rFonts w:ascii="Times New Roman" w:hAnsi="Times New Roman"/>
                <w:b/>
                <w:sz w:val="24"/>
                <w:szCs w:val="24"/>
              </w:rPr>
              <w:t xml:space="preserve"> </w:t>
            </w:r>
          </w:p>
          <w:p w:rsidR="00DE3850" w:rsidRPr="009C463B" w:rsidRDefault="00DE3850" w:rsidP="00635B5D">
            <w:pPr>
              <w:rPr>
                <w:rFonts w:ascii="Times New Roman" w:hAnsi="Times New Roman"/>
                <w:b/>
                <w:sz w:val="24"/>
                <w:szCs w:val="24"/>
              </w:rPr>
            </w:pPr>
          </w:p>
        </w:tc>
      </w:tr>
      <w:tr w:rsidR="00DE3850" w:rsidTr="00635B5D">
        <w:trPr>
          <w:trHeight w:val="2290"/>
        </w:trPr>
        <w:tc>
          <w:tcPr>
            <w:tcW w:w="560" w:type="dxa"/>
          </w:tcPr>
          <w:p w:rsidR="00DE3850" w:rsidRPr="009C463B" w:rsidRDefault="00DE3850" w:rsidP="00635B5D">
            <w:pPr>
              <w:jc w:val="center"/>
              <w:rPr>
                <w:rFonts w:ascii="Times New Roman" w:hAnsi="Times New Roman"/>
                <w:sz w:val="24"/>
                <w:szCs w:val="24"/>
              </w:rPr>
            </w:pPr>
            <w:r w:rsidRPr="009C463B">
              <w:rPr>
                <w:rFonts w:ascii="Times New Roman" w:hAnsi="Times New Roman"/>
                <w:sz w:val="24"/>
                <w:szCs w:val="24"/>
              </w:rPr>
              <w:t>1.</w:t>
            </w:r>
          </w:p>
        </w:tc>
        <w:tc>
          <w:tcPr>
            <w:tcW w:w="1854" w:type="dxa"/>
          </w:tcPr>
          <w:p w:rsidR="00DE3850" w:rsidRPr="009C463B" w:rsidRDefault="00DE3850" w:rsidP="00635B5D">
            <w:pPr>
              <w:jc w:val="center"/>
              <w:rPr>
                <w:rFonts w:ascii="Times New Roman" w:hAnsi="Times New Roman"/>
                <w:sz w:val="24"/>
                <w:szCs w:val="24"/>
              </w:rPr>
            </w:pPr>
            <w:r w:rsidRPr="009C463B">
              <w:rPr>
                <w:rFonts w:ascii="Times New Roman" w:hAnsi="Times New Roman"/>
                <w:sz w:val="24"/>
                <w:szCs w:val="24"/>
              </w:rPr>
              <w:t>Халикова Р.Р.</w:t>
            </w:r>
          </w:p>
        </w:tc>
        <w:tc>
          <w:tcPr>
            <w:tcW w:w="2189" w:type="dxa"/>
          </w:tcPr>
          <w:p w:rsidR="00DE3850" w:rsidRPr="009C463B" w:rsidRDefault="00DE3850" w:rsidP="00635B5D">
            <w:pPr>
              <w:jc w:val="center"/>
              <w:rPr>
                <w:rFonts w:ascii="Times New Roman" w:hAnsi="Times New Roman"/>
                <w:sz w:val="24"/>
                <w:szCs w:val="24"/>
              </w:rPr>
            </w:pPr>
            <w:r w:rsidRPr="009C463B">
              <w:rPr>
                <w:rFonts w:ascii="Times New Roman" w:hAnsi="Times New Roman"/>
                <w:sz w:val="24"/>
                <w:szCs w:val="24"/>
              </w:rPr>
              <w:t xml:space="preserve">Технология проблемно-диалогического обучения </w:t>
            </w:r>
          </w:p>
        </w:tc>
        <w:tc>
          <w:tcPr>
            <w:tcW w:w="1527" w:type="dxa"/>
          </w:tcPr>
          <w:p w:rsidR="00DE3850" w:rsidRPr="009C463B" w:rsidRDefault="00DE3850" w:rsidP="00635B5D">
            <w:pPr>
              <w:jc w:val="center"/>
              <w:rPr>
                <w:rFonts w:ascii="Times New Roman" w:hAnsi="Times New Roman"/>
                <w:sz w:val="24"/>
                <w:szCs w:val="24"/>
              </w:rPr>
            </w:pPr>
            <w:r w:rsidRPr="009C463B">
              <w:rPr>
                <w:rFonts w:ascii="Times New Roman" w:hAnsi="Times New Roman"/>
                <w:sz w:val="24"/>
                <w:szCs w:val="24"/>
              </w:rPr>
              <w:t>1</w:t>
            </w:r>
          </w:p>
        </w:tc>
        <w:tc>
          <w:tcPr>
            <w:tcW w:w="2653" w:type="dxa"/>
          </w:tcPr>
          <w:p w:rsidR="00DE3850" w:rsidRPr="009C463B" w:rsidRDefault="00DE3850" w:rsidP="00635B5D">
            <w:pPr>
              <w:jc w:val="center"/>
              <w:rPr>
                <w:rFonts w:ascii="Times New Roman" w:hAnsi="Times New Roman"/>
                <w:sz w:val="24"/>
                <w:szCs w:val="24"/>
              </w:rPr>
            </w:pPr>
            <w:r w:rsidRPr="009C463B">
              <w:rPr>
                <w:rFonts w:ascii="Times New Roman" w:hAnsi="Times New Roman"/>
                <w:sz w:val="24"/>
                <w:szCs w:val="24"/>
              </w:rPr>
              <w:t>Методический месячник  «</w:t>
            </w:r>
            <w:r w:rsidRPr="009C463B">
              <w:rPr>
                <w:rFonts w:ascii="Times New Roman" w:hAnsi="Times New Roman"/>
                <w:b/>
                <w:bCs/>
                <w:sz w:val="24"/>
                <w:szCs w:val="24"/>
              </w:rPr>
              <w:t>Окна педагогического мастерства»</w:t>
            </w:r>
            <w:r w:rsidRPr="009C463B">
              <w:rPr>
                <w:rFonts w:ascii="Times New Roman" w:hAnsi="Times New Roman"/>
                <w:sz w:val="24"/>
                <w:szCs w:val="24"/>
              </w:rPr>
              <w:t xml:space="preserve">, открытый урок русского языка </w:t>
            </w:r>
          </w:p>
          <w:p w:rsidR="00DE3850" w:rsidRPr="009C463B" w:rsidRDefault="00DE3850" w:rsidP="00635B5D">
            <w:pPr>
              <w:jc w:val="center"/>
              <w:rPr>
                <w:rFonts w:ascii="Times New Roman" w:hAnsi="Times New Roman"/>
                <w:sz w:val="24"/>
                <w:szCs w:val="24"/>
              </w:rPr>
            </w:pPr>
            <w:r w:rsidRPr="009C463B">
              <w:rPr>
                <w:rFonts w:ascii="Times New Roman" w:hAnsi="Times New Roman"/>
                <w:sz w:val="24"/>
                <w:szCs w:val="24"/>
              </w:rPr>
              <w:t>в 11 классе по теме «Развитие речи. Подготовка к ЕГЭ. Точность и выразительность речи». 12.04.2016г.</w:t>
            </w:r>
          </w:p>
        </w:tc>
        <w:tc>
          <w:tcPr>
            <w:tcW w:w="1779" w:type="dxa"/>
          </w:tcPr>
          <w:p w:rsidR="00DE3850" w:rsidRPr="009C463B" w:rsidRDefault="00DE3850" w:rsidP="00635B5D">
            <w:pPr>
              <w:jc w:val="center"/>
              <w:rPr>
                <w:rFonts w:ascii="Times New Roman" w:hAnsi="Times New Roman"/>
                <w:sz w:val="24"/>
                <w:szCs w:val="24"/>
              </w:rPr>
            </w:pPr>
            <w:r w:rsidRPr="00CB0F0D">
              <w:rPr>
                <w:rFonts w:ascii="Times New Roman" w:hAnsi="Times New Roman"/>
                <w:sz w:val="24"/>
                <w:szCs w:val="24"/>
              </w:rPr>
              <w:t>Продолжить работу по теме самообразования</w:t>
            </w:r>
          </w:p>
        </w:tc>
      </w:tr>
      <w:tr w:rsidR="00DE3850" w:rsidTr="00635B5D">
        <w:trPr>
          <w:trHeight w:val="2036"/>
        </w:trPr>
        <w:tc>
          <w:tcPr>
            <w:tcW w:w="560" w:type="dxa"/>
          </w:tcPr>
          <w:p w:rsidR="00DE3850" w:rsidRPr="009C463B" w:rsidRDefault="00DE3850" w:rsidP="00635B5D">
            <w:pPr>
              <w:jc w:val="center"/>
              <w:rPr>
                <w:rFonts w:ascii="Times New Roman" w:hAnsi="Times New Roman"/>
                <w:sz w:val="24"/>
                <w:szCs w:val="24"/>
              </w:rPr>
            </w:pPr>
            <w:r w:rsidRPr="009C463B">
              <w:rPr>
                <w:rFonts w:ascii="Times New Roman" w:hAnsi="Times New Roman"/>
                <w:sz w:val="24"/>
                <w:szCs w:val="24"/>
              </w:rPr>
              <w:t>2.</w:t>
            </w:r>
          </w:p>
        </w:tc>
        <w:tc>
          <w:tcPr>
            <w:tcW w:w="1854" w:type="dxa"/>
          </w:tcPr>
          <w:p w:rsidR="00DE3850" w:rsidRPr="009C463B" w:rsidRDefault="00DE3850" w:rsidP="00635B5D">
            <w:pPr>
              <w:jc w:val="center"/>
              <w:rPr>
                <w:rFonts w:ascii="Times New Roman" w:hAnsi="Times New Roman"/>
                <w:sz w:val="24"/>
                <w:szCs w:val="24"/>
              </w:rPr>
            </w:pPr>
            <w:r w:rsidRPr="009C463B">
              <w:rPr>
                <w:rFonts w:ascii="Times New Roman" w:hAnsi="Times New Roman"/>
                <w:sz w:val="24"/>
                <w:szCs w:val="24"/>
              </w:rPr>
              <w:t>Нигматуллина Н.Т.</w:t>
            </w:r>
          </w:p>
        </w:tc>
        <w:tc>
          <w:tcPr>
            <w:tcW w:w="2189" w:type="dxa"/>
          </w:tcPr>
          <w:p w:rsidR="00DE3850" w:rsidRPr="009C463B" w:rsidRDefault="00DE3850" w:rsidP="00635B5D">
            <w:pPr>
              <w:jc w:val="center"/>
              <w:rPr>
                <w:rFonts w:ascii="Times New Roman" w:eastAsia="Calibri" w:hAnsi="Times New Roman"/>
                <w:sz w:val="24"/>
                <w:szCs w:val="24"/>
                <w:lang w:eastAsia="en-US"/>
              </w:rPr>
            </w:pPr>
            <w:r w:rsidRPr="009C463B">
              <w:rPr>
                <w:rFonts w:ascii="Times New Roman" w:hAnsi="Times New Roman"/>
                <w:sz w:val="24"/>
                <w:szCs w:val="24"/>
              </w:rPr>
              <w:t>Исследовательская деятельность как один из факторов повышения качества образования.</w:t>
            </w:r>
          </w:p>
          <w:p w:rsidR="00DE3850" w:rsidRPr="009C463B" w:rsidRDefault="00DE3850" w:rsidP="00635B5D">
            <w:pPr>
              <w:jc w:val="center"/>
              <w:rPr>
                <w:rFonts w:ascii="Times New Roman" w:hAnsi="Times New Roman"/>
                <w:sz w:val="24"/>
                <w:szCs w:val="24"/>
              </w:rPr>
            </w:pPr>
          </w:p>
        </w:tc>
        <w:tc>
          <w:tcPr>
            <w:tcW w:w="1527" w:type="dxa"/>
          </w:tcPr>
          <w:p w:rsidR="00DE3850" w:rsidRPr="009C463B" w:rsidRDefault="00DE3850" w:rsidP="00635B5D">
            <w:pPr>
              <w:jc w:val="center"/>
              <w:rPr>
                <w:rFonts w:ascii="Times New Roman" w:hAnsi="Times New Roman"/>
                <w:sz w:val="24"/>
                <w:szCs w:val="24"/>
              </w:rPr>
            </w:pPr>
            <w:r w:rsidRPr="009C463B">
              <w:rPr>
                <w:rFonts w:ascii="Times New Roman" w:hAnsi="Times New Roman"/>
                <w:sz w:val="24"/>
                <w:szCs w:val="24"/>
              </w:rPr>
              <w:t>1</w:t>
            </w:r>
          </w:p>
        </w:tc>
        <w:tc>
          <w:tcPr>
            <w:tcW w:w="2653" w:type="dxa"/>
          </w:tcPr>
          <w:p w:rsidR="00DE3850" w:rsidRPr="009C463B" w:rsidRDefault="00DE3850" w:rsidP="00635B5D">
            <w:pPr>
              <w:jc w:val="center"/>
              <w:rPr>
                <w:rFonts w:ascii="Times New Roman" w:hAnsi="Times New Roman"/>
                <w:sz w:val="24"/>
                <w:szCs w:val="24"/>
              </w:rPr>
            </w:pPr>
            <w:r w:rsidRPr="009C463B">
              <w:rPr>
                <w:rFonts w:ascii="Times New Roman" w:hAnsi="Times New Roman"/>
                <w:sz w:val="24"/>
                <w:szCs w:val="24"/>
              </w:rPr>
              <w:t>Методический месячник  «</w:t>
            </w:r>
            <w:r w:rsidRPr="009C463B">
              <w:rPr>
                <w:rFonts w:ascii="Times New Roman" w:hAnsi="Times New Roman"/>
                <w:b/>
                <w:bCs/>
                <w:sz w:val="24"/>
                <w:szCs w:val="24"/>
              </w:rPr>
              <w:t>Окна педагогического мастерства»</w:t>
            </w:r>
            <w:r w:rsidRPr="009C463B">
              <w:rPr>
                <w:rFonts w:ascii="Times New Roman" w:hAnsi="Times New Roman"/>
                <w:sz w:val="24"/>
                <w:szCs w:val="24"/>
              </w:rPr>
              <w:t xml:space="preserve">, открытый урок по алгебре в 9 классе «Вероятность случайного события. Подготовка к ОГЭ» </w:t>
            </w:r>
            <w:r w:rsidRPr="009C463B">
              <w:rPr>
                <w:rFonts w:ascii="Times New Roman" w:hAnsi="Times New Roman"/>
                <w:sz w:val="24"/>
                <w:szCs w:val="24"/>
              </w:rPr>
              <w:lastRenderedPageBreak/>
              <w:t>08.04.2016г.</w:t>
            </w:r>
          </w:p>
        </w:tc>
        <w:tc>
          <w:tcPr>
            <w:tcW w:w="1779" w:type="dxa"/>
          </w:tcPr>
          <w:p w:rsidR="00DE3850" w:rsidRPr="009C463B" w:rsidRDefault="00DE3850" w:rsidP="00635B5D">
            <w:pPr>
              <w:jc w:val="center"/>
              <w:rPr>
                <w:rFonts w:ascii="Times New Roman" w:hAnsi="Times New Roman"/>
                <w:sz w:val="24"/>
                <w:szCs w:val="24"/>
              </w:rPr>
            </w:pPr>
            <w:r w:rsidRPr="00CB0F0D">
              <w:rPr>
                <w:rFonts w:ascii="Times New Roman" w:hAnsi="Times New Roman"/>
                <w:sz w:val="24"/>
                <w:szCs w:val="24"/>
              </w:rPr>
              <w:lastRenderedPageBreak/>
              <w:t>Продолжить работу по теме самообразования</w:t>
            </w:r>
          </w:p>
        </w:tc>
      </w:tr>
      <w:tr w:rsidR="00DE3850" w:rsidTr="00635B5D">
        <w:trPr>
          <w:trHeight w:val="1277"/>
        </w:trPr>
        <w:tc>
          <w:tcPr>
            <w:tcW w:w="560" w:type="dxa"/>
          </w:tcPr>
          <w:p w:rsidR="00DE3850" w:rsidRPr="009C463B" w:rsidRDefault="00DE3850" w:rsidP="00635B5D">
            <w:pPr>
              <w:jc w:val="center"/>
              <w:rPr>
                <w:rFonts w:ascii="Times New Roman" w:hAnsi="Times New Roman"/>
                <w:sz w:val="24"/>
                <w:szCs w:val="24"/>
              </w:rPr>
            </w:pPr>
            <w:r w:rsidRPr="009C463B">
              <w:rPr>
                <w:rFonts w:ascii="Times New Roman" w:hAnsi="Times New Roman"/>
                <w:sz w:val="24"/>
                <w:szCs w:val="24"/>
              </w:rPr>
              <w:lastRenderedPageBreak/>
              <w:t>3.</w:t>
            </w:r>
          </w:p>
        </w:tc>
        <w:tc>
          <w:tcPr>
            <w:tcW w:w="1854" w:type="dxa"/>
          </w:tcPr>
          <w:p w:rsidR="00DE3850" w:rsidRPr="009C463B" w:rsidRDefault="00DE3850" w:rsidP="00635B5D">
            <w:pPr>
              <w:jc w:val="center"/>
              <w:rPr>
                <w:rFonts w:ascii="Times New Roman" w:hAnsi="Times New Roman"/>
                <w:sz w:val="24"/>
                <w:szCs w:val="24"/>
              </w:rPr>
            </w:pPr>
            <w:r w:rsidRPr="009C463B">
              <w:rPr>
                <w:rFonts w:ascii="Times New Roman" w:hAnsi="Times New Roman"/>
                <w:sz w:val="24"/>
                <w:szCs w:val="24"/>
              </w:rPr>
              <w:t>Бахтиева М.М.</w:t>
            </w:r>
          </w:p>
        </w:tc>
        <w:tc>
          <w:tcPr>
            <w:tcW w:w="2189" w:type="dxa"/>
          </w:tcPr>
          <w:p w:rsidR="00DE3850" w:rsidRPr="009C463B" w:rsidRDefault="00DE3850" w:rsidP="00635B5D">
            <w:pPr>
              <w:jc w:val="center"/>
              <w:rPr>
                <w:rFonts w:ascii="Times New Roman" w:hAnsi="Times New Roman"/>
                <w:sz w:val="24"/>
                <w:szCs w:val="24"/>
              </w:rPr>
            </w:pPr>
            <w:r w:rsidRPr="009C463B">
              <w:rPr>
                <w:rFonts w:ascii="Times New Roman" w:hAnsi="Times New Roman"/>
                <w:sz w:val="24"/>
                <w:szCs w:val="24"/>
              </w:rPr>
              <w:t>Формирование самостоятельности учащихся пришкольного интерната</w:t>
            </w:r>
          </w:p>
        </w:tc>
        <w:tc>
          <w:tcPr>
            <w:tcW w:w="1527" w:type="dxa"/>
          </w:tcPr>
          <w:p w:rsidR="00DE3850" w:rsidRPr="009C463B" w:rsidRDefault="00DE3850" w:rsidP="00635B5D">
            <w:pPr>
              <w:jc w:val="center"/>
              <w:rPr>
                <w:rFonts w:ascii="Times New Roman" w:hAnsi="Times New Roman"/>
                <w:sz w:val="24"/>
                <w:szCs w:val="24"/>
              </w:rPr>
            </w:pPr>
            <w:r w:rsidRPr="009C463B">
              <w:rPr>
                <w:rFonts w:ascii="Times New Roman" w:hAnsi="Times New Roman"/>
                <w:sz w:val="24"/>
                <w:szCs w:val="24"/>
              </w:rPr>
              <w:t>2</w:t>
            </w:r>
          </w:p>
        </w:tc>
        <w:tc>
          <w:tcPr>
            <w:tcW w:w="2653" w:type="dxa"/>
          </w:tcPr>
          <w:p w:rsidR="00DE3850" w:rsidRPr="009C463B" w:rsidRDefault="00DE3850" w:rsidP="00635B5D">
            <w:pPr>
              <w:jc w:val="center"/>
              <w:rPr>
                <w:rFonts w:ascii="Times New Roman" w:hAnsi="Times New Roman"/>
                <w:sz w:val="24"/>
                <w:szCs w:val="24"/>
              </w:rPr>
            </w:pPr>
            <w:r w:rsidRPr="009C463B">
              <w:rPr>
                <w:rFonts w:ascii="Times New Roman" w:hAnsi="Times New Roman"/>
                <w:sz w:val="24"/>
                <w:szCs w:val="24"/>
              </w:rPr>
              <w:t xml:space="preserve"> Выступление на МО учителей гуманитарного цикла 15.04.2016г.</w:t>
            </w:r>
          </w:p>
        </w:tc>
        <w:tc>
          <w:tcPr>
            <w:tcW w:w="1779" w:type="dxa"/>
          </w:tcPr>
          <w:p w:rsidR="00DE3850" w:rsidRPr="009C463B" w:rsidRDefault="00DE3850" w:rsidP="00635B5D">
            <w:pPr>
              <w:jc w:val="center"/>
              <w:rPr>
                <w:rFonts w:ascii="Times New Roman" w:hAnsi="Times New Roman"/>
                <w:sz w:val="24"/>
                <w:szCs w:val="24"/>
              </w:rPr>
            </w:pPr>
            <w:r w:rsidRPr="00CB0F0D">
              <w:rPr>
                <w:rFonts w:ascii="Times New Roman" w:hAnsi="Times New Roman"/>
                <w:sz w:val="24"/>
                <w:szCs w:val="24"/>
              </w:rPr>
              <w:t>Продолжить работу по теме самообразования</w:t>
            </w:r>
          </w:p>
        </w:tc>
      </w:tr>
      <w:tr w:rsidR="00DE3850" w:rsidTr="00635B5D">
        <w:trPr>
          <w:trHeight w:val="699"/>
        </w:trPr>
        <w:tc>
          <w:tcPr>
            <w:tcW w:w="560" w:type="dxa"/>
          </w:tcPr>
          <w:p w:rsidR="00DE3850" w:rsidRPr="009C463B" w:rsidRDefault="00DE3850" w:rsidP="00635B5D">
            <w:pPr>
              <w:jc w:val="center"/>
              <w:rPr>
                <w:rFonts w:ascii="Times New Roman" w:hAnsi="Times New Roman"/>
                <w:sz w:val="24"/>
                <w:szCs w:val="24"/>
              </w:rPr>
            </w:pPr>
            <w:r w:rsidRPr="009C463B">
              <w:rPr>
                <w:rFonts w:ascii="Times New Roman" w:hAnsi="Times New Roman"/>
                <w:sz w:val="24"/>
                <w:szCs w:val="24"/>
              </w:rPr>
              <w:t>4.</w:t>
            </w:r>
          </w:p>
        </w:tc>
        <w:tc>
          <w:tcPr>
            <w:tcW w:w="1854" w:type="dxa"/>
          </w:tcPr>
          <w:p w:rsidR="00DE3850" w:rsidRPr="009C463B" w:rsidRDefault="00DE3850" w:rsidP="00635B5D">
            <w:pPr>
              <w:jc w:val="center"/>
              <w:rPr>
                <w:rFonts w:ascii="Times New Roman" w:hAnsi="Times New Roman"/>
                <w:sz w:val="24"/>
                <w:szCs w:val="24"/>
              </w:rPr>
            </w:pPr>
            <w:r w:rsidRPr="009C463B">
              <w:rPr>
                <w:rFonts w:ascii="Times New Roman" w:hAnsi="Times New Roman"/>
                <w:sz w:val="24"/>
                <w:szCs w:val="24"/>
              </w:rPr>
              <w:t>Юмадеева З.Х.</w:t>
            </w:r>
          </w:p>
        </w:tc>
        <w:tc>
          <w:tcPr>
            <w:tcW w:w="2189" w:type="dxa"/>
          </w:tcPr>
          <w:p w:rsidR="00DE3850" w:rsidRPr="009C463B" w:rsidRDefault="00DE3850" w:rsidP="00635B5D">
            <w:pPr>
              <w:jc w:val="center"/>
              <w:rPr>
                <w:rFonts w:ascii="Times New Roman" w:hAnsi="Times New Roman"/>
                <w:sz w:val="24"/>
                <w:szCs w:val="24"/>
              </w:rPr>
            </w:pPr>
            <w:r w:rsidRPr="009C463B">
              <w:rPr>
                <w:rFonts w:ascii="Times New Roman" w:hAnsi="Times New Roman"/>
                <w:sz w:val="24"/>
                <w:szCs w:val="24"/>
              </w:rPr>
              <w:t>Дифференцированный подход на уроках русского языка и литературы как способ повышения эффективности преподавания в условиях перехода на ФГОС</w:t>
            </w:r>
          </w:p>
        </w:tc>
        <w:tc>
          <w:tcPr>
            <w:tcW w:w="1527" w:type="dxa"/>
          </w:tcPr>
          <w:p w:rsidR="00DE3850" w:rsidRPr="009C463B" w:rsidRDefault="00DE3850" w:rsidP="00635B5D">
            <w:pPr>
              <w:jc w:val="center"/>
              <w:rPr>
                <w:rFonts w:ascii="Times New Roman" w:hAnsi="Times New Roman"/>
                <w:sz w:val="24"/>
                <w:szCs w:val="24"/>
              </w:rPr>
            </w:pPr>
            <w:r w:rsidRPr="009C463B">
              <w:rPr>
                <w:rFonts w:ascii="Times New Roman" w:hAnsi="Times New Roman"/>
                <w:sz w:val="24"/>
                <w:szCs w:val="24"/>
              </w:rPr>
              <w:t>1</w:t>
            </w:r>
          </w:p>
        </w:tc>
        <w:tc>
          <w:tcPr>
            <w:tcW w:w="2653" w:type="dxa"/>
          </w:tcPr>
          <w:p w:rsidR="00DE3850" w:rsidRPr="009C463B" w:rsidRDefault="00DE3850" w:rsidP="00635B5D">
            <w:pPr>
              <w:jc w:val="center"/>
              <w:rPr>
                <w:rFonts w:ascii="Times New Roman" w:hAnsi="Times New Roman"/>
                <w:sz w:val="24"/>
                <w:szCs w:val="24"/>
              </w:rPr>
            </w:pPr>
            <w:r w:rsidRPr="009C463B">
              <w:rPr>
                <w:rFonts w:ascii="Times New Roman" w:hAnsi="Times New Roman"/>
                <w:sz w:val="24"/>
                <w:szCs w:val="24"/>
              </w:rPr>
              <w:t>Методический месячник  «</w:t>
            </w:r>
            <w:r w:rsidRPr="009C463B">
              <w:rPr>
                <w:rFonts w:ascii="Times New Roman" w:hAnsi="Times New Roman"/>
                <w:b/>
                <w:bCs/>
                <w:sz w:val="24"/>
                <w:szCs w:val="24"/>
              </w:rPr>
              <w:t>Окна педагогического мастерства»</w:t>
            </w:r>
            <w:r w:rsidRPr="009C463B">
              <w:rPr>
                <w:rFonts w:ascii="Times New Roman" w:hAnsi="Times New Roman"/>
                <w:sz w:val="24"/>
                <w:szCs w:val="24"/>
              </w:rPr>
              <w:t>, открытый урок по русскому языку в 5 классе по теме «Глагол», 18.04.16 в 9 классе по теме ««Повторение. Подготовка к ОГЭ. Бессоюзные сложные предложения»,07.04.16,  в 5 классе по музыке «Образы борьбы и победы в искусстве», 14.04.16.</w:t>
            </w:r>
          </w:p>
        </w:tc>
        <w:tc>
          <w:tcPr>
            <w:tcW w:w="1779" w:type="dxa"/>
          </w:tcPr>
          <w:p w:rsidR="00DE3850" w:rsidRPr="009C463B" w:rsidRDefault="00DE3850" w:rsidP="00635B5D">
            <w:pPr>
              <w:jc w:val="center"/>
              <w:rPr>
                <w:rFonts w:ascii="Times New Roman" w:hAnsi="Times New Roman"/>
                <w:sz w:val="24"/>
                <w:szCs w:val="24"/>
              </w:rPr>
            </w:pPr>
            <w:r w:rsidRPr="00CB0F0D">
              <w:rPr>
                <w:rFonts w:ascii="Times New Roman" w:hAnsi="Times New Roman"/>
                <w:sz w:val="24"/>
                <w:szCs w:val="24"/>
              </w:rPr>
              <w:t>Продолжить работу по теме самообразования</w:t>
            </w:r>
          </w:p>
        </w:tc>
      </w:tr>
      <w:tr w:rsidR="00DE3850" w:rsidTr="00635B5D">
        <w:trPr>
          <w:trHeight w:val="1974"/>
        </w:trPr>
        <w:tc>
          <w:tcPr>
            <w:tcW w:w="560" w:type="dxa"/>
          </w:tcPr>
          <w:p w:rsidR="00DE3850" w:rsidRPr="009C463B" w:rsidRDefault="00DE3850" w:rsidP="00635B5D">
            <w:pPr>
              <w:jc w:val="center"/>
              <w:rPr>
                <w:rFonts w:ascii="Times New Roman" w:hAnsi="Times New Roman"/>
                <w:sz w:val="24"/>
                <w:szCs w:val="24"/>
              </w:rPr>
            </w:pPr>
            <w:r w:rsidRPr="009C463B">
              <w:rPr>
                <w:rFonts w:ascii="Times New Roman" w:hAnsi="Times New Roman"/>
                <w:sz w:val="24"/>
                <w:szCs w:val="24"/>
              </w:rPr>
              <w:t>5.</w:t>
            </w:r>
          </w:p>
        </w:tc>
        <w:tc>
          <w:tcPr>
            <w:tcW w:w="1854" w:type="dxa"/>
          </w:tcPr>
          <w:p w:rsidR="00DE3850" w:rsidRPr="009C463B" w:rsidRDefault="00DE3850" w:rsidP="00635B5D">
            <w:pPr>
              <w:jc w:val="center"/>
              <w:rPr>
                <w:rFonts w:ascii="Times New Roman" w:hAnsi="Times New Roman"/>
                <w:sz w:val="24"/>
                <w:szCs w:val="24"/>
              </w:rPr>
            </w:pPr>
            <w:r w:rsidRPr="009C463B">
              <w:rPr>
                <w:rFonts w:ascii="Times New Roman" w:hAnsi="Times New Roman"/>
                <w:sz w:val="24"/>
                <w:szCs w:val="24"/>
              </w:rPr>
              <w:t>Баширова Х.З.</w:t>
            </w:r>
          </w:p>
        </w:tc>
        <w:tc>
          <w:tcPr>
            <w:tcW w:w="2189" w:type="dxa"/>
          </w:tcPr>
          <w:p w:rsidR="00DE3850" w:rsidRPr="009C463B" w:rsidRDefault="00DE3850" w:rsidP="00635B5D">
            <w:pPr>
              <w:jc w:val="center"/>
              <w:rPr>
                <w:rFonts w:ascii="Times New Roman" w:hAnsi="Times New Roman"/>
                <w:sz w:val="24"/>
                <w:szCs w:val="24"/>
              </w:rPr>
            </w:pPr>
            <w:r w:rsidRPr="009C463B">
              <w:rPr>
                <w:rFonts w:ascii="Times New Roman" w:hAnsi="Times New Roman"/>
                <w:sz w:val="24"/>
                <w:szCs w:val="24"/>
              </w:rPr>
              <w:t>Развитие критического мышления</w:t>
            </w:r>
          </w:p>
        </w:tc>
        <w:tc>
          <w:tcPr>
            <w:tcW w:w="1527" w:type="dxa"/>
          </w:tcPr>
          <w:p w:rsidR="00DE3850" w:rsidRPr="009C463B" w:rsidRDefault="00DE3850" w:rsidP="00635B5D">
            <w:pPr>
              <w:jc w:val="center"/>
              <w:rPr>
                <w:rFonts w:ascii="Times New Roman" w:hAnsi="Times New Roman"/>
                <w:sz w:val="24"/>
                <w:szCs w:val="24"/>
              </w:rPr>
            </w:pPr>
            <w:r w:rsidRPr="009C463B">
              <w:rPr>
                <w:rFonts w:ascii="Times New Roman" w:hAnsi="Times New Roman"/>
                <w:sz w:val="24"/>
                <w:szCs w:val="24"/>
              </w:rPr>
              <w:t>1</w:t>
            </w:r>
          </w:p>
        </w:tc>
        <w:tc>
          <w:tcPr>
            <w:tcW w:w="2653" w:type="dxa"/>
          </w:tcPr>
          <w:p w:rsidR="00DE3850" w:rsidRPr="009C463B" w:rsidRDefault="00DE3850" w:rsidP="00635B5D">
            <w:pPr>
              <w:jc w:val="center"/>
              <w:rPr>
                <w:rFonts w:ascii="Times New Roman" w:hAnsi="Times New Roman"/>
                <w:sz w:val="24"/>
                <w:szCs w:val="24"/>
              </w:rPr>
            </w:pPr>
            <w:r w:rsidRPr="009C463B">
              <w:rPr>
                <w:rFonts w:ascii="Times New Roman" w:hAnsi="Times New Roman"/>
                <w:sz w:val="24"/>
                <w:szCs w:val="24"/>
              </w:rPr>
              <w:t>Методический месячник  «</w:t>
            </w:r>
            <w:r w:rsidRPr="009C463B">
              <w:rPr>
                <w:rFonts w:ascii="Times New Roman" w:hAnsi="Times New Roman"/>
                <w:b/>
                <w:bCs/>
                <w:sz w:val="24"/>
                <w:szCs w:val="24"/>
              </w:rPr>
              <w:t>Окна педагогического мастерства»</w:t>
            </w:r>
            <w:r w:rsidRPr="009C463B">
              <w:rPr>
                <w:rFonts w:ascii="Times New Roman" w:hAnsi="Times New Roman"/>
                <w:sz w:val="24"/>
                <w:szCs w:val="24"/>
              </w:rPr>
              <w:t>, открытый урок по русскому языку в 3 классе  по теме «Слова с удвоенной буквой согласного»</w:t>
            </w:r>
          </w:p>
        </w:tc>
        <w:tc>
          <w:tcPr>
            <w:tcW w:w="1779" w:type="dxa"/>
          </w:tcPr>
          <w:p w:rsidR="00DE3850" w:rsidRPr="009C463B" w:rsidRDefault="00DE3850" w:rsidP="00635B5D">
            <w:pPr>
              <w:jc w:val="center"/>
              <w:rPr>
                <w:rFonts w:ascii="Times New Roman" w:hAnsi="Times New Roman"/>
                <w:sz w:val="24"/>
                <w:szCs w:val="24"/>
              </w:rPr>
            </w:pPr>
            <w:r w:rsidRPr="00CB0F0D">
              <w:rPr>
                <w:rFonts w:ascii="Times New Roman" w:hAnsi="Times New Roman"/>
                <w:sz w:val="24"/>
                <w:szCs w:val="24"/>
              </w:rPr>
              <w:t>Продолжить работу по теме самообразования</w:t>
            </w:r>
          </w:p>
        </w:tc>
      </w:tr>
      <w:tr w:rsidR="00DE3850" w:rsidTr="00635B5D">
        <w:trPr>
          <w:trHeight w:val="250"/>
        </w:trPr>
        <w:tc>
          <w:tcPr>
            <w:tcW w:w="560" w:type="dxa"/>
          </w:tcPr>
          <w:p w:rsidR="00DE3850" w:rsidRPr="009C463B" w:rsidRDefault="00DE3850" w:rsidP="00635B5D">
            <w:pPr>
              <w:jc w:val="center"/>
              <w:rPr>
                <w:rFonts w:ascii="Times New Roman" w:hAnsi="Times New Roman"/>
                <w:sz w:val="24"/>
                <w:szCs w:val="24"/>
              </w:rPr>
            </w:pPr>
            <w:r w:rsidRPr="009C463B">
              <w:rPr>
                <w:rFonts w:ascii="Times New Roman" w:hAnsi="Times New Roman"/>
                <w:sz w:val="24"/>
                <w:szCs w:val="24"/>
              </w:rPr>
              <w:t>6.</w:t>
            </w:r>
          </w:p>
        </w:tc>
        <w:tc>
          <w:tcPr>
            <w:tcW w:w="1854" w:type="dxa"/>
          </w:tcPr>
          <w:p w:rsidR="00DE3850" w:rsidRPr="009C463B" w:rsidRDefault="00DE3850" w:rsidP="00635B5D">
            <w:pPr>
              <w:jc w:val="center"/>
              <w:rPr>
                <w:rFonts w:ascii="Times New Roman" w:hAnsi="Times New Roman"/>
                <w:sz w:val="24"/>
                <w:szCs w:val="24"/>
              </w:rPr>
            </w:pPr>
            <w:r w:rsidRPr="009C463B">
              <w:rPr>
                <w:rFonts w:ascii="Times New Roman" w:hAnsi="Times New Roman"/>
                <w:sz w:val="24"/>
                <w:szCs w:val="24"/>
              </w:rPr>
              <w:t>Давалева Л.Т.</w:t>
            </w:r>
          </w:p>
        </w:tc>
        <w:tc>
          <w:tcPr>
            <w:tcW w:w="2189" w:type="dxa"/>
          </w:tcPr>
          <w:p w:rsidR="00DE3850" w:rsidRPr="009C463B" w:rsidRDefault="00DE3850" w:rsidP="00635B5D">
            <w:pPr>
              <w:jc w:val="center"/>
              <w:rPr>
                <w:rFonts w:ascii="Times New Roman" w:hAnsi="Times New Roman"/>
                <w:sz w:val="24"/>
                <w:szCs w:val="24"/>
              </w:rPr>
            </w:pPr>
            <w:r w:rsidRPr="009C463B">
              <w:rPr>
                <w:rFonts w:ascii="Times New Roman" w:hAnsi="Times New Roman"/>
                <w:sz w:val="24"/>
                <w:szCs w:val="24"/>
              </w:rPr>
              <w:t>Развитие критического мышления</w:t>
            </w:r>
          </w:p>
        </w:tc>
        <w:tc>
          <w:tcPr>
            <w:tcW w:w="1527" w:type="dxa"/>
          </w:tcPr>
          <w:p w:rsidR="00DE3850" w:rsidRPr="009C463B" w:rsidRDefault="00DE3850" w:rsidP="00635B5D">
            <w:pPr>
              <w:jc w:val="center"/>
              <w:rPr>
                <w:rFonts w:ascii="Times New Roman" w:hAnsi="Times New Roman"/>
                <w:sz w:val="24"/>
                <w:szCs w:val="24"/>
              </w:rPr>
            </w:pPr>
            <w:r w:rsidRPr="009C463B">
              <w:rPr>
                <w:rFonts w:ascii="Times New Roman" w:hAnsi="Times New Roman"/>
                <w:sz w:val="24"/>
                <w:szCs w:val="24"/>
              </w:rPr>
              <w:t>1</w:t>
            </w:r>
          </w:p>
        </w:tc>
        <w:tc>
          <w:tcPr>
            <w:tcW w:w="2653" w:type="dxa"/>
          </w:tcPr>
          <w:p w:rsidR="00DE3850" w:rsidRPr="009C463B" w:rsidRDefault="00DE3850" w:rsidP="00635B5D">
            <w:pPr>
              <w:jc w:val="center"/>
              <w:rPr>
                <w:rFonts w:ascii="Times New Roman" w:hAnsi="Times New Roman"/>
                <w:sz w:val="24"/>
                <w:szCs w:val="24"/>
              </w:rPr>
            </w:pPr>
            <w:r w:rsidRPr="009C463B">
              <w:rPr>
                <w:rFonts w:ascii="Times New Roman" w:hAnsi="Times New Roman"/>
                <w:sz w:val="24"/>
                <w:szCs w:val="24"/>
              </w:rPr>
              <w:t>-</w:t>
            </w:r>
          </w:p>
        </w:tc>
        <w:tc>
          <w:tcPr>
            <w:tcW w:w="1779" w:type="dxa"/>
          </w:tcPr>
          <w:p w:rsidR="00DE3850" w:rsidRPr="009C463B" w:rsidRDefault="00DE3850" w:rsidP="00635B5D">
            <w:pPr>
              <w:jc w:val="center"/>
              <w:rPr>
                <w:rFonts w:ascii="Times New Roman" w:hAnsi="Times New Roman"/>
                <w:sz w:val="24"/>
                <w:szCs w:val="24"/>
              </w:rPr>
            </w:pPr>
            <w:r w:rsidRPr="00CB0F0D">
              <w:rPr>
                <w:rFonts w:ascii="Times New Roman" w:hAnsi="Times New Roman"/>
                <w:sz w:val="24"/>
                <w:szCs w:val="24"/>
              </w:rPr>
              <w:t>Продолжить работу по теме самообразования</w:t>
            </w:r>
          </w:p>
        </w:tc>
      </w:tr>
      <w:tr w:rsidR="00DE3850" w:rsidTr="00635B5D">
        <w:trPr>
          <w:trHeight w:val="250"/>
        </w:trPr>
        <w:tc>
          <w:tcPr>
            <w:tcW w:w="560" w:type="dxa"/>
          </w:tcPr>
          <w:p w:rsidR="00DE3850" w:rsidRPr="009C463B" w:rsidRDefault="00DE3850" w:rsidP="00635B5D">
            <w:pPr>
              <w:jc w:val="center"/>
              <w:rPr>
                <w:rFonts w:ascii="Times New Roman" w:hAnsi="Times New Roman"/>
                <w:sz w:val="24"/>
                <w:szCs w:val="24"/>
              </w:rPr>
            </w:pPr>
            <w:r w:rsidRPr="009C463B">
              <w:rPr>
                <w:rFonts w:ascii="Times New Roman" w:hAnsi="Times New Roman"/>
                <w:sz w:val="24"/>
                <w:szCs w:val="24"/>
              </w:rPr>
              <w:t>7.</w:t>
            </w:r>
          </w:p>
        </w:tc>
        <w:tc>
          <w:tcPr>
            <w:tcW w:w="1854" w:type="dxa"/>
          </w:tcPr>
          <w:p w:rsidR="00DE3850" w:rsidRPr="009C463B" w:rsidRDefault="00DE3850" w:rsidP="00635B5D">
            <w:pPr>
              <w:jc w:val="center"/>
              <w:rPr>
                <w:rFonts w:ascii="Times New Roman" w:hAnsi="Times New Roman"/>
                <w:sz w:val="24"/>
                <w:szCs w:val="24"/>
              </w:rPr>
            </w:pPr>
            <w:r w:rsidRPr="009C463B">
              <w:rPr>
                <w:rFonts w:ascii="Times New Roman" w:hAnsi="Times New Roman"/>
                <w:sz w:val="24"/>
                <w:szCs w:val="24"/>
              </w:rPr>
              <w:t>Акбердеева А.М.</w:t>
            </w:r>
          </w:p>
        </w:tc>
        <w:tc>
          <w:tcPr>
            <w:tcW w:w="2189" w:type="dxa"/>
          </w:tcPr>
          <w:p w:rsidR="00DE3850" w:rsidRPr="009C463B" w:rsidRDefault="00DE3850" w:rsidP="00635B5D">
            <w:pPr>
              <w:jc w:val="center"/>
              <w:rPr>
                <w:rFonts w:ascii="Times New Roman" w:hAnsi="Times New Roman"/>
                <w:sz w:val="24"/>
                <w:szCs w:val="24"/>
              </w:rPr>
            </w:pPr>
            <w:r w:rsidRPr="009C463B">
              <w:rPr>
                <w:rFonts w:ascii="Times New Roman" w:hAnsi="Times New Roman"/>
                <w:sz w:val="24"/>
                <w:szCs w:val="24"/>
                <w:lang w:eastAsia="en-US"/>
              </w:rPr>
              <w:t>Активные методы обучения (АМО)</w:t>
            </w:r>
          </w:p>
        </w:tc>
        <w:tc>
          <w:tcPr>
            <w:tcW w:w="1527" w:type="dxa"/>
          </w:tcPr>
          <w:p w:rsidR="00DE3850" w:rsidRPr="009C463B" w:rsidRDefault="00DE3850" w:rsidP="00635B5D">
            <w:pPr>
              <w:jc w:val="center"/>
              <w:rPr>
                <w:rFonts w:ascii="Times New Roman" w:hAnsi="Times New Roman"/>
                <w:sz w:val="24"/>
                <w:szCs w:val="24"/>
              </w:rPr>
            </w:pPr>
            <w:r w:rsidRPr="009C463B">
              <w:rPr>
                <w:rFonts w:ascii="Times New Roman" w:hAnsi="Times New Roman"/>
                <w:sz w:val="24"/>
                <w:szCs w:val="24"/>
              </w:rPr>
              <w:t>1</w:t>
            </w:r>
          </w:p>
        </w:tc>
        <w:tc>
          <w:tcPr>
            <w:tcW w:w="2653" w:type="dxa"/>
          </w:tcPr>
          <w:p w:rsidR="00DE3850" w:rsidRPr="009C463B" w:rsidRDefault="00DE3850" w:rsidP="00635B5D">
            <w:pPr>
              <w:jc w:val="center"/>
              <w:rPr>
                <w:rFonts w:ascii="Times New Roman" w:hAnsi="Times New Roman"/>
                <w:sz w:val="24"/>
                <w:szCs w:val="24"/>
              </w:rPr>
            </w:pPr>
            <w:r w:rsidRPr="009C463B">
              <w:rPr>
                <w:rFonts w:ascii="Times New Roman" w:hAnsi="Times New Roman"/>
                <w:sz w:val="24"/>
                <w:szCs w:val="24"/>
                <w:lang w:eastAsia="en-US"/>
              </w:rPr>
              <w:t xml:space="preserve">ЕМД </w:t>
            </w:r>
            <w:r w:rsidRPr="009C463B">
              <w:rPr>
                <w:rFonts w:ascii="Times New Roman" w:hAnsi="Times New Roman"/>
                <w:b/>
                <w:sz w:val="24"/>
                <w:szCs w:val="24"/>
              </w:rPr>
              <w:t xml:space="preserve">«Внутришкольная модель научно-методического сопровождения </w:t>
            </w:r>
            <w:r w:rsidRPr="009C463B">
              <w:rPr>
                <w:rFonts w:ascii="Times New Roman" w:hAnsi="Times New Roman"/>
                <w:b/>
                <w:sz w:val="24"/>
                <w:szCs w:val="24"/>
              </w:rPr>
              <w:lastRenderedPageBreak/>
              <w:t>педагогов как условие развития учительского потенциала»,</w:t>
            </w:r>
            <w:r w:rsidRPr="009C463B">
              <w:rPr>
                <w:rFonts w:ascii="Times New Roman" w:hAnsi="Times New Roman"/>
                <w:sz w:val="24"/>
                <w:szCs w:val="24"/>
                <w:lang w:eastAsia="en-US"/>
              </w:rPr>
              <w:t xml:space="preserve"> </w:t>
            </w:r>
            <w:r w:rsidRPr="009C463B">
              <w:rPr>
                <w:rFonts w:ascii="Times New Roman" w:hAnsi="Times New Roman"/>
                <w:sz w:val="24"/>
                <w:szCs w:val="24"/>
              </w:rPr>
              <w:t>методический урок-практикум</w:t>
            </w:r>
            <w:r w:rsidRPr="009C463B">
              <w:rPr>
                <w:rFonts w:ascii="Times New Roman" w:hAnsi="Times New Roman"/>
                <w:sz w:val="24"/>
              </w:rPr>
              <w:t xml:space="preserve"> с применением технологии модерации</w:t>
            </w:r>
            <w:r w:rsidRPr="009C463B">
              <w:rPr>
                <w:rFonts w:ascii="Times New Roman" w:hAnsi="Times New Roman"/>
                <w:b/>
                <w:sz w:val="24"/>
              </w:rPr>
              <w:t xml:space="preserve"> 15.04.2016г.</w:t>
            </w:r>
          </w:p>
        </w:tc>
        <w:tc>
          <w:tcPr>
            <w:tcW w:w="1779" w:type="dxa"/>
          </w:tcPr>
          <w:p w:rsidR="00DE3850" w:rsidRPr="009C463B" w:rsidRDefault="00DE3850" w:rsidP="00635B5D">
            <w:pPr>
              <w:jc w:val="center"/>
              <w:rPr>
                <w:rFonts w:ascii="Times New Roman" w:hAnsi="Times New Roman"/>
                <w:sz w:val="24"/>
                <w:szCs w:val="24"/>
              </w:rPr>
            </w:pPr>
            <w:r w:rsidRPr="00CB0F0D">
              <w:rPr>
                <w:rFonts w:ascii="Times New Roman" w:hAnsi="Times New Roman"/>
                <w:sz w:val="24"/>
                <w:szCs w:val="24"/>
              </w:rPr>
              <w:lastRenderedPageBreak/>
              <w:t>Продолжить работу по теме самообразования</w:t>
            </w:r>
          </w:p>
        </w:tc>
      </w:tr>
      <w:tr w:rsidR="00DE3850" w:rsidTr="00635B5D">
        <w:trPr>
          <w:trHeight w:val="264"/>
        </w:trPr>
        <w:tc>
          <w:tcPr>
            <w:tcW w:w="560" w:type="dxa"/>
          </w:tcPr>
          <w:p w:rsidR="00DE3850" w:rsidRPr="009C463B" w:rsidRDefault="00DE3850" w:rsidP="00635B5D">
            <w:pPr>
              <w:jc w:val="center"/>
              <w:rPr>
                <w:rFonts w:ascii="Times New Roman" w:hAnsi="Times New Roman"/>
                <w:sz w:val="24"/>
                <w:szCs w:val="24"/>
              </w:rPr>
            </w:pPr>
            <w:r w:rsidRPr="009C463B">
              <w:rPr>
                <w:rFonts w:ascii="Times New Roman" w:hAnsi="Times New Roman"/>
                <w:sz w:val="24"/>
                <w:szCs w:val="24"/>
              </w:rPr>
              <w:lastRenderedPageBreak/>
              <w:t>8.</w:t>
            </w:r>
          </w:p>
        </w:tc>
        <w:tc>
          <w:tcPr>
            <w:tcW w:w="1854" w:type="dxa"/>
          </w:tcPr>
          <w:p w:rsidR="00DE3850" w:rsidRPr="009C463B" w:rsidRDefault="00DE3850" w:rsidP="00635B5D">
            <w:pPr>
              <w:jc w:val="center"/>
              <w:rPr>
                <w:rFonts w:ascii="Times New Roman" w:hAnsi="Times New Roman"/>
                <w:sz w:val="24"/>
                <w:szCs w:val="24"/>
              </w:rPr>
            </w:pPr>
            <w:r w:rsidRPr="009C463B">
              <w:rPr>
                <w:rFonts w:ascii="Times New Roman" w:hAnsi="Times New Roman"/>
                <w:sz w:val="24"/>
                <w:szCs w:val="24"/>
              </w:rPr>
              <w:t>Нигматуллин Х.Т.</w:t>
            </w:r>
          </w:p>
        </w:tc>
        <w:tc>
          <w:tcPr>
            <w:tcW w:w="2189" w:type="dxa"/>
          </w:tcPr>
          <w:p w:rsidR="00DE3850" w:rsidRPr="009C463B" w:rsidRDefault="00DE3850" w:rsidP="00635B5D">
            <w:pPr>
              <w:jc w:val="center"/>
              <w:rPr>
                <w:rFonts w:ascii="Times New Roman" w:hAnsi="Times New Roman"/>
                <w:sz w:val="24"/>
                <w:szCs w:val="24"/>
              </w:rPr>
            </w:pPr>
            <w:r w:rsidRPr="009C463B">
              <w:rPr>
                <w:rFonts w:ascii="Times New Roman" w:hAnsi="Times New Roman"/>
                <w:sz w:val="24"/>
                <w:szCs w:val="24"/>
              </w:rPr>
              <w:t>Развитие познавательных интересов на уроках физики, физкультуры</w:t>
            </w:r>
          </w:p>
        </w:tc>
        <w:tc>
          <w:tcPr>
            <w:tcW w:w="1527" w:type="dxa"/>
          </w:tcPr>
          <w:p w:rsidR="00DE3850" w:rsidRPr="009C463B" w:rsidRDefault="00DE3850" w:rsidP="00635B5D">
            <w:pPr>
              <w:jc w:val="center"/>
              <w:rPr>
                <w:rFonts w:ascii="Times New Roman" w:hAnsi="Times New Roman"/>
                <w:sz w:val="24"/>
                <w:szCs w:val="24"/>
              </w:rPr>
            </w:pPr>
            <w:r w:rsidRPr="009C463B">
              <w:rPr>
                <w:rFonts w:ascii="Times New Roman" w:hAnsi="Times New Roman"/>
                <w:sz w:val="24"/>
                <w:szCs w:val="24"/>
              </w:rPr>
              <w:t>2</w:t>
            </w:r>
          </w:p>
        </w:tc>
        <w:tc>
          <w:tcPr>
            <w:tcW w:w="2653" w:type="dxa"/>
          </w:tcPr>
          <w:p w:rsidR="00DE3850" w:rsidRPr="009C463B" w:rsidRDefault="00DE3850" w:rsidP="00635B5D">
            <w:pPr>
              <w:rPr>
                <w:rFonts w:ascii="Times New Roman" w:hAnsi="Times New Roman"/>
                <w:sz w:val="24"/>
                <w:szCs w:val="24"/>
              </w:rPr>
            </w:pPr>
            <w:r w:rsidRPr="009C463B">
              <w:rPr>
                <w:rFonts w:ascii="Times New Roman" w:hAnsi="Times New Roman"/>
                <w:sz w:val="24"/>
                <w:szCs w:val="24"/>
              </w:rPr>
              <w:t xml:space="preserve">  Методический месячник  «</w:t>
            </w:r>
            <w:r w:rsidRPr="009C463B">
              <w:rPr>
                <w:rFonts w:ascii="Times New Roman" w:hAnsi="Times New Roman"/>
                <w:b/>
                <w:bCs/>
                <w:sz w:val="24"/>
                <w:szCs w:val="24"/>
              </w:rPr>
              <w:t>Окна педагогического мастерства»</w:t>
            </w:r>
            <w:r w:rsidRPr="009C463B">
              <w:rPr>
                <w:rFonts w:ascii="Times New Roman" w:hAnsi="Times New Roman"/>
                <w:sz w:val="24"/>
                <w:szCs w:val="24"/>
              </w:rPr>
              <w:t>, открытый урок по физической культуре в 5 классе по теме «Технические и тактические приемы  в стритболе», открытое кружковое занятие в 5 классе по теме «Развитие физических качеств путем применения круговой тренировки и подвижных игр»</w:t>
            </w:r>
          </w:p>
        </w:tc>
        <w:tc>
          <w:tcPr>
            <w:tcW w:w="1779" w:type="dxa"/>
          </w:tcPr>
          <w:p w:rsidR="00DE3850" w:rsidRPr="009C463B" w:rsidRDefault="00DE3850" w:rsidP="00635B5D">
            <w:pPr>
              <w:jc w:val="center"/>
              <w:rPr>
                <w:rFonts w:ascii="Times New Roman" w:hAnsi="Times New Roman"/>
                <w:sz w:val="24"/>
                <w:szCs w:val="24"/>
              </w:rPr>
            </w:pPr>
            <w:r w:rsidRPr="00CB0F0D">
              <w:rPr>
                <w:rFonts w:ascii="Times New Roman" w:hAnsi="Times New Roman"/>
                <w:sz w:val="24"/>
                <w:szCs w:val="24"/>
              </w:rPr>
              <w:t>Продолжить работу по теме самообразования</w:t>
            </w:r>
          </w:p>
        </w:tc>
      </w:tr>
      <w:tr w:rsidR="00DE3850" w:rsidTr="00635B5D">
        <w:trPr>
          <w:trHeight w:val="250"/>
        </w:trPr>
        <w:tc>
          <w:tcPr>
            <w:tcW w:w="560" w:type="dxa"/>
          </w:tcPr>
          <w:p w:rsidR="00DE3850" w:rsidRPr="009C463B" w:rsidRDefault="00DE3850" w:rsidP="00635B5D">
            <w:pPr>
              <w:jc w:val="center"/>
              <w:rPr>
                <w:rFonts w:ascii="Times New Roman" w:hAnsi="Times New Roman"/>
                <w:sz w:val="24"/>
                <w:szCs w:val="24"/>
              </w:rPr>
            </w:pPr>
            <w:r w:rsidRPr="009C463B">
              <w:rPr>
                <w:rFonts w:ascii="Times New Roman" w:hAnsi="Times New Roman"/>
                <w:sz w:val="24"/>
                <w:szCs w:val="24"/>
              </w:rPr>
              <w:t>9.</w:t>
            </w:r>
          </w:p>
        </w:tc>
        <w:tc>
          <w:tcPr>
            <w:tcW w:w="1854" w:type="dxa"/>
          </w:tcPr>
          <w:p w:rsidR="00DE3850" w:rsidRPr="009C463B" w:rsidRDefault="00DE3850" w:rsidP="00635B5D">
            <w:pPr>
              <w:jc w:val="center"/>
              <w:rPr>
                <w:rFonts w:ascii="Times New Roman" w:hAnsi="Times New Roman"/>
                <w:sz w:val="24"/>
                <w:szCs w:val="24"/>
              </w:rPr>
            </w:pPr>
            <w:r w:rsidRPr="009C463B">
              <w:rPr>
                <w:rFonts w:ascii="Times New Roman" w:hAnsi="Times New Roman"/>
                <w:sz w:val="24"/>
                <w:szCs w:val="24"/>
              </w:rPr>
              <w:t>Шамшитдинова Р.Х.</w:t>
            </w:r>
          </w:p>
        </w:tc>
        <w:tc>
          <w:tcPr>
            <w:tcW w:w="2189" w:type="dxa"/>
          </w:tcPr>
          <w:p w:rsidR="00DE3850" w:rsidRPr="009C463B" w:rsidRDefault="00DE3850" w:rsidP="00635B5D">
            <w:pPr>
              <w:jc w:val="center"/>
              <w:rPr>
                <w:rFonts w:ascii="Times New Roman" w:hAnsi="Times New Roman"/>
                <w:sz w:val="24"/>
                <w:szCs w:val="24"/>
              </w:rPr>
            </w:pPr>
            <w:r w:rsidRPr="009C463B">
              <w:rPr>
                <w:rFonts w:ascii="Times New Roman" w:hAnsi="Times New Roman"/>
                <w:sz w:val="24"/>
                <w:szCs w:val="24"/>
              </w:rPr>
              <w:t>Проблемное обучение на уроках математики и химии</w:t>
            </w:r>
          </w:p>
        </w:tc>
        <w:tc>
          <w:tcPr>
            <w:tcW w:w="1527" w:type="dxa"/>
          </w:tcPr>
          <w:p w:rsidR="00DE3850" w:rsidRPr="009C463B" w:rsidRDefault="00DE3850" w:rsidP="00635B5D">
            <w:pPr>
              <w:jc w:val="center"/>
              <w:rPr>
                <w:rFonts w:ascii="Times New Roman" w:hAnsi="Times New Roman"/>
                <w:sz w:val="24"/>
                <w:szCs w:val="24"/>
              </w:rPr>
            </w:pPr>
            <w:r w:rsidRPr="009C463B">
              <w:rPr>
                <w:rFonts w:ascii="Times New Roman" w:hAnsi="Times New Roman"/>
                <w:sz w:val="24"/>
                <w:szCs w:val="24"/>
              </w:rPr>
              <w:t>1</w:t>
            </w:r>
          </w:p>
        </w:tc>
        <w:tc>
          <w:tcPr>
            <w:tcW w:w="2653" w:type="dxa"/>
          </w:tcPr>
          <w:p w:rsidR="00DE3850" w:rsidRPr="009C463B" w:rsidRDefault="00DE3850" w:rsidP="00635B5D">
            <w:pPr>
              <w:jc w:val="center"/>
              <w:rPr>
                <w:rFonts w:ascii="Times New Roman" w:hAnsi="Times New Roman"/>
                <w:sz w:val="24"/>
                <w:szCs w:val="24"/>
              </w:rPr>
            </w:pPr>
            <w:r w:rsidRPr="009C463B">
              <w:rPr>
                <w:rFonts w:ascii="Times New Roman" w:hAnsi="Times New Roman"/>
                <w:sz w:val="24"/>
                <w:szCs w:val="24"/>
              </w:rPr>
              <w:t>Открытый урок по химии в 9 классе «Карбоновые кислоты. Подготовка к ОГЭ» в рамках месячника «</w:t>
            </w:r>
            <w:r w:rsidRPr="009C463B">
              <w:rPr>
                <w:rFonts w:ascii="Times New Roman" w:hAnsi="Times New Roman"/>
                <w:b/>
                <w:sz w:val="24"/>
                <w:szCs w:val="24"/>
              </w:rPr>
              <w:t>Окна педагогического мастерства</w:t>
            </w:r>
            <w:r w:rsidRPr="009C463B">
              <w:rPr>
                <w:rFonts w:ascii="Times New Roman" w:hAnsi="Times New Roman"/>
                <w:sz w:val="24"/>
                <w:szCs w:val="24"/>
              </w:rPr>
              <w:t>», 06.04.16.</w:t>
            </w:r>
          </w:p>
        </w:tc>
        <w:tc>
          <w:tcPr>
            <w:tcW w:w="1779" w:type="dxa"/>
          </w:tcPr>
          <w:p w:rsidR="00DE3850" w:rsidRPr="009C463B" w:rsidRDefault="00DE3850" w:rsidP="00635B5D">
            <w:pPr>
              <w:jc w:val="center"/>
              <w:rPr>
                <w:rFonts w:ascii="Times New Roman" w:hAnsi="Times New Roman"/>
                <w:sz w:val="24"/>
                <w:szCs w:val="24"/>
              </w:rPr>
            </w:pPr>
            <w:r w:rsidRPr="00CB0F0D">
              <w:rPr>
                <w:rFonts w:ascii="Times New Roman" w:hAnsi="Times New Roman"/>
                <w:sz w:val="24"/>
                <w:szCs w:val="24"/>
              </w:rPr>
              <w:t>Продолжить работу по теме самообразования</w:t>
            </w:r>
          </w:p>
        </w:tc>
      </w:tr>
      <w:tr w:rsidR="00DE3850" w:rsidTr="00635B5D">
        <w:trPr>
          <w:trHeight w:val="250"/>
        </w:trPr>
        <w:tc>
          <w:tcPr>
            <w:tcW w:w="560" w:type="dxa"/>
          </w:tcPr>
          <w:p w:rsidR="00DE3850" w:rsidRPr="009C463B" w:rsidRDefault="00DE3850" w:rsidP="00635B5D">
            <w:pPr>
              <w:jc w:val="center"/>
              <w:rPr>
                <w:rFonts w:ascii="Times New Roman" w:hAnsi="Times New Roman"/>
                <w:sz w:val="24"/>
                <w:szCs w:val="24"/>
              </w:rPr>
            </w:pPr>
            <w:r w:rsidRPr="009C463B">
              <w:rPr>
                <w:rFonts w:ascii="Times New Roman" w:hAnsi="Times New Roman"/>
                <w:sz w:val="24"/>
                <w:szCs w:val="24"/>
              </w:rPr>
              <w:t>10.</w:t>
            </w:r>
          </w:p>
        </w:tc>
        <w:tc>
          <w:tcPr>
            <w:tcW w:w="1854" w:type="dxa"/>
          </w:tcPr>
          <w:p w:rsidR="00DE3850" w:rsidRPr="009C463B" w:rsidRDefault="00DE3850" w:rsidP="00635B5D">
            <w:pPr>
              <w:jc w:val="center"/>
              <w:rPr>
                <w:rFonts w:ascii="Times New Roman" w:hAnsi="Times New Roman"/>
                <w:sz w:val="24"/>
                <w:szCs w:val="24"/>
              </w:rPr>
            </w:pPr>
            <w:r w:rsidRPr="009C463B">
              <w:rPr>
                <w:rFonts w:ascii="Times New Roman" w:hAnsi="Times New Roman"/>
                <w:sz w:val="24"/>
                <w:szCs w:val="24"/>
              </w:rPr>
              <w:t>Назырова Ф.А.</w:t>
            </w:r>
          </w:p>
        </w:tc>
        <w:tc>
          <w:tcPr>
            <w:tcW w:w="2189" w:type="dxa"/>
          </w:tcPr>
          <w:p w:rsidR="00DE3850" w:rsidRPr="009C463B" w:rsidRDefault="00DE3850" w:rsidP="00635B5D">
            <w:pPr>
              <w:jc w:val="center"/>
              <w:rPr>
                <w:rFonts w:ascii="Times New Roman" w:hAnsi="Times New Roman"/>
                <w:sz w:val="24"/>
                <w:szCs w:val="24"/>
              </w:rPr>
            </w:pPr>
            <w:r w:rsidRPr="009C463B">
              <w:rPr>
                <w:rFonts w:ascii="Times New Roman" w:hAnsi="Times New Roman"/>
                <w:sz w:val="24"/>
                <w:szCs w:val="24"/>
              </w:rPr>
              <w:t>Развитие познавательной деятельности учащихся с использованием ИКТ на уроках истории и обществознания</w:t>
            </w:r>
          </w:p>
        </w:tc>
        <w:tc>
          <w:tcPr>
            <w:tcW w:w="1527" w:type="dxa"/>
          </w:tcPr>
          <w:p w:rsidR="00DE3850" w:rsidRPr="009C463B" w:rsidRDefault="00DE3850" w:rsidP="00635B5D">
            <w:pPr>
              <w:jc w:val="center"/>
              <w:rPr>
                <w:rFonts w:ascii="Times New Roman" w:hAnsi="Times New Roman"/>
                <w:sz w:val="24"/>
                <w:szCs w:val="24"/>
              </w:rPr>
            </w:pPr>
            <w:r w:rsidRPr="009C463B">
              <w:rPr>
                <w:rFonts w:ascii="Times New Roman" w:hAnsi="Times New Roman"/>
                <w:sz w:val="24"/>
                <w:szCs w:val="24"/>
              </w:rPr>
              <w:t>2</w:t>
            </w:r>
          </w:p>
        </w:tc>
        <w:tc>
          <w:tcPr>
            <w:tcW w:w="2653" w:type="dxa"/>
          </w:tcPr>
          <w:p w:rsidR="00DE3850" w:rsidRPr="009C463B" w:rsidRDefault="00DE3850" w:rsidP="00635B5D">
            <w:pPr>
              <w:jc w:val="center"/>
              <w:rPr>
                <w:rFonts w:ascii="Times New Roman" w:hAnsi="Times New Roman"/>
                <w:sz w:val="24"/>
                <w:szCs w:val="24"/>
              </w:rPr>
            </w:pPr>
            <w:r w:rsidRPr="009C463B">
              <w:rPr>
                <w:rFonts w:ascii="Times New Roman" w:hAnsi="Times New Roman"/>
                <w:sz w:val="24"/>
                <w:szCs w:val="24"/>
              </w:rPr>
              <w:t xml:space="preserve">Открытый урок </w:t>
            </w:r>
          </w:p>
          <w:p w:rsidR="00DE3850" w:rsidRPr="009C463B" w:rsidRDefault="00DE3850" w:rsidP="00635B5D">
            <w:pPr>
              <w:jc w:val="center"/>
              <w:rPr>
                <w:rFonts w:ascii="Times New Roman" w:hAnsi="Times New Roman"/>
                <w:sz w:val="24"/>
                <w:szCs w:val="24"/>
              </w:rPr>
            </w:pPr>
            <w:r w:rsidRPr="009C463B">
              <w:rPr>
                <w:rFonts w:ascii="Times New Roman" w:hAnsi="Times New Roman"/>
                <w:sz w:val="24"/>
                <w:szCs w:val="24"/>
              </w:rPr>
              <w:t xml:space="preserve">по биологии в 6 классе «Плоды»  в </w:t>
            </w:r>
            <w:r w:rsidRPr="009C463B">
              <w:rPr>
                <w:rFonts w:ascii="Times New Roman" w:hAnsi="Times New Roman"/>
                <w:sz w:val="24"/>
                <w:szCs w:val="24"/>
                <w:lang w:eastAsia="en-US"/>
              </w:rPr>
              <w:t>рамках методической декады «</w:t>
            </w:r>
            <w:r w:rsidRPr="009C463B">
              <w:rPr>
                <w:rFonts w:ascii="Times New Roman" w:hAnsi="Times New Roman"/>
                <w:b/>
                <w:sz w:val="24"/>
                <w:szCs w:val="24"/>
                <w:lang w:eastAsia="en-US"/>
              </w:rPr>
              <w:t>Использование современных педагогических технологий в учебном процессе»</w:t>
            </w:r>
            <w:r w:rsidRPr="009C463B">
              <w:rPr>
                <w:rFonts w:ascii="Times New Roman" w:hAnsi="Times New Roman"/>
                <w:sz w:val="24"/>
                <w:szCs w:val="24"/>
              </w:rPr>
              <w:t xml:space="preserve"> </w:t>
            </w:r>
          </w:p>
          <w:p w:rsidR="00DE3850" w:rsidRPr="009C463B" w:rsidRDefault="00DE3850" w:rsidP="00635B5D">
            <w:pPr>
              <w:rPr>
                <w:rFonts w:ascii="Times New Roman" w:hAnsi="Times New Roman"/>
                <w:sz w:val="24"/>
                <w:szCs w:val="24"/>
              </w:rPr>
            </w:pPr>
            <w:r w:rsidRPr="009C463B">
              <w:rPr>
                <w:rFonts w:ascii="Times New Roman" w:hAnsi="Times New Roman"/>
                <w:sz w:val="24"/>
                <w:szCs w:val="24"/>
              </w:rPr>
              <w:t xml:space="preserve">Творческий отчет на МО учителей </w:t>
            </w:r>
            <w:r w:rsidRPr="009C463B">
              <w:rPr>
                <w:rFonts w:ascii="Times New Roman" w:hAnsi="Times New Roman"/>
                <w:sz w:val="24"/>
                <w:szCs w:val="24"/>
              </w:rPr>
              <w:lastRenderedPageBreak/>
              <w:t xml:space="preserve">гуманитарного  цикла </w:t>
            </w:r>
          </w:p>
        </w:tc>
        <w:tc>
          <w:tcPr>
            <w:tcW w:w="1779" w:type="dxa"/>
          </w:tcPr>
          <w:p w:rsidR="00DE3850" w:rsidRPr="009C463B" w:rsidRDefault="00DE3850" w:rsidP="00635B5D">
            <w:pPr>
              <w:jc w:val="center"/>
              <w:rPr>
                <w:rFonts w:ascii="Times New Roman" w:hAnsi="Times New Roman"/>
                <w:sz w:val="24"/>
                <w:szCs w:val="24"/>
              </w:rPr>
            </w:pPr>
            <w:r w:rsidRPr="00CB0F0D">
              <w:rPr>
                <w:rFonts w:ascii="Times New Roman" w:hAnsi="Times New Roman"/>
                <w:sz w:val="24"/>
                <w:szCs w:val="24"/>
              </w:rPr>
              <w:lastRenderedPageBreak/>
              <w:t>Продолжить работу по теме самообразования</w:t>
            </w:r>
          </w:p>
        </w:tc>
      </w:tr>
      <w:tr w:rsidR="00DE3850" w:rsidTr="00635B5D">
        <w:trPr>
          <w:trHeight w:val="250"/>
        </w:trPr>
        <w:tc>
          <w:tcPr>
            <w:tcW w:w="560" w:type="dxa"/>
          </w:tcPr>
          <w:p w:rsidR="00DE3850" w:rsidRPr="009C463B" w:rsidRDefault="00DE3850" w:rsidP="00635B5D">
            <w:pPr>
              <w:jc w:val="center"/>
              <w:rPr>
                <w:rFonts w:ascii="Times New Roman" w:hAnsi="Times New Roman"/>
                <w:sz w:val="24"/>
                <w:szCs w:val="24"/>
              </w:rPr>
            </w:pPr>
            <w:r w:rsidRPr="009C463B">
              <w:rPr>
                <w:rFonts w:ascii="Times New Roman" w:hAnsi="Times New Roman"/>
                <w:sz w:val="24"/>
                <w:szCs w:val="24"/>
              </w:rPr>
              <w:lastRenderedPageBreak/>
              <w:t>11.</w:t>
            </w:r>
          </w:p>
        </w:tc>
        <w:tc>
          <w:tcPr>
            <w:tcW w:w="1854" w:type="dxa"/>
          </w:tcPr>
          <w:p w:rsidR="00DE3850" w:rsidRPr="009C463B" w:rsidRDefault="00DE3850" w:rsidP="00635B5D">
            <w:pPr>
              <w:jc w:val="center"/>
              <w:rPr>
                <w:rFonts w:ascii="Times New Roman" w:hAnsi="Times New Roman"/>
                <w:sz w:val="24"/>
                <w:szCs w:val="24"/>
              </w:rPr>
            </w:pPr>
            <w:r w:rsidRPr="009C463B">
              <w:rPr>
                <w:rFonts w:ascii="Times New Roman" w:hAnsi="Times New Roman"/>
                <w:sz w:val="24"/>
                <w:szCs w:val="24"/>
              </w:rPr>
              <w:t>Барсукова Ф.Х.</w:t>
            </w:r>
          </w:p>
        </w:tc>
        <w:tc>
          <w:tcPr>
            <w:tcW w:w="2189" w:type="dxa"/>
          </w:tcPr>
          <w:p w:rsidR="00DE3850" w:rsidRPr="009C463B" w:rsidRDefault="00DE3850" w:rsidP="00635B5D">
            <w:pPr>
              <w:jc w:val="center"/>
              <w:rPr>
                <w:rFonts w:ascii="Times New Roman" w:hAnsi="Times New Roman"/>
                <w:sz w:val="24"/>
                <w:szCs w:val="24"/>
              </w:rPr>
            </w:pPr>
            <w:r w:rsidRPr="009C463B">
              <w:rPr>
                <w:rFonts w:ascii="Times New Roman" w:hAnsi="Times New Roman"/>
                <w:sz w:val="24"/>
                <w:szCs w:val="24"/>
              </w:rPr>
              <w:t>Внедрение ФГОС второго поколения на уроках немецкого языка</w:t>
            </w:r>
          </w:p>
        </w:tc>
        <w:tc>
          <w:tcPr>
            <w:tcW w:w="1527" w:type="dxa"/>
          </w:tcPr>
          <w:p w:rsidR="00DE3850" w:rsidRPr="009C463B" w:rsidRDefault="00DE3850" w:rsidP="00635B5D">
            <w:pPr>
              <w:jc w:val="center"/>
              <w:rPr>
                <w:rFonts w:ascii="Times New Roman" w:hAnsi="Times New Roman"/>
                <w:sz w:val="24"/>
                <w:szCs w:val="24"/>
              </w:rPr>
            </w:pPr>
            <w:r w:rsidRPr="009C463B">
              <w:rPr>
                <w:rFonts w:ascii="Times New Roman" w:hAnsi="Times New Roman"/>
                <w:sz w:val="24"/>
                <w:szCs w:val="24"/>
              </w:rPr>
              <w:t>2</w:t>
            </w:r>
          </w:p>
        </w:tc>
        <w:tc>
          <w:tcPr>
            <w:tcW w:w="2653" w:type="dxa"/>
          </w:tcPr>
          <w:p w:rsidR="00DE3850" w:rsidRPr="009C463B" w:rsidRDefault="00DE3850" w:rsidP="00635B5D">
            <w:pPr>
              <w:jc w:val="center"/>
              <w:rPr>
                <w:rFonts w:ascii="Times New Roman" w:hAnsi="Times New Roman"/>
                <w:sz w:val="24"/>
                <w:szCs w:val="24"/>
              </w:rPr>
            </w:pPr>
            <w:r w:rsidRPr="009C463B">
              <w:rPr>
                <w:rFonts w:ascii="Times New Roman" w:hAnsi="Times New Roman"/>
                <w:sz w:val="24"/>
                <w:szCs w:val="24"/>
              </w:rPr>
              <w:t>Методический месячник  «</w:t>
            </w:r>
            <w:r w:rsidRPr="009C463B">
              <w:rPr>
                <w:rFonts w:ascii="Times New Roman" w:hAnsi="Times New Roman"/>
                <w:b/>
                <w:bCs/>
                <w:sz w:val="24"/>
                <w:szCs w:val="24"/>
              </w:rPr>
              <w:t>Окна педагогического мастерства»</w:t>
            </w:r>
            <w:r w:rsidRPr="009C463B">
              <w:rPr>
                <w:rFonts w:ascii="Times New Roman" w:hAnsi="Times New Roman"/>
                <w:sz w:val="24"/>
                <w:szCs w:val="24"/>
              </w:rPr>
              <w:t>,  открытые уроки в 5,7 классах по немецкому языку  «Формирования УУД на уроках немецкого языка» 02.12.15 17.12.2015г., 14.04.16</w:t>
            </w:r>
          </w:p>
        </w:tc>
        <w:tc>
          <w:tcPr>
            <w:tcW w:w="1779" w:type="dxa"/>
          </w:tcPr>
          <w:p w:rsidR="00DE3850" w:rsidRPr="009C463B" w:rsidRDefault="00DE3850" w:rsidP="00635B5D">
            <w:pPr>
              <w:jc w:val="center"/>
              <w:rPr>
                <w:rFonts w:ascii="Times New Roman" w:hAnsi="Times New Roman"/>
                <w:sz w:val="24"/>
                <w:szCs w:val="24"/>
              </w:rPr>
            </w:pPr>
            <w:r w:rsidRPr="00CB0F0D">
              <w:rPr>
                <w:rFonts w:ascii="Times New Roman" w:hAnsi="Times New Roman"/>
                <w:sz w:val="24"/>
                <w:szCs w:val="24"/>
              </w:rPr>
              <w:t>Продолжить работу по теме самообразования</w:t>
            </w:r>
          </w:p>
        </w:tc>
      </w:tr>
      <w:tr w:rsidR="00DE3850" w:rsidTr="00635B5D">
        <w:trPr>
          <w:trHeight w:val="264"/>
        </w:trPr>
        <w:tc>
          <w:tcPr>
            <w:tcW w:w="560" w:type="dxa"/>
          </w:tcPr>
          <w:p w:rsidR="00DE3850" w:rsidRPr="009C463B" w:rsidRDefault="00DE3850" w:rsidP="00635B5D">
            <w:pPr>
              <w:jc w:val="center"/>
              <w:rPr>
                <w:rFonts w:ascii="Times New Roman" w:hAnsi="Times New Roman"/>
                <w:sz w:val="24"/>
                <w:szCs w:val="24"/>
              </w:rPr>
            </w:pPr>
            <w:r w:rsidRPr="009C463B">
              <w:rPr>
                <w:rFonts w:ascii="Times New Roman" w:hAnsi="Times New Roman"/>
                <w:sz w:val="24"/>
                <w:szCs w:val="24"/>
              </w:rPr>
              <w:t>12.</w:t>
            </w:r>
          </w:p>
        </w:tc>
        <w:tc>
          <w:tcPr>
            <w:tcW w:w="1854" w:type="dxa"/>
          </w:tcPr>
          <w:p w:rsidR="00DE3850" w:rsidRPr="009C463B" w:rsidRDefault="00DE3850" w:rsidP="00635B5D">
            <w:pPr>
              <w:jc w:val="center"/>
              <w:rPr>
                <w:rFonts w:ascii="Times New Roman" w:hAnsi="Times New Roman"/>
                <w:sz w:val="24"/>
                <w:szCs w:val="24"/>
              </w:rPr>
            </w:pPr>
            <w:r w:rsidRPr="009C463B">
              <w:rPr>
                <w:rFonts w:ascii="Times New Roman" w:hAnsi="Times New Roman"/>
                <w:sz w:val="24"/>
                <w:szCs w:val="24"/>
              </w:rPr>
              <w:t>Ишкулова Р.А.</w:t>
            </w:r>
          </w:p>
        </w:tc>
        <w:tc>
          <w:tcPr>
            <w:tcW w:w="2189" w:type="dxa"/>
          </w:tcPr>
          <w:p w:rsidR="00DE3850" w:rsidRPr="009C463B" w:rsidRDefault="00DE3850" w:rsidP="00635B5D">
            <w:pPr>
              <w:jc w:val="center"/>
              <w:rPr>
                <w:rFonts w:ascii="Times New Roman" w:hAnsi="Times New Roman"/>
                <w:sz w:val="24"/>
                <w:szCs w:val="24"/>
              </w:rPr>
            </w:pPr>
            <w:r w:rsidRPr="009C463B">
              <w:rPr>
                <w:rFonts w:ascii="Times New Roman" w:hAnsi="Times New Roman"/>
                <w:sz w:val="24"/>
                <w:szCs w:val="24"/>
              </w:rPr>
              <w:t>Технология развития критического мышления</w:t>
            </w:r>
          </w:p>
        </w:tc>
        <w:tc>
          <w:tcPr>
            <w:tcW w:w="1527" w:type="dxa"/>
          </w:tcPr>
          <w:p w:rsidR="00DE3850" w:rsidRPr="009C463B" w:rsidRDefault="00DE3850" w:rsidP="00635B5D">
            <w:pPr>
              <w:jc w:val="center"/>
              <w:rPr>
                <w:rFonts w:ascii="Times New Roman" w:hAnsi="Times New Roman"/>
                <w:sz w:val="24"/>
                <w:szCs w:val="24"/>
              </w:rPr>
            </w:pPr>
            <w:r w:rsidRPr="009C463B">
              <w:rPr>
                <w:rFonts w:ascii="Times New Roman" w:hAnsi="Times New Roman"/>
                <w:sz w:val="24"/>
                <w:szCs w:val="24"/>
              </w:rPr>
              <w:t>1</w:t>
            </w:r>
          </w:p>
        </w:tc>
        <w:tc>
          <w:tcPr>
            <w:tcW w:w="2653" w:type="dxa"/>
          </w:tcPr>
          <w:p w:rsidR="00DE3850" w:rsidRPr="009C463B" w:rsidRDefault="00DE3850" w:rsidP="00635B5D">
            <w:pPr>
              <w:jc w:val="center"/>
              <w:rPr>
                <w:rFonts w:ascii="Times New Roman" w:hAnsi="Times New Roman"/>
                <w:sz w:val="24"/>
                <w:szCs w:val="24"/>
              </w:rPr>
            </w:pPr>
            <w:r w:rsidRPr="009C463B">
              <w:rPr>
                <w:rFonts w:ascii="Times New Roman" w:hAnsi="Times New Roman"/>
                <w:sz w:val="24"/>
                <w:szCs w:val="24"/>
              </w:rPr>
              <w:t>Методический месячник  «</w:t>
            </w:r>
            <w:r w:rsidRPr="009C463B">
              <w:rPr>
                <w:rFonts w:ascii="Times New Roman" w:hAnsi="Times New Roman"/>
                <w:b/>
                <w:bCs/>
                <w:sz w:val="24"/>
                <w:szCs w:val="24"/>
              </w:rPr>
              <w:t>Окна педагогического мастерства»</w:t>
            </w:r>
            <w:r w:rsidRPr="009C463B">
              <w:rPr>
                <w:rFonts w:ascii="Times New Roman" w:hAnsi="Times New Roman"/>
                <w:sz w:val="24"/>
                <w:szCs w:val="24"/>
              </w:rPr>
              <w:t>, открытый урок по татарскому языку в 5 классе  по теме «Синонимы, антонимы, омонимы»»</w:t>
            </w:r>
          </w:p>
        </w:tc>
        <w:tc>
          <w:tcPr>
            <w:tcW w:w="1779" w:type="dxa"/>
          </w:tcPr>
          <w:p w:rsidR="00DE3850" w:rsidRPr="009C463B" w:rsidRDefault="00DE3850" w:rsidP="00635B5D">
            <w:pPr>
              <w:jc w:val="center"/>
              <w:rPr>
                <w:rFonts w:ascii="Times New Roman" w:hAnsi="Times New Roman"/>
                <w:sz w:val="24"/>
                <w:szCs w:val="24"/>
              </w:rPr>
            </w:pPr>
            <w:r w:rsidRPr="00CB0F0D">
              <w:rPr>
                <w:rFonts w:ascii="Times New Roman" w:hAnsi="Times New Roman"/>
                <w:sz w:val="24"/>
                <w:szCs w:val="24"/>
              </w:rPr>
              <w:t>Продолжить работу по теме самообразования</w:t>
            </w:r>
          </w:p>
        </w:tc>
      </w:tr>
      <w:tr w:rsidR="00DE3850" w:rsidTr="00635B5D">
        <w:trPr>
          <w:trHeight w:val="264"/>
        </w:trPr>
        <w:tc>
          <w:tcPr>
            <w:tcW w:w="560" w:type="dxa"/>
          </w:tcPr>
          <w:p w:rsidR="00DE3850" w:rsidRPr="009C463B" w:rsidRDefault="00DE3850" w:rsidP="00635B5D">
            <w:pPr>
              <w:jc w:val="center"/>
              <w:rPr>
                <w:rFonts w:ascii="Times New Roman" w:hAnsi="Times New Roman"/>
                <w:sz w:val="24"/>
                <w:szCs w:val="24"/>
              </w:rPr>
            </w:pPr>
            <w:r w:rsidRPr="009C463B">
              <w:rPr>
                <w:rFonts w:ascii="Times New Roman" w:hAnsi="Times New Roman"/>
                <w:sz w:val="24"/>
                <w:szCs w:val="24"/>
              </w:rPr>
              <w:t>13.</w:t>
            </w:r>
          </w:p>
        </w:tc>
        <w:tc>
          <w:tcPr>
            <w:tcW w:w="1854" w:type="dxa"/>
          </w:tcPr>
          <w:p w:rsidR="00DE3850" w:rsidRPr="009C463B" w:rsidRDefault="00DE3850" w:rsidP="00635B5D">
            <w:pPr>
              <w:jc w:val="center"/>
              <w:rPr>
                <w:rFonts w:ascii="Times New Roman" w:hAnsi="Times New Roman"/>
                <w:sz w:val="24"/>
                <w:szCs w:val="24"/>
              </w:rPr>
            </w:pPr>
            <w:r w:rsidRPr="009C463B">
              <w:rPr>
                <w:rFonts w:ascii="Times New Roman" w:hAnsi="Times New Roman"/>
                <w:sz w:val="24"/>
                <w:szCs w:val="24"/>
              </w:rPr>
              <w:t>Биктимиров М.Х.</w:t>
            </w:r>
          </w:p>
        </w:tc>
        <w:tc>
          <w:tcPr>
            <w:tcW w:w="2189" w:type="dxa"/>
          </w:tcPr>
          <w:p w:rsidR="00DE3850" w:rsidRPr="009C463B" w:rsidRDefault="00DE3850" w:rsidP="00635B5D">
            <w:pPr>
              <w:jc w:val="center"/>
              <w:rPr>
                <w:rFonts w:ascii="Times New Roman" w:hAnsi="Times New Roman"/>
                <w:sz w:val="24"/>
                <w:szCs w:val="24"/>
                <w:highlight w:val="yellow"/>
              </w:rPr>
            </w:pPr>
            <w:r w:rsidRPr="009C463B">
              <w:rPr>
                <w:rFonts w:ascii="Times New Roman" w:hAnsi="Times New Roman"/>
                <w:sz w:val="24"/>
                <w:szCs w:val="24"/>
              </w:rPr>
              <w:t>Развитие УУД в процессе преподавания истории в старших классах</w:t>
            </w:r>
          </w:p>
        </w:tc>
        <w:tc>
          <w:tcPr>
            <w:tcW w:w="1527" w:type="dxa"/>
          </w:tcPr>
          <w:p w:rsidR="00DE3850" w:rsidRPr="009C463B" w:rsidRDefault="00DE3850" w:rsidP="00635B5D">
            <w:pPr>
              <w:jc w:val="center"/>
              <w:rPr>
                <w:rFonts w:ascii="Times New Roman" w:hAnsi="Times New Roman"/>
                <w:sz w:val="24"/>
                <w:szCs w:val="24"/>
              </w:rPr>
            </w:pPr>
            <w:r w:rsidRPr="009C463B">
              <w:rPr>
                <w:rFonts w:ascii="Times New Roman" w:hAnsi="Times New Roman"/>
                <w:sz w:val="24"/>
                <w:szCs w:val="24"/>
              </w:rPr>
              <w:t xml:space="preserve">2 </w:t>
            </w:r>
          </w:p>
        </w:tc>
        <w:tc>
          <w:tcPr>
            <w:tcW w:w="2653" w:type="dxa"/>
          </w:tcPr>
          <w:p w:rsidR="00DE3850" w:rsidRPr="009C463B" w:rsidRDefault="00DE3850" w:rsidP="00635B5D">
            <w:pPr>
              <w:jc w:val="center"/>
              <w:rPr>
                <w:rFonts w:ascii="Times New Roman" w:hAnsi="Times New Roman"/>
                <w:sz w:val="24"/>
                <w:szCs w:val="24"/>
              </w:rPr>
            </w:pPr>
            <w:r w:rsidRPr="009C463B">
              <w:rPr>
                <w:rFonts w:ascii="Times New Roman" w:hAnsi="Times New Roman"/>
                <w:sz w:val="24"/>
                <w:szCs w:val="24"/>
              </w:rPr>
              <w:t>-</w:t>
            </w:r>
          </w:p>
        </w:tc>
        <w:tc>
          <w:tcPr>
            <w:tcW w:w="1779" w:type="dxa"/>
          </w:tcPr>
          <w:p w:rsidR="00DE3850" w:rsidRPr="009C463B" w:rsidRDefault="00DE3850" w:rsidP="00635B5D">
            <w:pPr>
              <w:jc w:val="center"/>
              <w:rPr>
                <w:rFonts w:ascii="Times New Roman" w:hAnsi="Times New Roman"/>
                <w:sz w:val="24"/>
                <w:szCs w:val="24"/>
              </w:rPr>
            </w:pPr>
            <w:r w:rsidRPr="00CB0F0D">
              <w:rPr>
                <w:rFonts w:ascii="Times New Roman" w:hAnsi="Times New Roman"/>
                <w:sz w:val="24"/>
                <w:szCs w:val="24"/>
              </w:rPr>
              <w:t>Продолжить работу по теме самообразования</w:t>
            </w:r>
          </w:p>
        </w:tc>
      </w:tr>
      <w:tr w:rsidR="00DE3850" w:rsidTr="00635B5D">
        <w:trPr>
          <w:trHeight w:val="264"/>
        </w:trPr>
        <w:tc>
          <w:tcPr>
            <w:tcW w:w="560" w:type="dxa"/>
          </w:tcPr>
          <w:p w:rsidR="00DE3850" w:rsidRPr="009C463B" w:rsidRDefault="00DE3850" w:rsidP="00635B5D">
            <w:pPr>
              <w:jc w:val="center"/>
              <w:rPr>
                <w:rFonts w:ascii="Times New Roman" w:hAnsi="Times New Roman"/>
                <w:sz w:val="24"/>
                <w:szCs w:val="24"/>
              </w:rPr>
            </w:pPr>
            <w:r w:rsidRPr="009C463B">
              <w:rPr>
                <w:rFonts w:ascii="Times New Roman" w:hAnsi="Times New Roman"/>
                <w:sz w:val="24"/>
                <w:szCs w:val="24"/>
              </w:rPr>
              <w:t>14.</w:t>
            </w:r>
          </w:p>
        </w:tc>
        <w:tc>
          <w:tcPr>
            <w:tcW w:w="1854" w:type="dxa"/>
          </w:tcPr>
          <w:p w:rsidR="00DE3850" w:rsidRPr="009C463B" w:rsidRDefault="00DE3850" w:rsidP="00635B5D">
            <w:pPr>
              <w:rPr>
                <w:rFonts w:ascii="Times New Roman" w:hAnsi="Times New Roman"/>
                <w:sz w:val="24"/>
                <w:szCs w:val="24"/>
              </w:rPr>
            </w:pPr>
            <w:r w:rsidRPr="009C463B">
              <w:rPr>
                <w:rFonts w:ascii="Times New Roman" w:hAnsi="Times New Roman"/>
                <w:sz w:val="24"/>
                <w:szCs w:val="24"/>
              </w:rPr>
              <w:t>Маметгалиева Л.И</w:t>
            </w:r>
          </w:p>
        </w:tc>
        <w:tc>
          <w:tcPr>
            <w:tcW w:w="2189" w:type="dxa"/>
          </w:tcPr>
          <w:p w:rsidR="00DE3850" w:rsidRPr="009C463B" w:rsidRDefault="00DE3850" w:rsidP="00635B5D">
            <w:pPr>
              <w:jc w:val="center"/>
              <w:rPr>
                <w:rFonts w:ascii="Times New Roman" w:hAnsi="Times New Roman"/>
                <w:sz w:val="24"/>
                <w:szCs w:val="24"/>
              </w:rPr>
            </w:pPr>
            <w:r w:rsidRPr="009C463B">
              <w:rPr>
                <w:rFonts w:ascii="Times New Roman" w:hAnsi="Times New Roman"/>
                <w:sz w:val="24"/>
                <w:szCs w:val="24"/>
              </w:rPr>
              <w:t>Современные подходы к развитию речи дошколят</w:t>
            </w:r>
          </w:p>
        </w:tc>
        <w:tc>
          <w:tcPr>
            <w:tcW w:w="1527" w:type="dxa"/>
          </w:tcPr>
          <w:p w:rsidR="00DE3850" w:rsidRPr="009C463B" w:rsidRDefault="00DE3850" w:rsidP="00635B5D">
            <w:pPr>
              <w:jc w:val="center"/>
              <w:rPr>
                <w:rFonts w:ascii="Times New Roman" w:hAnsi="Times New Roman"/>
                <w:sz w:val="24"/>
                <w:szCs w:val="24"/>
              </w:rPr>
            </w:pPr>
            <w:r w:rsidRPr="009C463B">
              <w:rPr>
                <w:rFonts w:ascii="Times New Roman" w:hAnsi="Times New Roman"/>
                <w:sz w:val="24"/>
                <w:szCs w:val="24"/>
              </w:rPr>
              <w:t>1</w:t>
            </w:r>
          </w:p>
        </w:tc>
        <w:tc>
          <w:tcPr>
            <w:tcW w:w="2653" w:type="dxa"/>
          </w:tcPr>
          <w:p w:rsidR="00DE3850" w:rsidRPr="009C463B" w:rsidRDefault="00DE3850" w:rsidP="00635B5D">
            <w:pPr>
              <w:jc w:val="center"/>
              <w:rPr>
                <w:rFonts w:ascii="Times New Roman" w:hAnsi="Times New Roman"/>
                <w:sz w:val="24"/>
                <w:szCs w:val="24"/>
              </w:rPr>
            </w:pPr>
            <w:r w:rsidRPr="009C463B">
              <w:rPr>
                <w:rFonts w:ascii="Times New Roman" w:hAnsi="Times New Roman"/>
                <w:sz w:val="24"/>
                <w:szCs w:val="24"/>
              </w:rPr>
              <w:t>Отчет на заседании КМО учителей начальных классов в июне 2016г</w:t>
            </w:r>
            <w:r w:rsidRPr="009C463B">
              <w:rPr>
                <w:rFonts w:ascii="Times New Roman" w:hAnsi="Times New Roman"/>
                <w:b/>
                <w:sz w:val="24"/>
                <w:szCs w:val="24"/>
              </w:rPr>
              <w:t xml:space="preserve"> </w:t>
            </w:r>
          </w:p>
        </w:tc>
        <w:tc>
          <w:tcPr>
            <w:tcW w:w="1779" w:type="dxa"/>
          </w:tcPr>
          <w:p w:rsidR="00DE3850" w:rsidRPr="009C463B" w:rsidRDefault="00DE3850" w:rsidP="00635B5D">
            <w:pPr>
              <w:jc w:val="center"/>
              <w:rPr>
                <w:rFonts w:ascii="Times New Roman" w:hAnsi="Times New Roman"/>
                <w:sz w:val="24"/>
                <w:szCs w:val="24"/>
              </w:rPr>
            </w:pPr>
            <w:r w:rsidRPr="00CB0F0D">
              <w:rPr>
                <w:rFonts w:ascii="Times New Roman" w:hAnsi="Times New Roman"/>
                <w:sz w:val="24"/>
                <w:szCs w:val="24"/>
              </w:rPr>
              <w:t>Продолжить работу по теме самообразования</w:t>
            </w:r>
          </w:p>
        </w:tc>
      </w:tr>
      <w:tr w:rsidR="00DE3850" w:rsidTr="00635B5D">
        <w:trPr>
          <w:trHeight w:val="264"/>
        </w:trPr>
        <w:tc>
          <w:tcPr>
            <w:tcW w:w="560" w:type="dxa"/>
          </w:tcPr>
          <w:p w:rsidR="00DE3850" w:rsidRPr="009C463B" w:rsidRDefault="00DE3850" w:rsidP="00635B5D">
            <w:pPr>
              <w:jc w:val="center"/>
              <w:rPr>
                <w:rFonts w:ascii="Times New Roman" w:hAnsi="Times New Roman"/>
                <w:sz w:val="24"/>
                <w:szCs w:val="24"/>
              </w:rPr>
            </w:pPr>
            <w:r w:rsidRPr="009C463B">
              <w:rPr>
                <w:rFonts w:ascii="Times New Roman" w:hAnsi="Times New Roman"/>
                <w:sz w:val="24"/>
                <w:szCs w:val="24"/>
              </w:rPr>
              <w:t>15.</w:t>
            </w:r>
          </w:p>
        </w:tc>
        <w:tc>
          <w:tcPr>
            <w:tcW w:w="1854" w:type="dxa"/>
          </w:tcPr>
          <w:p w:rsidR="00DE3850" w:rsidRPr="009C463B" w:rsidRDefault="00DE3850" w:rsidP="00635B5D">
            <w:pPr>
              <w:rPr>
                <w:rFonts w:ascii="Times New Roman" w:hAnsi="Times New Roman"/>
                <w:sz w:val="24"/>
                <w:szCs w:val="24"/>
              </w:rPr>
            </w:pPr>
            <w:r w:rsidRPr="009C463B">
              <w:rPr>
                <w:rFonts w:ascii="Times New Roman" w:hAnsi="Times New Roman"/>
                <w:sz w:val="24"/>
                <w:szCs w:val="24"/>
              </w:rPr>
              <w:t>Кучумова Тимербика Чагваровна</w:t>
            </w:r>
          </w:p>
        </w:tc>
        <w:tc>
          <w:tcPr>
            <w:tcW w:w="2189" w:type="dxa"/>
          </w:tcPr>
          <w:p w:rsidR="00DE3850" w:rsidRPr="009C463B" w:rsidRDefault="00DE3850" w:rsidP="00635B5D">
            <w:pPr>
              <w:jc w:val="center"/>
              <w:rPr>
                <w:rFonts w:ascii="Times New Roman" w:hAnsi="Times New Roman"/>
                <w:sz w:val="24"/>
                <w:szCs w:val="24"/>
              </w:rPr>
            </w:pPr>
            <w:r w:rsidRPr="009C463B">
              <w:rPr>
                <w:rFonts w:ascii="Times New Roman" w:hAnsi="Times New Roman"/>
                <w:sz w:val="24"/>
                <w:szCs w:val="24"/>
              </w:rPr>
              <w:t>Развитие познавательного интереса на уроках в начальной школе по ФГОС</w:t>
            </w:r>
          </w:p>
        </w:tc>
        <w:tc>
          <w:tcPr>
            <w:tcW w:w="1527" w:type="dxa"/>
          </w:tcPr>
          <w:p w:rsidR="00DE3850" w:rsidRPr="009C463B" w:rsidRDefault="00DE3850" w:rsidP="00635B5D">
            <w:pPr>
              <w:jc w:val="center"/>
              <w:rPr>
                <w:rFonts w:ascii="Times New Roman" w:hAnsi="Times New Roman"/>
                <w:sz w:val="24"/>
                <w:szCs w:val="24"/>
              </w:rPr>
            </w:pPr>
            <w:r w:rsidRPr="009C463B">
              <w:rPr>
                <w:rFonts w:ascii="Times New Roman" w:hAnsi="Times New Roman"/>
                <w:sz w:val="24"/>
                <w:szCs w:val="24"/>
              </w:rPr>
              <w:t>3</w:t>
            </w:r>
          </w:p>
        </w:tc>
        <w:tc>
          <w:tcPr>
            <w:tcW w:w="2653" w:type="dxa"/>
          </w:tcPr>
          <w:p w:rsidR="00DE3850" w:rsidRPr="009C463B" w:rsidRDefault="00DE3850" w:rsidP="00635B5D">
            <w:pPr>
              <w:jc w:val="center"/>
              <w:rPr>
                <w:rFonts w:ascii="Times New Roman" w:hAnsi="Times New Roman"/>
                <w:sz w:val="24"/>
                <w:szCs w:val="24"/>
                <w:highlight w:val="yellow"/>
              </w:rPr>
            </w:pPr>
            <w:r w:rsidRPr="009C463B">
              <w:rPr>
                <w:rFonts w:ascii="Times New Roman" w:hAnsi="Times New Roman"/>
                <w:sz w:val="24"/>
                <w:szCs w:val="24"/>
              </w:rPr>
              <w:t>Отчет на заседании КМО учителей начальных классов в июне 2016г</w:t>
            </w:r>
          </w:p>
        </w:tc>
        <w:tc>
          <w:tcPr>
            <w:tcW w:w="1779" w:type="dxa"/>
          </w:tcPr>
          <w:p w:rsidR="00DE3850" w:rsidRPr="009C463B" w:rsidRDefault="00DE3850" w:rsidP="00635B5D">
            <w:pPr>
              <w:jc w:val="center"/>
              <w:rPr>
                <w:rFonts w:ascii="Times New Roman" w:hAnsi="Times New Roman"/>
                <w:sz w:val="24"/>
                <w:szCs w:val="24"/>
              </w:rPr>
            </w:pPr>
            <w:r w:rsidRPr="00CB0F0D">
              <w:rPr>
                <w:rFonts w:ascii="Times New Roman" w:hAnsi="Times New Roman"/>
                <w:sz w:val="24"/>
                <w:szCs w:val="24"/>
              </w:rPr>
              <w:t>Начать работу над новой методической проблемой</w:t>
            </w:r>
          </w:p>
        </w:tc>
      </w:tr>
      <w:tr w:rsidR="00DE3850" w:rsidTr="00635B5D">
        <w:trPr>
          <w:trHeight w:val="264"/>
        </w:trPr>
        <w:tc>
          <w:tcPr>
            <w:tcW w:w="560" w:type="dxa"/>
          </w:tcPr>
          <w:p w:rsidR="00DE3850" w:rsidRPr="009C463B" w:rsidRDefault="00DE3850" w:rsidP="00635B5D">
            <w:pPr>
              <w:jc w:val="center"/>
              <w:rPr>
                <w:rFonts w:ascii="Times New Roman" w:hAnsi="Times New Roman"/>
                <w:sz w:val="24"/>
                <w:szCs w:val="24"/>
              </w:rPr>
            </w:pPr>
            <w:r w:rsidRPr="009C463B">
              <w:rPr>
                <w:rFonts w:ascii="Times New Roman" w:hAnsi="Times New Roman"/>
                <w:sz w:val="24"/>
                <w:szCs w:val="24"/>
              </w:rPr>
              <w:t>16.</w:t>
            </w:r>
          </w:p>
        </w:tc>
        <w:tc>
          <w:tcPr>
            <w:tcW w:w="1854" w:type="dxa"/>
          </w:tcPr>
          <w:p w:rsidR="00DE3850" w:rsidRPr="009C463B" w:rsidRDefault="00DE3850" w:rsidP="00635B5D">
            <w:pPr>
              <w:rPr>
                <w:rFonts w:ascii="Times New Roman" w:hAnsi="Times New Roman"/>
                <w:sz w:val="24"/>
                <w:szCs w:val="24"/>
              </w:rPr>
            </w:pPr>
            <w:r w:rsidRPr="009C463B">
              <w:rPr>
                <w:rFonts w:ascii="Times New Roman" w:hAnsi="Times New Roman"/>
                <w:sz w:val="24"/>
                <w:szCs w:val="24"/>
              </w:rPr>
              <w:t>Биктимирова Бивинур Ибрагимовна</w:t>
            </w:r>
          </w:p>
        </w:tc>
        <w:tc>
          <w:tcPr>
            <w:tcW w:w="2189" w:type="dxa"/>
          </w:tcPr>
          <w:p w:rsidR="00DE3850" w:rsidRPr="009C463B" w:rsidRDefault="00DE3850" w:rsidP="00635B5D">
            <w:pPr>
              <w:jc w:val="center"/>
              <w:rPr>
                <w:rFonts w:ascii="Times New Roman" w:hAnsi="Times New Roman"/>
                <w:sz w:val="24"/>
                <w:szCs w:val="24"/>
              </w:rPr>
            </w:pPr>
            <w:r w:rsidRPr="009C463B">
              <w:rPr>
                <w:rFonts w:ascii="Times New Roman" w:hAnsi="Times New Roman"/>
                <w:sz w:val="24"/>
                <w:szCs w:val="24"/>
              </w:rPr>
              <w:t>Развитие познавательного интереса на уроках в начальной школе по ФГОС</w:t>
            </w:r>
          </w:p>
        </w:tc>
        <w:tc>
          <w:tcPr>
            <w:tcW w:w="1527" w:type="dxa"/>
          </w:tcPr>
          <w:p w:rsidR="00DE3850" w:rsidRPr="009C463B" w:rsidRDefault="00DE3850" w:rsidP="00635B5D">
            <w:pPr>
              <w:jc w:val="center"/>
              <w:rPr>
                <w:rFonts w:ascii="Times New Roman" w:hAnsi="Times New Roman"/>
                <w:sz w:val="24"/>
                <w:szCs w:val="24"/>
              </w:rPr>
            </w:pPr>
            <w:r w:rsidRPr="009C463B">
              <w:rPr>
                <w:rFonts w:ascii="Times New Roman" w:hAnsi="Times New Roman"/>
                <w:sz w:val="24"/>
                <w:szCs w:val="24"/>
              </w:rPr>
              <w:t>2</w:t>
            </w:r>
          </w:p>
        </w:tc>
        <w:tc>
          <w:tcPr>
            <w:tcW w:w="2653" w:type="dxa"/>
          </w:tcPr>
          <w:p w:rsidR="00DE3850" w:rsidRPr="009C463B" w:rsidRDefault="00DE3850" w:rsidP="00635B5D">
            <w:pPr>
              <w:jc w:val="center"/>
              <w:rPr>
                <w:rFonts w:ascii="Times New Roman" w:hAnsi="Times New Roman"/>
                <w:sz w:val="24"/>
                <w:szCs w:val="24"/>
                <w:highlight w:val="yellow"/>
              </w:rPr>
            </w:pPr>
            <w:r w:rsidRPr="009C463B">
              <w:rPr>
                <w:rFonts w:ascii="Times New Roman" w:hAnsi="Times New Roman"/>
                <w:sz w:val="24"/>
                <w:szCs w:val="24"/>
              </w:rPr>
              <w:t>Отчет на заседании КМО учителей начальных классов в июне 2016г</w:t>
            </w:r>
          </w:p>
        </w:tc>
        <w:tc>
          <w:tcPr>
            <w:tcW w:w="1779" w:type="dxa"/>
          </w:tcPr>
          <w:p w:rsidR="00DE3850" w:rsidRPr="009C463B" w:rsidRDefault="00DE3850" w:rsidP="00635B5D">
            <w:pPr>
              <w:jc w:val="center"/>
              <w:rPr>
                <w:rFonts w:ascii="Times New Roman" w:hAnsi="Times New Roman"/>
                <w:sz w:val="24"/>
                <w:szCs w:val="24"/>
              </w:rPr>
            </w:pPr>
            <w:r w:rsidRPr="00CB0F0D">
              <w:rPr>
                <w:rFonts w:ascii="Times New Roman" w:hAnsi="Times New Roman"/>
                <w:sz w:val="24"/>
                <w:szCs w:val="24"/>
              </w:rPr>
              <w:t>Начать работу над новой методической проблемой</w:t>
            </w:r>
          </w:p>
        </w:tc>
      </w:tr>
      <w:tr w:rsidR="00DE3850" w:rsidTr="00635B5D">
        <w:trPr>
          <w:trHeight w:val="264"/>
        </w:trPr>
        <w:tc>
          <w:tcPr>
            <w:tcW w:w="560" w:type="dxa"/>
          </w:tcPr>
          <w:p w:rsidR="00DE3850" w:rsidRPr="009C463B" w:rsidRDefault="00DE3850" w:rsidP="00635B5D">
            <w:pPr>
              <w:jc w:val="center"/>
              <w:rPr>
                <w:rFonts w:ascii="Times New Roman" w:hAnsi="Times New Roman"/>
                <w:sz w:val="24"/>
                <w:szCs w:val="24"/>
              </w:rPr>
            </w:pPr>
            <w:r w:rsidRPr="009C463B">
              <w:rPr>
                <w:rFonts w:ascii="Times New Roman" w:hAnsi="Times New Roman"/>
                <w:sz w:val="24"/>
                <w:szCs w:val="24"/>
              </w:rPr>
              <w:t>17.</w:t>
            </w:r>
          </w:p>
        </w:tc>
        <w:tc>
          <w:tcPr>
            <w:tcW w:w="1854" w:type="dxa"/>
          </w:tcPr>
          <w:p w:rsidR="00DE3850" w:rsidRPr="009C463B" w:rsidRDefault="00DE3850" w:rsidP="00635B5D">
            <w:pPr>
              <w:rPr>
                <w:rFonts w:ascii="Times New Roman" w:hAnsi="Times New Roman"/>
                <w:sz w:val="24"/>
                <w:szCs w:val="24"/>
              </w:rPr>
            </w:pPr>
            <w:r w:rsidRPr="009C463B">
              <w:rPr>
                <w:rFonts w:ascii="Times New Roman" w:hAnsi="Times New Roman"/>
                <w:sz w:val="24"/>
                <w:szCs w:val="24"/>
              </w:rPr>
              <w:t>Хабибуллина Рафида Зиннуровна</w:t>
            </w:r>
          </w:p>
        </w:tc>
        <w:tc>
          <w:tcPr>
            <w:tcW w:w="2189" w:type="dxa"/>
          </w:tcPr>
          <w:p w:rsidR="00DE3850" w:rsidRPr="009C463B" w:rsidRDefault="00DE3850" w:rsidP="00635B5D">
            <w:pPr>
              <w:jc w:val="center"/>
              <w:rPr>
                <w:rFonts w:ascii="Times New Roman" w:hAnsi="Times New Roman"/>
                <w:sz w:val="24"/>
                <w:szCs w:val="24"/>
              </w:rPr>
            </w:pPr>
            <w:r w:rsidRPr="009C463B">
              <w:rPr>
                <w:rFonts w:ascii="Times New Roman" w:hAnsi="Times New Roman"/>
                <w:sz w:val="24"/>
                <w:szCs w:val="24"/>
              </w:rPr>
              <w:t xml:space="preserve">Развитие познавательного интереса на уроках в начальной школе </w:t>
            </w:r>
            <w:r w:rsidRPr="009C463B">
              <w:rPr>
                <w:rFonts w:ascii="Times New Roman" w:hAnsi="Times New Roman"/>
                <w:sz w:val="24"/>
                <w:szCs w:val="24"/>
              </w:rPr>
              <w:lastRenderedPageBreak/>
              <w:t>по ФГОС</w:t>
            </w:r>
          </w:p>
        </w:tc>
        <w:tc>
          <w:tcPr>
            <w:tcW w:w="1527" w:type="dxa"/>
          </w:tcPr>
          <w:p w:rsidR="00DE3850" w:rsidRPr="009C463B" w:rsidRDefault="00DE3850" w:rsidP="00635B5D">
            <w:pPr>
              <w:jc w:val="center"/>
              <w:rPr>
                <w:rFonts w:ascii="Times New Roman" w:hAnsi="Times New Roman"/>
                <w:sz w:val="24"/>
                <w:szCs w:val="24"/>
              </w:rPr>
            </w:pPr>
            <w:r w:rsidRPr="009C463B">
              <w:rPr>
                <w:rFonts w:ascii="Times New Roman" w:hAnsi="Times New Roman"/>
                <w:sz w:val="24"/>
                <w:szCs w:val="24"/>
              </w:rPr>
              <w:lastRenderedPageBreak/>
              <w:t>3</w:t>
            </w:r>
          </w:p>
        </w:tc>
        <w:tc>
          <w:tcPr>
            <w:tcW w:w="2653" w:type="dxa"/>
          </w:tcPr>
          <w:p w:rsidR="00DE3850" w:rsidRPr="009C463B" w:rsidRDefault="00DE3850" w:rsidP="00635B5D">
            <w:pPr>
              <w:jc w:val="center"/>
              <w:rPr>
                <w:rFonts w:ascii="Times New Roman" w:hAnsi="Times New Roman"/>
                <w:sz w:val="24"/>
                <w:szCs w:val="24"/>
                <w:highlight w:val="yellow"/>
              </w:rPr>
            </w:pPr>
            <w:r w:rsidRPr="009C463B">
              <w:rPr>
                <w:rFonts w:ascii="Times New Roman" w:hAnsi="Times New Roman"/>
                <w:sz w:val="24"/>
                <w:szCs w:val="24"/>
              </w:rPr>
              <w:t>Отчет учителей начальных классов на заседании КМО в июне 2016г.</w:t>
            </w:r>
          </w:p>
        </w:tc>
        <w:tc>
          <w:tcPr>
            <w:tcW w:w="1779" w:type="dxa"/>
          </w:tcPr>
          <w:p w:rsidR="00DE3850" w:rsidRPr="009C463B" w:rsidRDefault="00DE3850" w:rsidP="00635B5D">
            <w:pPr>
              <w:jc w:val="center"/>
              <w:rPr>
                <w:rFonts w:ascii="Times New Roman" w:hAnsi="Times New Roman"/>
                <w:sz w:val="24"/>
                <w:szCs w:val="24"/>
              </w:rPr>
            </w:pPr>
            <w:r w:rsidRPr="00CB0F0D">
              <w:rPr>
                <w:rFonts w:ascii="Times New Roman" w:hAnsi="Times New Roman"/>
                <w:sz w:val="24"/>
                <w:szCs w:val="24"/>
              </w:rPr>
              <w:t>Начать работу над новой методической проблемой</w:t>
            </w:r>
          </w:p>
        </w:tc>
      </w:tr>
    </w:tbl>
    <w:p w:rsidR="00DE3850" w:rsidRPr="00486910" w:rsidRDefault="00DE3850" w:rsidP="00DE3850">
      <w:pPr>
        <w:jc w:val="center"/>
        <w:rPr>
          <w:rFonts w:ascii="Times New Roman" w:hAnsi="Times New Roman"/>
          <w:sz w:val="24"/>
          <w:szCs w:val="24"/>
        </w:rPr>
      </w:pPr>
    </w:p>
    <w:p w:rsidR="00DE3850" w:rsidRPr="009A2AE2" w:rsidRDefault="00DE3850" w:rsidP="00DE3850">
      <w:pPr>
        <w:jc w:val="both"/>
        <w:rPr>
          <w:rFonts w:ascii="Times New Roman" w:hAnsi="Times New Roman"/>
          <w:sz w:val="24"/>
          <w:szCs w:val="24"/>
        </w:rPr>
      </w:pPr>
      <w:r>
        <w:rPr>
          <w:rFonts w:ascii="Times New Roman" w:hAnsi="Times New Roman"/>
          <w:sz w:val="24"/>
          <w:szCs w:val="24"/>
        </w:rPr>
        <w:t xml:space="preserve">    Всем педагогическим работникам рекомендовано продолжить работу над темами самообразования в следующем учебном году, кроме учителей филиалов. Учителям филиалов предложено выбрать новые темы.</w:t>
      </w:r>
    </w:p>
    <w:p w:rsidR="00DE3850" w:rsidRDefault="00DE3850" w:rsidP="00DE3850">
      <w:pPr>
        <w:jc w:val="both"/>
      </w:pPr>
    </w:p>
    <w:p w:rsidR="00DE3850" w:rsidRPr="009C463B" w:rsidRDefault="00DE3850" w:rsidP="00DE3850">
      <w:pPr>
        <w:jc w:val="both"/>
        <w:rPr>
          <w:rFonts w:ascii="Times New Roman" w:hAnsi="Times New Roman"/>
          <w:spacing w:val="-1"/>
        </w:rPr>
      </w:pPr>
      <w:r w:rsidRPr="00AC5FE9">
        <w:rPr>
          <w:rFonts w:ascii="Times New Roman" w:hAnsi="Times New Roman"/>
          <w:b/>
          <w:sz w:val="24"/>
          <w:szCs w:val="24"/>
        </w:rPr>
        <w:t>Обобщение передового педагогического опыта</w:t>
      </w:r>
    </w:p>
    <w:p w:rsidR="00DE3850" w:rsidRDefault="00DE3850" w:rsidP="00DE3850">
      <w:pPr>
        <w:jc w:val="both"/>
        <w:rPr>
          <w:rFonts w:ascii="Times New Roman" w:hAnsi="Times New Roman"/>
          <w:sz w:val="24"/>
          <w:szCs w:val="24"/>
        </w:rPr>
      </w:pPr>
      <w:r w:rsidRPr="00AC5FE9">
        <w:rPr>
          <w:rFonts w:ascii="Times New Roman" w:hAnsi="Times New Roman"/>
          <w:sz w:val="24"/>
          <w:szCs w:val="24"/>
        </w:rPr>
        <w:t xml:space="preserve">Цель: обобщение и распространение результатов творческой деятельности. </w:t>
      </w:r>
    </w:p>
    <w:p w:rsidR="00DE3850" w:rsidRPr="006773A1" w:rsidRDefault="00DE3850" w:rsidP="00DE3850">
      <w:pPr>
        <w:spacing w:line="360" w:lineRule="auto"/>
        <w:jc w:val="both"/>
        <w:rPr>
          <w:rFonts w:ascii="Times New Roman" w:hAnsi="Times New Roman"/>
          <w:sz w:val="24"/>
          <w:szCs w:val="24"/>
        </w:rPr>
      </w:pPr>
      <w:r w:rsidRPr="006773A1">
        <w:rPr>
          <w:rFonts w:ascii="Times New Roman" w:hAnsi="Times New Roman"/>
          <w:sz w:val="24"/>
          <w:szCs w:val="24"/>
        </w:rPr>
        <w:t>Хочется обратить внимание на учителей, находящихся в творческом поиске:</w:t>
      </w:r>
    </w:p>
    <w:p w:rsidR="00DE3850" w:rsidRPr="006773A1" w:rsidRDefault="00DE3850" w:rsidP="00DE3850">
      <w:pPr>
        <w:spacing w:line="360" w:lineRule="auto"/>
        <w:jc w:val="both"/>
        <w:rPr>
          <w:rFonts w:ascii="Times New Roman" w:hAnsi="Times New Roman"/>
          <w:sz w:val="24"/>
          <w:szCs w:val="24"/>
        </w:rPr>
      </w:pPr>
      <w:r>
        <w:rPr>
          <w:rFonts w:ascii="Times New Roman" w:hAnsi="Times New Roman"/>
          <w:sz w:val="24"/>
          <w:szCs w:val="24"/>
        </w:rPr>
        <w:t>-учитель математики Нигматуллина Н.Н</w:t>
      </w:r>
      <w:r w:rsidRPr="00383859">
        <w:rPr>
          <w:rFonts w:ascii="Times New Roman" w:hAnsi="Times New Roman"/>
          <w:sz w:val="24"/>
          <w:szCs w:val="24"/>
        </w:rPr>
        <w:t xml:space="preserve"> </w:t>
      </w:r>
      <w:r>
        <w:rPr>
          <w:rFonts w:ascii="Times New Roman" w:hAnsi="Times New Roman"/>
          <w:sz w:val="24"/>
          <w:szCs w:val="24"/>
        </w:rPr>
        <w:t>реализуе</w:t>
      </w:r>
      <w:r w:rsidRPr="006773A1">
        <w:rPr>
          <w:rFonts w:ascii="Times New Roman" w:hAnsi="Times New Roman"/>
          <w:sz w:val="24"/>
          <w:szCs w:val="24"/>
        </w:rPr>
        <w:t>т личностно-ориентированны</w:t>
      </w:r>
      <w:r>
        <w:rPr>
          <w:rFonts w:ascii="Times New Roman" w:hAnsi="Times New Roman"/>
          <w:sz w:val="24"/>
          <w:szCs w:val="24"/>
        </w:rPr>
        <w:t>й подход, осваивает ИКТ</w:t>
      </w:r>
      <w:r w:rsidRPr="006773A1">
        <w:rPr>
          <w:rFonts w:ascii="Times New Roman" w:hAnsi="Times New Roman"/>
          <w:sz w:val="24"/>
          <w:szCs w:val="24"/>
        </w:rPr>
        <w:t>;</w:t>
      </w:r>
    </w:p>
    <w:p w:rsidR="00DE3850" w:rsidRPr="006773A1" w:rsidRDefault="00DE3850" w:rsidP="00DE3850">
      <w:pPr>
        <w:spacing w:line="360" w:lineRule="auto"/>
        <w:jc w:val="both"/>
        <w:rPr>
          <w:rFonts w:ascii="Times New Roman" w:hAnsi="Times New Roman"/>
          <w:sz w:val="24"/>
          <w:szCs w:val="24"/>
        </w:rPr>
      </w:pPr>
      <w:r>
        <w:rPr>
          <w:rFonts w:ascii="Times New Roman" w:hAnsi="Times New Roman"/>
          <w:sz w:val="24"/>
          <w:szCs w:val="24"/>
        </w:rPr>
        <w:t xml:space="preserve">-учителя русского языка и </w:t>
      </w:r>
      <w:r w:rsidRPr="006773A1">
        <w:rPr>
          <w:rFonts w:ascii="Times New Roman" w:hAnsi="Times New Roman"/>
          <w:sz w:val="24"/>
          <w:szCs w:val="24"/>
        </w:rPr>
        <w:t>лите</w:t>
      </w:r>
      <w:r>
        <w:rPr>
          <w:rFonts w:ascii="Times New Roman" w:hAnsi="Times New Roman"/>
          <w:sz w:val="24"/>
          <w:szCs w:val="24"/>
        </w:rPr>
        <w:t xml:space="preserve">ратуры Халикова Р.Р., Юмадеева З.Х., учительница татарского языка и литературы Ишкулова Р.А. </w:t>
      </w:r>
      <w:r w:rsidRPr="006773A1">
        <w:rPr>
          <w:rFonts w:ascii="Times New Roman" w:hAnsi="Times New Roman"/>
          <w:sz w:val="24"/>
          <w:szCs w:val="24"/>
        </w:rPr>
        <w:t>реализуют личностно-ориентированны</w:t>
      </w:r>
      <w:r>
        <w:rPr>
          <w:rFonts w:ascii="Times New Roman" w:hAnsi="Times New Roman"/>
          <w:sz w:val="24"/>
          <w:szCs w:val="24"/>
        </w:rPr>
        <w:t>й подход,</w:t>
      </w:r>
      <w:r w:rsidRPr="00383859">
        <w:rPr>
          <w:rFonts w:ascii="Times New Roman" w:hAnsi="Times New Roman"/>
          <w:sz w:val="24"/>
          <w:szCs w:val="24"/>
        </w:rPr>
        <w:t xml:space="preserve"> </w:t>
      </w:r>
      <w:r>
        <w:rPr>
          <w:rFonts w:ascii="Times New Roman" w:hAnsi="Times New Roman"/>
          <w:sz w:val="24"/>
          <w:szCs w:val="24"/>
        </w:rPr>
        <w:t>осваивают ИКТ;</w:t>
      </w:r>
    </w:p>
    <w:p w:rsidR="00DE3850" w:rsidRDefault="00DE3850" w:rsidP="00DE3850">
      <w:pPr>
        <w:jc w:val="both"/>
        <w:rPr>
          <w:rFonts w:ascii="Times New Roman" w:hAnsi="Times New Roman"/>
          <w:b/>
          <w:sz w:val="24"/>
          <w:szCs w:val="24"/>
        </w:rPr>
      </w:pPr>
      <w:r w:rsidRPr="006773A1">
        <w:rPr>
          <w:rFonts w:ascii="Times New Roman" w:hAnsi="Times New Roman"/>
          <w:sz w:val="24"/>
          <w:szCs w:val="24"/>
        </w:rPr>
        <w:t xml:space="preserve"> </w:t>
      </w:r>
      <w:r>
        <w:rPr>
          <w:rFonts w:ascii="Times New Roman" w:hAnsi="Times New Roman"/>
          <w:sz w:val="24"/>
          <w:szCs w:val="24"/>
        </w:rPr>
        <w:t xml:space="preserve">  </w:t>
      </w:r>
      <w:r w:rsidRPr="006773A1">
        <w:rPr>
          <w:rFonts w:ascii="Times New Roman" w:hAnsi="Times New Roman"/>
          <w:sz w:val="24"/>
          <w:szCs w:val="24"/>
        </w:rPr>
        <w:t>В школе существует система работы по обобщению и распространению передового педагогического опыта.</w:t>
      </w:r>
      <w:r w:rsidRPr="00AC5FE9">
        <w:rPr>
          <w:rFonts w:ascii="Times New Roman" w:hAnsi="Times New Roman"/>
          <w:sz w:val="24"/>
          <w:szCs w:val="24"/>
        </w:rPr>
        <w:t xml:space="preserve">     По обобщению передового педагогического опыта составлен план работы.</w:t>
      </w:r>
      <w:r>
        <w:rPr>
          <w:rFonts w:ascii="Times New Roman" w:hAnsi="Times New Roman"/>
          <w:sz w:val="24"/>
          <w:szCs w:val="24"/>
        </w:rPr>
        <w:t xml:space="preserve"> На уровне школы, методического объединения школы в течение учебного года обобщался опыт работы учителей-предметников по применению новых педагогических технологий, по организации работы с учащимися с ОВЗ, классных руководителей – по работе с родителями. Учителя проводили открытые уроки, открытые внеклассные мероприятия, выступали перед коллегами – делились своим положительным опытом, своими достижениями.</w:t>
      </w:r>
      <w:r w:rsidRPr="009C463B">
        <w:rPr>
          <w:rFonts w:ascii="Times New Roman" w:hAnsi="Times New Roman"/>
          <w:b/>
          <w:sz w:val="24"/>
          <w:szCs w:val="24"/>
        </w:rPr>
        <w:t xml:space="preserve"> </w:t>
      </w:r>
    </w:p>
    <w:p w:rsidR="00DE3850" w:rsidRPr="000B5A63" w:rsidRDefault="00DE3850" w:rsidP="00DE3850">
      <w:pPr>
        <w:jc w:val="both"/>
        <w:rPr>
          <w:rFonts w:ascii="Times New Roman" w:hAnsi="Times New Roman"/>
          <w:b/>
          <w:sz w:val="24"/>
          <w:szCs w:val="24"/>
        </w:rPr>
      </w:pPr>
      <w:r w:rsidRPr="000B5A63">
        <w:rPr>
          <w:rFonts w:ascii="Times New Roman" w:hAnsi="Times New Roman"/>
          <w:b/>
          <w:sz w:val="24"/>
          <w:szCs w:val="24"/>
        </w:rPr>
        <w:t>Обобщение и распространение передового педагогического опыта</w:t>
      </w:r>
    </w:p>
    <w:p w:rsidR="00DE3850" w:rsidRPr="00846AE1" w:rsidRDefault="00DE3850" w:rsidP="00DE3850">
      <w:pPr>
        <w:jc w:val="both"/>
        <w:rPr>
          <w:rFonts w:ascii="Times New Roman" w:hAnsi="Times New Roman"/>
          <w:b/>
          <w:sz w:val="24"/>
          <w:szCs w:val="24"/>
        </w:rPr>
      </w:pPr>
      <w:r>
        <w:rPr>
          <w:rFonts w:ascii="Times New Roman" w:hAnsi="Times New Roman"/>
          <w:b/>
          <w:sz w:val="24"/>
          <w:szCs w:val="24"/>
        </w:rPr>
        <w:t>в 2015-2016</w:t>
      </w:r>
      <w:r w:rsidRPr="000B5A63">
        <w:rPr>
          <w:rFonts w:ascii="Times New Roman" w:hAnsi="Times New Roman"/>
          <w:b/>
          <w:sz w:val="24"/>
          <w:szCs w:val="24"/>
        </w:rPr>
        <w:t xml:space="preserve"> учебном году</w:t>
      </w:r>
    </w:p>
    <w:p w:rsidR="00DE3850" w:rsidRDefault="00DE3850" w:rsidP="00DE3850">
      <w:pPr>
        <w:jc w:val="both"/>
        <w:rPr>
          <w:rFonts w:ascii="Times New Roman" w:hAnsi="Times New Roman"/>
          <w:b/>
          <w:sz w:val="24"/>
          <w:szCs w:val="24"/>
        </w:rPr>
      </w:pPr>
      <w:r>
        <w:rPr>
          <w:rFonts w:ascii="Times New Roman" w:hAnsi="Times New Roman"/>
          <w:sz w:val="24"/>
          <w:szCs w:val="24"/>
        </w:rPr>
        <w:t xml:space="preserve">   </w:t>
      </w:r>
      <w:r w:rsidRPr="00A325C7">
        <w:rPr>
          <w:rFonts w:ascii="Times New Roman" w:hAnsi="Times New Roman"/>
          <w:sz w:val="24"/>
          <w:szCs w:val="24"/>
        </w:rPr>
        <w:t xml:space="preserve">На </w:t>
      </w:r>
      <w:r>
        <w:rPr>
          <w:rFonts w:ascii="Times New Roman" w:hAnsi="Times New Roman"/>
          <w:sz w:val="24"/>
          <w:szCs w:val="24"/>
        </w:rPr>
        <w:t>районном семинаре учителей татарского языка и литературы  на базе МАОУ «Лайтамакская СОШ» в феврале 2015 года учительница татарского языка и литературы  Ишкулова Р.А. поделилась опытом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3"/>
        <w:gridCol w:w="2393"/>
        <w:gridCol w:w="2393"/>
      </w:tblGrid>
      <w:tr w:rsidR="00DE3850" w:rsidRPr="000B5A63" w:rsidTr="00635B5D">
        <w:tc>
          <w:tcPr>
            <w:tcW w:w="2392" w:type="dxa"/>
            <w:shd w:val="clear" w:color="auto" w:fill="auto"/>
          </w:tcPr>
          <w:p w:rsidR="00DE3850" w:rsidRPr="000B5A63" w:rsidRDefault="00DE3850" w:rsidP="00635B5D">
            <w:pPr>
              <w:jc w:val="center"/>
              <w:rPr>
                <w:rFonts w:ascii="Times New Roman" w:hAnsi="Times New Roman"/>
                <w:b/>
                <w:sz w:val="24"/>
                <w:szCs w:val="24"/>
              </w:rPr>
            </w:pPr>
            <w:r w:rsidRPr="000B5A63">
              <w:rPr>
                <w:rFonts w:ascii="Times New Roman" w:hAnsi="Times New Roman"/>
                <w:b/>
                <w:sz w:val="24"/>
                <w:szCs w:val="24"/>
              </w:rPr>
              <w:t>школа</w:t>
            </w:r>
          </w:p>
        </w:tc>
        <w:tc>
          <w:tcPr>
            <w:tcW w:w="2393" w:type="dxa"/>
            <w:shd w:val="clear" w:color="auto" w:fill="auto"/>
          </w:tcPr>
          <w:p w:rsidR="00DE3850" w:rsidRPr="000B5A63" w:rsidRDefault="00DE3850" w:rsidP="00635B5D">
            <w:pPr>
              <w:jc w:val="center"/>
              <w:rPr>
                <w:rFonts w:ascii="Times New Roman" w:hAnsi="Times New Roman"/>
                <w:b/>
                <w:sz w:val="24"/>
                <w:szCs w:val="24"/>
              </w:rPr>
            </w:pPr>
            <w:r w:rsidRPr="000B5A63">
              <w:rPr>
                <w:rFonts w:ascii="Times New Roman" w:hAnsi="Times New Roman"/>
                <w:b/>
                <w:sz w:val="24"/>
                <w:szCs w:val="24"/>
              </w:rPr>
              <w:t>ФИО учителя</w:t>
            </w:r>
          </w:p>
        </w:tc>
        <w:tc>
          <w:tcPr>
            <w:tcW w:w="2393" w:type="dxa"/>
            <w:shd w:val="clear" w:color="auto" w:fill="auto"/>
          </w:tcPr>
          <w:p w:rsidR="00DE3850" w:rsidRPr="000B5A63" w:rsidRDefault="00DE3850" w:rsidP="00635B5D">
            <w:pPr>
              <w:jc w:val="center"/>
              <w:rPr>
                <w:rFonts w:ascii="Times New Roman" w:hAnsi="Times New Roman"/>
                <w:b/>
                <w:sz w:val="24"/>
                <w:szCs w:val="24"/>
              </w:rPr>
            </w:pPr>
            <w:r w:rsidRPr="000B5A63">
              <w:rPr>
                <w:rFonts w:ascii="Times New Roman" w:hAnsi="Times New Roman"/>
                <w:b/>
                <w:sz w:val="24"/>
                <w:szCs w:val="24"/>
              </w:rPr>
              <w:t>Тема</w:t>
            </w:r>
          </w:p>
        </w:tc>
        <w:tc>
          <w:tcPr>
            <w:tcW w:w="2393" w:type="dxa"/>
            <w:shd w:val="clear" w:color="auto" w:fill="auto"/>
          </w:tcPr>
          <w:p w:rsidR="00DE3850" w:rsidRPr="000B5A63" w:rsidRDefault="00DE3850" w:rsidP="00635B5D">
            <w:pPr>
              <w:jc w:val="center"/>
              <w:rPr>
                <w:rFonts w:ascii="Times New Roman" w:hAnsi="Times New Roman"/>
                <w:b/>
                <w:sz w:val="24"/>
                <w:szCs w:val="24"/>
              </w:rPr>
            </w:pPr>
            <w:r w:rsidRPr="000B5A63">
              <w:rPr>
                <w:rFonts w:ascii="Times New Roman" w:hAnsi="Times New Roman"/>
                <w:b/>
                <w:sz w:val="24"/>
                <w:szCs w:val="24"/>
              </w:rPr>
              <w:t>Мероприятие, на котором обобщался опыт</w:t>
            </w:r>
          </w:p>
        </w:tc>
      </w:tr>
      <w:tr w:rsidR="00DE3850" w:rsidRPr="000B5A63" w:rsidTr="00635B5D">
        <w:tc>
          <w:tcPr>
            <w:tcW w:w="2392" w:type="dxa"/>
            <w:shd w:val="clear" w:color="auto" w:fill="auto"/>
          </w:tcPr>
          <w:p w:rsidR="00DE3850" w:rsidRPr="000B5A63" w:rsidRDefault="00DE3850" w:rsidP="00635B5D">
            <w:pPr>
              <w:rPr>
                <w:rFonts w:ascii="Times New Roman" w:hAnsi="Times New Roman"/>
                <w:sz w:val="24"/>
                <w:szCs w:val="24"/>
              </w:rPr>
            </w:pPr>
            <w:r>
              <w:rPr>
                <w:rFonts w:ascii="Times New Roman" w:hAnsi="Times New Roman"/>
                <w:sz w:val="24"/>
                <w:szCs w:val="24"/>
              </w:rPr>
              <w:t>МАОУ «Лайтамакская СОШ»</w:t>
            </w:r>
          </w:p>
        </w:tc>
        <w:tc>
          <w:tcPr>
            <w:tcW w:w="2393" w:type="dxa"/>
            <w:shd w:val="clear" w:color="auto" w:fill="auto"/>
          </w:tcPr>
          <w:p w:rsidR="00DE3850" w:rsidRPr="000B5A63" w:rsidRDefault="00DE3850" w:rsidP="00635B5D">
            <w:pPr>
              <w:rPr>
                <w:rFonts w:ascii="Times New Roman" w:hAnsi="Times New Roman"/>
                <w:sz w:val="24"/>
                <w:szCs w:val="24"/>
              </w:rPr>
            </w:pPr>
            <w:r>
              <w:rPr>
                <w:rFonts w:ascii="Times New Roman" w:hAnsi="Times New Roman"/>
                <w:sz w:val="24"/>
                <w:szCs w:val="24"/>
              </w:rPr>
              <w:t>Ишкулова Роза Амировна</w:t>
            </w:r>
          </w:p>
        </w:tc>
        <w:tc>
          <w:tcPr>
            <w:tcW w:w="2393" w:type="dxa"/>
            <w:shd w:val="clear" w:color="auto" w:fill="auto"/>
          </w:tcPr>
          <w:p w:rsidR="00DE3850" w:rsidRPr="000B5A63" w:rsidRDefault="00DE3850" w:rsidP="00635B5D">
            <w:pPr>
              <w:rPr>
                <w:rFonts w:ascii="Times New Roman" w:hAnsi="Times New Roman"/>
                <w:sz w:val="24"/>
                <w:szCs w:val="24"/>
              </w:rPr>
            </w:pPr>
            <w:r>
              <w:rPr>
                <w:rFonts w:ascii="Times New Roman" w:hAnsi="Times New Roman"/>
                <w:sz w:val="24"/>
                <w:szCs w:val="24"/>
                <w:lang w:eastAsia="en-US"/>
              </w:rPr>
              <w:t>Совершенствование педагогического мастерства учителя татарского языка и литературы</w:t>
            </w:r>
          </w:p>
        </w:tc>
        <w:tc>
          <w:tcPr>
            <w:tcW w:w="2393" w:type="dxa"/>
            <w:shd w:val="clear" w:color="auto" w:fill="auto"/>
          </w:tcPr>
          <w:p w:rsidR="00DE3850" w:rsidRPr="000B5A63" w:rsidRDefault="00DE3850" w:rsidP="00635B5D">
            <w:pPr>
              <w:rPr>
                <w:rFonts w:ascii="Times New Roman" w:hAnsi="Times New Roman"/>
                <w:sz w:val="24"/>
                <w:szCs w:val="24"/>
              </w:rPr>
            </w:pPr>
            <w:r>
              <w:rPr>
                <w:rFonts w:ascii="Times New Roman" w:hAnsi="Times New Roman"/>
                <w:sz w:val="24"/>
                <w:szCs w:val="24"/>
                <w:lang w:eastAsia="en-US"/>
              </w:rPr>
              <w:t>Районный семинар учителей татарского языка и литературы на базе МАОУ  «Лайтамакская СОШ»</w:t>
            </w:r>
          </w:p>
        </w:tc>
      </w:tr>
    </w:tbl>
    <w:p w:rsidR="00DE3850" w:rsidRPr="00DC383B" w:rsidRDefault="00DE3850" w:rsidP="00DE3850">
      <w:pPr>
        <w:spacing w:line="360" w:lineRule="auto"/>
        <w:rPr>
          <w:rFonts w:ascii="Times New Roman" w:hAnsi="Times New Roman"/>
          <w:sz w:val="24"/>
          <w:szCs w:val="24"/>
        </w:rPr>
      </w:pPr>
    </w:p>
    <w:p w:rsidR="00DE3850" w:rsidRDefault="00DE3850" w:rsidP="00B55C76">
      <w:pPr>
        <w:numPr>
          <w:ilvl w:val="0"/>
          <w:numId w:val="25"/>
        </w:numPr>
        <w:suppressAutoHyphens/>
        <w:spacing w:before="278"/>
        <w:jc w:val="center"/>
        <w:rPr>
          <w:rFonts w:ascii="Times New Roman" w:hAnsi="Times New Roman"/>
          <w:b/>
          <w:iCs/>
          <w:color w:val="000000"/>
          <w:sz w:val="24"/>
          <w:szCs w:val="24"/>
          <w:u w:val="single"/>
          <w:lang w:eastAsia="ar-SA"/>
        </w:rPr>
      </w:pPr>
      <w:r w:rsidRPr="00602B3D">
        <w:rPr>
          <w:rFonts w:ascii="Times New Roman" w:hAnsi="Times New Roman"/>
          <w:b/>
          <w:iCs/>
          <w:color w:val="000000"/>
          <w:sz w:val="24"/>
          <w:szCs w:val="24"/>
          <w:u w:val="single"/>
          <w:lang w:eastAsia="ar-SA"/>
        </w:rPr>
        <w:t>Проведение открытых уроков</w:t>
      </w:r>
    </w:p>
    <w:p w:rsidR="00DE3850" w:rsidRPr="00AC5FE9" w:rsidRDefault="00DE3850" w:rsidP="00DE3850">
      <w:pPr>
        <w:pStyle w:val="af7"/>
        <w:spacing w:after="0"/>
        <w:ind w:left="0"/>
        <w:jc w:val="both"/>
      </w:pPr>
      <w:r w:rsidRPr="00AC5FE9">
        <w:rPr>
          <w:color w:val="008000"/>
        </w:rPr>
        <w:lastRenderedPageBreak/>
        <w:t xml:space="preserve">    </w:t>
      </w:r>
      <w:r w:rsidRPr="00AC5FE9">
        <w:t>Обеспечение удовлетворительного  методического уровня проведения всех видов занятий в соответствии с содержанием учебных планов и программ наблюдалось при посещении открытых уроков, внеклассных мероприятий учителей школы.</w:t>
      </w:r>
    </w:p>
    <w:p w:rsidR="00DE3850" w:rsidRPr="00AC5FE9" w:rsidRDefault="00DE3850" w:rsidP="00DE3850">
      <w:pPr>
        <w:jc w:val="both"/>
        <w:rPr>
          <w:rFonts w:ascii="Times New Roman" w:hAnsi="Times New Roman"/>
          <w:sz w:val="24"/>
          <w:szCs w:val="24"/>
        </w:rPr>
      </w:pPr>
      <w:r w:rsidRPr="00AC5FE9">
        <w:rPr>
          <w:rFonts w:ascii="Times New Roman" w:hAnsi="Times New Roman"/>
          <w:sz w:val="24"/>
          <w:szCs w:val="24"/>
          <w:u w:val="single"/>
        </w:rPr>
        <w:t>Цели</w:t>
      </w:r>
      <w:r w:rsidRPr="00AC5FE9">
        <w:rPr>
          <w:rFonts w:ascii="Times New Roman" w:hAnsi="Times New Roman"/>
          <w:sz w:val="24"/>
          <w:szCs w:val="24"/>
        </w:rPr>
        <w:t xml:space="preserve"> </w:t>
      </w:r>
      <w:r>
        <w:rPr>
          <w:rFonts w:ascii="Times New Roman" w:hAnsi="Times New Roman"/>
          <w:sz w:val="24"/>
          <w:szCs w:val="24"/>
        </w:rPr>
        <w:t xml:space="preserve"> проведения </w:t>
      </w:r>
      <w:r w:rsidRPr="00AC5FE9">
        <w:rPr>
          <w:rFonts w:ascii="Times New Roman" w:hAnsi="Times New Roman"/>
          <w:sz w:val="24"/>
          <w:szCs w:val="24"/>
        </w:rPr>
        <w:t>открытых уроков:</w:t>
      </w:r>
    </w:p>
    <w:p w:rsidR="00DE3850" w:rsidRPr="00AC5FE9" w:rsidRDefault="00DE3850" w:rsidP="00B55C76">
      <w:pPr>
        <w:numPr>
          <w:ilvl w:val="3"/>
          <w:numId w:val="9"/>
        </w:numPr>
        <w:tabs>
          <w:tab w:val="num" w:pos="0"/>
          <w:tab w:val="left" w:pos="240"/>
        </w:tabs>
        <w:spacing w:after="0" w:line="240" w:lineRule="auto"/>
        <w:ind w:left="0" w:firstLine="0"/>
        <w:jc w:val="both"/>
        <w:rPr>
          <w:rFonts w:ascii="Times New Roman" w:hAnsi="Times New Roman"/>
          <w:sz w:val="24"/>
          <w:szCs w:val="24"/>
        </w:rPr>
      </w:pPr>
      <w:r w:rsidRPr="00AC5FE9">
        <w:rPr>
          <w:rFonts w:ascii="Times New Roman" w:hAnsi="Times New Roman"/>
          <w:sz w:val="24"/>
          <w:szCs w:val="24"/>
        </w:rPr>
        <w:t>повышение квалификации тех, кто приходит на учебу к учителям;</w:t>
      </w:r>
    </w:p>
    <w:p w:rsidR="00DE3850" w:rsidRPr="00AC5FE9" w:rsidRDefault="00DE3850" w:rsidP="00B55C76">
      <w:pPr>
        <w:numPr>
          <w:ilvl w:val="3"/>
          <w:numId w:val="9"/>
        </w:numPr>
        <w:tabs>
          <w:tab w:val="num" w:pos="0"/>
          <w:tab w:val="left" w:pos="240"/>
        </w:tabs>
        <w:spacing w:after="0" w:line="240" w:lineRule="auto"/>
        <w:ind w:left="0" w:firstLine="0"/>
        <w:jc w:val="both"/>
        <w:rPr>
          <w:rFonts w:ascii="Times New Roman" w:hAnsi="Times New Roman"/>
          <w:sz w:val="24"/>
          <w:szCs w:val="24"/>
        </w:rPr>
      </w:pPr>
      <w:r w:rsidRPr="00AC5FE9">
        <w:rPr>
          <w:rFonts w:ascii="Times New Roman" w:hAnsi="Times New Roman"/>
          <w:sz w:val="24"/>
          <w:szCs w:val="24"/>
        </w:rPr>
        <w:t>экспертиза коллегами новшества, разработанного учителем;</w:t>
      </w:r>
    </w:p>
    <w:p w:rsidR="00DE3850" w:rsidRDefault="00DE3850" w:rsidP="00B55C76">
      <w:pPr>
        <w:numPr>
          <w:ilvl w:val="3"/>
          <w:numId w:val="9"/>
        </w:numPr>
        <w:tabs>
          <w:tab w:val="num" w:pos="0"/>
          <w:tab w:val="left" w:pos="240"/>
        </w:tabs>
        <w:spacing w:after="0" w:line="240" w:lineRule="auto"/>
        <w:ind w:left="0" w:firstLine="0"/>
        <w:jc w:val="both"/>
        <w:rPr>
          <w:rFonts w:ascii="Times New Roman" w:hAnsi="Times New Roman"/>
          <w:sz w:val="24"/>
          <w:szCs w:val="24"/>
        </w:rPr>
      </w:pPr>
      <w:r w:rsidRPr="00AC5FE9">
        <w:rPr>
          <w:rFonts w:ascii="Times New Roman" w:hAnsi="Times New Roman"/>
          <w:sz w:val="24"/>
          <w:szCs w:val="24"/>
        </w:rPr>
        <w:t>саморазвитие учителя, стремление к собс</w:t>
      </w:r>
      <w:r>
        <w:rPr>
          <w:rFonts w:ascii="Times New Roman" w:hAnsi="Times New Roman"/>
          <w:sz w:val="24"/>
          <w:szCs w:val="24"/>
        </w:rPr>
        <w:t>твенному повышению квалификации;</w:t>
      </w:r>
    </w:p>
    <w:p w:rsidR="00DE3850" w:rsidRPr="00AC5FE9" w:rsidRDefault="00DE3850" w:rsidP="00B55C76">
      <w:pPr>
        <w:numPr>
          <w:ilvl w:val="3"/>
          <w:numId w:val="9"/>
        </w:numPr>
        <w:tabs>
          <w:tab w:val="num" w:pos="0"/>
          <w:tab w:val="left" w:pos="240"/>
        </w:tabs>
        <w:spacing w:after="0" w:line="240" w:lineRule="auto"/>
        <w:ind w:left="0" w:firstLine="0"/>
        <w:jc w:val="both"/>
        <w:rPr>
          <w:rFonts w:ascii="Times New Roman" w:hAnsi="Times New Roman"/>
          <w:sz w:val="24"/>
          <w:szCs w:val="24"/>
        </w:rPr>
      </w:pPr>
      <w:r>
        <w:rPr>
          <w:rFonts w:ascii="Times New Roman" w:hAnsi="Times New Roman"/>
          <w:sz w:val="24"/>
          <w:szCs w:val="24"/>
        </w:rPr>
        <w:t>обобщение положительного опыта учителя.</w:t>
      </w:r>
    </w:p>
    <w:p w:rsidR="00DE3850" w:rsidRDefault="00DE3850" w:rsidP="00DE3850">
      <w:pPr>
        <w:rPr>
          <w:rFonts w:ascii="Times New Roman" w:hAnsi="Times New Roman"/>
          <w:sz w:val="24"/>
          <w:szCs w:val="24"/>
          <w:lang w:eastAsia="ar-SA"/>
        </w:rPr>
      </w:pPr>
      <w:r w:rsidRPr="00AC5FE9">
        <w:rPr>
          <w:rFonts w:ascii="Times New Roman" w:hAnsi="Times New Roman"/>
          <w:color w:val="000000"/>
          <w:sz w:val="24"/>
          <w:szCs w:val="24"/>
        </w:rPr>
        <w:t xml:space="preserve">   Открытые уроки проводились учителями нашей школы в рамках</w:t>
      </w:r>
      <w:r>
        <w:rPr>
          <w:rFonts w:ascii="Times New Roman" w:hAnsi="Times New Roman"/>
          <w:color w:val="000000"/>
          <w:sz w:val="24"/>
          <w:szCs w:val="24"/>
        </w:rPr>
        <w:t xml:space="preserve"> Методического месячника «Окна педагогического мастерства»,  методической декады открытых уроков «Использование современных педагогических технологий  в учебном процессе», единых методических дней (ЕМД),  в дни </w:t>
      </w:r>
      <w:r w:rsidRPr="00AC5FE9">
        <w:rPr>
          <w:rFonts w:ascii="Times New Roman" w:hAnsi="Times New Roman"/>
          <w:color w:val="000000"/>
          <w:sz w:val="24"/>
          <w:szCs w:val="24"/>
        </w:rPr>
        <w:t>Открытых дверей школы</w:t>
      </w:r>
      <w:r>
        <w:rPr>
          <w:rFonts w:ascii="Times New Roman" w:hAnsi="Times New Roman"/>
          <w:color w:val="000000"/>
          <w:sz w:val="24"/>
          <w:szCs w:val="24"/>
        </w:rPr>
        <w:t xml:space="preserve"> для родителей в рамках Свободной пятницы</w:t>
      </w:r>
      <w:r w:rsidRPr="00AC5FE9">
        <w:rPr>
          <w:rFonts w:ascii="Times New Roman" w:hAnsi="Times New Roman"/>
          <w:color w:val="000000"/>
          <w:sz w:val="24"/>
          <w:szCs w:val="24"/>
        </w:rPr>
        <w:t xml:space="preserve">, </w:t>
      </w:r>
      <w:r w:rsidRPr="00AC5FE9">
        <w:rPr>
          <w:rFonts w:ascii="Times New Roman" w:hAnsi="Times New Roman"/>
          <w:sz w:val="24"/>
          <w:szCs w:val="24"/>
        </w:rPr>
        <w:t>предметных недель, при проведении семинаров</w:t>
      </w:r>
      <w:r w:rsidRPr="00AB78C1">
        <w:rPr>
          <w:rFonts w:ascii="Times New Roman" w:hAnsi="Times New Roman"/>
          <w:sz w:val="24"/>
          <w:szCs w:val="24"/>
        </w:rPr>
        <w:t>, работы над индивидуальными методическими темами. Уроки отличались разнооб</w:t>
      </w:r>
      <w:r>
        <w:rPr>
          <w:rFonts w:ascii="Times New Roman" w:hAnsi="Times New Roman"/>
          <w:sz w:val="24"/>
          <w:szCs w:val="24"/>
        </w:rPr>
        <w:t>разием типов и форм проведения:</w:t>
      </w:r>
      <w:r w:rsidRPr="00AB78C1">
        <w:rPr>
          <w:rFonts w:ascii="Times New Roman" w:hAnsi="Times New Roman"/>
          <w:sz w:val="24"/>
          <w:szCs w:val="24"/>
        </w:rPr>
        <w:t xml:space="preserve"> урок-игра, урок-практикум, семинар, урок-зачет</w:t>
      </w:r>
      <w:r>
        <w:rPr>
          <w:rFonts w:ascii="Times New Roman" w:hAnsi="Times New Roman"/>
          <w:sz w:val="24"/>
          <w:szCs w:val="24"/>
        </w:rPr>
        <w:t xml:space="preserve">, урок-экскурсия, урок-панорама и т.д. </w:t>
      </w:r>
      <w:r w:rsidRPr="00602B3D">
        <w:rPr>
          <w:rFonts w:ascii="Times New Roman" w:hAnsi="Times New Roman"/>
          <w:color w:val="000000"/>
          <w:sz w:val="24"/>
          <w:szCs w:val="24"/>
          <w:lang w:eastAsia="ar-SA"/>
        </w:rPr>
        <w:t xml:space="preserve">Открытые уроки провело большинство учителей. Был проведён самоанализ и анализ уроков. При составлении планов открытых уроков использовались элементы разных современных технологий, презентации, межпредметные связи, богатый раздаточный и иллюстративный материал. </w:t>
      </w:r>
      <w:r w:rsidRPr="00602B3D">
        <w:rPr>
          <w:rFonts w:ascii="Times New Roman" w:hAnsi="Times New Roman"/>
          <w:sz w:val="24"/>
          <w:szCs w:val="24"/>
          <w:lang w:eastAsia="ar-SA"/>
        </w:rPr>
        <w:t>В целом все уроки методически построены правильно, уроки интересные, разнообразные, способствующие улучшению  восприятия материала, расширению кругозора учащихся, развитию их интеллекта.</w:t>
      </w:r>
    </w:p>
    <w:p w:rsidR="00DE3850" w:rsidRPr="00602B3D" w:rsidRDefault="00DE3850" w:rsidP="00DE3850">
      <w:pPr>
        <w:rPr>
          <w:rFonts w:ascii="Times New Roman" w:hAnsi="Times New Roman"/>
          <w:sz w:val="24"/>
          <w:szCs w:val="24"/>
        </w:rPr>
      </w:pPr>
      <w:r w:rsidRPr="00602B3D">
        <w:rPr>
          <w:rFonts w:ascii="Times New Roman" w:hAnsi="Times New Roman"/>
          <w:sz w:val="24"/>
          <w:szCs w:val="24"/>
          <w:lang w:eastAsia="ar-SA"/>
        </w:rPr>
        <w:t xml:space="preserve"> </w:t>
      </w:r>
    </w:p>
    <w:p w:rsidR="00DE3850" w:rsidRDefault="00DE3850" w:rsidP="00DE3850">
      <w:pPr>
        <w:rPr>
          <w:rFonts w:ascii="Times New Roman" w:hAnsi="Times New Roman"/>
          <w:sz w:val="24"/>
          <w:szCs w:val="24"/>
        </w:rPr>
      </w:pPr>
      <w:r w:rsidRPr="001B645B">
        <w:rPr>
          <w:rFonts w:ascii="Times New Roman" w:hAnsi="Times New Roman"/>
          <w:b/>
          <w:sz w:val="24"/>
          <w:szCs w:val="24"/>
        </w:rPr>
        <w:t>Выводы.</w:t>
      </w:r>
      <w:r>
        <w:rPr>
          <w:rFonts w:ascii="Times New Roman" w:hAnsi="Times New Roman"/>
          <w:sz w:val="24"/>
          <w:szCs w:val="24"/>
        </w:rPr>
        <w:t xml:space="preserve">   </w:t>
      </w:r>
      <w:r w:rsidRPr="00AC5FE9">
        <w:rPr>
          <w:rFonts w:ascii="Times New Roman" w:hAnsi="Times New Roman"/>
          <w:sz w:val="24"/>
          <w:szCs w:val="24"/>
        </w:rPr>
        <w:t>Состоявшиеся открытые уроки анализировались и рассматривались с точки зрения оптимизации учебного процесса, индивидуально-дифференцированного подхода в обучении, применения здоровьесберегающих методик и форм организации учебно-воспитательного процесса, новых педагогических технологий. Все открытые уроки имели практико-ориентированную направленность.</w:t>
      </w:r>
      <w:r w:rsidRPr="00AC5FE9">
        <w:rPr>
          <w:rFonts w:ascii="Times New Roman" w:hAnsi="Times New Roman"/>
          <w:color w:val="333333"/>
          <w:sz w:val="24"/>
          <w:szCs w:val="24"/>
        </w:rPr>
        <w:t xml:space="preserve"> </w:t>
      </w:r>
      <w:r w:rsidRPr="00AB78C1">
        <w:rPr>
          <w:rFonts w:ascii="Times New Roman" w:hAnsi="Times New Roman"/>
          <w:sz w:val="24"/>
          <w:szCs w:val="24"/>
        </w:rPr>
        <w:t>Открыт</w:t>
      </w:r>
      <w:r>
        <w:rPr>
          <w:rFonts w:ascii="Times New Roman" w:hAnsi="Times New Roman"/>
          <w:sz w:val="24"/>
          <w:szCs w:val="24"/>
        </w:rPr>
        <w:t>ые уроки проводились  на достаточно-высоком</w:t>
      </w:r>
      <w:r w:rsidRPr="00AB78C1">
        <w:rPr>
          <w:rFonts w:ascii="Times New Roman" w:hAnsi="Times New Roman"/>
          <w:sz w:val="24"/>
          <w:szCs w:val="24"/>
        </w:rPr>
        <w:t xml:space="preserve"> и высоком </w:t>
      </w:r>
      <w:proofErr w:type="gramStart"/>
      <w:r w:rsidRPr="00AB78C1">
        <w:rPr>
          <w:rFonts w:ascii="Times New Roman" w:hAnsi="Times New Roman"/>
          <w:sz w:val="24"/>
          <w:szCs w:val="24"/>
        </w:rPr>
        <w:t>уров</w:t>
      </w:r>
      <w:r>
        <w:rPr>
          <w:rFonts w:ascii="Times New Roman" w:hAnsi="Times New Roman"/>
          <w:sz w:val="24"/>
          <w:szCs w:val="24"/>
        </w:rPr>
        <w:t>нях</w:t>
      </w:r>
      <w:proofErr w:type="gramEnd"/>
      <w:r>
        <w:rPr>
          <w:rFonts w:ascii="Times New Roman" w:hAnsi="Times New Roman"/>
          <w:sz w:val="24"/>
          <w:szCs w:val="24"/>
        </w:rPr>
        <w:t xml:space="preserve">, были уроки, проведенные на достаточном уровне. </w:t>
      </w:r>
      <w:r w:rsidRPr="00AB78C1">
        <w:rPr>
          <w:rFonts w:ascii="Times New Roman" w:hAnsi="Times New Roman"/>
          <w:sz w:val="24"/>
          <w:szCs w:val="24"/>
        </w:rPr>
        <w:t xml:space="preserve"> Учителя демонстрировали  владение современными образовательными технологиями, приемами активизации познавательной деятельности и развития учащихся. Конспекты проведенных уроков пополнили методическую копилку школы.</w:t>
      </w:r>
      <w:r>
        <w:rPr>
          <w:rFonts w:ascii="Times New Roman" w:hAnsi="Times New Roman"/>
          <w:sz w:val="24"/>
          <w:szCs w:val="24"/>
        </w:rPr>
        <w:t xml:space="preserve"> </w:t>
      </w:r>
    </w:p>
    <w:p w:rsidR="00DE3850" w:rsidRDefault="00DE3850" w:rsidP="00DE3850">
      <w:pPr>
        <w:rPr>
          <w:rFonts w:ascii="Times New Roman" w:hAnsi="Times New Roman"/>
          <w:sz w:val="24"/>
          <w:szCs w:val="24"/>
        </w:rPr>
      </w:pPr>
      <w:r>
        <w:rPr>
          <w:rFonts w:ascii="Times New Roman" w:hAnsi="Times New Roman"/>
          <w:sz w:val="24"/>
          <w:szCs w:val="24"/>
        </w:rPr>
        <w:t xml:space="preserve"> В школе работают 12 учителей-предметников, из них открытые уроки на разных уровнях проводили 10 учителей. 2 учителя в течение года не давали открытых уроков. Это учительница начальных классов (1,4 классы) Давалева Л.Т., учитель истории Биктимиров М.Х.</w:t>
      </w:r>
    </w:p>
    <w:p w:rsidR="00DE3850" w:rsidRPr="001B645B" w:rsidRDefault="00DE3850" w:rsidP="00DE3850">
      <w:pPr>
        <w:suppressAutoHyphens/>
        <w:jc w:val="both"/>
        <w:rPr>
          <w:rFonts w:ascii="Times New Roman" w:hAnsi="Times New Roman"/>
          <w:color w:val="000000"/>
          <w:sz w:val="24"/>
          <w:szCs w:val="24"/>
          <w:lang w:eastAsia="ar-SA"/>
        </w:rPr>
      </w:pPr>
      <w:r w:rsidRPr="001B645B">
        <w:rPr>
          <w:rFonts w:ascii="Times New Roman" w:hAnsi="Times New Roman"/>
          <w:b/>
          <w:color w:val="000000"/>
          <w:sz w:val="24"/>
          <w:szCs w:val="24"/>
          <w:lang w:eastAsia="ar-SA"/>
        </w:rPr>
        <w:t>Рекомендации:</w:t>
      </w:r>
      <w:r w:rsidRPr="001B645B">
        <w:rPr>
          <w:rFonts w:ascii="Times New Roman" w:hAnsi="Times New Roman"/>
          <w:color w:val="000000"/>
          <w:sz w:val="24"/>
          <w:szCs w:val="24"/>
          <w:lang w:eastAsia="ar-SA"/>
        </w:rPr>
        <w:t xml:space="preserve"> 1. Привлечь всех учителей к </w:t>
      </w:r>
      <w:r>
        <w:rPr>
          <w:rFonts w:ascii="Times New Roman" w:hAnsi="Times New Roman"/>
          <w:color w:val="000000"/>
          <w:sz w:val="24"/>
          <w:szCs w:val="24"/>
          <w:lang w:eastAsia="ar-SA"/>
        </w:rPr>
        <w:t xml:space="preserve"> проведению открытых уроков, </w:t>
      </w:r>
      <w:r w:rsidRPr="001B645B">
        <w:rPr>
          <w:rFonts w:ascii="Times New Roman" w:hAnsi="Times New Roman"/>
          <w:color w:val="000000"/>
          <w:sz w:val="24"/>
          <w:szCs w:val="24"/>
          <w:lang w:eastAsia="ar-SA"/>
        </w:rPr>
        <w:t>самоанализу собственной деятельности.</w:t>
      </w:r>
    </w:p>
    <w:p w:rsidR="00DE3850" w:rsidRPr="001B645B" w:rsidRDefault="00DE3850" w:rsidP="00DE3850">
      <w:pPr>
        <w:suppressAutoHyphens/>
        <w:jc w:val="both"/>
        <w:rPr>
          <w:rFonts w:ascii="Times New Roman" w:hAnsi="Times New Roman"/>
          <w:color w:val="000000"/>
          <w:sz w:val="24"/>
          <w:szCs w:val="24"/>
          <w:lang w:eastAsia="ar-SA"/>
        </w:rPr>
      </w:pPr>
      <w:r w:rsidRPr="001B645B">
        <w:rPr>
          <w:rFonts w:ascii="Times New Roman" w:hAnsi="Times New Roman"/>
          <w:color w:val="000000"/>
          <w:sz w:val="24"/>
          <w:szCs w:val="24"/>
          <w:lang w:eastAsia="ar-SA"/>
        </w:rPr>
        <w:t xml:space="preserve">                           2. На итоговом отчёте проводить презентацию методического файла  учителя.</w:t>
      </w:r>
    </w:p>
    <w:p w:rsidR="00DE3850" w:rsidRPr="00B825A0" w:rsidRDefault="00DE3850" w:rsidP="00DE3850">
      <w:pPr>
        <w:pStyle w:val="af9"/>
        <w:jc w:val="center"/>
        <w:rPr>
          <w:rFonts w:ascii="Times New Roman" w:hAnsi="Times New Roman"/>
          <w:b/>
          <w:u w:val="single"/>
        </w:rPr>
      </w:pPr>
      <w:r w:rsidRPr="00B825A0">
        <w:rPr>
          <w:rFonts w:ascii="Times New Roman" w:hAnsi="Times New Roman"/>
          <w:b/>
          <w:u w:val="single"/>
        </w:rPr>
        <w:t>6. Анализ посещенных занятий</w:t>
      </w:r>
    </w:p>
    <w:p w:rsidR="00DE3850" w:rsidRPr="00AB78C1" w:rsidRDefault="00DE3850" w:rsidP="00DE3850">
      <w:pPr>
        <w:pStyle w:val="af9"/>
        <w:jc w:val="both"/>
        <w:rPr>
          <w:rFonts w:ascii="Times New Roman" w:hAnsi="Times New Roman"/>
          <w:b/>
          <w:bCs/>
          <w:iCs/>
          <w:color w:val="0F0F0F"/>
        </w:rPr>
      </w:pPr>
      <w:r w:rsidRPr="00AC5FE9">
        <w:rPr>
          <w:rFonts w:ascii="Times New Roman" w:hAnsi="Times New Roman"/>
          <w:color w:val="000000"/>
        </w:rPr>
        <w:t>  </w:t>
      </w:r>
      <w:r>
        <w:rPr>
          <w:rFonts w:ascii="Times New Roman" w:hAnsi="Times New Roman"/>
          <w:b/>
          <w:bCs/>
          <w:iCs/>
          <w:color w:val="0F0F0F"/>
        </w:rPr>
        <w:t>Цели посещения уроков в 2015-2016</w:t>
      </w:r>
      <w:r w:rsidRPr="00AB78C1">
        <w:rPr>
          <w:rFonts w:ascii="Times New Roman" w:hAnsi="Times New Roman"/>
          <w:b/>
          <w:bCs/>
          <w:iCs/>
          <w:color w:val="0F0F0F"/>
        </w:rPr>
        <w:t xml:space="preserve"> учебном году:</w:t>
      </w:r>
    </w:p>
    <w:p w:rsidR="00DE3850" w:rsidRDefault="00DE3850" w:rsidP="00DE3850">
      <w:pPr>
        <w:rPr>
          <w:rFonts w:ascii="Times New Roman" w:hAnsi="Times New Roman"/>
          <w:sz w:val="24"/>
          <w:szCs w:val="24"/>
        </w:rPr>
      </w:pPr>
      <w:r w:rsidRPr="00443BBE">
        <w:rPr>
          <w:rFonts w:ascii="Times New Roman" w:hAnsi="Times New Roman"/>
          <w:sz w:val="24"/>
          <w:szCs w:val="24"/>
        </w:rPr>
        <w:t> </w:t>
      </w:r>
      <w:proofErr w:type="gramStart"/>
      <w:r w:rsidRPr="00443BBE">
        <w:rPr>
          <w:rFonts w:ascii="Times New Roman" w:hAnsi="Times New Roman"/>
          <w:sz w:val="24"/>
          <w:szCs w:val="24"/>
        </w:rPr>
        <w:t xml:space="preserve">- формы и методы,  применяемые на уроках,  их соответствие содержанию материала, типу, </w:t>
      </w:r>
      <w:r>
        <w:rPr>
          <w:rFonts w:ascii="Times New Roman" w:hAnsi="Times New Roman"/>
          <w:sz w:val="24"/>
          <w:szCs w:val="24"/>
        </w:rPr>
        <w:t>целям, задачам урока;</w:t>
      </w:r>
      <w:r w:rsidRPr="00443BBE">
        <w:rPr>
          <w:rFonts w:ascii="Times New Roman" w:hAnsi="Times New Roman"/>
          <w:sz w:val="24"/>
          <w:szCs w:val="24"/>
        </w:rPr>
        <w:br/>
        <w:t xml:space="preserve">- классно-обобщающий контроль в 4, 9,11 классах с целью проверки подготовки учащихся к промежуточной и государственной (итоговой) аттестации; определения уровня воспитанности учащихся, уровня образовательной подготовки, сформированности мотивации к обучению, </w:t>
      </w:r>
      <w:r w:rsidRPr="00443BBE">
        <w:rPr>
          <w:rFonts w:ascii="Times New Roman" w:hAnsi="Times New Roman"/>
          <w:sz w:val="24"/>
          <w:szCs w:val="24"/>
        </w:rPr>
        <w:lastRenderedPageBreak/>
        <w:t>сформированности классного коллектива, выявления проблем и путей коррекции знаний и поведения учащихся;</w:t>
      </w:r>
      <w:r>
        <w:rPr>
          <w:rFonts w:ascii="Times New Roman" w:hAnsi="Times New Roman"/>
          <w:sz w:val="24"/>
          <w:szCs w:val="24"/>
        </w:rPr>
        <w:t xml:space="preserve">                                                                              </w:t>
      </w:r>
      <w:proofErr w:type="gramEnd"/>
    </w:p>
    <w:p w:rsidR="00DE3850" w:rsidRPr="00443BBE" w:rsidRDefault="00DE3850" w:rsidP="00DE3850">
      <w:pPr>
        <w:rPr>
          <w:rFonts w:ascii="Times New Roman" w:hAnsi="Times New Roman"/>
          <w:sz w:val="24"/>
          <w:szCs w:val="24"/>
        </w:rPr>
      </w:pPr>
      <w:r w:rsidRPr="00AC5FE9">
        <w:rPr>
          <w:rFonts w:ascii="Times New Roman" w:hAnsi="Times New Roman"/>
          <w:color w:val="0F0F0F"/>
        </w:rPr>
        <w:t>- классно-обобщающий контроль в 1, 5, 10 классах по определению степени адаптации учащихся, сформированности ЗУН, единство требований учителей-предметников к учащимся, учет индивидуальных особенностей учащихся;</w:t>
      </w:r>
    </w:p>
    <w:p w:rsidR="00DE3850" w:rsidRDefault="00DE3850" w:rsidP="00DE3850">
      <w:pPr>
        <w:spacing w:before="30" w:after="30" w:line="240" w:lineRule="auto"/>
        <w:jc w:val="both"/>
        <w:rPr>
          <w:rFonts w:ascii="Times New Roman" w:hAnsi="Times New Roman"/>
          <w:color w:val="0F0F0F"/>
          <w:sz w:val="24"/>
          <w:szCs w:val="24"/>
        </w:rPr>
      </w:pPr>
      <w:proofErr w:type="gramStart"/>
      <w:r w:rsidRPr="00AC5FE9">
        <w:rPr>
          <w:rFonts w:ascii="Times New Roman" w:hAnsi="Times New Roman"/>
          <w:color w:val="0F0F0F"/>
          <w:sz w:val="24"/>
          <w:szCs w:val="24"/>
        </w:rPr>
        <w:t xml:space="preserve">- по плану внутришкольного контроля регулярно проходила проверка посещаемости занятий отстающими учащимися и исправление </w:t>
      </w:r>
      <w:r>
        <w:rPr>
          <w:rFonts w:ascii="Times New Roman" w:hAnsi="Times New Roman"/>
          <w:color w:val="0F0F0F"/>
          <w:sz w:val="24"/>
          <w:szCs w:val="24"/>
        </w:rPr>
        <w:t>ими неудовлетворительных оценок;  п</w:t>
      </w:r>
      <w:r w:rsidRPr="00AC5FE9">
        <w:rPr>
          <w:rFonts w:ascii="Times New Roman" w:hAnsi="Times New Roman"/>
          <w:color w:val="0F0F0F"/>
          <w:sz w:val="24"/>
          <w:szCs w:val="24"/>
        </w:rPr>
        <w:t>роверка содержания консультативных занятий с отстающими, определение уровня проведения индивидуальных заняти</w:t>
      </w:r>
      <w:r>
        <w:rPr>
          <w:rFonts w:ascii="Times New Roman" w:hAnsi="Times New Roman"/>
          <w:color w:val="0F0F0F"/>
          <w:sz w:val="24"/>
          <w:szCs w:val="24"/>
        </w:rPr>
        <w:t xml:space="preserve">й;  </w:t>
      </w:r>
      <w:r w:rsidRPr="00AC5FE9">
        <w:rPr>
          <w:rFonts w:ascii="Times New Roman" w:hAnsi="Times New Roman"/>
          <w:color w:val="0F0F0F"/>
          <w:sz w:val="24"/>
          <w:szCs w:val="24"/>
        </w:rPr>
        <w:t xml:space="preserve"> анализ дозировки домашнего задания по ряду предметов (выборочно);</w:t>
      </w:r>
      <w:proofErr w:type="gramEnd"/>
    </w:p>
    <w:p w:rsidR="00DE3850" w:rsidRDefault="00DE3850" w:rsidP="00DE3850">
      <w:pPr>
        <w:spacing w:before="30" w:after="30" w:line="240" w:lineRule="auto"/>
        <w:jc w:val="both"/>
        <w:rPr>
          <w:rFonts w:ascii="Times New Roman" w:hAnsi="Times New Roman"/>
          <w:color w:val="0F0F0F"/>
          <w:sz w:val="24"/>
          <w:szCs w:val="24"/>
        </w:rPr>
      </w:pPr>
      <w:r>
        <w:rPr>
          <w:rFonts w:ascii="Times New Roman" w:hAnsi="Times New Roman"/>
          <w:color w:val="0F0F0F"/>
          <w:sz w:val="24"/>
          <w:szCs w:val="24"/>
        </w:rPr>
        <w:t>- организация деятельности учащихся с ОВЗ, проведение индивидуально-коррекционных занятий;</w:t>
      </w:r>
    </w:p>
    <w:p w:rsidR="00DE3850" w:rsidRDefault="00DE3850" w:rsidP="00DE3850">
      <w:pPr>
        <w:spacing w:before="30" w:after="30" w:line="240" w:lineRule="auto"/>
        <w:jc w:val="both"/>
        <w:rPr>
          <w:rFonts w:ascii="Times New Roman" w:hAnsi="Times New Roman"/>
          <w:color w:val="0F0F0F"/>
          <w:sz w:val="24"/>
          <w:szCs w:val="24"/>
        </w:rPr>
      </w:pPr>
      <w:r>
        <w:rPr>
          <w:rFonts w:ascii="Times New Roman" w:hAnsi="Times New Roman"/>
          <w:color w:val="0F0F0F"/>
          <w:sz w:val="24"/>
          <w:szCs w:val="24"/>
        </w:rPr>
        <w:t>- состояние преподавания предметов;</w:t>
      </w:r>
    </w:p>
    <w:p w:rsidR="00DE3850" w:rsidRDefault="00DE3850" w:rsidP="00DE3850">
      <w:pPr>
        <w:spacing w:before="30" w:after="30" w:line="240" w:lineRule="auto"/>
        <w:jc w:val="both"/>
        <w:rPr>
          <w:rFonts w:ascii="Times New Roman" w:hAnsi="Times New Roman"/>
          <w:color w:val="0F0F0F"/>
          <w:sz w:val="24"/>
          <w:szCs w:val="24"/>
        </w:rPr>
      </w:pPr>
      <w:r>
        <w:rPr>
          <w:rFonts w:ascii="Times New Roman" w:hAnsi="Times New Roman"/>
          <w:color w:val="0F0F0F"/>
          <w:sz w:val="24"/>
          <w:szCs w:val="24"/>
        </w:rPr>
        <w:t>- подготовка к промежуточной аттестации во 2-11 классах;</w:t>
      </w:r>
    </w:p>
    <w:p w:rsidR="00DE3850" w:rsidRDefault="00DE3850" w:rsidP="00DE3850">
      <w:pPr>
        <w:spacing w:before="30" w:after="30" w:line="240" w:lineRule="auto"/>
        <w:jc w:val="both"/>
        <w:rPr>
          <w:rFonts w:ascii="Times New Roman" w:hAnsi="Times New Roman"/>
          <w:color w:val="0F0F0F"/>
          <w:sz w:val="24"/>
          <w:szCs w:val="24"/>
        </w:rPr>
      </w:pPr>
      <w:r w:rsidRPr="00AC5FE9">
        <w:rPr>
          <w:rFonts w:ascii="Times New Roman" w:hAnsi="Times New Roman"/>
          <w:color w:val="0F0F0F"/>
          <w:sz w:val="24"/>
          <w:szCs w:val="24"/>
        </w:rPr>
        <w:t>- по плану внутришкольного контроля посещены уроки учителей, работающих в 5-11 классах, с целью устранения, ликвидации пробелов в знаниях учащихся и др.</w:t>
      </w:r>
    </w:p>
    <w:p w:rsidR="00DE3850" w:rsidRPr="006773A1" w:rsidRDefault="00DE3850" w:rsidP="00DE3850">
      <w:pPr>
        <w:spacing w:line="360" w:lineRule="auto"/>
        <w:jc w:val="both"/>
        <w:rPr>
          <w:rFonts w:ascii="Times New Roman" w:hAnsi="Times New Roman"/>
          <w:sz w:val="24"/>
          <w:szCs w:val="24"/>
        </w:rPr>
      </w:pPr>
      <w:r>
        <w:rPr>
          <w:rFonts w:ascii="Times New Roman" w:hAnsi="Times New Roman"/>
          <w:sz w:val="24"/>
          <w:szCs w:val="24"/>
        </w:rPr>
        <w:t xml:space="preserve">   </w:t>
      </w:r>
      <w:r w:rsidRPr="006773A1">
        <w:rPr>
          <w:rFonts w:ascii="Times New Roman" w:hAnsi="Times New Roman"/>
          <w:sz w:val="24"/>
          <w:szCs w:val="24"/>
        </w:rPr>
        <w:t>По итогам посещения уроков была откорректирова</w:t>
      </w:r>
      <w:r>
        <w:rPr>
          <w:rFonts w:ascii="Times New Roman" w:hAnsi="Times New Roman"/>
          <w:sz w:val="24"/>
          <w:szCs w:val="24"/>
        </w:rPr>
        <w:t xml:space="preserve">на деятельность администрации в  </w:t>
      </w:r>
      <w:r w:rsidRPr="006773A1">
        <w:rPr>
          <w:rFonts w:ascii="Times New Roman" w:hAnsi="Times New Roman"/>
          <w:sz w:val="24"/>
          <w:szCs w:val="24"/>
        </w:rPr>
        <w:t>рамках внутришкольного контроля, методическая работа (ряд вопросов вынесен на педсоветы, рас</w:t>
      </w:r>
      <w:r>
        <w:rPr>
          <w:rFonts w:ascii="Times New Roman" w:hAnsi="Times New Roman"/>
          <w:sz w:val="24"/>
          <w:szCs w:val="24"/>
        </w:rPr>
        <w:t>смотрен на ШМО</w:t>
      </w:r>
      <w:r w:rsidRPr="006773A1">
        <w:rPr>
          <w:rFonts w:ascii="Times New Roman" w:hAnsi="Times New Roman"/>
          <w:sz w:val="24"/>
          <w:szCs w:val="24"/>
        </w:rPr>
        <w:t>; проведены консультации).</w:t>
      </w:r>
    </w:p>
    <w:p w:rsidR="00DE3850" w:rsidRPr="00AC5FE9" w:rsidRDefault="00DE3850" w:rsidP="00DE3850">
      <w:pPr>
        <w:spacing w:before="30" w:after="30" w:line="240" w:lineRule="auto"/>
        <w:jc w:val="both"/>
        <w:rPr>
          <w:rFonts w:ascii="Times New Roman" w:hAnsi="Times New Roman"/>
          <w:sz w:val="24"/>
          <w:szCs w:val="24"/>
        </w:rPr>
      </w:pPr>
      <w:r w:rsidRPr="00AC5FE9">
        <w:rPr>
          <w:rFonts w:ascii="Times New Roman" w:hAnsi="Times New Roman"/>
          <w:b/>
          <w:bCs/>
          <w:sz w:val="24"/>
          <w:szCs w:val="24"/>
        </w:rPr>
        <w:t xml:space="preserve">По результатам наблюдений  за деятельностью учителей и учащихся на уроках выявлены следующие недочеты:  </w:t>
      </w:r>
    </w:p>
    <w:p w:rsidR="00DE3850" w:rsidRPr="00AC5FE9" w:rsidRDefault="00DE3850" w:rsidP="00B55C76">
      <w:pPr>
        <w:numPr>
          <w:ilvl w:val="0"/>
          <w:numId w:val="10"/>
        </w:numPr>
        <w:shd w:val="clear" w:color="auto" w:fill="FFFFFF"/>
        <w:spacing w:before="100" w:beforeAutospacing="1" w:after="100" w:afterAutospacing="1" w:line="240" w:lineRule="auto"/>
        <w:jc w:val="both"/>
        <w:rPr>
          <w:rFonts w:ascii="Times New Roman" w:hAnsi="Times New Roman"/>
          <w:sz w:val="24"/>
          <w:szCs w:val="24"/>
        </w:rPr>
      </w:pPr>
      <w:r w:rsidRPr="00AC5FE9">
        <w:rPr>
          <w:rFonts w:ascii="Times New Roman" w:hAnsi="Times New Roman"/>
          <w:sz w:val="24"/>
          <w:szCs w:val="24"/>
        </w:rPr>
        <w:t>отбор содержания, форм и методов обучения рассчитаны на среднего ученика;</w:t>
      </w:r>
    </w:p>
    <w:p w:rsidR="00DE3850" w:rsidRPr="00AC5FE9" w:rsidRDefault="00DE3850" w:rsidP="00B55C76">
      <w:pPr>
        <w:numPr>
          <w:ilvl w:val="0"/>
          <w:numId w:val="10"/>
        </w:numPr>
        <w:shd w:val="clear" w:color="auto" w:fill="FFFFFF"/>
        <w:spacing w:before="100" w:beforeAutospacing="1" w:after="100" w:afterAutospacing="1" w:line="240" w:lineRule="auto"/>
        <w:jc w:val="both"/>
        <w:rPr>
          <w:rFonts w:ascii="Times New Roman" w:hAnsi="Times New Roman"/>
          <w:sz w:val="24"/>
          <w:szCs w:val="24"/>
        </w:rPr>
      </w:pPr>
      <w:r w:rsidRPr="00AC5FE9">
        <w:rPr>
          <w:rFonts w:ascii="Times New Roman" w:hAnsi="Times New Roman"/>
          <w:sz w:val="24"/>
          <w:szCs w:val="24"/>
        </w:rPr>
        <w:t>преобладает монологическая форма общения учителя с учащимися, что существенно затрудняет процесс формирования и развития у детей коммуникативных умений;</w:t>
      </w:r>
    </w:p>
    <w:p w:rsidR="00DE3850" w:rsidRDefault="00DE3850" w:rsidP="00B55C76">
      <w:pPr>
        <w:numPr>
          <w:ilvl w:val="0"/>
          <w:numId w:val="10"/>
        </w:numPr>
        <w:shd w:val="clear" w:color="auto" w:fill="FFFFFF"/>
        <w:spacing w:before="100" w:beforeAutospacing="1" w:after="100" w:afterAutospacing="1" w:line="240" w:lineRule="auto"/>
        <w:jc w:val="both"/>
        <w:rPr>
          <w:rFonts w:ascii="Times New Roman" w:hAnsi="Times New Roman"/>
          <w:sz w:val="24"/>
          <w:szCs w:val="24"/>
        </w:rPr>
      </w:pPr>
      <w:r w:rsidRPr="00AC5FE9">
        <w:rPr>
          <w:rFonts w:ascii="Times New Roman" w:hAnsi="Times New Roman"/>
          <w:sz w:val="24"/>
          <w:szCs w:val="24"/>
        </w:rPr>
        <w:t>учителя не в полном объеме используют Т</w:t>
      </w:r>
      <w:r>
        <w:rPr>
          <w:rFonts w:ascii="Times New Roman" w:hAnsi="Times New Roman"/>
          <w:sz w:val="24"/>
          <w:szCs w:val="24"/>
        </w:rPr>
        <w:t>СО, наглядные средства обучения;</w:t>
      </w:r>
    </w:p>
    <w:p w:rsidR="00DE3850" w:rsidRDefault="00DE3850" w:rsidP="00B55C76">
      <w:pPr>
        <w:numPr>
          <w:ilvl w:val="0"/>
          <w:numId w:val="10"/>
        </w:numPr>
        <w:shd w:val="clear" w:color="auto" w:fill="FFFFFF"/>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преобладание фронтальных форм работы;</w:t>
      </w:r>
    </w:p>
    <w:p w:rsidR="00DE3850" w:rsidRDefault="00DE3850" w:rsidP="00B55C76">
      <w:pPr>
        <w:numPr>
          <w:ilvl w:val="0"/>
          <w:numId w:val="10"/>
        </w:numPr>
        <w:shd w:val="clear" w:color="auto" w:fill="FFFFFF"/>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однотипность тренировочных упражнений;</w:t>
      </w:r>
    </w:p>
    <w:p w:rsidR="00DE3850" w:rsidRDefault="00DE3850" w:rsidP="00B55C76">
      <w:pPr>
        <w:numPr>
          <w:ilvl w:val="0"/>
          <w:numId w:val="10"/>
        </w:numPr>
        <w:shd w:val="clear" w:color="auto" w:fill="FFFFFF"/>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однотипность используемых форм контроля усвоения нового материала, выполнения  домашнего задания;</w:t>
      </w:r>
    </w:p>
    <w:p w:rsidR="00DE3850" w:rsidRPr="00AF31D4" w:rsidRDefault="00DE3850" w:rsidP="00B55C76">
      <w:pPr>
        <w:numPr>
          <w:ilvl w:val="0"/>
          <w:numId w:val="10"/>
        </w:numPr>
        <w:shd w:val="clear" w:color="auto" w:fill="FFFFFF"/>
        <w:spacing w:before="100" w:beforeAutospacing="1" w:after="100" w:afterAutospacing="1" w:line="240" w:lineRule="auto"/>
        <w:jc w:val="both"/>
        <w:rPr>
          <w:rFonts w:ascii="Times New Roman" w:hAnsi="Times New Roman"/>
          <w:sz w:val="24"/>
          <w:szCs w:val="24"/>
        </w:rPr>
      </w:pPr>
      <w:r w:rsidRPr="00AF31D4">
        <w:rPr>
          <w:rFonts w:ascii="Times New Roman" w:hAnsi="Times New Roman"/>
          <w:sz w:val="24"/>
          <w:szCs w:val="24"/>
        </w:rPr>
        <w:t>игнорирование групповыми, парными формами работы.</w:t>
      </w:r>
      <w:r w:rsidRPr="00AF31D4">
        <w:rPr>
          <w:rFonts w:ascii="Times New Roman" w:hAnsi="Times New Roman"/>
          <w:b/>
          <w:bCs/>
          <w:sz w:val="24"/>
          <w:szCs w:val="24"/>
        </w:rPr>
        <w:t xml:space="preserve"> </w:t>
      </w:r>
    </w:p>
    <w:p w:rsidR="00DE3850" w:rsidRPr="00AC5FE9" w:rsidRDefault="00DE3850" w:rsidP="00DE3850">
      <w:pPr>
        <w:shd w:val="clear" w:color="auto" w:fill="FFFFFF"/>
        <w:spacing w:before="100" w:beforeAutospacing="1" w:after="100" w:afterAutospacing="1" w:line="240" w:lineRule="auto"/>
        <w:jc w:val="both"/>
        <w:rPr>
          <w:rFonts w:ascii="Times New Roman" w:hAnsi="Times New Roman"/>
          <w:sz w:val="24"/>
          <w:szCs w:val="24"/>
        </w:rPr>
      </w:pPr>
      <w:r w:rsidRPr="00AC5FE9">
        <w:rPr>
          <w:rFonts w:ascii="Times New Roman" w:hAnsi="Times New Roman"/>
          <w:b/>
          <w:bCs/>
          <w:sz w:val="24"/>
          <w:szCs w:val="24"/>
        </w:rPr>
        <w:t>Среди причин, мешающих работе, педагоги выделили следующие:</w:t>
      </w:r>
    </w:p>
    <w:p w:rsidR="00DE3850" w:rsidRPr="00AC5FE9" w:rsidRDefault="00DE3850" w:rsidP="00B55C76">
      <w:pPr>
        <w:numPr>
          <w:ilvl w:val="0"/>
          <w:numId w:val="11"/>
        </w:numPr>
        <w:shd w:val="clear" w:color="auto" w:fill="FFFFFF"/>
        <w:spacing w:before="100" w:beforeAutospacing="1" w:after="100" w:afterAutospacing="1" w:line="240" w:lineRule="auto"/>
        <w:jc w:val="both"/>
        <w:rPr>
          <w:rFonts w:ascii="Times New Roman" w:hAnsi="Times New Roman"/>
          <w:sz w:val="24"/>
          <w:szCs w:val="24"/>
        </w:rPr>
      </w:pPr>
      <w:r w:rsidRPr="00AC5FE9">
        <w:rPr>
          <w:rFonts w:ascii="Times New Roman" w:hAnsi="Times New Roman"/>
          <w:sz w:val="24"/>
          <w:szCs w:val="24"/>
        </w:rPr>
        <w:t>недостаток  времени на творчество;</w:t>
      </w:r>
    </w:p>
    <w:p w:rsidR="00DE3850" w:rsidRDefault="00DE3850" w:rsidP="00B55C76">
      <w:pPr>
        <w:numPr>
          <w:ilvl w:val="0"/>
          <w:numId w:val="11"/>
        </w:numPr>
        <w:shd w:val="clear" w:color="auto" w:fill="FFFFFF"/>
        <w:spacing w:before="100" w:beforeAutospacing="1" w:after="100" w:afterAutospacing="1" w:line="240" w:lineRule="auto"/>
        <w:jc w:val="both"/>
        <w:rPr>
          <w:rFonts w:ascii="Times New Roman" w:hAnsi="Times New Roman"/>
          <w:sz w:val="24"/>
          <w:szCs w:val="24"/>
        </w:rPr>
      </w:pPr>
      <w:r w:rsidRPr="00AC5FE9">
        <w:rPr>
          <w:rFonts w:ascii="Times New Roman" w:hAnsi="Times New Roman"/>
          <w:sz w:val="24"/>
          <w:szCs w:val="24"/>
        </w:rPr>
        <w:t>неумение комплексно применять различные средства обучения;</w:t>
      </w:r>
    </w:p>
    <w:p w:rsidR="00DE3850" w:rsidRDefault="00DE3850" w:rsidP="00B55C76">
      <w:pPr>
        <w:numPr>
          <w:ilvl w:val="0"/>
          <w:numId w:val="11"/>
        </w:numPr>
        <w:shd w:val="clear" w:color="auto" w:fill="FFFFFF"/>
        <w:spacing w:before="100" w:beforeAutospacing="1" w:after="100" w:afterAutospacing="1" w:line="240" w:lineRule="auto"/>
        <w:jc w:val="both"/>
        <w:rPr>
          <w:rFonts w:ascii="Times New Roman" w:hAnsi="Times New Roman"/>
          <w:sz w:val="24"/>
          <w:szCs w:val="24"/>
        </w:rPr>
      </w:pPr>
      <w:r w:rsidRPr="00AF31D4">
        <w:rPr>
          <w:rFonts w:ascii="Times New Roman" w:hAnsi="Times New Roman"/>
          <w:sz w:val="24"/>
          <w:szCs w:val="24"/>
        </w:rPr>
        <w:t>трудность в нахождении способов и приемов создания таких учебных ситуаций и такого подбора дидактического материала, который обеспечил бы эффективную познавательную деятельность  всех учащихся в меру их</w:t>
      </w:r>
      <w:r w:rsidRPr="00AF31D4">
        <w:rPr>
          <w:rFonts w:ascii="Times New Roman" w:hAnsi="Times New Roman"/>
          <w:color w:val="333333"/>
          <w:sz w:val="24"/>
          <w:szCs w:val="24"/>
        </w:rPr>
        <w:t xml:space="preserve"> </w:t>
      </w:r>
      <w:r w:rsidRPr="00AF31D4">
        <w:rPr>
          <w:rFonts w:ascii="Times New Roman" w:hAnsi="Times New Roman"/>
          <w:sz w:val="24"/>
          <w:szCs w:val="24"/>
        </w:rPr>
        <w:t>способностей  и подготовленности</w:t>
      </w:r>
      <w:r>
        <w:rPr>
          <w:rFonts w:ascii="Times New Roman" w:hAnsi="Times New Roman"/>
          <w:sz w:val="24"/>
          <w:szCs w:val="24"/>
        </w:rPr>
        <w:t xml:space="preserve">. </w:t>
      </w:r>
    </w:p>
    <w:p w:rsidR="00DE3850" w:rsidRPr="00AC5FE9" w:rsidRDefault="00DE3850" w:rsidP="00DE3850">
      <w:pPr>
        <w:ind w:left="720"/>
        <w:jc w:val="both"/>
        <w:rPr>
          <w:rFonts w:ascii="Times New Roman" w:hAnsi="Times New Roman"/>
          <w:color w:val="000000"/>
          <w:sz w:val="24"/>
          <w:szCs w:val="24"/>
        </w:rPr>
      </w:pPr>
      <w:r w:rsidRPr="00AC5FE9">
        <w:rPr>
          <w:rFonts w:ascii="Times New Roman" w:hAnsi="Times New Roman"/>
          <w:b/>
          <w:bCs/>
          <w:color w:val="000000"/>
          <w:sz w:val="24"/>
          <w:szCs w:val="24"/>
        </w:rPr>
        <w:t>Рекомендации учителям  школы  на следующий уч</w:t>
      </w:r>
      <w:r>
        <w:rPr>
          <w:rFonts w:ascii="Times New Roman" w:hAnsi="Times New Roman"/>
          <w:b/>
          <w:bCs/>
          <w:color w:val="000000"/>
          <w:sz w:val="24"/>
          <w:szCs w:val="24"/>
        </w:rPr>
        <w:t>ебный год при организации уроков</w:t>
      </w:r>
      <w:r w:rsidRPr="00AC5FE9">
        <w:rPr>
          <w:rFonts w:ascii="Times New Roman" w:hAnsi="Times New Roman"/>
          <w:b/>
          <w:bCs/>
          <w:color w:val="000000"/>
          <w:sz w:val="24"/>
          <w:szCs w:val="24"/>
        </w:rPr>
        <w:t>:</w:t>
      </w:r>
    </w:p>
    <w:p w:rsidR="00DE3850" w:rsidRPr="00AC5FE9" w:rsidRDefault="00DE3850" w:rsidP="00B55C76">
      <w:pPr>
        <w:numPr>
          <w:ilvl w:val="0"/>
          <w:numId w:val="11"/>
        </w:numPr>
        <w:jc w:val="both"/>
        <w:rPr>
          <w:rFonts w:ascii="Times New Roman" w:hAnsi="Times New Roman"/>
          <w:color w:val="000000"/>
          <w:sz w:val="24"/>
          <w:szCs w:val="24"/>
        </w:rPr>
      </w:pPr>
      <w:r w:rsidRPr="00AC5FE9">
        <w:rPr>
          <w:rFonts w:ascii="Times New Roman" w:hAnsi="Times New Roman"/>
          <w:color w:val="000000"/>
          <w:sz w:val="24"/>
          <w:szCs w:val="24"/>
        </w:rPr>
        <w:t>чаще вносить в уроки элементы занимательности, стимулировать  учащихся к  проявлению творчества, к поисковой деятельности на  уроках;</w:t>
      </w:r>
    </w:p>
    <w:p w:rsidR="00DE3850" w:rsidRPr="00AC5FE9" w:rsidRDefault="00DE3850" w:rsidP="00B55C76">
      <w:pPr>
        <w:numPr>
          <w:ilvl w:val="0"/>
          <w:numId w:val="11"/>
        </w:numPr>
        <w:jc w:val="both"/>
        <w:rPr>
          <w:rFonts w:ascii="Times New Roman" w:hAnsi="Times New Roman"/>
          <w:color w:val="000000"/>
          <w:sz w:val="24"/>
          <w:szCs w:val="24"/>
        </w:rPr>
      </w:pPr>
      <w:r w:rsidRPr="00AC5FE9">
        <w:rPr>
          <w:rFonts w:ascii="Times New Roman" w:hAnsi="Times New Roman"/>
          <w:color w:val="000000"/>
          <w:sz w:val="24"/>
          <w:szCs w:val="24"/>
        </w:rPr>
        <w:t>использовать в процессе обучения различные сочетания общекла</w:t>
      </w:r>
      <w:r>
        <w:rPr>
          <w:rFonts w:ascii="Times New Roman" w:hAnsi="Times New Roman"/>
          <w:color w:val="000000"/>
          <w:sz w:val="24"/>
          <w:szCs w:val="24"/>
        </w:rPr>
        <w:t>ссной, групповой, парно</w:t>
      </w:r>
      <w:r w:rsidRPr="00AC5FE9">
        <w:rPr>
          <w:rFonts w:ascii="Times New Roman" w:hAnsi="Times New Roman"/>
          <w:color w:val="000000"/>
          <w:sz w:val="24"/>
          <w:szCs w:val="24"/>
        </w:rPr>
        <w:t>й</w:t>
      </w:r>
      <w:r>
        <w:rPr>
          <w:rFonts w:ascii="Times New Roman" w:hAnsi="Times New Roman"/>
          <w:color w:val="000000"/>
          <w:sz w:val="24"/>
          <w:szCs w:val="24"/>
        </w:rPr>
        <w:t>, индивидуальной</w:t>
      </w:r>
      <w:r w:rsidRPr="00AC5FE9">
        <w:rPr>
          <w:rFonts w:ascii="Times New Roman" w:hAnsi="Times New Roman"/>
          <w:color w:val="000000"/>
          <w:sz w:val="24"/>
          <w:szCs w:val="24"/>
        </w:rPr>
        <w:t xml:space="preserve"> форм работы;</w:t>
      </w:r>
    </w:p>
    <w:p w:rsidR="00DE3850" w:rsidRPr="00AC5FE9" w:rsidRDefault="00DE3850" w:rsidP="00B55C76">
      <w:pPr>
        <w:numPr>
          <w:ilvl w:val="0"/>
          <w:numId w:val="11"/>
        </w:numPr>
        <w:jc w:val="both"/>
        <w:rPr>
          <w:rFonts w:ascii="Times New Roman" w:hAnsi="Times New Roman"/>
          <w:color w:val="000000"/>
          <w:sz w:val="24"/>
          <w:szCs w:val="24"/>
        </w:rPr>
      </w:pPr>
      <w:r>
        <w:rPr>
          <w:rFonts w:ascii="Times New Roman" w:hAnsi="Times New Roman"/>
          <w:color w:val="000000"/>
          <w:sz w:val="24"/>
          <w:szCs w:val="24"/>
        </w:rPr>
        <w:lastRenderedPageBreak/>
        <w:t xml:space="preserve">литература: </w:t>
      </w:r>
      <w:r w:rsidRPr="00AC5FE9">
        <w:rPr>
          <w:rFonts w:ascii="Times New Roman" w:hAnsi="Times New Roman"/>
          <w:color w:val="000000"/>
          <w:sz w:val="24"/>
          <w:szCs w:val="24"/>
        </w:rPr>
        <w:t>большое внимание уделять выразительному и осмысленному чтению, проводить работу по предупреждению ошибок при чтении, больше   времени  на уроке отводить на совершенствование навыков чтения;</w:t>
      </w:r>
    </w:p>
    <w:p w:rsidR="00DE3850" w:rsidRPr="00AC5FE9" w:rsidRDefault="00DE3850" w:rsidP="00B55C76">
      <w:pPr>
        <w:numPr>
          <w:ilvl w:val="0"/>
          <w:numId w:val="11"/>
        </w:numPr>
        <w:jc w:val="both"/>
        <w:rPr>
          <w:rFonts w:ascii="Times New Roman" w:hAnsi="Times New Roman"/>
          <w:color w:val="000000"/>
          <w:sz w:val="24"/>
          <w:szCs w:val="24"/>
        </w:rPr>
      </w:pPr>
      <w:r w:rsidRPr="00AC5FE9">
        <w:rPr>
          <w:rFonts w:ascii="Times New Roman" w:hAnsi="Times New Roman"/>
          <w:color w:val="000000"/>
          <w:sz w:val="24"/>
          <w:szCs w:val="24"/>
        </w:rPr>
        <w:t>русский язык: грамотно строить методическую работу по предупреждению графических, орфографических, пунктуационных ошибок, проводить постоянный тренинг по предупреждению ошибок;</w:t>
      </w:r>
    </w:p>
    <w:p w:rsidR="00DE3850" w:rsidRPr="00AC5FE9" w:rsidRDefault="00DE3850" w:rsidP="00B55C76">
      <w:pPr>
        <w:numPr>
          <w:ilvl w:val="0"/>
          <w:numId w:val="11"/>
        </w:numPr>
        <w:jc w:val="both"/>
        <w:rPr>
          <w:rFonts w:ascii="Times New Roman" w:hAnsi="Times New Roman"/>
          <w:color w:val="000000"/>
          <w:sz w:val="24"/>
          <w:szCs w:val="24"/>
        </w:rPr>
      </w:pPr>
      <w:r w:rsidRPr="00AC5FE9">
        <w:rPr>
          <w:rFonts w:ascii="Times New Roman" w:hAnsi="Times New Roman"/>
          <w:color w:val="000000"/>
          <w:sz w:val="24"/>
          <w:szCs w:val="24"/>
        </w:rPr>
        <w:t>математика: анализировать систему формирования вычислительных     навыков, внедрять в практику приёмы преподавания, способствующие     развитию логического мышления, классифицировать        вычислительные           ошибки и проводить работу по их устранению;</w:t>
      </w:r>
    </w:p>
    <w:p w:rsidR="00DE3850" w:rsidRPr="00AC5FE9" w:rsidRDefault="00DE3850" w:rsidP="00B55C76">
      <w:pPr>
        <w:numPr>
          <w:ilvl w:val="0"/>
          <w:numId w:val="11"/>
        </w:numPr>
        <w:jc w:val="both"/>
        <w:rPr>
          <w:rFonts w:ascii="Times New Roman" w:hAnsi="Times New Roman"/>
          <w:color w:val="000000"/>
          <w:sz w:val="24"/>
          <w:szCs w:val="24"/>
        </w:rPr>
      </w:pPr>
      <w:r w:rsidRPr="00AC5FE9">
        <w:rPr>
          <w:rFonts w:ascii="Times New Roman" w:hAnsi="Times New Roman"/>
          <w:color w:val="000000"/>
          <w:sz w:val="24"/>
          <w:szCs w:val="24"/>
        </w:rPr>
        <w:t>заботиться о физическом и духовном здоровье каждого ученика;</w:t>
      </w:r>
    </w:p>
    <w:p w:rsidR="00DE3850" w:rsidRPr="00AC5FE9" w:rsidRDefault="00DE3850" w:rsidP="00B55C76">
      <w:pPr>
        <w:numPr>
          <w:ilvl w:val="0"/>
          <w:numId w:val="11"/>
        </w:numPr>
        <w:jc w:val="both"/>
        <w:rPr>
          <w:rFonts w:ascii="Times New Roman" w:hAnsi="Times New Roman"/>
          <w:color w:val="000000"/>
          <w:sz w:val="24"/>
          <w:szCs w:val="24"/>
        </w:rPr>
      </w:pPr>
      <w:r w:rsidRPr="00AC5FE9">
        <w:rPr>
          <w:rFonts w:ascii="Times New Roman" w:hAnsi="Times New Roman"/>
          <w:color w:val="000000"/>
          <w:sz w:val="24"/>
          <w:szCs w:val="24"/>
        </w:rPr>
        <w:t>осуществлять дифференцированный подход к учащимся, учитывать   индивидуальные и психологические особенности детей, повышать воспитательную результативность каждого урока;</w:t>
      </w:r>
    </w:p>
    <w:p w:rsidR="00DE3850" w:rsidRDefault="00DE3850" w:rsidP="00B55C76">
      <w:pPr>
        <w:numPr>
          <w:ilvl w:val="0"/>
          <w:numId w:val="11"/>
        </w:numPr>
        <w:jc w:val="both"/>
        <w:rPr>
          <w:rFonts w:ascii="Times New Roman" w:hAnsi="Times New Roman"/>
          <w:color w:val="000000"/>
          <w:sz w:val="24"/>
          <w:szCs w:val="24"/>
        </w:rPr>
      </w:pPr>
      <w:r w:rsidRPr="00AC5FE9">
        <w:rPr>
          <w:rFonts w:ascii="Times New Roman" w:hAnsi="Times New Roman"/>
          <w:color w:val="000000"/>
          <w:sz w:val="24"/>
          <w:szCs w:val="24"/>
        </w:rPr>
        <w:t>выявлять и развивать творчески одаренных детей, готовить их к    интеллектуальным  конкурсам, к олимпиадам;</w:t>
      </w:r>
    </w:p>
    <w:p w:rsidR="00DE3850" w:rsidRDefault="00DE3850" w:rsidP="00B55C76">
      <w:pPr>
        <w:numPr>
          <w:ilvl w:val="0"/>
          <w:numId w:val="11"/>
        </w:numPr>
        <w:jc w:val="both"/>
        <w:rPr>
          <w:rFonts w:ascii="Times New Roman" w:hAnsi="Times New Roman"/>
          <w:color w:val="000000"/>
          <w:sz w:val="24"/>
          <w:szCs w:val="24"/>
        </w:rPr>
      </w:pPr>
      <w:r>
        <w:rPr>
          <w:rFonts w:ascii="Times New Roman" w:hAnsi="Times New Roman"/>
          <w:color w:val="000000"/>
          <w:sz w:val="24"/>
          <w:szCs w:val="24"/>
        </w:rPr>
        <w:t>организовать работу методического семинара, направленного на повышение качества урока, тематику определить исходя из выявленных затруднений;</w:t>
      </w:r>
    </w:p>
    <w:p w:rsidR="00DE3850" w:rsidRDefault="00DE3850" w:rsidP="00B55C76">
      <w:pPr>
        <w:numPr>
          <w:ilvl w:val="0"/>
          <w:numId w:val="11"/>
        </w:numPr>
        <w:jc w:val="both"/>
        <w:rPr>
          <w:rFonts w:ascii="Times New Roman" w:hAnsi="Times New Roman"/>
          <w:color w:val="000000"/>
          <w:sz w:val="24"/>
          <w:szCs w:val="24"/>
        </w:rPr>
      </w:pPr>
      <w:r>
        <w:rPr>
          <w:rFonts w:ascii="Times New Roman" w:hAnsi="Times New Roman"/>
          <w:color w:val="000000"/>
          <w:sz w:val="24"/>
          <w:szCs w:val="24"/>
        </w:rPr>
        <w:t>активизировать практику взаимопосещения уроков, результаты посещения уроков обсуждать на совещаниях, по необходимости оказывать консультативную помощь учителям-предметникам, испытывающим трудности методического характера;</w:t>
      </w:r>
    </w:p>
    <w:p w:rsidR="00DE3850" w:rsidRDefault="00DE3850" w:rsidP="00B55C76">
      <w:pPr>
        <w:numPr>
          <w:ilvl w:val="0"/>
          <w:numId w:val="11"/>
        </w:numPr>
        <w:jc w:val="both"/>
        <w:rPr>
          <w:rFonts w:ascii="Times New Roman" w:hAnsi="Times New Roman"/>
          <w:color w:val="000000"/>
          <w:sz w:val="24"/>
          <w:szCs w:val="24"/>
        </w:rPr>
      </w:pPr>
      <w:r>
        <w:rPr>
          <w:rFonts w:ascii="Times New Roman" w:hAnsi="Times New Roman"/>
          <w:color w:val="000000"/>
          <w:sz w:val="24"/>
          <w:szCs w:val="24"/>
        </w:rPr>
        <w:t>координировать работу с родителями с целью эффективного развития самостоятельности у учащихся младшего школьного возраста;</w:t>
      </w:r>
    </w:p>
    <w:p w:rsidR="00DE3850" w:rsidRDefault="00DE3850" w:rsidP="00B55C76">
      <w:pPr>
        <w:numPr>
          <w:ilvl w:val="0"/>
          <w:numId w:val="11"/>
        </w:numPr>
        <w:jc w:val="both"/>
        <w:rPr>
          <w:rFonts w:ascii="Times New Roman" w:hAnsi="Times New Roman"/>
          <w:color w:val="000000"/>
          <w:sz w:val="24"/>
          <w:szCs w:val="24"/>
        </w:rPr>
      </w:pPr>
      <w:r>
        <w:rPr>
          <w:rFonts w:ascii="Times New Roman" w:hAnsi="Times New Roman"/>
          <w:color w:val="000000"/>
          <w:sz w:val="24"/>
          <w:szCs w:val="24"/>
        </w:rPr>
        <w:t>в работе по повышению профессионального мастерства обратить внимание на следующие умения: технология подготовки нетрадиционных уроков, самоанализ, анализ, самоконтроль своей деятельности,</w:t>
      </w:r>
      <w:r w:rsidRPr="0054032A">
        <w:rPr>
          <w:rFonts w:ascii="Times New Roman" w:hAnsi="Times New Roman"/>
          <w:color w:val="000000"/>
          <w:sz w:val="24"/>
          <w:szCs w:val="24"/>
        </w:rPr>
        <w:t xml:space="preserve"> </w:t>
      </w:r>
      <w:r>
        <w:rPr>
          <w:rFonts w:ascii="Times New Roman" w:hAnsi="Times New Roman"/>
          <w:color w:val="000000"/>
          <w:sz w:val="24"/>
          <w:szCs w:val="24"/>
        </w:rPr>
        <w:t xml:space="preserve">применение новых образовательных технологий и их элементов на уроках. </w:t>
      </w:r>
    </w:p>
    <w:p w:rsidR="00DE3850" w:rsidRPr="00992A92" w:rsidRDefault="00DE3850" w:rsidP="00DE3850">
      <w:pPr>
        <w:jc w:val="both"/>
      </w:pPr>
      <w:r w:rsidRPr="00AF31D4">
        <w:rPr>
          <w:rFonts w:ascii="Times New Roman" w:hAnsi="Times New Roman"/>
          <w:b/>
          <w:color w:val="000000"/>
          <w:sz w:val="24"/>
          <w:szCs w:val="24"/>
        </w:rPr>
        <w:t xml:space="preserve">7. </w:t>
      </w:r>
      <w:r w:rsidRPr="00AF31D4">
        <w:rPr>
          <w:rFonts w:ascii="Times New Roman" w:hAnsi="Times New Roman"/>
          <w:color w:val="000000"/>
          <w:sz w:val="24"/>
          <w:szCs w:val="24"/>
        </w:rPr>
        <w:t> </w:t>
      </w:r>
      <w:r w:rsidRPr="00AF31D4">
        <w:rPr>
          <w:rFonts w:ascii="Times New Roman" w:hAnsi="Times New Roman"/>
          <w:b/>
          <w:sz w:val="24"/>
          <w:szCs w:val="24"/>
          <w:u w:val="single"/>
        </w:rPr>
        <w:t>Участие педагогов в  школьных,  районных и областных мероприятиях</w:t>
      </w:r>
    </w:p>
    <w:p w:rsidR="00DE3850" w:rsidRPr="00443BBE" w:rsidRDefault="00DE3850" w:rsidP="00DE3850">
      <w:pPr>
        <w:spacing w:line="360" w:lineRule="auto"/>
        <w:rPr>
          <w:rFonts w:ascii="Times New Roman" w:hAnsi="Times New Roman"/>
          <w:sz w:val="24"/>
          <w:szCs w:val="24"/>
        </w:rPr>
      </w:pPr>
      <w:r w:rsidRPr="001B645B">
        <w:rPr>
          <w:rFonts w:ascii="Times New Roman" w:hAnsi="Times New Roman"/>
          <w:color w:val="000000"/>
          <w:sz w:val="24"/>
          <w:szCs w:val="24"/>
        </w:rPr>
        <w:t> </w:t>
      </w:r>
      <w:r w:rsidRPr="001B645B">
        <w:rPr>
          <w:rFonts w:ascii="Times New Roman" w:hAnsi="Times New Roman"/>
          <w:sz w:val="24"/>
          <w:szCs w:val="24"/>
        </w:rPr>
        <w:t>Учителя школы ежегодно принимают участие в работе семинаров, конференций школьного, муниципа</w:t>
      </w:r>
      <w:r>
        <w:rPr>
          <w:rFonts w:ascii="Times New Roman" w:hAnsi="Times New Roman"/>
          <w:sz w:val="24"/>
          <w:szCs w:val="24"/>
        </w:rPr>
        <w:t>льного и регионального уровней:</w:t>
      </w:r>
    </w:p>
    <w:p w:rsidR="00DE3850" w:rsidRDefault="00DE3850" w:rsidP="00DE3850">
      <w:pPr>
        <w:pStyle w:val="af9"/>
        <w:spacing w:after="0" w:afterAutospacing="0"/>
        <w:rPr>
          <w:rFonts w:ascii="Times New Roman" w:hAnsi="Times New Roman"/>
          <w:b/>
        </w:rPr>
      </w:pPr>
      <w:r w:rsidRPr="009022B2">
        <w:rPr>
          <w:rFonts w:ascii="Times New Roman" w:hAnsi="Times New Roman"/>
          <w:b/>
        </w:rPr>
        <w:t>Участие в конкурсах, конференциях, фестивалях учителей и учащихся</w:t>
      </w:r>
    </w:p>
    <w:p w:rsidR="00DE3850" w:rsidRPr="009022B2" w:rsidRDefault="00DE3850" w:rsidP="00DE3850">
      <w:pPr>
        <w:pStyle w:val="af9"/>
        <w:spacing w:after="0" w:afterAutospacing="0"/>
        <w:rPr>
          <w:rFonts w:ascii="Times New Roman" w:hAnsi="Times New Roman"/>
        </w:rPr>
      </w:pPr>
    </w:p>
    <w:tbl>
      <w:tblPr>
        <w:tblW w:w="1078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161"/>
        <w:gridCol w:w="4563"/>
        <w:gridCol w:w="3413"/>
      </w:tblGrid>
      <w:tr w:rsidR="00DE3850" w:rsidRPr="009022B2" w:rsidTr="00635B5D">
        <w:tc>
          <w:tcPr>
            <w:tcW w:w="648" w:type="dxa"/>
            <w:tcBorders>
              <w:top w:val="single" w:sz="4" w:space="0" w:color="auto"/>
              <w:left w:val="single" w:sz="4" w:space="0" w:color="auto"/>
              <w:bottom w:val="single" w:sz="4" w:space="0" w:color="auto"/>
              <w:right w:val="single" w:sz="4" w:space="0" w:color="auto"/>
            </w:tcBorders>
          </w:tcPr>
          <w:p w:rsidR="00DE3850" w:rsidRPr="00992A92" w:rsidRDefault="00DE3850" w:rsidP="00635B5D">
            <w:pPr>
              <w:pStyle w:val="af9"/>
              <w:spacing w:after="0" w:afterAutospacing="0"/>
              <w:rPr>
                <w:rFonts w:ascii="Times New Roman" w:hAnsi="Times New Roman"/>
                <w:b/>
              </w:rPr>
            </w:pPr>
            <w:r w:rsidRPr="00992A92">
              <w:rPr>
                <w:rFonts w:ascii="Times New Roman" w:hAnsi="Times New Roman"/>
                <w:b/>
              </w:rPr>
              <w:t>№</w:t>
            </w:r>
          </w:p>
          <w:p w:rsidR="00DE3850" w:rsidRPr="00992A92" w:rsidRDefault="00DE3850" w:rsidP="00635B5D">
            <w:pPr>
              <w:pStyle w:val="af9"/>
              <w:spacing w:after="0" w:afterAutospacing="0"/>
              <w:rPr>
                <w:rFonts w:ascii="Times New Roman" w:hAnsi="Times New Roman"/>
                <w:b/>
              </w:rPr>
            </w:pPr>
            <w:proofErr w:type="gramStart"/>
            <w:r w:rsidRPr="00992A92">
              <w:rPr>
                <w:rFonts w:ascii="Times New Roman" w:hAnsi="Times New Roman"/>
                <w:b/>
              </w:rPr>
              <w:t>п</w:t>
            </w:r>
            <w:proofErr w:type="gramEnd"/>
            <w:r w:rsidRPr="00992A92">
              <w:rPr>
                <w:rFonts w:ascii="Times New Roman" w:hAnsi="Times New Roman"/>
                <w:b/>
              </w:rPr>
              <w:t>/п</w:t>
            </w:r>
          </w:p>
        </w:tc>
        <w:tc>
          <w:tcPr>
            <w:tcW w:w="2161" w:type="dxa"/>
            <w:tcBorders>
              <w:top w:val="single" w:sz="4" w:space="0" w:color="auto"/>
              <w:left w:val="single" w:sz="4" w:space="0" w:color="auto"/>
              <w:bottom w:val="single" w:sz="4" w:space="0" w:color="auto"/>
              <w:right w:val="single" w:sz="4" w:space="0" w:color="auto"/>
            </w:tcBorders>
          </w:tcPr>
          <w:p w:rsidR="00DE3850" w:rsidRPr="00992A92" w:rsidRDefault="00DE3850" w:rsidP="00635B5D">
            <w:pPr>
              <w:pStyle w:val="af9"/>
              <w:spacing w:after="0" w:afterAutospacing="0"/>
              <w:rPr>
                <w:rFonts w:ascii="Times New Roman" w:hAnsi="Times New Roman"/>
                <w:b/>
              </w:rPr>
            </w:pPr>
            <w:r w:rsidRPr="00992A92">
              <w:rPr>
                <w:rFonts w:ascii="Times New Roman" w:hAnsi="Times New Roman"/>
                <w:b/>
              </w:rPr>
              <w:t>ФИО учителя</w:t>
            </w:r>
          </w:p>
          <w:p w:rsidR="00DE3850" w:rsidRPr="00992A92" w:rsidRDefault="00DE3850" w:rsidP="00635B5D">
            <w:pPr>
              <w:pStyle w:val="af9"/>
              <w:spacing w:after="0" w:afterAutospacing="0"/>
              <w:rPr>
                <w:rFonts w:ascii="Times New Roman" w:hAnsi="Times New Roman"/>
                <w:b/>
              </w:rPr>
            </w:pPr>
            <w:r w:rsidRPr="00992A92">
              <w:rPr>
                <w:rFonts w:ascii="Times New Roman" w:hAnsi="Times New Roman"/>
                <w:b/>
              </w:rPr>
              <w:t>ФИ ученика (класс)</w:t>
            </w:r>
          </w:p>
        </w:tc>
        <w:tc>
          <w:tcPr>
            <w:tcW w:w="4563" w:type="dxa"/>
            <w:tcBorders>
              <w:top w:val="single" w:sz="4" w:space="0" w:color="auto"/>
              <w:left w:val="single" w:sz="4" w:space="0" w:color="auto"/>
              <w:bottom w:val="single" w:sz="4" w:space="0" w:color="auto"/>
              <w:right w:val="single" w:sz="4" w:space="0" w:color="auto"/>
            </w:tcBorders>
          </w:tcPr>
          <w:p w:rsidR="00DE3850" w:rsidRPr="00992A92" w:rsidRDefault="00DE3850" w:rsidP="00635B5D">
            <w:pPr>
              <w:pStyle w:val="af9"/>
              <w:spacing w:after="0" w:afterAutospacing="0"/>
              <w:rPr>
                <w:rFonts w:ascii="Times New Roman" w:hAnsi="Times New Roman"/>
                <w:b/>
              </w:rPr>
            </w:pPr>
            <w:r w:rsidRPr="00992A92">
              <w:rPr>
                <w:rFonts w:ascii="Times New Roman" w:hAnsi="Times New Roman"/>
                <w:b/>
              </w:rPr>
              <w:t xml:space="preserve">Название и уровень (районный, областной, региональный, Всероссийский) конкурса, фестиваля, конференции </w:t>
            </w:r>
          </w:p>
        </w:tc>
        <w:tc>
          <w:tcPr>
            <w:tcW w:w="3413" w:type="dxa"/>
            <w:tcBorders>
              <w:top w:val="single" w:sz="4" w:space="0" w:color="auto"/>
              <w:left w:val="single" w:sz="4" w:space="0" w:color="auto"/>
              <w:bottom w:val="single" w:sz="4" w:space="0" w:color="auto"/>
              <w:right w:val="single" w:sz="4" w:space="0" w:color="auto"/>
            </w:tcBorders>
          </w:tcPr>
          <w:p w:rsidR="00DE3850" w:rsidRPr="00992A92" w:rsidRDefault="00DE3850" w:rsidP="00635B5D">
            <w:pPr>
              <w:pStyle w:val="af9"/>
              <w:spacing w:after="0" w:afterAutospacing="0"/>
              <w:rPr>
                <w:rFonts w:ascii="Times New Roman" w:hAnsi="Times New Roman"/>
                <w:b/>
              </w:rPr>
            </w:pPr>
            <w:r w:rsidRPr="00992A92">
              <w:rPr>
                <w:rFonts w:ascii="Times New Roman" w:hAnsi="Times New Roman"/>
                <w:b/>
              </w:rPr>
              <w:t>Результативность участия (грамота, диплом за призовое место или только участие), если итоги ещё не подводились, так и написать</w:t>
            </w:r>
          </w:p>
        </w:tc>
      </w:tr>
      <w:tr w:rsidR="00DE3850" w:rsidRPr="009022B2" w:rsidTr="00635B5D">
        <w:tc>
          <w:tcPr>
            <w:tcW w:w="648" w:type="dxa"/>
            <w:tcBorders>
              <w:top w:val="single" w:sz="4" w:space="0" w:color="auto"/>
              <w:left w:val="single" w:sz="4" w:space="0" w:color="auto"/>
              <w:bottom w:val="single" w:sz="4" w:space="0" w:color="auto"/>
              <w:right w:val="single" w:sz="4" w:space="0" w:color="auto"/>
            </w:tcBorders>
          </w:tcPr>
          <w:p w:rsidR="00DE3850" w:rsidRPr="009022B2" w:rsidRDefault="00DE3850" w:rsidP="00635B5D">
            <w:pPr>
              <w:pStyle w:val="af9"/>
              <w:spacing w:after="0" w:afterAutospacing="0"/>
              <w:rPr>
                <w:rFonts w:ascii="Times New Roman" w:hAnsi="Times New Roman"/>
              </w:rPr>
            </w:pPr>
            <w:r>
              <w:rPr>
                <w:rFonts w:ascii="Times New Roman" w:hAnsi="Times New Roman"/>
              </w:rPr>
              <w:t>1.</w:t>
            </w:r>
          </w:p>
        </w:tc>
        <w:tc>
          <w:tcPr>
            <w:tcW w:w="2161" w:type="dxa"/>
            <w:tcBorders>
              <w:top w:val="single" w:sz="4" w:space="0" w:color="auto"/>
              <w:left w:val="single" w:sz="4" w:space="0" w:color="auto"/>
              <w:bottom w:val="single" w:sz="4" w:space="0" w:color="auto"/>
              <w:right w:val="single" w:sz="4" w:space="0" w:color="auto"/>
            </w:tcBorders>
          </w:tcPr>
          <w:p w:rsidR="00DE3850" w:rsidRDefault="00DE3850" w:rsidP="00635B5D">
            <w:pPr>
              <w:rPr>
                <w:rFonts w:ascii="Times New Roman" w:hAnsi="Times New Roman"/>
                <w:sz w:val="24"/>
                <w:szCs w:val="24"/>
              </w:rPr>
            </w:pPr>
            <w:r w:rsidRPr="003C1B84">
              <w:rPr>
                <w:rFonts w:ascii="Times New Roman" w:hAnsi="Times New Roman"/>
                <w:sz w:val="24"/>
                <w:szCs w:val="24"/>
              </w:rPr>
              <w:t>Учитель Акбердеева А.М.</w:t>
            </w:r>
          </w:p>
          <w:p w:rsidR="00DE3850" w:rsidRPr="009022B2" w:rsidRDefault="00DE3850" w:rsidP="00635B5D">
            <w:pPr>
              <w:rPr>
                <w:rFonts w:ascii="Times New Roman" w:hAnsi="Times New Roman"/>
                <w:sz w:val="24"/>
                <w:szCs w:val="24"/>
              </w:rPr>
            </w:pPr>
            <w:r w:rsidRPr="003C1B84">
              <w:rPr>
                <w:rFonts w:ascii="Times New Roman" w:hAnsi="Times New Roman"/>
                <w:sz w:val="24"/>
                <w:szCs w:val="24"/>
              </w:rPr>
              <w:t xml:space="preserve">Акбердеева Камилла, 6 </w:t>
            </w:r>
            <w:r>
              <w:rPr>
                <w:rFonts w:ascii="Times New Roman" w:hAnsi="Times New Roman"/>
                <w:sz w:val="24"/>
                <w:szCs w:val="24"/>
              </w:rPr>
              <w:t>класс</w:t>
            </w:r>
          </w:p>
        </w:tc>
        <w:tc>
          <w:tcPr>
            <w:tcW w:w="4563" w:type="dxa"/>
            <w:tcBorders>
              <w:top w:val="single" w:sz="4" w:space="0" w:color="auto"/>
              <w:left w:val="single" w:sz="4" w:space="0" w:color="auto"/>
              <w:bottom w:val="single" w:sz="4" w:space="0" w:color="auto"/>
              <w:right w:val="single" w:sz="4" w:space="0" w:color="auto"/>
            </w:tcBorders>
          </w:tcPr>
          <w:p w:rsidR="00DE3850" w:rsidRPr="009022B2" w:rsidRDefault="00DE3850" w:rsidP="00635B5D">
            <w:pPr>
              <w:pStyle w:val="af9"/>
              <w:spacing w:after="0" w:afterAutospacing="0"/>
              <w:rPr>
                <w:rFonts w:ascii="Times New Roman" w:hAnsi="Times New Roman"/>
              </w:rPr>
            </w:pPr>
            <w:r>
              <w:rPr>
                <w:rFonts w:ascii="Times New Roman" w:hAnsi="Times New Roman"/>
              </w:rPr>
              <w:t>Районный конкурс чтецов  «Живая классика»</w:t>
            </w:r>
          </w:p>
        </w:tc>
        <w:tc>
          <w:tcPr>
            <w:tcW w:w="3413" w:type="dxa"/>
            <w:tcBorders>
              <w:top w:val="single" w:sz="4" w:space="0" w:color="auto"/>
              <w:left w:val="single" w:sz="4" w:space="0" w:color="auto"/>
              <w:bottom w:val="single" w:sz="4" w:space="0" w:color="auto"/>
              <w:right w:val="single" w:sz="4" w:space="0" w:color="auto"/>
            </w:tcBorders>
          </w:tcPr>
          <w:p w:rsidR="00DE3850" w:rsidRPr="009022B2" w:rsidRDefault="00DE3850" w:rsidP="00635B5D">
            <w:pPr>
              <w:pStyle w:val="af9"/>
              <w:spacing w:after="0" w:afterAutospacing="0"/>
              <w:jc w:val="center"/>
              <w:rPr>
                <w:rFonts w:ascii="Times New Roman" w:hAnsi="Times New Roman"/>
              </w:rPr>
            </w:pPr>
            <w:r>
              <w:rPr>
                <w:rFonts w:ascii="Times New Roman" w:hAnsi="Times New Roman"/>
              </w:rPr>
              <w:t>Участник</w:t>
            </w:r>
          </w:p>
        </w:tc>
      </w:tr>
      <w:tr w:rsidR="00DE3850" w:rsidRPr="009022B2" w:rsidTr="00635B5D">
        <w:tc>
          <w:tcPr>
            <w:tcW w:w="648" w:type="dxa"/>
            <w:tcBorders>
              <w:top w:val="single" w:sz="4" w:space="0" w:color="auto"/>
              <w:left w:val="single" w:sz="4" w:space="0" w:color="auto"/>
              <w:bottom w:val="single" w:sz="4" w:space="0" w:color="auto"/>
              <w:right w:val="single" w:sz="4" w:space="0" w:color="auto"/>
            </w:tcBorders>
          </w:tcPr>
          <w:p w:rsidR="00DE3850" w:rsidRDefault="00DE3850" w:rsidP="00635B5D">
            <w:pPr>
              <w:pStyle w:val="af9"/>
              <w:spacing w:after="0" w:afterAutospacing="0"/>
              <w:rPr>
                <w:rFonts w:ascii="Times New Roman" w:hAnsi="Times New Roman"/>
              </w:rPr>
            </w:pPr>
            <w:r>
              <w:rPr>
                <w:rFonts w:ascii="Times New Roman" w:hAnsi="Times New Roman"/>
              </w:rPr>
              <w:lastRenderedPageBreak/>
              <w:t>2.</w:t>
            </w:r>
          </w:p>
        </w:tc>
        <w:tc>
          <w:tcPr>
            <w:tcW w:w="2161" w:type="dxa"/>
            <w:tcBorders>
              <w:top w:val="single" w:sz="4" w:space="0" w:color="auto"/>
              <w:left w:val="single" w:sz="4" w:space="0" w:color="auto"/>
              <w:bottom w:val="single" w:sz="4" w:space="0" w:color="auto"/>
              <w:right w:val="single" w:sz="4" w:space="0" w:color="auto"/>
            </w:tcBorders>
          </w:tcPr>
          <w:p w:rsidR="00DE3850" w:rsidRPr="00E439A6" w:rsidRDefault="00DE3850" w:rsidP="00635B5D">
            <w:pPr>
              <w:autoSpaceDE w:val="0"/>
              <w:autoSpaceDN w:val="0"/>
              <w:adjustRightInd w:val="0"/>
              <w:rPr>
                <w:rFonts w:ascii="Times New Roman" w:hAnsi="Times New Roman"/>
                <w:sz w:val="24"/>
                <w:szCs w:val="24"/>
              </w:rPr>
            </w:pPr>
            <w:r w:rsidRPr="00E439A6">
              <w:rPr>
                <w:rFonts w:ascii="Times New Roman" w:hAnsi="Times New Roman"/>
                <w:sz w:val="24"/>
                <w:szCs w:val="24"/>
              </w:rPr>
              <w:t>Учитель Ишкулова Р.А.</w:t>
            </w:r>
          </w:p>
          <w:p w:rsidR="00DE3850" w:rsidRPr="00E439A6" w:rsidRDefault="00DE3850" w:rsidP="00635B5D">
            <w:pPr>
              <w:autoSpaceDE w:val="0"/>
              <w:autoSpaceDN w:val="0"/>
              <w:adjustRightInd w:val="0"/>
              <w:rPr>
                <w:rFonts w:ascii="Times New Roman" w:hAnsi="Times New Roman"/>
                <w:sz w:val="24"/>
                <w:szCs w:val="24"/>
              </w:rPr>
            </w:pPr>
            <w:r w:rsidRPr="00E439A6">
              <w:rPr>
                <w:rFonts w:ascii="Times New Roman" w:hAnsi="Times New Roman"/>
                <w:sz w:val="24"/>
                <w:szCs w:val="24"/>
              </w:rPr>
              <w:t>Назырова Диана, 11 кл</w:t>
            </w:r>
            <w:r>
              <w:rPr>
                <w:rFonts w:ascii="Times New Roman" w:hAnsi="Times New Roman"/>
                <w:sz w:val="24"/>
                <w:szCs w:val="24"/>
              </w:rPr>
              <w:t>асс</w:t>
            </w:r>
          </w:p>
        </w:tc>
        <w:tc>
          <w:tcPr>
            <w:tcW w:w="4563" w:type="dxa"/>
            <w:tcBorders>
              <w:top w:val="single" w:sz="4" w:space="0" w:color="auto"/>
              <w:left w:val="single" w:sz="4" w:space="0" w:color="auto"/>
              <w:bottom w:val="single" w:sz="4" w:space="0" w:color="auto"/>
              <w:right w:val="single" w:sz="4" w:space="0" w:color="auto"/>
            </w:tcBorders>
          </w:tcPr>
          <w:p w:rsidR="00DE3850" w:rsidRPr="00E439A6" w:rsidRDefault="00DE3850" w:rsidP="00635B5D">
            <w:pPr>
              <w:spacing w:before="100" w:beforeAutospacing="1"/>
              <w:rPr>
                <w:rFonts w:ascii="Times New Roman" w:hAnsi="Times New Roman"/>
                <w:sz w:val="24"/>
                <w:szCs w:val="24"/>
              </w:rPr>
            </w:pPr>
            <w:r w:rsidRPr="00E439A6">
              <w:rPr>
                <w:rFonts w:ascii="Times New Roman" w:hAnsi="Times New Roman"/>
                <w:sz w:val="24"/>
                <w:szCs w:val="24"/>
              </w:rPr>
              <w:t>Районный конкурс, чтецов,  посвящённый творчеству М.Джалиля</w:t>
            </w:r>
          </w:p>
        </w:tc>
        <w:tc>
          <w:tcPr>
            <w:tcW w:w="3413" w:type="dxa"/>
            <w:tcBorders>
              <w:top w:val="single" w:sz="4" w:space="0" w:color="auto"/>
              <w:left w:val="single" w:sz="4" w:space="0" w:color="auto"/>
              <w:bottom w:val="single" w:sz="4" w:space="0" w:color="auto"/>
              <w:right w:val="single" w:sz="4" w:space="0" w:color="auto"/>
            </w:tcBorders>
          </w:tcPr>
          <w:p w:rsidR="00DE3850" w:rsidRPr="00E439A6" w:rsidRDefault="00DE3850" w:rsidP="00635B5D">
            <w:pPr>
              <w:jc w:val="center"/>
              <w:rPr>
                <w:rFonts w:ascii="Times New Roman" w:hAnsi="Times New Roman"/>
                <w:sz w:val="24"/>
                <w:szCs w:val="24"/>
              </w:rPr>
            </w:pPr>
            <w:r w:rsidRPr="00E439A6">
              <w:rPr>
                <w:rFonts w:ascii="Times New Roman" w:hAnsi="Times New Roman"/>
                <w:sz w:val="24"/>
                <w:szCs w:val="24"/>
              </w:rPr>
              <w:t>2 место</w:t>
            </w:r>
          </w:p>
        </w:tc>
      </w:tr>
      <w:tr w:rsidR="00DE3850" w:rsidRPr="009022B2" w:rsidTr="00635B5D">
        <w:tc>
          <w:tcPr>
            <w:tcW w:w="648" w:type="dxa"/>
            <w:tcBorders>
              <w:top w:val="single" w:sz="4" w:space="0" w:color="auto"/>
              <w:left w:val="single" w:sz="4" w:space="0" w:color="auto"/>
              <w:bottom w:val="single" w:sz="4" w:space="0" w:color="auto"/>
              <w:right w:val="single" w:sz="4" w:space="0" w:color="auto"/>
            </w:tcBorders>
          </w:tcPr>
          <w:p w:rsidR="00DE3850" w:rsidRDefault="00DE3850" w:rsidP="00635B5D">
            <w:pPr>
              <w:pStyle w:val="af9"/>
              <w:spacing w:after="0" w:afterAutospacing="0"/>
              <w:rPr>
                <w:rFonts w:ascii="Times New Roman" w:hAnsi="Times New Roman"/>
              </w:rPr>
            </w:pPr>
            <w:r>
              <w:rPr>
                <w:rFonts w:ascii="Times New Roman" w:hAnsi="Times New Roman"/>
              </w:rPr>
              <w:t>3.</w:t>
            </w:r>
          </w:p>
        </w:tc>
        <w:tc>
          <w:tcPr>
            <w:tcW w:w="2161" w:type="dxa"/>
            <w:tcBorders>
              <w:top w:val="single" w:sz="4" w:space="0" w:color="auto"/>
              <w:left w:val="single" w:sz="4" w:space="0" w:color="auto"/>
              <w:bottom w:val="single" w:sz="4" w:space="0" w:color="auto"/>
              <w:right w:val="single" w:sz="4" w:space="0" w:color="auto"/>
            </w:tcBorders>
          </w:tcPr>
          <w:p w:rsidR="00DE3850" w:rsidRPr="00E439A6" w:rsidRDefault="00DE3850" w:rsidP="00635B5D">
            <w:pPr>
              <w:autoSpaceDE w:val="0"/>
              <w:autoSpaceDN w:val="0"/>
              <w:adjustRightInd w:val="0"/>
              <w:rPr>
                <w:rFonts w:ascii="Times New Roman" w:hAnsi="Times New Roman"/>
                <w:sz w:val="24"/>
                <w:szCs w:val="24"/>
              </w:rPr>
            </w:pPr>
            <w:r w:rsidRPr="00E439A6">
              <w:rPr>
                <w:rFonts w:ascii="Times New Roman" w:hAnsi="Times New Roman"/>
                <w:sz w:val="24"/>
                <w:szCs w:val="24"/>
              </w:rPr>
              <w:t>Учитель Ишкулова Р.А.</w:t>
            </w:r>
          </w:p>
          <w:p w:rsidR="00DE3850" w:rsidRPr="00D2444A" w:rsidRDefault="00DE3850" w:rsidP="00635B5D">
            <w:pPr>
              <w:autoSpaceDE w:val="0"/>
              <w:autoSpaceDN w:val="0"/>
              <w:adjustRightInd w:val="0"/>
            </w:pPr>
            <w:r w:rsidRPr="00E439A6">
              <w:rPr>
                <w:rFonts w:ascii="Times New Roman" w:hAnsi="Times New Roman"/>
                <w:sz w:val="24"/>
                <w:szCs w:val="24"/>
              </w:rPr>
              <w:t xml:space="preserve">Назырова Лиана, </w:t>
            </w:r>
            <w:r>
              <w:rPr>
                <w:rFonts w:ascii="Times New Roman" w:hAnsi="Times New Roman"/>
                <w:sz w:val="24"/>
                <w:szCs w:val="24"/>
              </w:rPr>
              <w:t xml:space="preserve"> </w:t>
            </w:r>
            <w:r w:rsidRPr="00E439A6">
              <w:rPr>
                <w:rFonts w:ascii="Times New Roman" w:hAnsi="Times New Roman"/>
                <w:sz w:val="24"/>
                <w:szCs w:val="24"/>
              </w:rPr>
              <w:t>7 кл</w:t>
            </w:r>
            <w:r>
              <w:rPr>
                <w:rFonts w:ascii="Times New Roman" w:hAnsi="Times New Roman"/>
                <w:sz w:val="24"/>
                <w:szCs w:val="24"/>
              </w:rPr>
              <w:t>асс</w:t>
            </w:r>
          </w:p>
        </w:tc>
        <w:tc>
          <w:tcPr>
            <w:tcW w:w="4563" w:type="dxa"/>
            <w:tcBorders>
              <w:top w:val="single" w:sz="4" w:space="0" w:color="auto"/>
              <w:left w:val="single" w:sz="4" w:space="0" w:color="auto"/>
              <w:bottom w:val="single" w:sz="4" w:space="0" w:color="auto"/>
              <w:right w:val="single" w:sz="4" w:space="0" w:color="auto"/>
            </w:tcBorders>
          </w:tcPr>
          <w:p w:rsidR="00DE3850" w:rsidRPr="00D2444A" w:rsidRDefault="00DE3850" w:rsidP="00635B5D">
            <w:pPr>
              <w:spacing w:before="100" w:beforeAutospacing="1"/>
            </w:pPr>
            <w:r w:rsidRPr="00E439A6">
              <w:rPr>
                <w:rFonts w:ascii="Times New Roman" w:hAnsi="Times New Roman"/>
                <w:sz w:val="24"/>
                <w:szCs w:val="24"/>
              </w:rPr>
              <w:t>Районный конкурс, чтецов,  посвящённый творчеству М.Джалиля</w:t>
            </w:r>
          </w:p>
        </w:tc>
        <w:tc>
          <w:tcPr>
            <w:tcW w:w="3413" w:type="dxa"/>
            <w:tcBorders>
              <w:top w:val="single" w:sz="4" w:space="0" w:color="auto"/>
              <w:left w:val="single" w:sz="4" w:space="0" w:color="auto"/>
              <w:bottom w:val="single" w:sz="4" w:space="0" w:color="auto"/>
              <w:right w:val="single" w:sz="4" w:space="0" w:color="auto"/>
            </w:tcBorders>
          </w:tcPr>
          <w:p w:rsidR="00DE3850" w:rsidRPr="00E439A6" w:rsidRDefault="00DE3850" w:rsidP="00635B5D">
            <w:pPr>
              <w:jc w:val="center"/>
              <w:rPr>
                <w:rFonts w:ascii="Times New Roman" w:hAnsi="Times New Roman"/>
                <w:sz w:val="24"/>
                <w:szCs w:val="24"/>
              </w:rPr>
            </w:pPr>
            <w:r w:rsidRPr="00E439A6">
              <w:rPr>
                <w:rFonts w:ascii="Times New Roman" w:hAnsi="Times New Roman"/>
                <w:sz w:val="24"/>
                <w:szCs w:val="24"/>
              </w:rPr>
              <w:t>1 место</w:t>
            </w:r>
          </w:p>
        </w:tc>
      </w:tr>
    </w:tbl>
    <w:p w:rsidR="00DE3850" w:rsidRPr="009022B2" w:rsidRDefault="00DE3850" w:rsidP="00DE3850">
      <w:pPr>
        <w:rPr>
          <w:rFonts w:ascii="Times New Roman" w:hAnsi="Times New Roman"/>
          <w:b/>
          <w:sz w:val="24"/>
          <w:szCs w:val="24"/>
        </w:rPr>
      </w:pPr>
    </w:p>
    <w:p w:rsidR="00DE3850" w:rsidRPr="003C1B84" w:rsidRDefault="00DE3850" w:rsidP="00DE3850">
      <w:pPr>
        <w:rPr>
          <w:rFonts w:ascii="Times New Roman" w:hAnsi="Times New Roman"/>
          <w:b/>
          <w:sz w:val="24"/>
          <w:szCs w:val="24"/>
        </w:rPr>
      </w:pPr>
      <w:r w:rsidRPr="003C1B84">
        <w:rPr>
          <w:rFonts w:ascii="Times New Roman" w:hAnsi="Times New Roman"/>
          <w:b/>
          <w:sz w:val="24"/>
          <w:szCs w:val="24"/>
        </w:rPr>
        <w:t>Профессиональные педагогические конкурсы</w:t>
      </w:r>
    </w:p>
    <w:tbl>
      <w:tblPr>
        <w:tblW w:w="1077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7"/>
        <w:gridCol w:w="1559"/>
        <w:gridCol w:w="1559"/>
        <w:gridCol w:w="1276"/>
        <w:gridCol w:w="1134"/>
        <w:gridCol w:w="1559"/>
        <w:gridCol w:w="1843"/>
        <w:gridCol w:w="1413"/>
      </w:tblGrid>
      <w:tr w:rsidR="00DE3850" w:rsidRPr="003C1B84" w:rsidTr="00635B5D">
        <w:trPr>
          <w:trHeight w:val="479"/>
        </w:trPr>
        <w:tc>
          <w:tcPr>
            <w:tcW w:w="427" w:type="dxa"/>
            <w:vMerge w:val="restart"/>
            <w:tcBorders>
              <w:top w:val="single" w:sz="4" w:space="0" w:color="auto"/>
              <w:left w:val="single" w:sz="4" w:space="0" w:color="auto"/>
              <w:bottom w:val="single" w:sz="4" w:space="0" w:color="auto"/>
              <w:right w:val="single" w:sz="4" w:space="0" w:color="auto"/>
            </w:tcBorders>
          </w:tcPr>
          <w:p w:rsidR="00DE3850" w:rsidRPr="00992A92" w:rsidRDefault="00DE3850" w:rsidP="00635B5D">
            <w:pPr>
              <w:pStyle w:val="af9"/>
              <w:spacing w:after="0" w:afterAutospacing="0"/>
              <w:jc w:val="both"/>
              <w:rPr>
                <w:rFonts w:ascii="Times New Roman" w:hAnsi="Times New Roman"/>
                <w:b/>
              </w:rPr>
            </w:pPr>
            <w:r w:rsidRPr="00992A92">
              <w:rPr>
                <w:rFonts w:ascii="Times New Roman" w:hAnsi="Times New Roman"/>
                <w:b/>
              </w:rPr>
              <w:t>№</w:t>
            </w:r>
          </w:p>
        </w:tc>
        <w:tc>
          <w:tcPr>
            <w:tcW w:w="1559" w:type="dxa"/>
            <w:vMerge w:val="restart"/>
            <w:tcBorders>
              <w:top w:val="single" w:sz="4" w:space="0" w:color="auto"/>
              <w:left w:val="single" w:sz="4" w:space="0" w:color="auto"/>
              <w:bottom w:val="single" w:sz="4" w:space="0" w:color="auto"/>
              <w:right w:val="single" w:sz="4" w:space="0" w:color="auto"/>
            </w:tcBorders>
          </w:tcPr>
          <w:p w:rsidR="00DE3850" w:rsidRPr="00992A92" w:rsidRDefault="00DE3850" w:rsidP="00635B5D">
            <w:pPr>
              <w:pStyle w:val="af9"/>
              <w:spacing w:after="0" w:afterAutospacing="0"/>
              <w:jc w:val="both"/>
              <w:rPr>
                <w:rFonts w:ascii="Times New Roman" w:hAnsi="Times New Roman"/>
                <w:b/>
              </w:rPr>
            </w:pPr>
            <w:r w:rsidRPr="00992A92">
              <w:rPr>
                <w:rFonts w:ascii="Times New Roman" w:hAnsi="Times New Roman"/>
                <w:b/>
              </w:rPr>
              <w:t>ФИО</w:t>
            </w:r>
          </w:p>
        </w:tc>
        <w:tc>
          <w:tcPr>
            <w:tcW w:w="1559" w:type="dxa"/>
            <w:vMerge w:val="restart"/>
            <w:tcBorders>
              <w:top w:val="single" w:sz="4" w:space="0" w:color="auto"/>
              <w:left w:val="single" w:sz="4" w:space="0" w:color="auto"/>
              <w:bottom w:val="single" w:sz="4" w:space="0" w:color="auto"/>
              <w:right w:val="single" w:sz="4" w:space="0" w:color="auto"/>
            </w:tcBorders>
          </w:tcPr>
          <w:p w:rsidR="00DE3850" w:rsidRPr="00992A92" w:rsidRDefault="00DE3850" w:rsidP="00635B5D">
            <w:pPr>
              <w:pStyle w:val="af9"/>
              <w:spacing w:after="0" w:afterAutospacing="0"/>
              <w:jc w:val="both"/>
              <w:rPr>
                <w:rFonts w:ascii="Times New Roman" w:hAnsi="Times New Roman"/>
                <w:b/>
              </w:rPr>
            </w:pPr>
            <w:r w:rsidRPr="00992A92">
              <w:rPr>
                <w:rFonts w:ascii="Times New Roman" w:hAnsi="Times New Roman"/>
                <w:b/>
              </w:rPr>
              <w:t>Должность</w:t>
            </w:r>
          </w:p>
        </w:tc>
        <w:tc>
          <w:tcPr>
            <w:tcW w:w="5812" w:type="dxa"/>
            <w:gridSpan w:val="4"/>
            <w:tcBorders>
              <w:top w:val="single" w:sz="4" w:space="0" w:color="auto"/>
              <w:left w:val="single" w:sz="4" w:space="0" w:color="auto"/>
              <w:bottom w:val="single" w:sz="4" w:space="0" w:color="auto"/>
              <w:right w:val="single" w:sz="4" w:space="0" w:color="auto"/>
            </w:tcBorders>
          </w:tcPr>
          <w:p w:rsidR="00DE3850" w:rsidRPr="00992A92" w:rsidRDefault="00DE3850" w:rsidP="00635B5D">
            <w:pPr>
              <w:pStyle w:val="af9"/>
              <w:spacing w:after="0" w:afterAutospacing="0"/>
              <w:rPr>
                <w:rFonts w:ascii="Times New Roman" w:hAnsi="Times New Roman"/>
                <w:b/>
              </w:rPr>
            </w:pPr>
            <w:r w:rsidRPr="00992A92">
              <w:rPr>
                <w:rFonts w:ascii="Times New Roman" w:hAnsi="Times New Roman"/>
                <w:b/>
              </w:rPr>
              <w:t xml:space="preserve">                               Название мероприятия уровень</w:t>
            </w:r>
          </w:p>
        </w:tc>
        <w:tc>
          <w:tcPr>
            <w:tcW w:w="1413" w:type="dxa"/>
            <w:tcBorders>
              <w:top w:val="single" w:sz="4" w:space="0" w:color="auto"/>
              <w:left w:val="single" w:sz="4" w:space="0" w:color="auto"/>
              <w:bottom w:val="single" w:sz="4" w:space="0" w:color="auto"/>
              <w:right w:val="single" w:sz="4" w:space="0" w:color="auto"/>
            </w:tcBorders>
          </w:tcPr>
          <w:p w:rsidR="00DE3850" w:rsidRPr="00992A92" w:rsidRDefault="00DE3850" w:rsidP="00635B5D">
            <w:pPr>
              <w:pStyle w:val="af9"/>
              <w:spacing w:after="0" w:afterAutospacing="0"/>
              <w:jc w:val="center"/>
              <w:rPr>
                <w:rFonts w:ascii="Times New Roman" w:hAnsi="Times New Roman"/>
                <w:b/>
              </w:rPr>
            </w:pPr>
            <w:r w:rsidRPr="00992A92">
              <w:rPr>
                <w:rFonts w:ascii="Times New Roman" w:hAnsi="Times New Roman"/>
                <w:b/>
              </w:rPr>
              <w:t>Результат</w:t>
            </w:r>
          </w:p>
        </w:tc>
      </w:tr>
      <w:tr w:rsidR="00DE3850" w:rsidRPr="003C1B84" w:rsidTr="00635B5D">
        <w:trPr>
          <w:trHeight w:val="172"/>
        </w:trPr>
        <w:tc>
          <w:tcPr>
            <w:tcW w:w="427" w:type="dxa"/>
            <w:vMerge/>
            <w:tcBorders>
              <w:top w:val="single" w:sz="4" w:space="0" w:color="auto"/>
              <w:left w:val="single" w:sz="4" w:space="0" w:color="auto"/>
              <w:bottom w:val="single" w:sz="4" w:space="0" w:color="auto"/>
              <w:right w:val="single" w:sz="4" w:space="0" w:color="auto"/>
            </w:tcBorders>
            <w:vAlign w:val="center"/>
          </w:tcPr>
          <w:p w:rsidR="00DE3850" w:rsidRPr="00992A92" w:rsidRDefault="00DE3850" w:rsidP="00635B5D">
            <w:pPr>
              <w:rPr>
                <w:rFonts w:ascii="Times New Roman" w:hAnsi="Times New Roman"/>
                <w:b/>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DE3850" w:rsidRPr="00992A92" w:rsidRDefault="00DE3850" w:rsidP="00635B5D">
            <w:pPr>
              <w:rPr>
                <w:rFonts w:ascii="Times New Roman" w:hAnsi="Times New Roman"/>
                <w:b/>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DE3850" w:rsidRPr="00992A92" w:rsidRDefault="00DE3850" w:rsidP="00635B5D">
            <w:pPr>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DE3850" w:rsidRPr="00992A92" w:rsidRDefault="00DE3850" w:rsidP="00635B5D">
            <w:pPr>
              <w:pStyle w:val="af9"/>
              <w:spacing w:after="0" w:afterAutospacing="0" w:line="172" w:lineRule="atLeast"/>
              <w:jc w:val="both"/>
              <w:rPr>
                <w:rFonts w:ascii="Times New Roman" w:hAnsi="Times New Roman"/>
                <w:b/>
              </w:rPr>
            </w:pPr>
            <w:r w:rsidRPr="00992A92">
              <w:rPr>
                <w:rFonts w:ascii="Times New Roman" w:hAnsi="Times New Roman"/>
                <w:b/>
              </w:rPr>
              <w:t>Международный</w:t>
            </w:r>
          </w:p>
        </w:tc>
        <w:tc>
          <w:tcPr>
            <w:tcW w:w="1134" w:type="dxa"/>
            <w:tcBorders>
              <w:top w:val="single" w:sz="4" w:space="0" w:color="auto"/>
              <w:left w:val="single" w:sz="4" w:space="0" w:color="auto"/>
              <w:bottom w:val="single" w:sz="4" w:space="0" w:color="auto"/>
              <w:right w:val="single" w:sz="4" w:space="0" w:color="auto"/>
            </w:tcBorders>
          </w:tcPr>
          <w:p w:rsidR="00DE3850" w:rsidRPr="00992A92" w:rsidRDefault="00DE3850" w:rsidP="00635B5D">
            <w:pPr>
              <w:pStyle w:val="af9"/>
              <w:spacing w:after="0" w:afterAutospacing="0" w:line="172" w:lineRule="atLeast"/>
              <w:jc w:val="both"/>
              <w:rPr>
                <w:rFonts w:ascii="Times New Roman" w:hAnsi="Times New Roman"/>
                <w:b/>
              </w:rPr>
            </w:pPr>
            <w:r w:rsidRPr="00992A92">
              <w:rPr>
                <w:rFonts w:ascii="Times New Roman" w:hAnsi="Times New Roman"/>
                <w:b/>
              </w:rPr>
              <w:t>Всероссийский</w:t>
            </w:r>
          </w:p>
        </w:tc>
        <w:tc>
          <w:tcPr>
            <w:tcW w:w="1559" w:type="dxa"/>
            <w:tcBorders>
              <w:top w:val="single" w:sz="4" w:space="0" w:color="auto"/>
              <w:left w:val="single" w:sz="4" w:space="0" w:color="auto"/>
              <w:bottom w:val="single" w:sz="4" w:space="0" w:color="auto"/>
              <w:right w:val="single" w:sz="4" w:space="0" w:color="auto"/>
            </w:tcBorders>
          </w:tcPr>
          <w:p w:rsidR="00DE3850" w:rsidRPr="00992A92" w:rsidRDefault="00DE3850" w:rsidP="00635B5D">
            <w:pPr>
              <w:pStyle w:val="af9"/>
              <w:spacing w:after="0" w:afterAutospacing="0" w:line="172" w:lineRule="atLeast"/>
              <w:jc w:val="both"/>
              <w:rPr>
                <w:rFonts w:ascii="Times New Roman" w:hAnsi="Times New Roman"/>
                <w:b/>
              </w:rPr>
            </w:pPr>
            <w:r w:rsidRPr="00992A92">
              <w:rPr>
                <w:rFonts w:ascii="Times New Roman" w:hAnsi="Times New Roman"/>
                <w:b/>
              </w:rPr>
              <w:t>Областной</w:t>
            </w:r>
          </w:p>
        </w:tc>
        <w:tc>
          <w:tcPr>
            <w:tcW w:w="1843" w:type="dxa"/>
            <w:tcBorders>
              <w:top w:val="single" w:sz="4" w:space="0" w:color="auto"/>
              <w:left w:val="single" w:sz="4" w:space="0" w:color="auto"/>
              <w:bottom w:val="single" w:sz="4" w:space="0" w:color="auto"/>
              <w:right w:val="single" w:sz="4" w:space="0" w:color="auto"/>
            </w:tcBorders>
          </w:tcPr>
          <w:p w:rsidR="00DE3850" w:rsidRPr="00992A92" w:rsidRDefault="00DE3850" w:rsidP="00635B5D">
            <w:pPr>
              <w:pStyle w:val="af9"/>
              <w:spacing w:after="0" w:afterAutospacing="0" w:line="172" w:lineRule="atLeast"/>
              <w:jc w:val="both"/>
              <w:rPr>
                <w:rFonts w:ascii="Times New Roman" w:hAnsi="Times New Roman"/>
                <w:b/>
              </w:rPr>
            </w:pPr>
            <w:r w:rsidRPr="00992A92">
              <w:rPr>
                <w:rFonts w:ascii="Times New Roman" w:hAnsi="Times New Roman"/>
                <w:b/>
              </w:rPr>
              <w:t>Районный</w:t>
            </w:r>
          </w:p>
        </w:tc>
        <w:tc>
          <w:tcPr>
            <w:tcW w:w="1413" w:type="dxa"/>
            <w:tcBorders>
              <w:top w:val="single" w:sz="4" w:space="0" w:color="auto"/>
              <w:left w:val="single" w:sz="4" w:space="0" w:color="auto"/>
              <w:bottom w:val="single" w:sz="4" w:space="0" w:color="auto"/>
              <w:right w:val="single" w:sz="4" w:space="0" w:color="auto"/>
            </w:tcBorders>
          </w:tcPr>
          <w:p w:rsidR="00DE3850" w:rsidRPr="00992A92" w:rsidRDefault="00DE3850" w:rsidP="00635B5D">
            <w:pPr>
              <w:pStyle w:val="af9"/>
              <w:spacing w:after="0" w:afterAutospacing="0" w:line="172" w:lineRule="atLeast"/>
              <w:jc w:val="both"/>
              <w:rPr>
                <w:rFonts w:ascii="Times New Roman" w:hAnsi="Times New Roman"/>
                <w:b/>
              </w:rPr>
            </w:pPr>
            <w:r w:rsidRPr="00992A92">
              <w:rPr>
                <w:rFonts w:ascii="Times New Roman" w:hAnsi="Times New Roman"/>
                <w:b/>
              </w:rPr>
              <w:t> </w:t>
            </w:r>
          </w:p>
        </w:tc>
      </w:tr>
      <w:tr w:rsidR="00DE3850" w:rsidRPr="003C1B84" w:rsidTr="00635B5D">
        <w:trPr>
          <w:trHeight w:val="172"/>
        </w:trPr>
        <w:tc>
          <w:tcPr>
            <w:tcW w:w="427" w:type="dxa"/>
            <w:tcBorders>
              <w:top w:val="single" w:sz="4" w:space="0" w:color="auto"/>
              <w:left w:val="single" w:sz="4" w:space="0" w:color="auto"/>
              <w:bottom w:val="single" w:sz="4" w:space="0" w:color="auto"/>
              <w:right w:val="single" w:sz="4" w:space="0" w:color="auto"/>
            </w:tcBorders>
            <w:vAlign w:val="center"/>
          </w:tcPr>
          <w:p w:rsidR="00DE3850" w:rsidRPr="003C1B84" w:rsidRDefault="00DE3850" w:rsidP="00635B5D">
            <w:pPr>
              <w:rPr>
                <w:rFonts w:ascii="Times New Roman" w:hAnsi="Times New Roman"/>
                <w:sz w:val="24"/>
                <w:szCs w:val="24"/>
              </w:rPr>
            </w:pPr>
          </w:p>
          <w:p w:rsidR="00DE3850" w:rsidRPr="003C1B84" w:rsidRDefault="00DE3850" w:rsidP="00635B5D">
            <w:pP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E3850" w:rsidRPr="003C1B84" w:rsidRDefault="00DE3850" w:rsidP="00635B5D">
            <w:pPr>
              <w:rPr>
                <w:rFonts w:ascii="Times New Roman" w:hAnsi="Times New Roman"/>
              </w:rPr>
            </w:pPr>
            <w:r w:rsidRPr="003C1B84">
              <w:rPr>
                <w:rFonts w:ascii="Times New Roman" w:hAnsi="Times New Roman"/>
              </w:rPr>
              <w:t>Ишкулова Р.А</w:t>
            </w:r>
          </w:p>
        </w:tc>
        <w:tc>
          <w:tcPr>
            <w:tcW w:w="1559" w:type="dxa"/>
            <w:tcBorders>
              <w:top w:val="single" w:sz="4" w:space="0" w:color="auto"/>
              <w:left w:val="single" w:sz="4" w:space="0" w:color="auto"/>
              <w:bottom w:val="single" w:sz="4" w:space="0" w:color="auto"/>
              <w:right w:val="single" w:sz="4" w:space="0" w:color="auto"/>
            </w:tcBorders>
            <w:vAlign w:val="center"/>
          </w:tcPr>
          <w:p w:rsidR="00DE3850" w:rsidRPr="003C1B84" w:rsidRDefault="00DE3850" w:rsidP="00635B5D">
            <w:pPr>
              <w:rPr>
                <w:rFonts w:ascii="Times New Roman" w:hAnsi="Times New Roman"/>
              </w:rPr>
            </w:pPr>
            <w:r w:rsidRPr="003C1B84">
              <w:rPr>
                <w:rFonts w:ascii="Times New Roman" w:hAnsi="Times New Roman"/>
              </w:rPr>
              <w:t>Учитель татарского языка</w:t>
            </w:r>
          </w:p>
          <w:p w:rsidR="00DE3850" w:rsidRPr="003C1B84" w:rsidRDefault="00DE3850" w:rsidP="00635B5D">
            <w:pP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rsidR="00DE3850" w:rsidRPr="003C1B84" w:rsidRDefault="00DE3850" w:rsidP="00635B5D">
            <w:pPr>
              <w:pStyle w:val="af9"/>
              <w:spacing w:after="0" w:afterAutospacing="0" w:line="172" w:lineRule="atLeast"/>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DE3850" w:rsidRPr="003C1B84" w:rsidRDefault="00DE3850" w:rsidP="00635B5D">
            <w:pPr>
              <w:pStyle w:val="af9"/>
              <w:spacing w:after="0" w:afterAutospacing="0" w:line="172" w:lineRule="atLeast"/>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DE3850" w:rsidRPr="003C1B84" w:rsidRDefault="00DE3850" w:rsidP="00635B5D">
            <w:pPr>
              <w:rPr>
                <w:rFonts w:ascii="Times New Roman" w:hAnsi="Times New Roman"/>
              </w:rPr>
            </w:pPr>
            <w:r>
              <w:rPr>
                <w:rFonts w:ascii="Times New Roman" w:hAnsi="Times New Roman"/>
              </w:rPr>
              <w:t>К</w:t>
            </w:r>
            <w:r w:rsidRPr="003C1B84">
              <w:rPr>
                <w:rFonts w:ascii="Times New Roman" w:hAnsi="Times New Roman"/>
              </w:rPr>
              <w:t>онкурс «Лучший учитель татарского языка и литературы»</w:t>
            </w:r>
          </w:p>
        </w:tc>
        <w:tc>
          <w:tcPr>
            <w:tcW w:w="1843" w:type="dxa"/>
            <w:tcBorders>
              <w:top w:val="single" w:sz="4" w:space="0" w:color="auto"/>
              <w:left w:val="single" w:sz="4" w:space="0" w:color="auto"/>
              <w:bottom w:val="single" w:sz="4" w:space="0" w:color="auto"/>
              <w:right w:val="single" w:sz="4" w:space="0" w:color="auto"/>
            </w:tcBorders>
          </w:tcPr>
          <w:p w:rsidR="00DE3850" w:rsidRPr="003C1B84" w:rsidRDefault="00DE3850" w:rsidP="00635B5D">
            <w:pPr>
              <w:pStyle w:val="af9"/>
              <w:spacing w:after="0" w:afterAutospacing="0" w:line="172" w:lineRule="atLeast"/>
              <w:jc w:val="both"/>
              <w:rPr>
                <w:rFonts w:ascii="Times New Roman" w:hAnsi="Times New Roman"/>
              </w:rPr>
            </w:pPr>
          </w:p>
        </w:tc>
        <w:tc>
          <w:tcPr>
            <w:tcW w:w="1413" w:type="dxa"/>
            <w:tcBorders>
              <w:top w:val="single" w:sz="4" w:space="0" w:color="auto"/>
              <w:left w:val="single" w:sz="4" w:space="0" w:color="auto"/>
              <w:bottom w:val="single" w:sz="4" w:space="0" w:color="auto"/>
              <w:right w:val="single" w:sz="4" w:space="0" w:color="auto"/>
            </w:tcBorders>
          </w:tcPr>
          <w:p w:rsidR="00DE3850" w:rsidRPr="003C1B84" w:rsidRDefault="00DE3850" w:rsidP="00635B5D">
            <w:pPr>
              <w:pStyle w:val="af9"/>
              <w:spacing w:after="0" w:afterAutospacing="0" w:line="172" w:lineRule="atLeast"/>
              <w:jc w:val="both"/>
              <w:rPr>
                <w:rFonts w:ascii="Times New Roman" w:hAnsi="Times New Roman"/>
              </w:rPr>
            </w:pPr>
            <w:r>
              <w:rPr>
                <w:rFonts w:ascii="Times New Roman" w:hAnsi="Times New Roman"/>
              </w:rPr>
              <w:t>Участник</w:t>
            </w:r>
          </w:p>
        </w:tc>
      </w:tr>
      <w:tr w:rsidR="00DE3850" w:rsidRPr="003C1B84" w:rsidTr="00635B5D">
        <w:trPr>
          <w:trHeight w:val="172"/>
        </w:trPr>
        <w:tc>
          <w:tcPr>
            <w:tcW w:w="427" w:type="dxa"/>
            <w:tcBorders>
              <w:top w:val="single" w:sz="4" w:space="0" w:color="auto"/>
              <w:left w:val="single" w:sz="4" w:space="0" w:color="auto"/>
              <w:bottom w:val="single" w:sz="4" w:space="0" w:color="auto"/>
              <w:right w:val="single" w:sz="4" w:space="0" w:color="auto"/>
            </w:tcBorders>
            <w:vAlign w:val="center"/>
          </w:tcPr>
          <w:p w:rsidR="00DE3850" w:rsidRPr="003C1B84" w:rsidRDefault="00DE3850" w:rsidP="00635B5D">
            <w:pP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E3850" w:rsidRPr="003C1B84" w:rsidRDefault="00DE3850" w:rsidP="00635B5D">
            <w:pPr>
              <w:rPr>
                <w:rFonts w:ascii="Times New Roman" w:hAnsi="Times New Roman"/>
              </w:rPr>
            </w:pPr>
            <w:r w:rsidRPr="003C1B84">
              <w:rPr>
                <w:rFonts w:ascii="Times New Roman" w:hAnsi="Times New Roman"/>
              </w:rPr>
              <w:t>Халикова Р.Р.</w:t>
            </w:r>
          </w:p>
        </w:tc>
        <w:tc>
          <w:tcPr>
            <w:tcW w:w="1559" w:type="dxa"/>
            <w:tcBorders>
              <w:top w:val="single" w:sz="4" w:space="0" w:color="auto"/>
              <w:left w:val="single" w:sz="4" w:space="0" w:color="auto"/>
              <w:bottom w:val="single" w:sz="4" w:space="0" w:color="auto"/>
              <w:right w:val="single" w:sz="4" w:space="0" w:color="auto"/>
            </w:tcBorders>
            <w:vAlign w:val="center"/>
          </w:tcPr>
          <w:p w:rsidR="00DE3850" w:rsidRPr="003C1B84" w:rsidRDefault="00DE3850" w:rsidP="00635B5D">
            <w:pPr>
              <w:rPr>
                <w:rFonts w:ascii="Times New Roman" w:hAnsi="Times New Roman"/>
              </w:rPr>
            </w:pPr>
            <w:r w:rsidRPr="003C1B84">
              <w:rPr>
                <w:rFonts w:ascii="Times New Roman" w:hAnsi="Times New Roman"/>
              </w:rPr>
              <w:t>Учитель русск</w:t>
            </w:r>
            <w:r>
              <w:rPr>
                <w:rFonts w:ascii="Times New Roman" w:hAnsi="Times New Roman"/>
              </w:rPr>
              <w:t>ого языка, литературы</w:t>
            </w:r>
          </w:p>
        </w:tc>
        <w:tc>
          <w:tcPr>
            <w:tcW w:w="1276" w:type="dxa"/>
            <w:tcBorders>
              <w:top w:val="single" w:sz="4" w:space="0" w:color="auto"/>
              <w:left w:val="single" w:sz="4" w:space="0" w:color="auto"/>
              <w:bottom w:val="single" w:sz="4" w:space="0" w:color="auto"/>
              <w:right w:val="single" w:sz="4" w:space="0" w:color="auto"/>
            </w:tcBorders>
          </w:tcPr>
          <w:p w:rsidR="00DE3850" w:rsidRPr="003C1B84" w:rsidRDefault="00DE3850" w:rsidP="00635B5D">
            <w:pPr>
              <w:pStyle w:val="af9"/>
              <w:spacing w:after="0" w:afterAutospacing="0" w:line="172" w:lineRule="atLeast"/>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DE3850" w:rsidRPr="003C1B84" w:rsidRDefault="00DE3850" w:rsidP="00635B5D">
            <w:pPr>
              <w:pStyle w:val="af9"/>
              <w:spacing w:after="0" w:afterAutospacing="0" w:line="172" w:lineRule="atLeast"/>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DE3850" w:rsidRPr="003C1B84" w:rsidRDefault="00DE3850" w:rsidP="00635B5D">
            <w:pPr>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rsidR="00DE3850" w:rsidRPr="003C1B84" w:rsidRDefault="00DE3850" w:rsidP="00635B5D">
            <w:pPr>
              <w:rPr>
                <w:rFonts w:ascii="Times New Roman" w:hAnsi="Times New Roman"/>
              </w:rPr>
            </w:pPr>
            <w:r>
              <w:rPr>
                <w:rFonts w:ascii="Times New Roman" w:hAnsi="Times New Roman"/>
              </w:rPr>
              <w:t>К</w:t>
            </w:r>
            <w:r w:rsidRPr="003C1B84">
              <w:rPr>
                <w:rFonts w:ascii="Times New Roman" w:hAnsi="Times New Roman"/>
              </w:rPr>
              <w:t>онкурс педагогического  мастерства «Учитель года - 2016»</w:t>
            </w:r>
          </w:p>
        </w:tc>
        <w:tc>
          <w:tcPr>
            <w:tcW w:w="1413" w:type="dxa"/>
            <w:tcBorders>
              <w:top w:val="single" w:sz="4" w:space="0" w:color="auto"/>
              <w:left w:val="single" w:sz="4" w:space="0" w:color="auto"/>
              <w:bottom w:val="single" w:sz="4" w:space="0" w:color="auto"/>
              <w:right w:val="single" w:sz="4" w:space="0" w:color="auto"/>
            </w:tcBorders>
          </w:tcPr>
          <w:p w:rsidR="00DE3850" w:rsidRPr="003C1B84" w:rsidRDefault="00DE3850" w:rsidP="00635B5D">
            <w:pPr>
              <w:pStyle w:val="af9"/>
              <w:spacing w:after="0" w:afterAutospacing="0" w:line="172" w:lineRule="atLeast"/>
              <w:jc w:val="both"/>
              <w:rPr>
                <w:rFonts w:ascii="Times New Roman" w:hAnsi="Times New Roman"/>
              </w:rPr>
            </w:pPr>
            <w:r>
              <w:rPr>
                <w:rFonts w:ascii="Times New Roman" w:hAnsi="Times New Roman"/>
              </w:rPr>
              <w:t>Участник</w:t>
            </w:r>
          </w:p>
        </w:tc>
      </w:tr>
      <w:tr w:rsidR="00DE3850" w:rsidRPr="003C1B84" w:rsidTr="00635B5D">
        <w:trPr>
          <w:trHeight w:val="172"/>
        </w:trPr>
        <w:tc>
          <w:tcPr>
            <w:tcW w:w="427" w:type="dxa"/>
            <w:tcBorders>
              <w:top w:val="single" w:sz="4" w:space="0" w:color="auto"/>
              <w:left w:val="single" w:sz="4" w:space="0" w:color="auto"/>
              <w:bottom w:val="single" w:sz="4" w:space="0" w:color="auto"/>
              <w:right w:val="single" w:sz="4" w:space="0" w:color="auto"/>
            </w:tcBorders>
            <w:vAlign w:val="center"/>
          </w:tcPr>
          <w:p w:rsidR="00DE3850" w:rsidRPr="003C1B84" w:rsidRDefault="00DE3850" w:rsidP="00635B5D">
            <w:pP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E3850" w:rsidRPr="003C1B84" w:rsidRDefault="00DE3850" w:rsidP="00635B5D">
            <w:pPr>
              <w:rPr>
                <w:rFonts w:ascii="Times New Roman" w:hAnsi="Times New Roman"/>
              </w:rPr>
            </w:pPr>
            <w:r w:rsidRPr="003C1B84">
              <w:rPr>
                <w:rFonts w:ascii="Times New Roman" w:hAnsi="Times New Roman"/>
              </w:rPr>
              <w:t>Давалёва Л.Т.</w:t>
            </w:r>
          </w:p>
        </w:tc>
        <w:tc>
          <w:tcPr>
            <w:tcW w:w="1559" w:type="dxa"/>
            <w:tcBorders>
              <w:top w:val="single" w:sz="4" w:space="0" w:color="auto"/>
              <w:left w:val="single" w:sz="4" w:space="0" w:color="auto"/>
              <w:bottom w:val="single" w:sz="4" w:space="0" w:color="auto"/>
              <w:right w:val="single" w:sz="4" w:space="0" w:color="auto"/>
            </w:tcBorders>
            <w:vAlign w:val="center"/>
          </w:tcPr>
          <w:p w:rsidR="00DE3850" w:rsidRPr="003C1B84" w:rsidRDefault="00DE3850" w:rsidP="00635B5D">
            <w:pPr>
              <w:rPr>
                <w:rFonts w:ascii="Times New Roman" w:hAnsi="Times New Roman"/>
              </w:rPr>
            </w:pPr>
            <w:r w:rsidRPr="003C1B84">
              <w:rPr>
                <w:rFonts w:ascii="Times New Roman" w:hAnsi="Times New Roman"/>
              </w:rPr>
              <w:t>Учитель начальных классов</w:t>
            </w:r>
          </w:p>
        </w:tc>
        <w:tc>
          <w:tcPr>
            <w:tcW w:w="1276" w:type="dxa"/>
            <w:tcBorders>
              <w:top w:val="single" w:sz="4" w:space="0" w:color="auto"/>
              <w:left w:val="single" w:sz="4" w:space="0" w:color="auto"/>
              <w:bottom w:val="single" w:sz="4" w:space="0" w:color="auto"/>
              <w:right w:val="single" w:sz="4" w:space="0" w:color="auto"/>
            </w:tcBorders>
          </w:tcPr>
          <w:p w:rsidR="00DE3850" w:rsidRPr="003C1B84" w:rsidRDefault="00DE3850" w:rsidP="00635B5D">
            <w:pPr>
              <w:pStyle w:val="af9"/>
              <w:spacing w:after="0" w:afterAutospacing="0" w:line="172" w:lineRule="atLeast"/>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DE3850" w:rsidRPr="003C1B84" w:rsidRDefault="00DE3850" w:rsidP="00635B5D">
            <w:pPr>
              <w:pStyle w:val="af9"/>
              <w:spacing w:after="0" w:afterAutospacing="0" w:line="172" w:lineRule="atLeast"/>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DE3850" w:rsidRPr="003C1B84" w:rsidRDefault="00DE3850" w:rsidP="00635B5D">
            <w:pPr>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rsidR="00DE3850" w:rsidRPr="003C1B84" w:rsidRDefault="00DE3850" w:rsidP="00635B5D">
            <w:pPr>
              <w:rPr>
                <w:rFonts w:ascii="Times New Roman" w:hAnsi="Times New Roman"/>
              </w:rPr>
            </w:pPr>
            <w:r w:rsidRPr="003C1B84">
              <w:rPr>
                <w:rFonts w:ascii="Times New Roman" w:hAnsi="Times New Roman"/>
              </w:rPr>
              <w:t>Олимпиада учителей начальных классов</w:t>
            </w:r>
          </w:p>
        </w:tc>
        <w:tc>
          <w:tcPr>
            <w:tcW w:w="1413" w:type="dxa"/>
            <w:tcBorders>
              <w:top w:val="single" w:sz="4" w:space="0" w:color="auto"/>
              <w:left w:val="single" w:sz="4" w:space="0" w:color="auto"/>
              <w:bottom w:val="single" w:sz="4" w:space="0" w:color="auto"/>
              <w:right w:val="single" w:sz="4" w:space="0" w:color="auto"/>
            </w:tcBorders>
          </w:tcPr>
          <w:p w:rsidR="00DE3850" w:rsidRPr="003C1B84" w:rsidRDefault="00DE3850" w:rsidP="00635B5D">
            <w:pPr>
              <w:pStyle w:val="af9"/>
              <w:spacing w:after="0" w:afterAutospacing="0" w:line="172" w:lineRule="atLeast"/>
              <w:jc w:val="both"/>
              <w:rPr>
                <w:rFonts w:ascii="Times New Roman" w:hAnsi="Times New Roman"/>
              </w:rPr>
            </w:pPr>
            <w:r>
              <w:rPr>
                <w:rFonts w:ascii="Times New Roman" w:hAnsi="Times New Roman"/>
              </w:rPr>
              <w:t>Участник</w:t>
            </w:r>
          </w:p>
        </w:tc>
      </w:tr>
      <w:tr w:rsidR="00DE3850" w:rsidRPr="003C1B84" w:rsidTr="00635B5D">
        <w:trPr>
          <w:trHeight w:val="172"/>
        </w:trPr>
        <w:tc>
          <w:tcPr>
            <w:tcW w:w="427" w:type="dxa"/>
            <w:tcBorders>
              <w:top w:val="single" w:sz="4" w:space="0" w:color="auto"/>
              <w:left w:val="single" w:sz="4" w:space="0" w:color="auto"/>
              <w:bottom w:val="single" w:sz="4" w:space="0" w:color="auto"/>
              <w:right w:val="single" w:sz="4" w:space="0" w:color="auto"/>
            </w:tcBorders>
            <w:vAlign w:val="center"/>
          </w:tcPr>
          <w:p w:rsidR="00DE3850" w:rsidRPr="003C1B84" w:rsidRDefault="00DE3850" w:rsidP="00635B5D">
            <w:pP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DE3850" w:rsidRPr="003C1B84" w:rsidRDefault="00DE3850" w:rsidP="00635B5D">
            <w:pPr>
              <w:rPr>
                <w:rFonts w:ascii="Times New Roman" w:hAnsi="Times New Roman"/>
              </w:rPr>
            </w:pPr>
            <w:r w:rsidRPr="003C1B84">
              <w:rPr>
                <w:rFonts w:ascii="Times New Roman" w:hAnsi="Times New Roman"/>
              </w:rPr>
              <w:t>Баширова Х.З.</w:t>
            </w:r>
          </w:p>
        </w:tc>
        <w:tc>
          <w:tcPr>
            <w:tcW w:w="1559" w:type="dxa"/>
            <w:tcBorders>
              <w:top w:val="single" w:sz="4" w:space="0" w:color="auto"/>
              <w:left w:val="single" w:sz="4" w:space="0" w:color="auto"/>
              <w:bottom w:val="single" w:sz="4" w:space="0" w:color="auto"/>
              <w:right w:val="single" w:sz="4" w:space="0" w:color="auto"/>
            </w:tcBorders>
            <w:vAlign w:val="center"/>
          </w:tcPr>
          <w:p w:rsidR="00DE3850" w:rsidRPr="003C1B84" w:rsidRDefault="00DE3850" w:rsidP="00635B5D">
            <w:pPr>
              <w:rPr>
                <w:rFonts w:ascii="Times New Roman" w:hAnsi="Times New Roman"/>
              </w:rPr>
            </w:pPr>
            <w:r w:rsidRPr="003C1B84">
              <w:rPr>
                <w:rFonts w:ascii="Times New Roman" w:hAnsi="Times New Roman"/>
              </w:rPr>
              <w:t>Учитель начальных классов</w:t>
            </w:r>
          </w:p>
        </w:tc>
        <w:tc>
          <w:tcPr>
            <w:tcW w:w="1276" w:type="dxa"/>
            <w:tcBorders>
              <w:top w:val="single" w:sz="4" w:space="0" w:color="auto"/>
              <w:left w:val="single" w:sz="4" w:space="0" w:color="auto"/>
              <w:bottom w:val="single" w:sz="4" w:space="0" w:color="auto"/>
              <w:right w:val="single" w:sz="4" w:space="0" w:color="auto"/>
            </w:tcBorders>
          </w:tcPr>
          <w:p w:rsidR="00DE3850" w:rsidRPr="003C1B84" w:rsidRDefault="00DE3850" w:rsidP="00635B5D">
            <w:pPr>
              <w:pStyle w:val="af9"/>
              <w:spacing w:after="0" w:afterAutospacing="0" w:line="172" w:lineRule="atLeast"/>
              <w:jc w:val="both"/>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DE3850" w:rsidRPr="003C1B84" w:rsidRDefault="00DE3850" w:rsidP="00635B5D">
            <w:pPr>
              <w:pStyle w:val="af9"/>
              <w:spacing w:after="0" w:afterAutospacing="0" w:line="172" w:lineRule="atLeast"/>
              <w:jc w:val="both"/>
              <w:rPr>
                <w:rFonts w:ascii="Times New Roman" w:hAnsi="Times New Roman"/>
              </w:rPr>
            </w:pPr>
          </w:p>
        </w:tc>
        <w:tc>
          <w:tcPr>
            <w:tcW w:w="1559" w:type="dxa"/>
            <w:tcBorders>
              <w:top w:val="single" w:sz="4" w:space="0" w:color="auto"/>
              <w:left w:val="single" w:sz="4" w:space="0" w:color="auto"/>
              <w:bottom w:val="single" w:sz="4" w:space="0" w:color="auto"/>
              <w:right w:val="single" w:sz="4" w:space="0" w:color="auto"/>
            </w:tcBorders>
          </w:tcPr>
          <w:p w:rsidR="00DE3850" w:rsidRPr="003C1B84" w:rsidRDefault="00DE3850" w:rsidP="00635B5D">
            <w:pPr>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rsidR="00DE3850" w:rsidRPr="003C1B84" w:rsidRDefault="00DE3850" w:rsidP="00635B5D">
            <w:pPr>
              <w:rPr>
                <w:rFonts w:ascii="Times New Roman" w:hAnsi="Times New Roman"/>
              </w:rPr>
            </w:pPr>
            <w:r w:rsidRPr="003C1B84">
              <w:rPr>
                <w:rFonts w:ascii="Times New Roman" w:hAnsi="Times New Roman"/>
              </w:rPr>
              <w:t>Олимпиада учителей начальных классов</w:t>
            </w:r>
          </w:p>
        </w:tc>
        <w:tc>
          <w:tcPr>
            <w:tcW w:w="1413" w:type="dxa"/>
            <w:tcBorders>
              <w:top w:val="single" w:sz="4" w:space="0" w:color="auto"/>
              <w:left w:val="single" w:sz="4" w:space="0" w:color="auto"/>
              <w:bottom w:val="single" w:sz="4" w:space="0" w:color="auto"/>
              <w:right w:val="single" w:sz="4" w:space="0" w:color="auto"/>
            </w:tcBorders>
          </w:tcPr>
          <w:p w:rsidR="00DE3850" w:rsidRPr="003C1B84" w:rsidRDefault="00DE3850" w:rsidP="00635B5D">
            <w:pPr>
              <w:pStyle w:val="af9"/>
              <w:spacing w:after="0" w:afterAutospacing="0" w:line="172" w:lineRule="atLeast"/>
              <w:jc w:val="both"/>
              <w:rPr>
                <w:rFonts w:ascii="Times New Roman" w:hAnsi="Times New Roman"/>
              </w:rPr>
            </w:pPr>
            <w:r>
              <w:rPr>
                <w:rFonts w:ascii="Times New Roman" w:hAnsi="Times New Roman"/>
              </w:rPr>
              <w:t>Участник</w:t>
            </w:r>
          </w:p>
        </w:tc>
      </w:tr>
    </w:tbl>
    <w:p w:rsidR="00DE3850" w:rsidRPr="009022B2" w:rsidRDefault="00DE3850" w:rsidP="00DE3850">
      <w:pPr>
        <w:rPr>
          <w:rFonts w:ascii="Times New Roman" w:hAnsi="Times New Roman"/>
          <w:b/>
          <w:sz w:val="24"/>
          <w:szCs w:val="24"/>
        </w:rPr>
      </w:pPr>
    </w:p>
    <w:p w:rsidR="00DE3850" w:rsidRPr="00E439A6" w:rsidRDefault="00DE3850" w:rsidP="00DE3850">
      <w:pPr>
        <w:pStyle w:val="a4"/>
        <w:rPr>
          <w:rFonts w:ascii="Times New Roman" w:hAnsi="Times New Roman"/>
          <w:sz w:val="24"/>
          <w:szCs w:val="24"/>
        </w:rPr>
      </w:pPr>
      <w:r w:rsidRPr="00E439A6">
        <w:rPr>
          <w:rFonts w:ascii="Times New Roman" w:hAnsi="Times New Roman"/>
          <w:b/>
          <w:sz w:val="24"/>
          <w:szCs w:val="24"/>
        </w:rPr>
        <w:t>Участие учителей в соревнованиях</w:t>
      </w:r>
      <w:r w:rsidRPr="00E439A6">
        <w:rPr>
          <w:rFonts w:ascii="Times New Roman" w:hAnsi="Times New Roman"/>
          <w:b/>
          <w:color w:val="008000"/>
          <w:sz w:val="24"/>
          <w:szCs w:val="24"/>
        </w:rPr>
        <w:t> </w:t>
      </w: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1701"/>
        <w:gridCol w:w="1418"/>
        <w:gridCol w:w="1276"/>
        <w:gridCol w:w="1134"/>
        <w:gridCol w:w="1559"/>
        <w:gridCol w:w="1843"/>
        <w:gridCol w:w="1417"/>
      </w:tblGrid>
      <w:tr w:rsidR="00DE3850" w:rsidRPr="00E439A6" w:rsidTr="00635B5D">
        <w:trPr>
          <w:trHeight w:val="479"/>
        </w:trPr>
        <w:tc>
          <w:tcPr>
            <w:tcW w:w="426" w:type="dxa"/>
            <w:vMerge w:val="restart"/>
            <w:tcBorders>
              <w:top w:val="single" w:sz="4" w:space="0" w:color="auto"/>
              <w:left w:val="single" w:sz="4" w:space="0" w:color="auto"/>
              <w:bottom w:val="single" w:sz="4" w:space="0" w:color="auto"/>
              <w:right w:val="single" w:sz="4" w:space="0" w:color="auto"/>
            </w:tcBorders>
            <w:hideMark/>
          </w:tcPr>
          <w:p w:rsidR="00DE3850" w:rsidRPr="00992A92" w:rsidRDefault="00DE3850" w:rsidP="00635B5D">
            <w:pPr>
              <w:spacing w:before="100" w:beforeAutospacing="1"/>
              <w:jc w:val="both"/>
              <w:rPr>
                <w:rFonts w:ascii="Times New Roman" w:hAnsi="Times New Roman"/>
                <w:b/>
                <w:sz w:val="24"/>
                <w:szCs w:val="24"/>
              </w:rPr>
            </w:pPr>
            <w:r w:rsidRPr="00992A92">
              <w:rPr>
                <w:rFonts w:ascii="Times New Roman" w:hAnsi="Times New Roman"/>
                <w:b/>
                <w:sz w:val="24"/>
                <w:szCs w:val="24"/>
              </w:rPr>
              <w:t>№</w:t>
            </w:r>
          </w:p>
        </w:tc>
        <w:tc>
          <w:tcPr>
            <w:tcW w:w="1701" w:type="dxa"/>
            <w:vMerge w:val="restart"/>
            <w:tcBorders>
              <w:top w:val="single" w:sz="4" w:space="0" w:color="auto"/>
              <w:left w:val="single" w:sz="4" w:space="0" w:color="auto"/>
              <w:bottom w:val="single" w:sz="4" w:space="0" w:color="auto"/>
              <w:right w:val="single" w:sz="4" w:space="0" w:color="auto"/>
            </w:tcBorders>
            <w:hideMark/>
          </w:tcPr>
          <w:p w:rsidR="00DE3850" w:rsidRPr="00992A92" w:rsidRDefault="00DE3850" w:rsidP="00635B5D">
            <w:pPr>
              <w:spacing w:before="100" w:beforeAutospacing="1"/>
              <w:jc w:val="both"/>
              <w:rPr>
                <w:rFonts w:ascii="Times New Roman" w:hAnsi="Times New Roman"/>
                <w:b/>
                <w:sz w:val="24"/>
                <w:szCs w:val="24"/>
              </w:rPr>
            </w:pPr>
            <w:r w:rsidRPr="00992A92">
              <w:rPr>
                <w:rFonts w:ascii="Times New Roman" w:hAnsi="Times New Roman"/>
                <w:b/>
                <w:sz w:val="24"/>
                <w:szCs w:val="24"/>
              </w:rPr>
              <w:t>ФИО</w:t>
            </w:r>
          </w:p>
        </w:tc>
        <w:tc>
          <w:tcPr>
            <w:tcW w:w="1418" w:type="dxa"/>
            <w:vMerge w:val="restart"/>
            <w:tcBorders>
              <w:top w:val="single" w:sz="4" w:space="0" w:color="auto"/>
              <w:left w:val="single" w:sz="4" w:space="0" w:color="auto"/>
              <w:bottom w:val="single" w:sz="4" w:space="0" w:color="auto"/>
              <w:right w:val="single" w:sz="4" w:space="0" w:color="auto"/>
            </w:tcBorders>
            <w:hideMark/>
          </w:tcPr>
          <w:p w:rsidR="00DE3850" w:rsidRPr="00992A92" w:rsidRDefault="00DE3850" w:rsidP="00635B5D">
            <w:pPr>
              <w:spacing w:before="100" w:beforeAutospacing="1"/>
              <w:jc w:val="both"/>
              <w:rPr>
                <w:rFonts w:ascii="Times New Roman" w:hAnsi="Times New Roman"/>
                <w:b/>
                <w:sz w:val="24"/>
                <w:szCs w:val="24"/>
              </w:rPr>
            </w:pPr>
            <w:r w:rsidRPr="00992A92">
              <w:rPr>
                <w:rFonts w:ascii="Times New Roman" w:hAnsi="Times New Roman"/>
                <w:b/>
                <w:sz w:val="24"/>
                <w:szCs w:val="24"/>
              </w:rPr>
              <w:t>Должность</w:t>
            </w:r>
          </w:p>
        </w:tc>
        <w:tc>
          <w:tcPr>
            <w:tcW w:w="5812" w:type="dxa"/>
            <w:gridSpan w:val="4"/>
            <w:tcBorders>
              <w:top w:val="single" w:sz="4" w:space="0" w:color="auto"/>
              <w:left w:val="single" w:sz="4" w:space="0" w:color="auto"/>
              <w:bottom w:val="single" w:sz="4" w:space="0" w:color="auto"/>
              <w:right w:val="single" w:sz="4" w:space="0" w:color="auto"/>
            </w:tcBorders>
            <w:hideMark/>
          </w:tcPr>
          <w:p w:rsidR="00DE3850" w:rsidRPr="00992A92" w:rsidRDefault="00DE3850" w:rsidP="00635B5D">
            <w:pPr>
              <w:spacing w:before="100" w:beforeAutospacing="1"/>
              <w:rPr>
                <w:rFonts w:ascii="Times New Roman" w:hAnsi="Times New Roman"/>
                <w:b/>
                <w:sz w:val="24"/>
                <w:szCs w:val="24"/>
              </w:rPr>
            </w:pPr>
            <w:r w:rsidRPr="00992A92">
              <w:rPr>
                <w:rFonts w:ascii="Times New Roman" w:hAnsi="Times New Roman"/>
                <w:b/>
                <w:sz w:val="24"/>
                <w:szCs w:val="24"/>
              </w:rPr>
              <w:t xml:space="preserve">                               Название мероприятия уровень</w:t>
            </w:r>
          </w:p>
        </w:tc>
        <w:tc>
          <w:tcPr>
            <w:tcW w:w="1417" w:type="dxa"/>
            <w:tcBorders>
              <w:top w:val="single" w:sz="4" w:space="0" w:color="auto"/>
              <w:left w:val="single" w:sz="4" w:space="0" w:color="auto"/>
              <w:bottom w:val="single" w:sz="4" w:space="0" w:color="auto"/>
              <w:right w:val="single" w:sz="4" w:space="0" w:color="auto"/>
            </w:tcBorders>
            <w:hideMark/>
          </w:tcPr>
          <w:p w:rsidR="00DE3850" w:rsidRPr="00992A92" w:rsidRDefault="00DE3850" w:rsidP="00635B5D">
            <w:pPr>
              <w:spacing w:before="100" w:beforeAutospacing="1"/>
              <w:jc w:val="center"/>
              <w:rPr>
                <w:rFonts w:ascii="Times New Roman" w:hAnsi="Times New Roman"/>
                <w:b/>
                <w:sz w:val="24"/>
                <w:szCs w:val="24"/>
              </w:rPr>
            </w:pPr>
            <w:r w:rsidRPr="00992A92">
              <w:rPr>
                <w:rFonts w:ascii="Times New Roman" w:hAnsi="Times New Roman"/>
                <w:b/>
                <w:sz w:val="24"/>
                <w:szCs w:val="24"/>
              </w:rPr>
              <w:t>Результат</w:t>
            </w:r>
          </w:p>
        </w:tc>
      </w:tr>
      <w:tr w:rsidR="00DE3850" w:rsidRPr="00E439A6" w:rsidTr="00635B5D">
        <w:trPr>
          <w:trHeight w:val="172"/>
        </w:trPr>
        <w:tc>
          <w:tcPr>
            <w:tcW w:w="426" w:type="dxa"/>
            <w:vMerge/>
            <w:tcBorders>
              <w:top w:val="single" w:sz="4" w:space="0" w:color="auto"/>
              <w:left w:val="single" w:sz="4" w:space="0" w:color="auto"/>
              <w:bottom w:val="single" w:sz="4" w:space="0" w:color="auto"/>
              <w:right w:val="single" w:sz="4" w:space="0" w:color="auto"/>
            </w:tcBorders>
            <w:vAlign w:val="center"/>
            <w:hideMark/>
          </w:tcPr>
          <w:p w:rsidR="00DE3850" w:rsidRPr="00992A92" w:rsidRDefault="00DE3850" w:rsidP="00635B5D">
            <w:pPr>
              <w:rPr>
                <w:rFonts w:ascii="Times New Roman" w:hAnsi="Times New Roman"/>
                <w:b/>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E3850" w:rsidRPr="00992A92" w:rsidRDefault="00DE3850" w:rsidP="00635B5D">
            <w:pPr>
              <w:rPr>
                <w:rFonts w:ascii="Times New Roman" w:hAnsi="Times New Roman"/>
                <w:b/>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E3850" w:rsidRPr="00992A92" w:rsidRDefault="00DE3850" w:rsidP="00635B5D">
            <w:pPr>
              <w:rPr>
                <w:rFonts w:ascii="Times New Roman" w:hAnsi="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DE3850" w:rsidRPr="00992A92" w:rsidRDefault="00DE3850" w:rsidP="00635B5D">
            <w:pPr>
              <w:spacing w:before="100" w:beforeAutospacing="1" w:line="172" w:lineRule="atLeast"/>
              <w:jc w:val="both"/>
              <w:rPr>
                <w:rFonts w:ascii="Times New Roman" w:hAnsi="Times New Roman"/>
                <w:b/>
                <w:sz w:val="24"/>
                <w:szCs w:val="24"/>
              </w:rPr>
            </w:pPr>
            <w:r w:rsidRPr="00992A92">
              <w:rPr>
                <w:rFonts w:ascii="Times New Roman" w:hAnsi="Times New Roman"/>
                <w:b/>
                <w:sz w:val="24"/>
                <w:szCs w:val="24"/>
              </w:rPr>
              <w:t>Международный</w:t>
            </w:r>
          </w:p>
        </w:tc>
        <w:tc>
          <w:tcPr>
            <w:tcW w:w="1134" w:type="dxa"/>
            <w:tcBorders>
              <w:top w:val="single" w:sz="4" w:space="0" w:color="auto"/>
              <w:left w:val="single" w:sz="4" w:space="0" w:color="auto"/>
              <w:bottom w:val="single" w:sz="4" w:space="0" w:color="auto"/>
              <w:right w:val="single" w:sz="4" w:space="0" w:color="auto"/>
            </w:tcBorders>
            <w:hideMark/>
          </w:tcPr>
          <w:p w:rsidR="00DE3850" w:rsidRPr="00992A92" w:rsidRDefault="00DE3850" w:rsidP="00635B5D">
            <w:pPr>
              <w:spacing w:before="100" w:beforeAutospacing="1" w:line="172" w:lineRule="atLeast"/>
              <w:jc w:val="both"/>
              <w:rPr>
                <w:rFonts w:ascii="Times New Roman" w:hAnsi="Times New Roman"/>
                <w:b/>
                <w:sz w:val="24"/>
                <w:szCs w:val="24"/>
              </w:rPr>
            </w:pPr>
            <w:r w:rsidRPr="00992A92">
              <w:rPr>
                <w:rFonts w:ascii="Times New Roman" w:hAnsi="Times New Roman"/>
                <w:b/>
                <w:sz w:val="24"/>
                <w:szCs w:val="24"/>
              </w:rPr>
              <w:t>Всероссийский</w:t>
            </w:r>
          </w:p>
        </w:tc>
        <w:tc>
          <w:tcPr>
            <w:tcW w:w="1559" w:type="dxa"/>
            <w:tcBorders>
              <w:top w:val="single" w:sz="4" w:space="0" w:color="auto"/>
              <w:left w:val="single" w:sz="4" w:space="0" w:color="auto"/>
              <w:bottom w:val="single" w:sz="4" w:space="0" w:color="auto"/>
              <w:right w:val="single" w:sz="4" w:space="0" w:color="auto"/>
            </w:tcBorders>
            <w:hideMark/>
          </w:tcPr>
          <w:p w:rsidR="00DE3850" w:rsidRPr="00992A92" w:rsidRDefault="00DE3850" w:rsidP="00635B5D">
            <w:pPr>
              <w:spacing w:before="100" w:beforeAutospacing="1" w:line="172" w:lineRule="atLeast"/>
              <w:jc w:val="both"/>
              <w:rPr>
                <w:rFonts w:ascii="Times New Roman" w:hAnsi="Times New Roman"/>
                <w:b/>
                <w:sz w:val="24"/>
                <w:szCs w:val="24"/>
              </w:rPr>
            </w:pPr>
            <w:r w:rsidRPr="00992A92">
              <w:rPr>
                <w:rFonts w:ascii="Times New Roman" w:hAnsi="Times New Roman"/>
                <w:b/>
                <w:sz w:val="24"/>
                <w:szCs w:val="24"/>
              </w:rPr>
              <w:t>Областной</w:t>
            </w:r>
          </w:p>
        </w:tc>
        <w:tc>
          <w:tcPr>
            <w:tcW w:w="1843" w:type="dxa"/>
            <w:tcBorders>
              <w:top w:val="single" w:sz="4" w:space="0" w:color="auto"/>
              <w:left w:val="single" w:sz="4" w:space="0" w:color="auto"/>
              <w:bottom w:val="single" w:sz="4" w:space="0" w:color="auto"/>
              <w:right w:val="single" w:sz="4" w:space="0" w:color="auto"/>
            </w:tcBorders>
            <w:hideMark/>
          </w:tcPr>
          <w:p w:rsidR="00DE3850" w:rsidRPr="00992A92" w:rsidRDefault="00DE3850" w:rsidP="00635B5D">
            <w:pPr>
              <w:spacing w:before="100" w:beforeAutospacing="1" w:line="172" w:lineRule="atLeast"/>
              <w:jc w:val="both"/>
              <w:rPr>
                <w:rFonts w:ascii="Times New Roman" w:hAnsi="Times New Roman"/>
                <w:b/>
                <w:sz w:val="24"/>
                <w:szCs w:val="24"/>
              </w:rPr>
            </w:pPr>
            <w:r w:rsidRPr="00992A92">
              <w:rPr>
                <w:rFonts w:ascii="Times New Roman" w:hAnsi="Times New Roman"/>
                <w:b/>
                <w:sz w:val="24"/>
                <w:szCs w:val="24"/>
              </w:rPr>
              <w:t>Районный</w:t>
            </w:r>
          </w:p>
        </w:tc>
        <w:tc>
          <w:tcPr>
            <w:tcW w:w="1417" w:type="dxa"/>
            <w:tcBorders>
              <w:top w:val="single" w:sz="4" w:space="0" w:color="auto"/>
              <w:left w:val="single" w:sz="4" w:space="0" w:color="auto"/>
              <w:bottom w:val="single" w:sz="4" w:space="0" w:color="auto"/>
              <w:right w:val="single" w:sz="4" w:space="0" w:color="auto"/>
            </w:tcBorders>
            <w:hideMark/>
          </w:tcPr>
          <w:p w:rsidR="00DE3850" w:rsidRPr="00992A92" w:rsidRDefault="00DE3850" w:rsidP="00635B5D">
            <w:pPr>
              <w:spacing w:before="100" w:beforeAutospacing="1" w:line="172" w:lineRule="atLeast"/>
              <w:jc w:val="both"/>
              <w:rPr>
                <w:rFonts w:ascii="Times New Roman" w:hAnsi="Times New Roman"/>
                <w:b/>
                <w:sz w:val="24"/>
                <w:szCs w:val="24"/>
              </w:rPr>
            </w:pPr>
            <w:r w:rsidRPr="00992A92">
              <w:rPr>
                <w:rFonts w:ascii="Times New Roman" w:hAnsi="Times New Roman"/>
                <w:b/>
                <w:sz w:val="24"/>
                <w:szCs w:val="24"/>
              </w:rPr>
              <w:t> </w:t>
            </w:r>
          </w:p>
        </w:tc>
      </w:tr>
      <w:tr w:rsidR="00DE3850" w:rsidRPr="00E439A6" w:rsidTr="00635B5D">
        <w:trPr>
          <w:trHeight w:val="172"/>
        </w:trPr>
        <w:tc>
          <w:tcPr>
            <w:tcW w:w="426" w:type="dxa"/>
            <w:tcBorders>
              <w:top w:val="single" w:sz="4" w:space="0" w:color="auto"/>
              <w:left w:val="single" w:sz="4" w:space="0" w:color="auto"/>
              <w:bottom w:val="single" w:sz="4" w:space="0" w:color="auto"/>
              <w:right w:val="single" w:sz="4" w:space="0" w:color="auto"/>
            </w:tcBorders>
            <w:vAlign w:val="center"/>
          </w:tcPr>
          <w:p w:rsidR="00DE3850" w:rsidRPr="00E439A6" w:rsidRDefault="00DE3850" w:rsidP="00635B5D">
            <w:pPr>
              <w:rPr>
                <w:rFonts w:ascii="Times New Roman" w:hAnsi="Times New Roman"/>
                <w:sz w:val="24"/>
                <w:szCs w:val="24"/>
              </w:rPr>
            </w:pPr>
            <w:r w:rsidRPr="00E439A6">
              <w:rPr>
                <w:rFonts w:ascii="Times New Roman" w:hAnsi="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vAlign w:val="center"/>
          </w:tcPr>
          <w:p w:rsidR="00DE3850" w:rsidRPr="00E439A6" w:rsidRDefault="00DE3850" w:rsidP="00635B5D">
            <w:pPr>
              <w:rPr>
                <w:rFonts w:ascii="Times New Roman" w:hAnsi="Times New Roman"/>
                <w:sz w:val="24"/>
                <w:szCs w:val="24"/>
              </w:rPr>
            </w:pPr>
            <w:r w:rsidRPr="00E439A6">
              <w:rPr>
                <w:rFonts w:ascii="Times New Roman" w:hAnsi="Times New Roman"/>
                <w:sz w:val="24"/>
                <w:szCs w:val="24"/>
              </w:rPr>
              <w:t>Нигматуллин Х.Т.</w:t>
            </w:r>
          </w:p>
        </w:tc>
        <w:tc>
          <w:tcPr>
            <w:tcW w:w="1418" w:type="dxa"/>
            <w:tcBorders>
              <w:top w:val="single" w:sz="4" w:space="0" w:color="auto"/>
              <w:left w:val="single" w:sz="4" w:space="0" w:color="auto"/>
              <w:bottom w:val="single" w:sz="4" w:space="0" w:color="auto"/>
              <w:right w:val="single" w:sz="4" w:space="0" w:color="auto"/>
            </w:tcBorders>
            <w:vAlign w:val="center"/>
          </w:tcPr>
          <w:p w:rsidR="00DE3850" w:rsidRPr="00E439A6" w:rsidRDefault="00DE3850" w:rsidP="00635B5D">
            <w:pPr>
              <w:rPr>
                <w:rFonts w:ascii="Times New Roman" w:hAnsi="Times New Roman"/>
                <w:sz w:val="24"/>
                <w:szCs w:val="24"/>
              </w:rPr>
            </w:pPr>
            <w:r>
              <w:rPr>
                <w:rFonts w:ascii="Times New Roman" w:hAnsi="Times New Roman"/>
                <w:sz w:val="24"/>
                <w:szCs w:val="24"/>
              </w:rPr>
              <w:t xml:space="preserve">Учитель </w:t>
            </w:r>
            <w:r w:rsidRPr="00E439A6">
              <w:rPr>
                <w:rFonts w:ascii="Times New Roman" w:hAnsi="Times New Roman"/>
                <w:sz w:val="24"/>
                <w:szCs w:val="24"/>
              </w:rPr>
              <w:t>физической культуры</w:t>
            </w:r>
          </w:p>
        </w:tc>
        <w:tc>
          <w:tcPr>
            <w:tcW w:w="1276" w:type="dxa"/>
            <w:tcBorders>
              <w:top w:val="single" w:sz="4" w:space="0" w:color="auto"/>
              <w:left w:val="single" w:sz="4" w:space="0" w:color="auto"/>
              <w:bottom w:val="single" w:sz="4" w:space="0" w:color="auto"/>
              <w:right w:val="single" w:sz="4" w:space="0" w:color="auto"/>
            </w:tcBorders>
          </w:tcPr>
          <w:p w:rsidR="00DE3850" w:rsidRPr="00E439A6" w:rsidRDefault="00DE3850" w:rsidP="00635B5D">
            <w:pPr>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E3850" w:rsidRPr="00E439A6" w:rsidRDefault="00DE3850" w:rsidP="00635B5D">
            <w:pP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DE3850" w:rsidRPr="00E439A6" w:rsidRDefault="00DE3850" w:rsidP="00635B5D">
            <w:pPr>
              <w:rPr>
                <w:rFonts w:ascii="Times New Roman" w:hAnsi="Times New Roman"/>
                <w:sz w:val="24"/>
                <w:szCs w:val="24"/>
              </w:rPr>
            </w:pPr>
            <w:r>
              <w:rPr>
                <w:rFonts w:ascii="Times New Roman" w:hAnsi="Times New Roman"/>
                <w:sz w:val="24"/>
                <w:szCs w:val="24"/>
              </w:rPr>
              <w:t xml:space="preserve">Папа, мама, я – </w:t>
            </w:r>
            <w:r w:rsidRPr="00E439A6">
              <w:rPr>
                <w:rFonts w:ascii="Times New Roman" w:hAnsi="Times New Roman"/>
                <w:sz w:val="24"/>
                <w:szCs w:val="24"/>
              </w:rPr>
              <w:t xml:space="preserve">спортивная </w:t>
            </w:r>
            <w:r>
              <w:rPr>
                <w:rFonts w:ascii="Times New Roman" w:hAnsi="Times New Roman"/>
                <w:sz w:val="24"/>
                <w:szCs w:val="24"/>
              </w:rPr>
              <w:t>семья</w:t>
            </w:r>
          </w:p>
        </w:tc>
        <w:tc>
          <w:tcPr>
            <w:tcW w:w="1843" w:type="dxa"/>
            <w:tcBorders>
              <w:top w:val="single" w:sz="4" w:space="0" w:color="auto"/>
              <w:left w:val="single" w:sz="4" w:space="0" w:color="auto"/>
              <w:bottom w:val="single" w:sz="4" w:space="0" w:color="auto"/>
              <w:right w:val="single" w:sz="4" w:space="0" w:color="auto"/>
            </w:tcBorders>
          </w:tcPr>
          <w:p w:rsidR="00DE3850" w:rsidRPr="00E439A6" w:rsidRDefault="00DE3850" w:rsidP="00635B5D">
            <w:pPr>
              <w:jc w:val="center"/>
              <w:rPr>
                <w:rFonts w:ascii="Times New Roman" w:hAnsi="Times New Roman"/>
                <w:sz w:val="24"/>
                <w:szCs w:val="24"/>
              </w:rPr>
            </w:pPr>
            <w:r w:rsidRPr="00E439A6">
              <w:rPr>
                <w:rFonts w:ascii="Times New Roman" w:hAnsi="Times New Roman"/>
                <w:sz w:val="24"/>
                <w:szCs w:val="24"/>
              </w:rPr>
              <w:t>Открытие лыжного сезона</w:t>
            </w:r>
          </w:p>
        </w:tc>
        <w:tc>
          <w:tcPr>
            <w:tcW w:w="1417" w:type="dxa"/>
            <w:tcBorders>
              <w:top w:val="single" w:sz="4" w:space="0" w:color="auto"/>
              <w:left w:val="single" w:sz="4" w:space="0" w:color="auto"/>
              <w:bottom w:val="single" w:sz="4" w:space="0" w:color="auto"/>
              <w:right w:val="single" w:sz="4" w:space="0" w:color="auto"/>
            </w:tcBorders>
          </w:tcPr>
          <w:p w:rsidR="00DE3850" w:rsidRPr="00E439A6" w:rsidRDefault="00DE3850" w:rsidP="00635B5D">
            <w:pPr>
              <w:jc w:val="center"/>
              <w:rPr>
                <w:rFonts w:ascii="Times New Roman" w:hAnsi="Times New Roman"/>
                <w:sz w:val="24"/>
                <w:szCs w:val="24"/>
              </w:rPr>
            </w:pPr>
            <w:r w:rsidRPr="00E439A6">
              <w:rPr>
                <w:rFonts w:ascii="Times New Roman" w:hAnsi="Times New Roman"/>
                <w:sz w:val="24"/>
                <w:szCs w:val="24"/>
              </w:rPr>
              <w:t>Участник</w:t>
            </w:r>
          </w:p>
        </w:tc>
      </w:tr>
      <w:tr w:rsidR="00DE3850" w:rsidRPr="00E439A6" w:rsidTr="00635B5D">
        <w:trPr>
          <w:trHeight w:val="1035"/>
        </w:trPr>
        <w:tc>
          <w:tcPr>
            <w:tcW w:w="426" w:type="dxa"/>
            <w:vMerge w:val="restart"/>
            <w:tcBorders>
              <w:top w:val="single" w:sz="4" w:space="0" w:color="auto"/>
              <w:left w:val="single" w:sz="4" w:space="0" w:color="auto"/>
              <w:right w:val="single" w:sz="4" w:space="0" w:color="auto"/>
            </w:tcBorders>
            <w:vAlign w:val="center"/>
          </w:tcPr>
          <w:p w:rsidR="00DE3850" w:rsidRPr="00E439A6" w:rsidRDefault="00DE3850" w:rsidP="00635B5D">
            <w:pPr>
              <w:rPr>
                <w:rFonts w:ascii="Times New Roman" w:hAnsi="Times New Roman"/>
                <w:sz w:val="24"/>
                <w:szCs w:val="24"/>
              </w:rPr>
            </w:pPr>
            <w:r w:rsidRPr="00E439A6">
              <w:rPr>
                <w:rFonts w:ascii="Times New Roman" w:hAnsi="Times New Roman"/>
                <w:sz w:val="24"/>
                <w:szCs w:val="24"/>
              </w:rPr>
              <w:lastRenderedPageBreak/>
              <w:t>2</w:t>
            </w:r>
          </w:p>
        </w:tc>
        <w:tc>
          <w:tcPr>
            <w:tcW w:w="1701" w:type="dxa"/>
            <w:vMerge w:val="restart"/>
            <w:tcBorders>
              <w:top w:val="single" w:sz="4" w:space="0" w:color="auto"/>
              <w:left w:val="single" w:sz="4" w:space="0" w:color="auto"/>
              <w:right w:val="single" w:sz="4" w:space="0" w:color="auto"/>
            </w:tcBorders>
          </w:tcPr>
          <w:p w:rsidR="00DE3850" w:rsidRPr="00E439A6" w:rsidRDefault="00DE3850" w:rsidP="00635B5D">
            <w:pPr>
              <w:rPr>
                <w:rFonts w:ascii="Times New Roman" w:hAnsi="Times New Roman"/>
                <w:sz w:val="24"/>
                <w:szCs w:val="24"/>
              </w:rPr>
            </w:pPr>
            <w:r w:rsidRPr="00E439A6">
              <w:rPr>
                <w:rFonts w:ascii="Times New Roman" w:hAnsi="Times New Roman"/>
                <w:sz w:val="24"/>
                <w:szCs w:val="24"/>
              </w:rPr>
              <w:t>Барсукова Ф.Х.</w:t>
            </w:r>
          </w:p>
        </w:tc>
        <w:tc>
          <w:tcPr>
            <w:tcW w:w="1418" w:type="dxa"/>
            <w:vMerge w:val="restart"/>
            <w:tcBorders>
              <w:top w:val="single" w:sz="4" w:space="0" w:color="auto"/>
              <w:left w:val="single" w:sz="4" w:space="0" w:color="auto"/>
              <w:right w:val="single" w:sz="4" w:space="0" w:color="auto"/>
            </w:tcBorders>
          </w:tcPr>
          <w:p w:rsidR="00DE3850" w:rsidRPr="00E439A6" w:rsidRDefault="00DE3850" w:rsidP="00635B5D">
            <w:pPr>
              <w:rPr>
                <w:rFonts w:ascii="Times New Roman" w:hAnsi="Times New Roman"/>
                <w:sz w:val="24"/>
                <w:szCs w:val="24"/>
              </w:rPr>
            </w:pPr>
            <w:r w:rsidRPr="00E439A6">
              <w:rPr>
                <w:rFonts w:ascii="Times New Roman" w:hAnsi="Times New Roman"/>
                <w:sz w:val="24"/>
                <w:szCs w:val="24"/>
              </w:rPr>
              <w:t>Учитель немецкого языка</w:t>
            </w:r>
          </w:p>
        </w:tc>
        <w:tc>
          <w:tcPr>
            <w:tcW w:w="1276" w:type="dxa"/>
            <w:vMerge w:val="restart"/>
            <w:tcBorders>
              <w:top w:val="single" w:sz="4" w:space="0" w:color="auto"/>
              <w:left w:val="single" w:sz="4" w:space="0" w:color="auto"/>
              <w:right w:val="single" w:sz="4" w:space="0" w:color="auto"/>
            </w:tcBorders>
          </w:tcPr>
          <w:p w:rsidR="00DE3850" w:rsidRPr="00E439A6" w:rsidRDefault="00DE3850" w:rsidP="00635B5D">
            <w:pPr>
              <w:rPr>
                <w:rFonts w:ascii="Times New Roman" w:hAnsi="Times New Roman"/>
                <w:sz w:val="24"/>
                <w:szCs w:val="24"/>
              </w:rPr>
            </w:pPr>
          </w:p>
        </w:tc>
        <w:tc>
          <w:tcPr>
            <w:tcW w:w="1134" w:type="dxa"/>
            <w:vMerge w:val="restart"/>
            <w:tcBorders>
              <w:top w:val="single" w:sz="4" w:space="0" w:color="auto"/>
              <w:left w:val="single" w:sz="4" w:space="0" w:color="auto"/>
              <w:right w:val="single" w:sz="4" w:space="0" w:color="auto"/>
            </w:tcBorders>
          </w:tcPr>
          <w:p w:rsidR="00DE3850" w:rsidRPr="00E439A6" w:rsidRDefault="00DE3850" w:rsidP="00635B5D">
            <w:pPr>
              <w:rPr>
                <w:rFonts w:ascii="Times New Roman" w:hAnsi="Times New Roman"/>
                <w:sz w:val="24"/>
                <w:szCs w:val="24"/>
              </w:rPr>
            </w:pPr>
          </w:p>
        </w:tc>
        <w:tc>
          <w:tcPr>
            <w:tcW w:w="1559" w:type="dxa"/>
            <w:vMerge w:val="restart"/>
            <w:tcBorders>
              <w:top w:val="single" w:sz="4" w:space="0" w:color="auto"/>
              <w:left w:val="single" w:sz="4" w:space="0" w:color="auto"/>
              <w:right w:val="single" w:sz="4" w:space="0" w:color="auto"/>
            </w:tcBorders>
          </w:tcPr>
          <w:p w:rsidR="00DE3850" w:rsidRPr="00E439A6" w:rsidRDefault="00DE3850" w:rsidP="00635B5D">
            <w:pP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DE3850" w:rsidRPr="00E439A6" w:rsidRDefault="00DE3850" w:rsidP="00635B5D">
            <w:pPr>
              <w:jc w:val="center"/>
              <w:rPr>
                <w:rFonts w:ascii="Times New Roman" w:hAnsi="Times New Roman"/>
                <w:sz w:val="24"/>
                <w:szCs w:val="24"/>
              </w:rPr>
            </w:pPr>
            <w:r w:rsidRPr="00E439A6">
              <w:rPr>
                <w:rFonts w:ascii="Times New Roman" w:hAnsi="Times New Roman"/>
                <w:sz w:val="24"/>
                <w:szCs w:val="24"/>
              </w:rPr>
              <w:t>Открытие лыжного сезона</w:t>
            </w:r>
            <w:r>
              <w:rPr>
                <w:rFonts w:ascii="Times New Roman" w:hAnsi="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DE3850" w:rsidRPr="00E439A6" w:rsidRDefault="00DE3850" w:rsidP="00635B5D">
            <w:pPr>
              <w:jc w:val="center"/>
              <w:rPr>
                <w:rFonts w:ascii="Times New Roman" w:hAnsi="Times New Roman"/>
                <w:sz w:val="24"/>
                <w:szCs w:val="24"/>
              </w:rPr>
            </w:pPr>
            <w:r w:rsidRPr="00E439A6">
              <w:rPr>
                <w:rFonts w:ascii="Times New Roman" w:hAnsi="Times New Roman"/>
                <w:sz w:val="24"/>
                <w:szCs w:val="24"/>
              </w:rPr>
              <w:t>2 место</w:t>
            </w:r>
          </w:p>
        </w:tc>
      </w:tr>
      <w:tr w:rsidR="00DE3850" w:rsidRPr="00E439A6" w:rsidTr="00635B5D">
        <w:trPr>
          <w:trHeight w:val="619"/>
        </w:trPr>
        <w:tc>
          <w:tcPr>
            <w:tcW w:w="426" w:type="dxa"/>
            <w:vMerge/>
            <w:tcBorders>
              <w:left w:val="single" w:sz="4" w:space="0" w:color="auto"/>
              <w:bottom w:val="single" w:sz="4" w:space="0" w:color="auto"/>
              <w:right w:val="single" w:sz="4" w:space="0" w:color="auto"/>
            </w:tcBorders>
            <w:vAlign w:val="center"/>
          </w:tcPr>
          <w:p w:rsidR="00DE3850" w:rsidRPr="00E439A6" w:rsidRDefault="00DE3850" w:rsidP="00635B5D">
            <w:pPr>
              <w:rPr>
                <w:rFonts w:ascii="Times New Roman" w:hAnsi="Times New Roman"/>
                <w:sz w:val="24"/>
                <w:szCs w:val="24"/>
              </w:rPr>
            </w:pPr>
          </w:p>
        </w:tc>
        <w:tc>
          <w:tcPr>
            <w:tcW w:w="1701" w:type="dxa"/>
            <w:vMerge/>
            <w:tcBorders>
              <w:left w:val="single" w:sz="4" w:space="0" w:color="auto"/>
              <w:bottom w:val="single" w:sz="4" w:space="0" w:color="auto"/>
              <w:right w:val="single" w:sz="4" w:space="0" w:color="auto"/>
            </w:tcBorders>
          </w:tcPr>
          <w:p w:rsidR="00DE3850" w:rsidRPr="00E439A6" w:rsidRDefault="00DE3850" w:rsidP="00635B5D">
            <w:pPr>
              <w:rPr>
                <w:rFonts w:ascii="Times New Roman" w:hAnsi="Times New Roman"/>
                <w:sz w:val="24"/>
                <w:szCs w:val="24"/>
              </w:rPr>
            </w:pPr>
          </w:p>
        </w:tc>
        <w:tc>
          <w:tcPr>
            <w:tcW w:w="1418" w:type="dxa"/>
            <w:vMerge/>
            <w:tcBorders>
              <w:left w:val="single" w:sz="4" w:space="0" w:color="auto"/>
              <w:bottom w:val="single" w:sz="4" w:space="0" w:color="auto"/>
              <w:right w:val="single" w:sz="4" w:space="0" w:color="auto"/>
            </w:tcBorders>
          </w:tcPr>
          <w:p w:rsidR="00DE3850" w:rsidRPr="00E439A6" w:rsidRDefault="00DE3850" w:rsidP="00635B5D">
            <w:pPr>
              <w:rPr>
                <w:rFonts w:ascii="Times New Roman" w:hAnsi="Times New Roman"/>
                <w:sz w:val="24"/>
                <w:szCs w:val="24"/>
              </w:rPr>
            </w:pPr>
          </w:p>
        </w:tc>
        <w:tc>
          <w:tcPr>
            <w:tcW w:w="1276" w:type="dxa"/>
            <w:vMerge/>
            <w:tcBorders>
              <w:left w:val="single" w:sz="4" w:space="0" w:color="auto"/>
              <w:bottom w:val="single" w:sz="4" w:space="0" w:color="auto"/>
              <w:right w:val="single" w:sz="4" w:space="0" w:color="auto"/>
            </w:tcBorders>
          </w:tcPr>
          <w:p w:rsidR="00DE3850" w:rsidRPr="00E439A6" w:rsidRDefault="00DE3850" w:rsidP="00635B5D">
            <w:pPr>
              <w:rPr>
                <w:rFonts w:ascii="Times New Roman" w:hAnsi="Times New Roman"/>
                <w:sz w:val="24"/>
                <w:szCs w:val="24"/>
              </w:rPr>
            </w:pPr>
          </w:p>
        </w:tc>
        <w:tc>
          <w:tcPr>
            <w:tcW w:w="1134" w:type="dxa"/>
            <w:vMerge/>
            <w:tcBorders>
              <w:left w:val="single" w:sz="4" w:space="0" w:color="auto"/>
              <w:bottom w:val="single" w:sz="4" w:space="0" w:color="auto"/>
              <w:right w:val="single" w:sz="4" w:space="0" w:color="auto"/>
            </w:tcBorders>
          </w:tcPr>
          <w:p w:rsidR="00DE3850" w:rsidRPr="00E439A6" w:rsidRDefault="00DE3850" w:rsidP="00635B5D">
            <w:pPr>
              <w:rPr>
                <w:rFonts w:ascii="Times New Roman" w:hAnsi="Times New Roman"/>
                <w:sz w:val="24"/>
                <w:szCs w:val="24"/>
              </w:rPr>
            </w:pPr>
          </w:p>
        </w:tc>
        <w:tc>
          <w:tcPr>
            <w:tcW w:w="1559" w:type="dxa"/>
            <w:vMerge/>
            <w:tcBorders>
              <w:left w:val="single" w:sz="4" w:space="0" w:color="auto"/>
              <w:bottom w:val="single" w:sz="4" w:space="0" w:color="auto"/>
              <w:right w:val="single" w:sz="4" w:space="0" w:color="auto"/>
            </w:tcBorders>
          </w:tcPr>
          <w:p w:rsidR="00DE3850" w:rsidRPr="00E439A6" w:rsidRDefault="00DE3850" w:rsidP="00635B5D">
            <w:pP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DE3850" w:rsidRPr="00E439A6" w:rsidRDefault="00DE3850" w:rsidP="00635B5D">
            <w:pPr>
              <w:jc w:val="center"/>
              <w:rPr>
                <w:rFonts w:ascii="Times New Roman" w:hAnsi="Times New Roman"/>
                <w:sz w:val="24"/>
                <w:szCs w:val="24"/>
              </w:rPr>
            </w:pPr>
            <w:r>
              <w:rPr>
                <w:rFonts w:ascii="Times New Roman" w:hAnsi="Times New Roman"/>
                <w:sz w:val="24"/>
                <w:szCs w:val="24"/>
              </w:rPr>
              <w:t>Закрытие зимнего сезона</w:t>
            </w:r>
          </w:p>
        </w:tc>
        <w:tc>
          <w:tcPr>
            <w:tcW w:w="1417" w:type="dxa"/>
            <w:tcBorders>
              <w:top w:val="single" w:sz="4" w:space="0" w:color="auto"/>
              <w:left w:val="single" w:sz="4" w:space="0" w:color="auto"/>
              <w:bottom w:val="single" w:sz="4" w:space="0" w:color="auto"/>
              <w:right w:val="single" w:sz="4" w:space="0" w:color="auto"/>
            </w:tcBorders>
          </w:tcPr>
          <w:p w:rsidR="00DE3850" w:rsidRPr="00E439A6" w:rsidRDefault="00DE3850" w:rsidP="00635B5D">
            <w:pPr>
              <w:jc w:val="center"/>
              <w:rPr>
                <w:rFonts w:ascii="Times New Roman" w:hAnsi="Times New Roman"/>
                <w:sz w:val="24"/>
                <w:szCs w:val="24"/>
              </w:rPr>
            </w:pPr>
            <w:r>
              <w:rPr>
                <w:rFonts w:ascii="Times New Roman" w:hAnsi="Times New Roman"/>
                <w:sz w:val="24"/>
                <w:szCs w:val="24"/>
              </w:rPr>
              <w:t>1 место</w:t>
            </w:r>
          </w:p>
        </w:tc>
      </w:tr>
    </w:tbl>
    <w:p w:rsidR="00DE3850" w:rsidRDefault="00DE3850" w:rsidP="00DE3850">
      <w:pPr>
        <w:jc w:val="both"/>
        <w:rPr>
          <w:rFonts w:ascii="Times New Roman" w:hAnsi="Times New Roman"/>
          <w:sz w:val="24"/>
          <w:szCs w:val="24"/>
        </w:rPr>
      </w:pPr>
      <w:r>
        <w:rPr>
          <w:rFonts w:ascii="Times New Roman" w:hAnsi="Times New Roman"/>
          <w:sz w:val="24"/>
          <w:szCs w:val="24"/>
        </w:rPr>
        <w:t xml:space="preserve">   </w:t>
      </w:r>
    </w:p>
    <w:p w:rsidR="00DE3850" w:rsidRPr="00B24808" w:rsidRDefault="00DE3850" w:rsidP="00DE3850">
      <w:pPr>
        <w:jc w:val="both"/>
        <w:rPr>
          <w:rFonts w:ascii="Times New Roman" w:hAnsi="Times New Roman"/>
          <w:sz w:val="24"/>
          <w:szCs w:val="24"/>
        </w:rPr>
      </w:pPr>
      <w:r>
        <w:rPr>
          <w:rFonts w:ascii="Times New Roman" w:hAnsi="Times New Roman"/>
          <w:sz w:val="24"/>
          <w:szCs w:val="24"/>
        </w:rPr>
        <w:t xml:space="preserve">     </w:t>
      </w:r>
      <w:r w:rsidRPr="00B24808">
        <w:rPr>
          <w:rFonts w:ascii="Times New Roman" w:hAnsi="Times New Roman"/>
          <w:sz w:val="24"/>
          <w:szCs w:val="24"/>
        </w:rPr>
        <w:t>В течение учебного года были участники районных, областных конкурсов. Это ученица 6 класса Акбердеева Камилла – участница конкурса чтецов «Живая классика». Ученица 7 класса Назырова Лиана заняла 1 место в конкурсе чтецов, пос</w:t>
      </w:r>
      <w:r>
        <w:rPr>
          <w:rFonts w:ascii="Times New Roman" w:hAnsi="Times New Roman"/>
          <w:sz w:val="24"/>
          <w:szCs w:val="24"/>
        </w:rPr>
        <w:t xml:space="preserve">вященном творчеству М.Джалиля, </w:t>
      </w:r>
      <w:r w:rsidRPr="00B24808">
        <w:rPr>
          <w:rFonts w:ascii="Times New Roman" w:hAnsi="Times New Roman"/>
          <w:sz w:val="24"/>
          <w:szCs w:val="24"/>
        </w:rPr>
        <w:t xml:space="preserve"> ученица 11 класса Назырова Диана – 2 место.</w:t>
      </w:r>
    </w:p>
    <w:p w:rsidR="00DE3850" w:rsidRPr="00B24808" w:rsidRDefault="00DE3850" w:rsidP="00DE3850">
      <w:pPr>
        <w:jc w:val="both"/>
        <w:rPr>
          <w:rFonts w:ascii="Times New Roman" w:hAnsi="Times New Roman"/>
          <w:sz w:val="24"/>
          <w:szCs w:val="24"/>
        </w:rPr>
      </w:pPr>
      <w:r>
        <w:rPr>
          <w:rFonts w:ascii="Times New Roman" w:hAnsi="Times New Roman"/>
          <w:sz w:val="24"/>
          <w:szCs w:val="24"/>
        </w:rPr>
        <w:t xml:space="preserve">   </w:t>
      </w:r>
      <w:r w:rsidRPr="00B24808">
        <w:rPr>
          <w:rFonts w:ascii="Times New Roman" w:hAnsi="Times New Roman"/>
          <w:sz w:val="24"/>
          <w:szCs w:val="24"/>
        </w:rPr>
        <w:t>Учительница татарского языка и литературы Ишкулова Р.А. приняла участие в областном конкурсе «Лучший учитель татарского языка и литературы</w:t>
      </w:r>
      <w:r>
        <w:rPr>
          <w:rFonts w:ascii="Times New Roman" w:hAnsi="Times New Roman"/>
          <w:sz w:val="24"/>
          <w:szCs w:val="24"/>
        </w:rPr>
        <w:t xml:space="preserve">», </w:t>
      </w:r>
      <w:r w:rsidRPr="00B24808">
        <w:rPr>
          <w:rFonts w:ascii="Times New Roman" w:hAnsi="Times New Roman"/>
          <w:sz w:val="24"/>
          <w:szCs w:val="24"/>
        </w:rPr>
        <w:t xml:space="preserve"> учительница русского языка и литературы Халикова Р.Р.  – в районном конкурсе «Учитель года 2016».</w:t>
      </w:r>
    </w:p>
    <w:p w:rsidR="00DE3850" w:rsidRPr="00B24808" w:rsidRDefault="00DE3850" w:rsidP="00DE3850">
      <w:pPr>
        <w:jc w:val="both"/>
        <w:rPr>
          <w:rFonts w:ascii="Times New Roman" w:hAnsi="Times New Roman"/>
          <w:sz w:val="24"/>
          <w:szCs w:val="24"/>
        </w:rPr>
      </w:pPr>
      <w:r>
        <w:rPr>
          <w:rFonts w:ascii="Times New Roman" w:hAnsi="Times New Roman"/>
          <w:sz w:val="24"/>
          <w:szCs w:val="24"/>
        </w:rPr>
        <w:t xml:space="preserve">   </w:t>
      </w:r>
      <w:r w:rsidRPr="00B24808">
        <w:rPr>
          <w:rFonts w:ascii="Times New Roman" w:hAnsi="Times New Roman"/>
          <w:sz w:val="24"/>
          <w:szCs w:val="24"/>
        </w:rPr>
        <w:t>Учителя начальных классов Баширова Х.З., Давалева Л.Т. участвовали в районной олимпиаде  учителей начальных классов.</w:t>
      </w:r>
    </w:p>
    <w:p w:rsidR="00DE3850" w:rsidRDefault="00DE3850" w:rsidP="00DE3850">
      <w:pPr>
        <w:jc w:val="both"/>
        <w:rPr>
          <w:rFonts w:ascii="Times New Roman" w:hAnsi="Times New Roman"/>
          <w:sz w:val="24"/>
          <w:szCs w:val="24"/>
        </w:rPr>
      </w:pPr>
      <w:r>
        <w:rPr>
          <w:rFonts w:ascii="Times New Roman" w:hAnsi="Times New Roman"/>
          <w:sz w:val="24"/>
          <w:szCs w:val="24"/>
        </w:rPr>
        <w:t xml:space="preserve">   </w:t>
      </w:r>
      <w:r w:rsidRPr="00B24808">
        <w:rPr>
          <w:rFonts w:ascii="Times New Roman" w:hAnsi="Times New Roman"/>
          <w:sz w:val="24"/>
          <w:szCs w:val="24"/>
        </w:rPr>
        <w:t>Учитель физкультуры Нигматуллин Х.Т.  принял участие в областном конкурсе «Папа, мама и я – спортивная семья</w:t>
      </w:r>
      <w:r>
        <w:rPr>
          <w:rFonts w:ascii="Times New Roman" w:hAnsi="Times New Roman"/>
          <w:sz w:val="24"/>
          <w:szCs w:val="24"/>
        </w:rPr>
        <w:t>»,</w:t>
      </w:r>
      <w:r w:rsidRPr="00B24808">
        <w:rPr>
          <w:rFonts w:ascii="Times New Roman" w:hAnsi="Times New Roman"/>
          <w:sz w:val="24"/>
          <w:szCs w:val="24"/>
        </w:rPr>
        <w:t xml:space="preserve">  в районном соревновании «Открытие лыжного сезона»</w:t>
      </w:r>
      <w:r>
        <w:rPr>
          <w:rFonts w:ascii="Times New Roman" w:hAnsi="Times New Roman"/>
          <w:sz w:val="24"/>
          <w:szCs w:val="24"/>
        </w:rPr>
        <w:t>.</w:t>
      </w:r>
    </w:p>
    <w:p w:rsidR="00DE3850" w:rsidRDefault="00DE3850" w:rsidP="00DE3850">
      <w:pPr>
        <w:jc w:val="both"/>
        <w:rPr>
          <w:rFonts w:ascii="Times New Roman" w:hAnsi="Times New Roman"/>
          <w:sz w:val="24"/>
          <w:szCs w:val="24"/>
        </w:rPr>
      </w:pPr>
      <w:r>
        <w:rPr>
          <w:rFonts w:ascii="Times New Roman" w:hAnsi="Times New Roman"/>
          <w:sz w:val="24"/>
          <w:szCs w:val="24"/>
        </w:rPr>
        <w:t xml:space="preserve">   Учительница немецкого языка Барсукова Ф.Х. </w:t>
      </w:r>
      <w:r w:rsidRPr="00B24808">
        <w:rPr>
          <w:rFonts w:ascii="Times New Roman" w:hAnsi="Times New Roman"/>
          <w:sz w:val="24"/>
          <w:szCs w:val="24"/>
        </w:rPr>
        <w:t>в районном соревновании «Открытие лыжного сезона»</w:t>
      </w:r>
      <w:r>
        <w:rPr>
          <w:rFonts w:ascii="Times New Roman" w:hAnsi="Times New Roman"/>
          <w:sz w:val="24"/>
          <w:szCs w:val="24"/>
        </w:rPr>
        <w:t xml:space="preserve"> заняла 2 место,  на закрытии – 1 место.</w:t>
      </w:r>
    </w:p>
    <w:p w:rsidR="00DE3850" w:rsidRPr="00992A92" w:rsidRDefault="00DE3850" w:rsidP="00DE3850">
      <w:pPr>
        <w:rPr>
          <w:rFonts w:ascii="Times New Roman" w:hAnsi="Times New Roman"/>
          <w:sz w:val="24"/>
          <w:szCs w:val="24"/>
        </w:rPr>
      </w:pPr>
      <w:r w:rsidRPr="00AF31D4">
        <w:rPr>
          <w:rFonts w:ascii="Times New Roman" w:hAnsi="Times New Roman"/>
          <w:b/>
          <w:sz w:val="24"/>
          <w:szCs w:val="24"/>
        </w:rPr>
        <w:t>Участие педагогов школы в районных и областных мероприятиях</w:t>
      </w:r>
    </w:p>
    <w:p w:rsidR="00DE3850" w:rsidRDefault="00DE3850" w:rsidP="00DE3850">
      <w:pPr>
        <w:spacing w:line="360" w:lineRule="auto"/>
        <w:jc w:val="center"/>
        <w:rPr>
          <w:rFonts w:ascii="Times New Roman" w:hAnsi="Times New Roman"/>
          <w:sz w:val="24"/>
          <w:szCs w:val="24"/>
        </w:rPr>
      </w:pPr>
      <w:r w:rsidRPr="00AC5FE9">
        <w:rPr>
          <w:rFonts w:ascii="Times New Roman" w:hAnsi="Times New Roman"/>
          <w:b/>
          <w:sz w:val="24"/>
          <w:szCs w:val="24"/>
        </w:rPr>
        <w:t>(за три последних года)</w:t>
      </w:r>
    </w:p>
    <w:p w:rsidR="00DE3850" w:rsidRPr="00992A92" w:rsidRDefault="00DE3850" w:rsidP="00DE3850">
      <w:pPr>
        <w:spacing w:line="360" w:lineRule="auto"/>
        <w:jc w:val="center"/>
        <w:rPr>
          <w:rFonts w:ascii="Times New Roman" w:hAnsi="Times New Roman"/>
          <w:sz w:val="24"/>
          <w:szCs w:val="24"/>
        </w:rPr>
      </w:pPr>
      <w:r w:rsidRPr="00C03BA8">
        <w:rPr>
          <w:rFonts w:ascii="Times New Roman" w:hAnsi="Times New Roman"/>
          <w:b/>
          <w:sz w:val="24"/>
          <w:szCs w:val="24"/>
        </w:rPr>
        <w:t>Участие педагогов школы в районных и областных мероприятиях</w:t>
      </w:r>
    </w:p>
    <w:p w:rsidR="00DE3850" w:rsidRPr="00C03BA8" w:rsidRDefault="00DE3850" w:rsidP="00DE3850">
      <w:pPr>
        <w:jc w:val="center"/>
        <w:rPr>
          <w:rFonts w:ascii="Times New Roman" w:hAnsi="Times New Roman"/>
          <w:b/>
          <w:sz w:val="24"/>
          <w:szCs w:val="24"/>
        </w:rPr>
      </w:pPr>
      <w:r>
        <w:rPr>
          <w:rFonts w:ascii="Times New Roman" w:hAnsi="Times New Roman"/>
          <w:b/>
          <w:sz w:val="24"/>
          <w:szCs w:val="24"/>
        </w:rPr>
        <w:t>(</w:t>
      </w:r>
      <w:r w:rsidRPr="00C03BA8">
        <w:rPr>
          <w:rFonts w:ascii="Times New Roman" w:hAnsi="Times New Roman"/>
          <w:b/>
          <w:sz w:val="24"/>
          <w:szCs w:val="24"/>
        </w:rPr>
        <w:t>2013-2014</w:t>
      </w:r>
      <w:r>
        <w:rPr>
          <w:rFonts w:ascii="Times New Roman" w:hAnsi="Times New Roman"/>
          <w:b/>
          <w:sz w:val="24"/>
          <w:szCs w:val="24"/>
        </w:rPr>
        <w:t xml:space="preserve"> учебный год)</w:t>
      </w: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2977"/>
        <w:gridCol w:w="2693"/>
        <w:gridCol w:w="3402"/>
      </w:tblGrid>
      <w:tr w:rsidR="00DE3850" w:rsidRPr="00CB0F0D" w:rsidTr="00635B5D">
        <w:trPr>
          <w:trHeight w:val="750"/>
        </w:trPr>
        <w:tc>
          <w:tcPr>
            <w:tcW w:w="709" w:type="dxa"/>
            <w:tcBorders>
              <w:bottom w:val="single" w:sz="4" w:space="0" w:color="auto"/>
            </w:tcBorders>
          </w:tcPr>
          <w:p w:rsidR="00DE3850" w:rsidRPr="00CB0F0D" w:rsidRDefault="00DE3850" w:rsidP="00635B5D">
            <w:pPr>
              <w:spacing w:after="0" w:line="240" w:lineRule="auto"/>
              <w:jc w:val="center"/>
              <w:rPr>
                <w:rFonts w:ascii="Times New Roman" w:hAnsi="Times New Roman"/>
                <w:b/>
                <w:sz w:val="24"/>
                <w:szCs w:val="24"/>
              </w:rPr>
            </w:pPr>
            <w:r w:rsidRPr="00CB0F0D">
              <w:rPr>
                <w:rFonts w:ascii="Times New Roman" w:hAnsi="Times New Roman"/>
                <w:b/>
                <w:sz w:val="24"/>
                <w:szCs w:val="24"/>
              </w:rPr>
              <w:t>№</w:t>
            </w:r>
          </w:p>
          <w:p w:rsidR="00DE3850" w:rsidRPr="00CB0F0D" w:rsidRDefault="00DE3850" w:rsidP="00635B5D">
            <w:pPr>
              <w:spacing w:after="0" w:line="240" w:lineRule="auto"/>
              <w:jc w:val="center"/>
              <w:rPr>
                <w:rFonts w:ascii="Times New Roman" w:hAnsi="Times New Roman"/>
                <w:b/>
                <w:sz w:val="24"/>
                <w:szCs w:val="24"/>
              </w:rPr>
            </w:pPr>
            <w:proofErr w:type="gramStart"/>
            <w:r w:rsidRPr="00CB0F0D">
              <w:rPr>
                <w:rFonts w:ascii="Times New Roman" w:hAnsi="Times New Roman"/>
                <w:b/>
                <w:sz w:val="24"/>
                <w:szCs w:val="24"/>
              </w:rPr>
              <w:t>п</w:t>
            </w:r>
            <w:proofErr w:type="gramEnd"/>
            <w:r w:rsidRPr="00CB0F0D">
              <w:rPr>
                <w:rFonts w:ascii="Times New Roman" w:hAnsi="Times New Roman"/>
                <w:b/>
                <w:sz w:val="24"/>
                <w:szCs w:val="24"/>
              </w:rPr>
              <w:t>/п</w:t>
            </w:r>
          </w:p>
        </w:tc>
        <w:tc>
          <w:tcPr>
            <w:tcW w:w="2977" w:type="dxa"/>
            <w:tcBorders>
              <w:bottom w:val="single" w:sz="4" w:space="0" w:color="auto"/>
              <w:right w:val="single" w:sz="4" w:space="0" w:color="auto"/>
            </w:tcBorders>
          </w:tcPr>
          <w:p w:rsidR="00DE3850" w:rsidRPr="00CB0F0D" w:rsidRDefault="00DE3850" w:rsidP="00635B5D">
            <w:pPr>
              <w:spacing w:after="0" w:line="240" w:lineRule="auto"/>
              <w:rPr>
                <w:rFonts w:ascii="Times New Roman" w:hAnsi="Times New Roman"/>
                <w:b/>
                <w:sz w:val="24"/>
                <w:szCs w:val="24"/>
              </w:rPr>
            </w:pPr>
            <w:r w:rsidRPr="00CB0F0D">
              <w:rPr>
                <w:rFonts w:ascii="Times New Roman" w:hAnsi="Times New Roman"/>
                <w:b/>
                <w:sz w:val="24"/>
                <w:szCs w:val="24"/>
              </w:rPr>
              <w:t>Педагоги</w:t>
            </w:r>
          </w:p>
        </w:tc>
        <w:tc>
          <w:tcPr>
            <w:tcW w:w="2693" w:type="dxa"/>
            <w:tcBorders>
              <w:bottom w:val="single" w:sz="4" w:space="0" w:color="auto"/>
            </w:tcBorders>
          </w:tcPr>
          <w:p w:rsidR="00DE3850" w:rsidRPr="00CB0F0D" w:rsidRDefault="00DE3850" w:rsidP="00635B5D">
            <w:pPr>
              <w:spacing w:after="0" w:line="240" w:lineRule="auto"/>
              <w:rPr>
                <w:rFonts w:ascii="Times New Roman" w:hAnsi="Times New Roman"/>
                <w:b/>
                <w:sz w:val="24"/>
                <w:szCs w:val="24"/>
              </w:rPr>
            </w:pPr>
            <w:r w:rsidRPr="00CB0F0D">
              <w:rPr>
                <w:rFonts w:ascii="Times New Roman" w:hAnsi="Times New Roman"/>
                <w:b/>
                <w:sz w:val="24"/>
                <w:szCs w:val="24"/>
              </w:rPr>
              <w:t xml:space="preserve">   Районные   мероприятия</w:t>
            </w:r>
          </w:p>
          <w:p w:rsidR="00DE3850" w:rsidRPr="00CB0F0D" w:rsidRDefault="00DE3850" w:rsidP="00635B5D">
            <w:pPr>
              <w:spacing w:after="0" w:line="240" w:lineRule="auto"/>
              <w:rPr>
                <w:rFonts w:ascii="Times New Roman" w:hAnsi="Times New Roman"/>
                <w:b/>
                <w:sz w:val="24"/>
                <w:szCs w:val="24"/>
              </w:rPr>
            </w:pPr>
          </w:p>
          <w:p w:rsidR="00DE3850" w:rsidRPr="00CB0F0D" w:rsidRDefault="00DE3850" w:rsidP="00635B5D">
            <w:pPr>
              <w:spacing w:after="0" w:line="240" w:lineRule="auto"/>
              <w:rPr>
                <w:rFonts w:ascii="Times New Roman" w:hAnsi="Times New Roman"/>
                <w:b/>
                <w:sz w:val="24"/>
                <w:szCs w:val="24"/>
              </w:rPr>
            </w:pPr>
          </w:p>
        </w:tc>
        <w:tc>
          <w:tcPr>
            <w:tcW w:w="3402" w:type="dxa"/>
            <w:tcBorders>
              <w:bottom w:val="single" w:sz="4" w:space="0" w:color="auto"/>
            </w:tcBorders>
          </w:tcPr>
          <w:p w:rsidR="00DE3850" w:rsidRPr="00CB0F0D" w:rsidRDefault="00DE3850" w:rsidP="00635B5D">
            <w:pPr>
              <w:spacing w:after="0" w:line="240" w:lineRule="auto"/>
              <w:rPr>
                <w:rFonts w:ascii="Times New Roman" w:hAnsi="Times New Roman"/>
                <w:b/>
                <w:sz w:val="24"/>
                <w:szCs w:val="24"/>
              </w:rPr>
            </w:pPr>
            <w:r w:rsidRPr="00CB0F0D">
              <w:rPr>
                <w:rFonts w:ascii="Times New Roman" w:hAnsi="Times New Roman"/>
                <w:b/>
                <w:sz w:val="24"/>
                <w:szCs w:val="24"/>
              </w:rPr>
              <w:t xml:space="preserve">Областные    мероприятия </w:t>
            </w:r>
          </w:p>
        </w:tc>
      </w:tr>
      <w:tr w:rsidR="00DE3850" w:rsidRPr="00CB0F0D" w:rsidTr="00635B5D">
        <w:trPr>
          <w:trHeight w:val="493"/>
        </w:trPr>
        <w:tc>
          <w:tcPr>
            <w:tcW w:w="9781" w:type="dxa"/>
            <w:gridSpan w:val="4"/>
            <w:tcBorders>
              <w:top w:val="single" w:sz="4" w:space="0" w:color="auto"/>
              <w:bottom w:val="single" w:sz="4" w:space="0" w:color="auto"/>
            </w:tcBorders>
          </w:tcPr>
          <w:p w:rsidR="00DE3850" w:rsidRPr="00CB0F0D" w:rsidRDefault="00DE3850" w:rsidP="00635B5D">
            <w:pPr>
              <w:spacing w:after="0" w:line="240" w:lineRule="auto"/>
              <w:rPr>
                <w:rFonts w:ascii="Times New Roman" w:hAnsi="Times New Roman"/>
                <w:b/>
                <w:sz w:val="24"/>
                <w:szCs w:val="24"/>
              </w:rPr>
            </w:pPr>
            <w:r w:rsidRPr="00CB0F0D">
              <w:rPr>
                <w:rFonts w:ascii="Times New Roman" w:hAnsi="Times New Roman"/>
                <w:b/>
                <w:sz w:val="24"/>
                <w:szCs w:val="24"/>
              </w:rPr>
              <w:t xml:space="preserve">                                                          Август-сентябрь 2013 год</w:t>
            </w:r>
          </w:p>
          <w:p w:rsidR="00DE3850" w:rsidRPr="00CB0F0D" w:rsidRDefault="00DE3850" w:rsidP="00635B5D">
            <w:pPr>
              <w:spacing w:after="0" w:line="240" w:lineRule="auto"/>
              <w:rPr>
                <w:rFonts w:ascii="Times New Roman" w:hAnsi="Times New Roman"/>
                <w:b/>
                <w:sz w:val="24"/>
                <w:szCs w:val="24"/>
              </w:rPr>
            </w:pPr>
          </w:p>
        </w:tc>
      </w:tr>
      <w:tr w:rsidR="00DE3850" w:rsidRPr="00CB0F0D" w:rsidTr="00635B5D">
        <w:trPr>
          <w:trHeight w:val="493"/>
        </w:trPr>
        <w:tc>
          <w:tcPr>
            <w:tcW w:w="709" w:type="dxa"/>
            <w:tcBorders>
              <w:top w:val="single" w:sz="4" w:space="0" w:color="auto"/>
              <w:bottom w:val="single" w:sz="4" w:space="0" w:color="auto"/>
              <w:righ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1.</w:t>
            </w:r>
          </w:p>
          <w:p w:rsidR="00DE3850" w:rsidRPr="00CB0F0D" w:rsidRDefault="00DE3850" w:rsidP="00635B5D">
            <w:pPr>
              <w:spacing w:after="0" w:line="240" w:lineRule="auto"/>
              <w:rPr>
                <w:rFonts w:ascii="Times New Roman" w:hAnsi="Times New Roman"/>
                <w:sz w:val="24"/>
                <w:szCs w:val="24"/>
              </w:rPr>
            </w:pPr>
          </w:p>
          <w:p w:rsidR="00DE3850" w:rsidRPr="00CB0F0D" w:rsidRDefault="00DE3850" w:rsidP="00635B5D">
            <w:pPr>
              <w:spacing w:after="0" w:line="240" w:lineRule="auto"/>
              <w:rPr>
                <w:rFonts w:ascii="Times New Roman" w:hAnsi="Times New Roman"/>
                <w:sz w:val="24"/>
                <w:szCs w:val="24"/>
              </w:rPr>
            </w:pPr>
          </w:p>
          <w:p w:rsidR="00DE3850" w:rsidRPr="00CB0F0D" w:rsidRDefault="00DE3850" w:rsidP="00635B5D">
            <w:pPr>
              <w:spacing w:after="0" w:line="240" w:lineRule="auto"/>
              <w:rPr>
                <w:rFonts w:ascii="Times New Roman" w:hAnsi="Times New Roman"/>
                <w:sz w:val="24"/>
                <w:szCs w:val="24"/>
              </w:rPr>
            </w:pPr>
          </w:p>
        </w:tc>
        <w:tc>
          <w:tcPr>
            <w:tcW w:w="2977" w:type="dxa"/>
            <w:tcBorders>
              <w:top w:val="single" w:sz="4" w:space="0" w:color="auto"/>
              <w:bottom w:val="single" w:sz="4" w:space="0" w:color="auto"/>
              <w:righ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Назырова Фания Амирхановна</w:t>
            </w:r>
          </w:p>
          <w:p w:rsidR="00DE3850" w:rsidRPr="00CB0F0D" w:rsidRDefault="00DE3850" w:rsidP="00635B5D">
            <w:pPr>
              <w:spacing w:after="0" w:line="240" w:lineRule="auto"/>
              <w:rPr>
                <w:rFonts w:ascii="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DE3850" w:rsidRPr="00CB0F0D" w:rsidRDefault="00DE3850" w:rsidP="00635B5D">
            <w:pPr>
              <w:spacing w:after="0" w:line="240" w:lineRule="auto"/>
              <w:rPr>
                <w:rFonts w:ascii="Times New Roman" w:hAnsi="Times New Roman"/>
                <w:sz w:val="24"/>
                <w:szCs w:val="24"/>
              </w:rPr>
            </w:pPr>
          </w:p>
          <w:p w:rsidR="00DE3850" w:rsidRPr="00CB0F0D" w:rsidRDefault="00DE3850" w:rsidP="00635B5D">
            <w:pPr>
              <w:spacing w:after="0" w:line="240" w:lineRule="auto"/>
              <w:rPr>
                <w:rFonts w:ascii="Times New Roman" w:hAnsi="Times New Roman"/>
                <w:sz w:val="24"/>
                <w:szCs w:val="24"/>
              </w:rPr>
            </w:pPr>
          </w:p>
          <w:p w:rsidR="00DE3850" w:rsidRPr="00CB0F0D" w:rsidRDefault="00DE3850" w:rsidP="00635B5D">
            <w:pPr>
              <w:spacing w:after="0" w:line="240" w:lineRule="auto"/>
              <w:rPr>
                <w:rFonts w:ascii="Times New Roman" w:hAnsi="Times New Roman"/>
                <w:sz w:val="24"/>
                <w:szCs w:val="24"/>
              </w:rPr>
            </w:pPr>
          </w:p>
        </w:tc>
        <w:tc>
          <w:tcPr>
            <w:tcW w:w="3402" w:type="dxa"/>
            <w:tcBorders>
              <w:top w:val="single" w:sz="4" w:space="0" w:color="auto"/>
              <w:left w:val="single" w:sz="4" w:space="0" w:color="auto"/>
              <w:bottom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Семинар-практикум «Практико-ориентированный модуль по реализации ФГОС в рамках двухгодичных курсов по подготовке к поэтапному переходу на ФГОС по биологии»</w:t>
            </w:r>
          </w:p>
        </w:tc>
      </w:tr>
      <w:tr w:rsidR="00DE3850" w:rsidRPr="00CB0F0D" w:rsidTr="00635B5D">
        <w:trPr>
          <w:trHeight w:val="493"/>
        </w:trPr>
        <w:tc>
          <w:tcPr>
            <w:tcW w:w="709" w:type="dxa"/>
            <w:tcBorders>
              <w:top w:val="single" w:sz="4" w:space="0" w:color="auto"/>
              <w:bottom w:val="single" w:sz="4" w:space="0" w:color="auto"/>
              <w:righ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2.</w:t>
            </w:r>
          </w:p>
        </w:tc>
        <w:tc>
          <w:tcPr>
            <w:tcW w:w="2977" w:type="dxa"/>
            <w:tcBorders>
              <w:top w:val="single" w:sz="4" w:space="0" w:color="auto"/>
              <w:bottom w:val="single" w:sz="4" w:space="0" w:color="auto"/>
              <w:righ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Халикова Рушания Рифхатовна</w:t>
            </w:r>
          </w:p>
        </w:tc>
        <w:tc>
          <w:tcPr>
            <w:tcW w:w="2693" w:type="dxa"/>
            <w:tcBorders>
              <w:top w:val="single" w:sz="4" w:space="0" w:color="auto"/>
              <w:left w:val="single" w:sz="4" w:space="0" w:color="auto"/>
              <w:bottom w:val="single" w:sz="4" w:space="0" w:color="auto"/>
              <w:right w:val="single" w:sz="4" w:space="0" w:color="auto"/>
            </w:tcBorders>
          </w:tcPr>
          <w:p w:rsidR="00DE3850" w:rsidRPr="00CB0F0D" w:rsidRDefault="00DE3850" w:rsidP="00635B5D">
            <w:pPr>
              <w:spacing w:after="0" w:line="240" w:lineRule="auto"/>
              <w:rPr>
                <w:rFonts w:ascii="Times New Roman" w:hAnsi="Times New Roman"/>
                <w:sz w:val="24"/>
                <w:szCs w:val="24"/>
              </w:rPr>
            </w:pPr>
          </w:p>
        </w:tc>
        <w:tc>
          <w:tcPr>
            <w:tcW w:w="3402" w:type="dxa"/>
            <w:tcBorders>
              <w:top w:val="single" w:sz="4" w:space="0" w:color="auto"/>
              <w:left w:val="single" w:sz="4" w:space="0" w:color="auto"/>
              <w:bottom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Семинар-практикум «Практико-ориентированный модуль по реализации ФГОС в рамках двухгодичных курсов по подготовке к поэтапному переходу на ФГОС по географии»</w:t>
            </w:r>
          </w:p>
        </w:tc>
      </w:tr>
      <w:tr w:rsidR="00DE3850" w:rsidRPr="00CB0F0D" w:rsidTr="00635B5D">
        <w:trPr>
          <w:trHeight w:val="493"/>
        </w:trPr>
        <w:tc>
          <w:tcPr>
            <w:tcW w:w="709" w:type="dxa"/>
            <w:tcBorders>
              <w:top w:val="single" w:sz="4" w:space="0" w:color="auto"/>
              <w:bottom w:val="single" w:sz="4" w:space="0" w:color="auto"/>
              <w:righ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lastRenderedPageBreak/>
              <w:t>3.</w:t>
            </w:r>
          </w:p>
        </w:tc>
        <w:tc>
          <w:tcPr>
            <w:tcW w:w="2977" w:type="dxa"/>
            <w:tcBorders>
              <w:top w:val="single" w:sz="4" w:space="0" w:color="auto"/>
              <w:bottom w:val="single" w:sz="4" w:space="0" w:color="auto"/>
              <w:righ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Ишкулова Роза Амировна</w:t>
            </w:r>
          </w:p>
        </w:tc>
        <w:tc>
          <w:tcPr>
            <w:tcW w:w="2693" w:type="dxa"/>
            <w:tcBorders>
              <w:top w:val="single" w:sz="4" w:space="0" w:color="auto"/>
              <w:left w:val="single" w:sz="4" w:space="0" w:color="auto"/>
              <w:bottom w:val="single" w:sz="4" w:space="0" w:color="auto"/>
              <w:right w:val="single" w:sz="4" w:space="0" w:color="auto"/>
            </w:tcBorders>
          </w:tcPr>
          <w:p w:rsidR="00DE3850" w:rsidRPr="00CB0F0D" w:rsidRDefault="00DE3850" w:rsidP="00635B5D">
            <w:pPr>
              <w:spacing w:after="0" w:line="240" w:lineRule="auto"/>
              <w:rPr>
                <w:rFonts w:ascii="Times New Roman" w:hAnsi="Times New Roman"/>
                <w:sz w:val="24"/>
                <w:szCs w:val="24"/>
              </w:rPr>
            </w:pPr>
          </w:p>
        </w:tc>
        <w:tc>
          <w:tcPr>
            <w:tcW w:w="3402" w:type="dxa"/>
            <w:tcBorders>
              <w:top w:val="single" w:sz="4" w:space="0" w:color="auto"/>
              <w:left w:val="single" w:sz="4" w:space="0" w:color="auto"/>
              <w:bottom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Курсы  повышения квалификации «Актуальные проблемы преподавании татарского языка и литературы в условиях перехода на ФГОС»</w:t>
            </w:r>
          </w:p>
        </w:tc>
      </w:tr>
      <w:tr w:rsidR="00DE3850" w:rsidRPr="00CB0F0D" w:rsidTr="00635B5D">
        <w:trPr>
          <w:trHeight w:val="493"/>
        </w:trPr>
        <w:tc>
          <w:tcPr>
            <w:tcW w:w="709" w:type="dxa"/>
            <w:tcBorders>
              <w:top w:val="single" w:sz="4" w:space="0" w:color="auto"/>
              <w:bottom w:val="single" w:sz="4" w:space="0" w:color="auto"/>
              <w:righ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4.</w:t>
            </w:r>
          </w:p>
        </w:tc>
        <w:tc>
          <w:tcPr>
            <w:tcW w:w="2977" w:type="dxa"/>
            <w:tcBorders>
              <w:top w:val="single" w:sz="4" w:space="0" w:color="auto"/>
              <w:bottom w:val="single" w:sz="4" w:space="0" w:color="auto"/>
              <w:righ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Баширова Хасифа Зиннатовна</w:t>
            </w:r>
          </w:p>
        </w:tc>
        <w:tc>
          <w:tcPr>
            <w:tcW w:w="2693" w:type="dxa"/>
            <w:tcBorders>
              <w:top w:val="single" w:sz="4" w:space="0" w:color="auto"/>
              <w:left w:val="single" w:sz="4" w:space="0" w:color="auto"/>
              <w:bottom w:val="single" w:sz="4" w:space="0" w:color="auto"/>
              <w:right w:val="single" w:sz="4" w:space="0" w:color="auto"/>
            </w:tcBorders>
          </w:tcPr>
          <w:p w:rsidR="00DE3850" w:rsidRPr="00CB0F0D" w:rsidRDefault="00DE3850" w:rsidP="00635B5D">
            <w:pPr>
              <w:spacing w:after="0" w:line="240" w:lineRule="auto"/>
              <w:rPr>
                <w:rFonts w:ascii="Times New Roman" w:hAnsi="Times New Roman"/>
                <w:sz w:val="24"/>
                <w:szCs w:val="24"/>
              </w:rPr>
            </w:pPr>
          </w:p>
        </w:tc>
        <w:tc>
          <w:tcPr>
            <w:tcW w:w="3402" w:type="dxa"/>
            <w:tcBorders>
              <w:top w:val="single" w:sz="4" w:space="0" w:color="auto"/>
              <w:left w:val="single" w:sz="4" w:space="0" w:color="auto"/>
              <w:bottom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Курсы повышения квалификации «Организационно-педагогические основы перехода на ФГОС в условиях вариативности НОО»</w:t>
            </w:r>
          </w:p>
        </w:tc>
      </w:tr>
      <w:tr w:rsidR="00DE3850" w:rsidRPr="00CB0F0D" w:rsidTr="00635B5D">
        <w:trPr>
          <w:trHeight w:val="493"/>
        </w:trPr>
        <w:tc>
          <w:tcPr>
            <w:tcW w:w="709" w:type="dxa"/>
            <w:tcBorders>
              <w:top w:val="single" w:sz="4" w:space="0" w:color="auto"/>
              <w:bottom w:val="single" w:sz="4" w:space="0" w:color="auto"/>
              <w:righ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5.</w:t>
            </w:r>
          </w:p>
        </w:tc>
        <w:tc>
          <w:tcPr>
            <w:tcW w:w="2977" w:type="dxa"/>
            <w:tcBorders>
              <w:top w:val="single" w:sz="4" w:space="0" w:color="auto"/>
              <w:bottom w:val="single" w:sz="4" w:space="0" w:color="auto"/>
              <w:righ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Биктимирова Гульнара Закирчановна</w:t>
            </w:r>
          </w:p>
        </w:tc>
        <w:tc>
          <w:tcPr>
            <w:tcW w:w="2693" w:type="dxa"/>
            <w:tcBorders>
              <w:top w:val="single" w:sz="4" w:space="0" w:color="auto"/>
              <w:left w:val="single" w:sz="4" w:space="0" w:color="auto"/>
              <w:bottom w:val="single" w:sz="4" w:space="0" w:color="auto"/>
              <w:right w:val="single" w:sz="4" w:space="0" w:color="auto"/>
            </w:tcBorders>
          </w:tcPr>
          <w:p w:rsidR="00DE3850" w:rsidRPr="00CB0F0D" w:rsidRDefault="00DE3850" w:rsidP="00635B5D">
            <w:pPr>
              <w:spacing w:after="0" w:line="240" w:lineRule="auto"/>
              <w:rPr>
                <w:rFonts w:ascii="Times New Roman" w:hAnsi="Times New Roman"/>
                <w:sz w:val="24"/>
                <w:szCs w:val="24"/>
              </w:rPr>
            </w:pPr>
          </w:p>
        </w:tc>
        <w:tc>
          <w:tcPr>
            <w:tcW w:w="3402" w:type="dxa"/>
            <w:tcBorders>
              <w:top w:val="single" w:sz="4" w:space="0" w:color="auto"/>
              <w:left w:val="single" w:sz="4" w:space="0" w:color="auto"/>
              <w:bottom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Курсы повышения квалификации «Организационно-педагогические основы перехода на ФГОС в условиях вариативности НОО»</w:t>
            </w:r>
          </w:p>
        </w:tc>
      </w:tr>
      <w:tr w:rsidR="00DE3850" w:rsidRPr="00CB0F0D" w:rsidTr="00635B5D">
        <w:trPr>
          <w:trHeight w:val="493"/>
        </w:trPr>
        <w:tc>
          <w:tcPr>
            <w:tcW w:w="9781" w:type="dxa"/>
            <w:gridSpan w:val="4"/>
            <w:tcBorders>
              <w:top w:val="single" w:sz="4" w:space="0" w:color="auto"/>
              <w:bottom w:val="single" w:sz="4" w:space="0" w:color="auto"/>
            </w:tcBorders>
          </w:tcPr>
          <w:p w:rsidR="00DE3850" w:rsidRPr="00CB0F0D" w:rsidRDefault="00DE3850" w:rsidP="00635B5D">
            <w:pPr>
              <w:spacing w:after="0" w:line="240" w:lineRule="auto"/>
              <w:rPr>
                <w:rFonts w:ascii="Times New Roman" w:hAnsi="Times New Roman"/>
                <w:b/>
                <w:sz w:val="24"/>
                <w:szCs w:val="24"/>
              </w:rPr>
            </w:pPr>
            <w:r w:rsidRPr="00CB0F0D">
              <w:rPr>
                <w:rFonts w:ascii="Times New Roman" w:hAnsi="Times New Roman"/>
                <w:b/>
                <w:sz w:val="24"/>
                <w:szCs w:val="24"/>
              </w:rPr>
              <w:t xml:space="preserve">                                                             Октябрь 2013 год</w:t>
            </w:r>
          </w:p>
        </w:tc>
      </w:tr>
      <w:tr w:rsidR="00DE3850" w:rsidRPr="00CB0F0D" w:rsidTr="00635B5D">
        <w:tc>
          <w:tcPr>
            <w:tcW w:w="709" w:type="dxa"/>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6.</w:t>
            </w:r>
          </w:p>
        </w:tc>
        <w:tc>
          <w:tcPr>
            <w:tcW w:w="2977" w:type="dxa"/>
            <w:tcBorders>
              <w:righ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Назырова Фания Амирхановна</w:t>
            </w:r>
          </w:p>
        </w:tc>
        <w:tc>
          <w:tcPr>
            <w:tcW w:w="2693" w:type="dxa"/>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Стажировка «Реализация современных методик и технологий проведения урока»</w:t>
            </w:r>
          </w:p>
          <w:p w:rsidR="00DE3850" w:rsidRPr="00CB0F0D" w:rsidRDefault="00DE3850" w:rsidP="00635B5D">
            <w:pPr>
              <w:spacing w:after="0" w:line="240" w:lineRule="auto"/>
              <w:rPr>
                <w:rFonts w:ascii="Times New Roman" w:hAnsi="Times New Roman"/>
                <w:sz w:val="24"/>
                <w:szCs w:val="24"/>
              </w:rPr>
            </w:pPr>
          </w:p>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Семинар-практикум «Развитие творческого потенциала школьников. Деятельность учителя по программе «Одаренные дети»</w:t>
            </w:r>
          </w:p>
        </w:tc>
        <w:tc>
          <w:tcPr>
            <w:tcW w:w="3402" w:type="dxa"/>
          </w:tcPr>
          <w:p w:rsidR="00DE3850" w:rsidRPr="00CB0F0D" w:rsidRDefault="00DE3850" w:rsidP="00635B5D">
            <w:pPr>
              <w:spacing w:after="0" w:line="240" w:lineRule="auto"/>
              <w:rPr>
                <w:rFonts w:ascii="Times New Roman" w:hAnsi="Times New Roman"/>
                <w:sz w:val="24"/>
                <w:szCs w:val="24"/>
              </w:rPr>
            </w:pPr>
          </w:p>
        </w:tc>
      </w:tr>
      <w:tr w:rsidR="00DE3850" w:rsidRPr="00CB0F0D" w:rsidTr="00635B5D">
        <w:tc>
          <w:tcPr>
            <w:tcW w:w="709" w:type="dxa"/>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7.</w:t>
            </w:r>
          </w:p>
        </w:tc>
        <w:tc>
          <w:tcPr>
            <w:tcW w:w="2977" w:type="dxa"/>
            <w:tcBorders>
              <w:righ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Халикова Рушания Рифхатовна</w:t>
            </w:r>
          </w:p>
        </w:tc>
        <w:tc>
          <w:tcPr>
            <w:tcW w:w="2693" w:type="dxa"/>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Стажировка «Реализация современных методик и технологий проведения урока»</w:t>
            </w:r>
          </w:p>
          <w:p w:rsidR="00DE3850" w:rsidRPr="00CB0F0D" w:rsidRDefault="00DE3850" w:rsidP="00635B5D">
            <w:pPr>
              <w:spacing w:after="0" w:line="240" w:lineRule="auto"/>
              <w:rPr>
                <w:rFonts w:ascii="Times New Roman" w:hAnsi="Times New Roman"/>
                <w:sz w:val="24"/>
                <w:szCs w:val="24"/>
              </w:rPr>
            </w:pPr>
          </w:p>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Семинар-практикум «Развитие творческого потенциала школьников. Деятельность учителя по программе «Одаренные дети»</w:t>
            </w:r>
          </w:p>
        </w:tc>
        <w:tc>
          <w:tcPr>
            <w:tcW w:w="3402" w:type="dxa"/>
          </w:tcPr>
          <w:p w:rsidR="00DE3850" w:rsidRPr="00CB0F0D" w:rsidRDefault="00DE3850" w:rsidP="00635B5D">
            <w:pPr>
              <w:spacing w:after="0" w:line="240" w:lineRule="auto"/>
              <w:rPr>
                <w:rFonts w:ascii="Times New Roman" w:hAnsi="Times New Roman"/>
                <w:sz w:val="24"/>
                <w:szCs w:val="24"/>
              </w:rPr>
            </w:pPr>
          </w:p>
          <w:p w:rsidR="00DE3850" w:rsidRPr="00CB0F0D" w:rsidRDefault="00DE3850" w:rsidP="00635B5D">
            <w:pPr>
              <w:spacing w:after="0" w:line="240" w:lineRule="auto"/>
              <w:rPr>
                <w:rFonts w:ascii="Times New Roman" w:hAnsi="Times New Roman"/>
                <w:sz w:val="24"/>
                <w:szCs w:val="24"/>
              </w:rPr>
            </w:pPr>
          </w:p>
          <w:p w:rsidR="00DE3850" w:rsidRPr="00CB0F0D" w:rsidRDefault="00DE3850" w:rsidP="00635B5D">
            <w:pPr>
              <w:spacing w:after="0" w:line="240" w:lineRule="auto"/>
              <w:rPr>
                <w:rFonts w:ascii="Times New Roman" w:hAnsi="Times New Roman"/>
                <w:sz w:val="24"/>
                <w:szCs w:val="24"/>
              </w:rPr>
            </w:pPr>
          </w:p>
          <w:p w:rsidR="00DE3850" w:rsidRPr="00CB0F0D" w:rsidRDefault="00DE3850" w:rsidP="00635B5D">
            <w:pPr>
              <w:spacing w:after="0" w:line="240" w:lineRule="auto"/>
              <w:rPr>
                <w:rFonts w:ascii="Times New Roman" w:hAnsi="Times New Roman"/>
                <w:sz w:val="24"/>
                <w:szCs w:val="24"/>
              </w:rPr>
            </w:pPr>
          </w:p>
          <w:p w:rsidR="00DE3850" w:rsidRPr="00CB0F0D" w:rsidRDefault="00DE3850" w:rsidP="00635B5D">
            <w:pPr>
              <w:spacing w:after="0" w:line="240" w:lineRule="auto"/>
              <w:rPr>
                <w:rFonts w:ascii="Times New Roman" w:hAnsi="Times New Roman"/>
                <w:sz w:val="24"/>
                <w:szCs w:val="24"/>
              </w:rPr>
            </w:pPr>
          </w:p>
          <w:p w:rsidR="00DE3850" w:rsidRPr="00CB0F0D" w:rsidRDefault="00DE3850" w:rsidP="00635B5D">
            <w:pPr>
              <w:spacing w:after="0" w:line="240" w:lineRule="auto"/>
              <w:rPr>
                <w:rFonts w:ascii="Times New Roman" w:hAnsi="Times New Roman"/>
                <w:sz w:val="24"/>
                <w:szCs w:val="24"/>
              </w:rPr>
            </w:pPr>
          </w:p>
          <w:p w:rsidR="00DE3850" w:rsidRPr="00CB0F0D" w:rsidRDefault="00DE3850" w:rsidP="00635B5D">
            <w:pPr>
              <w:spacing w:after="0" w:line="240" w:lineRule="auto"/>
              <w:rPr>
                <w:rFonts w:ascii="Times New Roman" w:hAnsi="Times New Roman"/>
                <w:sz w:val="24"/>
                <w:szCs w:val="24"/>
              </w:rPr>
            </w:pPr>
          </w:p>
          <w:p w:rsidR="00DE3850" w:rsidRPr="00CB0F0D" w:rsidRDefault="00DE3850" w:rsidP="00635B5D">
            <w:pPr>
              <w:spacing w:after="0" w:line="240" w:lineRule="auto"/>
              <w:rPr>
                <w:rFonts w:ascii="Times New Roman" w:hAnsi="Times New Roman"/>
                <w:sz w:val="24"/>
                <w:szCs w:val="24"/>
              </w:rPr>
            </w:pPr>
          </w:p>
          <w:p w:rsidR="00DE3850" w:rsidRPr="00CB0F0D" w:rsidRDefault="00DE3850" w:rsidP="00635B5D">
            <w:pPr>
              <w:spacing w:after="0" w:line="240" w:lineRule="auto"/>
              <w:rPr>
                <w:rFonts w:ascii="Times New Roman" w:hAnsi="Times New Roman"/>
                <w:sz w:val="24"/>
                <w:szCs w:val="24"/>
              </w:rPr>
            </w:pPr>
          </w:p>
          <w:p w:rsidR="00DE3850" w:rsidRPr="00CB0F0D" w:rsidRDefault="00DE3850" w:rsidP="00635B5D">
            <w:pPr>
              <w:spacing w:after="0" w:line="240" w:lineRule="auto"/>
              <w:rPr>
                <w:rFonts w:ascii="Times New Roman" w:hAnsi="Times New Roman"/>
                <w:sz w:val="24"/>
                <w:szCs w:val="24"/>
              </w:rPr>
            </w:pPr>
          </w:p>
        </w:tc>
      </w:tr>
      <w:tr w:rsidR="00DE3850" w:rsidRPr="00CB0F0D" w:rsidTr="00635B5D">
        <w:tc>
          <w:tcPr>
            <w:tcW w:w="709" w:type="dxa"/>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8.</w:t>
            </w:r>
          </w:p>
        </w:tc>
        <w:tc>
          <w:tcPr>
            <w:tcW w:w="2977" w:type="dxa"/>
            <w:tcBorders>
              <w:righ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Ишкулова</w:t>
            </w:r>
          </w:p>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 xml:space="preserve"> Роза Амировна</w:t>
            </w:r>
          </w:p>
        </w:tc>
        <w:tc>
          <w:tcPr>
            <w:tcW w:w="2693" w:type="dxa"/>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Стажировка «Реализация современных методик и технологий проведения урока»</w:t>
            </w:r>
          </w:p>
          <w:p w:rsidR="00DE3850" w:rsidRPr="00CB0F0D" w:rsidRDefault="00DE3850" w:rsidP="00635B5D">
            <w:pPr>
              <w:spacing w:after="0" w:line="240" w:lineRule="auto"/>
              <w:rPr>
                <w:rFonts w:ascii="Times New Roman" w:hAnsi="Times New Roman"/>
                <w:sz w:val="24"/>
                <w:szCs w:val="24"/>
              </w:rPr>
            </w:pPr>
          </w:p>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 xml:space="preserve">Семинар-практикум «Развитие творческого потенциала школьников. </w:t>
            </w:r>
            <w:r w:rsidRPr="00CB0F0D">
              <w:rPr>
                <w:rFonts w:ascii="Times New Roman" w:hAnsi="Times New Roman"/>
                <w:sz w:val="24"/>
                <w:szCs w:val="24"/>
              </w:rPr>
              <w:lastRenderedPageBreak/>
              <w:t>Деятельность учителя по программе «Одаренные дети»</w:t>
            </w:r>
          </w:p>
        </w:tc>
        <w:tc>
          <w:tcPr>
            <w:tcW w:w="3402" w:type="dxa"/>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lastRenderedPageBreak/>
              <w:t>Семинар-практикум «Практико-ориентированный модуль по реализации ФГОС в рамках двухгодичных курсов повышения квалификации по технологии»</w:t>
            </w:r>
          </w:p>
        </w:tc>
      </w:tr>
      <w:tr w:rsidR="00DE3850" w:rsidRPr="00CB0F0D" w:rsidTr="00635B5D">
        <w:tc>
          <w:tcPr>
            <w:tcW w:w="709" w:type="dxa"/>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lastRenderedPageBreak/>
              <w:t>9.</w:t>
            </w:r>
          </w:p>
        </w:tc>
        <w:tc>
          <w:tcPr>
            <w:tcW w:w="2977" w:type="dxa"/>
            <w:tcBorders>
              <w:righ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Шамшитдинова Розалина Хачигиреевна</w:t>
            </w:r>
          </w:p>
        </w:tc>
        <w:tc>
          <w:tcPr>
            <w:tcW w:w="2693" w:type="dxa"/>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Стажировка «Реализация современных методик и технологий проведения урока»</w:t>
            </w:r>
          </w:p>
          <w:p w:rsidR="00DE3850" w:rsidRPr="00CB0F0D" w:rsidRDefault="00DE3850" w:rsidP="00635B5D">
            <w:pPr>
              <w:spacing w:after="0" w:line="240" w:lineRule="auto"/>
              <w:rPr>
                <w:rFonts w:ascii="Times New Roman" w:hAnsi="Times New Roman"/>
                <w:sz w:val="24"/>
                <w:szCs w:val="24"/>
              </w:rPr>
            </w:pPr>
          </w:p>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Семинар-практикум «Развитие творческого потенциала школьников. Деятельность учителя по программе «Одаренные дети»</w:t>
            </w:r>
          </w:p>
        </w:tc>
        <w:tc>
          <w:tcPr>
            <w:tcW w:w="3402" w:type="dxa"/>
          </w:tcPr>
          <w:p w:rsidR="00DE3850" w:rsidRPr="00CB0F0D" w:rsidRDefault="00DE3850" w:rsidP="00635B5D">
            <w:pPr>
              <w:spacing w:after="0" w:line="240" w:lineRule="auto"/>
              <w:rPr>
                <w:rFonts w:ascii="Times New Roman" w:hAnsi="Times New Roman"/>
                <w:sz w:val="24"/>
                <w:szCs w:val="24"/>
              </w:rPr>
            </w:pPr>
          </w:p>
        </w:tc>
      </w:tr>
      <w:tr w:rsidR="00DE3850" w:rsidRPr="00CB0F0D" w:rsidTr="00635B5D">
        <w:tc>
          <w:tcPr>
            <w:tcW w:w="709" w:type="dxa"/>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10.</w:t>
            </w:r>
          </w:p>
        </w:tc>
        <w:tc>
          <w:tcPr>
            <w:tcW w:w="2977" w:type="dxa"/>
            <w:tcBorders>
              <w:righ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Барсукова Фарзана Хайрулловна</w:t>
            </w:r>
          </w:p>
        </w:tc>
        <w:tc>
          <w:tcPr>
            <w:tcW w:w="2693" w:type="dxa"/>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Стажировка «Реализация современных методик и технологий проведения урока»</w:t>
            </w:r>
          </w:p>
          <w:p w:rsidR="00DE3850" w:rsidRPr="00CB0F0D" w:rsidRDefault="00DE3850" w:rsidP="00635B5D">
            <w:pPr>
              <w:spacing w:after="0" w:line="240" w:lineRule="auto"/>
              <w:rPr>
                <w:rFonts w:ascii="Times New Roman" w:hAnsi="Times New Roman"/>
                <w:sz w:val="24"/>
                <w:szCs w:val="24"/>
              </w:rPr>
            </w:pPr>
          </w:p>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Семинар-практикум «Развитие творческого потенциала школьников. Деятельность учителя по программе «Одаренные дети»</w:t>
            </w:r>
          </w:p>
        </w:tc>
        <w:tc>
          <w:tcPr>
            <w:tcW w:w="3402" w:type="dxa"/>
          </w:tcPr>
          <w:p w:rsidR="00DE3850" w:rsidRPr="00CB0F0D" w:rsidRDefault="00DE3850" w:rsidP="00635B5D">
            <w:pPr>
              <w:spacing w:after="0" w:line="240" w:lineRule="auto"/>
              <w:rPr>
                <w:rFonts w:ascii="Times New Roman" w:hAnsi="Times New Roman"/>
                <w:sz w:val="24"/>
                <w:szCs w:val="24"/>
              </w:rPr>
            </w:pPr>
          </w:p>
        </w:tc>
      </w:tr>
      <w:tr w:rsidR="00DE3850" w:rsidRPr="00CB0F0D" w:rsidTr="00635B5D">
        <w:tc>
          <w:tcPr>
            <w:tcW w:w="709" w:type="dxa"/>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11.</w:t>
            </w:r>
          </w:p>
        </w:tc>
        <w:tc>
          <w:tcPr>
            <w:tcW w:w="2977" w:type="dxa"/>
            <w:tcBorders>
              <w:righ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Акбердеева Алсу Мухаметсидыковна</w:t>
            </w:r>
          </w:p>
        </w:tc>
        <w:tc>
          <w:tcPr>
            <w:tcW w:w="2693" w:type="dxa"/>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 xml:space="preserve">Семинар-практикум «Развитие творческого потенциала школьников. Деятельность учителя по программе </w:t>
            </w:r>
          </w:p>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«Одаренные дети»</w:t>
            </w:r>
          </w:p>
        </w:tc>
        <w:tc>
          <w:tcPr>
            <w:tcW w:w="3402" w:type="dxa"/>
          </w:tcPr>
          <w:p w:rsidR="00DE3850" w:rsidRPr="00CB0F0D" w:rsidRDefault="00DE3850" w:rsidP="00635B5D">
            <w:pPr>
              <w:spacing w:after="0" w:line="240" w:lineRule="auto"/>
              <w:rPr>
                <w:rFonts w:ascii="Times New Roman" w:hAnsi="Times New Roman"/>
                <w:sz w:val="24"/>
                <w:szCs w:val="24"/>
              </w:rPr>
            </w:pPr>
          </w:p>
        </w:tc>
      </w:tr>
      <w:tr w:rsidR="00DE3850" w:rsidRPr="00CB0F0D" w:rsidTr="00635B5D">
        <w:tc>
          <w:tcPr>
            <w:tcW w:w="9781" w:type="dxa"/>
            <w:gridSpan w:val="4"/>
          </w:tcPr>
          <w:p w:rsidR="00DE3850" w:rsidRPr="00CB0F0D" w:rsidRDefault="00DE3850" w:rsidP="00635B5D">
            <w:pPr>
              <w:spacing w:after="0" w:line="240" w:lineRule="auto"/>
              <w:jc w:val="center"/>
              <w:rPr>
                <w:rFonts w:ascii="Times New Roman" w:hAnsi="Times New Roman"/>
                <w:b/>
                <w:sz w:val="24"/>
                <w:szCs w:val="24"/>
              </w:rPr>
            </w:pPr>
            <w:r w:rsidRPr="00CB0F0D">
              <w:rPr>
                <w:rFonts w:ascii="Times New Roman" w:hAnsi="Times New Roman"/>
                <w:b/>
                <w:sz w:val="24"/>
                <w:szCs w:val="24"/>
              </w:rPr>
              <w:t>Январь 2014 год</w:t>
            </w:r>
          </w:p>
        </w:tc>
      </w:tr>
      <w:tr w:rsidR="00DE3850" w:rsidRPr="00CB0F0D" w:rsidTr="00635B5D">
        <w:tc>
          <w:tcPr>
            <w:tcW w:w="709" w:type="dxa"/>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12</w:t>
            </w:r>
          </w:p>
        </w:tc>
        <w:tc>
          <w:tcPr>
            <w:tcW w:w="2977" w:type="dxa"/>
            <w:tcBorders>
              <w:righ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Акбердеева Алсу Мухаметситдыковна</w:t>
            </w:r>
          </w:p>
        </w:tc>
        <w:tc>
          <w:tcPr>
            <w:tcW w:w="2693" w:type="dxa"/>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Семинар руководителей ОУ «Особенности организации работы с детьми с ОВЗ в условиях образовательного учреждения»</w:t>
            </w:r>
          </w:p>
        </w:tc>
        <w:tc>
          <w:tcPr>
            <w:tcW w:w="3402" w:type="dxa"/>
          </w:tcPr>
          <w:p w:rsidR="00DE3850" w:rsidRPr="00CB0F0D" w:rsidRDefault="00DE3850" w:rsidP="00635B5D">
            <w:pPr>
              <w:spacing w:after="0" w:line="240" w:lineRule="auto"/>
              <w:rPr>
                <w:rFonts w:ascii="Times New Roman" w:hAnsi="Times New Roman"/>
                <w:sz w:val="24"/>
                <w:szCs w:val="24"/>
              </w:rPr>
            </w:pPr>
          </w:p>
        </w:tc>
      </w:tr>
      <w:tr w:rsidR="00DE3850" w:rsidRPr="00CB0F0D" w:rsidTr="00635B5D">
        <w:tc>
          <w:tcPr>
            <w:tcW w:w="709" w:type="dxa"/>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13.</w:t>
            </w:r>
          </w:p>
        </w:tc>
        <w:tc>
          <w:tcPr>
            <w:tcW w:w="2977" w:type="dxa"/>
            <w:tcBorders>
              <w:righ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Ишкулова Роза Амировна</w:t>
            </w:r>
          </w:p>
        </w:tc>
        <w:tc>
          <w:tcPr>
            <w:tcW w:w="2693" w:type="dxa"/>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Семинар учителей татарского языка и литературы</w:t>
            </w:r>
          </w:p>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«Использование деятельностного подхода на уроках татарского языка как один из путей перехода стандартам второго поколения»</w:t>
            </w:r>
          </w:p>
        </w:tc>
        <w:tc>
          <w:tcPr>
            <w:tcW w:w="3402" w:type="dxa"/>
          </w:tcPr>
          <w:p w:rsidR="00DE3850" w:rsidRPr="00CB0F0D" w:rsidRDefault="00DE3850" w:rsidP="00635B5D">
            <w:pPr>
              <w:spacing w:after="0" w:line="240" w:lineRule="auto"/>
              <w:rPr>
                <w:rFonts w:ascii="Times New Roman" w:hAnsi="Times New Roman"/>
                <w:sz w:val="24"/>
                <w:szCs w:val="24"/>
              </w:rPr>
            </w:pPr>
          </w:p>
          <w:p w:rsidR="00DE3850" w:rsidRPr="00CB0F0D" w:rsidRDefault="00DE3850" w:rsidP="00635B5D">
            <w:pPr>
              <w:spacing w:after="0" w:line="240" w:lineRule="auto"/>
              <w:rPr>
                <w:rFonts w:ascii="Times New Roman" w:hAnsi="Times New Roman"/>
                <w:sz w:val="24"/>
                <w:szCs w:val="24"/>
              </w:rPr>
            </w:pPr>
          </w:p>
          <w:p w:rsidR="00DE3850" w:rsidRPr="00CB0F0D" w:rsidRDefault="00DE3850" w:rsidP="00635B5D">
            <w:pPr>
              <w:spacing w:after="0" w:line="240" w:lineRule="auto"/>
              <w:rPr>
                <w:rFonts w:ascii="Times New Roman" w:hAnsi="Times New Roman"/>
                <w:sz w:val="24"/>
                <w:szCs w:val="24"/>
              </w:rPr>
            </w:pPr>
          </w:p>
          <w:p w:rsidR="00DE3850" w:rsidRPr="00CB0F0D" w:rsidRDefault="00DE3850" w:rsidP="00635B5D">
            <w:pPr>
              <w:spacing w:after="0" w:line="240" w:lineRule="auto"/>
              <w:rPr>
                <w:rFonts w:ascii="Times New Roman" w:hAnsi="Times New Roman"/>
                <w:sz w:val="24"/>
                <w:szCs w:val="24"/>
              </w:rPr>
            </w:pPr>
          </w:p>
          <w:p w:rsidR="00DE3850" w:rsidRPr="00CB0F0D" w:rsidRDefault="00DE3850" w:rsidP="00635B5D">
            <w:pPr>
              <w:spacing w:after="0" w:line="240" w:lineRule="auto"/>
              <w:rPr>
                <w:rFonts w:ascii="Times New Roman" w:hAnsi="Times New Roman"/>
                <w:sz w:val="24"/>
                <w:szCs w:val="24"/>
              </w:rPr>
            </w:pPr>
          </w:p>
        </w:tc>
      </w:tr>
      <w:tr w:rsidR="00DE3850" w:rsidRPr="00CB0F0D" w:rsidTr="00635B5D">
        <w:tc>
          <w:tcPr>
            <w:tcW w:w="9781" w:type="dxa"/>
            <w:gridSpan w:val="4"/>
          </w:tcPr>
          <w:p w:rsidR="00DE3850" w:rsidRPr="00CB0F0D" w:rsidRDefault="00DE3850" w:rsidP="00635B5D">
            <w:pPr>
              <w:spacing w:after="0" w:line="240" w:lineRule="auto"/>
              <w:rPr>
                <w:rFonts w:ascii="Times New Roman" w:hAnsi="Times New Roman"/>
                <w:b/>
                <w:sz w:val="24"/>
                <w:szCs w:val="24"/>
              </w:rPr>
            </w:pPr>
            <w:r w:rsidRPr="00CB0F0D">
              <w:rPr>
                <w:rFonts w:ascii="Times New Roman" w:hAnsi="Times New Roman"/>
                <w:sz w:val="24"/>
                <w:szCs w:val="24"/>
              </w:rPr>
              <w:t xml:space="preserve">                                                         </w:t>
            </w:r>
            <w:r w:rsidRPr="00CB0F0D">
              <w:rPr>
                <w:rFonts w:ascii="Times New Roman" w:hAnsi="Times New Roman"/>
                <w:b/>
                <w:sz w:val="24"/>
                <w:szCs w:val="24"/>
              </w:rPr>
              <w:t>Февраль 2014 год</w:t>
            </w:r>
          </w:p>
        </w:tc>
      </w:tr>
      <w:tr w:rsidR="00DE3850" w:rsidRPr="00CB0F0D" w:rsidTr="00635B5D">
        <w:tc>
          <w:tcPr>
            <w:tcW w:w="709" w:type="dxa"/>
            <w:tcBorders>
              <w:righ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lastRenderedPageBreak/>
              <w:t>14.</w:t>
            </w:r>
          </w:p>
          <w:p w:rsidR="00DE3850" w:rsidRPr="00CB0F0D" w:rsidRDefault="00DE3850" w:rsidP="00635B5D">
            <w:pPr>
              <w:spacing w:after="0" w:line="240" w:lineRule="auto"/>
              <w:rPr>
                <w:rFonts w:ascii="Times New Roman" w:hAnsi="Times New Roman"/>
                <w:sz w:val="24"/>
                <w:szCs w:val="24"/>
              </w:rPr>
            </w:pPr>
          </w:p>
          <w:p w:rsidR="00DE3850" w:rsidRPr="00CB0F0D" w:rsidRDefault="00DE3850" w:rsidP="00635B5D">
            <w:pPr>
              <w:spacing w:after="0" w:line="240" w:lineRule="auto"/>
              <w:rPr>
                <w:rFonts w:ascii="Times New Roman" w:hAnsi="Times New Roman"/>
                <w:sz w:val="24"/>
                <w:szCs w:val="24"/>
              </w:rPr>
            </w:pPr>
          </w:p>
        </w:tc>
        <w:tc>
          <w:tcPr>
            <w:tcW w:w="2977" w:type="dxa"/>
            <w:tcBorders>
              <w:left w:val="single" w:sz="4" w:space="0" w:color="auto"/>
              <w:righ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Акбердеева Алсу Мухаметситдыковна</w:t>
            </w:r>
          </w:p>
          <w:p w:rsidR="00DE3850" w:rsidRPr="00CB0F0D" w:rsidRDefault="00DE3850" w:rsidP="00635B5D">
            <w:pPr>
              <w:spacing w:after="0" w:line="240" w:lineRule="auto"/>
              <w:rPr>
                <w:rFonts w:ascii="Times New Roman" w:hAnsi="Times New Roman"/>
                <w:sz w:val="24"/>
                <w:szCs w:val="24"/>
              </w:rPr>
            </w:pPr>
          </w:p>
          <w:p w:rsidR="00DE3850" w:rsidRPr="00CB0F0D" w:rsidRDefault="00DE3850" w:rsidP="00635B5D">
            <w:pPr>
              <w:spacing w:after="0" w:line="240" w:lineRule="auto"/>
              <w:rPr>
                <w:rFonts w:ascii="Times New Roman" w:hAnsi="Times New Roman"/>
                <w:sz w:val="24"/>
                <w:szCs w:val="24"/>
              </w:rPr>
            </w:pPr>
          </w:p>
        </w:tc>
        <w:tc>
          <w:tcPr>
            <w:tcW w:w="2693" w:type="dxa"/>
            <w:tcBorders>
              <w:left w:val="single" w:sz="4" w:space="0" w:color="auto"/>
              <w:right w:val="single" w:sz="4" w:space="0" w:color="auto"/>
            </w:tcBorders>
          </w:tcPr>
          <w:p w:rsidR="00DE3850" w:rsidRPr="00CB0F0D" w:rsidRDefault="00DE3850" w:rsidP="00635B5D">
            <w:pPr>
              <w:spacing w:after="0" w:line="240" w:lineRule="auto"/>
              <w:rPr>
                <w:rFonts w:ascii="Times New Roman" w:hAnsi="Times New Roman"/>
                <w:sz w:val="24"/>
                <w:szCs w:val="24"/>
              </w:rPr>
            </w:pPr>
          </w:p>
          <w:p w:rsidR="00DE3850" w:rsidRPr="00CB0F0D" w:rsidRDefault="00DE3850" w:rsidP="00635B5D">
            <w:pPr>
              <w:spacing w:after="0" w:line="240" w:lineRule="auto"/>
              <w:rPr>
                <w:rFonts w:ascii="Times New Roman" w:hAnsi="Times New Roman"/>
                <w:sz w:val="24"/>
                <w:szCs w:val="24"/>
              </w:rPr>
            </w:pPr>
          </w:p>
          <w:p w:rsidR="00DE3850" w:rsidRPr="00CB0F0D" w:rsidRDefault="00DE3850" w:rsidP="00635B5D">
            <w:pPr>
              <w:spacing w:after="0" w:line="240" w:lineRule="auto"/>
              <w:rPr>
                <w:rFonts w:ascii="Times New Roman" w:hAnsi="Times New Roman"/>
                <w:sz w:val="24"/>
                <w:szCs w:val="24"/>
              </w:rPr>
            </w:pPr>
          </w:p>
        </w:tc>
        <w:tc>
          <w:tcPr>
            <w:tcW w:w="3402" w:type="dxa"/>
            <w:tcBorders>
              <w:lef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Курсы повышения квалификации «Актуальные проблемы преподавания русского языка и литературы в школе в условиях перехода на ФГОС»</w:t>
            </w:r>
          </w:p>
        </w:tc>
      </w:tr>
      <w:tr w:rsidR="00DE3850" w:rsidRPr="00CB0F0D" w:rsidTr="00635B5D">
        <w:tc>
          <w:tcPr>
            <w:tcW w:w="709" w:type="dxa"/>
            <w:tcBorders>
              <w:right w:val="single" w:sz="4" w:space="0" w:color="auto"/>
            </w:tcBorders>
          </w:tcPr>
          <w:p w:rsidR="00DE3850" w:rsidRPr="00CB0F0D" w:rsidRDefault="00DE3850" w:rsidP="00635B5D">
            <w:pPr>
              <w:spacing w:after="0" w:line="240" w:lineRule="auto"/>
              <w:rPr>
                <w:rFonts w:ascii="Times New Roman" w:hAnsi="Times New Roman"/>
                <w:sz w:val="24"/>
                <w:szCs w:val="24"/>
              </w:rPr>
            </w:pPr>
          </w:p>
        </w:tc>
        <w:tc>
          <w:tcPr>
            <w:tcW w:w="2977" w:type="dxa"/>
            <w:tcBorders>
              <w:left w:val="single" w:sz="4" w:space="0" w:color="auto"/>
              <w:right w:val="single" w:sz="4" w:space="0" w:color="auto"/>
            </w:tcBorders>
          </w:tcPr>
          <w:p w:rsidR="00DE3850" w:rsidRPr="00CB0F0D" w:rsidRDefault="00DE3850" w:rsidP="00635B5D">
            <w:pPr>
              <w:spacing w:after="0" w:line="240" w:lineRule="auto"/>
              <w:rPr>
                <w:rFonts w:ascii="Times New Roman" w:hAnsi="Times New Roman"/>
                <w:sz w:val="24"/>
                <w:szCs w:val="24"/>
              </w:rPr>
            </w:pPr>
          </w:p>
        </w:tc>
        <w:tc>
          <w:tcPr>
            <w:tcW w:w="2693" w:type="dxa"/>
            <w:tcBorders>
              <w:left w:val="single" w:sz="4" w:space="0" w:color="auto"/>
              <w:right w:val="single" w:sz="4" w:space="0" w:color="auto"/>
            </w:tcBorders>
          </w:tcPr>
          <w:p w:rsidR="00DE3850" w:rsidRPr="00CB0F0D" w:rsidRDefault="00DE3850" w:rsidP="00635B5D">
            <w:pPr>
              <w:spacing w:after="0" w:line="240" w:lineRule="auto"/>
              <w:rPr>
                <w:rFonts w:ascii="Times New Roman" w:hAnsi="Times New Roman"/>
                <w:sz w:val="24"/>
                <w:szCs w:val="24"/>
              </w:rPr>
            </w:pPr>
          </w:p>
        </w:tc>
        <w:tc>
          <w:tcPr>
            <w:tcW w:w="3402" w:type="dxa"/>
            <w:tcBorders>
              <w:lef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Стажировка «Технологии, методы и приемы активизации познавательной деятельности учащихся на уроках и во внеурочное время как условие достижения метапредметных результатов»</w:t>
            </w:r>
          </w:p>
        </w:tc>
      </w:tr>
      <w:tr w:rsidR="00DE3850" w:rsidRPr="00CB0F0D" w:rsidTr="00635B5D">
        <w:tc>
          <w:tcPr>
            <w:tcW w:w="709" w:type="dxa"/>
            <w:tcBorders>
              <w:right w:val="single" w:sz="4" w:space="0" w:color="auto"/>
            </w:tcBorders>
          </w:tcPr>
          <w:p w:rsidR="00DE3850" w:rsidRPr="00CB0F0D" w:rsidRDefault="00DE3850" w:rsidP="00635B5D">
            <w:pPr>
              <w:spacing w:after="0" w:line="240" w:lineRule="auto"/>
              <w:rPr>
                <w:rFonts w:ascii="Times New Roman" w:hAnsi="Times New Roman"/>
                <w:sz w:val="24"/>
                <w:szCs w:val="24"/>
              </w:rPr>
            </w:pPr>
          </w:p>
        </w:tc>
        <w:tc>
          <w:tcPr>
            <w:tcW w:w="2977" w:type="dxa"/>
            <w:tcBorders>
              <w:left w:val="single" w:sz="4" w:space="0" w:color="auto"/>
              <w:right w:val="single" w:sz="4" w:space="0" w:color="auto"/>
            </w:tcBorders>
          </w:tcPr>
          <w:p w:rsidR="00DE3850" w:rsidRPr="00CB0F0D" w:rsidRDefault="00DE3850" w:rsidP="00635B5D">
            <w:pPr>
              <w:spacing w:after="0" w:line="240" w:lineRule="auto"/>
              <w:rPr>
                <w:rFonts w:ascii="Times New Roman" w:hAnsi="Times New Roman"/>
                <w:sz w:val="24"/>
                <w:szCs w:val="24"/>
              </w:rPr>
            </w:pPr>
          </w:p>
        </w:tc>
        <w:tc>
          <w:tcPr>
            <w:tcW w:w="2693" w:type="dxa"/>
            <w:tcBorders>
              <w:left w:val="single" w:sz="4" w:space="0" w:color="auto"/>
              <w:right w:val="single" w:sz="4" w:space="0" w:color="auto"/>
            </w:tcBorders>
          </w:tcPr>
          <w:p w:rsidR="00DE3850" w:rsidRPr="00CB0F0D" w:rsidRDefault="00DE3850" w:rsidP="00635B5D">
            <w:pPr>
              <w:spacing w:after="0" w:line="240" w:lineRule="auto"/>
              <w:rPr>
                <w:rFonts w:ascii="Times New Roman" w:hAnsi="Times New Roman"/>
                <w:sz w:val="24"/>
                <w:szCs w:val="24"/>
              </w:rPr>
            </w:pPr>
          </w:p>
        </w:tc>
        <w:tc>
          <w:tcPr>
            <w:tcW w:w="3402" w:type="dxa"/>
            <w:tcBorders>
              <w:lef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Стажировка «Организация работы пилотной площадки по введению ФГОС ООО»</w:t>
            </w:r>
          </w:p>
        </w:tc>
      </w:tr>
      <w:tr w:rsidR="00DE3850" w:rsidRPr="00CB0F0D" w:rsidTr="00635B5D">
        <w:tc>
          <w:tcPr>
            <w:tcW w:w="709" w:type="dxa"/>
            <w:tcBorders>
              <w:righ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15.</w:t>
            </w:r>
          </w:p>
        </w:tc>
        <w:tc>
          <w:tcPr>
            <w:tcW w:w="2977" w:type="dxa"/>
            <w:tcBorders>
              <w:left w:val="single" w:sz="4" w:space="0" w:color="auto"/>
              <w:righ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Халикова Рушания Рифхатовна</w:t>
            </w:r>
          </w:p>
        </w:tc>
        <w:tc>
          <w:tcPr>
            <w:tcW w:w="2693" w:type="dxa"/>
            <w:tcBorders>
              <w:left w:val="single" w:sz="4" w:space="0" w:color="auto"/>
              <w:right w:val="single" w:sz="4" w:space="0" w:color="auto"/>
            </w:tcBorders>
          </w:tcPr>
          <w:p w:rsidR="00DE3850" w:rsidRPr="00CB0F0D" w:rsidRDefault="00DE3850" w:rsidP="00635B5D">
            <w:pPr>
              <w:spacing w:after="0" w:line="240" w:lineRule="auto"/>
              <w:rPr>
                <w:rFonts w:ascii="Times New Roman" w:hAnsi="Times New Roman"/>
                <w:sz w:val="24"/>
                <w:szCs w:val="24"/>
              </w:rPr>
            </w:pPr>
          </w:p>
        </w:tc>
        <w:tc>
          <w:tcPr>
            <w:tcW w:w="3402" w:type="dxa"/>
            <w:tcBorders>
              <w:lef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Курсы повышения квалификации «Актуальные проблемы преподавания русского языка и литературы в школе в условиях перехода на ФГОС»</w:t>
            </w:r>
          </w:p>
        </w:tc>
      </w:tr>
      <w:tr w:rsidR="00DE3850" w:rsidRPr="00CB0F0D" w:rsidTr="00635B5D">
        <w:tc>
          <w:tcPr>
            <w:tcW w:w="709" w:type="dxa"/>
            <w:tcBorders>
              <w:right w:val="single" w:sz="4" w:space="0" w:color="auto"/>
            </w:tcBorders>
          </w:tcPr>
          <w:p w:rsidR="00DE3850" w:rsidRPr="00CB0F0D" w:rsidRDefault="00DE3850" w:rsidP="00635B5D">
            <w:pPr>
              <w:spacing w:after="0" w:line="240" w:lineRule="auto"/>
              <w:rPr>
                <w:rFonts w:ascii="Times New Roman" w:hAnsi="Times New Roman"/>
                <w:sz w:val="24"/>
                <w:szCs w:val="24"/>
              </w:rPr>
            </w:pPr>
          </w:p>
        </w:tc>
        <w:tc>
          <w:tcPr>
            <w:tcW w:w="2977" w:type="dxa"/>
            <w:tcBorders>
              <w:left w:val="single" w:sz="4" w:space="0" w:color="auto"/>
              <w:right w:val="single" w:sz="4" w:space="0" w:color="auto"/>
            </w:tcBorders>
          </w:tcPr>
          <w:p w:rsidR="00DE3850" w:rsidRPr="00CB0F0D" w:rsidRDefault="00DE3850" w:rsidP="00635B5D">
            <w:pPr>
              <w:spacing w:after="0" w:line="240" w:lineRule="auto"/>
              <w:rPr>
                <w:rFonts w:ascii="Times New Roman" w:hAnsi="Times New Roman"/>
                <w:sz w:val="24"/>
                <w:szCs w:val="24"/>
              </w:rPr>
            </w:pPr>
          </w:p>
        </w:tc>
        <w:tc>
          <w:tcPr>
            <w:tcW w:w="2693" w:type="dxa"/>
            <w:tcBorders>
              <w:left w:val="single" w:sz="4" w:space="0" w:color="auto"/>
              <w:right w:val="single" w:sz="4" w:space="0" w:color="auto"/>
            </w:tcBorders>
          </w:tcPr>
          <w:p w:rsidR="00DE3850" w:rsidRPr="00CB0F0D" w:rsidRDefault="00DE3850" w:rsidP="00635B5D">
            <w:pPr>
              <w:spacing w:after="0" w:line="240" w:lineRule="auto"/>
              <w:rPr>
                <w:rFonts w:ascii="Times New Roman" w:hAnsi="Times New Roman"/>
                <w:sz w:val="24"/>
                <w:szCs w:val="24"/>
              </w:rPr>
            </w:pPr>
          </w:p>
        </w:tc>
        <w:tc>
          <w:tcPr>
            <w:tcW w:w="3402" w:type="dxa"/>
            <w:tcBorders>
              <w:lef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Стажировка «Технологии, методы и приемы активизации познавательной деятельности учащихся на уроках и во внеурочное время как условие достижения метапредметных результатов»</w:t>
            </w:r>
          </w:p>
        </w:tc>
      </w:tr>
      <w:tr w:rsidR="00DE3850" w:rsidRPr="00CB0F0D" w:rsidTr="00635B5D">
        <w:tc>
          <w:tcPr>
            <w:tcW w:w="709" w:type="dxa"/>
            <w:tcBorders>
              <w:righ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16.</w:t>
            </w:r>
          </w:p>
        </w:tc>
        <w:tc>
          <w:tcPr>
            <w:tcW w:w="2977" w:type="dxa"/>
            <w:tcBorders>
              <w:left w:val="single" w:sz="4" w:space="0" w:color="auto"/>
              <w:righ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Нигматуллина Нурзида Тагировна</w:t>
            </w:r>
          </w:p>
        </w:tc>
        <w:tc>
          <w:tcPr>
            <w:tcW w:w="2693" w:type="dxa"/>
            <w:tcBorders>
              <w:left w:val="single" w:sz="4" w:space="0" w:color="auto"/>
              <w:right w:val="single" w:sz="4" w:space="0" w:color="auto"/>
            </w:tcBorders>
          </w:tcPr>
          <w:p w:rsidR="00DE3850" w:rsidRPr="00CB0F0D" w:rsidRDefault="00DE3850" w:rsidP="00635B5D">
            <w:pPr>
              <w:spacing w:after="0" w:line="240" w:lineRule="auto"/>
              <w:rPr>
                <w:rFonts w:ascii="Times New Roman" w:hAnsi="Times New Roman"/>
                <w:sz w:val="24"/>
                <w:szCs w:val="24"/>
              </w:rPr>
            </w:pPr>
          </w:p>
        </w:tc>
        <w:tc>
          <w:tcPr>
            <w:tcW w:w="3402" w:type="dxa"/>
            <w:tcBorders>
              <w:lef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Семинар-практикум «Актуальные проблемы преподавания информатики и современные образовательные технологии в условиях введения ФГОС»</w:t>
            </w:r>
          </w:p>
        </w:tc>
      </w:tr>
      <w:tr w:rsidR="00DE3850" w:rsidRPr="00CB0F0D" w:rsidTr="00635B5D">
        <w:tc>
          <w:tcPr>
            <w:tcW w:w="9781" w:type="dxa"/>
            <w:gridSpan w:val="4"/>
          </w:tcPr>
          <w:p w:rsidR="00DE3850" w:rsidRPr="00CB0F0D" w:rsidRDefault="00DE3850" w:rsidP="00635B5D">
            <w:pPr>
              <w:spacing w:after="0" w:line="240" w:lineRule="auto"/>
              <w:rPr>
                <w:rFonts w:ascii="Times New Roman" w:hAnsi="Times New Roman"/>
                <w:b/>
                <w:sz w:val="24"/>
                <w:szCs w:val="24"/>
              </w:rPr>
            </w:pPr>
            <w:r w:rsidRPr="00CB0F0D">
              <w:rPr>
                <w:rFonts w:ascii="Times New Roman" w:hAnsi="Times New Roman"/>
                <w:sz w:val="24"/>
                <w:szCs w:val="24"/>
              </w:rPr>
              <w:t xml:space="preserve">                                                         </w:t>
            </w:r>
            <w:r w:rsidRPr="00CB0F0D">
              <w:rPr>
                <w:rFonts w:ascii="Times New Roman" w:hAnsi="Times New Roman"/>
                <w:b/>
                <w:sz w:val="24"/>
                <w:szCs w:val="24"/>
              </w:rPr>
              <w:t>Март 2014 год</w:t>
            </w:r>
          </w:p>
        </w:tc>
      </w:tr>
      <w:tr w:rsidR="00DE3850" w:rsidRPr="00CB0F0D" w:rsidTr="00635B5D">
        <w:tc>
          <w:tcPr>
            <w:tcW w:w="709" w:type="dxa"/>
            <w:tcBorders>
              <w:righ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17.</w:t>
            </w:r>
          </w:p>
        </w:tc>
        <w:tc>
          <w:tcPr>
            <w:tcW w:w="2977" w:type="dxa"/>
            <w:tcBorders>
              <w:left w:val="single" w:sz="4" w:space="0" w:color="auto"/>
              <w:righ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Ишкулова Роза Амировна</w:t>
            </w:r>
          </w:p>
        </w:tc>
        <w:tc>
          <w:tcPr>
            <w:tcW w:w="2693" w:type="dxa"/>
            <w:tcBorders>
              <w:left w:val="single" w:sz="4" w:space="0" w:color="auto"/>
              <w:righ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Семинар учителей татарского языка и литературы «Формирование метапредметных компетенции на уроках родного языка и литературы»</w:t>
            </w:r>
          </w:p>
        </w:tc>
        <w:tc>
          <w:tcPr>
            <w:tcW w:w="3402" w:type="dxa"/>
            <w:tcBorders>
              <w:left w:val="single" w:sz="4" w:space="0" w:color="auto"/>
            </w:tcBorders>
          </w:tcPr>
          <w:p w:rsidR="00DE3850" w:rsidRPr="00CB0F0D" w:rsidRDefault="00DE3850" w:rsidP="00635B5D">
            <w:pPr>
              <w:spacing w:after="0" w:line="240" w:lineRule="auto"/>
              <w:rPr>
                <w:rFonts w:ascii="Times New Roman" w:hAnsi="Times New Roman"/>
                <w:sz w:val="24"/>
                <w:szCs w:val="24"/>
              </w:rPr>
            </w:pPr>
          </w:p>
        </w:tc>
      </w:tr>
      <w:tr w:rsidR="00DE3850" w:rsidRPr="00CB0F0D" w:rsidTr="00635B5D">
        <w:tc>
          <w:tcPr>
            <w:tcW w:w="9781" w:type="dxa"/>
            <w:gridSpan w:val="4"/>
          </w:tcPr>
          <w:p w:rsidR="00DE3850" w:rsidRPr="00CB0F0D" w:rsidRDefault="00DE3850" w:rsidP="00635B5D">
            <w:pPr>
              <w:spacing w:after="0" w:line="240" w:lineRule="auto"/>
              <w:rPr>
                <w:rFonts w:ascii="Times New Roman" w:hAnsi="Times New Roman"/>
                <w:b/>
                <w:sz w:val="24"/>
                <w:szCs w:val="24"/>
              </w:rPr>
            </w:pPr>
            <w:r w:rsidRPr="00CB0F0D">
              <w:rPr>
                <w:rFonts w:ascii="Times New Roman" w:hAnsi="Times New Roman"/>
                <w:sz w:val="24"/>
                <w:szCs w:val="24"/>
              </w:rPr>
              <w:t xml:space="preserve">                                                         </w:t>
            </w:r>
            <w:r w:rsidRPr="00CB0F0D">
              <w:rPr>
                <w:rFonts w:ascii="Times New Roman" w:hAnsi="Times New Roman"/>
                <w:b/>
                <w:sz w:val="24"/>
                <w:szCs w:val="24"/>
              </w:rPr>
              <w:t>Июнь 2014 год</w:t>
            </w:r>
          </w:p>
        </w:tc>
      </w:tr>
      <w:tr w:rsidR="00DE3850" w:rsidRPr="00CB0F0D" w:rsidTr="00635B5D">
        <w:tc>
          <w:tcPr>
            <w:tcW w:w="709" w:type="dxa"/>
            <w:tcBorders>
              <w:righ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18.</w:t>
            </w:r>
          </w:p>
        </w:tc>
        <w:tc>
          <w:tcPr>
            <w:tcW w:w="2977" w:type="dxa"/>
            <w:tcBorders>
              <w:left w:val="single" w:sz="4" w:space="0" w:color="auto"/>
              <w:righ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Давалева Лилия Туктасыновна</w:t>
            </w:r>
          </w:p>
        </w:tc>
        <w:tc>
          <w:tcPr>
            <w:tcW w:w="2693" w:type="dxa"/>
            <w:tcBorders>
              <w:left w:val="single" w:sz="4" w:space="0" w:color="auto"/>
              <w:right w:val="single" w:sz="4" w:space="0" w:color="auto"/>
            </w:tcBorders>
          </w:tcPr>
          <w:p w:rsidR="00DE3850" w:rsidRPr="00CB0F0D" w:rsidRDefault="00DE3850" w:rsidP="00635B5D">
            <w:pPr>
              <w:spacing w:after="0" w:line="240" w:lineRule="auto"/>
              <w:rPr>
                <w:rFonts w:ascii="Times New Roman" w:hAnsi="Times New Roman"/>
                <w:sz w:val="24"/>
                <w:szCs w:val="24"/>
              </w:rPr>
            </w:pPr>
          </w:p>
        </w:tc>
        <w:tc>
          <w:tcPr>
            <w:tcW w:w="3402" w:type="dxa"/>
            <w:tcBorders>
              <w:lef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Курсы повышения квалификации «Актуальные проблемы реализации ФГОС в условиях вариативности содержания НОО»</w:t>
            </w:r>
          </w:p>
        </w:tc>
      </w:tr>
    </w:tbl>
    <w:p w:rsidR="00DE3850" w:rsidRDefault="00DE3850" w:rsidP="00DE3850">
      <w:pPr>
        <w:tabs>
          <w:tab w:val="left" w:pos="7500"/>
        </w:tabs>
        <w:rPr>
          <w:rFonts w:ascii="Times New Roman" w:hAnsi="Times New Roman"/>
          <w:sz w:val="24"/>
          <w:szCs w:val="24"/>
        </w:rPr>
      </w:pPr>
    </w:p>
    <w:p w:rsidR="00DE3850" w:rsidRDefault="00DE3850" w:rsidP="00DE3850">
      <w:pPr>
        <w:jc w:val="center"/>
        <w:rPr>
          <w:rFonts w:ascii="Times New Roman" w:hAnsi="Times New Roman"/>
          <w:b/>
          <w:sz w:val="24"/>
          <w:szCs w:val="24"/>
        </w:rPr>
      </w:pPr>
      <w:r w:rsidRPr="00045475">
        <w:rPr>
          <w:rFonts w:ascii="Times New Roman" w:hAnsi="Times New Roman"/>
          <w:b/>
          <w:sz w:val="24"/>
          <w:szCs w:val="24"/>
        </w:rPr>
        <w:t xml:space="preserve">Участие педагогов школы в </w:t>
      </w:r>
      <w:r>
        <w:rPr>
          <w:rFonts w:ascii="Times New Roman" w:hAnsi="Times New Roman"/>
          <w:b/>
          <w:sz w:val="24"/>
          <w:szCs w:val="24"/>
        </w:rPr>
        <w:t>районных</w:t>
      </w:r>
      <w:r w:rsidRPr="00045475">
        <w:rPr>
          <w:rFonts w:ascii="Times New Roman" w:hAnsi="Times New Roman"/>
          <w:b/>
          <w:sz w:val="24"/>
          <w:szCs w:val="24"/>
        </w:rPr>
        <w:t xml:space="preserve"> мероприятиях</w:t>
      </w:r>
    </w:p>
    <w:p w:rsidR="00DE3850" w:rsidRPr="00045475" w:rsidRDefault="00DE3850" w:rsidP="00DE3850">
      <w:pPr>
        <w:jc w:val="center"/>
        <w:rPr>
          <w:rFonts w:ascii="Times New Roman" w:hAnsi="Times New Roman"/>
          <w:b/>
          <w:sz w:val="24"/>
          <w:szCs w:val="24"/>
        </w:rPr>
      </w:pPr>
      <w:r>
        <w:rPr>
          <w:rFonts w:ascii="Times New Roman" w:hAnsi="Times New Roman"/>
          <w:b/>
          <w:sz w:val="24"/>
          <w:szCs w:val="24"/>
        </w:rPr>
        <w:t>(2014-2015 учебный год)</w:t>
      </w:r>
    </w:p>
    <w:tbl>
      <w:tblPr>
        <w:tblW w:w="10794" w:type="dxa"/>
        <w:tblInd w:w="-7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4"/>
        <w:gridCol w:w="33"/>
        <w:gridCol w:w="3728"/>
        <w:gridCol w:w="3006"/>
        <w:gridCol w:w="24"/>
        <w:gridCol w:w="3449"/>
      </w:tblGrid>
      <w:tr w:rsidR="00DE3850" w:rsidRPr="00CB0F0D" w:rsidTr="00635B5D">
        <w:trPr>
          <w:trHeight w:val="750"/>
        </w:trPr>
        <w:tc>
          <w:tcPr>
            <w:tcW w:w="587" w:type="dxa"/>
            <w:gridSpan w:val="2"/>
            <w:tcBorders>
              <w:bottom w:val="single" w:sz="4" w:space="0" w:color="auto"/>
            </w:tcBorders>
          </w:tcPr>
          <w:p w:rsidR="00DE3850" w:rsidRPr="00CB0F0D" w:rsidRDefault="00DE3850" w:rsidP="00635B5D">
            <w:pPr>
              <w:spacing w:after="0" w:line="240" w:lineRule="auto"/>
              <w:jc w:val="center"/>
              <w:rPr>
                <w:rFonts w:ascii="Times New Roman" w:hAnsi="Times New Roman"/>
                <w:b/>
                <w:sz w:val="24"/>
                <w:szCs w:val="24"/>
              </w:rPr>
            </w:pPr>
            <w:r w:rsidRPr="00CB0F0D">
              <w:rPr>
                <w:rFonts w:ascii="Times New Roman" w:hAnsi="Times New Roman"/>
                <w:b/>
                <w:sz w:val="24"/>
                <w:szCs w:val="24"/>
              </w:rPr>
              <w:lastRenderedPageBreak/>
              <w:t>№</w:t>
            </w:r>
          </w:p>
          <w:p w:rsidR="00DE3850" w:rsidRPr="00CB0F0D" w:rsidRDefault="00DE3850" w:rsidP="00635B5D">
            <w:pPr>
              <w:spacing w:after="0" w:line="240" w:lineRule="auto"/>
              <w:jc w:val="center"/>
              <w:rPr>
                <w:rFonts w:ascii="Times New Roman" w:hAnsi="Times New Roman"/>
                <w:b/>
                <w:sz w:val="24"/>
                <w:szCs w:val="24"/>
              </w:rPr>
            </w:pPr>
            <w:proofErr w:type="gramStart"/>
            <w:r w:rsidRPr="00CB0F0D">
              <w:rPr>
                <w:rFonts w:ascii="Times New Roman" w:hAnsi="Times New Roman"/>
                <w:b/>
                <w:sz w:val="24"/>
                <w:szCs w:val="24"/>
              </w:rPr>
              <w:t>п</w:t>
            </w:r>
            <w:proofErr w:type="gramEnd"/>
            <w:r w:rsidRPr="00CB0F0D">
              <w:rPr>
                <w:rFonts w:ascii="Times New Roman" w:hAnsi="Times New Roman"/>
                <w:b/>
                <w:sz w:val="24"/>
                <w:szCs w:val="24"/>
              </w:rPr>
              <w:t>/п</w:t>
            </w:r>
          </w:p>
        </w:tc>
        <w:tc>
          <w:tcPr>
            <w:tcW w:w="3728" w:type="dxa"/>
            <w:tcBorders>
              <w:bottom w:val="single" w:sz="4" w:space="0" w:color="auto"/>
              <w:right w:val="single" w:sz="4" w:space="0" w:color="auto"/>
            </w:tcBorders>
          </w:tcPr>
          <w:p w:rsidR="00DE3850" w:rsidRPr="00CB0F0D" w:rsidRDefault="00DE3850" w:rsidP="00635B5D">
            <w:pPr>
              <w:spacing w:after="0" w:line="240" w:lineRule="auto"/>
              <w:rPr>
                <w:rFonts w:ascii="Times New Roman" w:hAnsi="Times New Roman"/>
                <w:b/>
                <w:sz w:val="24"/>
                <w:szCs w:val="24"/>
              </w:rPr>
            </w:pPr>
            <w:r w:rsidRPr="00CB0F0D">
              <w:rPr>
                <w:rFonts w:ascii="Times New Roman" w:hAnsi="Times New Roman"/>
                <w:b/>
                <w:sz w:val="24"/>
                <w:szCs w:val="24"/>
              </w:rPr>
              <w:t>Педагоги</w:t>
            </w:r>
          </w:p>
        </w:tc>
        <w:tc>
          <w:tcPr>
            <w:tcW w:w="3030" w:type="dxa"/>
            <w:gridSpan w:val="2"/>
            <w:tcBorders>
              <w:bottom w:val="single" w:sz="4" w:space="0" w:color="auto"/>
            </w:tcBorders>
          </w:tcPr>
          <w:p w:rsidR="00DE3850" w:rsidRPr="00CB0F0D" w:rsidRDefault="00DE3850" w:rsidP="00635B5D">
            <w:pPr>
              <w:spacing w:after="0" w:line="240" w:lineRule="auto"/>
              <w:rPr>
                <w:rFonts w:ascii="Times New Roman" w:hAnsi="Times New Roman"/>
                <w:b/>
                <w:sz w:val="24"/>
                <w:szCs w:val="24"/>
              </w:rPr>
            </w:pPr>
            <w:r w:rsidRPr="00CB0F0D">
              <w:rPr>
                <w:rFonts w:ascii="Times New Roman" w:hAnsi="Times New Roman"/>
                <w:b/>
                <w:sz w:val="24"/>
                <w:szCs w:val="24"/>
              </w:rPr>
              <w:t xml:space="preserve"> Районные   мероприятия</w:t>
            </w:r>
          </w:p>
          <w:p w:rsidR="00DE3850" w:rsidRPr="00CB0F0D" w:rsidRDefault="00DE3850" w:rsidP="00635B5D">
            <w:pPr>
              <w:spacing w:after="0" w:line="240" w:lineRule="auto"/>
              <w:rPr>
                <w:rFonts w:ascii="Times New Roman" w:hAnsi="Times New Roman"/>
                <w:b/>
                <w:sz w:val="24"/>
                <w:szCs w:val="24"/>
              </w:rPr>
            </w:pPr>
          </w:p>
          <w:p w:rsidR="00DE3850" w:rsidRPr="00CB0F0D" w:rsidRDefault="00DE3850" w:rsidP="00635B5D">
            <w:pPr>
              <w:spacing w:after="0" w:line="240" w:lineRule="auto"/>
              <w:rPr>
                <w:rFonts w:ascii="Times New Roman" w:hAnsi="Times New Roman"/>
                <w:b/>
                <w:sz w:val="24"/>
                <w:szCs w:val="24"/>
              </w:rPr>
            </w:pPr>
          </w:p>
        </w:tc>
        <w:tc>
          <w:tcPr>
            <w:tcW w:w="3449" w:type="dxa"/>
            <w:tcBorders>
              <w:bottom w:val="single" w:sz="4" w:space="0" w:color="auto"/>
            </w:tcBorders>
          </w:tcPr>
          <w:p w:rsidR="00DE3850" w:rsidRPr="00CB0F0D" w:rsidRDefault="00DE3850" w:rsidP="00635B5D">
            <w:pPr>
              <w:spacing w:after="0" w:line="240" w:lineRule="auto"/>
              <w:rPr>
                <w:rFonts w:ascii="Times New Roman" w:hAnsi="Times New Roman"/>
                <w:b/>
                <w:sz w:val="24"/>
                <w:szCs w:val="24"/>
              </w:rPr>
            </w:pPr>
            <w:r w:rsidRPr="00CB0F0D">
              <w:rPr>
                <w:rFonts w:ascii="Times New Roman" w:hAnsi="Times New Roman"/>
                <w:b/>
                <w:sz w:val="24"/>
                <w:szCs w:val="24"/>
              </w:rPr>
              <w:t xml:space="preserve">Областные мероприятия </w:t>
            </w:r>
          </w:p>
        </w:tc>
      </w:tr>
      <w:tr w:rsidR="00DE3850" w:rsidRPr="00CB0F0D" w:rsidTr="00635B5D">
        <w:trPr>
          <w:trHeight w:val="750"/>
        </w:trPr>
        <w:tc>
          <w:tcPr>
            <w:tcW w:w="587" w:type="dxa"/>
            <w:gridSpan w:val="2"/>
            <w:tcBorders>
              <w:bottom w:val="single" w:sz="4" w:space="0" w:color="auto"/>
            </w:tcBorders>
          </w:tcPr>
          <w:p w:rsidR="00DE3850" w:rsidRPr="00CB0F0D" w:rsidRDefault="00DE3850" w:rsidP="00635B5D">
            <w:pPr>
              <w:spacing w:after="0" w:line="240" w:lineRule="auto"/>
              <w:jc w:val="center"/>
              <w:rPr>
                <w:rFonts w:ascii="Times New Roman" w:hAnsi="Times New Roman"/>
                <w:b/>
                <w:sz w:val="24"/>
                <w:szCs w:val="24"/>
              </w:rPr>
            </w:pPr>
          </w:p>
        </w:tc>
        <w:tc>
          <w:tcPr>
            <w:tcW w:w="10207" w:type="dxa"/>
            <w:gridSpan w:val="4"/>
            <w:tcBorders>
              <w:bottom w:val="single" w:sz="4" w:space="0" w:color="auto"/>
            </w:tcBorders>
          </w:tcPr>
          <w:p w:rsidR="00DE3850" w:rsidRPr="00CB0F0D" w:rsidRDefault="00DE3850" w:rsidP="00635B5D">
            <w:pPr>
              <w:spacing w:after="0" w:line="240" w:lineRule="auto"/>
              <w:jc w:val="center"/>
              <w:rPr>
                <w:rFonts w:ascii="Times New Roman" w:hAnsi="Times New Roman"/>
                <w:b/>
                <w:sz w:val="24"/>
                <w:szCs w:val="24"/>
              </w:rPr>
            </w:pPr>
            <w:r w:rsidRPr="00CB0F0D">
              <w:rPr>
                <w:rFonts w:ascii="Times New Roman" w:hAnsi="Times New Roman"/>
                <w:b/>
                <w:sz w:val="24"/>
                <w:szCs w:val="24"/>
              </w:rPr>
              <w:t>Сентябрь 2014г.</w:t>
            </w:r>
          </w:p>
        </w:tc>
      </w:tr>
      <w:tr w:rsidR="00DE3850" w:rsidRPr="00CB0F0D" w:rsidTr="00635B5D">
        <w:trPr>
          <w:trHeight w:val="493"/>
        </w:trPr>
        <w:tc>
          <w:tcPr>
            <w:tcW w:w="587" w:type="dxa"/>
            <w:gridSpan w:val="2"/>
            <w:tcBorders>
              <w:top w:val="single" w:sz="4" w:space="0" w:color="auto"/>
              <w:bottom w:val="single" w:sz="4" w:space="0" w:color="auto"/>
              <w:righ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1.</w:t>
            </w:r>
          </w:p>
          <w:p w:rsidR="00DE3850" w:rsidRPr="00CB0F0D" w:rsidRDefault="00DE3850" w:rsidP="00635B5D">
            <w:pPr>
              <w:spacing w:after="0" w:line="240" w:lineRule="auto"/>
              <w:rPr>
                <w:rFonts w:ascii="Times New Roman" w:hAnsi="Times New Roman"/>
                <w:sz w:val="24"/>
                <w:szCs w:val="24"/>
              </w:rPr>
            </w:pPr>
          </w:p>
          <w:p w:rsidR="00DE3850" w:rsidRPr="00CB0F0D" w:rsidRDefault="00DE3850" w:rsidP="00635B5D">
            <w:pPr>
              <w:spacing w:after="0" w:line="240" w:lineRule="auto"/>
              <w:rPr>
                <w:rFonts w:ascii="Times New Roman" w:hAnsi="Times New Roman"/>
                <w:sz w:val="24"/>
                <w:szCs w:val="24"/>
              </w:rPr>
            </w:pPr>
          </w:p>
          <w:p w:rsidR="00DE3850" w:rsidRPr="00CB0F0D" w:rsidRDefault="00DE3850" w:rsidP="00635B5D">
            <w:pPr>
              <w:spacing w:after="0" w:line="240" w:lineRule="auto"/>
              <w:rPr>
                <w:rFonts w:ascii="Times New Roman" w:hAnsi="Times New Roman"/>
                <w:sz w:val="24"/>
                <w:szCs w:val="24"/>
              </w:rPr>
            </w:pPr>
          </w:p>
        </w:tc>
        <w:tc>
          <w:tcPr>
            <w:tcW w:w="3728" w:type="dxa"/>
            <w:tcBorders>
              <w:top w:val="single" w:sz="4" w:space="0" w:color="auto"/>
              <w:bottom w:val="single" w:sz="4" w:space="0" w:color="auto"/>
              <w:righ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Давалева Лилия Туктасыновна</w:t>
            </w:r>
          </w:p>
        </w:tc>
        <w:tc>
          <w:tcPr>
            <w:tcW w:w="3030" w:type="dxa"/>
            <w:gridSpan w:val="2"/>
            <w:tcBorders>
              <w:top w:val="single" w:sz="4" w:space="0" w:color="auto"/>
              <w:left w:val="single" w:sz="4" w:space="0" w:color="auto"/>
              <w:bottom w:val="single" w:sz="4" w:space="0" w:color="auto"/>
              <w:right w:val="single" w:sz="4" w:space="0" w:color="auto"/>
            </w:tcBorders>
          </w:tcPr>
          <w:p w:rsidR="00DE3850" w:rsidRPr="00CB0F0D" w:rsidRDefault="00DE3850" w:rsidP="00635B5D">
            <w:pPr>
              <w:spacing w:after="0" w:line="240" w:lineRule="auto"/>
              <w:rPr>
                <w:rFonts w:ascii="Times New Roman" w:hAnsi="Times New Roman"/>
                <w:sz w:val="24"/>
                <w:szCs w:val="24"/>
              </w:rPr>
            </w:pPr>
          </w:p>
          <w:p w:rsidR="00DE3850" w:rsidRPr="00CB0F0D" w:rsidRDefault="00DE3850" w:rsidP="00635B5D">
            <w:pPr>
              <w:spacing w:after="0" w:line="240" w:lineRule="auto"/>
              <w:rPr>
                <w:rFonts w:ascii="Times New Roman" w:hAnsi="Times New Roman"/>
                <w:sz w:val="24"/>
                <w:szCs w:val="24"/>
              </w:rPr>
            </w:pPr>
          </w:p>
          <w:p w:rsidR="00DE3850" w:rsidRPr="00CB0F0D" w:rsidRDefault="00DE3850" w:rsidP="00635B5D">
            <w:pPr>
              <w:spacing w:after="0" w:line="240" w:lineRule="auto"/>
              <w:rPr>
                <w:rFonts w:ascii="Times New Roman" w:hAnsi="Times New Roman"/>
                <w:sz w:val="24"/>
                <w:szCs w:val="24"/>
              </w:rPr>
            </w:pPr>
          </w:p>
        </w:tc>
        <w:tc>
          <w:tcPr>
            <w:tcW w:w="3449" w:type="dxa"/>
            <w:tcBorders>
              <w:top w:val="single" w:sz="4" w:space="0" w:color="auto"/>
              <w:left w:val="single" w:sz="4" w:space="0" w:color="auto"/>
              <w:bottom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Областной семинар-тренинг «Создание службы школьной медиации в образовательных учреждениях Тюменской области»</w:t>
            </w:r>
          </w:p>
        </w:tc>
      </w:tr>
      <w:tr w:rsidR="00DE3850" w:rsidRPr="00CB0F0D" w:rsidTr="00635B5D">
        <w:trPr>
          <w:trHeight w:val="493"/>
        </w:trPr>
        <w:tc>
          <w:tcPr>
            <w:tcW w:w="10794" w:type="dxa"/>
            <w:gridSpan w:val="6"/>
            <w:tcBorders>
              <w:top w:val="single" w:sz="4" w:space="0" w:color="auto"/>
              <w:bottom w:val="single" w:sz="4" w:space="0" w:color="auto"/>
            </w:tcBorders>
          </w:tcPr>
          <w:p w:rsidR="00DE3850" w:rsidRPr="00CB0F0D" w:rsidRDefault="00DE3850" w:rsidP="00635B5D">
            <w:pPr>
              <w:spacing w:after="0" w:line="240" w:lineRule="auto"/>
              <w:jc w:val="center"/>
              <w:rPr>
                <w:rFonts w:ascii="Times New Roman" w:hAnsi="Times New Roman"/>
                <w:b/>
                <w:sz w:val="24"/>
                <w:szCs w:val="24"/>
              </w:rPr>
            </w:pPr>
            <w:r w:rsidRPr="00CB0F0D">
              <w:rPr>
                <w:rFonts w:ascii="Times New Roman" w:hAnsi="Times New Roman"/>
                <w:b/>
                <w:sz w:val="24"/>
                <w:szCs w:val="24"/>
              </w:rPr>
              <w:t>Октябрь 2014 год</w:t>
            </w:r>
          </w:p>
        </w:tc>
      </w:tr>
      <w:tr w:rsidR="00DE3850" w:rsidRPr="00CB0F0D" w:rsidTr="00635B5D">
        <w:tc>
          <w:tcPr>
            <w:tcW w:w="587" w:type="dxa"/>
            <w:gridSpan w:val="2"/>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2.</w:t>
            </w:r>
          </w:p>
        </w:tc>
        <w:tc>
          <w:tcPr>
            <w:tcW w:w="3728" w:type="dxa"/>
            <w:tcBorders>
              <w:righ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Юмадеева Зульфия Хамитовна</w:t>
            </w:r>
          </w:p>
        </w:tc>
        <w:tc>
          <w:tcPr>
            <w:tcW w:w="3030" w:type="dxa"/>
            <w:gridSpan w:val="2"/>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Семинар «Критерий оценки сочинения как формы допуска обучающихся к ЕГЭ, выработка единых подходов к проверке»</w:t>
            </w:r>
          </w:p>
        </w:tc>
        <w:tc>
          <w:tcPr>
            <w:tcW w:w="3449" w:type="dxa"/>
          </w:tcPr>
          <w:p w:rsidR="00DE3850" w:rsidRPr="00CB0F0D" w:rsidRDefault="00DE3850" w:rsidP="00635B5D">
            <w:pPr>
              <w:spacing w:after="0" w:line="240" w:lineRule="auto"/>
              <w:rPr>
                <w:rFonts w:ascii="Times New Roman" w:hAnsi="Times New Roman"/>
                <w:sz w:val="24"/>
                <w:szCs w:val="24"/>
              </w:rPr>
            </w:pPr>
          </w:p>
        </w:tc>
      </w:tr>
      <w:tr w:rsidR="00DE3850" w:rsidRPr="00CB0F0D" w:rsidTr="00635B5D">
        <w:tc>
          <w:tcPr>
            <w:tcW w:w="587" w:type="dxa"/>
            <w:gridSpan w:val="2"/>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3</w:t>
            </w:r>
          </w:p>
        </w:tc>
        <w:tc>
          <w:tcPr>
            <w:tcW w:w="3728" w:type="dxa"/>
            <w:tcBorders>
              <w:right w:val="single" w:sz="4" w:space="0" w:color="auto"/>
            </w:tcBorders>
          </w:tcPr>
          <w:p w:rsidR="00DE3850" w:rsidRPr="00CB0F0D" w:rsidRDefault="00DE3850" w:rsidP="00635B5D">
            <w:pPr>
              <w:spacing w:after="0" w:line="240" w:lineRule="auto"/>
              <w:rPr>
                <w:rFonts w:ascii="Times New Roman" w:hAnsi="Times New Roman"/>
                <w:sz w:val="24"/>
                <w:szCs w:val="24"/>
              </w:rPr>
            </w:pPr>
          </w:p>
        </w:tc>
        <w:tc>
          <w:tcPr>
            <w:tcW w:w="3030" w:type="dxa"/>
            <w:gridSpan w:val="2"/>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 xml:space="preserve">Конференция профсоюзных объединений « Основные итоги деятельности </w:t>
            </w:r>
            <w:proofErr w:type="gramStart"/>
            <w:r w:rsidRPr="00CB0F0D">
              <w:rPr>
                <w:rFonts w:ascii="Times New Roman" w:hAnsi="Times New Roman"/>
                <w:sz w:val="24"/>
                <w:szCs w:val="24"/>
              </w:rPr>
              <w:t>ПО</w:t>
            </w:r>
            <w:proofErr w:type="gramEnd"/>
            <w:r w:rsidRPr="00CB0F0D">
              <w:rPr>
                <w:rFonts w:ascii="Times New Roman" w:hAnsi="Times New Roman"/>
                <w:sz w:val="24"/>
                <w:szCs w:val="24"/>
              </w:rPr>
              <w:t>»</w:t>
            </w:r>
          </w:p>
        </w:tc>
        <w:tc>
          <w:tcPr>
            <w:tcW w:w="3449" w:type="dxa"/>
          </w:tcPr>
          <w:p w:rsidR="00DE3850" w:rsidRPr="00CB0F0D" w:rsidRDefault="00DE3850" w:rsidP="00635B5D">
            <w:pPr>
              <w:spacing w:after="0" w:line="240" w:lineRule="auto"/>
              <w:rPr>
                <w:rFonts w:ascii="Times New Roman" w:hAnsi="Times New Roman"/>
                <w:sz w:val="24"/>
                <w:szCs w:val="24"/>
              </w:rPr>
            </w:pPr>
          </w:p>
        </w:tc>
      </w:tr>
      <w:tr w:rsidR="00DE3850" w:rsidRPr="00CB0F0D" w:rsidTr="00635B5D">
        <w:tc>
          <w:tcPr>
            <w:tcW w:w="10794" w:type="dxa"/>
            <w:gridSpan w:val="6"/>
          </w:tcPr>
          <w:p w:rsidR="00DE3850" w:rsidRPr="00CB0F0D" w:rsidRDefault="00DE3850" w:rsidP="00635B5D">
            <w:pPr>
              <w:spacing w:after="0" w:line="240" w:lineRule="auto"/>
              <w:jc w:val="center"/>
              <w:rPr>
                <w:rFonts w:ascii="Times New Roman" w:hAnsi="Times New Roman"/>
                <w:b/>
                <w:sz w:val="24"/>
                <w:szCs w:val="24"/>
              </w:rPr>
            </w:pPr>
            <w:r w:rsidRPr="00CB0F0D">
              <w:rPr>
                <w:rFonts w:ascii="Times New Roman" w:hAnsi="Times New Roman"/>
                <w:b/>
                <w:sz w:val="24"/>
                <w:szCs w:val="24"/>
              </w:rPr>
              <w:t>Ноябрь 2014</w:t>
            </w:r>
          </w:p>
        </w:tc>
      </w:tr>
      <w:tr w:rsidR="00DE3850" w:rsidRPr="00CB0F0D" w:rsidTr="00635B5D">
        <w:tc>
          <w:tcPr>
            <w:tcW w:w="587" w:type="dxa"/>
            <w:gridSpan w:val="2"/>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8</w:t>
            </w:r>
          </w:p>
        </w:tc>
        <w:tc>
          <w:tcPr>
            <w:tcW w:w="3728" w:type="dxa"/>
            <w:tcBorders>
              <w:righ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Давалева Лилия Туктасыновна</w:t>
            </w:r>
          </w:p>
        </w:tc>
        <w:tc>
          <w:tcPr>
            <w:tcW w:w="3030" w:type="dxa"/>
            <w:gridSpan w:val="2"/>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Семинар-практикум «Развитие творческого потенциала школьников. Деятельность учителя по программе «Одаренные дети»</w:t>
            </w:r>
          </w:p>
        </w:tc>
        <w:tc>
          <w:tcPr>
            <w:tcW w:w="3449" w:type="dxa"/>
          </w:tcPr>
          <w:p w:rsidR="00DE3850" w:rsidRPr="00CB0F0D" w:rsidRDefault="00DE3850" w:rsidP="00635B5D">
            <w:pPr>
              <w:spacing w:after="0" w:line="240" w:lineRule="auto"/>
              <w:rPr>
                <w:rFonts w:ascii="Times New Roman" w:hAnsi="Times New Roman"/>
                <w:sz w:val="24"/>
                <w:szCs w:val="24"/>
              </w:rPr>
            </w:pPr>
          </w:p>
        </w:tc>
      </w:tr>
      <w:tr w:rsidR="00DE3850" w:rsidRPr="00CB0F0D" w:rsidTr="00635B5D">
        <w:tc>
          <w:tcPr>
            <w:tcW w:w="587" w:type="dxa"/>
            <w:gridSpan w:val="2"/>
          </w:tcPr>
          <w:p w:rsidR="00DE3850" w:rsidRPr="00CB0F0D" w:rsidRDefault="00DE3850" w:rsidP="00635B5D">
            <w:pPr>
              <w:spacing w:after="0" w:line="240" w:lineRule="auto"/>
              <w:rPr>
                <w:rFonts w:ascii="Times New Roman" w:hAnsi="Times New Roman"/>
                <w:sz w:val="24"/>
                <w:szCs w:val="24"/>
              </w:rPr>
            </w:pPr>
          </w:p>
        </w:tc>
        <w:tc>
          <w:tcPr>
            <w:tcW w:w="3728" w:type="dxa"/>
            <w:tcBorders>
              <w:righ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Баширова Хасифа Зиннатовна</w:t>
            </w:r>
          </w:p>
        </w:tc>
        <w:tc>
          <w:tcPr>
            <w:tcW w:w="3030" w:type="dxa"/>
            <w:gridSpan w:val="2"/>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Семинар-практикум «Развитие творческого потенциала школьников. Деятельность учителя по программе «Одаренные дети»</w:t>
            </w:r>
          </w:p>
        </w:tc>
        <w:tc>
          <w:tcPr>
            <w:tcW w:w="3449" w:type="dxa"/>
          </w:tcPr>
          <w:p w:rsidR="00DE3850" w:rsidRPr="00CB0F0D" w:rsidRDefault="00DE3850" w:rsidP="00635B5D">
            <w:pPr>
              <w:spacing w:after="0" w:line="240" w:lineRule="auto"/>
              <w:rPr>
                <w:rFonts w:ascii="Times New Roman" w:hAnsi="Times New Roman"/>
                <w:sz w:val="24"/>
                <w:szCs w:val="24"/>
              </w:rPr>
            </w:pPr>
          </w:p>
        </w:tc>
      </w:tr>
      <w:tr w:rsidR="00DE3850" w:rsidRPr="00CB0F0D" w:rsidTr="00635B5D">
        <w:tc>
          <w:tcPr>
            <w:tcW w:w="587" w:type="dxa"/>
            <w:gridSpan w:val="2"/>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9.</w:t>
            </w:r>
          </w:p>
        </w:tc>
        <w:tc>
          <w:tcPr>
            <w:tcW w:w="3728" w:type="dxa"/>
            <w:tcBorders>
              <w:righ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Ишкулова Роза Амировна</w:t>
            </w:r>
          </w:p>
        </w:tc>
        <w:tc>
          <w:tcPr>
            <w:tcW w:w="3030" w:type="dxa"/>
            <w:gridSpan w:val="2"/>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Семинар-практикум «Развитие творческого потенциала школьников. Деятельность учителя по программе «Одаренные дети»</w:t>
            </w:r>
          </w:p>
        </w:tc>
        <w:tc>
          <w:tcPr>
            <w:tcW w:w="3449" w:type="dxa"/>
          </w:tcPr>
          <w:p w:rsidR="00DE3850" w:rsidRPr="00CB0F0D" w:rsidRDefault="00DE3850" w:rsidP="00635B5D">
            <w:pPr>
              <w:spacing w:after="0" w:line="240" w:lineRule="auto"/>
              <w:rPr>
                <w:rFonts w:ascii="Times New Roman" w:hAnsi="Times New Roman"/>
                <w:sz w:val="24"/>
                <w:szCs w:val="24"/>
              </w:rPr>
            </w:pPr>
          </w:p>
          <w:p w:rsidR="00DE3850" w:rsidRPr="00CB0F0D" w:rsidRDefault="00DE3850" w:rsidP="00635B5D">
            <w:pPr>
              <w:spacing w:after="0" w:line="240" w:lineRule="auto"/>
              <w:rPr>
                <w:rFonts w:ascii="Times New Roman" w:hAnsi="Times New Roman"/>
                <w:sz w:val="24"/>
                <w:szCs w:val="24"/>
              </w:rPr>
            </w:pPr>
          </w:p>
          <w:p w:rsidR="00DE3850" w:rsidRPr="00CB0F0D" w:rsidRDefault="00DE3850" w:rsidP="00635B5D">
            <w:pPr>
              <w:spacing w:after="0" w:line="240" w:lineRule="auto"/>
              <w:rPr>
                <w:rFonts w:ascii="Times New Roman" w:hAnsi="Times New Roman"/>
                <w:sz w:val="24"/>
                <w:szCs w:val="24"/>
              </w:rPr>
            </w:pPr>
          </w:p>
          <w:p w:rsidR="00DE3850" w:rsidRPr="00CB0F0D" w:rsidRDefault="00DE3850" w:rsidP="00635B5D">
            <w:pPr>
              <w:spacing w:after="0" w:line="240" w:lineRule="auto"/>
              <w:rPr>
                <w:rFonts w:ascii="Times New Roman" w:hAnsi="Times New Roman"/>
                <w:sz w:val="24"/>
                <w:szCs w:val="24"/>
              </w:rPr>
            </w:pPr>
          </w:p>
          <w:p w:rsidR="00DE3850" w:rsidRPr="00CB0F0D" w:rsidRDefault="00DE3850" w:rsidP="00635B5D">
            <w:pPr>
              <w:spacing w:after="0" w:line="240" w:lineRule="auto"/>
              <w:rPr>
                <w:rFonts w:ascii="Times New Roman" w:hAnsi="Times New Roman"/>
                <w:sz w:val="24"/>
                <w:szCs w:val="24"/>
              </w:rPr>
            </w:pPr>
          </w:p>
        </w:tc>
      </w:tr>
      <w:tr w:rsidR="00DE3850" w:rsidRPr="00CB0F0D" w:rsidTr="00635B5D">
        <w:tc>
          <w:tcPr>
            <w:tcW w:w="554" w:type="dxa"/>
            <w:tcBorders>
              <w:righ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10.</w:t>
            </w:r>
          </w:p>
          <w:p w:rsidR="00DE3850" w:rsidRPr="00CB0F0D" w:rsidRDefault="00DE3850" w:rsidP="00635B5D">
            <w:pPr>
              <w:spacing w:after="0" w:line="240" w:lineRule="auto"/>
              <w:rPr>
                <w:rFonts w:ascii="Times New Roman" w:hAnsi="Times New Roman"/>
                <w:sz w:val="24"/>
                <w:szCs w:val="24"/>
              </w:rPr>
            </w:pPr>
          </w:p>
          <w:p w:rsidR="00DE3850" w:rsidRPr="00CB0F0D" w:rsidRDefault="00DE3850" w:rsidP="00635B5D">
            <w:pPr>
              <w:spacing w:after="0" w:line="240" w:lineRule="auto"/>
              <w:rPr>
                <w:rFonts w:ascii="Times New Roman" w:hAnsi="Times New Roman"/>
                <w:sz w:val="24"/>
                <w:szCs w:val="24"/>
              </w:rPr>
            </w:pPr>
          </w:p>
        </w:tc>
        <w:tc>
          <w:tcPr>
            <w:tcW w:w="3761" w:type="dxa"/>
            <w:gridSpan w:val="2"/>
            <w:tcBorders>
              <w:left w:val="single" w:sz="4" w:space="0" w:color="auto"/>
              <w:righ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Давалева Лилия Туктасыновна</w:t>
            </w:r>
          </w:p>
        </w:tc>
        <w:tc>
          <w:tcPr>
            <w:tcW w:w="3006" w:type="dxa"/>
            <w:tcBorders>
              <w:left w:val="single" w:sz="4" w:space="0" w:color="auto"/>
              <w:righ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Семинар «Организация современного урока в рамках внедрения ФГОС»</w:t>
            </w:r>
          </w:p>
        </w:tc>
        <w:tc>
          <w:tcPr>
            <w:tcW w:w="3473" w:type="dxa"/>
            <w:gridSpan w:val="2"/>
            <w:tcBorders>
              <w:lef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Информационный семинар-совещание «Современные образовательные ресурсы как гарантия достижения планируемых результатов обучения»</w:t>
            </w:r>
          </w:p>
        </w:tc>
      </w:tr>
      <w:tr w:rsidR="00DE3850" w:rsidRPr="00CB0F0D" w:rsidTr="00635B5D">
        <w:tc>
          <w:tcPr>
            <w:tcW w:w="554" w:type="dxa"/>
            <w:tcBorders>
              <w:righ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11</w:t>
            </w:r>
          </w:p>
        </w:tc>
        <w:tc>
          <w:tcPr>
            <w:tcW w:w="3761" w:type="dxa"/>
            <w:gridSpan w:val="2"/>
            <w:tcBorders>
              <w:left w:val="single" w:sz="4" w:space="0" w:color="auto"/>
              <w:righ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Ишкулова  Роза  Амировна</w:t>
            </w:r>
          </w:p>
        </w:tc>
        <w:tc>
          <w:tcPr>
            <w:tcW w:w="3006" w:type="dxa"/>
            <w:tcBorders>
              <w:left w:val="single" w:sz="4" w:space="0" w:color="auto"/>
              <w:righ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Семинар «Исследовательская работа на уроках татарского языка и литературы»</w:t>
            </w:r>
          </w:p>
        </w:tc>
        <w:tc>
          <w:tcPr>
            <w:tcW w:w="3473" w:type="dxa"/>
            <w:gridSpan w:val="2"/>
            <w:tcBorders>
              <w:lef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Семинар по подготовке учащихся к региональному этапу Всероссийской олимпиады школьников по татарскому языку и литературе</w:t>
            </w:r>
          </w:p>
        </w:tc>
      </w:tr>
      <w:tr w:rsidR="00DE3850" w:rsidRPr="00CB0F0D" w:rsidTr="00635B5D">
        <w:tc>
          <w:tcPr>
            <w:tcW w:w="554" w:type="dxa"/>
            <w:tcBorders>
              <w:righ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12</w:t>
            </w:r>
          </w:p>
        </w:tc>
        <w:tc>
          <w:tcPr>
            <w:tcW w:w="3761" w:type="dxa"/>
            <w:gridSpan w:val="2"/>
            <w:tcBorders>
              <w:left w:val="single" w:sz="4" w:space="0" w:color="auto"/>
              <w:righ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Нигматуллин Ханнан Тагирович</w:t>
            </w:r>
          </w:p>
        </w:tc>
        <w:tc>
          <w:tcPr>
            <w:tcW w:w="3006" w:type="dxa"/>
            <w:tcBorders>
              <w:left w:val="single" w:sz="4" w:space="0" w:color="auto"/>
              <w:righ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Семинар «Организация современного урока в рамках внедрения ФГОС»</w:t>
            </w:r>
          </w:p>
        </w:tc>
        <w:tc>
          <w:tcPr>
            <w:tcW w:w="3473" w:type="dxa"/>
            <w:gridSpan w:val="2"/>
            <w:tcBorders>
              <w:left w:val="single" w:sz="4" w:space="0" w:color="auto"/>
            </w:tcBorders>
          </w:tcPr>
          <w:p w:rsidR="00DE3850" w:rsidRPr="00CB0F0D" w:rsidRDefault="00DE3850" w:rsidP="00635B5D">
            <w:pPr>
              <w:spacing w:after="0" w:line="240" w:lineRule="auto"/>
              <w:rPr>
                <w:rFonts w:ascii="Times New Roman" w:hAnsi="Times New Roman"/>
                <w:sz w:val="24"/>
                <w:szCs w:val="24"/>
              </w:rPr>
            </w:pPr>
          </w:p>
        </w:tc>
      </w:tr>
      <w:tr w:rsidR="00DE3850" w:rsidRPr="00CB0F0D" w:rsidTr="00635B5D">
        <w:tc>
          <w:tcPr>
            <w:tcW w:w="554" w:type="dxa"/>
            <w:tcBorders>
              <w:righ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lastRenderedPageBreak/>
              <w:t>13.</w:t>
            </w:r>
          </w:p>
        </w:tc>
        <w:tc>
          <w:tcPr>
            <w:tcW w:w="3761" w:type="dxa"/>
            <w:gridSpan w:val="2"/>
            <w:tcBorders>
              <w:left w:val="single" w:sz="4" w:space="0" w:color="auto"/>
              <w:righ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Баширова  Хасифа Зиннатовна</w:t>
            </w:r>
          </w:p>
        </w:tc>
        <w:tc>
          <w:tcPr>
            <w:tcW w:w="3006" w:type="dxa"/>
            <w:tcBorders>
              <w:left w:val="single" w:sz="4" w:space="0" w:color="auto"/>
              <w:righ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Семинар «Организация современного урока в рамках внедрения ФГОС»</w:t>
            </w:r>
          </w:p>
        </w:tc>
        <w:tc>
          <w:tcPr>
            <w:tcW w:w="3473" w:type="dxa"/>
            <w:gridSpan w:val="2"/>
            <w:tcBorders>
              <w:left w:val="single" w:sz="4" w:space="0" w:color="auto"/>
            </w:tcBorders>
          </w:tcPr>
          <w:p w:rsidR="00DE3850" w:rsidRPr="00CB0F0D" w:rsidRDefault="00DE3850" w:rsidP="00635B5D">
            <w:pPr>
              <w:spacing w:after="0" w:line="240" w:lineRule="auto"/>
              <w:rPr>
                <w:rFonts w:ascii="Times New Roman" w:hAnsi="Times New Roman"/>
                <w:sz w:val="24"/>
                <w:szCs w:val="24"/>
              </w:rPr>
            </w:pPr>
          </w:p>
        </w:tc>
      </w:tr>
      <w:tr w:rsidR="00DE3850" w:rsidRPr="00CB0F0D" w:rsidTr="00635B5D">
        <w:tc>
          <w:tcPr>
            <w:tcW w:w="10794" w:type="dxa"/>
            <w:gridSpan w:val="6"/>
          </w:tcPr>
          <w:p w:rsidR="00DE3850" w:rsidRPr="00CB0F0D" w:rsidRDefault="00DE3850" w:rsidP="00635B5D">
            <w:pPr>
              <w:spacing w:after="0" w:line="240" w:lineRule="auto"/>
              <w:jc w:val="center"/>
              <w:rPr>
                <w:rFonts w:ascii="Times New Roman" w:hAnsi="Times New Roman"/>
                <w:b/>
                <w:sz w:val="24"/>
                <w:szCs w:val="24"/>
              </w:rPr>
            </w:pPr>
            <w:r w:rsidRPr="00CB0F0D">
              <w:rPr>
                <w:rFonts w:ascii="Times New Roman" w:hAnsi="Times New Roman"/>
                <w:b/>
                <w:sz w:val="24"/>
                <w:szCs w:val="24"/>
              </w:rPr>
              <w:t>Январь 2015 год</w:t>
            </w:r>
          </w:p>
        </w:tc>
      </w:tr>
      <w:tr w:rsidR="00DE3850" w:rsidRPr="00CB0F0D" w:rsidTr="00635B5D">
        <w:tc>
          <w:tcPr>
            <w:tcW w:w="554" w:type="dxa"/>
            <w:tcBorders>
              <w:righ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16.</w:t>
            </w:r>
          </w:p>
        </w:tc>
        <w:tc>
          <w:tcPr>
            <w:tcW w:w="3761" w:type="dxa"/>
            <w:gridSpan w:val="2"/>
            <w:tcBorders>
              <w:left w:val="single" w:sz="4" w:space="0" w:color="auto"/>
              <w:righ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Давалева Лилия Туктасыновна</w:t>
            </w:r>
          </w:p>
        </w:tc>
        <w:tc>
          <w:tcPr>
            <w:tcW w:w="3006" w:type="dxa"/>
            <w:tcBorders>
              <w:left w:val="single" w:sz="4" w:space="0" w:color="auto"/>
              <w:righ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Семинар «Преимущественные формы достижения воспитательных результатов во внеурочной деятельности»</w:t>
            </w:r>
          </w:p>
        </w:tc>
        <w:tc>
          <w:tcPr>
            <w:tcW w:w="3473" w:type="dxa"/>
            <w:gridSpan w:val="2"/>
            <w:tcBorders>
              <w:left w:val="single" w:sz="4" w:space="0" w:color="auto"/>
            </w:tcBorders>
          </w:tcPr>
          <w:p w:rsidR="00DE3850" w:rsidRPr="00CB0F0D" w:rsidRDefault="00DE3850" w:rsidP="00635B5D">
            <w:pPr>
              <w:spacing w:after="0" w:line="240" w:lineRule="auto"/>
              <w:rPr>
                <w:rFonts w:ascii="Times New Roman" w:hAnsi="Times New Roman"/>
                <w:sz w:val="24"/>
                <w:szCs w:val="24"/>
              </w:rPr>
            </w:pPr>
          </w:p>
        </w:tc>
      </w:tr>
      <w:tr w:rsidR="00DE3850" w:rsidRPr="00CB0F0D" w:rsidTr="00635B5D">
        <w:tc>
          <w:tcPr>
            <w:tcW w:w="554" w:type="dxa"/>
            <w:tcBorders>
              <w:righ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17</w:t>
            </w:r>
          </w:p>
        </w:tc>
        <w:tc>
          <w:tcPr>
            <w:tcW w:w="3761" w:type="dxa"/>
            <w:gridSpan w:val="2"/>
            <w:tcBorders>
              <w:left w:val="single" w:sz="4" w:space="0" w:color="auto"/>
              <w:righ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Барсукова Фарзана Хайрулловна</w:t>
            </w:r>
          </w:p>
        </w:tc>
        <w:tc>
          <w:tcPr>
            <w:tcW w:w="3006" w:type="dxa"/>
            <w:tcBorders>
              <w:left w:val="single" w:sz="4" w:space="0" w:color="auto"/>
              <w:righ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Семинар «Преимущественные формы достижения воспитательных результатов во внеурочной деятельности»</w:t>
            </w:r>
          </w:p>
          <w:p w:rsidR="00DE3850" w:rsidRPr="00CB0F0D" w:rsidRDefault="00DE3850" w:rsidP="00635B5D">
            <w:pPr>
              <w:spacing w:after="0" w:line="240" w:lineRule="auto"/>
              <w:rPr>
                <w:rFonts w:ascii="Times New Roman" w:hAnsi="Times New Roman"/>
                <w:sz w:val="24"/>
                <w:szCs w:val="24"/>
              </w:rPr>
            </w:pPr>
          </w:p>
        </w:tc>
        <w:tc>
          <w:tcPr>
            <w:tcW w:w="3473" w:type="dxa"/>
            <w:gridSpan w:val="2"/>
            <w:tcBorders>
              <w:left w:val="single" w:sz="4" w:space="0" w:color="auto"/>
            </w:tcBorders>
          </w:tcPr>
          <w:p w:rsidR="00DE3850" w:rsidRPr="00CB0F0D" w:rsidRDefault="00DE3850" w:rsidP="00635B5D">
            <w:pPr>
              <w:spacing w:after="0" w:line="240" w:lineRule="auto"/>
              <w:rPr>
                <w:rFonts w:ascii="Times New Roman" w:hAnsi="Times New Roman"/>
                <w:sz w:val="24"/>
                <w:szCs w:val="24"/>
              </w:rPr>
            </w:pPr>
          </w:p>
        </w:tc>
      </w:tr>
      <w:tr w:rsidR="00DE3850" w:rsidRPr="00CB0F0D" w:rsidTr="00635B5D">
        <w:tc>
          <w:tcPr>
            <w:tcW w:w="554" w:type="dxa"/>
            <w:tcBorders>
              <w:righ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18</w:t>
            </w:r>
          </w:p>
        </w:tc>
        <w:tc>
          <w:tcPr>
            <w:tcW w:w="3761" w:type="dxa"/>
            <w:gridSpan w:val="2"/>
            <w:tcBorders>
              <w:left w:val="single" w:sz="4" w:space="0" w:color="auto"/>
              <w:righ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Назырова Фания Амирхановна</w:t>
            </w:r>
          </w:p>
        </w:tc>
        <w:tc>
          <w:tcPr>
            <w:tcW w:w="3006" w:type="dxa"/>
            <w:tcBorders>
              <w:left w:val="single" w:sz="4" w:space="0" w:color="auto"/>
              <w:righ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Семинар «Преимущественные формы достижения воспитательных результатов во внеурочной деятельности»</w:t>
            </w:r>
          </w:p>
        </w:tc>
        <w:tc>
          <w:tcPr>
            <w:tcW w:w="3473" w:type="dxa"/>
            <w:gridSpan w:val="2"/>
            <w:tcBorders>
              <w:left w:val="single" w:sz="4" w:space="0" w:color="auto"/>
            </w:tcBorders>
          </w:tcPr>
          <w:p w:rsidR="00DE3850" w:rsidRPr="00CB0F0D" w:rsidRDefault="00DE3850" w:rsidP="00635B5D">
            <w:pPr>
              <w:spacing w:after="0" w:line="240" w:lineRule="auto"/>
              <w:rPr>
                <w:rFonts w:ascii="Times New Roman" w:hAnsi="Times New Roman"/>
                <w:sz w:val="24"/>
                <w:szCs w:val="24"/>
              </w:rPr>
            </w:pPr>
          </w:p>
        </w:tc>
      </w:tr>
      <w:tr w:rsidR="00DE3850" w:rsidRPr="00CB0F0D" w:rsidTr="00635B5D">
        <w:tc>
          <w:tcPr>
            <w:tcW w:w="554" w:type="dxa"/>
            <w:tcBorders>
              <w:right w:val="single" w:sz="4" w:space="0" w:color="auto"/>
            </w:tcBorders>
          </w:tcPr>
          <w:p w:rsidR="00DE3850" w:rsidRPr="00CB0F0D" w:rsidRDefault="00DE3850" w:rsidP="00635B5D">
            <w:pPr>
              <w:spacing w:after="0" w:line="240" w:lineRule="auto"/>
              <w:rPr>
                <w:rFonts w:ascii="Times New Roman" w:hAnsi="Times New Roman"/>
                <w:sz w:val="24"/>
                <w:szCs w:val="24"/>
              </w:rPr>
            </w:pPr>
          </w:p>
        </w:tc>
        <w:tc>
          <w:tcPr>
            <w:tcW w:w="3761" w:type="dxa"/>
            <w:gridSpan w:val="2"/>
            <w:tcBorders>
              <w:left w:val="single" w:sz="4" w:space="0" w:color="auto"/>
              <w:righ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Шамшитдинова Розалина Хачигиреевна</w:t>
            </w:r>
          </w:p>
        </w:tc>
        <w:tc>
          <w:tcPr>
            <w:tcW w:w="3006" w:type="dxa"/>
            <w:tcBorders>
              <w:left w:val="single" w:sz="4" w:space="0" w:color="auto"/>
              <w:righ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Семинар «Преимущественные формы достижения воспитательных результатов во внеурочной деятельности»</w:t>
            </w:r>
          </w:p>
        </w:tc>
        <w:tc>
          <w:tcPr>
            <w:tcW w:w="3473" w:type="dxa"/>
            <w:gridSpan w:val="2"/>
            <w:tcBorders>
              <w:left w:val="single" w:sz="4" w:space="0" w:color="auto"/>
            </w:tcBorders>
          </w:tcPr>
          <w:p w:rsidR="00DE3850" w:rsidRPr="00CB0F0D" w:rsidRDefault="00DE3850" w:rsidP="00635B5D">
            <w:pPr>
              <w:spacing w:after="0" w:line="240" w:lineRule="auto"/>
              <w:rPr>
                <w:rFonts w:ascii="Times New Roman" w:hAnsi="Times New Roman"/>
                <w:sz w:val="24"/>
                <w:szCs w:val="24"/>
              </w:rPr>
            </w:pPr>
          </w:p>
        </w:tc>
      </w:tr>
      <w:tr w:rsidR="00DE3850" w:rsidRPr="00CB0F0D" w:rsidTr="00635B5D">
        <w:tc>
          <w:tcPr>
            <w:tcW w:w="554" w:type="dxa"/>
            <w:tcBorders>
              <w:right w:val="single" w:sz="4" w:space="0" w:color="auto"/>
            </w:tcBorders>
          </w:tcPr>
          <w:p w:rsidR="00DE3850" w:rsidRPr="00CB0F0D" w:rsidRDefault="00DE3850" w:rsidP="00635B5D">
            <w:pPr>
              <w:spacing w:after="0" w:line="240" w:lineRule="auto"/>
              <w:rPr>
                <w:rFonts w:ascii="Times New Roman" w:hAnsi="Times New Roman"/>
                <w:sz w:val="24"/>
                <w:szCs w:val="24"/>
              </w:rPr>
            </w:pPr>
          </w:p>
        </w:tc>
        <w:tc>
          <w:tcPr>
            <w:tcW w:w="3761" w:type="dxa"/>
            <w:gridSpan w:val="2"/>
            <w:tcBorders>
              <w:left w:val="single" w:sz="4" w:space="0" w:color="auto"/>
              <w:righ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Халикова Рушания Рифхатовна</w:t>
            </w:r>
          </w:p>
        </w:tc>
        <w:tc>
          <w:tcPr>
            <w:tcW w:w="3006" w:type="dxa"/>
            <w:tcBorders>
              <w:left w:val="single" w:sz="4" w:space="0" w:color="auto"/>
              <w:right w:val="single" w:sz="4" w:space="0" w:color="auto"/>
            </w:tcBorders>
          </w:tcPr>
          <w:p w:rsidR="00DE3850" w:rsidRPr="00CB0F0D" w:rsidRDefault="00DE3850" w:rsidP="00635B5D">
            <w:pPr>
              <w:spacing w:after="0" w:line="240" w:lineRule="auto"/>
              <w:rPr>
                <w:rFonts w:ascii="Times New Roman" w:hAnsi="Times New Roman"/>
                <w:sz w:val="24"/>
                <w:szCs w:val="24"/>
              </w:rPr>
            </w:pPr>
          </w:p>
        </w:tc>
        <w:tc>
          <w:tcPr>
            <w:tcW w:w="3473" w:type="dxa"/>
            <w:gridSpan w:val="2"/>
            <w:tcBorders>
              <w:lef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Семинар «Анализ результатов итогового сочинения как форма допуска к ЕГЭ»</w:t>
            </w:r>
          </w:p>
        </w:tc>
      </w:tr>
      <w:tr w:rsidR="00DE3850" w:rsidRPr="00CB0F0D" w:rsidTr="00635B5D">
        <w:tc>
          <w:tcPr>
            <w:tcW w:w="554" w:type="dxa"/>
            <w:tcBorders>
              <w:right w:val="single" w:sz="4" w:space="0" w:color="auto"/>
            </w:tcBorders>
          </w:tcPr>
          <w:p w:rsidR="00DE3850" w:rsidRPr="00CB0F0D" w:rsidRDefault="00DE3850" w:rsidP="00635B5D">
            <w:pPr>
              <w:spacing w:after="0" w:line="240" w:lineRule="auto"/>
              <w:rPr>
                <w:rFonts w:ascii="Times New Roman" w:hAnsi="Times New Roman"/>
                <w:sz w:val="24"/>
                <w:szCs w:val="24"/>
              </w:rPr>
            </w:pPr>
          </w:p>
        </w:tc>
        <w:tc>
          <w:tcPr>
            <w:tcW w:w="3761" w:type="dxa"/>
            <w:gridSpan w:val="2"/>
            <w:tcBorders>
              <w:left w:val="single" w:sz="4" w:space="0" w:color="auto"/>
              <w:righ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Маметгалиева Шагинур Акрамовна</w:t>
            </w:r>
          </w:p>
        </w:tc>
        <w:tc>
          <w:tcPr>
            <w:tcW w:w="3006" w:type="dxa"/>
            <w:tcBorders>
              <w:left w:val="single" w:sz="4" w:space="0" w:color="auto"/>
              <w:right w:val="single" w:sz="4" w:space="0" w:color="auto"/>
            </w:tcBorders>
          </w:tcPr>
          <w:p w:rsidR="00DE3850" w:rsidRPr="00CB0F0D" w:rsidRDefault="00DE3850" w:rsidP="00635B5D">
            <w:pPr>
              <w:spacing w:after="0" w:line="240" w:lineRule="auto"/>
              <w:rPr>
                <w:rFonts w:ascii="Times New Roman" w:hAnsi="Times New Roman"/>
                <w:sz w:val="24"/>
                <w:szCs w:val="24"/>
              </w:rPr>
            </w:pPr>
          </w:p>
        </w:tc>
        <w:tc>
          <w:tcPr>
            <w:tcW w:w="3473" w:type="dxa"/>
            <w:gridSpan w:val="2"/>
            <w:tcBorders>
              <w:lef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Семинар «Создание службы школьной медиации в образовательных учреждениях Тюменской области»</w:t>
            </w:r>
          </w:p>
        </w:tc>
      </w:tr>
      <w:tr w:rsidR="00DE3850" w:rsidRPr="00CB0F0D" w:rsidTr="00635B5D">
        <w:tc>
          <w:tcPr>
            <w:tcW w:w="10794" w:type="dxa"/>
            <w:gridSpan w:val="6"/>
          </w:tcPr>
          <w:p w:rsidR="00DE3850" w:rsidRPr="00CB0F0D" w:rsidRDefault="00DE3850" w:rsidP="00635B5D">
            <w:pPr>
              <w:spacing w:after="0" w:line="240" w:lineRule="auto"/>
              <w:jc w:val="center"/>
              <w:rPr>
                <w:rFonts w:ascii="Times New Roman" w:hAnsi="Times New Roman"/>
                <w:b/>
                <w:sz w:val="24"/>
                <w:szCs w:val="24"/>
              </w:rPr>
            </w:pPr>
            <w:r w:rsidRPr="00CB0F0D">
              <w:rPr>
                <w:rFonts w:ascii="Times New Roman" w:hAnsi="Times New Roman"/>
                <w:b/>
                <w:sz w:val="24"/>
                <w:szCs w:val="24"/>
              </w:rPr>
              <w:t>Февраль 2015 год</w:t>
            </w:r>
          </w:p>
        </w:tc>
      </w:tr>
      <w:tr w:rsidR="00DE3850" w:rsidRPr="00CB0F0D" w:rsidTr="00635B5D">
        <w:tc>
          <w:tcPr>
            <w:tcW w:w="554" w:type="dxa"/>
            <w:tcBorders>
              <w:right w:val="single" w:sz="4" w:space="0" w:color="auto"/>
            </w:tcBorders>
          </w:tcPr>
          <w:p w:rsidR="00DE3850" w:rsidRPr="00CB0F0D" w:rsidRDefault="00DE3850" w:rsidP="00635B5D">
            <w:pPr>
              <w:spacing w:after="0" w:line="240" w:lineRule="auto"/>
              <w:rPr>
                <w:rFonts w:ascii="Times New Roman" w:hAnsi="Times New Roman"/>
                <w:sz w:val="24"/>
                <w:szCs w:val="24"/>
              </w:rPr>
            </w:pPr>
          </w:p>
        </w:tc>
        <w:tc>
          <w:tcPr>
            <w:tcW w:w="3761" w:type="dxa"/>
            <w:gridSpan w:val="2"/>
            <w:tcBorders>
              <w:left w:val="single" w:sz="4" w:space="0" w:color="auto"/>
              <w:righ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Давалева Лилия Туктасыновна</w:t>
            </w:r>
          </w:p>
        </w:tc>
        <w:tc>
          <w:tcPr>
            <w:tcW w:w="3006" w:type="dxa"/>
            <w:tcBorders>
              <w:left w:val="single" w:sz="4" w:space="0" w:color="auto"/>
              <w:righ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 xml:space="preserve">Олимпиада учителей начальных классов </w:t>
            </w:r>
          </w:p>
        </w:tc>
        <w:tc>
          <w:tcPr>
            <w:tcW w:w="3473" w:type="dxa"/>
            <w:gridSpan w:val="2"/>
            <w:tcBorders>
              <w:left w:val="single" w:sz="4" w:space="0" w:color="auto"/>
            </w:tcBorders>
          </w:tcPr>
          <w:p w:rsidR="00DE3850" w:rsidRPr="00CB0F0D" w:rsidRDefault="00DE3850" w:rsidP="00635B5D">
            <w:pPr>
              <w:spacing w:after="0" w:line="240" w:lineRule="auto"/>
              <w:rPr>
                <w:rFonts w:ascii="Times New Roman" w:hAnsi="Times New Roman"/>
                <w:sz w:val="24"/>
                <w:szCs w:val="24"/>
              </w:rPr>
            </w:pPr>
          </w:p>
        </w:tc>
      </w:tr>
      <w:tr w:rsidR="00DE3850" w:rsidRPr="00CB0F0D" w:rsidTr="00635B5D">
        <w:tc>
          <w:tcPr>
            <w:tcW w:w="554" w:type="dxa"/>
            <w:tcBorders>
              <w:right w:val="single" w:sz="4" w:space="0" w:color="auto"/>
            </w:tcBorders>
          </w:tcPr>
          <w:p w:rsidR="00DE3850" w:rsidRPr="00CB0F0D" w:rsidRDefault="00DE3850" w:rsidP="00635B5D">
            <w:pPr>
              <w:spacing w:after="0" w:line="240" w:lineRule="auto"/>
              <w:rPr>
                <w:rFonts w:ascii="Times New Roman" w:hAnsi="Times New Roman"/>
                <w:sz w:val="24"/>
                <w:szCs w:val="24"/>
              </w:rPr>
            </w:pPr>
          </w:p>
        </w:tc>
        <w:tc>
          <w:tcPr>
            <w:tcW w:w="3761" w:type="dxa"/>
            <w:gridSpan w:val="2"/>
            <w:tcBorders>
              <w:left w:val="single" w:sz="4" w:space="0" w:color="auto"/>
              <w:righ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Назырова ФанияАмирхановна</w:t>
            </w:r>
          </w:p>
        </w:tc>
        <w:tc>
          <w:tcPr>
            <w:tcW w:w="3006" w:type="dxa"/>
            <w:tcBorders>
              <w:left w:val="single" w:sz="4" w:space="0" w:color="auto"/>
              <w:righ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Семинар «О порядке организации и проведения региональной оценки качества образования 2015»</w:t>
            </w:r>
          </w:p>
        </w:tc>
        <w:tc>
          <w:tcPr>
            <w:tcW w:w="3473" w:type="dxa"/>
            <w:gridSpan w:val="2"/>
            <w:tcBorders>
              <w:left w:val="single" w:sz="4" w:space="0" w:color="auto"/>
            </w:tcBorders>
          </w:tcPr>
          <w:p w:rsidR="00DE3850" w:rsidRPr="00CB0F0D" w:rsidRDefault="00DE3850" w:rsidP="00635B5D">
            <w:pPr>
              <w:spacing w:after="0" w:line="240" w:lineRule="auto"/>
              <w:rPr>
                <w:rFonts w:ascii="Times New Roman" w:hAnsi="Times New Roman"/>
                <w:sz w:val="24"/>
                <w:szCs w:val="24"/>
              </w:rPr>
            </w:pPr>
          </w:p>
        </w:tc>
      </w:tr>
      <w:tr w:rsidR="00DE3850" w:rsidRPr="00CB0F0D" w:rsidTr="00635B5D">
        <w:tc>
          <w:tcPr>
            <w:tcW w:w="554" w:type="dxa"/>
            <w:tcBorders>
              <w:right w:val="single" w:sz="4" w:space="0" w:color="auto"/>
            </w:tcBorders>
          </w:tcPr>
          <w:p w:rsidR="00DE3850" w:rsidRPr="00CB0F0D" w:rsidRDefault="00DE3850" w:rsidP="00635B5D">
            <w:pPr>
              <w:spacing w:after="0" w:line="240" w:lineRule="auto"/>
              <w:rPr>
                <w:rFonts w:ascii="Times New Roman" w:hAnsi="Times New Roman"/>
                <w:sz w:val="24"/>
                <w:szCs w:val="24"/>
              </w:rPr>
            </w:pPr>
          </w:p>
        </w:tc>
        <w:tc>
          <w:tcPr>
            <w:tcW w:w="3761" w:type="dxa"/>
            <w:gridSpan w:val="2"/>
            <w:tcBorders>
              <w:left w:val="single" w:sz="4" w:space="0" w:color="auto"/>
              <w:righ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Акбердеева Алсу Мухаметсидыковна</w:t>
            </w:r>
          </w:p>
        </w:tc>
        <w:tc>
          <w:tcPr>
            <w:tcW w:w="3006" w:type="dxa"/>
            <w:tcBorders>
              <w:left w:val="single" w:sz="4" w:space="0" w:color="auto"/>
              <w:righ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Семинар «О порядке организации и проведения региональной оценки качества образования 2015»</w:t>
            </w:r>
          </w:p>
        </w:tc>
        <w:tc>
          <w:tcPr>
            <w:tcW w:w="3473" w:type="dxa"/>
            <w:gridSpan w:val="2"/>
            <w:tcBorders>
              <w:left w:val="single" w:sz="4" w:space="0" w:color="auto"/>
            </w:tcBorders>
          </w:tcPr>
          <w:p w:rsidR="00DE3850" w:rsidRPr="00CB0F0D" w:rsidRDefault="00DE3850" w:rsidP="00635B5D">
            <w:pPr>
              <w:spacing w:after="0" w:line="240" w:lineRule="auto"/>
              <w:rPr>
                <w:rFonts w:ascii="Times New Roman" w:hAnsi="Times New Roman"/>
                <w:sz w:val="24"/>
                <w:szCs w:val="24"/>
              </w:rPr>
            </w:pPr>
          </w:p>
        </w:tc>
      </w:tr>
      <w:tr w:rsidR="00DE3850" w:rsidRPr="00CB0F0D" w:rsidTr="00635B5D">
        <w:tc>
          <w:tcPr>
            <w:tcW w:w="554" w:type="dxa"/>
            <w:tcBorders>
              <w:right w:val="single" w:sz="4" w:space="0" w:color="auto"/>
            </w:tcBorders>
          </w:tcPr>
          <w:p w:rsidR="00DE3850" w:rsidRPr="00CB0F0D" w:rsidRDefault="00DE3850" w:rsidP="00635B5D">
            <w:pPr>
              <w:spacing w:after="0" w:line="240" w:lineRule="auto"/>
              <w:rPr>
                <w:rFonts w:ascii="Times New Roman" w:hAnsi="Times New Roman"/>
                <w:sz w:val="24"/>
                <w:szCs w:val="24"/>
              </w:rPr>
            </w:pPr>
          </w:p>
        </w:tc>
        <w:tc>
          <w:tcPr>
            <w:tcW w:w="3761" w:type="dxa"/>
            <w:gridSpan w:val="2"/>
            <w:tcBorders>
              <w:left w:val="single" w:sz="4" w:space="0" w:color="auto"/>
              <w:righ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Халикова Рушания Рифхатовна</w:t>
            </w:r>
          </w:p>
        </w:tc>
        <w:tc>
          <w:tcPr>
            <w:tcW w:w="3006" w:type="dxa"/>
            <w:tcBorders>
              <w:left w:val="single" w:sz="4" w:space="0" w:color="auto"/>
              <w:righ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 xml:space="preserve">Семинар «Программа отдыха и оздоровления лагеря дневного пребывания. О создании безопасных условий при организации летней оздоровительной </w:t>
            </w:r>
            <w:r w:rsidRPr="00CB0F0D">
              <w:rPr>
                <w:rFonts w:ascii="Times New Roman" w:hAnsi="Times New Roman"/>
                <w:sz w:val="24"/>
                <w:szCs w:val="24"/>
              </w:rPr>
              <w:lastRenderedPageBreak/>
              <w:t>компании»</w:t>
            </w:r>
          </w:p>
        </w:tc>
        <w:tc>
          <w:tcPr>
            <w:tcW w:w="3473" w:type="dxa"/>
            <w:gridSpan w:val="2"/>
            <w:tcBorders>
              <w:left w:val="single" w:sz="4" w:space="0" w:color="auto"/>
            </w:tcBorders>
          </w:tcPr>
          <w:p w:rsidR="00DE3850" w:rsidRPr="00CB0F0D" w:rsidRDefault="00DE3850" w:rsidP="00635B5D">
            <w:pPr>
              <w:spacing w:after="0" w:line="240" w:lineRule="auto"/>
              <w:rPr>
                <w:rFonts w:ascii="Times New Roman" w:hAnsi="Times New Roman"/>
                <w:sz w:val="24"/>
                <w:szCs w:val="24"/>
              </w:rPr>
            </w:pPr>
          </w:p>
        </w:tc>
      </w:tr>
      <w:tr w:rsidR="00DE3850" w:rsidRPr="00CB0F0D" w:rsidTr="00635B5D">
        <w:tc>
          <w:tcPr>
            <w:tcW w:w="554" w:type="dxa"/>
            <w:tcBorders>
              <w:right w:val="single" w:sz="4" w:space="0" w:color="auto"/>
            </w:tcBorders>
          </w:tcPr>
          <w:p w:rsidR="00DE3850" w:rsidRPr="00CB0F0D" w:rsidRDefault="00DE3850" w:rsidP="00635B5D">
            <w:pPr>
              <w:spacing w:after="0" w:line="240" w:lineRule="auto"/>
              <w:rPr>
                <w:rFonts w:ascii="Times New Roman" w:hAnsi="Times New Roman"/>
                <w:sz w:val="24"/>
                <w:szCs w:val="24"/>
              </w:rPr>
            </w:pPr>
          </w:p>
        </w:tc>
        <w:tc>
          <w:tcPr>
            <w:tcW w:w="3761" w:type="dxa"/>
            <w:gridSpan w:val="2"/>
            <w:tcBorders>
              <w:left w:val="single" w:sz="4" w:space="0" w:color="auto"/>
              <w:righ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Нигматуллина Нурзида Тагировна</w:t>
            </w:r>
          </w:p>
        </w:tc>
        <w:tc>
          <w:tcPr>
            <w:tcW w:w="3006" w:type="dxa"/>
            <w:tcBorders>
              <w:left w:val="single" w:sz="4" w:space="0" w:color="auto"/>
              <w:righ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 xml:space="preserve"> Семинар «Комплексное индивидуальное, психолого-педагогическое сопровождение учащихся и их родителей, внедрение современных методик работы»</w:t>
            </w:r>
          </w:p>
        </w:tc>
        <w:tc>
          <w:tcPr>
            <w:tcW w:w="3473" w:type="dxa"/>
            <w:gridSpan w:val="2"/>
            <w:tcBorders>
              <w:lef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Семинар «Подготовка к ГИА по математике в условиях перехода на двухуровневую систему оценки знаний (базовый и профильный уровень)</w:t>
            </w:r>
          </w:p>
        </w:tc>
      </w:tr>
      <w:tr w:rsidR="00DE3850" w:rsidRPr="00CB0F0D" w:rsidTr="00635B5D">
        <w:tc>
          <w:tcPr>
            <w:tcW w:w="554" w:type="dxa"/>
            <w:tcBorders>
              <w:right w:val="single" w:sz="4" w:space="0" w:color="auto"/>
            </w:tcBorders>
          </w:tcPr>
          <w:p w:rsidR="00DE3850" w:rsidRPr="00CB0F0D" w:rsidRDefault="00DE3850" w:rsidP="00635B5D">
            <w:pPr>
              <w:spacing w:after="0" w:line="240" w:lineRule="auto"/>
              <w:rPr>
                <w:rFonts w:ascii="Times New Roman" w:hAnsi="Times New Roman"/>
                <w:sz w:val="24"/>
                <w:szCs w:val="24"/>
              </w:rPr>
            </w:pPr>
          </w:p>
        </w:tc>
        <w:tc>
          <w:tcPr>
            <w:tcW w:w="3761" w:type="dxa"/>
            <w:gridSpan w:val="2"/>
            <w:tcBorders>
              <w:left w:val="single" w:sz="4" w:space="0" w:color="auto"/>
              <w:righ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Ишкулова Роза Амировна</w:t>
            </w:r>
          </w:p>
        </w:tc>
        <w:tc>
          <w:tcPr>
            <w:tcW w:w="3006" w:type="dxa"/>
            <w:tcBorders>
              <w:left w:val="single" w:sz="4" w:space="0" w:color="auto"/>
              <w:right w:val="single" w:sz="4" w:space="0" w:color="auto"/>
            </w:tcBorders>
          </w:tcPr>
          <w:p w:rsidR="00DE3850" w:rsidRPr="00CB0F0D" w:rsidRDefault="00DE3850" w:rsidP="00635B5D">
            <w:pPr>
              <w:spacing w:after="0" w:line="240" w:lineRule="auto"/>
              <w:rPr>
                <w:rFonts w:ascii="Times New Roman" w:hAnsi="Times New Roman"/>
                <w:sz w:val="24"/>
                <w:szCs w:val="24"/>
              </w:rPr>
            </w:pPr>
            <w:r w:rsidRPr="00CB0F0D">
              <w:rPr>
                <w:rFonts w:ascii="Times New Roman" w:hAnsi="Times New Roman"/>
                <w:sz w:val="24"/>
                <w:szCs w:val="24"/>
              </w:rPr>
              <w:t>Семинар «Комплексное, индивидуальное, психолого-педагогическое сопровождение учащихся и их родителей, внедрение современных технологий в методической работе»</w:t>
            </w:r>
          </w:p>
        </w:tc>
        <w:tc>
          <w:tcPr>
            <w:tcW w:w="3473" w:type="dxa"/>
            <w:gridSpan w:val="2"/>
            <w:tcBorders>
              <w:left w:val="single" w:sz="4" w:space="0" w:color="auto"/>
            </w:tcBorders>
          </w:tcPr>
          <w:p w:rsidR="00DE3850" w:rsidRPr="00CB0F0D" w:rsidRDefault="00DE3850" w:rsidP="00635B5D">
            <w:pPr>
              <w:spacing w:after="0" w:line="240" w:lineRule="auto"/>
              <w:rPr>
                <w:rFonts w:ascii="Times New Roman" w:hAnsi="Times New Roman"/>
                <w:sz w:val="24"/>
                <w:szCs w:val="24"/>
              </w:rPr>
            </w:pPr>
          </w:p>
        </w:tc>
      </w:tr>
    </w:tbl>
    <w:p w:rsidR="00DE3850" w:rsidRDefault="00DE3850" w:rsidP="00DE3850">
      <w:pPr>
        <w:pStyle w:val="af5"/>
        <w:rPr>
          <w:sz w:val="24"/>
        </w:rPr>
      </w:pPr>
    </w:p>
    <w:p w:rsidR="00DE3850" w:rsidRDefault="00DE3850" w:rsidP="00DE3850">
      <w:pPr>
        <w:jc w:val="center"/>
        <w:rPr>
          <w:rFonts w:ascii="Times New Roman" w:hAnsi="Times New Roman"/>
          <w:b/>
          <w:sz w:val="24"/>
          <w:szCs w:val="24"/>
        </w:rPr>
      </w:pPr>
      <w:r>
        <w:rPr>
          <w:rFonts w:ascii="Times New Roman" w:hAnsi="Times New Roman"/>
          <w:b/>
          <w:sz w:val="24"/>
          <w:szCs w:val="24"/>
        </w:rPr>
        <w:t>Участие педагогов школы в районных, областных мероприятиях</w:t>
      </w:r>
    </w:p>
    <w:p w:rsidR="00DE3850" w:rsidRDefault="00DE3850" w:rsidP="00DE3850">
      <w:pPr>
        <w:jc w:val="center"/>
        <w:rPr>
          <w:rFonts w:ascii="Times New Roman" w:hAnsi="Times New Roman"/>
          <w:b/>
          <w:sz w:val="24"/>
          <w:szCs w:val="24"/>
        </w:rPr>
      </w:pPr>
      <w:r>
        <w:rPr>
          <w:rFonts w:ascii="Times New Roman" w:hAnsi="Times New Roman"/>
          <w:b/>
          <w:sz w:val="24"/>
          <w:szCs w:val="24"/>
        </w:rPr>
        <w:t>(2015-2016 учебный год)</w:t>
      </w:r>
    </w:p>
    <w:tbl>
      <w:tblPr>
        <w:tblW w:w="10794" w:type="dxa"/>
        <w:tblInd w:w="-7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4"/>
        <w:gridCol w:w="33"/>
        <w:gridCol w:w="3728"/>
        <w:gridCol w:w="3006"/>
        <w:gridCol w:w="24"/>
        <w:gridCol w:w="3449"/>
      </w:tblGrid>
      <w:tr w:rsidR="00DE3850" w:rsidTr="00635B5D">
        <w:trPr>
          <w:trHeight w:val="750"/>
        </w:trPr>
        <w:tc>
          <w:tcPr>
            <w:tcW w:w="587" w:type="dxa"/>
            <w:gridSpan w:val="2"/>
            <w:tcBorders>
              <w:top w:val="single" w:sz="4" w:space="0" w:color="000000"/>
              <w:left w:val="single" w:sz="4" w:space="0" w:color="000000"/>
              <w:bottom w:val="single" w:sz="4" w:space="0" w:color="auto"/>
              <w:right w:val="single" w:sz="4" w:space="0" w:color="000000"/>
            </w:tcBorders>
            <w:hideMark/>
          </w:tcPr>
          <w:p w:rsidR="00DE3850" w:rsidRDefault="00DE3850" w:rsidP="00635B5D">
            <w:pPr>
              <w:spacing w:after="0" w:line="240" w:lineRule="auto"/>
              <w:jc w:val="center"/>
              <w:rPr>
                <w:rFonts w:ascii="Times New Roman" w:hAnsi="Times New Roman"/>
                <w:b/>
                <w:sz w:val="24"/>
                <w:szCs w:val="24"/>
              </w:rPr>
            </w:pPr>
            <w:r>
              <w:rPr>
                <w:rFonts w:ascii="Times New Roman" w:hAnsi="Times New Roman"/>
                <w:b/>
                <w:sz w:val="24"/>
                <w:szCs w:val="24"/>
              </w:rPr>
              <w:t>№</w:t>
            </w:r>
          </w:p>
          <w:p w:rsidR="00DE3850" w:rsidRDefault="00DE3850" w:rsidP="00635B5D">
            <w:pPr>
              <w:spacing w:after="0" w:line="240" w:lineRule="auto"/>
              <w:jc w:val="center"/>
              <w:rPr>
                <w:rFonts w:ascii="Times New Roman" w:hAnsi="Times New Roman"/>
                <w:b/>
                <w:sz w:val="24"/>
                <w:szCs w:val="24"/>
              </w:rPr>
            </w:pPr>
            <w:proofErr w:type="gramStart"/>
            <w:r>
              <w:rPr>
                <w:rFonts w:ascii="Times New Roman" w:hAnsi="Times New Roman"/>
                <w:b/>
                <w:sz w:val="24"/>
                <w:szCs w:val="24"/>
              </w:rPr>
              <w:t>п</w:t>
            </w:r>
            <w:proofErr w:type="gramEnd"/>
            <w:r>
              <w:rPr>
                <w:rFonts w:ascii="Times New Roman" w:hAnsi="Times New Roman"/>
                <w:b/>
                <w:sz w:val="24"/>
                <w:szCs w:val="24"/>
              </w:rPr>
              <w:t>/п</w:t>
            </w:r>
          </w:p>
        </w:tc>
        <w:tc>
          <w:tcPr>
            <w:tcW w:w="3728" w:type="dxa"/>
            <w:tcBorders>
              <w:top w:val="single" w:sz="4" w:space="0" w:color="000000"/>
              <w:left w:val="single" w:sz="4" w:space="0" w:color="000000"/>
              <w:bottom w:val="single" w:sz="4" w:space="0" w:color="auto"/>
              <w:right w:val="single" w:sz="4" w:space="0" w:color="auto"/>
            </w:tcBorders>
            <w:hideMark/>
          </w:tcPr>
          <w:p w:rsidR="00DE3850" w:rsidRDefault="00DE3850" w:rsidP="00635B5D">
            <w:pPr>
              <w:spacing w:after="0" w:line="240" w:lineRule="auto"/>
              <w:rPr>
                <w:rFonts w:ascii="Times New Roman" w:hAnsi="Times New Roman"/>
                <w:b/>
                <w:sz w:val="24"/>
                <w:szCs w:val="24"/>
              </w:rPr>
            </w:pPr>
            <w:r>
              <w:rPr>
                <w:rFonts w:ascii="Times New Roman" w:hAnsi="Times New Roman"/>
                <w:b/>
                <w:sz w:val="24"/>
                <w:szCs w:val="24"/>
              </w:rPr>
              <w:t>Педагоги</w:t>
            </w:r>
          </w:p>
        </w:tc>
        <w:tc>
          <w:tcPr>
            <w:tcW w:w="3030" w:type="dxa"/>
            <w:gridSpan w:val="2"/>
            <w:tcBorders>
              <w:top w:val="single" w:sz="4" w:space="0" w:color="000000"/>
              <w:left w:val="single" w:sz="4" w:space="0" w:color="000000"/>
              <w:bottom w:val="single" w:sz="4" w:space="0" w:color="auto"/>
              <w:right w:val="single" w:sz="4" w:space="0" w:color="000000"/>
            </w:tcBorders>
          </w:tcPr>
          <w:p w:rsidR="00DE3850" w:rsidRDefault="00DE3850" w:rsidP="00635B5D">
            <w:pPr>
              <w:spacing w:after="0" w:line="240" w:lineRule="auto"/>
              <w:rPr>
                <w:rFonts w:ascii="Times New Roman" w:hAnsi="Times New Roman"/>
                <w:b/>
                <w:sz w:val="24"/>
                <w:szCs w:val="24"/>
              </w:rPr>
            </w:pPr>
            <w:r>
              <w:rPr>
                <w:rFonts w:ascii="Times New Roman" w:hAnsi="Times New Roman"/>
                <w:b/>
                <w:sz w:val="24"/>
                <w:szCs w:val="24"/>
              </w:rPr>
              <w:t xml:space="preserve"> Районные   мероприятия</w:t>
            </w:r>
          </w:p>
          <w:p w:rsidR="00DE3850" w:rsidRDefault="00DE3850" w:rsidP="00635B5D">
            <w:pPr>
              <w:spacing w:after="0" w:line="240" w:lineRule="auto"/>
              <w:rPr>
                <w:rFonts w:ascii="Times New Roman" w:hAnsi="Times New Roman"/>
                <w:sz w:val="24"/>
                <w:szCs w:val="24"/>
              </w:rPr>
            </w:pPr>
            <w:r>
              <w:rPr>
                <w:rFonts w:ascii="Times New Roman" w:hAnsi="Times New Roman"/>
                <w:sz w:val="24"/>
                <w:szCs w:val="24"/>
              </w:rPr>
              <w:t>(Форма, тема, дата)</w:t>
            </w:r>
          </w:p>
          <w:p w:rsidR="00DE3850" w:rsidRDefault="00DE3850" w:rsidP="00635B5D">
            <w:pPr>
              <w:spacing w:after="0" w:line="240" w:lineRule="auto"/>
              <w:rPr>
                <w:rFonts w:ascii="Times New Roman" w:hAnsi="Times New Roman"/>
                <w:b/>
                <w:sz w:val="24"/>
                <w:szCs w:val="24"/>
              </w:rPr>
            </w:pPr>
          </w:p>
        </w:tc>
        <w:tc>
          <w:tcPr>
            <w:tcW w:w="3449" w:type="dxa"/>
            <w:tcBorders>
              <w:top w:val="single" w:sz="4" w:space="0" w:color="000000"/>
              <w:left w:val="single" w:sz="4" w:space="0" w:color="000000"/>
              <w:bottom w:val="single" w:sz="4" w:space="0" w:color="auto"/>
              <w:right w:val="single" w:sz="4" w:space="0" w:color="000000"/>
            </w:tcBorders>
          </w:tcPr>
          <w:p w:rsidR="00DE3850" w:rsidRDefault="00DE3850" w:rsidP="00635B5D">
            <w:pPr>
              <w:spacing w:after="0" w:line="240" w:lineRule="auto"/>
              <w:rPr>
                <w:rFonts w:ascii="Times New Roman" w:hAnsi="Times New Roman"/>
                <w:b/>
                <w:sz w:val="24"/>
                <w:szCs w:val="24"/>
              </w:rPr>
            </w:pPr>
            <w:r>
              <w:rPr>
                <w:rFonts w:ascii="Times New Roman" w:hAnsi="Times New Roman"/>
                <w:b/>
                <w:sz w:val="24"/>
                <w:szCs w:val="24"/>
              </w:rPr>
              <w:t>Областные мероприятия</w:t>
            </w:r>
          </w:p>
          <w:p w:rsidR="00DE3850" w:rsidRDefault="00DE3850" w:rsidP="00635B5D">
            <w:pPr>
              <w:spacing w:after="0" w:line="240" w:lineRule="auto"/>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(Форма, тема, дата)</w:t>
            </w:r>
          </w:p>
          <w:p w:rsidR="00DE3850" w:rsidRDefault="00DE3850" w:rsidP="00635B5D">
            <w:pPr>
              <w:spacing w:after="0" w:line="240" w:lineRule="auto"/>
              <w:rPr>
                <w:rFonts w:ascii="Times New Roman" w:hAnsi="Times New Roman"/>
                <w:b/>
                <w:sz w:val="24"/>
                <w:szCs w:val="24"/>
              </w:rPr>
            </w:pPr>
          </w:p>
        </w:tc>
      </w:tr>
      <w:tr w:rsidR="00DE3850" w:rsidTr="00635B5D">
        <w:tc>
          <w:tcPr>
            <w:tcW w:w="10794" w:type="dxa"/>
            <w:gridSpan w:val="6"/>
            <w:tcBorders>
              <w:top w:val="single" w:sz="4" w:space="0" w:color="000000"/>
              <w:left w:val="single" w:sz="4" w:space="0" w:color="000000"/>
              <w:bottom w:val="single" w:sz="4" w:space="0" w:color="000000"/>
              <w:right w:val="single" w:sz="4" w:space="0" w:color="000000"/>
            </w:tcBorders>
            <w:hideMark/>
          </w:tcPr>
          <w:p w:rsidR="00DE3850" w:rsidRDefault="00DE3850" w:rsidP="00635B5D">
            <w:pPr>
              <w:spacing w:after="0" w:line="240" w:lineRule="auto"/>
              <w:jc w:val="center"/>
              <w:rPr>
                <w:rFonts w:ascii="Times New Roman" w:hAnsi="Times New Roman"/>
                <w:b/>
                <w:sz w:val="24"/>
                <w:szCs w:val="24"/>
              </w:rPr>
            </w:pPr>
            <w:r>
              <w:rPr>
                <w:rFonts w:ascii="Times New Roman" w:hAnsi="Times New Roman"/>
                <w:b/>
                <w:sz w:val="24"/>
                <w:szCs w:val="24"/>
              </w:rPr>
              <w:t>Ноябрь 2015г.</w:t>
            </w:r>
          </w:p>
        </w:tc>
      </w:tr>
      <w:tr w:rsidR="00DE3850" w:rsidTr="00635B5D">
        <w:tc>
          <w:tcPr>
            <w:tcW w:w="587" w:type="dxa"/>
            <w:gridSpan w:val="2"/>
            <w:tcBorders>
              <w:top w:val="single" w:sz="4" w:space="0" w:color="000000"/>
              <w:left w:val="single" w:sz="4" w:space="0" w:color="000000"/>
              <w:bottom w:val="single" w:sz="4" w:space="0" w:color="000000"/>
              <w:right w:val="single" w:sz="4" w:space="0" w:color="000000"/>
            </w:tcBorders>
            <w:hideMark/>
          </w:tcPr>
          <w:p w:rsidR="00DE3850" w:rsidRDefault="00DE3850" w:rsidP="00635B5D">
            <w:pPr>
              <w:spacing w:after="0" w:line="240" w:lineRule="auto"/>
              <w:rPr>
                <w:rFonts w:ascii="Times New Roman" w:hAnsi="Times New Roman"/>
                <w:sz w:val="24"/>
                <w:szCs w:val="24"/>
              </w:rPr>
            </w:pPr>
            <w:r>
              <w:rPr>
                <w:rFonts w:ascii="Times New Roman" w:hAnsi="Times New Roman"/>
                <w:sz w:val="24"/>
                <w:szCs w:val="24"/>
              </w:rPr>
              <w:t>1.</w:t>
            </w:r>
          </w:p>
        </w:tc>
        <w:tc>
          <w:tcPr>
            <w:tcW w:w="3728" w:type="dxa"/>
            <w:tcBorders>
              <w:top w:val="single" w:sz="4" w:space="0" w:color="000000"/>
              <w:left w:val="single" w:sz="4" w:space="0" w:color="000000"/>
              <w:bottom w:val="single" w:sz="4" w:space="0" w:color="000000"/>
              <w:right w:val="single" w:sz="4" w:space="0" w:color="auto"/>
            </w:tcBorders>
            <w:hideMark/>
          </w:tcPr>
          <w:p w:rsidR="00DE3850" w:rsidRDefault="00DE3850" w:rsidP="00635B5D">
            <w:pPr>
              <w:spacing w:after="0" w:line="240" w:lineRule="auto"/>
              <w:rPr>
                <w:rFonts w:ascii="Times New Roman" w:hAnsi="Times New Roman"/>
                <w:sz w:val="24"/>
                <w:szCs w:val="24"/>
              </w:rPr>
            </w:pPr>
            <w:r>
              <w:rPr>
                <w:rFonts w:ascii="Times New Roman" w:hAnsi="Times New Roman"/>
                <w:sz w:val="24"/>
                <w:szCs w:val="24"/>
              </w:rPr>
              <w:t xml:space="preserve">Халикова Рушания Рифхатовна </w:t>
            </w:r>
          </w:p>
        </w:tc>
        <w:tc>
          <w:tcPr>
            <w:tcW w:w="3030" w:type="dxa"/>
            <w:gridSpan w:val="2"/>
            <w:tcBorders>
              <w:top w:val="single" w:sz="4" w:space="0" w:color="000000"/>
              <w:left w:val="single" w:sz="4" w:space="0" w:color="000000"/>
              <w:bottom w:val="single" w:sz="4" w:space="0" w:color="000000"/>
              <w:right w:val="single" w:sz="4" w:space="0" w:color="000000"/>
            </w:tcBorders>
            <w:hideMark/>
          </w:tcPr>
          <w:p w:rsidR="00DE3850" w:rsidRDefault="00DE3850" w:rsidP="00635B5D">
            <w:pPr>
              <w:spacing w:after="0" w:line="240" w:lineRule="auto"/>
              <w:rPr>
                <w:rFonts w:ascii="Times New Roman" w:hAnsi="Times New Roman"/>
                <w:sz w:val="24"/>
                <w:szCs w:val="24"/>
              </w:rPr>
            </w:pPr>
            <w:r>
              <w:rPr>
                <w:rFonts w:ascii="Times New Roman" w:hAnsi="Times New Roman"/>
                <w:sz w:val="24"/>
                <w:szCs w:val="24"/>
              </w:rPr>
              <w:t>Тьюторская  учеба учителей русского языка и литературы по подготовке к ОГЭ и ЕГЭ. 05.11.2015</w:t>
            </w:r>
          </w:p>
        </w:tc>
        <w:tc>
          <w:tcPr>
            <w:tcW w:w="3449" w:type="dxa"/>
            <w:tcBorders>
              <w:top w:val="single" w:sz="4" w:space="0" w:color="000000"/>
              <w:left w:val="single" w:sz="4" w:space="0" w:color="000000"/>
              <w:bottom w:val="single" w:sz="4" w:space="0" w:color="000000"/>
              <w:right w:val="single" w:sz="4" w:space="0" w:color="000000"/>
            </w:tcBorders>
          </w:tcPr>
          <w:p w:rsidR="00DE3850" w:rsidRDefault="00DE3850" w:rsidP="00635B5D">
            <w:pPr>
              <w:spacing w:after="0" w:line="240" w:lineRule="auto"/>
              <w:rPr>
                <w:rFonts w:ascii="Times New Roman" w:hAnsi="Times New Roman"/>
                <w:sz w:val="24"/>
                <w:szCs w:val="24"/>
              </w:rPr>
            </w:pPr>
          </w:p>
        </w:tc>
      </w:tr>
      <w:tr w:rsidR="00DE3850" w:rsidTr="00635B5D">
        <w:tc>
          <w:tcPr>
            <w:tcW w:w="587" w:type="dxa"/>
            <w:gridSpan w:val="2"/>
            <w:tcBorders>
              <w:top w:val="single" w:sz="4" w:space="0" w:color="000000"/>
              <w:left w:val="single" w:sz="4" w:space="0" w:color="000000"/>
              <w:bottom w:val="single" w:sz="4" w:space="0" w:color="000000"/>
              <w:right w:val="single" w:sz="4" w:space="0" w:color="000000"/>
            </w:tcBorders>
            <w:hideMark/>
          </w:tcPr>
          <w:p w:rsidR="00DE3850" w:rsidRDefault="00DE3850" w:rsidP="00635B5D">
            <w:pPr>
              <w:spacing w:after="0" w:line="240" w:lineRule="auto"/>
              <w:rPr>
                <w:rFonts w:ascii="Times New Roman" w:hAnsi="Times New Roman"/>
                <w:sz w:val="24"/>
                <w:szCs w:val="24"/>
              </w:rPr>
            </w:pPr>
            <w:r>
              <w:rPr>
                <w:rFonts w:ascii="Times New Roman" w:hAnsi="Times New Roman"/>
                <w:sz w:val="24"/>
                <w:szCs w:val="24"/>
              </w:rPr>
              <w:t>2.</w:t>
            </w:r>
          </w:p>
        </w:tc>
        <w:tc>
          <w:tcPr>
            <w:tcW w:w="3728" w:type="dxa"/>
            <w:tcBorders>
              <w:top w:val="single" w:sz="4" w:space="0" w:color="000000"/>
              <w:left w:val="single" w:sz="4" w:space="0" w:color="000000"/>
              <w:bottom w:val="single" w:sz="4" w:space="0" w:color="000000"/>
              <w:right w:val="single" w:sz="4" w:space="0" w:color="auto"/>
            </w:tcBorders>
            <w:hideMark/>
          </w:tcPr>
          <w:p w:rsidR="00DE3850" w:rsidRDefault="00DE3850" w:rsidP="00635B5D">
            <w:pPr>
              <w:spacing w:after="0" w:line="240" w:lineRule="auto"/>
              <w:rPr>
                <w:rFonts w:ascii="Times New Roman" w:hAnsi="Times New Roman"/>
                <w:sz w:val="24"/>
                <w:szCs w:val="24"/>
              </w:rPr>
            </w:pPr>
            <w:r>
              <w:rPr>
                <w:rFonts w:ascii="Times New Roman" w:hAnsi="Times New Roman"/>
                <w:sz w:val="24"/>
                <w:szCs w:val="24"/>
              </w:rPr>
              <w:t>Халикова Рушания Рифхатовна</w:t>
            </w:r>
          </w:p>
        </w:tc>
        <w:tc>
          <w:tcPr>
            <w:tcW w:w="3030" w:type="dxa"/>
            <w:gridSpan w:val="2"/>
            <w:tcBorders>
              <w:top w:val="single" w:sz="4" w:space="0" w:color="000000"/>
              <w:left w:val="single" w:sz="4" w:space="0" w:color="000000"/>
              <w:bottom w:val="single" w:sz="4" w:space="0" w:color="000000"/>
              <w:right w:val="single" w:sz="4" w:space="0" w:color="000000"/>
            </w:tcBorders>
            <w:hideMark/>
          </w:tcPr>
          <w:p w:rsidR="00DE3850" w:rsidRDefault="00DE3850" w:rsidP="00635B5D">
            <w:pPr>
              <w:spacing w:after="0" w:line="240" w:lineRule="auto"/>
              <w:rPr>
                <w:rFonts w:ascii="Times New Roman" w:hAnsi="Times New Roman"/>
                <w:sz w:val="24"/>
                <w:szCs w:val="24"/>
              </w:rPr>
            </w:pPr>
            <w:r>
              <w:rPr>
                <w:rFonts w:ascii="Times New Roman" w:hAnsi="Times New Roman"/>
                <w:sz w:val="24"/>
                <w:szCs w:val="24"/>
              </w:rPr>
              <w:t>Семинар  учителей русского языка и литературы по теме «Развитие языковой личности в урочной и внеурочной деятельности и воспитательной работе» , 26.11.2015, МАОУ «Санниковская СОШ».</w:t>
            </w:r>
          </w:p>
        </w:tc>
        <w:tc>
          <w:tcPr>
            <w:tcW w:w="3449" w:type="dxa"/>
            <w:tcBorders>
              <w:top w:val="single" w:sz="4" w:space="0" w:color="000000"/>
              <w:left w:val="single" w:sz="4" w:space="0" w:color="000000"/>
              <w:bottom w:val="single" w:sz="4" w:space="0" w:color="000000"/>
              <w:right w:val="single" w:sz="4" w:space="0" w:color="000000"/>
            </w:tcBorders>
            <w:hideMark/>
          </w:tcPr>
          <w:p w:rsidR="00DE3850" w:rsidRDefault="00DE3850" w:rsidP="00635B5D">
            <w:pPr>
              <w:spacing w:after="0" w:line="240" w:lineRule="auto"/>
              <w:rPr>
                <w:rFonts w:ascii="Times New Roman" w:hAnsi="Times New Roman"/>
                <w:sz w:val="24"/>
                <w:szCs w:val="24"/>
              </w:rPr>
            </w:pPr>
            <w:r>
              <w:rPr>
                <w:rFonts w:ascii="Times New Roman" w:hAnsi="Times New Roman"/>
                <w:sz w:val="24"/>
                <w:szCs w:val="24"/>
              </w:rPr>
              <w:t>Межрегиональная научно-практическая конференция «Диалог культур. Сохранение и развитие родного языка: проблемы и перспективы». 25.11.2015, МОАУ СОШ №15.</w:t>
            </w:r>
          </w:p>
        </w:tc>
      </w:tr>
      <w:tr w:rsidR="00DE3850" w:rsidTr="00635B5D">
        <w:tc>
          <w:tcPr>
            <w:tcW w:w="587" w:type="dxa"/>
            <w:gridSpan w:val="2"/>
            <w:tcBorders>
              <w:top w:val="single" w:sz="4" w:space="0" w:color="000000"/>
              <w:left w:val="single" w:sz="4" w:space="0" w:color="000000"/>
              <w:bottom w:val="single" w:sz="4" w:space="0" w:color="000000"/>
              <w:right w:val="single" w:sz="4" w:space="0" w:color="000000"/>
            </w:tcBorders>
            <w:hideMark/>
          </w:tcPr>
          <w:p w:rsidR="00DE3850" w:rsidRDefault="00DE3850" w:rsidP="00635B5D">
            <w:pPr>
              <w:spacing w:after="0" w:line="240" w:lineRule="auto"/>
              <w:rPr>
                <w:rFonts w:ascii="Times New Roman" w:hAnsi="Times New Roman"/>
                <w:sz w:val="24"/>
                <w:szCs w:val="24"/>
              </w:rPr>
            </w:pPr>
            <w:r>
              <w:rPr>
                <w:rFonts w:ascii="Times New Roman" w:hAnsi="Times New Roman"/>
                <w:sz w:val="24"/>
                <w:szCs w:val="24"/>
              </w:rPr>
              <w:t>3.</w:t>
            </w:r>
          </w:p>
        </w:tc>
        <w:tc>
          <w:tcPr>
            <w:tcW w:w="3728" w:type="dxa"/>
            <w:tcBorders>
              <w:top w:val="single" w:sz="4" w:space="0" w:color="000000"/>
              <w:left w:val="single" w:sz="4" w:space="0" w:color="000000"/>
              <w:bottom w:val="single" w:sz="4" w:space="0" w:color="000000"/>
              <w:right w:val="single" w:sz="4" w:space="0" w:color="auto"/>
            </w:tcBorders>
            <w:hideMark/>
          </w:tcPr>
          <w:p w:rsidR="00DE3850" w:rsidRDefault="00DE3850" w:rsidP="00635B5D">
            <w:pPr>
              <w:spacing w:after="0" w:line="240" w:lineRule="auto"/>
              <w:rPr>
                <w:rFonts w:ascii="Times New Roman" w:hAnsi="Times New Roman"/>
                <w:sz w:val="24"/>
                <w:szCs w:val="24"/>
              </w:rPr>
            </w:pPr>
            <w:r>
              <w:rPr>
                <w:rFonts w:ascii="Times New Roman" w:hAnsi="Times New Roman"/>
                <w:sz w:val="24"/>
                <w:szCs w:val="24"/>
              </w:rPr>
              <w:t>Ишкулова Роза Амировна</w:t>
            </w:r>
          </w:p>
        </w:tc>
        <w:tc>
          <w:tcPr>
            <w:tcW w:w="3030" w:type="dxa"/>
            <w:gridSpan w:val="2"/>
            <w:tcBorders>
              <w:top w:val="single" w:sz="4" w:space="0" w:color="000000"/>
              <w:left w:val="single" w:sz="4" w:space="0" w:color="000000"/>
              <w:bottom w:val="single" w:sz="4" w:space="0" w:color="000000"/>
              <w:right w:val="single" w:sz="4" w:space="0" w:color="000000"/>
            </w:tcBorders>
            <w:hideMark/>
          </w:tcPr>
          <w:p w:rsidR="00DE3850" w:rsidRDefault="00DE3850" w:rsidP="00635B5D">
            <w:pPr>
              <w:spacing w:after="0" w:line="240" w:lineRule="auto"/>
              <w:rPr>
                <w:rFonts w:ascii="Times New Roman" w:hAnsi="Times New Roman"/>
                <w:sz w:val="24"/>
                <w:szCs w:val="24"/>
              </w:rPr>
            </w:pPr>
            <w:r>
              <w:rPr>
                <w:rFonts w:ascii="Times New Roman" w:hAnsi="Times New Roman"/>
                <w:sz w:val="24"/>
                <w:szCs w:val="24"/>
              </w:rPr>
              <w:t xml:space="preserve">Заочное участие в областном конкурсе «Лучший учитель татарского языка и литературы» </w:t>
            </w:r>
          </w:p>
        </w:tc>
        <w:tc>
          <w:tcPr>
            <w:tcW w:w="3449" w:type="dxa"/>
            <w:tcBorders>
              <w:top w:val="single" w:sz="4" w:space="0" w:color="000000"/>
              <w:left w:val="single" w:sz="4" w:space="0" w:color="000000"/>
              <w:bottom w:val="single" w:sz="4" w:space="0" w:color="000000"/>
              <w:right w:val="single" w:sz="4" w:space="0" w:color="000000"/>
            </w:tcBorders>
            <w:hideMark/>
          </w:tcPr>
          <w:p w:rsidR="00DE3850" w:rsidRDefault="00DE3850" w:rsidP="00635B5D">
            <w:pPr>
              <w:spacing w:after="0" w:line="240" w:lineRule="auto"/>
              <w:rPr>
                <w:rFonts w:ascii="Times New Roman" w:hAnsi="Times New Roman"/>
                <w:sz w:val="24"/>
                <w:szCs w:val="24"/>
              </w:rPr>
            </w:pPr>
            <w:r>
              <w:rPr>
                <w:rFonts w:ascii="Times New Roman" w:hAnsi="Times New Roman"/>
                <w:sz w:val="24"/>
                <w:szCs w:val="24"/>
              </w:rPr>
              <w:t>Межрегиональная научно-практическая конференция «Диалог культур. Сохранение и развитие родного языка: проблемы и перспективы». 25.11.2015, МОАУ СОШ №15</w:t>
            </w:r>
          </w:p>
        </w:tc>
      </w:tr>
      <w:tr w:rsidR="00DE3850" w:rsidTr="00635B5D">
        <w:tc>
          <w:tcPr>
            <w:tcW w:w="587" w:type="dxa"/>
            <w:gridSpan w:val="2"/>
            <w:tcBorders>
              <w:top w:val="single" w:sz="4" w:space="0" w:color="000000"/>
              <w:left w:val="single" w:sz="4" w:space="0" w:color="000000"/>
              <w:bottom w:val="single" w:sz="4" w:space="0" w:color="000000"/>
              <w:right w:val="single" w:sz="4" w:space="0" w:color="000000"/>
            </w:tcBorders>
            <w:hideMark/>
          </w:tcPr>
          <w:p w:rsidR="00DE3850" w:rsidRDefault="00DE3850" w:rsidP="00635B5D">
            <w:pPr>
              <w:spacing w:after="0" w:line="240" w:lineRule="auto"/>
              <w:rPr>
                <w:rFonts w:ascii="Times New Roman" w:hAnsi="Times New Roman"/>
                <w:sz w:val="24"/>
                <w:szCs w:val="24"/>
              </w:rPr>
            </w:pPr>
            <w:r>
              <w:rPr>
                <w:rFonts w:ascii="Times New Roman" w:hAnsi="Times New Roman"/>
                <w:sz w:val="24"/>
                <w:szCs w:val="24"/>
              </w:rPr>
              <w:t>4.</w:t>
            </w:r>
          </w:p>
        </w:tc>
        <w:tc>
          <w:tcPr>
            <w:tcW w:w="3728" w:type="dxa"/>
            <w:tcBorders>
              <w:top w:val="single" w:sz="4" w:space="0" w:color="000000"/>
              <w:left w:val="single" w:sz="4" w:space="0" w:color="000000"/>
              <w:bottom w:val="single" w:sz="4" w:space="0" w:color="000000"/>
              <w:right w:val="single" w:sz="4" w:space="0" w:color="auto"/>
            </w:tcBorders>
            <w:hideMark/>
          </w:tcPr>
          <w:p w:rsidR="00DE3850" w:rsidRDefault="00DE3850" w:rsidP="00635B5D">
            <w:pPr>
              <w:spacing w:after="0" w:line="240" w:lineRule="auto"/>
              <w:rPr>
                <w:rFonts w:ascii="Times New Roman" w:hAnsi="Times New Roman"/>
                <w:sz w:val="24"/>
                <w:szCs w:val="24"/>
              </w:rPr>
            </w:pPr>
            <w:r>
              <w:rPr>
                <w:rFonts w:ascii="Times New Roman" w:hAnsi="Times New Roman"/>
                <w:sz w:val="24"/>
                <w:szCs w:val="24"/>
              </w:rPr>
              <w:t>Акбердеева  Алсу Мухаметситдыковна</w:t>
            </w:r>
          </w:p>
        </w:tc>
        <w:tc>
          <w:tcPr>
            <w:tcW w:w="3030" w:type="dxa"/>
            <w:gridSpan w:val="2"/>
            <w:tcBorders>
              <w:top w:val="single" w:sz="4" w:space="0" w:color="000000"/>
              <w:left w:val="single" w:sz="4" w:space="0" w:color="000000"/>
              <w:bottom w:val="single" w:sz="4" w:space="0" w:color="000000"/>
              <w:right w:val="single" w:sz="4" w:space="0" w:color="000000"/>
            </w:tcBorders>
          </w:tcPr>
          <w:p w:rsidR="00DE3850" w:rsidRDefault="00DE3850" w:rsidP="00635B5D">
            <w:pPr>
              <w:spacing w:after="0" w:line="240" w:lineRule="auto"/>
              <w:rPr>
                <w:rFonts w:ascii="Times New Roman" w:hAnsi="Times New Roman"/>
                <w:sz w:val="24"/>
                <w:szCs w:val="24"/>
              </w:rPr>
            </w:pPr>
          </w:p>
        </w:tc>
        <w:tc>
          <w:tcPr>
            <w:tcW w:w="3449" w:type="dxa"/>
            <w:tcBorders>
              <w:top w:val="single" w:sz="4" w:space="0" w:color="000000"/>
              <w:left w:val="single" w:sz="4" w:space="0" w:color="000000"/>
              <w:bottom w:val="single" w:sz="4" w:space="0" w:color="000000"/>
              <w:right w:val="single" w:sz="4" w:space="0" w:color="000000"/>
            </w:tcBorders>
            <w:hideMark/>
          </w:tcPr>
          <w:p w:rsidR="00DE3850" w:rsidRDefault="00DE3850" w:rsidP="00635B5D">
            <w:pPr>
              <w:spacing w:after="0" w:line="240" w:lineRule="auto"/>
              <w:rPr>
                <w:rFonts w:ascii="Times New Roman" w:hAnsi="Times New Roman"/>
                <w:sz w:val="24"/>
                <w:szCs w:val="24"/>
              </w:rPr>
            </w:pPr>
            <w:r>
              <w:rPr>
                <w:rFonts w:ascii="Times New Roman" w:hAnsi="Times New Roman"/>
                <w:sz w:val="24"/>
                <w:szCs w:val="24"/>
              </w:rPr>
              <w:t>Межрегиональная научно-практическая конференция «Диалог культур. Сохранение и развитие родного языка: проблемы и перспективы». 25.11.2015, МОАУ СОШ №15</w:t>
            </w:r>
          </w:p>
        </w:tc>
      </w:tr>
      <w:tr w:rsidR="00DE3850" w:rsidTr="00635B5D">
        <w:tc>
          <w:tcPr>
            <w:tcW w:w="554" w:type="dxa"/>
            <w:tcBorders>
              <w:top w:val="single" w:sz="4" w:space="0" w:color="000000"/>
              <w:left w:val="single" w:sz="4" w:space="0" w:color="000000"/>
              <w:bottom w:val="single" w:sz="4" w:space="0" w:color="000000"/>
              <w:right w:val="single" w:sz="4" w:space="0" w:color="auto"/>
            </w:tcBorders>
          </w:tcPr>
          <w:p w:rsidR="00DE3850" w:rsidRDefault="00DE3850" w:rsidP="00635B5D">
            <w:pPr>
              <w:spacing w:after="0" w:line="240" w:lineRule="auto"/>
              <w:rPr>
                <w:rFonts w:ascii="Times New Roman" w:hAnsi="Times New Roman"/>
                <w:sz w:val="24"/>
                <w:szCs w:val="24"/>
              </w:rPr>
            </w:pPr>
          </w:p>
          <w:p w:rsidR="00DE3850" w:rsidRDefault="00DE3850" w:rsidP="00635B5D">
            <w:pPr>
              <w:spacing w:after="0" w:line="240" w:lineRule="auto"/>
              <w:rPr>
                <w:rFonts w:ascii="Times New Roman" w:hAnsi="Times New Roman"/>
                <w:sz w:val="24"/>
                <w:szCs w:val="24"/>
              </w:rPr>
            </w:pPr>
          </w:p>
          <w:p w:rsidR="00DE3850" w:rsidRDefault="00DE3850" w:rsidP="00635B5D">
            <w:pPr>
              <w:spacing w:after="0" w:line="240" w:lineRule="auto"/>
              <w:rPr>
                <w:rFonts w:ascii="Times New Roman" w:hAnsi="Times New Roman"/>
                <w:sz w:val="24"/>
                <w:szCs w:val="24"/>
              </w:rPr>
            </w:pPr>
          </w:p>
        </w:tc>
        <w:tc>
          <w:tcPr>
            <w:tcW w:w="3761" w:type="dxa"/>
            <w:gridSpan w:val="2"/>
            <w:tcBorders>
              <w:top w:val="single" w:sz="4" w:space="0" w:color="000000"/>
              <w:left w:val="single" w:sz="4" w:space="0" w:color="auto"/>
              <w:bottom w:val="single" w:sz="4" w:space="0" w:color="000000"/>
              <w:right w:val="single" w:sz="4" w:space="0" w:color="auto"/>
            </w:tcBorders>
          </w:tcPr>
          <w:p w:rsidR="00DE3850" w:rsidRDefault="00DE3850" w:rsidP="00635B5D">
            <w:pPr>
              <w:spacing w:after="0" w:line="240" w:lineRule="auto"/>
              <w:rPr>
                <w:rFonts w:ascii="Times New Roman" w:hAnsi="Times New Roman"/>
                <w:sz w:val="24"/>
                <w:szCs w:val="24"/>
              </w:rPr>
            </w:pPr>
          </w:p>
        </w:tc>
        <w:tc>
          <w:tcPr>
            <w:tcW w:w="3006" w:type="dxa"/>
            <w:tcBorders>
              <w:top w:val="single" w:sz="4" w:space="0" w:color="000000"/>
              <w:left w:val="single" w:sz="4" w:space="0" w:color="auto"/>
              <w:bottom w:val="single" w:sz="4" w:space="0" w:color="000000"/>
              <w:right w:val="single" w:sz="4" w:space="0" w:color="auto"/>
            </w:tcBorders>
            <w:hideMark/>
          </w:tcPr>
          <w:p w:rsidR="00DE3850" w:rsidRDefault="00DE3850" w:rsidP="00635B5D">
            <w:pPr>
              <w:spacing w:after="0" w:line="240" w:lineRule="auto"/>
              <w:rPr>
                <w:rFonts w:ascii="Times New Roman" w:hAnsi="Times New Roman"/>
                <w:b/>
                <w:sz w:val="24"/>
                <w:szCs w:val="24"/>
              </w:rPr>
            </w:pPr>
            <w:r>
              <w:rPr>
                <w:rFonts w:ascii="Times New Roman" w:hAnsi="Times New Roman"/>
                <w:b/>
                <w:sz w:val="24"/>
                <w:szCs w:val="24"/>
              </w:rPr>
              <w:t>Декабрь 2015г.</w:t>
            </w:r>
          </w:p>
        </w:tc>
        <w:tc>
          <w:tcPr>
            <w:tcW w:w="3473" w:type="dxa"/>
            <w:gridSpan w:val="2"/>
            <w:tcBorders>
              <w:top w:val="single" w:sz="4" w:space="0" w:color="000000"/>
              <w:left w:val="single" w:sz="4" w:space="0" w:color="auto"/>
              <w:bottom w:val="single" w:sz="4" w:space="0" w:color="000000"/>
              <w:right w:val="single" w:sz="4" w:space="0" w:color="000000"/>
            </w:tcBorders>
          </w:tcPr>
          <w:p w:rsidR="00DE3850" w:rsidRDefault="00DE3850" w:rsidP="00635B5D">
            <w:pPr>
              <w:spacing w:after="0" w:line="240" w:lineRule="auto"/>
              <w:rPr>
                <w:rFonts w:ascii="Times New Roman" w:hAnsi="Times New Roman"/>
                <w:sz w:val="24"/>
                <w:szCs w:val="24"/>
              </w:rPr>
            </w:pPr>
          </w:p>
        </w:tc>
      </w:tr>
      <w:tr w:rsidR="00DE3850" w:rsidTr="00635B5D">
        <w:tc>
          <w:tcPr>
            <w:tcW w:w="554" w:type="dxa"/>
            <w:tcBorders>
              <w:top w:val="single" w:sz="4" w:space="0" w:color="000000"/>
              <w:left w:val="single" w:sz="4" w:space="0" w:color="000000"/>
              <w:bottom w:val="single" w:sz="4" w:space="0" w:color="000000"/>
              <w:right w:val="single" w:sz="4" w:space="0" w:color="auto"/>
            </w:tcBorders>
            <w:hideMark/>
          </w:tcPr>
          <w:p w:rsidR="00DE3850" w:rsidRDefault="00DE3850" w:rsidP="00635B5D">
            <w:pPr>
              <w:spacing w:after="0" w:line="240" w:lineRule="auto"/>
              <w:rPr>
                <w:rFonts w:ascii="Times New Roman" w:hAnsi="Times New Roman"/>
                <w:sz w:val="24"/>
                <w:szCs w:val="24"/>
              </w:rPr>
            </w:pPr>
            <w:r>
              <w:rPr>
                <w:rFonts w:ascii="Times New Roman" w:hAnsi="Times New Roman"/>
                <w:sz w:val="24"/>
                <w:szCs w:val="24"/>
              </w:rPr>
              <w:t>5.</w:t>
            </w:r>
          </w:p>
        </w:tc>
        <w:tc>
          <w:tcPr>
            <w:tcW w:w="3761" w:type="dxa"/>
            <w:gridSpan w:val="2"/>
            <w:tcBorders>
              <w:top w:val="single" w:sz="4" w:space="0" w:color="000000"/>
              <w:left w:val="single" w:sz="4" w:space="0" w:color="auto"/>
              <w:bottom w:val="single" w:sz="4" w:space="0" w:color="000000"/>
              <w:right w:val="single" w:sz="4" w:space="0" w:color="auto"/>
            </w:tcBorders>
            <w:hideMark/>
          </w:tcPr>
          <w:p w:rsidR="00DE3850" w:rsidRDefault="00DE3850" w:rsidP="00635B5D">
            <w:pPr>
              <w:spacing w:after="0" w:line="240" w:lineRule="auto"/>
              <w:rPr>
                <w:rFonts w:ascii="Times New Roman" w:hAnsi="Times New Roman"/>
                <w:sz w:val="24"/>
                <w:szCs w:val="24"/>
              </w:rPr>
            </w:pPr>
            <w:r>
              <w:rPr>
                <w:rFonts w:ascii="Times New Roman" w:hAnsi="Times New Roman"/>
                <w:sz w:val="24"/>
                <w:szCs w:val="24"/>
              </w:rPr>
              <w:t>Ишкулова Роза Амировна</w:t>
            </w:r>
          </w:p>
        </w:tc>
        <w:tc>
          <w:tcPr>
            <w:tcW w:w="3006" w:type="dxa"/>
            <w:tcBorders>
              <w:top w:val="single" w:sz="4" w:space="0" w:color="000000"/>
              <w:left w:val="single" w:sz="4" w:space="0" w:color="auto"/>
              <w:bottom w:val="single" w:sz="4" w:space="0" w:color="000000"/>
              <w:right w:val="single" w:sz="4" w:space="0" w:color="auto"/>
            </w:tcBorders>
            <w:hideMark/>
          </w:tcPr>
          <w:p w:rsidR="00DE3850" w:rsidRDefault="00DE3850" w:rsidP="00635B5D">
            <w:pPr>
              <w:spacing w:after="0" w:line="240" w:lineRule="auto"/>
              <w:rPr>
                <w:rFonts w:ascii="Times New Roman" w:hAnsi="Times New Roman"/>
                <w:sz w:val="24"/>
                <w:szCs w:val="24"/>
              </w:rPr>
            </w:pPr>
            <w:r>
              <w:rPr>
                <w:rFonts w:ascii="Times New Roman" w:hAnsi="Times New Roman"/>
                <w:sz w:val="24"/>
                <w:szCs w:val="24"/>
              </w:rPr>
              <w:t xml:space="preserve">Семинар учителей татарского языка и литературы  «Актуальные проблемы преподавания </w:t>
            </w:r>
            <w:r>
              <w:rPr>
                <w:rFonts w:ascii="Times New Roman" w:hAnsi="Times New Roman"/>
                <w:sz w:val="24"/>
                <w:szCs w:val="24"/>
              </w:rPr>
              <w:lastRenderedPageBreak/>
              <w:t xml:space="preserve">татарского языка и литературы в условиях перехода </w:t>
            </w:r>
            <w:proofErr w:type="gramStart"/>
            <w:r>
              <w:rPr>
                <w:rFonts w:ascii="Times New Roman" w:hAnsi="Times New Roman"/>
                <w:sz w:val="24"/>
                <w:szCs w:val="24"/>
              </w:rPr>
              <w:t>на</w:t>
            </w:r>
            <w:proofErr w:type="gramEnd"/>
            <w:r>
              <w:rPr>
                <w:rFonts w:ascii="Times New Roman" w:hAnsi="Times New Roman"/>
                <w:sz w:val="24"/>
                <w:szCs w:val="24"/>
              </w:rPr>
              <w:t xml:space="preserve"> новые ФГОС» «МАОУ «Полуяновская СОШ»</w:t>
            </w:r>
          </w:p>
        </w:tc>
        <w:tc>
          <w:tcPr>
            <w:tcW w:w="3473" w:type="dxa"/>
            <w:gridSpan w:val="2"/>
            <w:tcBorders>
              <w:top w:val="single" w:sz="4" w:space="0" w:color="000000"/>
              <w:left w:val="single" w:sz="4" w:space="0" w:color="auto"/>
              <w:bottom w:val="single" w:sz="4" w:space="0" w:color="000000"/>
              <w:right w:val="single" w:sz="4" w:space="0" w:color="000000"/>
            </w:tcBorders>
          </w:tcPr>
          <w:p w:rsidR="00DE3850" w:rsidRDefault="00DE3850" w:rsidP="00635B5D">
            <w:pPr>
              <w:spacing w:after="0" w:line="240" w:lineRule="auto"/>
              <w:rPr>
                <w:rFonts w:ascii="Times New Roman" w:hAnsi="Times New Roman"/>
                <w:sz w:val="24"/>
                <w:szCs w:val="24"/>
              </w:rPr>
            </w:pPr>
          </w:p>
        </w:tc>
      </w:tr>
      <w:tr w:rsidR="00DE3850" w:rsidTr="00635B5D">
        <w:tc>
          <w:tcPr>
            <w:tcW w:w="10794" w:type="dxa"/>
            <w:gridSpan w:val="6"/>
            <w:tcBorders>
              <w:top w:val="single" w:sz="4" w:space="0" w:color="000000"/>
              <w:left w:val="single" w:sz="4" w:space="0" w:color="000000"/>
              <w:bottom w:val="single" w:sz="4" w:space="0" w:color="000000"/>
              <w:right w:val="single" w:sz="4" w:space="0" w:color="000000"/>
            </w:tcBorders>
            <w:hideMark/>
          </w:tcPr>
          <w:p w:rsidR="00DE3850" w:rsidRDefault="00DE3850" w:rsidP="00635B5D">
            <w:pPr>
              <w:spacing w:after="0" w:line="240" w:lineRule="auto"/>
              <w:jc w:val="center"/>
              <w:rPr>
                <w:rFonts w:ascii="Times New Roman" w:hAnsi="Times New Roman"/>
                <w:b/>
                <w:sz w:val="24"/>
                <w:szCs w:val="24"/>
              </w:rPr>
            </w:pPr>
            <w:r>
              <w:rPr>
                <w:rFonts w:ascii="Times New Roman" w:hAnsi="Times New Roman"/>
                <w:b/>
                <w:sz w:val="24"/>
                <w:szCs w:val="24"/>
              </w:rPr>
              <w:lastRenderedPageBreak/>
              <w:t>Январь 2016г.</w:t>
            </w:r>
          </w:p>
        </w:tc>
      </w:tr>
      <w:tr w:rsidR="00DE3850" w:rsidTr="00635B5D">
        <w:tc>
          <w:tcPr>
            <w:tcW w:w="554" w:type="dxa"/>
            <w:tcBorders>
              <w:top w:val="single" w:sz="4" w:space="0" w:color="000000"/>
              <w:left w:val="single" w:sz="4" w:space="0" w:color="000000"/>
              <w:bottom w:val="single" w:sz="4" w:space="0" w:color="000000"/>
              <w:right w:val="single" w:sz="4" w:space="0" w:color="auto"/>
            </w:tcBorders>
            <w:hideMark/>
          </w:tcPr>
          <w:p w:rsidR="00DE3850" w:rsidRDefault="00DE3850" w:rsidP="00635B5D">
            <w:pPr>
              <w:spacing w:after="0" w:line="240" w:lineRule="auto"/>
              <w:rPr>
                <w:rFonts w:ascii="Times New Roman" w:hAnsi="Times New Roman"/>
                <w:sz w:val="24"/>
                <w:szCs w:val="24"/>
              </w:rPr>
            </w:pPr>
            <w:r>
              <w:rPr>
                <w:rFonts w:ascii="Times New Roman" w:hAnsi="Times New Roman"/>
                <w:sz w:val="24"/>
                <w:szCs w:val="24"/>
              </w:rPr>
              <w:t>6.</w:t>
            </w:r>
          </w:p>
        </w:tc>
        <w:tc>
          <w:tcPr>
            <w:tcW w:w="3761" w:type="dxa"/>
            <w:gridSpan w:val="2"/>
            <w:tcBorders>
              <w:top w:val="single" w:sz="4" w:space="0" w:color="000000"/>
              <w:left w:val="single" w:sz="4" w:space="0" w:color="auto"/>
              <w:bottom w:val="single" w:sz="4" w:space="0" w:color="000000"/>
              <w:right w:val="single" w:sz="4" w:space="0" w:color="auto"/>
            </w:tcBorders>
            <w:hideMark/>
          </w:tcPr>
          <w:p w:rsidR="00DE3850" w:rsidRDefault="00DE3850" w:rsidP="00635B5D">
            <w:pPr>
              <w:spacing w:after="0" w:line="240" w:lineRule="auto"/>
              <w:rPr>
                <w:rFonts w:ascii="Times New Roman" w:hAnsi="Times New Roman"/>
                <w:sz w:val="24"/>
                <w:szCs w:val="24"/>
              </w:rPr>
            </w:pPr>
            <w:r>
              <w:rPr>
                <w:rFonts w:ascii="Times New Roman" w:hAnsi="Times New Roman"/>
                <w:sz w:val="24"/>
                <w:szCs w:val="24"/>
              </w:rPr>
              <w:t>Ишкулова Роза Амировна</w:t>
            </w:r>
          </w:p>
        </w:tc>
        <w:tc>
          <w:tcPr>
            <w:tcW w:w="3006" w:type="dxa"/>
            <w:tcBorders>
              <w:top w:val="single" w:sz="4" w:space="0" w:color="000000"/>
              <w:left w:val="single" w:sz="4" w:space="0" w:color="auto"/>
              <w:bottom w:val="single" w:sz="4" w:space="0" w:color="000000"/>
              <w:right w:val="single" w:sz="4" w:space="0" w:color="auto"/>
            </w:tcBorders>
          </w:tcPr>
          <w:p w:rsidR="00DE3850" w:rsidRDefault="00DE3850" w:rsidP="00635B5D">
            <w:pPr>
              <w:spacing w:after="0" w:line="240" w:lineRule="auto"/>
              <w:rPr>
                <w:rFonts w:ascii="Times New Roman" w:hAnsi="Times New Roman"/>
                <w:sz w:val="24"/>
                <w:szCs w:val="24"/>
              </w:rPr>
            </w:pPr>
          </w:p>
        </w:tc>
        <w:tc>
          <w:tcPr>
            <w:tcW w:w="3473" w:type="dxa"/>
            <w:gridSpan w:val="2"/>
            <w:tcBorders>
              <w:top w:val="single" w:sz="4" w:space="0" w:color="000000"/>
              <w:left w:val="single" w:sz="4" w:space="0" w:color="auto"/>
              <w:bottom w:val="single" w:sz="4" w:space="0" w:color="000000"/>
              <w:right w:val="single" w:sz="4" w:space="0" w:color="000000"/>
            </w:tcBorders>
            <w:hideMark/>
          </w:tcPr>
          <w:p w:rsidR="00DE3850" w:rsidRDefault="00DE3850" w:rsidP="00635B5D">
            <w:pPr>
              <w:spacing w:after="0" w:line="240" w:lineRule="auto"/>
              <w:rPr>
                <w:rFonts w:ascii="Times New Roman" w:hAnsi="Times New Roman"/>
                <w:sz w:val="24"/>
                <w:szCs w:val="24"/>
              </w:rPr>
            </w:pPr>
            <w:r>
              <w:rPr>
                <w:rFonts w:ascii="Times New Roman" w:hAnsi="Times New Roman"/>
                <w:sz w:val="24"/>
                <w:szCs w:val="24"/>
              </w:rPr>
              <w:t>Региональный этап  Всероссийской олимпиады школьников по татарскому языку и литературе</w:t>
            </w:r>
          </w:p>
        </w:tc>
      </w:tr>
      <w:tr w:rsidR="00DE3850" w:rsidTr="00635B5D">
        <w:tc>
          <w:tcPr>
            <w:tcW w:w="10794" w:type="dxa"/>
            <w:gridSpan w:val="6"/>
            <w:tcBorders>
              <w:top w:val="single" w:sz="4" w:space="0" w:color="000000"/>
              <w:left w:val="single" w:sz="4" w:space="0" w:color="000000"/>
              <w:bottom w:val="single" w:sz="4" w:space="0" w:color="000000"/>
              <w:right w:val="single" w:sz="4" w:space="0" w:color="000000"/>
            </w:tcBorders>
            <w:hideMark/>
          </w:tcPr>
          <w:p w:rsidR="00DE3850" w:rsidRDefault="00DE3850" w:rsidP="00635B5D">
            <w:pPr>
              <w:spacing w:after="0" w:line="240" w:lineRule="auto"/>
              <w:jc w:val="center"/>
              <w:rPr>
                <w:rFonts w:ascii="Times New Roman" w:hAnsi="Times New Roman"/>
                <w:b/>
                <w:sz w:val="24"/>
                <w:szCs w:val="24"/>
              </w:rPr>
            </w:pPr>
            <w:r>
              <w:rPr>
                <w:rFonts w:ascii="Times New Roman" w:hAnsi="Times New Roman"/>
                <w:b/>
                <w:sz w:val="24"/>
                <w:szCs w:val="24"/>
              </w:rPr>
              <w:t>Февраль 2016г.</w:t>
            </w:r>
          </w:p>
        </w:tc>
      </w:tr>
      <w:tr w:rsidR="00DE3850" w:rsidTr="00635B5D">
        <w:trPr>
          <w:trHeight w:val="669"/>
        </w:trPr>
        <w:tc>
          <w:tcPr>
            <w:tcW w:w="554" w:type="dxa"/>
            <w:tcBorders>
              <w:top w:val="single" w:sz="4" w:space="0" w:color="000000"/>
              <w:left w:val="single" w:sz="4" w:space="0" w:color="000000"/>
              <w:bottom w:val="single" w:sz="4" w:space="0" w:color="000000"/>
              <w:right w:val="single" w:sz="4" w:space="0" w:color="auto"/>
            </w:tcBorders>
            <w:hideMark/>
          </w:tcPr>
          <w:p w:rsidR="00DE3850" w:rsidRDefault="00DE3850" w:rsidP="00635B5D">
            <w:pPr>
              <w:spacing w:after="0" w:line="240" w:lineRule="auto"/>
              <w:rPr>
                <w:rFonts w:ascii="Times New Roman" w:hAnsi="Times New Roman"/>
                <w:sz w:val="24"/>
                <w:szCs w:val="24"/>
              </w:rPr>
            </w:pPr>
            <w:r>
              <w:rPr>
                <w:rFonts w:ascii="Times New Roman" w:hAnsi="Times New Roman"/>
                <w:sz w:val="24"/>
                <w:szCs w:val="24"/>
              </w:rPr>
              <w:t>7.</w:t>
            </w:r>
          </w:p>
        </w:tc>
        <w:tc>
          <w:tcPr>
            <w:tcW w:w="3761" w:type="dxa"/>
            <w:gridSpan w:val="2"/>
            <w:tcBorders>
              <w:top w:val="single" w:sz="4" w:space="0" w:color="000000"/>
              <w:left w:val="single" w:sz="4" w:space="0" w:color="auto"/>
              <w:bottom w:val="single" w:sz="4" w:space="0" w:color="000000"/>
              <w:right w:val="single" w:sz="4" w:space="0" w:color="auto"/>
            </w:tcBorders>
            <w:hideMark/>
          </w:tcPr>
          <w:p w:rsidR="00DE3850" w:rsidRDefault="00DE3850" w:rsidP="00635B5D">
            <w:pPr>
              <w:spacing w:after="0" w:line="240" w:lineRule="auto"/>
              <w:rPr>
                <w:rFonts w:ascii="Times New Roman" w:hAnsi="Times New Roman"/>
                <w:sz w:val="24"/>
                <w:szCs w:val="24"/>
              </w:rPr>
            </w:pPr>
            <w:r>
              <w:rPr>
                <w:rFonts w:ascii="Times New Roman" w:hAnsi="Times New Roman"/>
                <w:sz w:val="24"/>
                <w:szCs w:val="24"/>
              </w:rPr>
              <w:t>Нигматуллина Нурзида Тагировна</w:t>
            </w:r>
          </w:p>
        </w:tc>
        <w:tc>
          <w:tcPr>
            <w:tcW w:w="3006" w:type="dxa"/>
            <w:tcBorders>
              <w:top w:val="single" w:sz="4" w:space="0" w:color="000000"/>
              <w:left w:val="single" w:sz="4" w:space="0" w:color="auto"/>
              <w:bottom w:val="single" w:sz="4" w:space="0" w:color="000000"/>
              <w:right w:val="single" w:sz="4" w:space="0" w:color="auto"/>
            </w:tcBorders>
          </w:tcPr>
          <w:p w:rsidR="00DE3850" w:rsidRDefault="00DE3850" w:rsidP="00635B5D">
            <w:pPr>
              <w:spacing w:after="0" w:line="240" w:lineRule="auto"/>
              <w:rPr>
                <w:rFonts w:ascii="Times New Roman" w:hAnsi="Times New Roman"/>
                <w:sz w:val="24"/>
                <w:szCs w:val="24"/>
              </w:rPr>
            </w:pPr>
          </w:p>
        </w:tc>
        <w:tc>
          <w:tcPr>
            <w:tcW w:w="3473" w:type="dxa"/>
            <w:gridSpan w:val="2"/>
            <w:tcBorders>
              <w:top w:val="single" w:sz="4" w:space="0" w:color="000000"/>
              <w:left w:val="single" w:sz="4" w:space="0" w:color="auto"/>
              <w:bottom w:val="single" w:sz="4" w:space="0" w:color="000000"/>
              <w:right w:val="single" w:sz="4" w:space="0" w:color="000000"/>
            </w:tcBorders>
            <w:hideMark/>
          </w:tcPr>
          <w:p w:rsidR="00DE3850" w:rsidRDefault="00DE3850" w:rsidP="00635B5D">
            <w:pPr>
              <w:spacing w:after="0" w:line="240" w:lineRule="auto"/>
              <w:rPr>
                <w:rFonts w:ascii="Times New Roman" w:hAnsi="Times New Roman"/>
                <w:sz w:val="24"/>
                <w:szCs w:val="24"/>
              </w:rPr>
            </w:pPr>
            <w:r>
              <w:rPr>
                <w:rFonts w:ascii="Times New Roman" w:hAnsi="Times New Roman"/>
                <w:sz w:val="24"/>
                <w:szCs w:val="24"/>
              </w:rPr>
              <w:t>Учеба. Автоматизированная информационная система «Электронная школа», 24.02.2016г.</w:t>
            </w:r>
          </w:p>
        </w:tc>
      </w:tr>
      <w:tr w:rsidR="00DE3850" w:rsidTr="00635B5D">
        <w:tc>
          <w:tcPr>
            <w:tcW w:w="554" w:type="dxa"/>
            <w:tcBorders>
              <w:top w:val="single" w:sz="4" w:space="0" w:color="000000"/>
              <w:left w:val="single" w:sz="4" w:space="0" w:color="000000"/>
              <w:bottom w:val="single" w:sz="4" w:space="0" w:color="000000"/>
              <w:right w:val="single" w:sz="4" w:space="0" w:color="auto"/>
            </w:tcBorders>
            <w:hideMark/>
          </w:tcPr>
          <w:p w:rsidR="00DE3850" w:rsidRDefault="00DE3850" w:rsidP="00635B5D">
            <w:pPr>
              <w:spacing w:after="0" w:line="240" w:lineRule="auto"/>
              <w:rPr>
                <w:rFonts w:ascii="Times New Roman" w:hAnsi="Times New Roman"/>
                <w:sz w:val="24"/>
                <w:szCs w:val="24"/>
              </w:rPr>
            </w:pPr>
            <w:r>
              <w:rPr>
                <w:rFonts w:ascii="Times New Roman" w:hAnsi="Times New Roman"/>
                <w:sz w:val="24"/>
                <w:szCs w:val="24"/>
              </w:rPr>
              <w:t>8.</w:t>
            </w:r>
          </w:p>
        </w:tc>
        <w:tc>
          <w:tcPr>
            <w:tcW w:w="3761" w:type="dxa"/>
            <w:gridSpan w:val="2"/>
            <w:tcBorders>
              <w:top w:val="single" w:sz="4" w:space="0" w:color="000000"/>
              <w:left w:val="single" w:sz="4" w:space="0" w:color="auto"/>
              <w:bottom w:val="single" w:sz="4" w:space="0" w:color="000000"/>
              <w:right w:val="single" w:sz="4" w:space="0" w:color="auto"/>
            </w:tcBorders>
            <w:hideMark/>
          </w:tcPr>
          <w:p w:rsidR="00DE3850" w:rsidRDefault="00DE3850" w:rsidP="00635B5D">
            <w:pPr>
              <w:spacing w:after="0" w:line="240" w:lineRule="auto"/>
              <w:rPr>
                <w:rFonts w:ascii="Times New Roman" w:hAnsi="Times New Roman"/>
                <w:sz w:val="24"/>
                <w:szCs w:val="24"/>
              </w:rPr>
            </w:pPr>
            <w:r>
              <w:rPr>
                <w:rFonts w:ascii="Times New Roman" w:hAnsi="Times New Roman"/>
                <w:sz w:val="24"/>
                <w:szCs w:val="24"/>
              </w:rPr>
              <w:t>Халикова Рушания Рифхатовна</w:t>
            </w:r>
          </w:p>
        </w:tc>
        <w:tc>
          <w:tcPr>
            <w:tcW w:w="3006" w:type="dxa"/>
            <w:tcBorders>
              <w:top w:val="single" w:sz="4" w:space="0" w:color="000000"/>
              <w:left w:val="single" w:sz="4" w:space="0" w:color="auto"/>
              <w:bottom w:val="single" w:sz="4" w:space="0" w:color="000000"/>
              <w:right w:val="single" w:sz="4" w:space="0" w:color="auto"/>
            </w:tcBorders>
            <w:hideMark/>
          </w:tcPr>
          <w:p w:rsidR="00DE3850" w:rsidRDefault="00DE3850" w:rsidP="00635B5D">
            <w:pPr>
              <w:spacing w:after="0" w:line="240" w:lineRule="auto"/>
              <w:rPr>
                <w:rFonts w:ascii="Times New Roman" w:hAnsi="Times New Roman"/>
                <w:sz w:val="24"/>
                <w:szCs w:val="24"/>
              </w:rPr>
            </w:pPr>
            <w:r>
              <w:rPr>
                <w:rFonts w:ascii="Times New Roman" w:hAnsi="Times New Roman"/>
                <w:sz w:val="24"/>
                <w:szCs w:val="24"/>
              </w:rPr>
              <w:t xml:space="preserve">День ДРК «Механизмы и инструменты реализации метапредметного содержания средства обучения». Стендовый урок по географии на тему «Мир звезд». 09.02.2016. МАОУ «Ушаровская СОШ» </w:t>
            </w:r>
          </w:p>
        </w:tc>
        <w:tc>
          <w:tcPr>
            <w:tcW w:w="3473" w:type="dxa"/>
            <w:gridSpan w:val="2"/>
            <w:tcBorders>
              <w:top w:val="single" w:sz="4" w:space="0" w:color="000000"/>
              <w:left w:val="single" w:sz="4" w:space="0" w:color="auto"/>
              <w:bottom w:val="single" w:sz="4" w:space="0" w:color="000000"/>
              <w:right w:val="single" w:sz="4" w:space="0" w:color="000000"/>
            </w:tcBorders>
            <w:hideMark/>
          </w:tcPr>
          <w:p w:rsidR="00DE3850" w:rsidRDefault="00DE3850" w:rsidP="00635B5D">
            <w:pPr>
              <w:spacing w:after="0" w:line="240" w:lineRule="auto"/>
              <w:rPr>
                <w:rFonts w:ascii="Times New Roman" w:hAnsi="Times New Roman"/>
                <w:sz w:val="24"/>
                <w:szCs w:val="24"/>
              </w:rPr>
            </w:pPr>
            <w:r>
              <w:rPr>
                <w:rFonts w:ascii="Times New Roman" w:hAnsi="Times New Roman"/>
                <w:sz w:val="24"/>
                <w:szCs w:val="24"/>
              </w:rPr>
              <w:t xml:space="preserve"> Учеба. Автоматизированная информационная система «Электронная школа», 24.02.2016г.</w:t>
            </w:r>
          </w:p>
        </w:tc>
      </w:tr>
      <w:tr w:rsidR="00DE3850" w:rsidTr="00635B5D">
        <w:tc>
          <w:tcPr>
            <w:tcW w:w="554" w:type="dxa"/>
            <w:tcBorders>
              <w:top w:val="single" w:sz="4" w:space="0" w:color="000000"/>
              <w:left w:val="single" w:sz="4" w:space="0" w:color="000000"/>
              <w:bottom w:val="single" w:sz="4" w:space="0" w:color="000000"/>
              <w:right w:val="single" w:sz="4" w:space="0" w:color="auto"/>
            </w:tcBorders>
            <w:hideMark/>
          </w:tcPr>
          <w:p w:rsidR="00DE3850" w:rsidRDefault="00DE3850" w:rsidP="00635B5D">
            <w:pPr>
              <w:spacing w:after="0" w:line="240" w:lineRule="auto"/>
              <w:rPr>
                <w:rFonts w:ascii="Times New Roman" w:hAnsi="Times New Roman"/>
                <w:sz w:val="24"/>
                <w:szCs w:val="24"/>
              </w:rPr>
            </w:pPr>
            <w:r>
              <w:rPr>
                <w:rFonts w:ascii="Times New Roman" w:hAnsi="Times New Roman"/>
                <w:sz w:val="24"/>
                <w:szCs w:val="24"/>
              </w:rPr>
              <w:t>9.</w:t>
            </w:r>
          </w:p>
        </w:tc>
        <w:tc>
          <w:tcPr>
            <w:tcW w:w="3761" w:type="dxa"/>
            <w:gridSpan w:val="2"/>
            <w:tcBorders>
              <w:top w:val="single" w:sz="4" w:space="0" w:color="000000"/>
              <w:left w:val="single" w:sz="4" w:space="0" w:color="auto"/>
              <w:bottom w:val="single" w:sz="4" w:space="0" w:color="000000"/>
              <w:right w:val="single" w:sz="4" w:space="0" w:color="auto"/>
            </w:tcBorders>
            <w:hideMark/>
          </w:tcPr>
          <w:p w:rsidR="00DE3850" w:rsidRDefault="00DE3850" w:rsidP="00635B5D">
            <w:pPr>
              <w:spacing w:after="0" w:line="240" w:lineRule="auto"/>
              <w:rPr>
                <w:rFonts w:ascii="Times New Roman" w:hAnsi="Times New Roman"/>
                <w:sz w:val="24"/>
                <w:szCs w:val="24"/>
              </w:rPr>
            </w:pPr>
            <w:r>
              <w:rPr>
                <w:rFonts w:ascii="Times New Roman" w:hAnsi="Times New Roman"/>
                <w:sz w:val="24"/>
                <w:szCs w:val="24"/>
              </w:rPr>
              <w:t xml:space="preserve">Халикова Рушания Рифхатовна </w:t>
            </w:r>
          </w:p>
        </w:tc>
        <w:tc>
          <w:tcPr>
            <w:tcW w:w="3006" w:type="dxa"/>
            <w:tcBorders>
              <w:top w:val="single" w:sz="4" w:space="0" w:color="000000"/>
              <w:left w:val="single" w:sz="4" w:space="0" w:color="auto"/>
              <w:bottom w:val="single" w:sz="4" w:space="0" w:color="000000"/>
              <w:right w:val="single" w:sz="4" w:space="0" w:color="auto"/>
            </w:tcBorders>
            <w:hideMark/>
          </w:tcPr>
          <w:p w:rsidR="00DE3850" w:rsidRDefault="00DE3850" w:rsidP="00635B5D">
            <w:pPr>
              <w:spacing w:after="0" w:line="240" w:lineRule="auto"/>
              <w:rPr>
                <w:rFonts w:ascii="Times New Roman" w:hAnsi="Times New Roman"/>
                <w:sz w:val="24"/>
                <w:szCs w:val="24"/>
              </w:rPr>
            </w:pPr>
            <w:r>
              <w:rPr>
                <w:rFonts w:ascii="Times New Roman" w:hAnsi="Times New Roman"/>
                <w:sz w:val="24"/>
                <w:szCs w:val="24"/>
              </w:rPr>
              <w:t xml:space="preserve">Районный конкурс профессионального мастерства «Педагог года –  2016» , февраль, 2016. (заочный этап) </w:t>
            </w:r>
          </w:p>
        </w:tc>
        <w:tc>
          <w:tcPr>
            <w:tcW w:w="3473" w:type="dxa"/>
            <w:gridSpan w:val="2"/>
            <w:tcBorders>
              <w:top w:val="single" w:sz="4" w:space="0" w:color="000000"/>
              <w:left w:val="single" w:sz="4" w:space="0" w:color="auto"/>
              <w:bottom w:val="single" w:sz="4" w:space="0" w:color="000000"/>
              <w:right w:val="single" w:sz="4" w:space="0" w:color="000000"/>
            </w:tcBorders>
          </w:tcPr>
          <w:p w:rsidR="00DE3850" w:rsidRDefault="00DE3850" w:rsidP="00635B5D">
            <w:pPr>
              <w:spacing w:after="0" w:line="240" w:lineRule="auto"/>
              <w:rPr>
                <w:rFonts w:ascii="Times New Roman" w:hAnsi="Times New Roman"/>
                <w:sz w:val="24"/>
                <w:szCs w:val="24"/>
              </w:rPr>
            </w:pPr>
          </w:p>
        </w:tc>
      </w:tr>
      <w:tr w:rsidR="00DE3850" w:rsidTr="00635B5D">
        <w:tc>
          <w:tcPr>
            <w:tcW w:w="554" w:type="dxa"/>
            <w:tcBorders>
              <w:top w:val="single" w:sz="4" w:space="0" w:color="000000"/>
              <w:left w:val="single" w:sz="4" w:space="0" w:color="000000"/>
              <w:bottom w:val="single" w:sz="4" w:space="0" w:color="000000"/>
              <w:right w:val="single" w:sz="4" w:space="0" w:color="auto"/>
            </w:tcBorders>
            <w:hideMark/>
          </w:tcPr>
          <w:p w:rsidR="00DE3850" w:rsidRDefault="00DE3850" w:rsidP="00635B5D">
            <w:pPr>
              <w:spacing w:after="0" w:line="240" w:lineRule="auto"/>
              <w:rPr>
                <w:rFonts w:ascii="Times New Roman" w:hAnsi="Times New Roman"/>
                <w:sz w:val="24"/>
                <w:szCs w:val="24"/>
              </w:rPr>
            </w:pPr>
            <w:r>
              <w:rPr>
                <w:rFonts w:ascii="Times New Roman" w:hAnsi="Times New Roman"/>
                <w:sz w:val="24"/>
                <w:szCs w:val="24"/>
              </w:rPr>
              <w:t>10.</w:t>
            </w:r>
          </w:p>
        </w:tc>
        <w:tc>
          <w:tcPr>
            <w:tcW w:w="3761" w:type="dxa"/>
            <w:gridSpan w:val="2"/>
            <w:tcBorders>
              <w:top w:val="single" w:sz="4" w:space="0" w:color="000000"/>
              <w:left w:val="single" w:sz="4" w:space="0" w:color="auto"/>
              <w:bottom w:val="single" w:sz="4" w:space="0" w:color="000000"/>
              <w:right w:val="single" w:sz="4" w:space="0" w:color="auto"/>
            </w:tcBorders>
            <w:hideMark/>
          </w:tcPr>
          <w:p w:rsidR="00DE3850" w:rsidRDefault="00DE3850" w:rsidP="00635B5D">
            <w:pPr>
              <w:spacing w:after="0" w:line="240" w:lineRule="auto"/>
              <w:rPr>
                <w:rFonts w:ascii="Times New Roman" w:hAnsi="Times New Roman"/>
                <w:sz w:val="24"/>
                <w:szCs w:val="24"/>
              </w:rPr>
            </w:pPr>
            <w:r>
              <w:rPr>
                <w:rFonts w:ascii="Times New Roman" w:hAnsi="Times New Roman"/>
                <w:sz w:val="24"/>
                <w:szCs w:val="24"/>
              </w:rPr>
              <w:t>Шамшитдинова Розалина Хачигиреевна</w:t>
            </w:r>
          </w:p>
        </w:tc>
        <w:tc>
          <w:tcPr>
            <w:tcW w:w="3006" w:type="dxa"/>
            <w:tcBorders>
              <w:top w:val="single" w:sz="4" w:space="0" w:color="000000"/>
              <w:left w:val="single" w:sz="4" w:space="0" w:color="auto"/>
              <w:bottom w:val="single" w:sz="4" w:space="0" w:color="000000"/>
              <w:right w:val="single" w:sz="4" w:space="0" w:color="auto"/>
            </w:tcBorders>
            <w:hideMark/>
          </w:tcPr>
          <w:p w:rsidR="00DE3850" w:rsidRDefault="00DE3850" w:rsidP="00635B5D">
            <w:pPr>
              <w:spacing w:after="0" w:line="240" w:lineRule="auto"/>
              <w:rPr>
                <w:rFonts w:ascii="Times New Roman" w:hAnsi="Times New Roman"/>
                <w:sz w:val="24"/>
                <w:szCs w:val="24"/>
              </w:rPr>
            </w:pPr>
            <w:r>
              <w:rPr>
                <w:rFonts w:ascii="Times New Roman" w:hAnsi="Times New Roman"/>
                <w:sz w:val="24"/>
                <w:szCs w:val="24"/>
              </w:rPr>
              <w:t xml:space="preserve">День ДРК «Механизмы и инструменты реализации метапредметного содержания средства обучения». Участие в обсуждении рабочих программ. 09.02.2016. МАОУ «Ушаровская СОШ» </w:t>
            </w:r>
          </w:p>
        </w:tc>
        <w:tc>
          <w:tcPr>
            <w:tcW w:w="3473" w:type="dxa"/>
            <w:gridSpan w:val="2"/>
            <w:tcBorders>
              <w:top w:val="single" w:sz="4" w:space="0" w:color="000000"/>
              <w:left w:val="single" w:sz="4" w:space="0" w:color="auto"/>
              <w:bottom w:val="single" w:sz="4" w:space="0" w:color="000000"/>
              <w:right w:val="single" w:sz="4" w:space="0" w:color="000000"/>
            </w:tcBorders>
          </w:tcPr>
          <w:p w:rsidR="00DE3850" w:rsidRDefault="00DE3850" w:rsidP="00635B5D">
            <w:pPr>
              <w:spacing w:after="0" w:line="240" w:lineRule="auto"/>
              <w:rPr>
                <w:rFonts w:ascii="Times New Roman" w:hAnsi="Times New Roman"/>
                <w:sz w:val="24"/>
                <w:szCs w:val="24"/>
              </w:rPr>
            </w:pPr>
          </w:p>
        </w:tc>
      </w:tr>
      <w:tr w:rsidR="00DE3850" w:rsidTr="00635B5D">
        <w:trPr>
          <w:trHeight w:val="2340"/>
        </w:trPr>
        <w:tc>
          <w:tcPr>
            <w:tcW w:w="554" w:type="dxa"/>
            <w:tcBorders>
              <w:top w:val="single" w:sz="4" w:space="0" w:color="000000"/>
              <w:left w:val="single" w:sz="4" w:space="0" w:color="000000"/>
              <w:bottom w:val="single" w:sz="4" w:space="0" w:color="auto"/>
              <w:right w:val="single" w:sz="4" w:space="0" w:color="auto"/>
            </w:tcBorders>
            <w:hideMark/>
          </w:tcPr>
          <w:p w:rsidR="00DE3850" w:rsidRDefault="00DE3850" w:rsidP="00635B5D">
            <w:pPr>
              <w:spacing w:after="0" w:line="240" w:lineRule="auto"/>
              <w:rPr>
                <w:rFonts w:ascii="Times New Roman" w:hAnsi="Times New Roman"/>
                <w:sz w:val="24"/>
                <w:szCs w:val="24"/>
              </w:rPr>
            </w:pPr>
            <w:r>
              <w:rPr>
                <w:rFonts w:ascii="Times New Roman" w:hAnsi="Times New Roman"/>
                <w:sz w:val="24"/>
                <w:szCs w:val="24"/>
              </w:rPr>
              <w:t>11.</w:t>
            </w:r>
          </w:p>
        </w:tc>
        <w:tc>
          <w:tcPr>
            <w:tcW w:w="3761" w:type="dxa"/>
            <w:gridSpan w:val="2"/>
            <w:tcBorders>
              <w:top w:val="single" w:sz="4" w:space="0" w:color="000000"/>
              <w:left w:val="single" w:sz="4" w:space="0" w:color="auto"/>
              <w:bottom w:val="single" w:sz="4" w:space="0" w:color="auto"/>
              <w:right w:val="single" w:sz="4" w:space="0" w:color="auto"/>
            </w:tcBorders>
            <w:hideMark/>
          </w:tcPr>
          <w:p w:rsidR="00DE3850" w:rsidRDefault="00DE3850" w:rsidP="00635B5D">
            <w:pPr>
              <w:spacing w:after="0" w:line="240" w:lineRule="auto"/>
              <w:rPr>
                <w:rFonts w:ascii="Times New Roman" w:hAnsi="Times New Roman"/>
                <w:sz w:val="24"/>
                <w:szCs w:val="24"/>
              </w:rPr>
            </w:pPr>
            <w:r>
              <w:rPr>
                <w:rFonts w:ascii="Times New Roman" w:hAnsi="Times New Roman"/>
                <w:sz w:val="24"/>
                <w:szCs w:val="24"/>
              </w:rPr>
              <w:t>Назырова Фания Амирхановна</w:t>
            </w:r>
          </w:p>
        </w:tc>
        <w:tc>
          <w:tcPr>
            <w:tcW w:w="3006" w:type="dxa"/>
            <w:tcBorders>
              <w:top w:val="single" w:sz="4" w:space="0" w:color="000000"/>
              <w:left w:val="single" w:sz="4" w:space="0" w:color="auto"/>
              <w:bottom w:val="single" w:sz="4" w:space="0" w:color="auto"/>
              <w:right w:val="single" w:sz="4" w:space="0" w:color="auto"/>
            </w:tcBorders>
          </w:tcPr>
          <w:p w:rsidR="00DE3850" w:rsidRDefault="00DE3850" w:rsidP="00635B5D">
            <w:pPr>
              <w:spacing w:after="0" w:line="240" w:lineRule="auto"/>
              <w:rPr>
                <w:rFonts w:ascii="Times New Roman" w:hAnsi="Times New Roman"/>
                <w:sz w:val="24"/>
                <w:szCs w:val="24"/>
              </w:rPr>
            </w:pPr>
            <w:r>
              <w:rPr>
                <w:rFonts w:ascii="Times New Roman" w:hAnsi="Times New Roman"/>
                <w:sz w:val="24"/>
                <w:szCs w:val="24"/>
              </w:rPr>
              <w:t xml:space="preserve">День ДРК «Механизмы и инструменты реализации метапредметного содержания средства обучения. Участие в обсуждении рабочих программ МАОУ «Ушаровская СОШ» </w:t>
            </w:r>
          </w:p>
          <w:p w:rsidR="00DE3850" w:rsidRDefault="00DE3850" w:rsidP="00635B5D">
            <w:pPr>
              <w:spacing w:after="0" w:line="240" w:lineRule="auto"/>
              <w:rPr>
                <w:rFonts w:ascii="Times New Roman" w:hAnsi="Times New Roman"/>
                <w:sz w:val="24"/>
                <w:szCs w:val="24"/>
              </w:rPr>
            </w:pPr>
          </w:p>
        </w:tc>
        <w:tc>
          <w:tcPr>
            <w:tcW w:w="3473" w:type="dxa"/>
            <w:gridSpan w:val="2"/>
            <w:tcBorders>
              <w:top w:val="single" w:sz="4" w:space="0" w:color="000000"/>
              <w:left w:val="single" w:sz="4" w:space="0" w:color="auto"/>
              <w:bottom w:val="single" w:sz="4" w:space="0" w:color="auto"/>
              <w:right w:val="single" w:sz="4" w:space="0" w:color="000000"/>
            </w:tcBorders>
            <w:hideMark/>
          </w:tcPr>
          <w:p w:rsidR="00DE3850" w:rsidRDefault="00DE3850" w:rsidP="00635B5D">
            <w:pPr>
              <w:spacing w:after="0" w:line="240" w:lineRule="auto"/>
              <w:rPr>
                <w:rFonts w:ascii="Times New Roman" w:hAnsi="Times New Roman"/>
                <w:sz w:val="24"/>
                <w:szCs w:val="24"/>
              </w:rPr>
            </w:pPr>
            <w:r>
              <w:rPr>
                <w:rFonts w:ascii="Times New Roman" w:hAnsi="Times New Roman"/>
                <w:sz w:val="24"/>
                <w:szCs w:val="24"/>
              </w:rPr>
              <w:t xml:space="preserve"> Учеба. Автоматизированная информационная система «Электронная школа», 24.02.2016г.</w:t>
            </w:r>
          </w:p>
        </w:tc>
      </w:tr>
      <w:tr w:rsidR="00DE3850" w:rsidTr="00635B5D">
        <w:trPr>
          <w:trHeight w:val="690"/>
        </w:trPr>
        <w:tc>
          <w:tcPr>
            <w:tcW w:w="554" w:type="dxa"/>
            <w:tcBorders>
              <w:top w:val="single" w:sz="4" w:space="0" w:color="auto"/>
              <w:left w:val="single" w:sz="4" w:space="0" w:color="000000"/>
              <w:bottom w:val="single" w:sz="4" w:space="0" w:color="000000"/>
              <w:right w:val="single" w:sz="4" w:space="0" w:color="auto"/>
            </w:tcBorders>
            <w:hideMark/>
          </w:tcPr>
          <w:p w:rsidR="00DE3850" w:rsidRDefault="00DE3850" w:rsidP="00635B5D">
            <w:pPr>
              <w:spacing w:after="0" w:line="240" w:lineRule="auto"/>
              <w:rPr>
                <w:rFonts w:ascii="Times New Roman" w:hAnsi="Times New Roman"/>
                <w:sz w:val="24"/>
                <w:szCs w:val="24"/>
              </w:rPr>
            </w:pPr>
            <w:r>
              <w:rPr>
                <w:rFonts w:ascii="Times New Roman" w:hAnsi="Times New Roman"/>
                <w:sz w:val="24"/>
                <w:szCs w:val="24"/>
              </w:rPr>
              <w:t>12.</w:t>
            </w:r>
          </w:p>
        </w:tc>
        <w:tc>
          <w:tcPr>
            <w:tcW w:w="3761" w:type="dxa"/>
            <w:gridSpan w:val="2"/>
            <w:tcBorders>
              <w:top w:val="single" w:sz="4" w:space="0" w:color="auto"/>
              <w:left w:val="single" w:sz="4" w:space="0" w:color="auto"/>
              <w:bottom w:val="single" w:sz="4" w:space="0" w:color="000000"/>
              <w:right w:val="single" w:sz="4" w:space="0" w:color="auto"/>
            </w:tcBorders>
            <w:hideMark/>
          </w:tcPr>
          <w:p w:rsidR="00DE3850" w:rsidRDefault="00DE3850" w:rsidP="00635B5D">
            <w:pPr>
              <w:spacing w:after="0" w:line="240" w:lineRule="auto"/>
              <w:rPr>
                <w:rFonts w:ascii="Times New Roman" w:hAnsi="Times New Roman"/>
                <w:sz w:val="24"/>
                <w:szCs w:val="24"/>
              </w:rPr>
            </w:pPr>
            <w:r>
              <w:rPr>
                <w:rFonts w:ascii="Times New Roman" w:hAnsi="Times New Roman"/>
                <w:sz w:val="24"/>
                <w:szCs w:val="24"/>
              </w:rPr>
              <w:t>Барсукова Фарзана Хайрулловна</w:t>
            </w:r>
          </w:p>
        </w:tc>
        <w:tc>
          <w:tcPr>
            <w:tcW w:w="3006" w:type="dxa"/>
            <w:tcBorders>
              <w:top w:val="single" w:sz="4" w:space="0" w:color="auto"/>
              <w:left w:val="single" w:sz="4" w:space="0" w:color="auto"/>
              <w:bottom w:val="single" w:sz="4" w:space="0" w:color="000000"/>
              <w:right w:val="single" w:sz="4" w:space="0" w:color="auto"/>
            </w:tcBorders>
            <w:hideMark/>
          </w:tcPr>
          <w:p w:rsidR="00DE3850" w:rsidRDefault="00DE3850" w:rsidP="00635B5D">
            <w:pPr>
              <w:spacing w:after="0" w:line="240" w:lineRule="auto"/>
              <w:rPr>
                <w:rFonts w:ascii="Times New Roman" w:hAnsi="Times New Roman"/>
                <w:sz w:val="24"/>
                <w:szCs w:val="24"/>
              </w:rPr>
            </w:pPr>
            <w:r>
              <w:rPr>
                <w:rFonts w:ascii="Times New Roman" w:hAnsi="Times New Roman"/>
                <w:sz w:val="24"/>
                <w:szCs w:val="24"/>
              </w:rPr>
              <w:t xml:space="preserve">День ДРК «Механизмы и инструменты реализации метапредметного содержания средства обучения. Участие в обсуждении рабочих программ МАОУ «Ушаровская СОШ» </w:t>
            </w:r>
          </w:p>
        </w:tc>
        <w:tc>
          <w:tcPr>
            <w:tcW w:w="3473" w:type="dxa"/>
            <w:gridSpan w:val="2"/>
            <w:tcBorders>
              <w:top w:val="single" w:sz="4" w:space="0" w:color="auto"/>
              <w:left w:val="single" w:sz="4" w:space="0" w:color="auto"/>
              <w:bottom w:val="single" w:sz="4" w:space="0" w:color="000000"/>
              <w:right w:val="single" w:sz="4" w:space="0" w:color="000000"/>
            </w:tcBorders>
          </w:tcPr>
          <w:p w:rsidR="00DE3850" w:rsidRDefault="00DE3850" w:rsidP="00635B5D">
            <w:pPr>
              <w:spacing w:after="0" w:line="240" w:lineRule="auto"/>
              <w:rPr>
                <w:rFonts w:ascii="Times New Roman" w:hAnsi="Times New Roman"/>
                <w:sz w:val="24"/>
                <w:szCs w:val="24"/>
              </w:rPr>
            </w:pPr>
          </w:p>
        </w:tc>
      </w:tr>
      <w:tr w:rsidR="00DE3850" w:rsidTr="00635B5D">
        <w:trPr>
          <w:trHeight w:val="1485"/>
        </w:trPr>
        <w:tc>
          <w:tcPr>
            <w:tcW w:w="554" w:type="dxa"/>
            <w:tcBorders>
              <w:top w:val="single" w:sz="4" w:space="0" w:color="000000"/>
              <w:left w:val="single" w:sz="4" w:space="0" w:color="000000"/>
              <w:bottom w:val="single" w:sz="4" w:space="0" w:color="auto"/>
              <w:right w:val="single" w:sz="4" w:space="0" w:color="auto"/>
            </w:tcBorders>
            <w:hideMark/>
          </w:tcPr>
          <w:p w:rsidR="00DE3850" w:rsidRDefault="00DE3850" w:rsidP="00635B5D">
            <w:pPr>
              <w:spacing w:after="0" w:line="240" w:lineRule="auto"/>
              <w:rPr>
                <w:rFonts w:ascii="Times New Roman" w:hAnsi="Times New Roman"/>
                <w:sz w:val="24"/>
                <w:szCs w:val="24"/>
              </w:rPr>
            </w:pPr>
            <w:r>
              <w:rPr>
                <w:rFonts w:ascii="Times New Roman" w:hAnsi="Times New Roman"/>
                <w:sz w:val="24"/>
                <w:szCs w:val="24"/>
              </w:rPr>
              <w:lastRenderedPageBreak/>
              <w:t>13.</w:t>
            </w:r>
          </w:p>
        </w:tc>
        <w:tc>
          <w:tcPr>
            <w:tcW w:w="3761" w:type="dxa"/>
            <w:gridSpan w:val="2"/>
            <w:tcBorders>
              <w:top w:val="single" w:sz="4" w:space="0" w:color="000000"/>
              <w:left w:val="single" w:sz="4" w:space="0" w:color="auto"/>
              <w:bottom w:val="single" w:sz="4" w:space="0" w:color="auto"/>
              <w:right w:val="single" w:sz="4" w:space="0" w:color="auto"/>
            </w:tcBorders>
            <w:hideMark/>
          </w:tcPr>
          <w:p w:rsidR="00DE3850" w:rsidRDefault="00DE3850" w:rsidP="00635B5D">
            <w:pPr>
              <w:spacing w:after="0" w:line="240" w:lineRule="auto"/>
              <w:rPr>
                <w:rFonts w:ascii="Times New Roman" w:hAnsi="Times New Roman"/>
                <w:sz w:val="24"/>
                <w:szCs w:val="24"/>
              </w:rPr>
            </w:pPr>
            <w:r>
              <w:rPr>
                <w:rFonts w:ascii="Times New Roman" w:hAnsi="Times New Roman"/>
                <w:sz w:val="24"/>
                <w:szCs w:val="24"/>
              </w:rPr>
              <w:t>Юмадеева Зульфия Хамитовна</w:t>
            </w:r>
          </w:p>
        </w:tc>
        <w:tc>
          <w:tcPr>
            <w:tcW w:w="3006" w:type="dxa"/>
            <w:tcBorders>
              <w:top w:val="single" w:sz="4" w:space="0" w:color="000000"/>
              <w:left w:val="single" w:sz="4" w:space="0" w:color="auto"/>
              <w:bottom w:val="single" w:sz="4" w:space="0" w:color="auto"/>
              <w:right w:val="single" w:sz="4" w:space="0" w:color="auto"/>
            </w:tcBorders>
            <w:hideMark/>
          </w:tcPr>
          <w:p w:rsidR="00DE3850" w:rsidRDefault="00DE3850" w:rsidP="00635B5D">
            <w:pPr>
              <w:spacing w:after="0" w:line="240" w:lineRule="auto"/>
              <w:rPr>
                <w:rFonts w:ascii="wf_SegoeUILight" w:hAnsi="wf_SegoeUILight"/>
              </w:rPr>
            </w:pPr>
            <w:r>
              <w:rPr>
                <w:rFonts w:ascii="wf_SegoeUILight" w:hAnsi="wf_SegoeUILight"/>
              </w:rPr>
              <w:t xml:space="preserve">Семинар «О подготовке к проведению летней оздоровительной кампании в 2016 году». </w:t>
            </w:r>
          </w:p>
          <w:p w:rsidR="00DE3850" w:rsidRDefault="00DE3850" w:rsidP="00635B5D">
            <w:pPr>
              <w:spacing w:after="0" w:line="240" w:lineRule="auto"/>
              <w:rPr>
                <w:rFonts w:ascii="wf_SegoeUILight" w:hAnsi="wf_SegoeUILight"/>
              </w:rPr>
            </w:pPr>
            <w:r>
              <w:rPr>
                <w:rFonts w:ascii="wf_SegoeUILight" w:hAnsi="wf_SegoeUILight"/>
              </w:rPr>
              <w:t>Отдел образования. 04.02.2016</w:t>
            </w:r>
          </w:p>
          <w:p w:rsidR="00DE3850" w:rsidRDefault="00DE3850" w:rsidP="00635B5D">
            <w:pPr>
              <w:spacing w:after="0" w:line="240" w:lineRule="auto"/>
              <w:rPr>
                <w:rFonts w:ascii="wf_SegoeUILight" w:hAnsi="wf_SegoeUILight"/>
              </w:rPr>
            </w:pPr>
            <w:r>
              <w:rPr>
                <w:rFonts w:ascii="wf_SegoeUILight" w:hAnsi="wf_SegoeUILight"/>
              </w:rPr>
              <w:t>Семинар учителей татарского языка и литературы «Совершенствование профессионального мастерства учителей татарского языка и литературы, МАОУ «Лайтамакская СОШ»</w:t>
            </w:r>
          </w:p>
        </w:tc>
        <w:tc>
          <w:tcPr>
            <w:tcW w:w="3473" w:type="dxa"/>
            <w:gridSpan w:val="2"/>
            <w:tcBorders>
              <w:top w:val="single" w:sz="4" w:space="0" w:color="000000"/>
              <w:left w:val="single" w:sz="4" w:space="0" w:color="auto"/>
              <w:bottom w:val="single" w:sz="4" w:space="0" w:color="auto"/>
              <w:right w:val="single" w:sz="4" w:space="0" w:color="000000"/>
            </w:tcBorders>
          </w:tcPr>
          <w:p w:rsidR="00DE3850" w:rsidRDefault="00DE3850" w:rsidP="00635B5D">
            <w:pPr>
              <w:spacing w:after="0" w:line="240" w:lineRule="auto"/>
              <w:rPr>
                <w:rFonts w:ascii="Times New Roman" w:hAnsi="Times New Roman"/>
                <w:sz w:val="24"/>
                <w:szCs w:val="24"/>
              </w:rPr>
            </w:pPr>
          </w:p>
          <w:p w:rsidR="00DE3850" w:rsidRDefault="00DE3850" w:rsidP="00635B5D">
            <w:pPr>
              <w:spacing w:after="0" w:line="240" w:lineRule="auto"/>
              <w:rPr>
                <w:rFonts w:ascii="Times New Roman" w:hAnsi="Times New Roman"/>
                <w:sz w:val="24"/>
                <w:szCs w:val="24"/>
              </w:rPr>
            </w:pPr>
          </w:p>
        </w:tc>
      </w:tr>
      <w:tr w:rsidR="00DE3850" w:rsidTr="00635B5D">
        <w:trPr>
          <w:trHeight w:val="345"/>
        </w:trPr>
        <w:tc>
          <w:tcPr>
            <w:tcW w:w="554" w:type="dxa"/>
            <w:tcBorders>
              <w:top w:val="single" w:sz="4" w:space="0" w:color="auto"/>
              <w:left w:val="single" w:sz="4" w:space="0" w:color="000000"/>
              <w:bottom w:val="single" w:sz="4" w:space="0" w:color="000000"/>
              <w:right w:val="single" w:sz="4" w:space="0" w:color="auto"/>
            </w:tcBorders>
            <w:hideMark/>
          </w:tcPr>
          <w:p w:rsidR="00DE3850" w:rsidRDefault="00DE3850" w:rsidP="00635B5D">
            <w:pPr>
              <w:spacing w:after="0" w:line="240" w:lineRule="auto"/>
              <w:rPr>
                <w:rFonts w:ascii="Times New Roman" w:hAnsi="Times New Roman"/>
                <w:sz w:val="24"/>
                <w:szCs w:val="24"/>
              </w:rPr>
            </w:pPr>
            <w:r>
              <w:rPr>
                <w:rFonts w:ascii="Times New Roman" w:hAnsi="Times New Roman"/>
                <w:sz w:val="24"/>
                <w:szCs w:val="24"/>
              </w:rPr>
              <w:t>14.</w:t>
            </w:r>
          </w:p>
        </w:tc>
        <w:tc>
          <w:tcPr>
            <w:tcW w:w="3761" w:type="dxa"/>
            <w:gridSpan w:val="2"/>
            <w:tcBorders>
              <w:top w:val="single" w:sz="4" w:space="0" w:color="auto"/>
              <w:left w:val="single" w:sz="4" w:space="0" w:color="auto"/>
              <w:bottom w:val="single" w:sz="4" w:space="0" w:color="000000"/>
              <w:right w:val="single" w:sz="4" w:space="0" w:color="auto"/>
            </w:tcBorders>
            <w:hideMark/>
          </w:tcPr>
          <w:p w:rsidR="00DE3850" w:rsidRDefault="00DE3850" w:rsidP="00635B5D">
            <w:pPr>
              <w:spacing w:after="0" w:line="240" w:lineRule="auto"/>
              <w:rPr>
                <w:rFonts w:ascii="Times New Roman" w:hAnsi="Times New Roman"/>
                <w:sz w:val="24"/>
                <w:szCs w:val="24"/>
              </w:rPr>
            </w:pPr>
            <w:r>
              <w:rPr>
                <w:rFonts w:ascii="Times New Roman" w:hAnsi="Times New Roman"/>
                <w:sz w:val="24"/>
                <w:szCs w:val="24"/>
              </w:rPr>
              <w:t>Ишкулова Роза Амировна</w:t>
            </w:r>
          </w:p>
        </w:tc>
        <w:tc>
          <w:tcPr>
            <w:tcW w:w="3006" w:type="dxa"/>
            <w:tcBorders>
              <w:top w:val="single" w:sz="4" w:space="0" w:color="auto"/>
              <w:left w:val="single" w:sz="4" w:space="0" w:color="auto"/>
              <w:bottom w:val="single" w:sz="4" w:space="0" w:color="000000"/>
              <w:right w:val="single" w:sz="4" w:space="0" w:color="auto"/>
            </w:tcBorders>
            <w:hideMark/>
          </w:tcPr>
          <w:p w:rsidR="00DE3850" w:rsidRDefault="00DE3850" w:rsidP="00635B5D">
            <w:pPr>
              <w:spacing w:after="0" w:line="240" w:lineRule="auto"/>
              <w:rPr>
                <w:rFonts w:ascii="wf_SegoeUILight" w:hAnsi="wf_SegoeUILight"/>
              </w:rPr>
            </w:pPr>
            <w:r>
              <w:rPr>
                <w:rFonts w:ascii="wf_SegoeUILight" w:hAnsi="wf_SegoeUILight"/>
              </w:rPr>
              <w:t>Семинар учителей татарского языка и литературы «Совершенствование профессионального мастерства учителей татарского языка и литературы, МАОУ «Лайтамакская СОШ»</w:t>
            </w:r>
          </w:p>
        </w:tc>
        <w:tc>
          <w:tcPr>
            <w:tcW w:w="3473" w:type="dxa"/>
            <w:gridSpan w:val="2"/>
            <w:tcBorders>
              <w:top w:val="single" w:sz="4" w:space="0" w:color="auto"/>
              <w:left w:val="single" w:sz="4" w:space="0" w:color="auto"/>
              <w:bottom w:val="single" w:sz="4" w:space="0" w:color="000000"/>
              <w:right w:val="single" w:sz="4" w:space="0" w:color="000000"/>
            </w:tcBorders>
          </w:tcPr>
          <w:p w:rsidR="00DE3850" w:rsidRDefault="00DE3850" w:rsidP="00635B5D">
            <w:pPr>
              <w:spacing w:after="0" w:line="240" w:lineRule="auto"/>
              <w:rPr>
                <w:rFonts w:ascii="Times New Roman" w:hAnsi="Times New Roman"/>
                <w:sz w:val="24"/>
                <w:szCs w:val="24"/>
              </w:rPr>
            </w:pPr>
          </w:p>
        </w:tc>
      </w:tr>
      <w:tr w:rsidR="00DE3850" w:rsidTr="00635B5D">
        <w:tc>
          <w:tcPr>
            <w:tcW w:w="554" w:type="dxa"/>
            <w:tcBorders>
              <w:top w:val="single" w:sz="4" w:space="0" w:color="000000"/>
              <w:left w:val="single" w:sz="4" w:space="0" w:color="000000"/>
              <w:bottom w:val="single" w:sz="4" w:space="0" w:color="000000"/>
              <w:right w:val="single" w:sz="4" w:space="0" w:color="auto"/>
            </w:tcBorders>
          </w:tcPr>
          <w:p w:rsidR="00DE3850" w:rsidRDefault="00DE3850" w:rsidP="00635B5D">
            <w:pPr>
              <w:spacing w:after="0" w:line="240" w:lineRule="auto"/>
              <w:rPr>
                <w:rFonts w:ascii="Times New Roman" w:hAnsi="Times New Roman"/>
                <w:sz w:val="24"/>
                <w:szCs w:val="24"/>
              </w:rPr>
            </w:pPr>
          </w:p>
        </w:tc>
        <w:tc>
          <w:tcPr>
            <w:tcW w:w="3761" w:type="dxa"/>
            <w:gridSpan w:val="2"/>
            <w:tcBorders>
              <w:top w:val="single" w:sz="4" w:space="0" w:color="000000"/>
              <w:left w:val="single" w:sz="4" w:space="0" w:color="auto"/>
              <w:bottom w:val="single" w:sz="4" w:space="0" w:color="000000"/>
              <w:right w:val="single" w:sz="4" w:space="0" w:color="auto"/>
            </w:tcBorders>
          </w:tcPr>
          <w:p w:rsidR="00DE3850" w:rsidRDefault="00DE3850" w:rsidP="00635B5D">
            <w:pPr>
              <w:spacing w:after="0" w:line="240" w:lineRule="auto"/>
              <w:rPr>
                <w:rFonts w:ascii="Times New Roman" w:hAnsi="Times New Roman"/>
                <w:sz w:val="24"/>
                <w:szCs w:val="24"/>
              </w:rPr>
            </w:pPr>
          </w:p>
        </w:tc>
        <w:tc>
          <w:tcPr>
            <w:tcW w:w="3006" w:type="dxa"/>
            <w:tcBorders>
              <w:top w:val="single" w:sz="4" w:space="0" w:color="000000"/>
              <w:left w:val="single" w:sz="4" w:space="0" w:color="auto"/>
              <w:bottom w:val="single" w:sz="4" w:space="0" w:color="000000"/>
              <w:right w:val="single" w:sz="4" w:space="0" w:color="auto"/>
            </w:tcBorders>
            <w:hideMark/>
          </w:tcPr>
          <w:p w:rsidR="00DE3850" w:rsidRDefault="00DE3850" w:rsidP="00635B5D">
            <w:pPr>
              <w:spacing w:after="0" w:line="240" w:lineRule="auto"/>
              <w:rPr>
                <w:rFonts w:ascii="Times New Roman" w:hAnsi="Times New Roman"/>
                <w:b/>
                <w:sz w:val="24"/>
                <w:szCs w:val="24"/>
              </w:rPr>
            </w:pPr>
            <w:r>
              <w:rPr>
                <w:rFonts w:ascii="Times New Roman" w:hAnsi="Times New Roman"/>
                <w:b/>
                <w:sz w:val="24"/>
                <w:szCs w:val="24"/>
              </w:rPr>
              <w:t>Март 2016г.</w:t>
            </w:r>
          </w:p>
        </w:tc>
        <w:tc>
          <w:tcPr>
            <w:tcW w:w="3473" w:type="dxa"/>
            <w:gridSpan w:val="2"/>
            <w:tcBorders>
              <w:top w:val="single" w:sz="4" w:space="0" w:color="000000"/>
              <w:left w:val="single" w:sz="4" w:space="0" w:color="auto"/>
              <w:bottom w:val="single" w:sz="4" w:space="0" w:color="000000"/>
              <w:right w:val="single" w:sz="4" w:space="0" w:color="000000"/>
            </w:tcBorders>
          </w:tcPr>
          <w:p w:rsidR="00DE3850" w:rsidRDefault="00DE3850" w:rsidP="00635B5D">
            <w:pPr>
              <w:spacing w:after="0" w:line="240" w:lineRule="auto"/>
              <w:rPr>
                <w:rFonts w:ascii="Times New Roman" w:hAnsi="Times New Roman"/>
                <w:sz w:val="24"/>
                <w:szCs w:val="24"/>
              </w:rPr>
            </w:pPr>
          </w:p>
        </w:tc>
      </w:tr>
      <w:tr w:rsidR="00DE3850" w:rsidTr="00635B5D">
        <w:tc>
          <w:tcPr>
            <w:tcW w:w="554" w:type="dxa"/>
            <w:tcBorders>
              <w:top w:val="single" w:sz="4" w:space="0" w:color="000000"/>
              <w:left w:val="single" w:sz="4" w:space="0" w:color="000000"/>
              <w:bottom w:val="single" w:sz="4" w:space="0" w:color="000000"/>
              <w:right w:val="single" w:sz="4" w:space="0" w:color="auto"/>
            </w:tcBorders>
            <w:hideMark/>
          </w:tcPr>
          <w:p w:rsidR="00DE3850" w:rsidRDefault="00DE3850" w:rsidP="00635B5D">
            <w:pPr>
              <w:spacing w:after="0" w:line="240" w:lineRule="auto"/>
              <w:rPr>
                <w:rFonts w:ascii="Times New Roman" w:hAnsi="Times New Roman"/>
                <w:sz w:val="24"/>
                <w:szCs w:val="24"/>
              </w:rPr>
            </w:pPr>
            <w:r>
              <w:rPr>
                <w:rFonts w:ascii="Times New Roman" w:hAnsi="Times New Roman"/>
                <w:sz w:val="24"/>
                <w:szCs w:val="24"/>
              </w:rPr>
              <w:t>15.</w:t>
            </w:r>
          </w:p>
        </w:tc>
        <w:tc>
          <w:tcPr>
            <w:tcW w:w="3761" w:type="dxa"/>
            <w:gridSpan w:val="2"/>
            <w:tcBorders>
              <w:top w:val="single" w:sz="4" w:space="0" w:color="000000"/>
              <w:left w:val="single" w:sz="4" w:space="0" w:color="auto"/>
              <w:bottom w:val="single" w:sz="4" w:space="0" w:color="000000"/>
              <w:right w:val="single" w:sz="4" w:space="0" w:color="auto"/>
            </w:tcBorders>
            <w:hideMark/>
          </w:tcPr>
          <w:p w:rsidR="00DE3850" w:rsidRDefault="00DE3850" w:rsidP="00635B5D">
            <w:pPr>
              <w:spacing w:after="0" w:line="240" w:lineRule="auto"/>
              <w:rPr>
                <w:rFonts w:ascii="Times New Roman" w:hAnsi="Times New Roman"/>
                <w:sz w:val="24"/>
                <w:szCs w:val="24"/>
              </w:rPr>
            </w:pPr>
            <w:r>
              <w:rPr>
                <w:rFonts w:ascii="Times New Roman" w:hAnsi="Times New Roman"/>
                <w:sz w:val="24"/>
                <w:szCs w:val="24"/>
              </w:rPr>
              <w:t xml:space="preserve">Халикова Рушания Рифхатовна </w:t>
            </w:r>
          </w:p>
        </w:tc>
        <w:tc>
          <w:tcPr>
            <w:tcW w:w="3006" w:type="dxa"/>
            <w:tcBorders>
              <w:top w:val="single" w:sz="4" w:space="0" w:color="000000"/>
              <w:left w:val="single" w:sz="4" w:space="0" w:color="auto"/>
              <w:bottom w:val="single" w:sz="4" w:space="0" w:color="000000"/>
              <w:right w:val="single" w:sz="4" w:space="0" w:color="auto"/>
            </w:tcBorders>
            <w:hideMark/>
          </w:tcPr>
          <w:p w:rsidR="00DE3850" w:rsidRDefault="00DE3850" w:rsidP="00635B5D">
            <w:pPr>
              <w:spacing w:after="0" w:line="240" w:lineRule="auto"/>
              <w:rPr>
                <w:rFonts w:ascii="Times New Roman" w:hAnsi="Times New Roman"/>
                <w:sz w:val="24"/>
                <w:szCs w:val="24"/>
              </w:rPr>
            </w:pPr>
            <w:r>
              <w:rPr>
                <w:rFonts w:ascii="Times New Roman" w:hAnsi="Times New Roman"/>
                <w:sz w:val="24"/>
                <w:szCs w:val="24"/>
              </w:rPr>
              <w:t>Районный конкурс профессионального мастерства «Педагог года –  2016» , 10.03.2016-11.03.2016. (очный этап)</w:t>
            </w:r>
          </w:p>
        </w:tc>
        <w:tc>
          <w:tcPr>
            <w:tcW w:w="3473" w:type="dxa"/>
            <w:gridSpan w:val="2"/>
            <w:tcBorders>
              <w:top w:val="single" w:sz="4" w:space="0" w:color="000000"/>
              <w:left w:val="single" w:sz="4" w:space="0" w:color="auto"/>
              <w:bottom w:val="single" w:sz="4" w:space="0" w:color="000000"/>
              <w:right w:val="single" w:sz="4" w:space="0" w:color="000000"/>
            </w:tcBorders>
          </w:tcPr>
          <w:p w:rsidR="00DE3850" w:rsidRDefault="00DE3850" w:rsidP="00635B5D">
            <w:pPr>
              <w:spacing w:after="0" w:line="240" w:lineRule="auto"/>
              <w:rPr>
                <w:rFonts w:ascii="Times New Roman" w:hAnsi="Times New Roman"/>
                <w:sz w:val="24"/>
                <w:szCs w:val="24"/>
              </w:rPr>
            </w:pPr>
          </w:p>
        </w:tc>
      </w:tr>
      <w:tr w:rsidR="00DE3850" w:rsidTr="00635B5D">
        <w:tc>
          <w:tcPr>
            <w:tcW w:w="554" w:type="dxa"/>
            <w:tcBorders>
              <w:top w:val="single" w:sz="4" w:space="0" w:color="000000"/>
              <w:left w:val="single" w:sz="4" w:space="0" w:color="000000"/>
              <w:bottom w:val="single" w:sz="4" w:space="0" w:color="000000"/>
              <w:right w:val="single" w:sz="4" w:space="0" w:color="auto"/>
            </w:tcBorders>
            <w:hideMark/>
          </w:tcPr>
          <w:p w:rsidR="00DE3850" w:rsidRDefault="00DE3850" w:rsidP="00635B5D">
            <w:pPr>
              <w:spacing w:after="0" w:line="240" w:lineRule="auto"/>
              <w:rPr>
                <w:rFonts w:ascii="Times New Roman" w:hAnsi="Times New Roman"/>
                <w:sz w:val="24"/>
                <w:szCs w:val="24"/>
              </w:rPr>
            </w:pPr>
            <w:r>
              <w:rPr>
                <w:rFonts w:ascii="Times New Roman" w:hAnsi="Times New Roman"/>
                <w:sz w:val="24"/>
                <w:szCs w:val="24"/>
              </w:rPr>
              <w:t>16.</w:t>
            </w:r>
          </w:p>
        </w:tc>
        <w:tc>
          <w:tcPr>
            <w:tcW w:w="3761" w:type="dxa"/>
            <w:gridSpan w:val="2"/>
            <w:tcBorders>
              <w:top w:val="single" w:sz="4" w:space="0" w:color="000000"/>
              <w:left w:val="single" w:sz="4" w:space="0" w:color="auto"/>
              <w:bottom w:val="single" w:sz="4" w:space="0" w:color="000000"/>
              <w:right w:val="single" w:sz="4" w:space="0" w:color="auto"/>
            </w:tcBorders>
            <w:hideMark/>
          </w:tcPr>
          <w:p w:rsidR="00DE3850" w:rsidRDefault="00DE3850" w:rsidP="00635B5D">
            <w:pPr>
              <w:spacing w:after="0" w:line="240" w:lineRule="auto"/>
              <w:rPr>
                <w:rFonts w:ascii="Times New Roman" w:hAnsi="Times New Roman"/>
                <w:sz w:val="24"/>
                <w:szCs w:val="24"/>
              </w:rPr>
            </w:pPr>
            <w:r>
              <w:rPr>
                <w:rFonts w:ascii="Times New Roman" w:hAnsi="Times New Roman"/>
                <w:sz w:val="24"/>
                <w:szCs w:val="24"/>
              </w:rPr>
              <w:t>Назырова Фания Амирхановна</w:t>
            </w:r>
          </w:p>
        </w:tc>
        <w:tc>
          <w:tcPr>
            <w:tcW w:w="3006" w:type="dxa"/>
            <w:tcBorders>
              <w:top w:val="single" w:sz="4" w:space="0" w:color="000000"/>
              <w:left w:val="single" w:sz="4" w:space="0" w:color="auto"/>
              <w:bottom w:val="single" w:sz="4" w:space="0" w:color="000000"/>
              <w:right w:val="single" w:sz="4" w:space="0" w:color="auto"/>
            </w:tcBorders>
            <w:hideMark/>
          </w:tcPr>
          <w:p w:rsidR="00DE3850" w:rsidRDefault="00DE3850" w:rsidP="00635B5D">
            <w:pPr>
              <w:spacing w:after="0" w:line="240" w:lineRule="auto"/>
              <w:rPr>
                <w:rFonts w:ascii="Times New Roman" w:hAnsi="Times New Roman"/>
                <w:b/>
                <w:sz w:val="24"/>
                <w:szCs w:val="24"/>
              </w:rPr>
            </w:pPr>
            <w:r>
              <w:rPr>
                <w:rFonts w:ascii="Times New Roman" w:hAnsi="Times New Roman"/>
                <w:sz w:val="24"/>
                <w:szCs w:val="24"/>
              </w:rPr>
              <w:t xml:space="preserve">Районный конкурс профессионального мастерства «Педагог года –  2016» , 10.03.2016-11.03.2016. </w:t>
            </w:r>
          </w:p>
        </w:tc>
        <w:tc>
          <w:tcPr>
            <w:tcW w:w="3473" w:type="dxa"/>
            <w:gridSpan w:val="2"/>
            <w:tcBorders>
              <w:top w:val="single" w:sz="4" w:space="0" w:color="000000"/>
              <w:left w:val="single" w:sz="4" w:space="0" w:color="auto"/>
              <w:bottom w:val="single" w:sz="4" w:space="0" w:color="000000"/>
              <w:right w:val="single" w:sz="4" w:space="0" w:color="000000"/>
            </w:tcBorders>
          </w:tcPr>
          <w:p w:rsidR="00DE3850" w:rsidRDefault="00DE3850" w:rsidP="00635B5D">
            <w:pPr>
              <w:spacing w:after="0" w:line="240" w:lineRule="auto"/>
              <w:rPr>
                <w:rFonts w:ascii="Times New Roman" w:hAnsi="Times New Roman"/>
                <w:sz w:val="24"/>
                <w:szCs w:val="24"/>
              </w:rPr>
            </w:pPr>
          </w:p>
        </w:tc>
      </w:tr>
      <w:tr w:rsidR="00DE3850" w:rsidTr="00635B5D">
        <w:tc>
          <w:tcPr>
            <w:tcW w:w="554" w:type="dxa"/>
            <w:tcBorders>
              <w:top w:val="single" w:sz="4" w:space="0" w:color="000000"/>
              <w:left w:val="single" w:sz="4" w:space="0" w:color="000000"/>
              <w:bottom w:val="single" w:sz="4" w:space="0" w:color="000000"/>
              <w:right w:val="single" w:sz="4" w:space="0" w:color="auto"/>
            </w:tcBorders>
            <w:hideMark/>
          </w:tcPr>
          <w:p w:rsidR="00DE3850" w:rsidRDefault="00DE3850" w:rsidP="00635B5D">
            <w:pPr>
              <w:spacing w:after="0" w:line="240" w:lineRule="auto"/>
              <w:rPr>
                <w:rFonts w:ascii="Times New Roman" w:hAnsi="Times New Roman"/>
                <w:sz w:val="24"/>
                <w:szCs w:val="24"/>
              </w:rPr>
            </w:pPr>
            <w:r>
              <w:rPr>
                <w:rFonts w:ascii="Times New Roman" w:hAnsi="Times New Roman"/>
                <w:sz w:val="24"/>
                <w:szCs w:val="24"/>
              </w:rPr>
              <w:t>17.</w:t>
            </w:r>
          </w:p>
        </w:tc>
        <w:tc>
          <w:tcPr>
            <w:tcW w:w="3761" w:type="dxa"/>
            <w:gridSpan w:val="2"/>
            <w:tcBorders>
              <w:top w:val="single" w:sz="4" w:space="0" w:color="000000"/>
              <w:left w:val="single" w:sz="4" w:space="0" w:color="auto"/>
              <w:bottom w:val="single" w:sz="4" w:space="0" w:color="000000"/>
              <w:right w:val="single" w:sz="4" w:space="0" w:color="auto"/>
            </w:tcBorders>
            <w:hideMark/>
          </w:tcPr>
          <w:p w:rsidR="00DE3850" w:rsidRDefault="00DE3850" w:rsidP="00635B5D">
            <w:pPr>
              <w:spacing w:after="0" w:line="240" w:lineRule="auto"/>
              <w:rPr>
                <w:rFonts w:ascii="Times New Roman" w:hAnsi="Times New Roman"/>
                <w:sz w:val="24"/>
                <w:szCs w:val="24"/>
              </w:rPr>
            </w:pPr>
            <w:r>
              <w:rPr>
                <w:rFonts w:ascii="Times New Roman" w:hAnsi="Times New Roman"/>
                <w:sz w:val="24"/>
                <w:szCs w:val="24"/>
              </w:rPr>
              <w:t>Юмадеева Зульфия Хамитовна</w:t>
            </w:r>
          </w:p>
        </w:tc>
        <w:tc>
          <w:tcPr>
            <w:tcW w:w="3006" w:type="dxa"/>
            <w:tcBorders>
              <w:top w:val="single" w:sz="4" w:space="0" w:color="000000"/>
              <w:left w:val="single" w:sz="4" w:space="0" w:color="auto"/>
              <w:bottom w:val="single" w:sz="4" w:space="0" w:color="000000"/>
              <w:right w:val="single" w:sz="4" w:space="0" w:color="auto"/>
            </w:tcBorders>
            <w:hideMark/>
          </w:tcPr>
          <w:p w:rsidR="00DE3850" w:rsidRDefault="00DE3850" w:rsidP="00635B5D">
            <w:pPr>
              <w:spacing w:after="0" w:line="240" w:lineRule="auto"/>
              <w:rPr>
                <w:rFonts w:ascii="Times New Roman" w:hAnsi="Times New Roman"/>
                <w:b/>
                <w:sz w:val="24"/>
                <w:szCs w:val="24"/>
              </w:rPr>
            </w:pPr>
            <w:r>
              <w:rPr>
                <w:rFonts w:ascii="Times New Roman" w:hAnsi="Times New Roman"/>
                <w:sz w:val="24"/>
                <w:szCs w:val="24"/>
              </w:rPr>
              <w:t>Районный конкурс профессионального мастерства «Педагог года –  2016» , 10.03.2016-11.03.2016.</w:t>
            </w:r>
          </w:p>
        </w:tc>
        <w:tc>
          <w:tcPr>
            <w:tcW w:w="3473" w:type="dxa"/>
            <w:gridSpan w:val="2"/>
            <w:tcBorders>
              <w:top w:val="single" w:sz="4" w:space="0" w:color="000000"/>
              <w:left w:val="single" w:sz="4" w:space="0" w:color="auto"/>
              <w:bottom w:val="single" w:sz="4" w:space="0" w:color="000000"/>
              <w:right w:val="single" w:sz="4" w:space="0" w:color="000000"/>
            </w:tcBorders>
          </w:tcPr>
          <w:p w:rsidR="00DE3850" w:rsidRDefault="00DE3850" w:rsidP="00635B5D">
            <w:pPr>
              <w:spacing w:after="0" w:line="240" w:lineRule="auto"/>
              <w:rPr>
                <w:rFonts w:ascii="Times New Roman" w:hAnsi="Times New Roman"/>
                <w:sz w:val="24"/>
                <w:szCs w:val="24"/>
              </w:rPr>
            </w:pPr>
          </w:p>
        </w:tc>
      </w:tr>
      <w:tr w:rsidR="00DE3850" w:rsidTr="00635B5D">
        <w:tc>
          <w:tcPr>
            <w:tcW w:w="554" w:type="dxa"/>
            <w:tcBorders>
              <w:top w:val="single" w:sz="4" w:space="0" w:color="000000"/>
              <w:left w:val="single" w:sz="4" w:space="0" w:color="000000"/>
              <w:bottom w:val="single" w:sz="4" w:space="0" w:color="000000"/>
              <w:right w:val="single" w:sz="4" w:space="0" w:color="auto"/>
            </w:tcBorders>
            <w:hideMark/>
          </w:tcPr>
          <w:p w:rsidR="00DE3850" w:rsidRDefault="00DE3850" w:rsidP="00635B5D">
            <w:pPr>
              <w:spacing w:after="0" w:line="240" w:lineRule="auto"/>
              <w:rPr>
                <w:rFonts w:ascii="Times New Roman" w:hAnsi="Times New Roman"/>
                <w:sz w:val="24"/>
                <w:szCs w:val="24"/>
              </w:rPr>
            </w:pPr>
            <w:r>
              <w:rPr>
                <w:rFonts w:ascii="Times New Roman" w:hAnsi="Times New Roman"/>
                <w:sz w:val="24"/>
                <w:szCs w:val="24"/>
              </w:rPr>
              <w:t>18.</w:t>
            </w:r>
          </w:p>
        </w:tc>
        <w:tc>
          <w:tcPr>
            <w:tcW w:w="3761" w:type="dxa"/>
            <w:gridSpan w:val="2"/>
            <w:tcBorders>
              <w:top w:val="single" w:sz="4" w:space="0" w:color="000000"/>
              <w:left w:val="single" w:sz="4" w:space="0" w:color="auto"/>
              <w:bottom w:val="single" w:sz="4" w:space="0" w:color="000000"/>
              <w:right w:val="single" w:sz="4" w:space="0" w:color="auto"/>
            </w:tcBorders>
            <w:hideMark/>
          </w:tcPr>
          <w:p w:rsidR="00DE3850" w:rsidRDefault="00DE3850" w:rsidP="00635B5D">
            <w:pPr>
              <w:spacing w:after="0" w:line="240" w:lineRule="auto"/>
              <w:rPr>
                <w:rFonts w:ascii="Times New Roman" w:hAnsi="Times New Roman"/>
                <w:sz w:val="24"/>
                <w:szCs w:val="24"/>
              </w:rPr>
            </w:pPr>
            <w:r>
              <w:rPr>
                <w:rFonts w:ascii="Times New Roman" w:hAnsi="Times New Roman"/>
                <w:sz w:val="24"/>
                <w:szCs w:val="24"/>
              </w:rPr>
              <w:t>Акбердеева Алсу Мухаметситдыковна</w:t>
            </w:r>
          </w:p>
        </w:tc>
        <w:tc>
          <w:tcPr>
            <w:tcW w:w="3006" w:type="dxa"/>
            <w:tcBorders>
              <w:top w:val="single" w:sz="4" w:space="0" w:color="000000"/>
              <w:left w:val="single" w:sz="4" w:space="0" w:color="auto"/>
              <w:bottom w:val="single" w:sz="4" w:space="0" w:color="000000"/>
              <w:right w:val="single" w:sz="4" w:space="0" w:color="auto"/>
            </w:tcBorders>
            <w:hideMark/>
          </w:tcPr>
          <w:p w:rsidR="00DE3850" w:rsidRDefault="00DE3850" w:rsidP="00635B5D">
            <w:pPr>
              <w:spacing w:after="0" w:line="240" w:lineRule="auto"/>
              <w:rPr>
                <w:rFonts w:ascii="Times New Roman" w:hAnsi="Times New Roman"/>
                <w:sz w:val="24"/>
                <w:szCs w:val="24"/>
              </w:rPr>
            </w:pPr>
            <w:r>
              <w:rPr>
                <w:rFonts w:ascii="Times New Roman" w:hAnsi="Times New Roman"/>
                <w:sz w:val="24"/>
                <w:szCs w:val="24"/>
              </w:rPr>
              <w:t>Районный конкурс профессионального мастерства «Педагог года –  2016» , 10.03.2016-11.03.2016.</w:t>
            </w:r>
          </w:p>
        </w:tc>
        <w:tc>
          <w:tcPr>
            <w:tcW w:w="3473" w:type="dxa"/>
            <w:gridSpan w:val="2"/>
            <w:tcBorders>
              <w:top w:val="single" w:sz="4" w:space="0" w:color="000000"/>
              <w:left w:val="single" w:sz="4" w:space="0" w:color="auto"/>
              <w:bottom w:val="single" w:sz="4" w:space="0" w:color="000000"/>
              <w:right w:val="single" w:sz="4" w:space="0" w:color="000000"/>
            </w:tcBorders>
          </w:tcPr>
          <w:p w:rsidR="00DE3850" w:rsidRDefault="00DE3850" w:rsidP="00635B5D">
            <w:pPr>
              <w:spacing w:after="0" w:line="240" w:lineRule="auto"/>
              <w:rPr>
                <w:rFonts w:ascii="Times New Roman" w:hAnsi="Times New Roman"/>
                <w:sz w:val="24"/>
                <w:szCs w:val="24"/>
              </w:rPr>
            </w:pPr>
          </w:p>
        </w:tc>
      </w:tr>
      <w:tr w:rsidR="00DE3850" w:rsidTr="00635B5D">
        <w:tc>
          <w:tcPr>
            <w:tcW w:w="554" w:type="dxa"/>
            <w:tcBorders>
              <w:top w:val="single" w:sz="4" w:space="0" w:color="000000"/>
              <w:left w:val="single" w:sz="4" w:space="0" w:color="000000"/>
              <w:bottom w:val="single" w:sz="4" w:space="0" w:color="000000"/>
              <w:right w:val="single" w:sz="4" w:space="0" w:color="auto"/>
            </w:tcBorders>
          </w:tcPr>
          <w:p w:rsidR="00DE3850" w:rsidRDefault="00DE3850" w:rsidP="00635B5D">
            <w:pPr>
              <w:spacing w:after="0" w:line="240" w:lineRule="auto"/>
              <w:rPr>
                <w:rFonts w:ascii="Times New Roman" w:hAnsi="Times New Roman"/>
                <w:sz w:val="24"/>
                <w:szCs w:val="24"/>
              </w:rPr>
            </w:pPr>
          </w:p>
        </w:tc>
        <w:tc>
          <w:tcPr>
            <w:tcW w:w="3761" w:type="dxa"/>
            <w:gridSpan w:val="2"/>
            <w:tcBorders>
              <w:top w:val="single" w:sz="4" w:space="0" w:color="000000"/>
              <w:left w:val="single" w:sz="4" w:space="0" w:color="auto"/>
              <w:bottom w:val="single" w:sz="4" w:space="0" w:color="000000"/>
              <w:right w:val="single" w:sz="4" w:space="0" w:color="auto"/>
            </w:tcBorders>
          </w:tcPr>
          <w:p w:rsidR="00DE3850" w:rsidRDefault="00DE3850" w:rsidP="00635B5D">
            <w:pPr>
              <w:spacing w:after="0" w:line="240" w:lineRule="auto"/>
              <w:rPr>
                <w:rFonts w:ascii="Times New Roman" w:hAnsi="Times New Roman"/>
                <w:sz w:val="24"/>
                <w:szCs w:val="24"/>
              </w:rPr>
            </w:pPr>
          </w:p>
        </w:tc>
        <w:tc>
          <w:tcPr>
            <w:tcW w:w="3006" w:type="dxa"/>
            <w:tcBorders>
              <w:top w:val="single" w:sz="4" w:space="0" w:color="000000"/>
              <w:left w:val="single" w:sz="4" w:space="0" w:color="auto"/>
              <w:bottom w:val="single" w:sz="4" w:space="0" w:color="000000"/>
              <w:right w:val="single" w:sz="4" w:space="0" w:color="auto"/>
            </w:tcBorders>
            <w:hideMark/>
          </w:tcPr>
          <w:p w:rsidR="00DE3850" w:rsidRDefault="00DE3850" w:rsidP="00635B5D">
            <w:pPr>
              <w:spacing w:after="0" w:line="240" w:lineRule="auto"/>
              <w:rPr>
                <w:rFonts w:ascii="Times New Roman" w:hAnsi="Times New Roman"/>
                <w:b/>
                <w:sz w:val="24"/>
                <w:szCs w:val="24"/>
              </w:rPr>
            </w:pPr>
            <w:r>
              <w:rPr>
                <w:rFonts w:ascii="Times New Roman" w:hAnsi="Times New Roman"/>
                <w:b/>
                <w:sz w:val="24"/>
                <w:szCs w:val="24"/>
              </w:rPr>
              <w:t>Апрель 2016г.</w:t>
            </w:r>
          </w:p>
        </w:tc>
        <w:tc>
          <w:tcPr>
            <w:tcW w:w="3473" w:type="dxa"/>
            <w:gridSpan w:val="2"/>
            <w:tcBorders>
              <w:top w:val="single" w:sz="4" w:space="0" w:color="000000"/>
              <w:left w:val="single" w:sz="4" w:space="0" w:color="auto"/>
              <w:bottom w:val="single" w:sz="4" w:space="0" w:color="000000"/>
              <w:right w:val="single" w:sz="4" w:space="0" w:color="000000"/>
            </w:tcBorders>
          </w:tcPr>
          <w:p w:rsidR="00DE3850" w:rsidRDefault="00DE3850" w:rsidP="00635B5D">
            <w:pPr>
              <w:spacing w:after="0" w:line="240" w:lineRule="auto"/>
              <w:rPr>
                <w:rFonts w:ascii="Times New Roman" w:hAnsi="Times New Roman"/>
                <w:sz w:val="24"/>
                <w:szCs w:val="24"/>
              </w:rPr>
            </w:pPr>
          </w:p>
        </w:tc>
      </w:tr>
      <w:tr w:rsidR="00DE3850" w:rsidTr="00635B5D">
        <w:tc>
          <w:tcPr>
            <w:tcW w:w="554" w:type="dxa"/>
            <w:tcBorders>
              <w:top w:val="single" w:sz="4" w:space="0" w:color="000000"/>
              <w:left w:val="single" w:sz="4" w:space="0" w:color="000000"/>
              <w:bottom w:val="single" w:sz="4" w:space="0" w:color="000000"/>
              <w:right w:val="single" w:sz="4" w:space="0" w:color="auto"/>
            </w:tcBorders>
            <w:hideMark/>
          </w:tcPr>
          <w:p w:rsidR="00DE3850" w:rsidRDefault="00DE3850" w:rsidP="00635B5D">
            <w:pPr>
              <w:spacing w:after="0" w:line="240" w:lineRule="auto"/>
              <w:rPr>
                <w:rFonts w:ascii="Times New Roman" w:hAnsi="Times New Roman"/>
                <w:sz w:val="24"/>
                <w:szCs w:val="24"/>
              </w:rPr>
            </w:pPr>
            <w:r>
              <w:rPr>
                <w:rFonts w:ascii="Times New Roman" w:hAnsi="Times New Roman"/>
                <w:sz w:val="24"/>
                <w:szCs w:val="24"/>
              </w:rPr>
              <w:t>19.</w:t>
            </w:r>
          </w:p>
        </w:tc>
        <w:tc>
          <w:tcPr>
            <w:tcW w:w="3761" w:type="dxa"/>
            <w:gridSpan w:val="2"/>
            <w:tcBorders>
              <w:top w:val="single" w:sz="4" w:space="0" w:color="000000"/>
              <w:left w:val="single" w:sz="4" w:space="0" w:color="auto"/>
              <w:bottom w:val="single" w:sz="4" w:space="0" w:color="000000"/>
              <w:right w:val="single" w:sz="4" w:space="0" w:color="auto"/>
            </w:tcBorders>
            <w:hideMark/>
          </w:tcPr>
          <w:p w:rsidR="00DE3850" w:rsidRDefault="00DE3850" w:rsidP="00635B5D">
            <w:pPr>
              <w:spacing w:after="0" w:line="240" w:lineRule="auto"/>
              <w:rPr>
                <w:rFonts w:ascii="Times New Roman" w:hAnsi="Times New Roman"/>
                <w:sz w:val="24"/>
                <w:szCs w:val="24"/>
              </w:rPr>
            </w:pPr>
            <w:r>
              <w:rPr>
                <w:rFonts w:ascii="Times New Roman" w:hAnsi="Times New Roman"/>
                <w:sz w:val="24"/>
                <w:szCs w:val="24"/>
              </w:rPr>
              <w:t>Шамшитдинова Розалина Хачигиреевна</w:t>
            </w:r>
          </w:p>
        </w:tc>
        <w:tc>
          <w:tcPr>
            <w:tcW w:w="3006" w:type="dxa"/>
            <w:tcBorders>
              <w:top w:val="single" w:sz="4" w:space="0" w:color="000000"/>
              <w:left w:val="single" w:sz="4" w:space="0" w:color="auto"/>
              <w:bottom w:val="single" w:sz="4" w:space="0" w:color="000000"/>
              <w:right w:val="single" w:sz="4" w:space="0" w:color="auto"/>
            </w:tcBorders>
            <w:hideMark/>
          </w:tcPr>
          <w:p w:rsidR="00DE3850" w:rsidRDefault="00DE3850" w:rsidP="00635B5D">
            <w:pPr>
              <w:spacing w:after="0" w:line="240" w:lineRule="auto"/>
              <w:rPr>
                <w:rFonts w:ascii="Times New Roman" w:hAnsi="Times New Roman"/>
                <w:sz w:val="24"/>
                <w:szCs w:val="24"/>
                <w:lang w:val="tt-RU"/>
              </w:rPr>
            </w:pPr>
            <w:r>
              <w:rPr>
                <w:rFonts w:ascii="Times New Roman" w:hAnsi="Times New Roman"/>
                <w:sz w:val="24"/>
                <w:szCs w:val="24"/>
                <w:lang w:val="tt-RU"/>
              </w:rPr>
              <w:t>Семинар в рамках курсов ТОГИРРО “Составляющие системы работы учителя в режиме развития как условие обеспечения качества образовательного процесса”, 14.04.2016г.</w:t>
            </w:r>
          </w:p>
        </w:tc>
        <w:tc>
          <w:tcPr>
            <w:tcW w:w="3473" w:type="dxa"/>
            <w:gridSpan w:val="2"/>
            <w:tcBorders>
              <w:top w:val="single" w:sz="4" w:space="0" w:color="000000"/>
              <w:left w:val="single" w:sz="4" w:space="0" w:color="auto"/>
              <w:bottom w:val="single" w:sz="4" w:space="0" w:color="000000"/>
              <w:right w:val="single" w:sz="4" w:space="0" w:color="000000"/>
            </w:tcBorders>
            <w:hideMark/>
          </w:tcPr>
          <w:p w:rsidR="00DE3850" w:rsidRDefault="00DE3850" w:rsidP="00635B5D">
            <w:pPr>
              <w:spacing w:after="0" w:line="240" w:lineRule="auto"/>
              <w:rPr>
                <w:rFonts w:ascii="Times New Roman" w:hAnsi="Times New Roman"/>
                <w:sz w:val="24"/>
                <w:szCs w:val="24"/>
              </w:rPr>
            </w:pPr>
            <w:r>
              <w:rPr>
                <w:rFonts w:ascii="Times New Roman" w:hAnsi="Times New Roman"/>
                <w:sz w:val="24"/>
                <w:szCs w:val="24"/>
              </w:rPr>
              <w:t xml:space="preserve">Учеба. </w:t>
            </w:r>
            <w:r>
              <w:rPr>
                <w:rFonts w:ascii="Times New Roman" w:hAnsi="Times New Roman"/>
              </w:rPr>
              <w:t>«Современные подходы к школьному математическому образованию в условиях введения ФГОС. Система подготовки учащихся к итоговой аттестации», 28.02.2016 – 15.03.2016</w:t>
            </w:r>
          </w:p>
        </w:tc>
      </w:tr>
      <w:tr w:rsidR="00DE3850" w:rsidTr="00635B5D">
        <w:tc>
          <w:tcPr>
            <w:tcW w:w="554" w:type="dxa"/>
            <w:tcBorders>
              <w:top w:val="single" w:sz="4" w:space="0" w:color="000000"/>
              <w:left w:val="single" w:sz="4" w:space="0" w:color="000000"/>
              <w:bottom w:val="single" w:sz="4" w:space="0" w:color="000000"/>
              <w:right w:val="single" w:sz="4" w:space="0" w:color="auto"/>
            </w:tcBorders>
            <w:hideMark/>
          </w:tcPr>
          <w:p w:rsidR="00DE3850" w:rsidRDefault="00DE3850" w:rsidP="00635B5D">
            <w:pPr>
              <w:spacing w:after="0" w:line="240" w:lineRule="auto"/>
              <w:rPr>
                <w:rFonts w:ascii="Times New Roman" w:hAnsi="Times New Roman"/>
                <w:sz w:val="24"/>
                <w:szCs w:val="24"/>
              </w:rPr>
            </w:pPr>
            <w:r>
              <w:rPr>
                <w:rFonts w:ascii="Times New Roman" w:hAnsi="Times New Roman"/>
                <w:sz w:val="24"/>
                <w:szCs w:val="24"/>
              </w:rPr>
              <w:t>20.</w:t>
            </w:r>
          </w:p>
        </w:tc>
        <w:tc>
          <w:tcPr>
            <w:tcW w:w="3761" w:type="dxa"/>
            <w:gridSpan w:val="2"/>
            <w:tcBorders>
              <w:top w:val="single" w:sz="4" w:space="0" w:color="000000"/>
              <w:left w:val="single" w:sz="4" w:space="0" w:color="auto"/>
              <w:bottom w:val="single" w:sz="4" w:space="0" w:color="000000"/>
              <w:right w:val="single" w:sz="4" w:space="0" w:color="auto"/>
            </w:tcBorders>
            <w:hideMark/>
          </w:tcPr>
          <w:p w:rsidR="00DE3850" w:rsidRDefault="00DE3850" w:rsidP="00635B5D">
            <w:pPr>
              <w:spacing w:after="0" w:line="240" w:lineRule="auto"/>
              <w:rPr>
                <w:rFonts w:ascii="Times New Roman" w:hAnsi="Times New Roman"/>
                <w:sz w:val="24"/>
                <w:szCs w:val="24"/>
              </w:rPr>
            </w:pPr>
            <w:r>
              <w:rPr>
                <w:rFonts w:ascii="Times New Roman" w:hAnsi="Times New Roman"/>
                <w:sz w:val="24"/>
                <w:szCs w:val="24"/>
              </w:rPr>
              <w:t>Назырова Фания Амирхановна</w:t>
            </w:r>
          </w:p>
        </w:tc>
        <w:tc>
          <w:tcPr>
            <w:tcW w:w="3006" w:type="dxa"/>
            <w:tcBorders>
              <w:top w:val="single" w:sz="4" w:space="0" w:color="000000"/>
              <w:left w:val="single" w:sz="4" w:space="0" w:color="auto"/>
              <w:bottom w:val="single" w:sz="4" w:space="0" w:color="000000"/>
              <w:right w:val="single" w:sz="4" w:space="0" w:color="auto"/>
            </w:tcBorders>
            <w:hideMark/>
          </w:tcPr>
          <w:p w:rsidR="00DE3850" w:rsidRDefault="00DE3850" w:rsidP="00635B5D">
            <w:pPr>
              <w:spacing w:after="0" w:line="240" w:lineRule="auto"/>
              <w:rPr>
                <w:rFonts w:ascii="Times New Roman" w:hAnsi="Times New Roman"/>
                <w:sz w:val="24"/>
                <w:szCs w:val="24"/>
                <w:lang w:val="tt-RU"/>
              </w:rPr>
            </w:pPr>
            <w:r>
              <w:rPr>
                <w:rFonts w:ascii="Times New Roman" w:hAnsi="Times New Roman"/>
                <w:sz w:val="24"/>
                <w:szCs w:val="24"/>
                <w:lang w:val="tt-RU"/>
              </w:rPr>
              <w:t xml:space="preserve">Семинар в рамках курсов ТОГИРРО “Составляющие системы работы учителя в режиме развития как условие обеспечения </w:t>
            </w:r>
            <w:r>
              <w:rPr>
                <w:rFonts w:ascii="Times New Roman" w:hAnsi="Times New Roman"/>
                <w:sz w:val="24"/>
                <w:szCs w:val="24"/>
                <w:lang w:val="tt-RU"/>
              </w:rPr>
              <w:lastRenderedPageBreak/>
              <w:t>качества образовательного процесса”, 14.04.2016г.</w:t>
            </w:r>
          </w:p>
        </w:tc>
        <w:tc>
          <w:tcPr>
            <w:tcW w:w="3473" w:type="dxa"/>
            <w:gridSpan w:val="2"/>
            <w:tcBorders>
              <w:top w:val="single" w:sz="4" w:space="0" w:color="000000"/>
              <w:left w:val="single" w:sz="4" w:space="0" w:color="auto"/>
              <w:bottom w:val="single" w:sz="4" w:space="0" w:color="000000"/>
              <w:right w:val="single" w:sz="4" w:space="0" w:color="000000"/>
            </w:tcBorders>
            <w:hideMark/>
          </w:tcPr>
          <w:p w:rsidR="00DE3850" w:rsidRDefault="00DE3850" w:rsidP="00635B5D">
            <w:pPr>
              <w:spacing w:after="0" w:line="240" w:lineRule="auto"/>
              <w:rPr>
                <w:rFonts w:ascii="Times New Roman" w:hAnsi="Times New Roman"/>
                <w:sz w:val="24"/>
                <w:szCs w:val="24"/>
              </w:rPr>
            </w:pPr>
            <w:r>
              <w:rPr>
                <w:rFonts w:ascii="Times New Roman" w:hAnsi="Times New Roman"/>
                <w:sz w:val="24"/>
                <w:szCs w:val="24"/>
                <w:lang w:val="tt-RU"/>
              </w:rPr>
              <w:lastRenderedPageBreak/>
              <w:t xml:space="preserve">Курсы повышения квалификации </w:t>
            </w:r>
            <w:r>
              <w:rPr>
                <w:rFonts w:ascii="Times New Roman" w:hAnsi="Times New Roman"/>
              </w:rPr>
              <w:t xml:space="preserve">«Современные подходы к школьному  биологическому образованию в условиях введения ФГОС», </w:t>
            </w:r>
            <w:r>
              <w:rPr>
                <w:rFonts w:ascii="Times New Roman" w:hAnsi="Times New Roman"/>
              </w:rPr>
              <w:lastRenderedPageBreak/>
              <w:t>28.02.2016 – 15.03.2016</w:t>
            </w:r>
          </w:p>
        </w:tc>
      </w:tr>
      <w:tr w:rsidR="00DE3850" w:rsidTr="00635B5D">
        <w:tc>
          <w:tcPr>
            <w:tcW w:w="554" w:type="dxa"/>
            <w:tcBorders>
              <w:top w:val="single" w:sz="4" w:space="0" w:color="000000"/>
              <w:left w:val="single" w:sz="4" w:space="0" w:color="000000"/>
              <w:bottom w:val="single" w:sz="4" w:space="0" w:color="000000"/>
              <w:right w:val="single" w:sz="4" w:space="0" w:color="auto"/>
            </w:tcBorders>
            <w:hideMark/>
          </w:tcPr>
          <w:p w:rsidR="00DE3850" w:rsidRDefault="00DE3850" w:rsidP="00635B5D">
            <w:pPr>
              <w:spacing w:after="0" w:line="240" w:lineRule="auto"/>
              <w:rPr>
                <w:rFonts w:ascii="Times New Roman" w:hAnsi="Times New Roman"/>
                <w:sz w:val="24"/>
                <w:szCs w:val="24"/>
              </w:rPr>
            </w:pPr>
            <w:r>
              <w:rPr>
                <w:rFonts w:ascii="Times New Roman" w:hAnsi="Times New Roman"/>
                <w:sz w:val="24"/>
                <w:szCs w:val="24"/>
              </w:rPr>
              <w:lastRenderedPageBreak/>
              <w:t>21.</w:t>
            </w:r>
          </w:p>
        </w:tc>
        <w:tc>
          <w:tcPr>
            <w:tcW w:w="3761" w:type="dxa"/>
            <w:gridSpan w:val="2"/>
            <w:tcBorders>
              <w:top w:val="single" w:sz="4" w:space="0" w:color="000000"/>
              <w:left w:val="single" w:sz="4" w:space="0" w:color="auto"/>
              <w:bottom w:val="single" w:sz="4" w:space="0" w:color="000000"/>
              <w:right w:val="single" w:sz="4" w:space="0" w:color="auto"/>
            </w:tcBorders>
            <w:hideMark/>
          </w:tcPr>
          <w:p w:rsidR="00DE3850" w:rsidRDefault="00DE3850" w:rsidP="00635B5D">
            <w:pPr>
              <w:spacing w:after="0" w:line="240" w:lineRule="auto"/>
              <w:rPr>
                <w:rFonts w:ascii="Times New Roman" w:hAnsi="Times New Roman"/>
                <w:sz w:val="24"/>
                <w:szCs w:val="24"/>
              </w:rPr>
            </w:pPr>
            <w:r>
              <w:rPr>
                <w:rFonts w:ascii="Times New Roman" w:hAnsi="Times New Roman"/>
                <w:sz w:val="24"/>
                <w:szCs w:val="24"/>
              </w:rPr>
              <w:t>Ишкулова Роза Амировна</w:t>
            </w:r>
          </w:p>
        </w:tc>
        <w:tc>
          <w:tcPr>
            <w:tcW w:w="3006" w:type="dxa"/>
            <w:tcBorders>
              <w:top w:val="single" w:sz="4" w:space="0" w:color="000000"/>
              <w:left w:val="single" w:sz="4" w:space="0" w:color="auto"/>
              <w:bottom w:val="single" w:sz="4" w:space="0" w:color="000000"/>
              <w:right w:val="single" w:sz="4" w:space="0" w:color="auto"/>
            </w:tcBorders>
            <w:hideMark/>
          </w:tcPr>
          <w:p w:rsidR="00DE3850" w:rsidRDefault="00DE3850" w:rsidP="00635B5D">
            <w:pPr>
              <w:spacing w:after="0" w:line="240" w:lineRule="auto"/>
              <w:rPr>
                <w:rFonts w:ascii="Times New Roman" w:hAnsi="Times New Roman"/>
                <w:sz w:val="24"/>
                <w:szCs w:val="24"/>
              </w:rPr>
            </w:pPr>
            <w:r>
              <w:rPr>
                <w:rFonts w:ascii="Times New Roman" w:hAnsi="Times New Roman"/>
                <w:sz w:val="24"/>
                <w:szCs w:val="24"/>
              </w:rPr>
              <w:t xml:space="preserve">Семинар в рамках курсов ТОГИРРО «Актуальные проблемы преподавания татарского языка и литературы в условиях перехода </w:t>
            </w:r>
            <w:proofErr w:type="gramStart"/>
            <w:r>
              <w:rPr>
                <w:rFonts w:ascii="Times New Roman" w:hAnsi="Times New Roman"/>
                <w:sz w:val="24"/>
                <w:szCs w:val="24"/>
              </w:rPr>
              <w:t>на</w:t>
            </w:r>
            <w:proofErr w:type="gramEnd"/>
            <w:r>
              <w:rPr>
                <w:rFonts w:ascii="Times New Roman" w:hAnsi="Times New Roman"/>
                <w:sz w:val="24"/>
                <w:szCs w:val="24"/>
              </w:rPr>
              <w:t xml:space="preserve"> новые ФГОС»</w:t>
            </w:r>
          </w:p>
        </w:tc>
        <w:tc>
          <w:tcPr>
            <w:tcW w:w="3473" w:type="dxa"/>
            <w:gridSpan w:val="2"/>
            <w:tcBorders>
              <w:top w:val="single" w:sz="4" w:space="0" w:color="000000"/>
              <w:left w:val="single" w:sz="4" w:space="0" w:color="auto"/>
              <w:bottom w:val="single" w:sz="4" w:space="0" w:color="000000"/>
              <w:right w:val="single" w:sz="4" w:space="0" w:color="000000"/>
            </w:tcBorders>
          </w:tcPr>
          <w:p w:rsidR="00DE3850" w:rsidRDefault="00DE3850" w:rsidP="00635B5D">
            <w:pPr>
              <w:spacing w:after="0" w:line="240" w:lineRule="auto"/>
              <w:rPr>
                <w:rFonts w:ascii="Times New Roman" w:hAnsi="Times New Roman"/>
                <w:sz w:val="24"/>
                <w:szCs w:val="24"/>
              </w:rPr>
            </w:pPr>
          </w:p>
        </w:tc>
      </w:tr>
      <w:tr w:rsidR="00DE3850" w:rsidTr="00635B5D">
        <w:tc>
          <w:tcPr>
            <w:tcW w:w="554" w:type="dxa"/>
            <w:tcBorders>
              <w:top w:val="single" w:sz="4" w:space="0" w:color="000000"/>
              <w:left w:val="single" w:sz="4" w:space="0" w:color="000000"/>
              <w:bottom w:val="single" w:sz="4" w:space="0" w:color="000000"/>
              <w:right w:val="single" w:sz="4" w:space="0" w:color="auto"/>
            </w:tcBorders>
            <w:hideMark/>
          </w:tcPr>
          <w:p w:rsidR="00DE3850" w:rsidRDefault="00DE3850" w:rsidP="00635B5D">
            <w:pPr>
              <w:spacing w:after="0" w:line="240" w:lineRule="auto"/>
              <w:rPr>
                <w:rFonts w:ascii="Times New Roman" w:hAnsi="Times New Roman"/>
                <w:sz w:val="24"/>
                <w:szCs w:val="24"/>
              </w:rPr>
            </w:pPr>
            <w:r>
              <w:rPr>
                <w:rFonts w:ascii="Times New Roman" w:hAnsi="Times New Roman"/>
                <w:sz w:val="24"/>
                <w:szCs w:val="24"/>
              </w:rPr>
              <w:t>22.</w:t>
            </w:r>
          </w:p>
        </w:tc>
        <w:tc>
          <w:tcPr>
            <w:tcW w:w="3761" w:type="dxa"/>
            <w:gridSpan w:val="2"/>
            <w:tcBorders>
              <w:top w:val="single" w:sz="4" w:space="0" w:color="000000"/>
              <w:left w:val="single" w:sz="4" w:space="0" w:color="auto"/>
              <w:bottom w:val="single" w:sz="4" w:space="0" w:color="000000"/>
              <w:right w:val="single" w:sz="4" w:space="0" w:color="auto"/>
            </w:tcBorders>
            <w:hideMark/>
          </w:tcPr>
          <w:p w:rsidR="00DE3850" w:rsidRDefault="00DE3850" w:rsidP="00635B5D">
            <w:pPr>
              <w:spacing w:after="0" w:line="240" w:lineRule="auto"/>
              <w:rPr>
                <w:rFonts w:ascii="Times New Roman" w:hAnsi="Times New Roman"/>
                <w:sz w:val="24"/>
                <w:szCs w:val="24"/>
              </w:rPr>
            </w:pPr>
            <w:r>
              <w:rPr>
                <w:rFonts w:ascii="Times New Roman" w:hAnsi="Times New Roman"/>
                <w:sz w:val="24"/>
                <w:szCs w:val="24"/>
              </w:rPr>
              <w:t>Давалева Лилия Туктасыновна</w:t>
            </w:r>
          </w:p>
        </w:tc>
        <w:tc>
          <w:tcPr>
            <w:tcW w:w="3006" w:type="dxa"/>
            <w:tcBorders>
              <w:top w:val="single" w:sz="4" w:space="0" w:color="000000"/>
              <w:left w:val="single" w:sz="4" w:space="0" w:color="auto"/>
              <w:bottom w:val="single" w:sz="4" w:space="0" w:color="000000"/>
              <w:right w:val="single" w:sz="4" w:space="0" w:color="auto"/>
            </w:tcBorders>
          </w:tcPr>
          <w:p w:rsidR="00DE3850" w:rsidRDefault="00DE3850" w:rsidP="00635B5D">
            <w:pPr>
              <w:spacing w:after="0" w:line="240" w:lineRule="auto"/>
              <w:rPr>
                <w:rFonts w:ascii="Times New Roman" w:hAnsi="Times New Roman"/>
                <w:sz w:val="24"/>
                <w:szCs w:val="24"/>
              </w:rPr>
            </w:pPr>
            <w:r>
              <w:rPr>
                <w:rFonts w:ascii="Times New Roman" w:hAnsi="Times New Roman"/>
                <w:sz w:val="24"/>
                <w:szCs w:val="24"/>
              </w:rPr>
              <w:t>Семинар по «ПНШ» «Особенности преподавания по обучению грамоте, русскому языку», МАОУ «Прииртышская СОШ», 30.11.2015;</w:t>
            </w:r>
          </w:p>
          <w:p w:rsidR="00DE3850" w:rsidRDefault="00DE3850" w:rsidP="00635B5D">
            <w:pPr>
              <w:spacing w:after="0" w:line="240" w:lineRule="auto"/>
              <w:rPr>
                <w:rFonts w:ascii="Times New Roman" w:hAnsi="Times New Roman"/>
                <w:sz w:val="24"/>
                <w:szCs w:val="24"/>
              </w:rPr>
            </w:pPr>
            <w:r>
              <w:rPr>
                <w:rFonts w:ascii="Times New Roman" w:hAnsi="Times New Roman"/>
                <w:sz w:val="24"/>
                <w:szCs w:val="24"/>
              </w:rPr>
              <w:t>День ДРК «Механизмы и инструменты реализации метапредметного содержания средства обучения. Участие в обсуждении рабочих программ МАОУ «Ушаровская СОШ» 09.02.2016</w:t>
            </w:r>
          </w:p>
          <w:p w:rsidR="00DE3850" w:rsidRDefault="00DE3850" w:rsidP="00635B5D">
            <w:pPr>
              <w:spacing w:after="0" w:line="240" w:lineRule="auto"/>
              <w:rPr>
                <w:rFonts w:ascii="Times New Roman" w:hAnsi="Times New Roman"/>
                <w:sz w:val="24"/>
                <w:szCs w:val="24"/>
              </w:rPr>
            </w:pPr>
          </w:p>
        </w:tc>
        <w:tc>
          <w:tcPr>
            <w:tcW w:w="3473" w:type="dxa"/>
            <w:gridSpan w:val="2"/>
            <w:tcBorders>
              <w:top w:val="single" w:sz="4" w:space="0" w:color="000000"/>
              <w:left w:val="single" w:sz="4" w:space="0" w:color="auto"/>
              <w:bottom w:val="single" w:sz="4" w:space="0" w:color="000000"/>
              <w:right w:val="single" w:sz="4" w:space="0" w:color="000000"/>
            </w:tcBorders>
          </w:tcPr>
          <w:p w:rsidR="00DE3850" w:rsidRDefault="00DE3850" w:rsidP="00635B5D">
            <w:pPr>
              <w:spacing w:after="0" w:line="240" w:lineRule="auto"/>
              <w:rPr>
                <w:rFonts w:ascii="Times New Roman" w:hAnsi="Times New Roman"/>
                <w:sz w:val="24"/>
                <w:szCs w:val="24"/>
              </w:rPr>
            </w:pPr>
          </w:p>
        </w:tc>
      </w:tr>
    </w:tbl>
    <w:p w:rsidR="00DE3850" w:rsidRDefault="00DE3850" w:rsidP="00DE3850">
      <w:pPr>
        <w:spacing w:after="0" w:line="360" w:lineRule="auto"/>
        <w:rPr>
          <w:rFonts w:ascii="Times New Roman" w:hAnsi="Times New Roman"/>
          <w:sz w:val="24"/>
          <w:szCs w:val="24"/>
        </w:rPr>
      </w:pPr>
    </w:p>
    <w:p w:rsidR="00DE3850" w:rsidRPr="00F43194" w:rsidRDefault="00DE3850" w:rsidP="00DE3850">
      <w:pPr>
        <w:rPr>
          <w:rFonts w:ascii="Times New Roman" w:hAnsi="Times New Roman"/>
          <w:b/>
          <w:sz w:val="24"/>
          <w:szCs w:val="24"/>
        </w:rPr>
      </w:pPr>
      <w:r>
        <w:rPr>
          <w:rFonts w:ascii="Times New Roman" w:hAnsi="Times New Roman"/>
          <w:b/>
          <w:sz w:val="24"/>
          <w:szCs w:val="24"/>
        </w:rPr>
        <w:t xml:space="preserve">                                                                                                                       </w:t>
      </w:r>
    </w:p>
    <w:p w:rsidR="00DE3850" w:rsidRPr="00E74CF8" w:rsidRDefault="00DE3850" w:rsidP="00B55C76">
      <w:pPr>
        <w:numPr>
          <w:ilvl w:val="0"/>
          <w:numId w:val="38"/>
        </w:numPr>
        <w:jc w:val="both"/>
        <w:rPr>
          <w:rFonts w:ascii="Times New Roman" w:hAnsi="Times New Roman"/>
          <w:b/>
          <w:sz w:val="24"/>
          <w:szCs w:val="24"/>
          <w:u w:val="single"/>
        </w:rPr>
      </w:pPr>
      <w:r w:rsidRPr="00E74CF8">
        <w:rPr>
          <w:rFonts w:ascii="Times New Roman" w:hAnsi="Times New Roman"/>
          <w:b/>
          <w:sz w:val="24"/>
          <w:szCs w:val="24"/>
          <w:u w:val="single"/>
        </w:rPr>
        <w:t>Результативность деятельности ОО по условиям социального договора в 2015-2016 учебном году.</w:t>
      </w:r>
    </w:p>
    <w:p w:rsidR="00DE3850" w:rsidRPr="00F43194" w:rsidRDefault="00DE3850" w:rsidP="00DE3850">
      <w:pPr>
        <w:rPr>
          <w:rFonts w:ascii="Times New Roman" w:hAnsi="Times New Roman"/>
          <w:sz w:val="24"/>
          <w:szCs w:val="24"/>
        </w:rPr>
      </w:pPr>
      <w:r>
        <w:rPr>
          <w:rFonts w:ascii="Times New Roman" w:hAnsi="Times New Roman"/>
          <w:sz w:val="24"/>
          <w:szCs w:val="24"/>
        </w:rPr>
        <w:t xml:space="preserve">      </w:t>
      </w:r>
      <w:r w:rsidRPr="00F43194">
        <w:rPr>
          <w:rFonts w:ascii="Times New Roman" w:hAnsi="Times New Roman"/>
          <w:sz w:val="24"/>
          <w:szCs w:val="24"/>
        </w:rPr>
        <w:t>На основании решения Августовской конференции 2015 года заключён и реализуется социальный договор между департаментом, ТОГИРРО</w:t>
      </w:r>
      <w:r>
        <w:rPr>
          <w:rFonts w:ascii="Times New Roman" w:hAnsi="Times New Roman"/>
          <w:sz w:val="24"/>
          <w:szCs w:val="24"/>
        </w:rPr>
        <w:t>,</w:t>
      </w:r>
      <w:r w:rsidRPr="00F43194">
        <w:rPr>
          <w:rFonts w:ascii="Times New Roman" w:hAnsi="Times New Roman"/>
          <w:sz w:val="24"/>
          <w:szCs w:val="24"/>
        </w:rPr>
        <w:t xml:space="preserve"> муниципалитетом и школами. Данный договор представляет типовой план действий по тематическим блокам: </w:t>
      </w:r>
    </w:p>
    <w:p w:rsidR="00DE3850" w:rsidRPr="00F43194" w:rsidRDefault="00DE3850" w:rsidP="00DE3850">
      <w:pPr>
        <w:jc w:val="both"/>
        <w:rPr>
          <w:rFonts w:ascii="Times New Roman" w:hAnsi="Times New Roman"/>
          <w:sz w:val="24"/>
          <w:szCs w:val="24"/>
        </w:rPr>
      </w:pPr>
      <w:r>
        <w:rPr>
          <w:rFonts w:ascii="Times New Roman" w:hAnsi="Times New Roman"/>
          <w:sz w:val="24"/>
          <w:szCs w:val="24"/>
        </w:rPr>
        <w:t xml:space="preserve">-  </w:t>
      </w:r>
      <w:r w:rsidRPr="00F43194">
        <w:rPr>
          <w:rFonts w:ascii="Times New Roman" w:hAnsi="Times New Roman"/>
          <w:sz w:val="24"/>
          <w:szCs w:val="24"/>
        </w:rPr>
        <w:t xml:space="preserve">Актуальная сквозная тема «Адаптация учащихся пятых классов», </w:t>
      </w:r>
    </w:p>
    <w:p w:rsidR="00DE3850" w:rsidRPr="00F43194" w:rsidRDefault="00DE3850" w:rsidP="00DE3850">
      <w:pPr>
        <w:jc w:val="both"/>
        <w:rPr>
          <w:rFonts w:ascii="Times New Roman" w:hAnsi="Times New Roman"/>
          <w:sz w:val="24"/>
          <w:szCs w:val="24"/>
        </w:rPr>
      </w:pPr>
      <w:r>
        <w:rPr>
          <w:rFonts w:ascii="Times New Roman" w:hAnsi="Times New Roman"/>
          <w:sz w:val="24"/>
          <w:szCs w:val="24"/>
        </w:rPr>
        <w:t xml:space="preserve">-  </w:t>
      </w:r>
      <w:r w:rsidRPr="00F43194">
        <w:rPr>
          <w:rFonts w:ascii="Times New Roman" w:hAnsi="Times New Roman"/>
          <w:sz w:val="24"/>
          <w:szCs w:val="24"/>
        </w:rPr>
        <w:t xml:space="preserve">Формирование инварианта педагогических методов и приёмов, </w:t>
      </w:r>
    </w:p>
    <w:p w:rsidR="00DE3850" w:rsidRPr="00F43194" w:rsidRDefault="00DE3850" w:rsidP="00DE3850">
      <w:pPr>
        <w:jc w:val="both"/>
        <w:rPr>
          <w:rFonts w:ascii="Times New Roman" w:hAnsi="Times New Roman"/>
          <w:sz w:val="24"/>
          <w:szCs w:val="24"/>
        </w:rPr>
      </w:pPr>
      <w:r>
        <w:rPr>
          <w:rFonts w:ascii="Times New Roman" w:hAnsi="Times New Roman"/>
          <w:sz w:val="24"/>
          <w:szCs w:val="24"/>
        </w:rPr>
        <w:t xml:space="preserve">-  </w:t>
      </w:r>
      <w:r w:rsidRPr="00F43194">
        <w:rPr>
          <w:rFonts w:ascii="Times New Roman" w:hAnsi="Times New Roman"/>
          <w:sz w:val="24"/>
          <w:szCs w:val="24"/>
        </w:rPr>
        <w:t xml:space="preserve">Развитие профессиональной и личностной культуры педагогов. </w:t>
      </w:r>
    </w:p>
    <w:p w:rsidR="00DE3850" w:rsidRPr="00F43194" w:rsidRDefault="00DE3850" w:rsidP="00DE3850">
      <w:pPr>
        <w:jc w:val="both"/>
        <w:rPr>
          <w:rFonts w:ascii="Times New Roman" w:hAnsi="Times New Roman"/>
          <w:sz w:val="24"/>
          <w:szCs w:val="24"/>
        </w:rPr>
      </w:pPr>
      <w:r>
        <w:rPr>
          <w:rFonts w:ascii="Times New Roman" w:hAnsi="Times New Roman"/>
          <w:sz w:val="24"/>
          <w:szCs w:val="24"/>
        </w:rPr>
        <w:t xml:space="preserve">-  </w:t>
      </w:r>
      <w:r w:rsidRPr="00F43194">
        <w:rPr>
          <w:rFonts w:ascii="Times New Roman" w:hAnsi="Times New Roman"/>
          <w:sz w:val="24"/>
          <w:szCs w:val="24"/>
        </w:rPr>
        <w:t>Обновление системы мотивации и вознаграждения педагогов.</w:t>
      </w:r>
    </w:p>
    <w:p w:rsidR="00DE3850" w:rsidRDefault="00DE3850" w:rsidP="00DE3850">
      <w:pPr>
        <w:jc w:val="both"/>
        <w:rPr>
          <w:rFonts w:ascii="Times New Roman" w:hAnsi="Times New Roman"/>
          <w:sz w:val="24"/>
          <w:szCs w:val="24"/>
        </w:rPr>
      </w:pPr>
      <w:r>
        <w:rPr>
          <w:rFonts w:ascii="Times New Roman" w:hAnsi="Times New Roman"/>
          <w:sz w:val="24"/>
          <w:szCs w:val="24"/>
        </w:rPr>
        <w:t xml:space="preserve">    По данной теме ОО работала</w:t>
      </w:r>
      <w:r w:rsidRPr="00F43194">
        <w:rPr>
          <w:rFonts w:ascii="Times New Roman" w:hAnsi="Times New Roman"/>
          <w:sz w:val="24"/>
          <w:szCs w:val="24"/>
        </w:rPr>
        <w:t xml:space="preserve"> с 1сентября 2015 г</w:t>
      </w:r>
      <w:r>
        <w:rPr>
          <w:rFonts w:ascii="Times New Roman" w:hAnsi="Times New Roman"/>
          <w:sz w:val="24"/>
          <w:szCs w:val="24"/>
        </w:rPr>
        <w:t>ода</w:t>
      </w:r>
      <w:r w:rsidRPr="00F43194">
        <w:rPr>
          <w:rFonts w:ascii="Times New Roman" w:hAnsi="Times New Roman"/>
          <w:sz w:val="24"/>
          <w:szCs w:val="24"/>
        </w:rPr>
        <w:t xml:space="preserve">. Проведён анализ результативности деятельности школы по условиям социального договора </w:t>
      </w:r>
      <w:r>
        <w:rPr>
          <w:rFonts w:ascii="Times New Roman" w:hAnsi="Times New Roman"/>
          <w:sz w:val="24"/>
          <w:szCs w:val="24"/>
        </w:rPr>
        <w:t>за   2015- 2016 учебный год</w:t>
      </w:r>
      <w:r w:rsidRPr="00F43194">
        <w:rPr>
          <w:rFonts w:ascii="Times New Roman" w:hAnsi="Times New Roman"/>
          <w:sz w:val="24"/>
          <w:szCs w:val="24"/>
        </w:rPr>
        <w:t>.</w:t>
      </w:r>
    </w:p>
    <w:p w:rsidR="00DE3850" w:rsidRDefault="00DE3850" w:rsidP="00DE3850">
      <w:pPr>
        <w:pStyle w:val="TableParagraph"/>
        <w:spacing w:line="270" w:lineRule="exact"/>
        <w:ind w:left="104"/>
        <w:jc w:val="center"/>
        <w:rPr>
          <w:rFonts w:ascii="Times New Roman" w:hAnsi="Times New Roman"/>
          <w:sz w:val="24"/>
          <w:szCs w:val="24"/>
          <w:lang w:val="ru-RU"/>
        </w:rPr>
      </w:pPr>
      <w:r w:rsidRPr="00380FF4">
        <w:rPr>
          <w:rFonts w:ascii="Times New Roman" w:hAnsi="Times New Roman"/>
          <w:b/>
          <w:sz w:val="24"/>
          <w:szCs w:val="24"/>
          <w:lang w:val="ru-RU"/>
        </w:rPr>
        <w:t xml:space="preserve">В части Адаптации </w:t>
      </w:r>
      <w:proofErr w:type="gramStart"/>
      <w:r w:rsidRPr="00380FF4">
        <w:rPr>
          <w:rFonts w:ascii="Times New Roman" w:hAnsi="Times New Roman"/>
          <w:b/>
          <w:sz w:val="24"/>
          <w:szCs w:val="24"/>
          <w:lang w:val="ru-RU"/>
        </w:rPr>
        <w:t>обучающихся</w:t>
      </w:r>
      <w:proofErr w:type="gramEnd"/>
      <w:r w:rsidRPr="00380FF4">
        <w:rPr>
          <w:rFonts w:ascii="Times New Roman" w:hAnsi="Times New Roman"/>
          <w:b/>
          <w:sz w:val="24"/>
          <w:szCs w:val="24"/>
          <w:lang w:val="ru-RU"/>
        </w:rPr>
        <w:t xml:space="preserve"> пятого класса</w:t>
      </w:r>
      <w:r w:rsidRPr="00380FF4">
        <w:rPr>
          <w:rFonts w:ascii="Times New Roman" w:hAnsi="Times New Roman"/>
          <w:sz w:val="24"/>
          <w:szCs w:val="24"/>
          <w:lang w:val="ru-RU"/>
        </w:rPr>
        <w:t>:</w:t>
      </w:r>
    </w:p>
    <w:p w:rsidR="00DE3850" w:rsidRPr="00D12AAA" w:rsidRDefault="00DE3850" w:rsidP="00DE3850">
      <w:pPr>
        <w:pStyle w:val="TableParagraph"/>
        <w:spacing w:line="270" w:lineRule="exact"/>
        <w:ind w:left="104"/>
        <w:jc w:val="center"/>
        <w:rPr>
          <w:rFonts w:ascii="Times New Roman" w:hAnsi="Times New Roman"/>
          <w:sz w:val="24"/>
          <w:szCs w:val="24"/>
          <w:lang w:val="ru-RU"/>
        </w:rPr>
      </w:pPr>
    </w:p>
    <w:p w:rsidR="00DE3850" w:rsidRDefault="00DE3850" w:rsidP="00DE3850">
      <w:pPr>
        <w:pStyle w:val="afa"/>
        <w:jc w:val="both"/>
        <w:rPr>
          <w:rFonts w:ascii="Times New Roman" w:hAnsi="Times New Roman"/>
        </w:rPr>
      </w:pPr>
      <w:r>
        <w:rPr>
          <w:rFonts w:ascii="Times New Roman" w:hAnsi="Times New Roman"/>
        </w:rPr>
        <w:t xml:space="preserve">      </w:t>
      </w:r>
      <w:r w:rsidRPr="00EA270F">
        <w:rPr>
          <w:rFonts w:ascii="Times New Roman" w:hAnsi="Times New Roman"/>
        </w:rPr>
        <w:t xml:space="preserve">В школе организована работа «горизонтальной» рабочей группы педагогов,  работающих в 5 классе.                                                                                                                                 </w:t>
      </w:r>
    </w:p>
    <w:p w:rsidR="00DE3850" w:rsidRPr="00EA270F" w:rsidRDefault="00DE3850" w:rsidP="00DE3850">
      <w:pPr>
        <w:pStyle w:val="afa"/>
        <w:jc w:val="both"/>
        <w:rPr>
          <w:rFonts w:ascii="Times New Roman" w:hAnsi="Times New Roman"/>
        </w:rPr>
      </w:pPr>
      <w:r>
        <w:rPr>
          <w:rFonts w:ascii="Times New Roman" w:hAnsi="Times New Roman"/>
        </w:rPr>
        <w:t xml:space="preserve">     </w:t>
      </w:r>
      <w:r w:rsidRPr="00EA270F">
        <w:rPr>
          <w:rFonts w:ascii="Times New Roman" w:hAnsi="Times New Roman"/>
        </w:rPr>
        <w:t xml:space="preserve">Цель деятельности рабочей творческой группы: </w:t>
      </w:r>
    </w:p>
    <w:p w:rsidR="00DE3850" w:rsidRPr="00E661DC" w:rsidRDefault="00DE3850" w:rsidP="00DE3850">
      <w:pPr>
        <w:spacing w:after="0" w:line="240" w:lineRule="auto"/>
        <w:jc w:val="both"/>
        <w:rPr>
          <w:rFonts w:ascii="Times New Roman" w:hAnsi="Times New Roman"/>
          <w:sz w:val="24"/>
          <w:szCs w:val="24"/>
        </w:rPr>
      </w:pPr>
      <w:r w:rsidRPr="00E661DC">
        <w:rPr>
          <w:rFonts w:ascii="Times New Roman" w:hAnsi="Times New Roman"/>
          <w:sz w:val="24"/>
          <w:szCs w:val="24"/>
        </w:rPr>
        <w:t>-  обеспечение необходимых организационно-управленческих условий для готовности и способности педагогов к введению и реализации ФГОС ООО в 5 классе;</w:t>
      </w:r>
    </w:p>
    <w:p w:rsidR="00DE3850" w:rsidRDefault="00DE3850" w:rsidP="00DE3850">
      <w:pPr>
        <w:jc w:val="both"/>
        <w:rPr>
          <w:rFonts w:ascii="Times New Roman" w:hAnsi="Times New Roman"/>
          <w:sz w:val="24"/>
          <w:szCs w:val="24"/>
        </w:rPr>
      </w:pPr>
      <w:r w:rsidRPr="00E661DC">
        <w:rPr>
          <w:rFonts w:ascii="Times New Roman" w:hAnsi="Times New Roman"/>
          <w:sz w:val="24"/>
          <w:szCs w:val="24"/>
        </w:rPr>
        <w:t>-  своевременная психолого-педагогическая помощь в адаптации учащихся 5 класса.</w:t>
      </w:r>
      <w:r>
        <w:rPr>
          <w:rFonts w:ascii="Times New Roman" w:hAnsi="Times New Roman"/>
          <w:sz w:val="24"/>
          <w:szCs w:val="24"/>
        </w:rPr>
        <w:t xml:space="preserve">     </w:t>
      </w:r>
      <w:r w:rsidRPr="00C75FC7">
        <w:rPr>
          <w:rFonts w:ascii="Times New Roman" w:hAnsi="Times New Roman"/>
          <w:sz w:val="24"/>
          <w:szCs w:val="24"/>
        </w:rPr>
        <w:t xml:space="preserve">Руководителем группы  является учительница татарского языка Ишкулова Р.А.. </w:t>
      </w:r>
      <w:r>
        <w:rPr>
          <w:rFonts w:ascii="Times New Roman" w:hAnsi="Times New Roman"/>
          <w:sz w:val="24"/>
          <w:szCs w:val="24"/>
        </w:rPr>
        <w:t xml:space="preserve"> </w:t>
      </w:r>
      <w:r w:rsidRPr="00C75FC7">
        <w:rPr>
          <w:rFonts w:ascii="Times New Roman" w:hAnsi="Times New Roman"/>
          <w:sz w:val="24"/>
          <w:szCs w:val="24"/>
        </w:rPr>
        <w:t xml:space="preserve">Творческая группа имеет  план работы, и </w:t>
      </w:r>
      <w:r>
        <w:rPr>
          <w:rFonts w:ascii="Times New Roman" w:hAnsi="Times New Roman"/>
          <w:sz w:val="24"/>
          <w:szCs w:val="24"/>
        </w:rPr>
        <w:t>деятельность группы была организована</w:t>
      </w:r>
      <w:r w:rsidRPr="00C75FC7">
        <w:rPr>
          <w:rFonts w:ascii="Times New Roman" w:hAnsi="Times New Roman"/>
          <w:sz w:val="24"/>
          <w:szCs w:val="24"/>
        </w:rPr>
        <w:t xml:space="preserve"> согласно плану работы группы.</w:t>
      </w:r>
    </w:p>
    <w:p w:rsidR="00DE3850" w:rsidRDefault="00DE3850" w:rsidP="00DE3850">
      <w:pPr>
        <w:jc w:val="both"/>
        <w:rPr>
          <w:rFonts w:ascii="Times New Roman" w:hAnsi="Times New Roman"/>
          <w:sz w:val="24"/>
          <w:szCs w:val="24"/>
        </w:rPr>
      </w:pPr>
      <w:r w:rsidRPr="00C75FC7">
        <w:rPr>
          <w:rFonts w:ascii="Times New Roman" w:hAnsi="Times New Roman"/>
          <w:sz w:val="24"/>
          <w:szCs w:val="24"/>
        </w:rPr>
        <w:lastRenderedPageBreak/>
        <w:t xml:space="preserve"> </w:t>
      </w:r>
      <w:r>
        <w:rPr>
          <w:rFonts w:ascii="Times New Roman" w:hAnsi="Times New Roman"/>
          <w:sz w:val="24"/>
          <w:szCs w:val="24"/>
        </w:rPr>
        <w:t xml:space="preserve">    В сентябре  на «круглом столе» учителя обсуждали проблемы, возникающие в ходе планирования и проведения учебных занятий в контексте ФГОС.</w:t>
      </w:r>
      <w:r w:rsidRPr="00FB38D2">
        <w:rPr>
          <w:rFonts w:ascii="Times New Roman" w:hAnsi="Times New Roman"/>
          <w:sz w:val="24"/>
          <w:szCs w:val="24"/>
        </w:rPr>
        <w:t xml:space="preserve"> </w:t>
      </w:r>
    </w:p>
    <w:p w:rsidR="00DE3850" w:rsidRDefault="00DE3850" w:rsidP="00DE3850">
      <w:pPr>
        <w:spacing w:after="0" w:line="240" w:lineRule="auto"/>
        <w:jc w:val="both"/>
        <w:rPr>
          <w:rFonts w:ascii="Times New Roman" w:hAnsi="Times New Roman"/>
          <w:sz w:val="24"/>
          <w:szCs w:val="24"/>
        </w:rPr>
      </w:pPr>
      <w:r>
        <w:rPr>
          <w:rFonts w:ascii="Times New Roman" w:hAnsi="Times New Roman"/>
          <w:sz w:val="24"/>
          <w:szCs w:val="24"/>
        </w:rPr>
        <w:t xml:space="preserve">     В октябре  на семинарском занятии рассмотрен вопрос </w:t>
      </w:r>
      <w:r>
        <w:rPr>
          <w:rFonts w:ascii="Times New Roman" w:hAnsi="Times New Roman"/>
          <w:sz w:val="24"/>
          <w:szCs w:val="24"/>
          <w:lang w:eastAsia="en-US"/>
        </w:rPr>
        <w:t xml:space="preserve"> </w:t>
      </w:r>
      <w:r>
        <w:rPr>
          <w:rFonts w:ascii="Times New Roman" w:hAnsi="Times New Roman"/>
          <w:sz w:val="24"/>
          <w:szCs w:val="24"/>
        </w:rPr>
        <w:t>«Инновационные педагогические технологии проведения учебных занятий», где учителя познакомились с видами и формами новых инновационных технологий,  используемых для проведения учебных занятий.</w:t>
      </w:r>
    </w:p>
    <w:p w:rsidR="00DE3850" w:rsidRDefault="00DE3850" w:rsidP="00DE3850">
      <w:pPr>
        <w:spacing w:after="0" w:line="240" w:lineRule="auto"/>
        <w:jc w:val="both"/>
        <w:rPr>
          <w:rFonts w:ascii="Times New Roman" w:hAnsi="Times New Roman"/>
          <w:sz w:val="24"/>
          <w:szCs w:val="24"/>
        </w:rPr>
      </w:pPr>
    </w:p>
    <w:p w:rsidR="00DE3850" w:rsidRDefault="00DE3850" w:rsidP="00DE3850">
      <w:pPr>
        <w:spacing w:after="0" w:line="240" w:lineRule="auto"/>
        <w:jc w:val="both"/>
        <w:rPr>
          <w:rFonts w:ascii="Times New Roman" w:hAnsi="Times New Roman"/>
          <w:sz w:val="24"/>
          <w:szCs w:val="24"/>
        </w:rPr>
      </w:pPr>
      <w:r>
        <w:rPr>
          <w:rFonts w:ascii="Times New Roman" w:hAnsi="Times New Roman"/>
          <w:sz w:val="24"/>
          <w:szCs w:val="24"/>
        </w:rPr>
        <w:t xml:space="preserve">     В ноябре каждый учитель занимался самообразованием по выбранной технологии.</w:t>
      </w:r>
    </w:p>
    <w:p w:rsidR="00DE3850" w:rsidRDefault="00DE3850" w:rsidP="00DE3850">
      <w:pPr>
        <w:spacing w:after="0" w:line="240" w:lineRule="auto"/>
        <w:jc w:val="both"/>
        <w:rPr>
          <w:rFonts w:ascii="Times New Roman" w:hAnsi="Times New Roman"/>
          <w:sz w:val="24"/>
          <w:szCs w:val="24"/>
        </w:rPr>
      </w:pPr>
    </w:p>
    <w:p w:rsidR="00DE3850" w:rsidRDefault="00DE3850" w:rsidP="00DE3850">
      <w:pPr>
        <w:spacing w:after="0" w:line="240" w:lineRule="auto"/>
        <w:jc w:val="both"/>
        <w:rPr>
          <w:rFonts w:ascii="Times New Roman" w:hAnsi="Times New Roman"/>
          <w:b/>
          <w:sz w:val="24"/>
          <w:szCs w:val="24"/>
        </w:rPr>
      </w:pPr>
      <w:r>
        <w:rPr>
          <w:rFonts w:ascii="Times New Roman" w:hAnsi="Times New Roman"/>
          <w:sz w:val="24"/>
          <w:szCs w:val="24"/>
        </w:rPr>
        <w:t xml:space="preserve">     Согласно плану методической работы  на 2015-2016 учебный год с 30.11. по 14.12.2015 года в школе проведена </w:t>
      </w:r>
      <w:r>
        <w:rPr>
          <w:rFonts w:ascii="Times New Roman" w:hAnsi="Times New Roman"/>
          <w:sz w:val="24"/>
          <w:szCs w:val="24"/>
          <w:lang w:eastAsia="en-US"/>
        </w:rPr>
        <w:t xml:space="preserve"> д</w:t>
      </w:r>
      <w:r w:rsidRPr="00E669D7">
        <w:rPr>
          <w:rFonts w:ascii="Times New Roman" w:hAnsi="Times New Roman"/>
          <w:sz w:val="24"/>
          <w:szCs w:val="24"/>
        </w:rPr>
        <w:t xml:space="preserve">екада открытых уроков </w:t>
      </w:r>
      <w:r>
        <w:rPr>
          <w:rFonts w:ascii="Times New Roman" w:hAnsi="Times New Roman"/>
          <w:b/>
          <w:sz w:val="24"/>
          <w:szCs w:val="24"/>
        </w:rPr>
        <w:t xml:space="preserve">на тему </w:t>
      </w:r>
      <w:r w:rsidRPr="00E669D7">
        <w:rPr>
          <w:rFonts w:ascii="Times New Roman" w:hAnsi="Times New Roman"/>
          <w:b/>
          <w:sz w:val="24"/>
          <w:szCs w:val="24"/>
        </w:rPr>
        <w:t>«Новые педагогические технологии  в образовательном процессе»</w:t>
      </w:r>
      <w:r>
        <w:rPr>
          <w:rFonts w:ascii="Times New Roman" w:hAnsi="Times New Roman"/>
          <w:b/>
          <w:sz w:val="24"/>
          <w:szCs w:val="24"/>
        </w:rPr>
        <w:t xml:space="preserve">, </w:t>
      </w:r>
      <w:r w:rsidRPr="005D03A5">
        <w:rPr>
          <w:rFonts w:ascii="Times New Roman" w:hAnsi="Times New Roman"/>
          <w:sz w:val="24"/>
          <w:szCs w:val="24"/>
        </w:rPr>
        <w:t>в ходе которой было организовано взаимопосещение, самоанализ и анализ посещенных уроков</w:t>
      </w:r>
      <w:r>
        <w:rPr>
          <w:rFonts w:ascii="Times New Roman" w:hAnsi="Times New Roman"/>
          <w:b/>
          <w:sz w:val="24"/>
          <w:szCs w:val="24"/>
        </w:rPr>
        <w:t>.</w:t>
      </w:r>
    </w:p>
    <w:p w:rsidR="00DE3850" w:rsidRDefault="00DE3850" w:rsidP="00DE3850">
      <w:pPr>
        <w:spacing w:after="0" w:line="240" w:lineRule="auto"/>
        <w:jc w:val="both"/>
        <w:rPr>
          <w:rFonts w:ascii="Times New Roman" w:hAnsi="Times New Roman"/>
          <w:b/>
          <w:sz w:val="24"/>
          <w:szCs w:val="24"/>
        </w:rPr>
      </w:pPr>
    </w:p>
    <w:p w:rsidR="00DE3850" w:rsidRDefault="00DE3850" w:rsidP="00DE3850">
      <w:pPr>
        <w:spacing w:after="0" w:line="240" w:lineRule="auto"/>
        <w:jc w:val="both"/>
        <w:rPr>
          <w:rFonts w:ascii="Times New Roman" w:hAnsi="Times New Roman"/>
          <w:sz w:val="24"/>
          <w:szCs w:val="24"/>
        </w:rPr>
      </w:pPr>
      <w:r>
        <w:rPr>
          <w:rFonts w:ascii="Times New Roman" w:hAnsi="Times New Roman"/>
          <w:sz w:val="24"/>
          <w:szCs w:val="24"/>
        </w:rPr>
        <w:t xml:space="preserve">      В январе учителя провели педагогическую мастерскую на тему «Моделирование современного урока», где в форме групповой работы разработали технологическую карту урока в соответствии с выбранной технологией.</w:t>
      </w:r>
    </w:p>
    <w:p w:rsidR="00DE3850" w:rsidRPr="00FB38D2" w:rsidRDefault="00DE3850" w:rsidP="00DE3850">
      <w:pPr>
        <w:spacing w:after="0" w:line="240" w:lineRule="auto"/>
        <w:jc w:val="both"/>
        <w:rPr>
          <w:rFonts w:ascii="Times New Roman" w:hAnsi="Times New Roman"/>
          <w:sz w:val="24"/>
          <w:szCs w:val="24"/>
          <w:lang w:eastAsia="en-US"/>
        </w:rPr>
      </w:pPr>
    </w:p>
    <w:p w:rsidR="00DE3850" w:rsidRDefault="00DE3850" w:rsidP="00DE3850">
      <w:pPr>
        <w:jc w:val="both"/>
        <w:rPr>
          <w:rFonts w:ascii="Times New Roman" w:hAnsi="Times New Roman"/>
          <w:sz w:val="24"/>
          <w:szCs w:val="24"/>
        </w:rPr>
      </w:pPr>
      <w:r>
        <w:rPr>
          <w:rFonts w:ascii="Times New Roman" w:hAnsi="Times New Roman"/>
          <w:b/>
          <w:sz w:val="24"/>
          <w:szCs w:val="24"/>
        </w:rPr>
        <w:t xml:space="preserve">     </w:t>
      </w:r>
      <w:r w:rsidRPr="00C75FC7">
        <w:rPr>
          <w:rFonts w:ascii="Times New Roman" w:hAnsi="Times New Roman"/>
          <w:sz w:val="24"/>
          <w:szCs w:val="24"/>
        </w:rPr>
        <w:t>В феврале был проведен «круглый стол» на тему «Организация самостоятельной работы с учебником на уроке».</w:t>
      </w:r>
      <w:r>
        <w:rPr>
          <w:rFonts w:ascii="Times New Roman" w:hAnsi="Times New Roman"/>
          <w:sz w:val="24"/>
          <w:szCs w:val="24"/>
        </w:rPr>
        <w:t xml:space="preserve">                                  </w:t>
      </w:r>
    </w:p>
    <w:p w:rsidR="00DE3850" w:rsidRDefault="00DE3850" w:rsidP="00DE3850">
      <w:pPr>
        <w:jc w:val="both"/>
        <w:rPr>
          <w:rFonts w:ascii="Times New Roman" w:hAnsi="Times New Roman"/>
          <w:sz w:val="24"/>
          <w:szCs w:val="24"/>
        </w:rPr>
      </w:pPr>
      <w:r>
        <w:rPr>
          <w:rFonts w:ascii="Times New Roman" w:hAnsi="Times New Roman"/>
          <w:sz w:val="24"/>
          <w:szCs w:val="24"/>
        </w:rPr>
        <w:t xml:space="preserve">     В апреле проведена методическая декада открытых уроков для учителей школы. Учителя, работающие в 5 классе,  давали открытые  уроки по каждому предмету учебного плана и показывали занятия внеурочной деятельности.</w:t>
      </w:r>
    </w:p>
    <w:p w:rsidR="00DE3850" w:rsidRDefault="00DE3850" w:rsidP="00DE3850">
      <w:pPr>
        <w:jc w:val="both"/>
        <w:rPr>
          <w:rFonts w:ascii="Times New Roman" w:hAnsi="Times New Roman"/>
          <w:sz w:val="24"/>
          <w:szCs w:val="24"/>
        </w:rPr>
      </w:pPr>
      <w:r>
        <w:rPr>
          <w:rFonts w:ascii="Times New Roman" w:hAnsi="Times New Roman"/>
          <w:sz w:val="24"/>
          <w:szCs w:val="24"/>
        </w:rPr>
        <w:t xml:space="preserve">     </w:t>
      </w:r>
      <w:r w:rsidRPr="00E661DC">
        <w:rPr>
          <w:rFonts w:ascii="Times New Roman" w:hAnsi="Times New Roman"/>
          <w:sz w:val="24"/>
          <w:szCs w:val="24"/>
        </w:rPr>
        <w:t>В течение учебного года учителя, работающие в 5 классе</w:t>
      </w:r>
      <w:r>
        <w:rPr>
          <w:rFonts w:ascii="Times New Roman" w:hAnsi="Times New Roman"/>
          <w:sz w:val="24"/>
          <w:szCs w:val="24"/>
        </w:rPr>
        <w:t>, коллективно</w:t>
      </w:r>
    </w:p>
    <w:p w:rsidR="00DE3850" w:rsidRPr="00E661DC" w:rsidRDefault="00DE3850" w:rsidP="00DE3850">
      <w:pPr>
        <w:jc w:val="both"/>
        <w:rPr>
          <w:rFonts w:ascii="Times New Roman" w:hAnsi="Times New Roman"/>
          <w:b/>
          <w:sz w:val="24"/>
          <w:szCs w:val="24"/>
        </w:rPr>
      </w:pPr>
      <w:r>
        <w:rPr>
          <w:rFonts w:ascii="Times New Roman" w:hAnsi="Times New Roman"/>
          <w:sz w:val="24"/>
          <w:szCs w:val="24"/>
        </w:rPr>
        <w:t xml:space="preserve">- </w:t>
      </w:r>
      <w:r w:rsidRPr="00E661DC">
        <w:rPr>
          <w:rFonts w:ascii="Times New Roman" w:hAnsi="Times New Roman"/>
          <w:sz w:val="24"/>
          <w:szCs w:val="24"/>
        </w:rPr>
        <w:t xml:space="preserve"> организовали в</w:t>
      </w:r>
      <w:r>
        <w:rPr>
          <w:rFonts w:ascii="Times New Roman" w:eastAsia="Batang" w:hAnsi="Times New Roman"/>
          <w:sz w:val="24"/>
          <w:szCs w:val="24"/>
          <w:lang w:eastAsia="ko-KR"/>
        </w:rPr>
        <w:t>заимопосещение уроков и занятий;</w:t>
      </w:r>
    </w:p>
    <w:p w:rsidR="00DE3850" w:rsidRDefault="00DE3850" w:rsidP="00DE3850">
      <w:pPr>
        <w:spacing w:after="0" w:line="240" w:lineRule="auto"/>
        <w:jc w:val="both"/>
        <w:rPr>
          <w:rFonts w:ascii="Times New Roman" w:eastAsia="Batang" w:hAnsi="Times New Roman"/>
          <w:sz w:val="24"/>
          <w:szCs w:val="24"/>
          <w:lang w:eastAsia="ko-KR"/>
        </w:rPr>
      </w:pPr>
      <w:r>
        <w:rPr>
          <w:rFonts w:ascii="Times New Roman" w:eastAsia="Batang" w:hAnsi="Times New Roman"/>
          <w:sz w:val="24"/>
          <w:szCs w:val="24"/>
          <w:lang w:eastAsia="ko-KR"/>
        </w:rPr>
        <w:t xml:space="preserve"> - разрабатывали  и отбирали контрольно- измерительные материалы в целях проведения мониторинга динамики достижения метапредметных и личностных результатов;</w:t>
      </w:r>
    </w:p>
    <w:p w:rsidR="00DE3850" w:rsidRDefault="00DE3850" w:rsidP="00DE3850">
      <w:pPr>
        <w:spacing w:after="0" w:line="240" w:lineRule="auto"/>
        <w:jc w:val="both"/>
        <w:rPr>
          <w:rFonts w:ascii="Times New Roman" w:eastAsia="Batang" w:hAnsi="Times New Roman"/>
          <w:sz w:val="24"/>
          <w:szCs w:val="24"/>
          <w:lang w:eastAsia="ko-KR"/>
        </w:rPr>
      </w:pPr>
      <w:r>
        <w:rPr>
          <w:rFonts w:ascii="Times New Roman" w:eastAsia="Batang" w:hAnsi="Times New Roman"/>
          <w:sz w:val="24"/>
          <w:szCs w:val="24"/>
          <w:lang w:eastAsia="ko-KR"/>
        </w:rPr>
        <w:t>-  разрабатывали методические материалы.</w:t>
      </w:r>
    </w:p>
    <w:p w:rsidR="00DE3850" w:rsidRDefault="00DE3850" w:rsidP="00DE3850">
      <w:pPr>
        <w:spacing w:after="0" w:line="240" w:lineRule="auto"/>
        <w:jc w:val="both"/>
        <w:rPr>
          <w:rFonts w:ascii="Times New Roman" w:eastAsia="Batang" w:hAnsi="Times New Roman"/>
          <w:sz w:val="24"/>
          <w:szCs w:val="24"/>
          <w:lang w:eastAsia="ko-KR"/>
        </w:rPr>
      </w:pPr>
    </w:p>
    <w:p w:rsidR="00DE3850" w:rsidRPr="00F43194" w:rsidRDefault="00DE3850" w:rsidP="00DE3850">
      <w:pPr>
        <w:jc w:val="both"/>
        <w:rPr>
          <w:rFonts w:ascii="Times New Roman" w:hAnsi="Times New Roman"/>
          <w:sz w:val="24"/>
          <w:szCs w:val="24"/>
        </w:rPr>
      </w:pPr>
      <w:r>
        <w:rPr>
          <w:rFonts w:ascii="Times New Roman" w:eastAsia="Batang" w:hAnsi="Times New Roman"/>
          <w:sz w:val="24"/>
          <w:szCs w:val="24"/>
          <w:lang w:eastAsia="ko-KR"/>
        </w:rPr>
        <w:t xml:space="preserve">      </w:t>
      </w:r>
      <w:r>
        <w:rPr>
          <w:rFonts w:ascii="Times New Roman" w:hAnsi="Times New Roman"/>
          <w:sz w:val="24"/>
          <w:szCs w:val="24"/>
        </w:rPr>
        <w:t>В течение учебного года п</w:t>
      </w:r>
      <w:r w:rsidRPr="00F43194">
        <w:rPr>
          <w:rFonts w:ascii="Times New Roman" w:hAnsi="Times New Roman"/>
          <w:sz w:val="24"/>
          <w:szCs w:val="24"/>
        </w:rPr>
        <w:t>ровод</w:t>
      </w:r>
      <w:r>
        <w:rPr>
          <w:rFonts w:ascii="Times New Roman" w:hAnsi="Times New Roman"/>
          <w:sz w:val="24"/>
          <w:szCs w:val="24"/>
        </w:rPr>
        <w:t>ились</w:t>
      </w:r>
      <w:r w:rsidRPr="00F43194">
        <w:rPr>
          <w:rFonts w:ascii="Times New Roman" w:hAnsi="Times New Roman"/>
          <w:color w:val="FF0000"/>
          <w:sz w:val="24"/>
          <w:szCs w:val="24"/>
        </w:rPr>
        <w:t xml:space="preserve">  </w:t>
      </w:r>
      <w:proofErr w:type="gramStart"/>
      <w:r w:rsidRPr="00F43194">
        <w:rPr>
          <w:rFonts w:ascii="Times New Roman" w:hAnsi="Times New Roman"/>
          <w:sz w:val="24"/>
          <w:szCs w:val="24"/>
        </w:rPr>
        <w:t>ежедневные</w:t>
      </w:r>
      <w:proofErr w:type="gramEnd"/>
      <w:r w:rsidRPr="00F43194">
        <w:rPr>
          <w:rFonts w:ascii="Times New Roman" w:hAnsi="Times New Roman"/>
          <w:sz w:val="24"/>
          <w:szCs w:val="24"/>
        </w:rPr>
        <w:t xml:space="preserve"> «педагогические</w:t>
      </w:r>
      <w:r w:rsidRPr="00F43194">
        <w:rPr>
          <w:rFonts w:ascii="Times New Roman" w:hAnsi="Times New Roman"/>
          <w:color w:val="FF0000"/>
          <w:sz w:val="24"/>
          <w:szCs w:val="24"/>
        </w:rPr>
        <w:t xml:space="preserve"> </w:t>
      </w:r>
      <w:r w:rsidRPr="00F43194">
        <w:rPr>
          <w:rFonts w:ascii="Times New Roman" w:hAnsi="Times New Roman"/>
          <w:sz w:val="24"/>
          <w:szCs w:val="24"/>
        </w:rPr>
        <w:t>20-минутки</w:t>
      </w:r>
      <w:r>
        <w:rPr>
          <w:rFonts w:ascii="Times New Roman" w:hAnsi="Times New Roman"/>
          <w:sz w:val="24"/>
          <w:szCs w:val="24"/>
        </w:rPr>
        <w:t>»</w:t>
      </w:r>
      <w:r w:rsidRPr="00F43194">
        <w:rPr>
          <w:rFonts w:ascii="Times New Roman" w:hAnsi="Times New Roman"/>
          <w:color w:val="FF0000"/>
          <w:sz w:val="24"/>
          <w:szCs w:val="24"/>
        </w:rPr>
        <w:t xml:space="preserve">  </w:t>
      </w:r>
      <w:r w:rsidRPr="00F43194">
        <w:rPr>
          <w:rFonts w:ascii="Times New Roman" w:hAnsi="Times New Roman"/>
          <w:sz w:val="24"/>
          <w:szCs w:val="24"/>
        </w:rPr>
        <w:t>по итогам учебного дня по каждому ребёнку 5 класса. Педа</w:t>
      </w:r>
      <w:r>
        <w:rPr>
          <w:rFonts w:ascii="Times New Roman" w:hAnsi="Times New Roman"/>
          <w:sz w:val="24"/>
          <w:szCs w:val="24"/>
        </w:rPr>
        <w:t>гогические 20-минутки проводились</w:t>
      </w:r>
      <w:r w:rsidRPr="00F43194">
        <w:rPr>
          <w:rFonts w:ascii="Times New Roman" w:hAnsi="Times New Roman"/>
          <w:sz w:val="24"/>
          <w:szCs w:val="24"/>
        </w:rPr>
        <w:t xml:space="preserve"> в форме «экспресс – обсуждения»,  «свободного микрофона», «круглого стола», «методической посиделки».</w:t>
      </w:r>
    </w:p>
    <w:p w:rsidR="00DE3850" w:rsidRPr="00F43194" w:rsidRDefault="00DE3850" w:rsidP="00DE3850">
      <w:pPr>
        <w:jc w:val="both"/>
        <w:rPr>
          <w:rFonts w:ascii="Times New Roman" w:hAnsi="Times New Roman"/>
          <w:sz w:val="24"/>
          <w:szCs w:val="24"/>
        </w:rPr>
      </w:pPr>
      <w:r>
        <w:rPr>
          <w:rFonts w:ascii="Times New Roman" w:hAnsi="Times New Roman"/>
          <w:sz w:val="24"/>
          <w:szCs w:val="24"/>
        </w:rPr>
        <w:t xml:space="preserve">     </w:t>
      </w:r>
      <w:r w:rsidRPr="00F43194">
        <w:rPr>
          <w:rFonts w:ascii="Times New Roman" w:hAnsi="Times New Roman"/>
          <w:sz w:val="24"/>
          <w:szCs w:val="24"/>
        </w:rPr>
        <w:t>Основной вопрос, по которому работали учителя 5 класса: Выявление и продуцирование единых требований к организации образования.  Средства учения: учебные принадлежности, учебник, дневник.</w:t>
      </w:r>
    </w:p>
    <w:p w:rsidR="00DE3850" w:rsidRDefault="00DE3850" w:rsidP="00DE3850">
      <w:pPr>
        <w:jc w:val="both"/>
        <w:rPr>
          <w:rFonts w:ascii="Times New Roman" w:hAnsi="Times New Roman"/>
          <w:sz w:val="24"/>
          <w:szCs w:val="24"/>
        </w:rPr>
      </w:pPr>
      <w:r>
        <w:rPr>
          <w:rFonts w:ascii="Times New Roman" w:hAnsi="Times New Roman"/>
          <w:sz w:val="24"/>
          <w:szCs w:val="24"/>
        </w:rPr>
        <w:t xml:space="preserve">      </w:t>
      </w:r>
      <w:r w:rsidRPr="00F43194">
        <w:rPr>
          <w:rFonts w:ascii="Times New Roman" w:hAnsi="Times New Roman"/>
          <w:sz w:val="24"/>
          <w:szCs w:val="24"/>
        </w:rPr>
        <w:t>Актуальные проблемы: единые требования учителей,  работающих в 5 классе к учебным принадлежностям, к ведению дневников, к работе с учебником, к организации самостоятельной работы с учебником.</w:t>
      </w:r>
    </w:p>
    <w:p w:rsidR="00DE3850" w:rsidRDefault="00DE3850" w:rsidP="00DE3850">
      <w:pPr>
        <w:shd w:val="clear" w:color="auto" w:fill="FFFFFF"/>
        <w:spacing w:before="100" w:beforeAutospacing="1" w:after="100" w:afterAutospacing="1" w:line="240" w:lineRule="auto"/>
        <w:jc w:val="both"/>
        <w:rPr>
          <w:rFonts w:ascii="Times New Roman" w:hAnsi="Times New Roman"/>
          <w:color w:val="000000"/>
          <w:sz w:val="24"/>
          <w:szCs w:val="24"/>
        </w:rPr>
      </w:pPr>
      <w:r>
        <w:rPr>
          <w:rFonts w:ascii="Times New Roman" w:hAnsi="Times New Roman"/>
          <w:color w:val="000000"/>
          <w:sz w:val="24"/>
          <w:szCs w:val="24"/>
        </w:rPr>
        <w:t xml:space="preserve">     На  </w:t>
      </w:r>
      <w:proofErr w:type="gramStart"/>
      <w:r>
        <w:rPr>
          <w:rFonts w:ascii="Times New Roman" w:hAnsi="Times New Roman"/>
          <w:sz w:val="24"/>
          <w:szCs w:val="24"/>
        </w:rPr>
        <w:t>ежедневных</w:t>
      </w:r>
      <w:proofErr w:type="gramEnd"/>
      <w:r w:rsidRPr="00F43194">
        <w:rPr>
          <w:rFonts w:ascii="Times New Roman" w:hAnsi="Times New Roman"/>
          <w:sz w:val="24"/>
          <w:szCs w:val="24"/>
        </w:rPr>
        <w:t xml:space="preserve"> «педагогически</w:t>
      </w:r>
      <w:r>
        <w:rPr>
          <w:rFonts w:ascii="Times New Roman" w:hAnsi="Times New Roman"/>
          <w:sz w:val="24"/>
          <w:szCs w:val="24"/>
        </w:rPr>
        <w:t>х</w:t>
      </w:r>
      <w:r w:rsidRPr="00F43194">
        <w:rPr>
          <w:rFonts w:ascii="Times New Roman" w:hAnsi="Times New Roman"/>
          <w:color w:val="FF0000"/>
          <w:sz w:val="24"/>
          <w:szCs w:val="24"/>
        </w:rPr>
        <w:t xml:space="preserve"> </w:t>
      </w:r>
      <w:r w:rsidRPr="00F43194">
        <w:rPr>
          <w:rFonts w:ascii="Times New Roman" w:hAnsi="Times New Roman"/>
          <w:sz w:val="24"/>
          <w:szCs w:val="24"/>
        </w:rPr>
        <w:t>20-минутк</w:t>
      </w:r>
      <w:r>
        <w:rPr>
          <w:rFonts w:ascii="Times New Roman" w:hAnsi="Times New Roman"/>
          <w:sz w:val="24"/>
          <w:szCs w:val="24"/>
        </w:rPr>
        <w:t>ах»</w:t>
      </w:r>
      <w:r w:rsidRPr="00F43194">
        <w:rPr>
          <w:rFonts w:ascii="Times New Roman" w:hAnsi="Times New Roman"/>
          <w:color w:val="FF0000"/>
          <w:sz w:val="24"/>
          <w:szCs w:val="24"/>
        </w:rPr>
        <w:t xml:space="preserve">  </w:t>
      </w:r>
      <w:r>
        <w:rPr>
          <w:rFonts w:ascii="Times New Roman" w:hAnsi="Times New Roman"/>
          <w:color w:val="000000"/>
          <w:sz w:val="24"/>
          <w:szCs w:val="24"/>
        </w:rPr>
        <w:t xml:space="preserve">рассматривались  и принимались решения по следующим темам: </w:t>
      </w:r>
    </w:p>
    <w:p w:rsidR="00DE3850" w:rsidRDefault="00DE3850" w:rsidP="00DE3850">
      <w:pPr>
        <w:shd w:val="clear" w:color="auto" w:fill="FFFFFF"/>
        <w:spacing w:before="100" w:beforeAutospacing="1" w:after="100" w:afterAutospacing="1" w:line="240" w:lineRule="auto"/>
        <w:jc w:val="both"/>
        <w:rPr>
          <w:rFonts w:ascii="Times New Roman" w:hAnsi="Times New Roman"/>
          <w:color w:val="000000"/>
          <w:sz w:val="24"/>
          <w:szCs w:val="24"/>
        </w:rPr>
      </w:pPr>
      <w:r>
        <w:rPr>
          <w:rFonts w:ascii="Times New Roman" w:hAnsi="Times New Roman"/>
          <w:color w:val="000000"/>
          <w:sz w:val="24"/>
          <w:szCs w:val="24"/>
        </w:rPr>
        <w:t xml:space="preserve">-оформление паспорта класса, </w:t>
      </w:r>
    </w:p>
    <w:p w:rsidR="00DE3850" w:rsidRDefault="00DE3850" w:rsidP="00DE3850">
      <w:pPr>
        <w:shd w:val="clear" w:color="auto" w:fill="FFFFFF"/>
        <w:spacing w:before="100" w:beforeAutospacing="1" w:after="100" w:afterAutospacing="1" w:line="240" w:lineRule="auto"/>
        <w:jc w:val="both"/>
        <w:rPr>
          <w:rFonts w:ascii="Times New Roman" w:hAnsi="Times New Roman"/>
          <w:color w:val="000000"/>
          <w:sz w:val="24"/>
          <w:szCs w:val="24"/>
        </w:rPr>
      </w:pPr>
      <w:r>
        <w:rPr>
          <w:rFonts w:ascii="Times New Roman" w:hAnsi="Times New Roman"/>
          <w:color w:val="000000"/>
          <w:sz w:val="24"/>
          <w:szCs w:val="24"/>
        </w:rPr>
        <w:t xml:space="preserve">-правила работы с дневниками,  </w:t>
      </w:r>
    </w:p>
    <w:p w:rsidR="00DE3850" w:rsidRDefault="00DE3850" w:rsidP="00DE3850">
      <w:pPr>
        <w:shd w:val="clear" w:color="auto" w:fill="FFFFFF"/>
        <w:spacing w:before="100" w:beforeAutospacing="1" w:after="100" w:afterAutospacing="1" w:line="240" w:lineRule="auto"/>
        <w:jc w:val="both"/>
        <w:rPr>
          <w:rFonts w:ascii="Times New Roman" w:hAnsi="Times New Roman"/>
          <w:color w:val="000000"/>
          <w:sz w:val="24"/>
          <w:szCs w:val="24"/>
        </w:rPr>
      </w:pPr>
      <w:r>
        <w:rPr>
          <w:rFonts w:ascii="Times New Roman" w:hAnsi="Times New Roman"/>
          <w:color w:val="000000"/>
          <w:sz w:val="24"/>
          <w:szCs w:val="24"/>
        </w:rPr>
        <w:t>-внеурочная деятельность как средство реализации задач нового ФГОС;</w:t>
      </w:r>
    </w:p>
    <w:p w:rsidR="00DE3850" w:rsidRDefault="00DE3850" w:rsidP="00DE3850">
      <w:pPr>
        <w:shd w:val="clear" w:color="auto" w:fill="FFFFFF"/>
        <w:spacing w:before="100" w:beforeAutospacing="1" w:after="100" w:afterAutospacing="1" w:line="240" w:lineRule="auto"/>
        <w:jc w:val="both"/>
        <w:rPr>
          <w:rFonts w:ascii="Times New Roman" w:hAnsi="Times New Roman"/>
          <w:color w:val="000000"/>
          <w:sz w:val="24"/>
          <w:szCs w:val="24"/>
        </w:rPr>
      </w:pPr>
      <w:r>
        <w:rPr>
          <w:rFonts w:ascii="Times New Roman" w:hAnsi="Times New Roman"/>
          <w:color w:val="000000"/>
          <w:sz w:val="24"/>
          <w:szCs w:val="24"/>
        </w:rPr>
        <w:lastRenderedPageBreak/>
        <w:t>-ФГОС: от намерений к действиям;</w:t>
      </w:r>
    </w:p>
    <w:p w:rsidR="00DE3850" w:rsidRDefault="00DE3850" w:rsidP="00DE3850">
      <w:pPr>
        <w:shd w:val="clear" w:color="auto" w:fill="FFFFFF"/>
        <w:spacing w:before="100" w:beforeAutospacing="1" w:after="100" w:afterAutospacing="1" w:line="240" w:lineRule="auto"/>
        <w:jc w:val="both"/>
        <w:rPr>
          <w:rFonts w:ascii="Times New Roman" w:hAnsi="Times New Roman"/>
          <w:color w:val="000000"/>
          <w:sz w:val="24"/>
          <w:szCs w:val="24"/>
        </w:rPr>
      </w:pPr>
      <w:r>
        <w:rPr>
          <w:rFonts w:ascii="Times New Roman" w:hAnsi="Times New Roman"/>
          <w:color w:val="000000"/>
          <w:sz w:val="24"/>
          <w:szCs w:val="24"/>
        </w:rPr>
        <w:t>- анализ конфликтных ситуаций на уроках с учащимися Айдуллиным Альфредом, Кадыровым Артуром, Минияровым Артуром;</w:t>
      </w:r>
    </w:p>
    <w:p w:rsidR="00DE3850" w:rsidRDefault="00DE3850" w:rsidP="00DE3850">
      <w:pPr>
        <w:shd w:val="clear" w:color="auto" w:fill="FFFFFF"/>
        <w:spacing w:before="100" w:beforeAutospacing="1" w:after="100" w:afterAutospacing="1" w:line="240" w:lineRule="auto"/>
        <w:jc w:val="both"/>
        <w:rPr>
          <w:rFonts w:ascii="Times New Roman" w:hAnsi="Times New Roman"/>
          <w:color w:val="000000"/>
          <w:sz w:val="24"/>
          <w:szCs w:val="24"/>
        </w:rPr>
      </w:pPr>
      <w:r>
        <w:rPr>
          <w:rFonts w:ascii="Times New Roman" w:hAnsi="Times New Roman"/>
          <w:color w:val="000000"/>
          <w:sz w:val="24"/>
          <w:szCs w:val="24"/>
        </w:rPr>
        <w:t>- как помочь учащимся 5 класса обрести уверенность в себе;</w:t>
      </w:r>
    </w:p>
    <w:p w:rsidR="00DE3850" w:rsidRDefault="00DE3850" w:rsidP="00DE3850">
      <w:pPr>
        <w:shd w:val="clear" w:color="auto" w:fill="FFFFFF"/>
        <w:spacing w:before="100" w:beforeAutospacing="1" w:after="100" w:afterAutospacing="1" w:line="240" w:lineRule="auto"/>
        <w:jc w:val="both"/>
        <w:rPr>
          <w:rFonts w:ascii="Times New Roman" w:hAnsi="Times New Roman"/>
          <w:color w:val="000000"/>
          <w:sz w:val="24"/>
          <w:szCs w:val="24"/>
        </w:rPr>
      </w:pPr>
      <w:r>
        <w:rPr>
          <w:rFonts w:ascii="Times New Roman" w:hAnsi="Times New Roman"/>
          <w:color w:val="000000"/>
          <w:sz w:val="24"/>
          <w:szCs w:val="24"/>
        </w:rPr>
        <w:t>- как привлечь пятиклассников к чтению;</w:t>
      </w:r>
    </w:p>
    <w:p w:rsidR="00DE3850" w:rsidRDefault="00DE3850" w:rsidP="00DE3850">
      <w:pPr>
        <w:shd w:val="clear" w:color="auto" w:fill="FFFFFF"/>
        <w:spacing w:before="100" w:beforeAutospacing="1" w:after="100" w:afterAutospacing="1" w:line="240" w:lineRule="auto"/>
        <w:jc w:val="both"/>
        <w:rPr>
          <w:rFonts w:ascii="Times New Roman" w:hAnsi="Times New Roman"/>
          <w:color w:val="000000"/>
          <w:sz w:val="24"/>
          <w:szCs w:val="24"/>
        </w:rPr>
      </w:pPr>
      <w:r>
        <w:rPr>
          <w:rFonts w:ascii="Times New Roman" w:hAnsi="Times New Roman"/>
          <w:color w:val="000000"/>
          <w:sz w:val="24"/>
          <w:szCs w:val="24"/>
        </w:rPr>
        <w:t>-как помочь учащимся познать себя;</w:t>
      </w:r>
    </w:p>
    <w:p w:rsidR="00DE3850" w:rsidRDefault="00DE3850" w:rsidP="00DE3850">
      <w:pPr>
        <w:shd w:val="clear" w:color="auto" w:fill="FFFFFF"/>
        <w:spacing w:before="100" w:beforeAutospacing="1" w:after="100" w:afterAutospacing="1" w:line="240" w:lineRule="auto"/>
        <w:jc w:val="both"/>
        <w:rPr>
          <w:rFonts w:ascii="Times New Roman" w:hAnsi="Times New Roman"/>
          <w:color w:val="000000"/>
          <w:sz w:val="24"/>
          <w:szCs w:val="24"/>
        </w:rPr>
      </w:pPr>
      <w:r>
        <w:rPr>
          <w:rFonts w:ascii="Times New Roman" w:hAnsi="Times New Roman"/>
          <w:color w:val="000000"/>
          <w:sz w:val="24"/>
          <w:szCs w:val="24"/>
        </w:rPr>
        <w:t>- «Учимся разрешать конфликты»;</w:t>
      </w:r>
    </w:p>
    <w:p w:rsidR="00DE3850" w:rsidRDefault="00DE3850" w:rsidP="00DE3850">
      <w:pPr>
        <w:shd w:val="clear" w:color="auto" w:fill="FFFFFF"/>
        <w:spacing w:before="100" w:beforeAutospacing="1" w:after="100" w:afterAutospacing="1" w:line="240" w:lineRule="auto"/>
        <w:jc w:val="both"/>
        <w:rPr>
          <w:rFonts w:ascii="Times New Roman" w:hAnsi="Times New Roman"/>
          <w:color w:val="000000"/>
          <w:sz w:val="24"/>
          <w:szCs w:val="24"/>
        </w:rPr>
      </w:pPr>
      <w:r>
        <w:rPr>
          <w:rFonts w:ascii="Times New Roman" w:hAnsi="Times New Roman"/>
          <w:color w:val="000000"/>
          <w:sz w:val="24"/>
          <w:szCs w:val="24"/>
        </w:rPr>
        <w:t>- особенности личности нестандартных учащихся;</w:t>
      </w:r>
    </w:p>
    <w:p w:rsidR="00DE3850" w:rsidRDefault="00DE3850" w:rsidP="00DE3850">
      <w:pPr>
        <w:shd w:val="clear" w:color="auto" w:fill="FFFFFF"/>
        <w:spacing w:before="100" w:beforeAutospacing="1" w:after="100" w:afterAutospacing="1" w:line="240" w:lineRule="auto"/>
        <w:jc w:val="both"/>
        <w:rPr>
          <w:rFonts w:ascii="Times New Roman" w:hAnsi="Times New Roman"/>
          <w:color w:val="000000"/>
          <w:sz w:val="24"/>
          <w:szCs w:val="24"/>
        </w:rPr>
      </w:pPr>
      <w:r>
        <w:rPr>
          <w:rFonts w:ascii="Times New Roman" w:hAnsi="Times New Roman"/>
          <w:color w:val="000000"/>
          <w:sz w:val="24"/>
          <w:szCs w:val="24"/>
        </w:rPr>
        <w:t>- внешний вид пятиклассников;</w:t>
      </w:r>
    </w:p>
    <w:p w:rsidR="00DE3850" w:rsidRDefault="00DE3850" w:rsidP="00DE3850">
      <w:pPr>
        <w:shd w:val="clear" w:color="auto" w:fill="FFFFFF"/>
        <w:spacing w:before="100" w:beforeAutospacing="1" w:after="100" w:afterAutospacing="1" w:line="240" w:lineRule="auto"/>
        <w:jc w:val="both"/>
        <w:rPr>
          <w:rFonts w:ascii="Times New Roman" w:hAnsi="Times New Roman"/>
          <w:color w:val="000000"/>
          <w:sz w:val="24"/>
          <w:szCs w:val="24"/>
        </w:rPr>
      </w:pPr>
      <w:r>
        <w:rPr>
          <w:rFonts w:ascii="Times New Roman" w:hAnsi="Times New Roman"/>
          <w:color w:val="000000"/>
          <w:sz w:val="24"/>
          <w:szCs w:val="24"/>
        </w:rPr>
        <w:t>-как организовать урок с детьми с ОВЗ;</w:t>
      </w:r>
    </w:p>
    <w:p w:rsidR="00DE3850" w:rsidRDefault="00DE3850" w:rsidP="00DE3850">
      <w:pPr>
        <w:shd w:val="clear" w:color="auto" w:fill="FFFFFF"/>
        <w:spacing w:before="100" w:beforeAutospacing="1" w:after="100" w:afterAutospacing="1" w:line="240" w:lineRule="auto"/>
        <w:jc w:val="both"/>
        <w:rPr>
          <w:rFonts w:ascii="Times New Roman" w:hAnsi="Times New Roman"/>
          <w:color w:val="000000"/>
          <w:sz w:val="24"/>
          <w:szCs w:val="24"/>
        </w:rPr>
      </w:pPr>
      <w:r>
        <w:rPr>
          <w:rFonts w:ascii="Times New Roman" w:hAnsi="Times New Roman"/>
          <w:color w:val="000000"/>
          <w:sz w:val="24"/>
          <w:szCs w:val="24"/>
        </w:rPr>
        <w:t>- как работать с детьми, мотивированными на нарушения Правил для учащихся;</w:t>
      </w:r>
    </w:p>
    <w:p w:rsidR="00DE3850" w:rsidRDefault="00DE3850" w:rsidP="00DE3850">
      <w:pPr>
        <w:shd w:val="clear" w:color="auto" w:fill="FFFFFF"/>
        <w:spacing w:before="100" w:beforeAutospacing="1" w:after="100" w:afterAutospacing="1" w:line="240" w:lineRule="auto"/>
        <w:jc w:val="both"/>
        <w:rPr>
          <w:rFonts w:ascii="Times New Roman" w:hAnsi="Times New Roman"/>
          <w:color w:val="000000"/>
          <w:sz w:val="24"/>
          <w:szCs w:val="24"/>
        </w:rPr>
      </w:pPr>
      <w:r>
        <w:rPr>
          <w:rFonts w:ascii="Times New Roman" w:hAnsi="Times New Roman"/>
          <w:color w:val="000000"/>
          <w:sz w:val="24"/>
          <w:szCs w:val="24"/>
        </w:rPr>
        <w:t xml:space="preserve">- формирование культуры  здорового образа жизни </w:t>
      </w:r>
      <w:proofErr w:type="gramStart"/>
      <w:r>
        <w:rPr>
          <w:rFonts w:ascii="Times New Roman" w:hAnsi="Times New Roman"/>
          <w:color w:val="000000"/>
          <w:sz w:val="24"/>
          <w:szCs w:val="24"/>
        </w:rPr>
        <w:t>обучающихся</w:t>
      </w:r>
      <w:proofErr w:type="gramEnd"/>
      <w:r>
        <w:rPr>
          <w:rFonts w:ascii="Times New Roman" w:hAnsi="Times New Roman"/>
          <w:color w:val="000000"/>
          <w:sz w:val="24"/>
          <w:szCs w:val="24"/>
        </w:rPr>
        <w:t>;</w:t>
      </w:r>
    </w:p>
    <w:p w:rsidR="00DE3850" w:rsidRDefault="00DE3850" w:rsidP="00DE3850">
      <w:pPr>
        <w:shd w:val="clear" w:color="auto" w:fill="FFFFFF"/>
        <w:spacing w:before="100" w:beforeAutospacing="1" w:after="100" w:afterAutospacing="1" w:line="240" w:lineRule="auto"/>
        <w:jc w:val="both"/>
        <w:rPr>
          <w:rFonts w:ascii="Times New Roman" w:hAnsi="Times New Roman"/>
          <w:color w:val="000000"/>
          <w:sz w:val="24"/>
          <w:szCs w:val="24"/>
        </w:rPr>
      </w:pPr>
      <w:r>
        <w:rPr>
          <w:rFonts w:ascii="Times New Roman" w:hAnsi="Times New Roman"/>
          <w:color w:val="000000"/>
          <w:sz w:val="24"/>
          <w:szCs w:val="24"/>
        </w:rPr>
        <w:t xml:space="preserve">- работа с  учащимися с ОВЗ; </w:t>
      </w:r>
    </w:p>
    <w:p w:rsidR="00DE3850" w:rsidRDefault="00DE3850" w:rsidP="00DE3850">
      <w:pPr>
        <w:shd w:val="clear" w:color="auto" w:fill="FFFFFF"/>
        <w:spacing w:before="100" w:beforeAutospacing="1" w:after="100" w:afterAutospacing="1" w:line="240" w:lineRule="auto"/>
        <w:jc w:val="both"/>
        <w:rPr>
          <w:rFonts w:ascii="Times New Roman" w:hAnsi="Times New Roman"/>
          <w:color w:val="000000"/>
          <w:sz w:val="24"/>
          <w:szCs w:val="24"/>
        </w:rPr>
      </w:pPr>
      <w:r>
        <w:rPr>
          <w:rFonts w:ascii="Times New Roman" w:hAnsi="Times New Roman"/>
          <w:color w:val="000000"/>
          <w:sz w:val="24"/>
          <w:szCs w:val="24"/>
        </w:rPr>
        <w:t>-работа с учебником, картой, работа в парах, группах, индивидуальная работа;</w:t>
      </w:r>
    </w:p>
    <w:p w:rsidR="00DE3850" w:rsidRDefault="00DE3850" w:rsidP="00DE3850">
      <w:pPr>
        <w:shd w:val="clear" w:color="auto" w:fill="FFFFFF"/>
        <w:spacing w:before="100" w:beforeAutospacing="1" w:after="100" w:afterAutospacing="1" w:line="240" w:lineRule="auto"/>
        <w:jc w:val="both"/>
        <w:rPr>
          <w:rFonts w:ascii="Times New Roman" w:hAnsi="Times New Roman"/>
          <w:color w:val="000000"/>
          <w:sz w:val="24"/>
          <w:szCs w:val="24"/>
        </w:rPr>
      </w:pPr>
      <w:r>
        <w:rPr>
          <w:rFonts w:ascii="Times New Roman" w:hAnsi="Times New Roman"/>
          <w:sz w:val="24"/>
          <w:szCs w:val="24"/>
        </w:rPr>
        <w:t xml:space="preserve"> - причины неуспеваемости и организация работы с учащимися, имеющими низкую мотивацию к учебно-познавательной деятельности;</w:t>
      </w:r>
    </w:p>
    <w:p w:rsidR="00DE3850" w:rsidRDefault="00DE3850" w:rsidP="00DE3850">
      <w:pPr>
        <w:jc w:val="both"/>
        <w:rPr>
          <w:rFonts w:ascii="Times New Roman" w:hAnsi="Times New Roman"/>
          <w:sz w:val="24"/>
          <w:szCs w:val="24"/>
        </w:rPr>
      </w:pPr>
      <w:r>
        <w:rPr>
          <w:rFonts w:ascii="Times New Roman" w:hAnsi="Times New Roman"/>
          <w:sz w:val="24"/>
          <w:szCs w:val="24"/>
        </w:rPr>
        <w:t>-формы и методы работы с учащимися, имеющими низкую мотивацию к учебно-познавательной деятельности на различных этапах урока;</w:t>
      </w:r>
    </w:p>
    <w:p w:rsidR="00DE3850" w:rsidRDefault="00DE3850" w:rsidP="00DE3850">
      <w:pPr>
        <w:jc w:val="both"/>
        <w:rPr>
          <w:rFonts w:ascii="Times New Roman" w:hAnsi="Times New Roman"/>
          <w:sz w:val="24"/>
          <w:szCs w:val="24"/>
        </w:rPr>
      </w:pPr>
      <w:r>
        <w:rPr>
          <w:rFonts w:ascii="Times New Roman" w:hAnsi="Times New Roman"/>
          <w:sz w:val="24"/>
          <w:szCs w:val="24"/>
        </w:rPr>
        <w:t xml:space="preserve"> - организация работы с учащимися, имеющими разный уровень подготовки (дифференцированный материал по теме урока):</w:t>
      </w:r>
    </w:p>
    <w:p w:rsidR="00DE3850" w:rsidRDefault="00DE3850" w:rsidP="00DE3850">
      <w:pPr>
        <w:jc w:val="both"/>
        <w:rPr>
          <w:rFonts w:ascii="Times New Roman" w:hAnsi="Times New Roman"/>
          <w:sz w:val="24"/>
          <w:szCs w:val="24"/>
        </w:rPr>
      </w:pPr>
      <w:r>
        <w:rPr>
          <w:rFonts w:ascii="Times New Roman" w:hAnsi="Times New Roman"/>
          <w:sz w:val="24"/>
          <w:szCs w:val="24"/>
        </w:rPr>
        <w:t>-  единые требования к ведению тетрадей, работа с  тетрадью;</w:t>
      </w:r>
    </w:p>
    <w:p w:rsidR="00DE3850" w:rsidRDefault="00DE3850" w:rsidP="00DE3850">
      <w:pPr>
        <w:jc w:val="both"/>
        <w:rPr>
          <w:rFonts w:ascii="Times New Roman" w:hAnsi="Times New Roman"/>
          <w:sz w:val="24"/>
          <w:szCs w:val="24"/>
        </w:rPr>
      </w:pPr>
      <w:r>
        <w:rPr>
          <w:rFonts w:ascii="Times New Roman" w:hAnsi="Times New Roman"/>
          <w:sz w:val="24"/>
          <w:szCs w:val="24"/>
        </w:rPr>
        <w:t>- работа со слабоуспевающими учащимися в период осенних, зимних, весенних каникул;</w:t>
      </w:r>
    </w:p>
    <w:p w:rsidR="00DE3850" w:rsidRDefault="00DE3850" w:rsidP="00DE3850">
      <w:pPr>
        <w:jc w:val="both"/>
        <w:rPr>
          <w:rFonts w:ascii="Times New Roman" w:hAnsi="Times New Roman"/>
          <w:sz w:val="24"/>
          <w:szCs w:val="24"/>
        </w:rPr>
      </w:pPr>
      <w:r>
        <w:rPr>
          <w:rFonts w:ascii="Times New Roman" w:hAnsi="Times New Roman"/>
          <w:sz w:val="24"/>
          <w:szCs w:val="24"/>
        </w:rPr>
        <w:t>-система работы по формированию каллиграфических навыков и предупреждению орфографических ошибок на уроках русского языка, татарского языка и литературы и немецкого языка</w:t>
      </w:r>
    </w:p>
    <w:p w:rsidR="00DE3850" w:rsidRDefault="00DE3850" w:rsidP="00DE3850">
      <w:pPr>
        <w:jc w:val="both"/>
        <w:rPr>
          <w:rFonts w:ascii="Times New Roman" w:hAnsi="Times New Roman"/>
          <w:sz w:val="24"/>
          <w:szCs w:val="24"/>
        </w:rPr>
      </w:pPr>
      <w:r>
        <w:rPr>
          <w:rFonts w:ascii="Times New Roman" w:hAnsi="Times New Roman"/>
          <w:sz w:val="24"/>
          <w:szCs w:val="24"/>
        </w:rPr>
        <w:t>- анализ итогов техники чтения;</w:t>
      </w:r>
    </w:p>
    <w:p w:rsidR="00DE3850" w:rsidRDefault="00DE3850" w:rsidP="00DE3850">
      <w:pPr>
        <w:jc w:val="both"/>
        <w:rPr>
          <w:rFonts w:ascii="Times New Roman" w:hAnsi="Times New Roman"/>
          <w:sz w:val="24"/>
          <w:szCs w:val="24"/>
        </w:rPr>
      </w:pPr>
      <w:r>
        <w:rPr>
          <w:rFonts w:ascii="Times New Roman" w:hAnsi="Times New Roman"/>
          <w:sz w:val="24"/>
          <w:szCs w:val="24"/>
        </w:rPr>
        <w:t>-организация окончания четверти и каникул;</w:t>
      </w:r>
    </w:p>
    <w:p w:rsidR="00DE3850" w:rsidRDefault="00DE3850" w:rsidP="00DE3850">
      <w:pPr>
        <w:jc w:val="both"/>
        <w:rPr>
          <w:rFonts w:ascii="Times New Roman" w:hAnsi="Times New Roman"/>
          <w:sz w:val="24"/>
          <w:szCs w:val="24"/>
        </w:rPr>
      </w:pPr>
      <w:r>
        <w:rPr>
          <w:rFonts w:ascii="Times New Roman" w:hAnsi="Times New Roman"/>
          <w:sz w:val="24"/>
          <w:szCs w:val="24"/>
        </w:rPr>
        <w:t>-подведение итогов новогодних утренников и мастерской Деда Мороза;</w:t>
      </w:r>
    </w:p>
    <w:p w:rsidR="00DE3850" w:rsidRDefault="00DE3850" w:rsidP="00DE3850">
      <w:pPr>
        <w:jc w:val="both"/>
        <w:rPr>
          <w:rFonts w:ascii="Times New Roman" w:hAnsi="Times New Roman"/>
          <w:sz w:val="24"/>
          <w:szCs w:val="24"/>
        </w:rPr>
      </w:pPr>
      <w:r>
        <w:rPr>
          <w:rFonts w:ascii="Times New Roman" w:hAnsi="Times New Roman"/>
          <w:sz w:val="24"/>
          <w:szCs w:val="24"/>
        </w:rPr>
        <w:t>-пути повышения эффективности и качества проведения уроков;</w:t>
      </w:r>
    </w:p>
    <w:p w:rsidR="00DE3850" w:rsidRDefault="00DE3850" w:rsidP="00DE3850">
      <w:pPr>
        <w:jc w:val="both"/>
        <w:rPr>
          <w:rFonts w:ascii="Times New Roman" w:hAnsi="Times New Roman"/>
          <w:sz w:val="24"/>
          <w:szCs w:val="24"/>
        </w:rPr>
      </w:pPr>
      <w:r>
        <w:rPr>
          <w:rFonts w:ascii="Times New Roman" w:hAnsi="Times New Roman"/>
          <w:sz w:val="24"/>
          <w:szCs w:val="24"/>
        </w:rPr>
        <w:t>- выполнение режима дня учащимися и др.</w:t>
      </w:r>
    </w:p>
    <w:p w:rsidR="00DE3850" w:rsidRPr="00F43194" w:rsidRDefault="00DE3850" w:rsidP="00DE3850">
      <w:pPr>
        <w:jc w:val="both"/>
        <w:rPr>
          <w:rFonts w:ascii="Times New Roman" w:hAnsi="Times New Roman"/>
          <w:sz w:val="24"/>
          <w:szCs w:val="24"/>
        </w:rPr>
      </w:pPr>
      <w:r>
        <w:rPr>
          <w:rFonts w:ascii="Times New Roman" w:hAnsi="Times New Roman"/>
          <w:sz w:val="24"/>
          <w:szCs w:val="24"/>
        </w:rPr>
        <w:t xml:space="preserve">      </w:t>
      </w:r>
      <w:r w:rsidRPr="00F43194">
        <w:rPr>
          <w:rFonts w:ascii="Times New Roman" w:hAnsi="Times New Roman"/>
          <w:sz w:val="24"/>
          <w:szCs w:val="24"/>
        </w:rPr>
        <w:t>Взаимообмен программами пр</w:t>
      </w:r>
      <w:r>
        <w:rPr>
          <w:rFonts w:ascii="Times New Roman" w:hAnsi="Times New Roman"/>
          <w:sz w:val="24"/>
          <w:szCs w:val="24"/>
        </w:rPr>
        <w:t>оизводился между учителями МАОУ «Лайтамакская СОШ»</w:t>
      </w:r>
      <w:r w:rsidRPr="00F43194">
        <w:rPr>
          <w:rFonts w:ascii="Times New Roman" w:hAnsi="Times New Roman"/>
          <w:sz w:val="24"/>
          <w:szCs w:val="24"/>
        </w:rPr>
        <w:t xml:space="preserve"> и учителями</w:t>
      </w:r>
      <w:r w:rsidRPr="00EA270F">
        <w:rPr>
          <w:rFonts w:ascii="Times New Roman" w:hAnsi="Times New Roman"/>
          <w:sz w:val="24"/>
          <w:szCs w:val="24"/>
        </w:rPr>
        <w:t xml:space="preserve"> </w:t>
      </w:r>
      <w:r>
        <w:rPr>
          <w:rFonts w:ascii="Times New Roman" w:hAnsi="Times New Roman"/>
          <w:sz w:val="24"/>
          <w:szCs w:val="24"/>
        </w:rPr>
        <w:t xml:space="preserve">МАОУ «Ачирская СОШ» </w:t>
      </w:r>
      <w:r w:rsidRPr="00F43194">
        <w:rPr>
          <w:rFonts w:ascii="Times New Roman" w:hAnsi="Times New Roman"/>
          <w:sz w:val="24"/>
          <w:szCs w:val="24"/>
        </w:rPr>
        <w:t xml:space="preserve"> по математике (учителя  Нигматуллина Н.Т.  и  </w:t>
      </w:r>
      <w:r w:rsidRPr="00F43194">
        <w:rPr>
          <w:rFonts w:ascii="Times New Roman" w:hAnsi="Times New Roman"/>
          <w:sz w:val="24"/>
          <w:szCs w:val="24"/>
        </w:rPr>
        <w:lastRenderedPageBreak/>
        <w:t>Ишбулаева Ф.Х.),  по биологии  (Назырова Ф.А. и  Садыкова З.З.</w:t>
      </w:r>
      <w:r>
        <w:rPr>
          <w:rFonts w:ascii="Times New Roman" w:hAnsi="Times New Roman"/>
          <w:sz w:val="24"/>
          <w:szCs w:val="24"/>
        </w:rPr>
        <w:t>.</w:t>
      </w:r>
      <w:r w:rsidRPr="00F43194">
        <w:rPr>
          <w:rFonts w:ascii="Times New Roman" w:hAnsi="Times New Roman"/>
          <w:sz w:val="24"/>
          <w:szCs w:val="24"/>
        </w:rPr>
        <w:t>)</w:t>
      </w:r>
      <w:r>
        <w:rPr>
          <w:rFonts w:ascii="Times New Roman" w:hAnsi="Times New Roman"/>
          <w:sz w:val="24"/>
          <w:szCs w:val="24"/>
        </w:rPr>
        <w:t>, по татарскому языку и литературе (учителя Ишкулова Р.А. и Турышева Г.Т.).</w:t>
      </w:r>
      <w:r w:rsidRPr="00F43194">
        <w:rPr>
          <w:rFonts w:ascii="Times New Roman" w:hAnsi="Times New Roman"/>
          <w:sz w:val="24"/>
          <w:szCs w:val="24"/>
        </w:rPr>
        <w:t xml:space="preserve">                                                                                                                                                         </w:t>
      </w:r>
    </w:p>
    <w:p w:rsidR="00DE3850" w:rsidRPr="00042AF0" w:rsidRDefault="00DE3850" w:rsidP="00DE3850">
      <w:pPr>
        <w:jc w:val="both"/>
        <w:rPr>
          <w:rFonts w:ascii="Times New Roman" w:hAnsi="Times New Roman"/>
          <w:color w:val="000000"/>
          <w:sz w:val="24"/>
          <w:szCs w:val="24"/>
        </w:rPr>
      </w:pPr>
      <w:r>
        <w:rPr>
          <w:rFonts w:ascii="Times New Roman" w:hAnsi="Times New Roman"/>
          <w:color w:val="000000"/>
          <w:sz w:val="24"/>
          <w:szCs w:val="24"/>
        </w:rPr>
        <w:t xml:space="preserve">       </w:t>
      </w:r>
      <w:r w:rsidRPr="00042AF0">
        <w:rPr>
          <w:rFonts w:ascii="Times New Roman" w:hAnsi="Times New Roman"/>
          <w:color w:val="000000"/>
          <w:sz w:val="24"/>
          <w:szCs w:val="24"/>
        </w:rPr>
        <w:t>Взаимообмен программами:</w:t>
      </w:r>
    </w:p>
    <w:p w:rsidR="00DE3850" w:rsidRPr="00042AF0" w:rsidRDefault="00DE3850" w:rsidP="00B55C76">
      <w:pPr>
        <w:pStyle w:val="a4"/>
        <w:numPr>
          <w:ilvl w:val="0"/>
          <w:numId w:val="31"/>
        </w:numPr>
        <w:spacing w:after="0" w:line="240" w:lineRule="auto"/>
        <w:jc w:val="both"/>
        <w:rPr>
          <w:rFonts w:ascii="Times New Roman" w:hAnsi="Times New Roman"/>
          <w:color w:val="000000"/>
          <w:sz w:val="24"/>
          <w:szCs w:val="24"/>
        </w:rPr>
      </w:pPr>
      <w:r w:rsidRPr="00042AF0">
        <w:rPr>
          <w:rFonts w:ascii="Times New Roman" w:hAnsi="Times New Roman"/>
          <w:color w:val="000000"/>
          <w:sz w:val="24"/>
          <w:szCs w:val="24"/>
        </w:rPr>
        <w:t>Баширова Х.</w:t>
      </w:r>
      <w:proofErr w:type="gramStart"/>
      <w:r w:rsidRPr="00042AF0">
        <w:rPr>
          <w:rFonts w:ascii="Times New Roman" w:hAnsi="Times New Roman"/>
          <w:color w:val="000000"/>
          <w:sz w:val="24"/>
          <w:szCs w:val="24"/>
        </w:rPr>
        <w:t>З</w:t>
      </w:r>
      <w:proofErr w:type="gramEnd"/>
      <w:r w:rsidRPr="00042AF0">
        <w:rPr>
          <w:rFonts w:ascii="Times New Roman" w:hAnsi="Times New Roman"/>
          <w:color w:val="000000"/>
          <w:sz w:val="24"/>
          <w:szCs w:val="24"/>
        </w:rPr>
        <w:t xml:space="preserve"> ---&gt; Кучумова Т.Ч., Биктимирова Б.И., Хабибуллина Р.З.</w:t>
      </w:r>
    </w:p>
    <w:p w:rsidR="00DE3850" w:rsidRPr="00042AF0" w:rsidRDefault="00DE3850" w:rsidP="00DE3850">
      <w:pPr>
        <w:pStyle w:val="a4"/>
        <w:jc w:val="both"/>
        <w:rPr>
          <w:rFonts w:ascii="Times New Roman" w:hAnsi="Times New Roman"/>
          <w:color w:val="000000"/>
          <w:sz w:val="24"/>
          <w:szCs w:val="24"/>
        </w:rPr>
      </w:pPr>
      <w:r w:rsidRPr="00042AF0">
        <w:rPr>
          <w:rFonts w:ascii="Times New Roman" w:hAnsi="Times New Roman"/>
          <w:color w:val="000000"/>
          <w:sz w:val="24"/>
          <w:szCs w:val="24"/>
        </w:rPr>
        <w:t xml:space="preserve">Давалева Л.Т.. ---&gt; Кучумова Т.Ч., Биктимирова Б.И., Хабибуллина Р.З.      </w:t>
      </w:r>
    </w:p>
    <w:p w:rsidR="00DE3850" w:rsidRPr="00042AF0" w:rsidRDefault="00DE3850" w:rsidP="00B55C76">
      <w:pPr>
        <w:pStyle w:val="a4"/>
        <w:numPr>
          <w:ilvl w:val="0"/>
          <w:numId w:val="31"/>
        </w:numPr>
        <w:spacing w:after="0" w:line="240" w:lineRule="auto"/>
        <w:jc w:val="both"/>
        <w:rPr>
          <w:rFonts w:ascii="Times New Roman" w:hAnsi="Times New Roman"/>
          <w:color w:val="000000"/>
          <w:sz w:val="24"/>
          <w:szCs w:val="24"/>
        </w:rPr>
      </w:pPr>
      <w:r w:rsidRPr="00042AF0">
        <w:rPr>
          <w:rFonts w:ascii="Times New Roman" w:hAnsi="Times New Roman"/>
          <w:color w:val="000000"/>
          <w:sz w:val="24"/>
          <w:szCs w:val="24"/>
        </w:rPr>
        <w:t>Назырова Ф.А.   ---&gt;  Садыкова З.Ф. (МАОУ «Ачирская СОШ»)</w:t>
      </w:r>
    </w:p>
    <w:p w:rsidR="00DE3850" w:rsidRPr="00042AF0" w:rsidRDefault="00DE3850" w:rsidP="00DE3850">
      <w:pPr>
        <w:jc w:val="both"/>
        <w:rPr>
          <w:rFonts w:ascii="Times New Roman" w:hAnsi="Times New Roman"/>
          <w:color w:val="000000"/>
          <w:sz w:val="24"/>
          <w:szCs w:val="24"/>
        </w:rPr>
      </w:pPr>
      <w:r>
        <w:rPr>
          <w:rFonts w:ascii="Times New Roman" w:hAnsi="Times New Roman"/>
          <w:color w:val="000000"/>
          <w:sz w:val="24"/>
          <w:szCs w:val="24"/>
        </w:rPr>
        <w:t>Взаимообмен конспектами уроков</w:t>
      </w:r>
      <w:r w:rsidRPr="00042AF0">
        <w:rPr>
          <w:rFonts w:ascii="Times New Roman" w:hAnsi="Times New Roman"/>
          <w:color w:val="000000"/>
          <w:sz w:val="24"/>
          <w:szCs w:val="24"/>
        </w:rPr>
        <w:t>:</w:t>
      </w:r>
    </w:p>
    <w:p w:rsidR="00DE3850" w:rsidRDefault="00DE3850" w:rsidP="00B55C76">
      <w:pPr>
        <w:pStyle w:val="a4"/>
        <w:numPr>
          <w:ilvl w:val="0"/>
          <w:numId w:val="32"/>
        </w:numPr>
        <w:spacing w:after="0" w:line="240" w:lineRule="auto"/>
        <w:jc w:val="both"/>
        <w:rPr>
          <w:rFonts w:ascii="Times New Roman" w:hAnsi="Times New Roman"/>
          <w:color w:val="000000"/>
          <w:sz w:val="24"/>
          <w:szCs w:val="24"/>
        </w:rPr>
      </w:pPr>
      <w:r w:rsidRPr="00042AF0">
        <w:rPr>
          <w:rFonts w:ascii="Times New Roman" w:hAnsi="Times New Roman"/>
          <w:color w:val="000000"/>
          <w:sz w:val="24"/>
          <w:szCs w:val="24"/>
        </w:rPr>
        <w:t>Баширова Х.</w:t>
      </w:r>
      <w:proofErr w:type="gramStart"/>
      <w:r w:rsidRPr="00042AF0">
        <w:rPr>
          <w:rFonts w:ascii="Times New Roman" w:hAnsi="Times New Roman"/>
          <w:color w:val="000000"/>
          <w:sz w:val="24"/>
          <w:szCs w:val="24"/>
        </w:rPr>
        <w:t>З</w:t>
      </w:r>
      <w:proofErr w:type="gramEnd"/>
      <w:r w:rsidRPr="00042AF0">
        <w:rPr>
          <w:rFonts w:ascii="Times New Roman" w:hAnsi="Times New Roman"/>
          <w:color w:val="000000"/>
          <w:sz w:val="24"/>
          <w:szCs w:val="24"/>
        </w:rPr>
        <w:t xml:space="preserve"> </w:t>
      </w:r>
      <w:r w:rsidRPr="00042AF0">
        <w:rPr>
          <w:rFonts w:ascii="Times New Roman" w:hAnsi="Times New Roman"/>
          <w:color w:val="000000"/>
          <w:sz w:val="24"/>
          <w:szCs w:val="24"/>
        </w:rPr>
        <w:sym w:font="Wingdings" w:char="F0DF"/>
      </w:r>
      <w:r w:rsidRPr="00042AF0">
        <w:rPr>
          <w:rFonts w:ascii="Times New Roman" w:hAnsi="Times New Roman"/>
          <w:color w:val="000000"/>
          <w:sz w:val="24"/>
          <w:szCs w:val="24"/>
        </w:rPr>
        <w:t>-</w:t>
      </w:r>
      <w:r w:rsidRPr="00042AF0">
        <w:rPr>
          <w:rFonts w:ascii="Times New Roman" w:hAnsi="Times New Roman"/>
          <w:color w:val="000000"/>
          <w:sz w:val="24"/>
          <w:szCs w:val="24"/>
          <w:lang w:val="en-US"/>
        </w:rPr>
        <w:sym w:font="Wingdings" w:char="F0E0"/>
      </w:r>
      <w:r>
        <w:rPr>
          <w:rFonts w:ascii="Times New Roman" w:hAnsi="Times New Roman"/>
          <w:color w:val="000000"/>
          <w:sz w:val="24"/>
          <w:szCs w:val="24"/>
        </w:rPr>
        <w:t xml:space="preserve"> Давалева Л.Т (внутри школы).</w:t>
      </w:r>
    </w:p>
    <w:p w:rsidR="00DE3850" w:rsidRPr="00042AF0" w:rsidRDefault="00DE3850" w:rsidP="00DE3850">
      <w:pPr>
        <w:pStyle w:val="a4"/>
        <w:spacing w:after="0" w:line="240" w:lineRule="auto"/>
        <w:jc w:val="both"/>
        <w:rPr>
          <w:rFonts w:ascii="Times New Roman" w:hAnsi="Times New Roman"/>
          <w:color w:val="000000"/>
          <w:sz w:val="24"/>
          <w:szCs w:val="24"/>
        </w:rPr>
      </w:pPr>
    </w:p>
    <w:p w:rsidR="00DE3850" w:rsidRPr="00F43194" w:rsidRDefault="00DE3850" w:rsidP="00DE3850">
      <w:pPr>
        <w:jc w:val="both"/>
        <w:rPr>
          <w:rFonts w:ascii="Times New Roman" w:hAnsi="Times New Roman"/>
          <w:b/>
          <w:sz w:val="24"/>
          <w:szCs w:val="24"/>
        </w:rPr>
      </w:pPr>
      <w:r w:rsidRPr="00DB19F8">
        <w:rPr>
          <w:color w:val="000000"/>
        </w:rPr>
        <w:t xml:space="preserve">      </w:t>
      </w:r>
      <w:r w:rsidRPr="00F43194">
        <w:rPr>
          <w:rFonts w:ascii="Times New Roman" w:hAnsi="Times New Roman"/>
          <w:b/>
          <w:sz w:val="24"/>
          <w:szCs w:val="24"/>
        </w:rPr>
        <w:t xml:space="preserve">     В части формирования инварианта педагогических методов и приёмов:</w:t>
      </w:r>
    </w:p>
    <w:p w:rsidR="00DE3850" w:rsidRPr="0092722E" w:rsidRDefault="00DE3850" w:rsidP="00DE3850">
      <w:pPr>
        <w:pStyle w:val="TableParagraph"/>
        <w:spacing w:before="52" w:line="242" w:lineRule="auto"/>
        <w:ind w:left="104" w:right="329"/>
        <w:jc w:val="both"/>
        <w:rPr>
          <w:rFonts w:ascii="Times New Roman" w:eastAsia="Arial" w:hAnsi="Times New Roman"/>
          <w:sz w:val="24"/>
          <w:szCs w:val="24"/>
          <w:lang w:val="ru-RU"/>
        </w:rPr>
      </w:pPr>
      <w:r>
        <w:rPr>
          <w:rFonts w:ascii="Times New Roman" w:hAnsi="Times New Roman"/>
          <w:sz w:val="24"/>
          <w:szCs w:val="24"/>
          <w:lang w:val="ru-RU"/>
        </w:rPr>
        <w:t xml:space="preserve">     </w:t>
      </w:r>
      <w:r w:rsidRPr="00DD295E">
        <w:rPr>
          <w:rFonts w:ascii="Times New Roman" w:hAnsi="Times New Roman"/>
          <w:sz w:val="24"/>
          <w:szCs w:val="24"/>
          <w:lang w:val="ru-RU"/>
        </w:rPr>
        <w:t>С целью знакомства</w:t>
      </w:r>
      <w:r w:rsidRPr="00CE0DC3">
        <w:rPr>
          <w:rFonts w:ascii="Times New Roman" w:hAnsi="Times New Roman"/>
          <w:sz w:val="24"/>
          <w:szCs w:val="24"/>
          <w:lang w:val="ru-RU"/>
        </w:rPr>
        <w:t xml:space="preserve"> с</w:t>
      </w:r>
      <w:r w:rsidRPr="00CE0DC3">
        <w:rPr>
          <w:rFonts w:ascii="Times New Roman" w:hAnsi="Times New Roman"/>
          <w:spacing w:val="21"/>
          <w:sz w:val="24"/>
          <w:szCs w:val="24"/>
          <w:lang w:val="ru-RU"/>
        </w:rPr>
        <w:t xml:space="preserve"> </w:t>
      </w:r>
      <w:r w:rsidRPr="00CE0DC3">
        <w:rPr>
          <w:rFonts w:ascii="Times New Roman" w:hAnsi="Times New Roman"/>
          <w:spacing w:val="-1"/>
          <w:sz w:val="24"/>
          <w:szCs w:val="24"/>
          <w:lang w:val="ru-RU"/>
        </w:rPr>
        <w:t>интересным</w:t>
      </w:r>
      <w:r w:rsidRPr="00CE0DC3">
        <w:rPr>
          <w:rFonts w:ascii="Times New Roman" w:hAnsi="Times New Roman"/>
          <w:spacing w:val="28"/>
          <w:sz w:val="24"/>
          <w:szCs w:val="24"/>
          <w:lang w:val="ru-RU"/>
        </w:rPr>
        <w:t xml:space="preserve"> </w:t>
      </w:r>
      <w:r w:rsidRPr="00CE0DC3">
        <w:rPr>
          <w:rFonts w:ascii="Times New Roman" w:hAnsi="Times New Roman"/>
          <w:spacing w:val="-1"/>
          <w:sz w:val="24"/>
          <w:szCs w:val="24"/>
          <w:lang w:val="ru-RU"/>
        </w:rPr>
        <w:t>педагогическим</w:t>
      </w:r>
      <w:r w:rsidRPr="00CE0DC3">
        <w:rPr>
          <w:rFonts w:ascii="Times New Roman" w:hAnsi="Times New Roman"/>
          <w:spacing w:val="-2"/>
          <w:sz w:val="24"/>
          <w:szCs w:val="24"/>
          <w:lang w:val="ru-RU"/>
        </w:rPr>
        <w:t xml:space="preserve"> </w:t>
      </w:r>
      <w:r w:rsidRPr="00CE0DC3">
        <w:rPr>
          <w:rFonts w:ascii="Times New Roman" w:hAnsi="Times New Roman"/>
          <w:spacing w:val="-1"/>
          <w:sz w:val="24"/>
          <w:szCs w:val="24"/>
          <w:lang w:val="ru-RU"/>
        </w:rPr>
        <w:t>опытом,</w:t>
      </w:r>
      <w:r w:rsidRPr="00CE0DC3">
        <w:rPr>
          <w:rFonts w:ascii="Times New Roman" w:hAnsi="Times New Roman"/>
          <w:spacing w:val="33"/>
          <w:sz w:val="24"/>
          <w:szCs w:val="24"/>
          <w:lang w:val="ru-RU"/>
        </w:rPr>
        <w:t xml:space="preserve"> </w:t>
      </w:r>
      <w:r w:rsidRPr="00CE0DC3">
        <w:rPr>
          <w:rFonts w:ascii="Times New Roman" w:hAnsi="Times New Roman"/>
          <w:spacing w:val="-1"/>
          <w:sz w:val="24"/>
          <w:szCs w:val="24"/>
          <w:lang w:val="ru-RU"/>
        </w:rPr>
        <w:t>технологиями</w:t>
      </w:r>
      <w:r w:rsidRPr="00CE0DC3">
        <w:rPr>
          <w:rFonts w:ascii="Times New Roman" w:hAnsi="Times New Roman"/>
          <w:sz w:val="24"/>
          <w:szCs w:val="24"/>
          <w:lang w:val="ru-RU"/>
        </w:rPr>
        <w:t xml:space="preserve"> обучения</w:t>
      </w:r>
      <w:r w:rsidRPr="00CE0DC3">
        <w:rPr>
          <w:rFonts w:ascii="Times New Roman" w:hAnsi="Times New Roman"/>
          <w:spacing w:val="26"/>
          <w:sz w:val="24"/>
          <w:szCs w:val="24"/>
          <w:lang w:val="ru-RU"/>
        </w:rPr>
        <w:t xml:space="preserve"> </w:t>
      </w:r>
      <w:r w:rsidRPr="00CE0DC3">
        <w:rPr>
          <w:rFonts w:ascii="Times New Roman" w:hAnsi="Times New Roman"/>
          <w:sz w:val="24"/>
          <w:szCs w:val="24"/>
          <w:lang w:val="ru-RU"/>
        </w:rPr>
        <w:t xml:space="preserve">и </w:t>
      </w:r>
      <w:r w:rsidRPr="00CE0DC3">
        <w:rPr>
          <w:rFonts w:ascii="Times New Roman" w:hAnsi="Times New Roman"/>
          <w:spacing w:val="-1"/>
          <w:sz w:val="24"/>
          <w:szCs w:val="24"/>
          <w:lang w:val="ru-RU"/>
        </w:rPr>
        <w:t>воспитания</w:t>
      </w:r>
      <w:r w:rsidRPr="00DD295E">
        <w:rPr>
          <w:rFonts w:ascii="Times New Roman" w:hAnsi="Times New Roman"/>
          <w:sz w:val="24"/>
          <w:szCs w:val="24"/>
          <w:lang w:val="ru-RU"/>
        </w:rPr>
        <w:t xml:space="preserve"> в школе организован </w:t>
      </w:r>
      <w:r w:rsidRPr="00DD295E">
        <w:rPr>
          <w:rFonts w:ascii="Times New Roman" w:hAnsi="Times New Roman"/>
          <w:b/>
          <w:sz w:val="24"/>
          <w:szCs w:val="24"/>
          <w:lang w:val="ru-RU"/>
        </w:rPr>
        <w:t>профессиональный всеобуч</w:t>
      </w:r>
      <w:r w:rsidRPr="00DD295E">
        <w:rPr>
          <w:rFonts w:ascii="Times New Roman" w:hAnsi="Times New Roman"/>
          <w:sz w:val="24"/>
          <w:szCs w:val="24"/>
          <w:lang w:val="ru-RU"/>
        </w:rPr>
        <w:t xml:space="preserve"> </w:t>
      </w:r>
      <w:r w:rsidRPr="00CE0DC3">
        <w:rPr>
          <w:rFonts w:ascii="Times New Roman" w:hAnsi="Times New Roman"/>
          <w:spacing w:val="-1"/>
          <w:sz w:val="24"/>
          <w:szCs w:val="24"/>
          <w:lang w:val="ru-RU"/>
        </w:rPr>
        <w:t>Педагогического</w:t>
      </w:r>
      <w:r w:rsidRPr="00CE0DC3">
        <w:rPr>
          <w:rFonts w:ascii="Times New Roman" w:hAnsi="Times New Roman"/>
          <w:sz w:val="24"/>
          <w:szCs w:val="24"/>
          <w:lang w:val="ru-RU"/>
        </w:rPr>
        <w:t xml:space="preserve"> клуба</w:t>
      </w:r>
      <w:r>
        <w:rPr>
          <w:rFonts w:ascii="Times New Roman" w:eastAsia="Arial" w:hAnsi="Times New Roman"/>
          <w:sz w:val="24"/>
          <w:szCs w:val="24"/>
          <w:lang w:val="ru-RU"/>
        </w:rPr>
        <w:t xml:space="preserve"> </w:t>
      </w:r>
      <w:r w:rsidRPr="00CE0DC3">
        <w:rPr>
          <w:rFonts w:ascii="Times New Roman" w:hAnsi="Times New Roman"/>
          <w:sz w:val="24"/>
          <w:szCs w:val="24"/>
          <w:lang w:val="ru-RU"/>
        </w:rPr>
        <w:t xml:space="preserve">«Шкатулка </w:t>
      </w:r>
      <w:r w:rsidRPr="00CE0DC3">
        <w:rPr>
          <w:rFonts w:ascii="Times New Roman" w:hAnsi="Times New Roman"/>
          <w:spacing w:val="-1"/>
          <w:sz w:val="24"/>
          <w:szCs w:val="24"/>
          <w:lang w:val="ru-RU"/>
        </w:rPr>
        <w:t>профессионала»</w:t>
      </w:r>
      <w:r w:rsidRPr="00CE0DC3">
        <w:rPr>
          <w:rFonts w:ascii="Times New Roman" w:hAnsi="Times New Roman"/>
          <w:spacing w:val="25"/>
          <w:sz w:val="24"/>
          <w:szCs w:val="24"/>
          <w:lang w:val="ru-RU"/>
        </w:rPr>
        <w:t xml:space="preserve"> </w:t>
      </w:r>
      <w:r w:rsidRPr="000B3A93">
        <w:rPr>
          <w:rFonts w:ascii="Times New Roman" w:hAnsi="Times New Roman"/>
          <w:sz w:val="24"/>
          <w:szCs w:val="24"/>
          <w:lang w:val="ru-RU"/>
        </w:rPr>
        <w:t>всех категорий работников (тематические 45-минутки) по вопросам:</w:t>
      </w:r>
      <w:r w:rsidRPr="000B3A93">
        <w:rPr>
          <w:rFonts w:ascii="Times New Roman" w:hAnsi="Times New Roman"/>
          <w:spacing w:val="-1"/>
          <w:sz w:val="24"/>
          <w:szCs w:val="24"/>
          <w:lang w:val="ru-RU"/>
        </w:rPr>
        <w:t xml:space="preserve"> </w:t>
      </w:r>
    </w:p>
    <w:p w:rsidR="00DE3850" w:rsidRPr="00DD295E" w:rsidRDefault="00DE3850" w:rsidP="00B55C76">
      <w:pPr>
        <w:pStyle w:val="a4"/>
        <w:widowControl w:val="0"/>
        <w:numPr>
          <w:ilvl w:val="0"/>
          <w:numId w:val="34"/>
        </w:numPr>
        <w:tabs>
          <w:tab w:val="left" w:pos="254"/>
        </w:tabs>
        <w:spacing w:before="65" w:after="0" w:line="240" w:lineRule="auto"/>
        <w:ind w:left="253"/>
        <w:contextualSpacing w:val="0"/>
        <w:jc w:val="both"/>
        <w:rPr>
          <w:rFonts w:ascii="Times New Roman" w:eastAsia="Arial" w:hAnsi="Times New Roman"/>
          <w:sz w:val="24"/>
          <w:szCs w:val="24"/>
        </w:rPr>
      </w:pPr>
      <w:r>
        <w:rPr>
          <w:rFonts w:ascii="Times New Roman" w:hAnsi="Times New Roman"/>
          <w:spacing w:val="-1"/>
          <w:sz w:val="24"/>
          <w:szCs w:val="24"/>
        </w:rPr>
        <w:t xml:space="preserve"> и</w:t>
      </w:r>
      <w:r w:rsidRPr="00CE0DC3">
        <w:rPr>
          <w:rFonts w:ascii="Times New Roman" w:hAnsi="Times New Roman"/>
          <w:spacing w:val="-1"/>
          <w:sz w:val="24"/>
          <w:szCs w:val="24"/>
        </w:rPr>
        <w:t>спользования</w:t>
      </w:r>
      <w:r>
        <w:rPr>
          <w:rFonts w:ascii="Times New Roman" w:hAnsi="Times New Roman"/>
          <w:spacing w:val="-1"/>
          <w:sz w:val="24"/>
          <w:szCs w:val="24"/>
        </w:rPr>
        <w:t xml:space="preserve"> </w:t>
      </w:r>
      <w:r w:rsidRPr="00DD295E">
        <w:rPr>
          <w:rFonts w:ascii="Times New Roman" w:hAnsi="Times New Roman"/>
          <w:spacing w:val="-1"/>
          <w:sz w:val="24"/>
          <w:szCs w:val="24"/>
        </w:rPr>
        <w:t>внеаудиторного</w:t>
      </w:r>
      <w:r w:rsidRPr="00DD295E">
        <w:rPr>
          <w:rFonts w:ascii="Times New Roman" w:hAnsi="Times New Roman"/>
          <w:sz w:val="24"/>
          <w:szCs w:val="24"/>
        </w:rPr>
        <w:t xml:space="preserve"> и</w:t>
      </w:r>
      <w:r w:rsidRPr="00DD295E">
        <w:rPr>
          <w:rFonts w:ascii="Times New Roman" w:hAnsi="Times New Roman"/>
          <w:spacing w:val="-4"/>
          <w:sz w:val="24"/>
          <w:szCs w:val="24"/>
        </w:rPr>
        <w:t xml:space="preserve"> </w:t>
      </w:r>
      <w:r w:rsidRPr="00DD295E">
        <w:rPr>
          <w:rFonts w:ascii="Times New Roman" w:hAnsi="Times New Roman"/>
          <w:spacing w:val="-1"/>
          <w:sz w:val="24"/>
          <w:szCs w:val="24"/>
        </w:rPr>
        <w:t>внешкольного</w:t>
      </w:r>
      <w:r w:rsidRPr="00DD295E">
        <w:rPr>
          <w:rFonts w:ascii="Times New Roman" w:hAnsi="Times New Roman"/>
          <w:spacing w:val="37"/>
          <w:sz w:val="24"/>
          <w:szCs w:val="24"/>
        </w:rPr>
        <w:t xml:space="preserve"> </w:t>
      </w:r>
      <w:r w:rsidRPr="00DD295E">
        <w:rPr>
          <w:rFonts w:ascii="Times New Roman" w:hAnsi="Times New Roman"/>
          <w:spacing w:val="-1"/>
          <w:sz w:val="24"/>
          <w:szCs w:val="24"/>
        </w:rPr>
        <w:t>пространства</w:t>
      </w:r>
      <w:r w:rsidRPr="00DD295E">
        <w:rPr>
          <w:rFonts w:ascii="Times New Roman" w:hAnsi="Times New Roman"/>
          <w:spacing w:val="-4"/>
          <w:sz w:val="24"/>
          <w:szCs w:val="24"/>
        </w:rPr>
        <w:t xml:space="preserve"> </w:t>
      </w:r>
      <w:r w:rsidRPr="00DD295E">
        <w:rPr>
          <w:rFonts w:ascii="Times New Roman" w:hAnsi="Times New Roman"/>
          <w:sz w:val="24"/>
          <w:szCs w:val="24"/>
        </w:rPr>
        <w:t>в</w:t>
      </w:r>
      <w:r w:rsidRPr="00DD295E">
        <w:rPr>
          <w:rFonts w:ascii="Times New Roman" w:hAnsi="Times New Roman"/>
          <w:spacing w:val="1"/>
          <w:sz w:val="24"/>
          <w:szCs w:val="24"/>
        </w:rPr>
        <w:t xml:space="preserve"> </w:t>
      </w:r>
      <w:r w:rsidRPr="00DD295E">
        <w:rPr>
          <w:rFonts w:ascii="Times New Roman" w:hAnsi="Times New Roman"/>
          <w:spacing w:val="-1"/>
          <w:sz w:val="24"/>
          <w:szCs w:val="24"/>
        </w:rPr>
        <w:t>повседневной</w:t>
      </w:r>
      <w:r w:rsidRPr="00DD295E">
        <w:rPr>
          <w:rFonts w:ascii="Times New Roman" w:hAnsi="Times New Roman"/>
          <w:spacing w:val="34"/>
          <w:sz w:val="24"/>
          <w:szCs w:val="24"/>
        </w:rPr>
        <w:t xml:space="preserve"> </w:t>
      </w:r>
      <w:r w:rsidRPr="00DD295E">
        <w:rPr>
          <w:rFonts w:ascii="Times New Roman" w:hAnsi="Times New Roman"/>
          <w:sz w:val="24"/>
          <w:szCs w:val="24"/>
        </w:rPr>
        <w:t>учебной и</w:t>
      </w:r>
      <w:r w:rsidRPr="00DD295E">
        <w:rPr>
          <w:rFonts w:ascii="Times New Roman" w:hAnsi="Times New Roman"/>
          <w:spacing w:val="-5"/>
          <w:sz w:val="24"/>
          <w:szCs w:val="24"/>
        </w:rPr>
        <w:t xml:space="preserve"> </w:t>
      </w:r>
      <w:r w:rsidRPr="00DD295E">
        <w:rPr>
          <w:rFonts w:ascii="Times New Roman" w:hAnsi="Times New Roman"/>
          <w:spacing w:val="-1"/>
          <w:sz w:val="24"/>
          <w:szCs w:val="24"/>
        </w:rPr>
        <w:t>внеучебной</w:t>
      </w:r>
      <w:r w:rsidRPr="00DD295E">
        <w:rPr>
          <w:rFonts w:ascii="Times New Roman" w:hAnsi="Times New Roman"/>
          <w:spacing w:val="20"/>
          <w:sz w:val="24"/>
          <w:szCs w:val="24"/>
        </w:rPr>
        <w:t xml:space="preserve"> </w:t>
      </w:r>
      <w:r w:rsidRPr="00DD295E">
        <w:rPr>
          <w:rFonts w:ascii="Times New Roman" w:hAnsi="Times New Roman"/>
          <w:spacing w:val="-1"/>
          <w:sz w:val="24"/>
          <w:szCs w:val="24"/>
        </w:rPr>
        <w:t>деятельности</w:t>
      </w:r>
      <w:r w:rsidRPr="00DD295E">
        <w:rPr>
          <w:rFonts w:ascii="Times New Roman" w:hAnsi="Times New Roman"/>
          <w:sz w:val="24"/>
          <w:szCs w:val="24"/>
        </w:rPr>
        <w:t xml:space="preserve"> </w:t>
      </w:r>
      <w:r w:rsidRPr="00DD295E">
        <w:rPr>
          <w:rFonts w:ascii="Times New Roman" w:hAnsi="Times New Roman"/>
          <w:spacing w:val="-1"/>
          <w:sz w:val="24"/>
          <w:szCs w:val="24"/>
        </w:rPr>
        <w:t>педагогов</w:t>
      </w:r>
      <w:r>
        <w:rPr>
          <w:rFonts w:ascii="Times New Roman" w:hAnsi="Times New Roman"/>
          <w:spacing w:val="-1"/>
          <w:sz w:val="24"/>
          <w:szCs w:val="24"/>
        </w:rPr>
        <w:t>;</w:t>
      </w:r>
    </w:p>
    <w:p w:rsidR="00DE3850" w:rsidRPr="00DD295E" w:rsidRDefault="00DE3850" w:rsidP="00B55C76">
      <w:pPr>
        <w:pStyle w:val="a4"/>
        <w:widowControl w:val="0"/>
        <w:numPr>
          <w:ilvl w:val="0"/>
          <w:numId w:val="34"/>
        </w:numPr>
        <w:tabs>
          <w:tab w:val="left" w:pos="254"/>
        </w:tabs>
        <w:spacing w:before="65" w:after="0" w:line="240" w:lineRule="auto"/>
        <w:ind w:left="253"/>
        <w:contextualSpacing w:val="0"/>
        <w:jc w:val="both"/>
        <w:rPr>
          <w:rFonts w:ascii="Times New Roman" w:eastAsia="Arial" w:hAnsi="Times New Roman"/>
          <w:sz w:val="24"/>
          <w:szCs w:val="24"/>
        </w:rPr>
      </w:pPr>
      <w:r w:rsidRPr="00CE0DC3">
        <w:rPr>
          <w:rFonts w:ascii="Times New Roman" w:hAnsi="Times New Roman"/>
          <w:spacing w:val="-1"/>
          <w:sz w:val="24"/>
          <w:szCs w:val="24"/>
        </w:rPr>
        <w:t>использования</w:t>
      </w:r>
      <w:r w:rsidRPr="00CE0DC3">
        <w:rPr>
          <w:rFonts w:ascii="Times New Roman" w:hAnsi="Times New Roman"/>
          <w:sz w:val="24"/>
          <w:szCs w:val="24"/>
        </w:rPr>
        <w:t xml:space="preserve"> в</w:t>
      </w:r>
      <w:r w:rsidRPr="00CE0DC3">
        <w:rPr>
          <w:rFonts w:ascii="Times New Roman" w:hAnsi="Times New Roman"/>
          <w:spacing w:val="22"/>
          <w:sz w:val="24"/>
          <w:szCs w:val="24"/>
        </w:rPr>
        <w:t xml:space="preserve"> </w:t>
      </w:r>
      <w:r w:rsidRPr="00CE0DC3">
        <w:rPr>
          <w:rFonts w:ascii="Times New Roman" w:hAnsi="Times New Roman"/>
          <w:sz w:val="24"/>
          <w:szCs w:val="24"/>
        </w:rPr>
        <w:t>повседневном</w:t>
      </w:r>
      <w:r w:rsidRPr="00CE0DC3">
        <w:rPr>
          <w:rFonts w:ascii="Times New Roman" w:hAnsi="Times New Roman"/>
          <w:spacing w:val="-2"/>
          <w:sz w:val="24"/>
          <w:szCs w:val="24"/>
        </w:rPr>
        <w:t xml:space="preserve"> </w:t>
      </w:r>
      <w:r w:rsidRPr="00CE0DC3">
        <w:rPr>
          <w:rFonts w:ascii="Times New Roman" w:hAnsi="Times New Roman"/>
          <w:spacing w:val="-1"/>
          <w:sz w:val="24"/>
          <w:szCs w:val="24"/>
        </w:rPr>
        <w:t>учебном</w:t>
      </w:r>
      <w:r w:rsidRPr="00CE0DC3">
        <w:rPr>
          <w:rFonts w:ascii="Times New Roman" w:hAnsi="Times New Roman"/>
          <w:spacing w:val="24"/>
          <w:sz w:val="24"/>
          <w:szCs w:val="24"/>
        </w:rPr>
        <w:t xml:space="preserve"> </w:t>
      </w:r>
      <w:r w:rsidRPr="00CE0DC3">
        <w:rPr>
          <w:rFonts w:ascii="Times New Roman" w:hAnsi="Times New Roman"/>
          <w:sz w:val="24"/>
          <w:szCs w:val="24"/>
        </w:rPr>
        <w:t xml:space="preserve">процессе </w:t>
      </w:r>
      <w:r w:rsidRPr="00CE0DC3">
        <w:rPr>
          <w:rFonts w:ascii="Times New Roman" w:hAnsi="Times New Roman"/>
          <w:spacing w:val="-2"/>
          <w:sz w:val="24"/>
          <w:szCs w:val="24"/>
        </w:rPr>
        <w:t xml:space="preserve">каждым </w:t>
      </w:r>
      <w:r w:rsidRPr="00CE0DC3">
        <w:rPr>
          <w:rFonts w:ascii="Times New Roman" w:hAnsi="Times New Roman"/>
          <w:spacing w:val="-1"/>
          <w:sz w:val="24"/>
          <w:szCs w:val="24"/>
        </w:rPr>
        <w:t>педагогом</w:t>
      </w:r>
      <w:r w:rsidRPr="00CE0DC3">
        <w:rPr>
          <w:rFonts w:ascii="Times New Roman" w:hAnsi="Times New Roman"/>
          <w:spacing w:val="21"/>
          <w:sz w:val="24"/>
          <w:szCs w:val="24"/>
        </w:rPr>
        <w:t xml:space="preserve"> </w:t>
      </w:r>
      <w:r w:rsidRPr="00CE0DC3">
        <w:rPr>
          <w:rFonts w:ascii="Times New Roman" w:hAnsi="Times New Roman"/>
          <w:spacing w:val="-1"/>
          <w:sz w:val="24"/>
          <w:szCs w:val="24"/>
        </w:rPr>
        <w:t>технологий</w:t>
      </w:r>
      <w:r w:rsidRPr="00CE0DC3">
        <w:rPr>
          <w:rFonts w:ascii="Times New Roman" w:hAnsi="Times New Roman"/>
          <w:spacing w:val="2"/>
          <w:sz w:val="24"/>
          <w:szCs w:val="24"/>
        </w:rPr>
        <w:t xml:space="preserve"> </w:t>
      </w:r>
      <w:r w:rsidRPr="00CE0DC3">
        <w:rPr>
          <w:rFonts w:ascii="Times New Roman" w:hAnsi="Times New Roman"/>
          <w:sz w:val="24"/>
          <w:szCs w:val="24"/>
        </w:rPr>
        <w:t>интенсивной</w:t>
      </w:r>
      <w:r w:rsidRPr="00CE0DC3">
        <w:rPr>
          <w:rFonts w:ascii="Times New Roman" w:hAnsi="Times New Roman"/>
          <w:spacing w:val="24"/>
          <w:sz w:val="24"/>
          <w:szCs w:val="24"/>
        </w:rPr>
        <w:t xml:space="preserve"> </w:t>
      </w:r>
      <w:r w:rsidRPr="00CE0DC3">
        <w:rPr>
          <w:rFonts w:ascii="Times New Roman" w:hAnsi="Times New Roman"/>
          <w:spacing w:val="-1"/>
          <w:sz w:val="24"/>
          <w:szCs w:val="24"/>
        </w:rPr>
        <w:t>групповой</w:t>
      </w:r>
      <w:r w:rsidRPr="00CE0DC3">
        <w:rPr>
          <w:rFonts w:ascii="Times New Roman" w:hAnsi="Times New Roman"/>
          <w:sz w:val="24"/>
          <w:szCs w:val="24"/>
        </w:rPr>
        <w:t xml:space="preserve"> и </w:t>
      </w:r>
      <w:r w:rsidRPr="00CE0DC3">
        <w:rPr>
          <w:rFonts w:ascii="Times New Roman" w:hAnsi="Times New Roman"/>
          <w:spacing w:val="-1"/>
          <w:sz w:val="24"/>
          <w:szCs w:val="24"/>
        </w:rPr>
        <w:t>командной</w:t>
      </w:r>
      <w:r w:rsidRPr="00CE0DC3">
        <w:rPr>
          <w:rFonts w:ascii="Times New Roman" w:hAnsi="Times New Roman"/>
          <w:sz w:val="24"/>
          <w:szCs w:val="24"/>
        </w:rPr>
        <w:t xml:space="preserve"> </w:t>
      </w:r>
      <w:r w:rsidRPr="00CE0DC3">
        <w:rPr>
          <w:rFonts w:ascii="Times New Roman" w:hAnsi="Times New Roman"/>
          <w:spacing w:val="-1"/>
          <w:sz w:val="24"/>
          <w:szCs w:val="24"/>
        </w:rPr>
        <w:t>работы</w:t>
      </w:r>
      <w:r>
        <w:rPr>
          <w:rFonts w:ascii="Times New Roman" w:hAnsi="Times New Roman"/>
          <w:spacing w:val="-1"/>
          <w:sz w:val="24"/>
          <w:szCs w:val="24"/>
        </w:rPr>
        <w:t>;</w:t>
      </w:r>
    </w:p>
    <w:p w:rsidR="00DE3850" w:rsidRPr="00E73E71" w:rsidRDefault="00DE3850" w:rsidP="00B55C76">
      <w:pPr>
        <w:pStyle w:val="a4"/>
        <w:widowControl w:val="0"/>
        <w:numPr>
          <w:ilvl w:val="0"/>
          <w:numId w:val="34"/>
        </w:numPr>
        <w:tabs>
          <w:tab w:val="left" w:pos="254"/>
        </w:tabs>
        <w:spacing w:before="65" w:after="0" w:line="242" w:lineRule="auto"/>
        <w:ind w:right="242" w:firstLine="0"/>
        <w:contextualSpacing w:val="0"/>
        <w:jc w:val="both"/>
        <w:rPr>
          <w:rFonts w:ascii="Times New Roman" w:eastAsia="Arial" w:hAnsi="Times New Roman"/>
          <w:sz w:val="24"/>
          <w:szCs w:val="24"/>
        </w:rPr>
      </w:pPr>
      <w:r w:rsidRPr="00CE0DC3">
        <w:rPr>
          <w:rFonts w:ascii="Times New Roman" w:hAnsi="Times New Roman"/>
          <w:spacing w:val="-1"/>
          <w:sz w:val="24"/>
          <w:szCs w:val="24"/>
        </w:rPr>
        <w:t>методов</w:t>
      </w:r>
      <w:r w:rsidRPr="00CE0DC3">
        <w:rPr>
          <w:rFonts w:ascii="Times New Roman" w:hAnsi="Times New Roman"/>
          <w:spacing w:val="1"/>
          <w:sz w:val="24"/>
          <w:szCs w:val="24"/>
        </w:rPr>
        <w:t xml:space="preserve"> </w:t>
      </w:r>
      <w:r w:rsidRPr="00CE0DC3">
        <w:rPr>
          <w:rFonts w:ascii="Times New Roman" w:hAnsi="Times New Roman"/>
          <w:sz w:val="24"/>
          <w:szCs w:val="24"/>
        </w:rPr>
        <w:t xml:space="preserve">и </w:t>
      </w:r>
      <w:r w:rsidRPr="00CE0DC3">
        <w:rPr>
          <w:rFonts w:ascii="Times New Roman" w:hAnsi="Times New Roman"/>
          <w:spacing w:val="-1"/>
          <w:sz w:val="24"/>
          <w:szCs w:val="24"/>
        </w:rPr>
        <w:t>приемов</w:t>
      </w:r>
      <w:r w:rsidRPr="00CE0DC3">
        <w:rPr>
          <w:rFonts w:ascii="Times New Roman" w:hAnsi="Times New Roman"/>
          <w:spacing w:val="1"/>
          <w:sz w:val="24"/>
          <w:szCs w:val="24"/>
        </w:rPr>
        <w:t xml:space="preserve"> </w:t>
      </w:r>
      <w:r w:rsidRPr="00CE0DC3">
        <w:rPr>
          <w:rFonts w:ascii="Times New Roman" w:hAnsi="Times New Roman"/>
          <w:spacing w:val="-1"/>
          <w:sz w:val="24"/>
          <w:szCs w:val="24"/>
        </w:rPr>
        <w:t>отработки</w:t>
      </w:r>
      <w:r w:rsidRPr="00CE0DC3">
        <w:rPr>
          <w:rFonts w:ascii="Times New Roman" w:hAnsi="Times New Roman"/>
          <w:spacing w:val="28"/>
          <w:sz w:val="24"/>
          <w:szCs w:val="24"/>
        </w:rPr>
        <w:t xml:space="preserve"> </w:t>
      </w:r>
      <w:r w:rsidRPr="00CE0DC3">
        <w:rPr>
          <w:rFonts w:ascii="Times New Roman" w:hAnsi="Times New Roman"/>
          <w:sz w:val="24"/>
          <w:szCs w:val="24"/>
        </w:rPr>
        <w:t>дефицитных</w:t>
      </w:r>
      <w:r w:rsidRPr="00CE0DC3">
        <w:rPr>
          <w:rFonts w:ascii="Times New Roman" w:hAnsi="Times New Roman"/>
          <w:spacing w:val="-5"/>
          <w:sz w:val="24"/>
          <w:szCs w:val="24"/>
        </w:rPr>
        <w:t xml:space="preserve"> </w:t>
      </w:r>
      <w:r w:rsidRPr="00CE0DC3">
        <w:rPr>
          <w:rFonts w:ascii="Times New Roman" w:hAnsi="Times New Roman"/>
          <w:sz w:val="24"/>
          <w:szCs w:val="24"/>
        </w:rPr>
        <w:t>компетенций</w:t>
      </w:r>
      <w:r>
        <w:rPr>
          <w:rFonts w:ascii="Times New Roman" w:hAnsi="Times New Roman"/>
          <w:sz w:val="24"/>
          <w:szCs w:val="24"/>
        </w:rPr>
        <w:t xml:space="preserve"> обучающихся всеми педагогами;</w:t>
      </w:r>
    </w:p>
    <w:p w:rsidR="00DE3850" w:rsidRPr="00AD2E5B" w:rsidRDefault="00DE3850" w:rsidP="00B55C76">
      <w:pPr>
        <w:pStyle w:val="a4"/>
        <w:widowControl w:val="0"/>
        <w:numPr>
          <w:ilvl w:val="0"/>
          <w:numId w:val="35"/>
        </w:numPr>
        <w:tabs>
          <w:tab w:val="left" w:pos="254"/>
        </w:tabs>
        <w:spacing w:before="66" w:after="0" w:line="274" w:lineRule="exact"/>
        <w:ind w:right="116" w:firstLine="0"/>
        <w:contextualSpacing w:val="0"/>
        <w:jc w:val="both"/>
        <w:rPr>
          <w:rFonts w:ascii="Times New Roman" w:eastAsia="Arial" w:hAnsi="Times New Roman"/>
          <w:sz w:val="24"/>
          <w:szCs w:val="24"/>
        </w:rPr>
      </w:pPr>
      <w:r w:rsidRPr="00CE0DC3">
        <w:rPr>
          <w:rFonts w:ascii="Times New Roman" w:hAnsi="Times New Roman"/>
          <w:spacing w:val="-1"/>
          <w:sz w:val="24"/>
          <w:szCs w:val="24"/>
        </w:rPr>
        <w:t>оценки</w:t>
      </w:r>
      <w:r w:rsidRPr="00CE0DC3">
        <w:rPr>
          <w:rFonts w:ascii="Times New Roman" w:hAnsi="Times New Roman"/>
          <w:sz w:val="24"/>
          <w:szCs w:val="24"/>
        </w:rPr>
        <w:t xml:space="preserve"> </w:t>
      </w:r>
      <w:r w:rsidRPr="00CE0DC3">
        <w:rPr>
          <w:rFonts w:ascii="Times New Roman" w:hAnsi="Times New Roman"/>
          <w:spacing w:val="-1"/>
          <w:sz w:val="24"/>
          <w:szCs w:val="24"/>
        </w:rPr>
        <w:t>качества</w:t>
      </w:r>
      <w:r w:rsidRPr="00CE0DC3">
        <w:rPr>
          <w:rFonts w:ascii="Times New Roman" w:hAnsi="Times New Roman"/>
          <w:sz w:val="24"/>
          <w:szCs w:val="24"/>
        </w:rPr>
        <w:t xml:space="preserve"> </w:t>
      </w:r>
      <w:r w:rsidRPr="00CE0DC3">
        <w:rPr>
          <w:rFonts w:ascii="Times New Roman" w:hAnsi="Times New Roman"/>
          <w:spacing w:val="-1"/>
          <w:sz w:val="24"/>
          <w:szCs w:val="24"/>
        </w:rPr>
        <w:t>преподавания</w:t>
      </w:r>
      <w:r w:rsidRPr="00CE0DC3">
        <w:rPr>
          <w:rFonts w:ascii="Times New Roman" w:hAnsi="Times New Roman"/>
          <w:spacing w:val="31"/>
          <w:sz w:val="24"/>
          <w:szCs w:val="24"/>
        </w:rPr>
        <w:t xml:space="preserve"> </w:t>
      </w:r>
      <w:r w:rsidRPr="00CE0DC3">
        <w:rPr>
          <w:rFonts w:ascii="Times New Roman" w:hAnsi="Times New Roman"/>
          <w:sz w:val="24"/>
          <w:szCs w:val="24"/>
        </w:rPr>
        <w:t xml:space="preserve">и </w:t>
      </w:r>
      <w:r w:rsidRPr="00CE0DC3">
        <w:rPr>
          <w:rFonts w:ascii="Times New Roman" w:hAnsi="Times New Roman"/>
          <w:spacing w:val="-1"/>
          <w:sz w:val="24"/>
          <w:szCs w:val="24"/>
        </w:rPr>
        <w:t>продуктивности</w:t>
      </w:r>
      <w:r w:rsidRPr="00CE0DC3">
        <w:rPr>
          <w:rFonts w:ascii="Times New Roman" w:hAnsi="Times New Roman"/>
          <w:sz w:val="24"/>
          <w:szCs w:val="24"/>
        </w:rPr>
        <w:t xml:space="preserve"> </w:t>
      </w:r>
      <w:r w:rsidRPr="00CE0DC3">
        <w:rPr>
          <w:rFonts w:ascii="Times New Roman" w:hAnsi="Times New Roman"/>
          <w:spacing w:val="-1"/>
          <w:sz w:val="24"/>
          <w:szCs w:val="24"/>
        </w:rPr>
        <w:t>уроков</w:t>
      </w:r>
      <w:r w:rsidRPr="00CE0DC3">
        <w:rPr>
          <w:rFonts w:ascii="Times New Roman" w:hAnsi="Times New Roman"/>
          <w:spacing w:val="1"/>
          <w:sz w:val="24"/>
          <w:szCs w:val="24"/>
        </w:rPr>
        <w:t xml:space="preserve"> </w:t>
      </w:r>
      <w:r w:rsidRPr="00CE0DC3">
        <w:rPr>
          <w:rFonts w:ascii="Times New Roman" w:hAnsi="Times New Roman"/>
          <w:sz w:val="24"/>
          <w:szCs w:val="24"/>
        </w:rPr>
        <w:t>и</w:t>
      </w:r>
      <w:r w:rsidRPr="00CE0DC3">
        <w:rPr>
          <w:rFonts w:ascii="Times New Roman" w:hAnsi="Times New Roman"/>
          <w:spacing w:val="30"/>
          <w:sz w:val="24"/>
          <w:szCs w:val="24"/>
        </w:rPr>
        <w:t xml:space="preserve"> </w:t>
      </w:r>
      <w:r w:rsidRPr="00CE0DC3">
        <w:rPr>
          <w:rFonts w:ascii="Times New Roman" w:hAnsi="Times New Roman"/>
          <w:spacing w:val="-1"/>
          <w:sz w:val="24"/>
          <w:szCs w:val="24"/>
        </w:rPr>
        <w:t>внеурочной</w:t>
      </w:r>
      <w:r w:rsidRPr="00CE0DC3">
        <w:rPr>
          <w:rFonts w:ascii="Times New Roman" w:hAnsi="Times New Roman"/>
          <w:sz w:val="24"/>
          <w:szCs w:val="24"/>
        </w:rPr>
        <w:t xml:space="preserve"> </w:t>
      </w:r>
      <w:r w:rsidRPr="00CE0DC3">
        <w:rPr>
          <w:rFonts w:ascii="Times New Roman" w:hAnsi="Times New Roman"/>
          <w:spacing w:val="-1"/>
          <w:sz w:val="24"/>
          <w:szCs w:val="24"/>
        </w:rPr>
        <w:t>деятельности,</w:t>
      </w:r>
    </w:p>
    <w:p w:rsidR="00DE3850" w:rsidRPr="00D12AAA" w:rsidRDefault="00DE3850" w:rsidP="00DE3850">
      <w:pPr>
        <w:widowControl w:val="0"/>
        <w:tabs>
          <w:tab w:val="left" w:pos="254"/>
        </w:tabs>
        <w:spacing w:before="63" w:after="0" w:line="237" w:lineRule="auto"/>
        <w:ind w:right="206"/>
        <w:jc w:val="both"/>
        <w:rPr>
          <w:rFonts w:ascii="Times New Roman" w:eastAsia="Arial" w:hAnsi="Times New Roman"/>
          <w:sz w:val="24"/>
          <w:szCs w:val="24"/>
        </w:rPr>
      </w:pPr>
      <w:r>
        <w:rPr>
          <w:rFonts w:ascii="Times New Roman" w:eastAsia="Arial" w:hAnsi="Times New Roman"/>
          <w:sz w:val="24"/>
          <w:szCs w:val="24"/>
        </w:rPr>
        <w:t xml:space="preserve">- </w:t>
      </w:r>
      <w:r w:rsidRPr="00D12AAA">
        <w:rPr>
          <w:rFonts w:ascii="Times New Roman" w:hAnsi="Times New Roman"/>
          <w:spacing w:val="-1"/>
          <w:sz w:val="24"/>
          <w:szCs w:val="24"/>
        </w:rPr>
        <w:t>отбора</w:t>
      </w:r>
      <w:r w:rsidRPr="00D12AAA">
        <w:rPr>
          <w:rFonts w:ascii="Times New Roman" w:hAnsi="Times New Roman"/>
          <w:sz w:val="24"/>
          <w:szCs w:val="24"/>
        </w:rPr>
        <w:t xml:space="preserve"> и</w:t>
      </w:r>
      <w:r w:rsidRPr="00D12AAA">
        <w:rPr>
          <w:rFonts w:ascii="Times New Roman" w:hAnsi="Times New Roman"/>
          <w:spacing w:val="2"/>
          <w:sz w:val="24"/>
          <w:szCs w:val="24"/>
        </w:rPr>
        <w:t xml:space="preserve"> </w:t>
      </w:r>
      <w:r w:rsidRPr="00D12AAA">
        <w:rPr>
          <w:rFonts w:ascii="Times New Roman" w:hAnsi="Times New Roman"/>
          <w:spacing w:val="-1"/>
          <w:sz w:val="24"/>
          <w:szCs w:val="24"/>
        </w:rPr>
        <w:t>применения</w:t>
      </w:r>
      <w:r w:rsidRPr="00D12AAA">
        <w:rPr>
          <w:rFonts w:ascii="Times New Roman" w:hAnsi="Times New Roman"/>
          <w:sz w:val="24"/>
          <w:szCs w:val="24"/>
        </w:rPr>
        <w:t xml:space="preserve"> </w:t>
      </w:r>
      <w:r w:rsidRPr="00D12AAA">
        <w:rPr>
          <w:rFonts w:ascii="Times New Roman" w:hAnsi="Times New Roman"/>
          <w:spacing w:val="-1"/>
          <w:sz w:val="24"/>
          <w:szCs w:val="24"/>
        </w:rPr>
        <w:t>методик</w:t>
      </w:r>
      <w:r w:rsidRPr="00D12AAA">
        <w:rPr>
          <w:rFonts w:ascii="Times New Roman" w:hAnsi="Times New Roman"/>
          <w:spacing w:val="29"/>
          <w:sz w:val="24"/>
          <w:szCs w:val="24"/>
        </w:rPr>
        <w:t xml:space="preserve"> </w:t>
      </w:r>
      <w:r w:rsidRPr="00D12AAA">
        <w:rPr>
          <w:rFonts w:ascii="Times New Roman" w:hAnsi="Times New Roman"/>
          <w:spacing w:val="-1"/>
          <w:sz w:val="24"/>
          <w:szCs w:val="24"/>
        </w:rPr>
        <w:t>наблюдения</w:t>
      </w:r>
      <w:r w:rsidRPr="00D12AAA">
        <w:rPr>
          <w:rFonts w:ascii="Times New Roman" w:hAnsi="Times New Roman"/>
          <w:sz w:val="24"/>
          <w:szCs w:val="24"/>
        </w:rPr>
        <w:t xml:space="preserve"> за</w:t>
      </w:r>
      <w:r w:rsidRPr="00D12AAA">
        <w:rPr>
          <w:rFonts w:ascii="Times New Roman" w:hAnsi="Times New Roman"/>
          <w:spacing w:val="1"/>
          <w:sz w:val="24"/>
          <w:szCs w:val="24"/>
        </w:rPr>
        <w:t xml:space="preserve"> </w:t>
      </w:r>
      <w:r w:rsidRPr="00D12AAA">
        <w:rPr>
          <w:rFonts w:ascii="Times New Roman" w:hAnsi="Times New Roman"/>
          <w:spacing w:val="-1"/>
          <w:sz w:val="24"/>
          <w:szCs w:val="24"/>
        </w:rPr>
        <w:t>детьми</w:t>
      </w:r>
      <w:r w:rsidRPr="00D12AAA">
        <w:rPr>
          <w:rFonts w:ascii="Times New Roman" w:hAnsi="Times New Roman"/>
          <w:spacing w:val="-5"/>
          <w:sz w:val="24"/>
          <w:szCs w:val="24"/>
        </w:rPr>
        <w:t xml:space="preserve"> </w:t>
      </w:r>
      <w:r w:rsidRPr="00D12AAA">
        <w:rPr>
          <w:rFonts w:ascii="Times New Roman" w:hAnsi="Times New Roman"/>
          <w:sz w:val="24"/>
          <w:szCs w:val="24"/>
        </w:rPr>
        <w:t>в</w:t>
      </w:r>
      <w:r w:rsidRPr="00D12AAA">
        <w:rPr>
          <w:rFonts w:ascii="Times New Roman" w:hAnsi="Times New Roman"/>
          <w:spacing w:val="27"/>
          <w:sz w:val="24"/>
          <w:szCs w:val="24"/>
        </w:rPr>
        <w:t xml:space="preserve"> </w:t>
      </w:r>
      <w:r w:rsidRPr="00D12AAA">
        <w:rPr>
          <w:rFonts w:ascii="Times New Roman" w:hAnsi="Times New Roman"/>
          <w:sz w:val="24"/>
          <w:szCs w:val="24"/>
        </w:rPr>
        <w:t>урочной и</w:t>
      </w:r>
      <w:r w:rsidRPr="00D12AAA">
        <w:rPr>
          <w:rFonts w:ascii="Times New Roman" w:hAnsi="Times New Roman"/>
          <w:spacing w:val="-5"/>
          <w:sz w:val="24"/>
          <w:szCs w:val="24"/>
        </w:rPr>
        <w:t xml:space="preserve"> </w:t>
      </w:r>
      <w:r w:rsidRPr="00D12AAA">
        <w:rPr>
          <w:rFonts w:ascii="Times New Roman" w:hAnsi="Times New Roman"/>
          <w:spacing w:val="-1"/>
          <w:sz w:val="24"/>
          <w:szCs w:val="24"/>
        </w:rPr>
        <w:t>внеурочной</w:t>
      </w:r>
      <w:r w:rsidRPr="00D12AAA">
        <w:rPr>
          <w:rFonts w:ascii="Times New Roman" w:hAnsi="Times New Roman"/>
          <w:spacing w:val="29"/>
          <w:sz w:val="24"/>
          <w:szCs w:val="24"/>
        </w:rPr>
        <w:t xml:space="preserve"> </w:t>
      </w:r>
      <w:r w:rsidRPr="00D12AAA">
        <w:rPr>
          <w:rFonts w:ascii="Times New Roman" w:hAnsi="Times New Roman"/>
          <w:spacing w:val="-1"/>
          <w:sz w:val="24"/>
          <w:szCs w:val="24"/>
        </w:rPr>
        <w:t>деятельности,</w:t>
      </w:r>
    </w:p>
    <w:p w:rsidR="00DE3850" w:rsidRPr="00D12AAA" w:rsidRDefault="00DE3850" w:rsidP="00DE3850">
      <w:pPr>
        <w:widowControl w:val="0"/>
        <w:tabs>
          <w:tab w:val="left" w:pos="254"/>
        </w:tabs>
        <w:spacing w:before="65" w:after="0" w:line="242" w:lineRule="auto"/>
        <w:ind w:right="242"/>
        <w:jc w:val="both"/>
        <w:rPr>
          <w:rFonts w:ascii="Times New Roman" w:eastAsia="Arial" w:hAnsi="Times New Roman"/>
          <w:sz w:val="24"/>
          <w:szCs w:val="24"/>
        </w:rPr>
      </w:pPr>
      <w:r>
        <w:rPr>
          <w:rFonts w:ascii="Times New Roman" w:eastAsia="Arial" w:hAnsi="Times New Roman"/>
          <w:sz w:val="24"/>
          <w:szCs w:val="24"/>
        </w:rPr>
        <w:t xml:space="preserve">- </w:t>
      </w:r>
      <w:r w:rsidRPr="00D12AAA">
        <w:rPr>
          <w:rFonts w:ascii="Times New Roman" w:hAnsi="Times New Roman"/>
          <w:sz w:val="24"/>
          <w:szCs w:val="24"/>
        </w:rPr>
        <w:t>учёта в</w:t>
      </w:r>
      <w:r w:rsidRPr="00D12AAA">
        <w:rPr>
          <w:rFonts w:ascii="Times New Roman" w:hAnsi="Times New Roman"/>
          <w:spacing w:val="-3"/>
          <w:sz w:val="24"/>
          <w:szCs w:val="24"/>
        </w:rPr>
        <w:t xml:space="preserve"> </w:t>
      </w:r>
      <w:r w:rsidRPr="00D12AAA">
        <w:rPr>
          <w:rFonts w:ascii="Times New Roman" w:hAnsi="Times New Roman"/>
          <w:spacing w:val="-1"/>
          <w:sz w:val="24"/>
          <w:szCs w:val="24"/>
        </w:rPr>
        <w:t>повседневной</w:t>
      </w:r>
      <w:r w:rsidRPr="00D12AAA">
        <w:rPr>
          <w:rFonts w:ascii="Times New Roman" w:hAnsi="Times New Roman"/>
          <w:spacing w:val="26"/>
          <w:sz w:val="24"/>
          <w:szCs w:val="24"/>
        </w:rPr>
        <w:t xml:space="preserve"> </w:t>
      </w:r>
      <w:r w:rsidRPr="00D12AAA">
        <w:rPr>
          <w:rFonts w:ascii="Times New Roman" w:hAnsi="Times New Roman"/>
          <w:spacing w:val="-1"/>
          <w:sz w:val="24"/>
          <w:szCs w:val="24"/>
        </w:rPr>
        <w:t>деятельности</w:t>
      </w:r>
      <w:r w:rsidRPr="00D12AAA">
        <w:rPr>
          <w:rFonts w:ascii="Times New Roman" w:hAnsi="Times New Roman"/>
          <w:sz w:val="24"/>
          <w:szCs w:val="24"/>
        </w:rPr>
        <w:t xml:space="preserve"> социальн</w:t>
      </w:r>
      <w:proofErr w:type="gramStart"/>
      <w:r w:rsidRPr="00D12AAA">
        <w:rPr>
          <w:rFonts w:ascii="Times New Roman" w:hAnsi="Times New Roman"/>
          <w:sz w:val="24"/>
          <w:szCs w:val="24"/>
        </w:rPr>
        <w:t>о-</w:t>
      </w:r>
      <w:proofErr w:type="gramEnd"/>
      <w:r w:rsidRPr="00D12AAA">
        <w:rPr>
          <w:rFonts w:ascii="Times New Roman" w:hAnsi="Times New Roman"/>
          <w:spacing w:val="24"/>
          <w:sz w:val="24"/>
          <w:szCs w:val="24"/>
        </w:rPr>
        <w:t xml:space="preserve"> </w:t>
      </w:r>
      <w:r w:rsidRPr="00D12AAA">
        <w:rPr>
          <w:rFonts w:ascii="Times New Roman" w:hAnsi="Times New Roman"/>
          <w:spacing w:val="-1"/>
          <w:sz w:val="24"/>
          <w:szCs w:val="24"/>
        </w:rPr>
        <w:t>психологических</w:t>
      </w:r>
      <w:r w:rsidRPr="00D12AAA">
        <w:rPr>
          <w:rFonts w:ascii="Times New Roman" w:hAnsi="Times New Roman"/>
          <w:spacing w:val="-5"/>
          <w:sz w:val="24"/>
          <w:szCs w:val="24"/>
        </w:rPr>
        <w:t xml:space="preserve"> </w:t>
      </w:r>
      <w:r w:rsidRPr="00D12AAA">
        <w:rPr>
          <w:rFonts w:ascii="Times New Roman" w:hAnsi="Times New Roman"/>
          <w:spacing w:val="-1"/>
          <w:sz w:val="24"/>
          <w:szCs w:val="24"/>
        </w:rPr>
        <w:t>характеристик</w:t>
      </w:r>
      <w:r w:rsidRPr="00D12AAA">
        <w:rPr>
          <w:rFonts w:ascii="Times New Roman" w:hAnsi="Times New Roman"/>
          <w:spacing w:val="39"/>
          <w:sz w:val="24"/>
          <w:szCs w:val="24"/>
        </w:rPr>
        <w:t xml:space="preserve"> </w:t>
      </w:r>
      <w:r w:rsidRPr="00D12AAA">
        <w:rPr>
          <w:rFonts w:ascii="Times New Roman" w:hAnsi="Times New Roman"/>
          <w:spacing w:val="-1"/>
          <w:sz w:val="24"/>
          <w:szCs w:val="24"/>
        </w:rPr>
        <w:t>детско-взрослых</w:t>
      </w:r>
      <w:r w:rsidRPr="00D12AAA">
        <w:rPr>
          <w:rFonts w:ascii="Times New Roman" w:hAnsi="Times New Roman"/>
          <w:spacing w:val="-5"/>
          <w:sz w:val="24"/>
          <w:szCs w:val="24"/>
        </w:rPr>
        <w:t xml:space="preserve"> </w:t>
      </w:r>
      <w:r w:rsidRPr="00D12AAA">
        <w:rPr>
          <w:rFonts w:ascii="Times New Roman" w:hAnsi="Times New Roman"/>
          <w:sz w:val="24"/>
          <w:szCs w:val="24"/>
        </w:rPr>
        <w:t>сообществ.</w:t>
      </w:r>
    </w:p>
    <w:p w:rsidR="00DE3850" w:rsidRPr="00F43194" w:rsidRDefault="00DE3850" w:rsidP="00DE3850">
      <w:pPr>
        <w:jc w:val="both"/>
        <w:rPr>
          <w:rFonts w:ascii="Times New Roman" w:hAnsi="Times New Roman"/>
          <w:sz w:val="24"/>
          <w:szCs w:val="24"/>
        </w:rPr>
      </w:pPr>
      <w:r>
        <w:rPr>
          <w:rFonts w:ascii="Times New Roman" w:hAnsi="Times New Roman"/>
          <w:spacing w:val="-1"/>
          <w:sz w:val="24"/>
          <w:szCs w:val="24"/>
        </w:rPr>
        <w:t xml:space="preserve">     В рамках педагогического всеобуча </w:t>
      </w:r>
      <w:r w:rsidRPr="00CE0DC3">
        <w:rPr>
          <w:rFonts w:ascii="Times New Roman" w:hAnsi="Times New Roman"/>
          <w:spacing w:val="-2"/>
          <w:sz w:val="24"/>
          <w:szCs w:val="24"/>
        </w:rPr>
        <w:t>на</w:t>
      </w:r>
      <w:r w:rsidRPr="00CE0DC3">
        <w:rPr>
          <w:rFonts w:ascii="Times New Roman" w:hAnsi="Times New Roman"/>
          <w:sz w:val="24"/>
          <w:szCs w:val="24"/>
        </w:rPr>
        <w:t xml:space="preserve"> </w:t>
      </w:r>
      <w:r w:rsidRPr="00CE0DC3">
        <w:rPr>
          <w:rFonts w:ascii="Times New Roman" w:hAnsi="Times New Roman"/>
          <w:spacing w:val="-1"/>
          <w:sz w:val="24"/>
          <w:szCs w:val="24"/>
        </w:rPr>
        <w:t>совещаниях,</w:t>
      </w:r>
      <w:r w:rsidRPr="00CE0DC3">
        <w:rPr>
          <w:rFonts w:ascii="Times New Roman" w:hAnsi="Times New Roman"/>
          <w:spacing w:val="27"/>
          <w:sz w:val="24"/>
          <w:szCs w:val="24"/>
        </w:rPr>
        <w:t xml:space="preserve"> </w:t>
      </w:r>
      <w:r w:rsidRPr="00CE0DC3">
        <w:rPr>
          <w:rFonts w:ascii="Times New Roman" w:hAnsi="Times New Roman"/>
          <w:sz w:val="24"/>
          <w:szCs w:val="24"/>
        </w:rPr>
        <w:t>советах</w:t>
      </w:r>
      <w:r w:rsidRPr="00AE7865">
        <w:rPr>
          <w:rFonts w:ascii="Times New Roman" w:hAnsi="Times New Roman"/>
          <w:spacing w:val="-1"/>
          <w:sz w:val="24"/>
          <w:szCs w:val="24"/>
        </w:rPr>
        <w:t xml:space="preserve"> </w:t>
      </w:r>
      <w:r>
        <w:rPr>
          <w:rFonts w:ascii="Times New Roman" w:hAnsi="Times New Roman"/>
          <w:spacing w:val="-1"/>
          <w:sz w:val="24"/>
          <w:szCs w:val="24"/>
        </w:rPr>
        <w:t>р</w:t>
      </w:r>
      <w:r w:rsidRPr="00CE0DC3">
        <w:rPr>
          <w:rFonts w:ascii="Times New Roman" w:hAnsi="Times New Roman"/>
          <w:spacing w:val="-1"/>
          <w:sz w:val="24"/>
          <w:szCs w:val="24"/>
        </w:rPr>
        <w:t>ассмотрен</w:t>
      </w:r>
      <w:r>
        <w:rPr>
          <w:rFonts w:ascii="Times New Roman" w:hAnsi="Times New Roman"/>
          <w:spacing w:val="-1"/>
          <w:sz w:val="24"/>
          <w:szCs w:val="24"/>
        </w:rPr>
        <w:t>ы</w:t>
      </w:r>
      <w:r w:rsidRPr="00CE0DC3">
        <w:rPr>
          <w:rFonts w:ascii="Times New Roman" w:hAnsi="Times New Roman"/>
          <w:spacing w:val="-5"/>
          <w:sz w:val="24"/>
          <w:szCs w:val="24"/>
        </w:rPr>
        <w:t xml:space="preserve"> </w:t>
      </w:r>
      <w:r>
        <w:rPr>
          <w:rFonts w:ascii="Times New Roman" w:hAnsi="Times New Roman"/>
          <w:spacing w:val="-1"/>
          <w:sz w:val="24"/>
          <w:szCs w:val="24"/>
        </w:rPr>
        <w:t>новин</w:t>
      </w:r>
      <w:r w:rsidRPr="00CE0DC3">
        <w:rPr>
          <w:rFonts w:ascii="Times New Roman" w:hAnsi="Times New Roman"/>
          <w:spacing w:val="-1"/>
          <w:sz w:val="24"/>
          <w:szCs w:val="24"/>
        </w:rPr>
        <w:t>к</w:t>
      </w:r>
      <w:r>
        <w:rPr>
          <w:rFonts w:ascii="Times New Roman" w:hAnsi="Times New Roman"/>
          <w:sz w:val="24"/>
          <w:szCs w:val="24"/>
        </w:rPr>
        <w:t xml:space="preserve">и </w:t>
      </w:r>
      <w:r w:rsidRPr="00CE0DC3">
        <w:rPr>
          <w:rFonts w:ascii="Times New Roman" w:hAnsi="Times New Roman"/>
          <w:spacing w:val="-1"/>
          <w:sz w:val="24"/>
          <w:szCs w:val="24"/>
        </w:rPr>
        <w:t>учебн</w:t>
      </w:r>
      <w:proofErr w:type="gramStart"/>
      <w:r w:rsidRPr="00CE0DC3">
        <w:rPr>
          <w:rFonts w:ascii="Times New Roman" w:hAnsi="Times New Roman"/>
          <w:spacing w:val="-1"/>
          <w:sz w:val="24"/>
          <w:szCs w:val="24"/>
        </w:rPr>
        <w:t>о-</w:t>
      </w:r>
      <w:proofErr w:type="gramEnd"/>
      <w:r w:rsidRPr="00CE0DC3">
        <w:rPr>
          <w:rFonts w:ascii="Times New Roman" w:hAnsi="Times New Roman"/>
          <w:spacing w:val="22"/>
          <w:sz w:val="24"/>
          <w:szCs w:val="24"/>
        </w:rPr>
        <w:t xml:space="preserve"> </w:t>
      </w:r>
      <w:r w:rsidRPr="00CE0DC3">
        <w:rPr>
          <w:rFonts w:ascii="Times New Roman" w:hAnsi="Times New Roman"/>
          <w:spacing w:val="-1"/>
          <w:sz w:val="24"/>
          <w:szCs w:val="24"/>
        </w:rPr>
        <w:t>методической</w:t>
      </w:r>
      <w:r w:rsidRPr="00CE0DC3">
        <w:rPr>
          <w:rFonts w:ascii="Times New Roman" w:hAnsi="Times New Roman"/>
          <w:sz w:val="24"/>
          <w:szCs w:val="24"/>
        </w:rPr>
        <w:t xml:space="preserve"> </w:t>
      </w:r>
      <w:r w:rsidRPr="00CE0DC3">
        <w:rPr>
          <w:rFonts w:ascii="Times New Roman" w:hAnsi="Times New Roman"/>
          <w:spacing w:val="-1"/>
          <w:sz w:val="24"/>
          <w:szCs w:val="24"/>
        </w:rPr>
        <w:t>литературы,</w:t>
      </w:r>
      <w:r w:rsidRPr="00CE0DC3">
        <w:rPr>
          <w:rFonts w:ascii="Times New Roman" w:hAnsi="Times New Roman"/>
          <w:spacing w:val="32"/>
          <w:sz w:val="24"/>
          <w:szCs w:val="24"/>
        </w:rPr>
        <w:t xml:space="preserve"> </w:t>
      </w:r>
      <w:r w:rsidRPr="00CE0DC3">
        <w:rPr>
          <w:rFonts w:ascii="Times New Roman" w:hAnsi="Times New Roman"/>
          <w:spacing w:val="-1"/>
          <w:sz w:val="24"/>
          <w:szCs w:val="24"/>
        </w:rPr>
        <w:t>интересн</w:t>
      </w:r>
      <w:r>
        <w:rPr>
          <w:rFonts w:ascii="Times New Roman" w:hAnsi="Times New Roman"/>
          <w:spacing w:val="-1"/>
          <w:sz w:val="24"/>
          <w:szCs w:val="24"/>
        </w:rPr>
        <w:t>ые</w:t>
      </w:r>
      <w:r w:rsidRPr="00CE0DC3">
        <w:rPr>
          <w:rFonts w:ascii="Times New Roman" w:hAnsi="Times New Roman"/>
          <w:sz w:val="24"/>
          <w:szCs w:val="24"/>
        </w:rPr>
        <w:t xml:space="preserve"> </w:t>
      </w:r>
      <w:r w:rsidRPr="00CE0DC3">
        <w:rPr>
          <w:rFonts w:ascii="Times New Roman" w:hAnsi="Times New Roman"/>
          <w:spacing w:val="-1"/>
          <w:sz w:val="24"/>
          <w:szCs w:val="24"/>
        </w:rPr>
        <w:t>педагогическ</w:t>
      </w:r>
      <w:r>
        <w:rPr>
          <w:rFonts w:ascii="Times New Roman" w:hAnsi="Times New Roman"/>
          <w:spacing w:val="-1"/>
          <w:sz w:val="24"/>
          <w:szCs w:val="24"/>
        </w:rPr>
        <w:t>ие</w:t>
      </w:r>
      <w:r w:rsidRPr="00CE0DC3">
        <w:rPr>
          <w:rFonts w:ascii="Times New Roman" w:hAnsi="Times New Roman"/>
          <w:spacing w:val="33"/>
          <w:sz w:val="24"/>
          <w:szCs w:val="24"/>
        </w:rPr>
        <w:t xml:space="preserve"> </w:t>
      </w:r>
      <w:r>
        <w:rPr>
          <w:rFonts w:ascii="Times New Roman" w:hAnsi="Times New Roman"/>
          <w:sz w:val="24"/>
          <w:szCs w:val="24"/>
        </w:rPr>
        <w:t>опыты.</w:t>
      </w:r>
    </w:p>
    <w:p w:rsidR="00DE3850" w:rsidRPr="00E77C9A" w:rsidRDefault="00DE3850" w:rsidP="00DE3850">
      <w:pPr>
        <w:jc w:val="both"/>
        <w:rPr>
          <w:rFonts w:ascii="Times New Roman" w:hAnsi="Times New Roman"/>
          <w:sz w:val="24"/>
          <w:szCs w:val="24"/>
        </w:rPr>
      </w:pPr>
      <w:r>
        <w:rPr>
          <w:rFonts w:ascii="Times New Roman" w:hAnsi="Times New Roman"/>
          <w:sz w:val="24"/>
          <w:szCs w:val="24"/>
        </w:rPr>
        <w:t xml:space="preserve">     Осуществлялась </w:t>
      </w:r>
      <w:r w:rsidRPr="00F43194">
        <w:rPr>
          <w:rFonts w:ascii="Times New Roman" w:hAnsi="Times New Roman"/>
          <w:sz w:val="24"/>
          <w:szCs w:val="24"/>
        </w:rPr>
        <w:t xml:space="preserve"> организация   </w:t>
      </w:r>
      <w:r w:rsidRPr="00F43194">
        <w:rPr>
          <w:rFonts w:ascii="Times New Roman" w:hAnsi="Times New Roman"/>
          <w:b/>
          <w:sz w:val="24"/>
          <w:szCs w:val="24"/>
        </w:rPr>
        <w:t>открытой   среды</w:t>
      </w:r>
      <w:r w:rsidRPr="00F43194">
        <w:rPr>
          <w:rFonts w:ascii="Times New Roman" w:hAnsi="Times New Roman"/>
          <w:sz w:val="24"/>
          <w:szCs w:val="24"/>
        </w:rPr>
        <w:t xml:space="preserve">:  всего </w:t>
      </w:r>
      <w:r>
        <w:rPr>
          <w:rFonts w:ascii="Times New Roman" w:hAnsi="Times New Roman"/>
          <w:sz w:val="24"/>
          <w:szCs w:val="24"/>
        </w:rPr>
        <w:t xml:space="preserve"> проведено 533 урока 12 </w:t>
      </w:r>
      <w:r w:rsidRPr="00F43194">
        <w:rPr>
          <w:rFonts w:ascii="Times New Roman" w:hAnsi="Times New Roman"/>
          <w:sz w:val="24"/>
          <w:szCs w:val="24"/>
        </w:rPr>
        <w:t>учителями: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3933"/>
        <w:gridCol w:w="1596"/>
        <w:gridCol w:w="3827"/>
      </w:tblGrid>
      <w:tr w:rsidR="00DE3850" w:rsidRPr="00492246" w:rsidTr="00DE3850">
        <w:tc>
          <w:tcPr>
            <w:tcW w:w="709" w:type="dxa"/>
          </w:tcPr>
          <w:p w:rsidR="00DE3850" w:rsidRPr="00E74CF8" w:rsidRDefault="00DE3850" w:rsidP="00635B5D">
            <w:pPr>
              <w:spacing w:before="100" w:beforeAutospacing="1" w:afterAutospacing="1"/>
              <w:jc w:val="both"/>
              <w:rPr>
                <w:rFonts w:ascii="Times New Roman" w:hAnsi="Times New Roman"/>
                <w:b/>
                <w:sz w:val="24"/>
                <w:szCs w:val="24"/>
              </w:rPr>
            </w:pPr>
            <w:r w:rsidRPr="00E74CF8">
              <w:rPr>
                <w:rFonts w:ascii="Times New Roman" w:hAnsi="Times New Roman"/>
                <w:b/>
                <w:sz w:val="24"/>
                <w:szCs w:val="24"/>
              </w:rPr>
              <w:t>№</w:t>
            </w:r>
          </w:p>
        </w:tc>
        <w:tc>
          <w:tcPr>
            <w:tcW w:w="3933" w:type="dxa"/>
          </w:tcPr>
          <w:p w:rsidR="00DE3850" w:rsidRPr="00E74CF8" w:rsidRDefault="00DE3850" w:rsidP="00635B5D">
            <w:pPr>
              <w:spacing w:before="100" w:beforeAutospacing="1" w:afterAutospacing="1"/>
              <w:jc w:val="center"/>
              <w:rPr>
                <w:rFonts w:ascii="Times New Roman" w:hAnsi="Times New Roman"/>
                <w:b/>
                <w:sz w:val="24"/>
                <w:szCs w:val="24"/>
              </w:rPr>
            </w:pPr>
            <w:r w:rsidRPr="00E74CF8">
              <w:rPr>
                <w:rFonts w:ascii="Times New Roman" w:hAnsi="Times New Roman"/>
                <w:b/>
                <w:sz w:val="24"/>
                <w:szCs w:val="24"/>
              </w:rPr>
              <w:t>ФИО учителя</w:t>
            </w:r>
          </w:p>
        </w:tc>
        <w:tc>
          <w:tcPr>
            <w:tcW w:w="1596" w:type="dxa"/>
          </w:tcPr>
          <w:p w:rsidR="00DE3850" w:rsidRPr="00E74CF8" w:rsidRDefault="00DE3850" w:rsidP="00635B5D">
            <w:pPr>
              <w:spacing w:before="100" w:beforeAutospacing="1" w:afterAutospacing="1"/>
              <w:jc w:val="center"/>
              <w:rPr>
                <w:rFonts w:ascii="Times New Roman" w:hAnsi="Times New Roman"/>
                <w:b/>
                <w:sz w:val="24"/>
                <w:szCs w:val="24"/>
              </w:rPr>
            </w:pPr>
            <w:r w:rsidRPr="00E74CF8">
              <w:rPr>
                <w:rFonts w:ascii="Times New Roman" w:hAnsi="Times New Roman"/>
                <w:b/>
                <w:sz w:val="24"/>
                <w:szCs w:val="24"/>
              </w:rPr>
              <w:t>Сколько проведено уроков за год</w:t>
            </w:r>
          </w:p>
        </w:tc>
        <w:tc>
          <w:tcPr>
            <w:tcW w:w="3827" w:type="dxa"/>
          </w:tcPr>
          <w:p w:rsidR="00DE3850" w:rsidRPr="00E74CF8" w:rsidRDefault="00DE3850" w:rsidP="00635B5D">
            <w:pPr>
              <w:spacing w:before="100" w:beforeAutospacing="1" w:afterAutospacing="1"/>
              <w:jc w:val="center"/>
              <w:rPr>
                <w:rFonts w:ascii="Times New Roman" w:hAnsi="Times New Roman"/>
                <w:b/>
                <w:sz w:val="24"/>
                <w:szCs w:val="24"/>
              </w:rPr>
            </w:pPr>
            <w:r w:rsidRPr="00E74CF8">
              <w:rPr>
                <w:rFonts w:ascii="Times New Roman" w:hAnsi="Times New Roman"/>
                <w:b/>
                <w:sz w:val="24"/>
                <w:szCs w:val="24"/>
              </w:rPr>
              <w:t>Где проводились уроки</w:t>
            </w:r>
          </w:p>
        </w:tc>
      </w:tr>
      <w:tr w:rsidR="00DE3850" w:rsidRPr="00492246" w:rsidTr="00DE3850">
        <w:tc>
          <w:tcPr>
            <w:tcW w:w="709" w:type="dxa"/>
          </w:tcPr>
          <w:p w:rsidR="00DE3850" w:rsidRPr="00E74CF8" w:rsidRDefault="00DE3850" w:rsidP="00635B5D">
            <w:pPr>
              <w:spacing w:before="100" w:beforeAutospacing="1" w:afterAutospacing="1"/>
              <w:jc w:val="both"/>
              <w:rPr>
                <w:rFonts w:ascii="Times New Roman" w:hAnsi="Times New Roman"/>
                <w:sz w:val="24"/>
                <w:szCs w:val="24"/>
              </w:rPr>
            </w:pPr>
            <w:r w:rsidRPr="00E74CF8">
              <w:rPr>
                <w:rFonts w:ascii="Times New Roman" w:hAnsi="Times New Roman"/>
                <w:sz w:val="24"/>
                <w:szCs w:val="24"/>
              </w:rPr>
              <w:t>1.</w:t>
            </w:r>
          </w:p>
        </w:tc>
        <w:tc>
          <w:tcPr>
            <w:tcW w:w="3933" w:type="dxa"/>
          </w:tcPr>
          <w:p w:rsidR="00DE3850" w:rsidRPr="00E74CF8" w:rsidRDefault="00DE3850" w:rsidP="00635B5D">
            <w:pPr>
              <w:spacing w:before="100" w:beforeAutospacing="1" w:afterAutospacing="1"/>
              <w:jc w:val="both"/>
              <w:rPr>
                <w:rFonts w:ascii="Times New Roman" w:hAnsi="Times New Roman"/>
                <w:sz w:val="24"/>
                <w:szCs w:val="24"/>
              </w:rPr>
            </w:pPr>
            <w:r w:rsidRPr="00E74CF8">
              <w:rPr>
                <w:rFonts w:ascii="Times New Roman" w:hAnsi="Times New Roman"/>
                <w:sz w:val="24"/>
                <w:szCs w:val="24"/>
              </w:rPr>
              <w:t>Биктимиров Марат Хамидуллович</w:t>
            </w:r>
          </w:p>
        </w:tc>
        <w:tc>
          <w:tcPr>
            <w:tcW w:w="1596" w:type="dxa"/>
          </w:tcPr>
          <w:p w:rsidR="00DE3850" w:rsidRPr="00E74CF8" w:rsidRDefault="00DE3850" w:rsidP="00635B5D">
            <w:pPr>
              <w:spacing w:before="100" w:beforeAutospacing="1" w:afterAutospacing="1"/>
              <w:jc w:val="center"/>
              <w:rPr>
                <w:rFonts w:ascii="Times New Roman" w:hAnsi="Times New Roman"/>
                <w:sz w:val="24"/>
                <w:szCs w:val="24"/>
              </w:rPr>
            </w:pPr>
            <w:r w:rsidRPr="00E74CF8">
              <w:rPr>
                <w:rFonts w:ascii="Times New Roman" w:hAnsi="Times New Roman"/>
                <w:sz w:val="24"/>
                <w:szCs w:val="24"/>
              </w:rPr>
              <w:t>-</w:t>
            </w:r>
          </w:p>
        </w:tc>
        <w:tc>
          <w:tcPr>
            <w:tcW w:w="3827" w:type="dxa"/>
          </w:tcPr>
          <w:p w:rsidR="00DE3850" w:rsidRPr="00E74CF8" w:rsidRDefault="00DE3850" w:rsidP="00635B5D">
            <w:pPr>
              <w:spacing w:before="100" w:beforeAutospacing="1" w:afterAutospacing="1"/>
              <w:jc w:val="both"/>
              <w:rPr>
                <w:rFonts w:ascii="Times New Roman" w:hAnsi="Times New Roman"/>
                <w:sz w:val="24"/>
                <w:szCs w:val="24"/>
              </w:rPr>
            </w:pPr>
            <w:r w:rsidRPr="00E74CF8">
              <w:rPr>
                <w:rFonts w:ascii="Times New Roman" w:hAnsi="Times New Roman"/>
                <w:sz w:val="24"/>
                <w:szCs w:val="24"/>
              </w:rPr>
              <w:t>-</w:t>
            </w:r>
          </w:p>
        </w:tc>
      </w:tr>
      <w:tr w:rsidR="00DE3850" w:rsidRPr="00492246" w:rsidTr="00DE3850">
        <w:tc>
          <w:tcPr>
            <w:tcW w:w="709" w:type="dxa"/>
          </w:tcPr>
          <w:p w:rsidR="00DE3850" w:rsidRPr="00E74CF8" w:rsidRDefault="00DE3850" w:rsidP="00635B5D">
            <w:pPr>
              <w:spacing w:before="100" w:beforeAutospacing="1" w:afterAutospacing="1"/>
              <w:jc w:val="both"/>
              <w:rPr>
                <w:rFonts w:ascii="Times New Roman" w:hAnsi="Times New Roman"/>
                <w:sz w:val="24"/>
                <w:szCs w:val="24"/>
              </w:rPr>
            </w:pPr>
            <w:r w:rsidRPr="00E74CF8">
              <w:rPr>
                <w:rFonts w:ascii="Times New Roman" w:hAnsi="Times New Roman"/>
                <w:sz w:val="24"/>
                <w:szCs w:val="24"/>
              </w:rPr>
              <w:t>2.</w:t>
            </w:r>
          </w:p>
        </w:tc>
        <w:tc>
          <w:tcPr>
            <w:tcW w:w="3933" w:type="dxa"/>
          </w:tcPr>
          <w:p w:rsidR="00DE3850" w:rsidRPr="00E74CF8" w:rsidRDefault="00DE3850" w:rsidP="00635B5D">
            <w:pPr>
              <w:spacing w:before="100" w:beforeAutospacing="1" w:afterAutospacing="1"/>
              <w:jc w:val="both"/>
              <w:rPr>
                <w:rFonts w:ascii="Times New Roman" w:hAnsi="Times New Roman"/>
                <w:sz w:val="24"/>
                <w:szCs w:val="24"/>
              </w:rPr>
            </w:pPr>
            <w:r w:rsidRPr="00E74CF8">
              <w:rPr>
                <w:rFonts w:ascii="Times New Roman" w:hAnsi="Times New Roman"/>
                <w:sz w:val="24"/>
                <w:szCs w:val="24"/>
              </w:rPr>
              <w:t>Ишкулова Роза Амировна</w:t>
            </w:r>
          </w:p>
        </w:tc>
        <w:tc>
          <w:tcPr>
            <w:tcW w:w="1596" w:type="dxa"/>
          </w:tcPr>
          <w:p w:rsidR="00DE3850" w:rsidRPr="00E74CF8" w:rsidRDefault="00DE3850" w:rsidP="00635B5D">
            <w:pPr>
              <w:spacing w:before="100" w:beforeAutospacing="1" w:afterAutospacing="1"/>
              <w:jc w:val="center"/>
              <w:rPr>
                <w:rFonts w:ascii="Times New Roman" w:hAnsi="Times New Roman"/>
                <w:sz w:val="24"/>
                <w:szCs w:val="24"/>
              </w:rPr>
            </w:pPr>
            <w:r w:rsidRPr="00E74CF8">
              <w:rPr>
                <w:rFonts w:ascii="Times New Roman" w:hAnsi="Times New Roman"/>
                <w:sz w:val="24"/>
                <w:szCs w:val="24"/>
              </w:rPr>
              <w:t>68</w:t>
            </w:r>
          </w:p>
        </w:tc>
        <w:tc>
          <w:tcPr>
            <w:tcW w:w="3827" w:type="dxa"/>
            <w:vMerge w:val="restart"/>
          </w:tcPr>
          <w:p w:rsidR="00DE3850" w:rsidRPr="00E74CF8" w:rsidRDefault="00DE3850" w:rsidP="00635B5D">
            <w:pPr>
              <w:spacing w:before="100" w:beforeAutospacing="1" w:afterAutospacing="1"/>
              <w:jc w:val="both"/>
              <w:rPr>
                <w:rFonts w:ascii="Times New Roman" w:hAnsi="Times New Roman"/>
                <w:sz w:val="24"/>
                <w:szCs w:val="24"/>
              </w:rPr>
            </w:pPr>
            <w:proofErr w:type="gramStart"/>
            <w:r w:rsidRPr="00E74CF8">
              <w:rPr>
                <w:rFonts w:ascii="Times New Roman" w:hAnsi="Times New Roman"/>
                <w:sz w:val="24"/>
                <w:szCs w:val="24"/>
              </w:rPr>
              <w:t>Сельская библиотека, школьная библиотека, сельский дом культуры, сельская администрация,  ФАП,  берег реки, улицы села,  магазин, мечеть, спортивная площадка,</w:t>
            </w:r>
            <w:proofErr w:type="gramEnd"/>
          </w:p>
          <w:p w:rsidR="00DE3850" w:rsidRPr="00E74CF8" w:rsidRDefault="00DE3850" w:rsidP="00635B5D">
            <w:pPr>
              <w:spacing w:before="100" w:beforeAutospacing="1" w:afterAutospacing="1"/>
              <w:jc w:val="both"/>
              <w:rPr>
                <w:rFonts w:ascii="Times New Roman" w:hAnsi="Times New Roman"/>
                <w:sz w:val="24"/>
                <w:szCs w:val="24"/>
              </w:rPr>
            </w:pPr>
            <w:r w:rsidRPr="00E74CF8">
              <w:rPr>
                <w:rFonts w:ascii="Times New Roman" w:hAnsi="Times New Roman"/>
                <w:sz w:val="24"/>
                <w:szCs w:val="24"/>
              </w:rPr>
              <w:t>школьная столовая, школьный двор, лес, почтовое отделение, лесничество, производственный участок по обработке пиломатериалов, коридор школы.</w:t>
            </w:r>
          </w:p>
        </w:tc>
      </w:tr>
      <w:tr w:rsidR="00DE3850" w:rsidRPr="00492246" w:rsidTr="00DE3850">
        <w:tc>
          <w:tcPr>
            <w:tcW w:w="709" w:type="dxa"/>
          </w:tcPr>
          <w:p w:rsidR="00DE3850" w:rsidRPr="00E74CF8" w:rsidRDefault="00DE3850" w:rsidP="00635B5D">
            <w:pPr>
              <w:spacing w:before="100" w:beforeAutospacing="1" w:afterAutospacing="1"/>
              <w:jc w:val="both"/>
              <w:rPr>
                <w:rFonts w:ascii="Times New Roman" w:hAnsi="Times New Roman"/>
                <w:sz w:val="24"/>
                <w:szCs w:val="24"/>
              </w:rPr>
            </w:pPr>
            <w:r w:rsidRPr="00E74CF8">
              <w:rPr>
                <w:rFonts w:ascii="Times New Roman" w:hAnsi="Times New Roman"/>
                <w:sz w:val="24"/>
                <w:szCs w:val="24"/>
              </w:rPr>
              <w:t>3.</w:t>
            </w:r>
          </w:p>
        </w:tc>
        <w:tc>
          <w:tcPr>
            <w:tcW w:w="3933" w:type="dxa"/>
          </w:tcPr>
          <w:p w:rsidR="00DE3850" w:rsidRPr="00E74CF8" w:rsidRDefault="00DE3850" w:rsidP="00635B5D">
            <w:pPr>
              <w:spacing w:before="100" w:beforeAutospacing="1" w:afterAutospacing="1"/>
              <w:jc w:val="both"/>
              <w:rPr>
                <w:rFonts w:ascii="Times New Roman" w:hAnsi="Times New Roman"/>
                <w:sz w:val="24"/>
                <w:szCs w:val="24"/>
              </w:rPr>
            </w:pPr>
            <w:r w:rsidRPr="00E74CF8">
              <w:rPr>
                <w:rFonts w:ascii="Times New Roman" w:hAnsi="Times New Roman"/>
                <w:sz w:val="24"/>
                <w:szCs w:val="24"/>
              </w:rPr>
              <w:t>Нигматуллин Ханнан Тагирович</w:t>
            </w:r>
          </w:p>
        </w:tc>
        <w:tc>
          <w:tcPr>
            <w:tcW w:w="1596" w:type="dxa"/>
          </w:tcPr>
          <w:p w:rsidR="00DE3850" w:rsidRPr="00E74CF8" w:rsidRDefault="00DE3850" w:rsidP="00635B5D">
            <w:pPr>
              <w:spacing w:before="100" w:beforeAutospacing="1" w:afterAutospacing="1"/>
              <w:jc w:val="center"/>
              <w:rPr>
                <w:rFonts w:ascii="Times New Roman" w:hAnsi="Times New Roman"/>
                <w:sz w:val="24"/>
                <w:szCs w:val="24"/>
              </w:rPr>
            </w:pPr>
            <w:r w:rsidRPr="00E74CF8">
              <w:rPr>
                <w:rFonts w:ascii="Times New Roman" w:hAnsi="Times New Roman"/>
                <w:sz w:val="24"/>
                <w:szCs w:val="24"/>
              </w:rPr>
              <w:t>105</w:t>
            </w:r>
          </w:p>
        </w:tc>
        <w:tc>
          <w:tcPr>
            <w:tcW w:w="3827" w:type="dxa"/>
            <w:vMerge/>
          </w:tcPr>
          <w:p w:rsidR="00DE3850" w:rsidRPr="00E74CF8" w:rsidRDefault="00DE3850" w:rsidP="00635B5D">
            <w:pPr>
              <w:spacing w:before="100" w:beforeAutospacing="1" w:afterAutospacing="1"/>
              <w:jc w:val="both"/>
              <w:rPr>
                <w:rFonts w:ascii="Times New Roman" w:hAnsi="Times New Roman"/>
                <w:sz w:val="24"/>
                <w:szCs w:val="24"/>
              </w:rPr>
            </w:pPr>
          </w:p>
        </w:tc>
      </w:tr>
      <w:tr w:rsidR="00DE3850" w:rsidRPr="00492246" w:rsidTr="00DE3850">
        <w:tc>
          <w:tcPr>
            <w:tcW w:w="709" w:type="dxa"/>
          </w:tcPr>
          <w:p w:rsidR="00DE3850" w:rsidRPr="00E74CF8" w:rsidRDefault="00DE3850" w:rsidP="00635B5D">
            <w:pPr>
              <w:spacing w:before="100" w:beforeAutospacing="1" w:afterAutospacing="1"/>
              <w:jc w:val="both"/>
              <w:rPr>
                <w:rFonts w:ascii="Times New Roman" w:hAnsi="Times New Roman"/>
                <w:sz w:val="24"/>
                <w:szCs w:val="24"/>
              </w:rPr>
            </w:pPr>
            <w:r w:rsidRPr="00E74CF8">
              <w:rPr>
                <w:rFonts w:ascii="Times New Roman" w:hAnsi="Times New Roman"/>
                <w:sz w:val="24"/>
                <w:szCs w:val="24"/>
              </w:rPr>
              <w:t>4.</w:t>
            </w:r>
          </w:p>
        </w:tc>
        <w:tc>
          <w:tcPr>
            <w:tcW w:w="3933" w:type="dxa"/>
          </w:tcPr>
          <w:p w:rsidR="00DE3850" w:rsidRPr="00E74CF8" w:rsidRDefault="00DE3850" w:rsidP="00635B5D">
            <w:pPr>
              <w:spacing w:before="100" w:beforeAutospacing="1" w:afterAutospacing="1"/>
              <w:jc w:val="both"/>
              <w:rPr>
                <w:rFonts w:ascii="Times New Roman" w:hAnsi="Times New Roman"/>
                <w:sz w:val="24"/>
                <w:szCs w:val="24"/>
              </w:rPr>
            </w:pPr>
            <w:r w:rsidRPr="00E74CF8">
              <w:rPr>
                <w:rFonts w:ascii="Times New Roman" w:hAnsi="Times New Roman"/>
                <w:sz w:val="24"/>
                <w:szCs w:val="24"/>
              </w:rPr>
              <w:t>Халикова Рушания Рифхатовна</w:t>
            </w:r>
          </w:p>
        </w:tc>
        <w:tc>
          <w:tcPr>
            <w:tcW w:w="1596" w:type="dxa"/>
          </w:tcPr>
          <w:p w:rsidR="00DE3850" w:rsidRPr="00E74CF8" w:rsidRDefault="00DE3850" w:rsidP="00635B5D">
            <w:pPr>
              <w:spacing w:before="100" w:beforeAutospacing="1" w:afterAutospacing="1"/>
              <w:jc w:val="center"/>
              <w:rPr>
                <w:rFonts w:ascii="Times New Roman" w:hAnsi="Times New Roman"/>
                <w:sz w:val="24"/>
                <w:szCs w:val="24"/>
              </w:rPr>
            </w:pPr>
            <w:r w:rsidRPr="00E74CF8">
              <w:rPr>
                <w:rFonts w:ascii="Times New Roman" w:hAnsi="Times New Roman"/>
                <w:sz w:val="24"/>
                <w:szCs w:val="24"/>
              </w:rPr>
              <w:t>28</w:t>
            </w:r>
          </w:p>
        </w:tc>
        <w:tc>
          <w:tcPr>
            <w:tcW w:w="3827" w:type="dxa"/>
            <w:vMerge/>
          </w:tcPr>
          <w:p w:rsidR="00DE3850" w:rsidRPr="00E74CF8" w:rsidRDefault="00DE3850" w:rsidP="00635B5D">
            <w:pPr>
              <w:spacing w:before="100" w:beforeAutospacing="1" w:afterAutospacing="1"/>
              <w:jc w:val="both"/>
              <w:rPr>
                <w:rFonts w:ascii="Times New Roman" w:hAnsi="Times New Roman"/>
                <w:sz w:val="24"/>
                <w:szCs w:val="24"/>
              </w:rPr>
            </w:pPr>
          </w:p>
        </w:tc>
      </w:tr>
      <w:tr w:rsidR="00DE3850" w:rsidRPr="00492246" w:rsidTr="00DE3850">
        <w:tc>
          <w:tcPr>
            <w:tcW w:w="709" w:type="dxa"/>
          </w:tcPr>
          <w:p w:rsidR="00DE3850" w:rsidRPr="00E74CF8" w:rsidRDefault="00DE3850" w:rsidP="00635B5D">
            <w:pPr>
              <w:spacing w:before="100" w:beforeAutospacing="1" w:afterAutospacing="1"/>
              <w:jc w:val="both"/>
              <w:rPr>
                <w:rFonts w:ascii="Times New Roman" w:hAnsi="Times New Roman"/>
                <w:sz w:val="24"/>
                <w:szCs w:val="24"/>
              </w:rPr>
            </w:pPr>
            <w:r w:rsidRPr="00E74CF8">
              <w:rPr>
                <w:rFonts w:ascii="Times New Roman" w:hAnsi="Times New Roman"/>
                <w:sz w:val="24"/>
                <w:szCs w:val="24"/>
              </w:rPr>
              <w:t>5.</w:t>
            </w:r>
          </w:p>
        </w:tc>
        <w:tc>
          <w:tcPr>
            <w:tcW w:w="3933" w:type="dxa"/>
          </w:tcPr>
          <w:p w:rsidR="00DE3850" w:rsidRPr="00E74CF8" w:rsidRDefault="00DE3850" w:rsidP="00635B5D">
            <w:pPr>
              <w:spacing w:before="100" w:beforeAutospacing="1" w:afterAutospacing="1"/>
              <w:jc w:val="both"/>
              <w:rPr>
                <w:rFonts w:ascii="Times New Roman" w:hAnsi="Times New Roman"/>
                <w:sz w:val="24"/>
                <w:szCs w:val="24"/>
              </w:rPr>
            </w:pPr>
            <w:r w:rsidRPr="00E74CF8">
              <w:rPr>
                <w:rFonts w:ascii="Times New Roman" w:hAnsi="Times New Roman"/>
                <w:sz w:val="24"/>
                <w:szCs w:val="24"/>
              </w:rPr>
              <w:t>Шамшитдинова Розалина Хачигиреевна</w:t>
            </w:r>
          </w:p>
        </w:tc>
        <w:tc>
          <w:tcPr>
            <w:tcW w:w="1596" w:type="dxa"/>
          </w:tcPr>
          <w:p w:rsidR="00DE3850" w:rsidRPr="00E74CF8" w:rsidRDefault="00DE3850" w:rsidP="00635B5D">
            <w:pPr>
              <w:spacing w:before="100" w:beforeAutospacing="1" w:afterAutospacing="1"/>
              <w:jc w:val="center"/>
              <w:rPr>
                <w:rFonts w:ascii="Times New Roman" w:hAnsi="Times New Roman"/>
                <w:sz w:val="24"/>
                <w:szCs w:val="24"/>
              </w:rPr>
            </w:pPr>
            <w:r w:rsidRPr="00E74CF8">
              <w:rPr>
                <w:rFonts w:ascii="Times New Roman" w:hAnsi="Times New Roman"/>
                <w:sz w:val="24"/>
                <w:szCs w:val="24"/>
              </w:rPr>
              <w:t>34</w:t>
            </w:r>
          </w:p>
        </w:tc>
        <w:tc>
          <w:tcPr>
            <w:tcW w:w="3827" w:type="dxa"/>
            <w:vMerge/>
          </w:tcPr>
          <w:p w:rsidR="00DE3850" w:rsidRPr="00E74CF8" w:rsidRDefault="00DE3850" w:rsidP="00635B5D">
            <w:pPr>
              <w:spacing w:before="100" w:beforeAutospacing="1" w:afterAutospacing="1"/>
              <w:jc w:val="both"/>
              <w:rPr>
                <w:rFonts w:ascii="Times New Roman" w:hAnsi="Times New Roman"/>
                <w:sz w:val="24"/>
                <w:szCs w:val="24"/>
              </w:rPr>
            </w:pPr>
          </w:p>
        </w:tc>
      </w:tr>
      <w:tr w:rsidR="00DE3850" w:rsidRPr="00492246" w:rsidTr="00DE3850">
        <w:tc>
          <w:tcPr>
            <w:tcW w:w="709" w:type="dxa"/>
          </w:tcPr>
          <w:p w:rsidR="00DE3850" w:rsidRPr="00E74CF8" w:rsidRDefault="00DE3850" w:rsidP="00635B5D">
            <w:pPr>
              <w:spacing w:before="100" w:beforeAutospacing="1" w:afterAutospacing="1"/>
              <w:jc w:val="both"/>
              <w:rPr>
                <w:rFonts w:ascii="Times New Roman" w:hAnsi="Times New Roman"/>
                <w:sz w:val="24"/>
                <w:szCs w:val="24"/>
              </w:rPr>
            </w:pPr>
            <w:r w:rsidRPr="00E74CF8">
              <w:rPr>
                <w:rFonts w:ascii="Times New Roman" w:hAnsi="Times New Roman"/>
                <w:sz w:val="24"/>
                <w:szCs w:val="24"/>
              </w:rPr>
              <w:t>6.</w:t>
            </w:r>
          </w:p>
        </w:tc>
        <w:tc>
          <w:tcPr>
            <w:tcW w:w="3933" w:type="dxa"/>
          </w:tcPr>
          <w:p w:rsidR="00DE3850" w:rsidRPr="00E74CF8" w:rsidRDefault="00DE3850" w:rsidP="00635B5D">
            <w:pPr>
              <w:spacing w:before="100" w:beforeAutospacing="1" w:afterAutospacing="1"/>
              <w:jc w:val="both"/>
              <w:rPr>
                <w:rFonts w:ascii="Times New Roman" w:hAnsi="Times New Roman"/>
                <w:sz w:val="24"/>
                <w:szCs w:val="24"/>
              </w:rPr>
            </w:pPr>
            <w:r w:rsidRPr="00E74CF8">
              <w:rPr>
                <w:rFonts w:ascii="Times New Roman" w:hAnsi="Times New Roman"/>
                <w:sz w:val="24"/>
                <w:szCs w:val="24"/>
              </w:rPr>
              <w:t>Биктимирова Бивинур Ибрагимовна</w:t>
            </w:r>
          </w:p>
        </w:tc>
        <w:tc>
          <w:tcPr>
            <w:tcW w:w="1596" w:type="dxa"/>
          </w:tcPr>
          <w:p w:rsidR="00DE3850" w:rsidRPr="00E74CF8" w:rsidRDefault="00DE3850" w:rsidP="00635B5D">
            <w:pPr>
              <w:spacing w:before="100" w:beforeAutospacing="1" w:afterAutospacing="1"/>
              <w:jc w:val="center"/>
              <w:rPr>
                <w:rFonts w:ascii="Times New Roman" w:hAnsi="Times New Roman"/>
                <w:sz w:val="24"/>
                <w:szCs w:val="24"/>
              </w:rPr>
            </w:pPr>
            <w:r w:rsidRPr="00E74CF8">
              <w:rPr>
                <w:rFonts w:ascii="Times New Roman" w:hAnsi="Times New Roman"/>
                <w:sz w:val="24"/>
                <w:szCs w:val="24"/>
              </w:rPr>
              <w:t>16</w:t>
            </w:r>
          </w:p>
        </w:tc>
        <w:tc>
          <w:tcPr>
            <w:tcW w:w="3827" w:type="dxa"/>
            <w:vMerge/>
          </w:tcPr>
          <w:p w:rsidR="00DE3850" w:rsidRPr="00E74CF8" w:rsidRDefault="00DE3850" w:rsidP="00635B5D">
            <w:pPr>
              <w:spacing w:before="100" w:beforeAutospacing="1" w:afterAutospacing="1"/>
              <w:jc w:val="both"/>
              <w:rPr>
                <w:rFonts w:ascii="Times New Roman" w:hAnsi="Times New Roman"/>
                <w:sz w:val="24"/>
                <w:szCs w:val="24"/>
              </w:rPr>
            </w:pPr>
          </w:p>
        </w:tc>
      </w:tr>
      <w:tr w:rsidR="00DE3850" w:rsidRPr="00492246" w:rsidTr="00DE3850">
        <w:tc>
          <w:tcPr>
            <w:tcW w:w="709" w:type="dxa"/>
          </w:tcPr>
          <w:p w:rsidR="00DE3850" w:rsidRPr="00E74CF8" w:rsidRDefault="00DE3850" w:rsidP="00635B5D">
            <w:pPr>
              <w:spacing w:before="100" w:beforeAutospacing="1" w:afterAutospacing="1"/>
              <w:jc w:val="both"/>
              <w:rPr>
                <w:rFonts w:ascii="Times New Roman" w:hAnsi="Times New Roman"/>
                <w:sz w:val="24"/>
                <w:szCs w:val="24"/>
              </w:rPr>
            </w:pPr>
            <w:r w:rsidRPr="00E74CF8">
              <w:rPr>
                <w:rFonts w:ascii="Times New Roman" w:hAnsi="Times New Roman"/>
                <w:sz w:val="24"/>
                <w:szCs w:val="24"/>
              </w:rPr>
              <w:t>7.</w:t>
            </w:r>
          </w:p>
        </w:tc>
        <w:tc>
          <w:tcPr>
            <w:tcW w:w="3933" w:type="dxa"/>
          </w:tcPr>
          <w:p w:rsidR="00DE3850" w:rsidRPr="00E74CF8" w:rsidRDefault="00DE3850" w:rsidP="00635B5D">
            <w:pPr>
              <w:spacing w:before="100" w:beforeAutospacing="1" w:afterAutospacing="1"/>
              <w:jc w:val="both"/>
              <w:rPr>
                <w:rFonts w:ascii="Times New Roman" w:hAnsi="Times New Roman"/>
                <w:sz w:val="24"/>
                <w:szCs w:val="24"/>
              </w:rPr>
            </w:pPr>
            <w:r w:rsidRPr="00E74CF8">
              <w:rPr>
                <w:rFonts w:ascii="Times New Roman" w:hAnsi="Times New Roman"/>
                <w:sz w:val="24"/>
                <w:szCs w:val="24"/>
              </w:rPr>
              <w:t>Юмадеева Зульфия Хамитовна</w:t>
            </w:r>
          </w:p>
        </w:tc>
        <w:tc>
          <w:tcPr>
            <w:tcW w:w="1596" w:type="dxa"/>
          </w:tcPr>
          <w:p w:rsidR="00DE3850" w:rsidRPr="00E74CF8" w:rsidRDefault="00DE3850" w:rsidP="00635B5D">
            <w:pPr>
              <w:spacing w:before="100" w:beforeAutospacing="1" w:afterAutospacing="1"/>
              <w:jc w:val="center"/>
              <w:rPr>
                <w:rFonts w:ascii="Times New Roman" w:hAnsi="Times New Roman"/>
                <w:sz w:val="24"/>
                <w:szCs w:val="24"/>
              </w:rPr>
            </w:pPr>
            <w:r w:rsidRPr="00E74CF8">
              <w:rPr>
                <w:rFonts w:ascii="Times New Roman" w:hAnsi="Times New Roman"/>
                <w:sz w:val="24"/>
                <w:szCs w:val="24"/>
              </w:rPr>
              <w:t>42</w:t>
            </w:r>
          </w:p>
        </w:tc>
        <w:tc>
          <w:tcPr>
            <w:tcW w:w="3827" w:type="dxa"/>
            <w:vMerge/>
          </w:tcPr>
          <w:p w:rsidR="00DE3850" w:rsidRPr="00E74CF8" w:rsidRDefault="00DE3850" w:rsidP="00635B5D">
            <w:pPr>
              <w:spacing w:before="100" w:beforeAutospacing="1" w:afterAutospacing="1"/>
              <w:jc w:val="both"/>
              <w:rPr>
                <w:rFonts w:ascii="Times New Roman" w:hAnsi="Times New Roman"/>
                <w:sz w:val="24"/>
                <w:szCs w:val="24"/>
              </w:rPr>
            </w:pPr>
          </w:p>
        </w:tc>
      </w:tr>
      <w:tr w:rsidR="00DE3850" w:rsidRPr="00492246" w:rsidTr="00DE3850">
        <w:tc>
          <w:tcPr>
            <w:tcW w:w="709" w:type="dxa"/>
          </w:tcPr>
          <w:p w:rsidR="00DE3850" w:rsidRPr="00E74CF8" w:rsidRDefault="00DE3850" w:rsidP="00635B5D">
            <w:pPr>
              <w:spacing w:before="100" w:beforeAutospacing="1" w:afterAutospacing="1"/>
              <w:jc w:val="both"/>
              <w:rPr>
                <w:rFonts w:ascii="Times New Roman" w:hAnsi="Times New Roman"/>
                <w:sz w:val="24"/>
                <w:szCs w:val="24"/>
              </w:rPr>
            </w:pPr>
            <w:r w:rsidRPr="00E74CF8">
              <w:rPr>
                <w:rFonts w:ascii="Times New Roman" w:hAnsi="Times New Roman"/>
                <w:sz w:val="24"/>
                <w:szCs w:val="24"/>
              </w:rPr>
              <w:t>8.</w:t>
            </w:r>
          </w:p>
        </w:tc>
        <w:tc>
          <w:tcPr>
            <w:tcW w:w="3933" w:type="dxa"/>
          </w:tcPr>
          <w:p w:rsidR="00DE3850" w:rsidRPr="00E74CF8" w:rsidRDefault="00DE3850" w:rsidP="00635B5D">
            <w:pPr>
              <w:spacing w:before="100" w:beforeAutospacing="1" w:afterAutospacing="1"/>
              <w:jc w:val="both"/>
              <w:rPr>
                <w:rFonts w:ascii="Times New Roman" w:hAnsi="Times New Roman"/>
                <w:sz w:val="24"/>
                <w:szCs w:val="24"/>
              </w:rPr>
            </w:pPr>
            <w:r w:rsidRPr="00E74CF8">
              <w:rPr>
                <w:rFonts w:ascii="Times New Roman" w:hAnsi="Times New Roman"/>
                <w:sz w:val="24"/>
                <w:szCs w:val="24"/>
              </w:rPr>
              <w:t>Давалева Лилия Туктасыновна</w:t>
            </w:r>
          </w:p>
        </w:tc>
        <w:tc>
          <w:tcPr>
            <w:tcW w:w="1596" w:type="dxa"/>
          </w:tcPr>
          <w:p w:rsidR="00DE3850" w:rsidRPr="00E74CF8" w:rsidRDefault="00DE3850" w:rsidP="00635B5D">
            <w:pPr>
              <w:spacing w:before="100" w:beforeAutospacing="1" w:afterAutospacing="1"/>
              <w:jc w:val="center"/>
              <w:rPr>
                <w:rFonts w:ascii="Times New Roman" w:hAnsi="Times New Roman"/>
                <w:sz w:val="24"/>
                <w:szCs w:val="24"/>
              </w:rPr>
            </w:pPr>
            <w:r w:rsidRPr="00E74CF8">
              <w:rPr>
                <w:rFonts w:ascii="Times New Roman" w:hAnsi="Times New Roman"/>
                <w:sz w:val="24"/>
                <w:szCs w:val="24"/>
              </w:rPr>
              <w:t>74</w:t>
            </w:r>
          </w:p>
        </w:tc>
        <w:tc>
          <w:tcPr>
            <w:tcW w:w="3827" w:type="dxa"/>
            <w:vMerge/>
          </w:tcPr>
          <w:p w:rsidR="00DE3850" w:rsidRPr="00E74CF8" w:rsidRDefault="00DE3850" w:rsidP="00635B5D">
            <w:pPr>
              <w:spacing w:before="100" w:beforeAutospacing="1" w:afterAutospacing="1"/>
              <w:jc w:val="both"/>
              <w:rPr>
                <w:rFonts w:ascii="Times New Roman" w:hAnsi="Times New Roman"/>
                <w:sz w:val="24"/>
                <w:szCs w:val="24"/>
              </w:rPr>
            </w:pPr>
          </w:p>
        </w:tc>
      </w:tr>
      <w:tr w:rsidR="00DE3850" w:rsidRPr="00492246" w:rsidTr="00DE3850">
        <w:tc>
          <w:tcPr>
            <w:tcW w:w="709" w:type="dxa"/>
          </w:tcPr>
          <w:p w:rsidR="00DE3850" w:rsidRPr="00E74CF8" w:rsidRDefault="00DE3850" w:rsidP="00635B5D">
            <w:pPr>
              <w:spacing w:before="100" w:beforeAutospacing="1" w:afterAutospacing="1"/>
              <w:jc w:val="both"/>
              <w:rPr>
                <w:rFonts w:ascii="Times New Roman" w:hAnsi="Times New Roman"/>
                <w:sz w:val="24"/>
                <w:szCs w:val="24"/>
              </w:rPr>
            </w:pPr>
            <w:r w:rsidRPr="00E74CF8">
              <w:rPr>
                <w:rFonts w:ascii="Times New Roman" w:hAnsi="Times New Roman"/>
                <w:sz w:val="24"/>
                <w:szCs w:val="24"/>
              </w:rPr>
              <w:t>9.</w:t>
            </w:r>
          </w:p>
        </w:tc>
        <w:tc>
          <w:tcPr>
            <w:tcW w:w="3933" w:type="dxa"/>
          </w:tcPr>
          <w:p w:rsidR="00DE3850" w:rsidRPr="00E74CF8" w:rsidRDefault="00DE3850" w:rsidP="00635B5D">
            <w:pPr>
              <w:spacing w:before="100" w:beforeAutospacing="1" w:afterAutospacing="1"/>
              <w:jc w:val="both"/>
              <w:rPr>
                <w:rFonts w:ascii="Times New Roman" w:hAnsi="Times New Roman"/>
                <w:sz w:val="24"/>
                <w:szCs w:val="24"/>
              </w:rPr>
            </w:pPr>
            <w:r w:rsidRPr="00E74CF8">
              <w:rPr>
                <w:rFonts w:ascii="Times New Roman" w:hAnsi="Times New Roman"/>
                <w:sz w:val="24"/>
                <w:szCs w:val="24"/>
              </w:rPr>
              <w:t>Назырова Фания Амирхановна</w:t>
            </w:r>
          </w:p>
        </w:tc>
        <w:tc>
          <w:tcPr>
            <w:tcW w:w="1596" w:type="dxa"/>
          </w:tcPr>
          <w:p w:rsidR="00DE3850" w:rsidRPr="00E74CF8" w:rsidRDefault="00DE3850" w:rsidP="00635B5D">
            <w:pPr>
              <w:spacing w:before="100" w:beforeAutospacing="1" w:afterAutospacing="1"/>
              <w:jc w:val="center"/>
              <w:rPr>
                <w:rFonts w:ascii="Times New Roman" w:hAnsi="Times New Roman"/>
                <w:sz w:val="24"/>
                <w:szCs w:val="24"/>
              </w:rPr>
            </w:pPr>
            <w:r w:rsidRPr="00E74CF8">
              <w:rPr>
                <w:rFonts w:ascii="Times New Roman" w:hAnsi="Times New Roman"/>
                <w:sz w:val="24"/>
                <w:szCs w:val="24"/>
              </w:rPr>
              <w:t>34</w:t>
            </w:r>
          </w:p>
        </w:tc>
        <w:tc>
          <w:tcPr>
            <w:tcW w:w="3827" w:type="dxa"/>
            <w:vMerge/>
          </w:tcPr>
          <w:p w:rsidR="00DE3850" w:rsidRPr="00E74CF8" w:rsidRDefault="00DE3850" w:rsidP="00635B5D">
            <w:pPr>
              <w:spacing w:before="100" w:beforeAutospacing="1" w:afterAutospacing="1"/>
              <w:jc w:val="both"/>
              <w:rPr>
                <w:rFonts w:ascii="Times New Roman" w:hAnsi="Times New Roman"/>
                <w:sz w:val="24"/>
                <w:szCs w:val="24"/>
              </w:rPr>
            </w:pPr>
          </w:p>
        </w:tc>
      </w:tr>
      <w:tr w:rsidR="00DE3850" w:rsidRPr="00492246" w:rsidTr="00DE3850">
        <w:tc>
          <w:tcPr>
            <w:tcW w:w="709" w:type="dxa"/>
          </w:tcPr>
          <w:p w:rsidR="00DE3850" w:rsidRPr="00E74CF8" w:rsidRDefault="00DE3850" w:rsidP="00635B5D">
            <w:pPr>
              <w:spacing w:before="100" w:beforeAutospacing="1" w:afterAutospacing="1"/>
              <w:jc w:val="both"/>
              <w:rPr>
                <w:rFonts w:ascii="Times New Roman" w:hAnsi="Times New Roman"/>
                <w:sz w:val="24"/>
                <w:szCs w:val="24"/>
              </w:rPr>
            </w:pPr>
            <w:r w:rsidRPr="00E74CF8">
              <w:rPr>
                <w:rFonts w:ascii="Times New Roman" w:hAnsi="Times New Roman"/>
                <w:sz w:val="24"/>
                <w:szCs w:val="24"/>
              </w:rPr>
              <w:t>10.</w:t>
            </w:r>
          </w:p>
        </w:tc>
        <w:tc>
          <w:tcPr>
            <w:tcW w:w="3933" w:type="dxa"/>
          </w:tcPr>
          <w:p w:rsidR="00DE3850" w:rsidRPr="00E74CF8" w:rsidRDefault="00DE3850" w:rsidP="00635B5D">
            <w:pPr>
              <w:spacing w:before="100" w:beforeAutospacing="1" w:afterAutospacing="1"/>
              <w:jc w:val="both"/>
              <w:rPr>
                <w:rFonts w:ascii="Times New Roman" w:hAnsi="Times New Roman"/>
                <w:sz w:val="24"/>
                <w:szCs w:val="24"/>
              </w:rPr>
            </w:pPr>
            <w:r w:rsidRPr="00E74CF8">
              <w:rPr>
                <w:rFonts w:ascii="Times New Roman" w:hAnsi="Times New Roman"/>
                <w:sz w:val="24"/>
                <w:szCs w:val="24"/>
              </w:rPr>
              <w:t>Кучумова Тимербика Чагваровна</w:t>
            </w:r>
          </w:p>
        </w:tc>
        <w:tc>
          <w:tcPr>
            <w:tcW w:w="1596" w:type="dxa"/>
          </w:tcPr>
          <w:p w:rsidR="00DE3850" w:rsidRPr="00E74CF8" w:rsidRDefault="00DE3850" w:rsidP="00635B5D">
            <w:pPr>
              <w:spacing w:before="100" w:beforeAutospacing="1" w:afterAutospacing="1"/>
              <w:jc w:val="center"/>
              <w:rPr>
                <w:rFonts w:ascii="Times New Roman" w:hAnsi="Times New Roman"/>
                <w:sz w:val="24"/>
                <w:szCs w:val="24"/>
              </w:rPr>
            </w:pPr>
            <w:r w:rsidRPr="00E74CF8">
              <w:rPr>
                <w:rFonts w:ascii="Times New Roman" w:hAnsi="Times New Roman"/>
                <w:sz w:val="24"/>
                <w:szCs w:val="24"/>
              </w:rPr>
              <w:t>17</w:t>
            </w:r>
          </w:p>
        </w:tc>
        <w:tc>
          <w:tcPr>
            <w:tcW w:w="3827" w:type="dxa"/>
            <w:vMerge/>
          </w:tcPr>
          <w:p w:rsidR="00DE3850" w:rsidRPr="00E74CF8" w:rsidRDefault="00DE3850" w:rsidP="00635B5D">
            <w:pPr>
              <w:spacing w:before="100" w:beforeAutospacing="1" w:afterAutospacing="1"/>
              <w:jc w:val="both"/>
              <w:rPr>
                <w:rFonts w:ascii="Times New Roman" w:hAnsi="Times New Roman"/>
                <w:sz w:val="24"/>
                <w:szCs w:val="24"/>
              </w:rPr>
            </w:pPr>
          </w:p>
        </w:tc>
      </w:tr>
      <w:tr w:rsidR="00DE3850" w:rsidRPr="00492246" w:rsidTr="00DE3850">
        <w:tc>
          <w:tcPr>
            <w:tcW w:w="709" w:type="dxa"/>
          </w:tcPr>
          <w:p w:rsidR="00DE3850" w:rsidRPr="00E74CF8" w:rsidRDefault="00DE3850" w:rsidP="00635B5D">
            <w:pPr>
              <w:spacing w:before="100" w:beforeAutospacing="1" w:afterAutospacing="1"/>
              <w:jc w:val="both"/>
              <w:rPr>
                <w:rFonts w:ascii="Times New Roman" w:hAnsi="Times New Roman"/>
                <w:sz w:val="24"/>
                <w:szCs w:val="24"/>
              </w:rPr>
            </w:pPr>
            <w:r w:rsidRPr="00E74CF8">
              <w:rPr>
                <w:rFonts w:ascii="Times New Roman" w:hAnsi="Times New Roman"/>
                <w:sz w:val="24"/>
                <w:szCs w:val="24"/>
              </w:rPr>
              <w:t>11.</w:t>
            </w:r>
          </w:p>
        </w:tc>
        <w:tc>
          <w:tcPr>
            <w:tcW w:w="3933" w:type="dxa"/>
          </w:tcPr>
          <w:p w:rsidR="00DE3850" w:rsidRPr="00E74CF8" w:rsidRDefault="00DE3850" w:rsidP="00635B5D">
            <w:pPr>
              <w:spacing w:before="100" w:beforeAutospacing="1" w:afterAutospacing="1"/>
              <w:jc w:val="both"/>
              <w:rPr>
                <w:rFonts w:ascii="Times New Roman" w:hAnsi="Times New Roman"/>
                <w:sz w:val="24"/>
                <w:szCs w:val="24"/>
              </w:rPr>
            </w:pPr>
            <w:r w:rsidRPr="00E74CF8">
              <w:rPr>
                <w:rFonts w:ascii="Times New Roman" w:hAnsi="Times New Roman"/>
                <w:sz w:val="24"/>
                <w:szCs w:val="24"/>
              </w:rPr>
              <w:t>Баширова Хасифа Зиннатовна</w:t>
            </w:r>
          </w:p>
        </w:tc>
        <w:tc>
          <w:tcPr>
            <w:tcW w:w="1596" w:type="dxa"/>
          </w:tcPr>
          <w:p w:rsidR="00DE3850" w:rsidRPr="00E74CF8" w:rsidRDefault="00DE3850" w:rsidP="00635B5D">
            <w:pPr>
              <w:spacing w:before="100" w:beforeAutospacing="1" w:afterAutospacing="1"/>
              <w:jc w:val="center"/>
              <w:rPr>
                <w:rFonts w:ascii="Times New Roman" w:hAnsi="Times New Roman"/>
                <w:sz w:val="24"/>
                <w:szCs w:val="24"/>
              </w:rPr>
            </w:pPr>
            <w:r w:rsidRPr="00E74CF8">
              <w:rPr>
                <w:rFonts w:ascii="Times New Roman" w:hAnsi="Times New Roman"/>
                <w:sz w:val="24"/>
                <w:szCs w:val="24"/>
              </w:rPr>
              <w:t>74</w:t>
            </w:r>
          </w:p>
        </w:tc>
        <w:tc>
          <w:tcPr>
            <w:tcW w:w="3827" w:type="dxa"/>
            <w:vMerge/>
          </w:tcPr>
          <w:p w:rsidR="00DE3850" w:rsidRPr="00E74CF8" w:rsidRDefault="00DE3850" w:rsidP="00635B5D">
            <w:pPr>
              <w:spacing w:before="100" w:beforeAutospacing="1" w:afterAutospacing="1"/>
              <w:jc w:val="both"/>
              <w:rPr>
                <w:rFonts w:ascii="Times New Roman" w:hAnsi="Times New Roman"/>
                <w:sz w:val="24"/>
                <w:szCs w:val="24"/>
              </w:rPr>
            </w:pPr>
          </w:p>
        </w:tc>
      </w:tr>
      <w:tr w:rsidR="00DE3850" w:rsidRPr="00492246" w:rsidTr="00DE3850">
        <w:tc>
          <w:tcPr>
            <w:tcW w:w="709" w:type="dxa"/>
          </w:tcPr>
          <w:p w:rsidR="00DE3850" w:rsidRPr="00E74CF8" w:rsidRDefault="00DE3850" w:rsidP="00635B5D">
            <w:pPr>
              <w:spacing w:before="100" w:beforeAutospacing="1" w:afterAutospacing="1"/>
              <w:jc w:val="both"/>
              <w:rPr>
                <w:rFonts w:ascii="Times New Roman" w:hAnsi="Times New Roman"/>
                <w:sz w:val="24"/>
                <w:szCs w:val="24"/>
              </w:rPr>
            </w:pPr>
            <w:r w:rsidRPr="00E74CF8">
              <w:rPr>
                <w:rFonts w:ascii="Times New Roman" w:hAnsi="Times New Roman"/>
                <w:sz w:val="24"/>
                <w:szCs w:val="24"/>
              </w:rPr>
              <w:t>12.</w:t>
            </w:r>
          </w:p>
        </w:tc>
        <w:tc>
          <w:tcPr>
            <w:tcW w:w="3933" w:type="dxa"/>
          </w:tcPr>
          <w:p w:rsidR="00DE3850" w:rsidRPr="00E74CF8" w:rsidRDefault="00DE3850" w:rsidP="00635B5D">
            <w:pPr>
              <w:spacing w:before="100" w:beforeAutospacing="1" w:afterAutospacing="1"/>
              <w:jc w:val="both"/>
              <w:rPr>
                <w:rFonts w:ascii="Times New Roman" w:hAnsi="Times New Roman"/>
                <w:sz w:val="24"/>
                <w:szCs w:val="24"/>
              </w:rPr>
            </w:pPr>
            <w:r w:rsidRPr="00E74CF8">
              <w:rPr>
                <w:rFonts w:ascii="Times New Roman" w:hAnsi="Times New Roman"/>
                <w:sz w:val="24"/>
                <w:szCs w:val="24"/>
              </w:rPr>
              <w:t>Барсукова Фарзана Хайрулловна</w:t>
            </w:r>
          </w:p>
        </w:tc>
        <w:tc>
          <w:tcPr>
            <w:tcW w:w="1596" w:type="dxa"/>
          </w:tcPr>
          <w:p w:rsidR="00DE3850" w:rsidRPr="00E74CF8" w:rsidRDefault="00DE3850" w:rsidP="00635B5D">
            <w:pPr>
              <w:spacing w:before="100" w:beforeAutospacing="1" w:afterAutospacing="1"/>
              <w:jc w:val="center"/>
              <w:rPr>
                <w:rFonts w:ascii="Times New Roman" w:hAnsi="Times New Roman"/>
                <w:sz w:val="24"/>
                <w:szCs w:val="24"/>
              </w:rPr>
            </w:pPr>
            <w:r w:rsidRPr="00E74CF8">
              <w:rPr>
                <w:rFonts w:ascii="Times New Roman" w:hAnsi="Times New Roman"/>
                <w:sz w:val="24"/>
                <w:szCs w:val="24"/>
              </w:rPr>
              <w:t>30</w:t>
            </w:r>
          </w:p>
        </w:tc>
        <w:tc>
          <w:tcPr>
            <w:tcW w:w="3827" w:type="dxa"/>
            <w:vMerge/>
          </w:tcPr>
          <w:p w:rsidR="00DE3850" w:rsidRPr="00E74CF8" w:rsidRDefault="00DE3850" w:rsidP="00635B5D">
            <w:pPr>
              <w:spacing w:before="100" w:beforeAutospacing="1" w:afterAutospacing="1"/>
              <w:jc w:val="both"/>
              <w:rPr>
                <w:rFonts w:ascii="Times New Roman" w:hAnsi="Times New Roman"/>
                <w:sz w:val="24"/>
                <w:szCs w:val="24"/>
              </w:rPr>
            </w:pPr>
          </w:p>
        </w:tc>
      </w:tr>
      <w:tr w:rsidR="00DE3850" w:rsidRPr="00492246" w:rsidTr="00DE3850">
        <w:tc>
          <w:tcPr>
            <w:tcW w:w="709" w:type="dxa"/>
          </w:tcPr>
          <w:p w:rsidR="00DE3850" w:rsidRPr="00E74CF8" w:rsidRDefault="00DE3850" w:rsidP="00635B5D">
            <w:pPr>
              <w:spacing w:before="100" w:beforeAutospacing="1" w:afterAutospacing="1"/>
              <w:jc w:val="both"/>
              <w:rPr>
                <w:rFonts w:ascii="Times New Roman" w:hAnsi="Times New Roman"/>
                <w:sz w:val="24"/>
                <w:szCs w:val="24"/>
              </w:rPr>
            </w:pPr>
            <w:r w:rsidRPr="00E74CF8">
              <w:rPr>
                <w:rFonts w:ascii="Times New Roman" w:hAnsi="Times New Roman"/>
                <w:sz w:val="24"/>
                <w:szCs w:val="24"/>
              </w:rPr>
              <w:t>13.</w:t>
            </w:r>
          </w:p>
        </w:tc>
        <w:tc>
          <w:tcPr>
            <w:tcW w:w="3933" w:type="dxa"/>
          </w:tcPr>
          <w:p w:rsidR="00DE3850" w:rsidRPr="00E74CF8" w:rsidRDefault="00DE3850" w:rsidP="00635B5D">
            <w:pPr>
              <w:spacing w:before="100" w:beforeAutospacing="1" w:afterAutospacing="1"/>
              <w:jc w:val="both"/>
              <w:rPr>
                <w:rFonts w:ascii="Times New Roman" w:hAnsi="Times New Roman"/>
                <w:sz w:val="24"/>
                <w:szCs w:val="24"/>
              </w:rPr>
            </w:pPr>
            <w:r w:rsidRPr="00E74CF8">
              <w:rPr>
                <w:rFonts w:ascii="Times New Roman" w:hAnsi="Times New Roman"/>
                <w:sz w:val="24"/>
                <w:szCs w:val="24"/>
              </w:rPr>
              <w:t>Хабибуллина Рафида Зиннуровна</w:t>
            </w:r>
          </w:p>
        </w:tc>
        <w:tc>
          <w:tcPr>
            <w:tcW w:w="1596" w:type="dxa"/>
          </w:tcPr>
          <w:p w:rsidR="00DE3850" w:rsidRPr="00E74CF8" w:rsidRDefault="00DE3850" w:rsidP="00635B5D">
            <w:pPr>
              <w:spacing w:before="100" w:beforeAutospacing="1" w:afterAutospacing="1"/>
              <w:jc w:val="center"/>
              <w:rPr>
                <w:rFonts w:ascii="Times New Roman" w:hAnsi="Times New Roman"/>
                <w:sz w:val="24"/>
                <w:szCs w:val="24"/>
              </w:rPr>
            </w:pPr>
            <w:r w:rsidRPr="00E74CF8">
              <w:rPr>
                <w:rFonts w:ascii="Times New Roman" w:hAnsi="Times New Roman"/>
                <w:sz w:val="24"/>
                <w:szCs w:val="24"/>
              </w:rPr>
              <w:t>11</w:t>
            </w:r>
          </w:p>
        </w:tc>
        <w:tc>
          <w:tcPr>
            <w:tcW w:w="3827" w:type="dxa"/>
            <w:vMerge/>
          </w:tcPr>
          <w:p w:rsidR="00DE3850" w:rsidRPr="00E74CF8" w:rsidRDefault="00DE3850" w:rsidP="00635B5D">
            <w:pPr>
              <w:spacing w:before="100" w:beforeAutospacing="1" w:afterAutospacing="1"/>
              <w:jc w:val="both"/>
              <w:rPr>
                <w:rFonts w:ascii="Times New Roman" w:hAnsi="Times New Roman"/>
                <w:sz w:val="24"/>
                <w:szCs w:val="24"/>
              </w:rPr>
            </w:pPr>
          </w:p>
        </w:tc>
      </w:tr>
      <w:tr w:rsidR="00DE3850" w:rsidRPr="00492246" w:rsidTr="00DE3850">
        <w:tc>
          <w:tcPr>
            <w:tcW w:w="709" w:type="dxa"/>
          </w:tcPr>
          <w:p w:rsidR="00DE3850" w:rsidRPr="00E74CF8" w:rsidRDefault="00DE3850" w:rsidP="00635B5D">
            <w:pPr>
              <w:spacing w:before="100" w:beforeAutospacing="1" w:afterAutospacing="1"/>
              <w:jc w:val="both"/>
              <w:rPr>
                <w:rFonts w:ascii="Times New Roman" w:hAnsi="Times New Roman"/>
                <w:sz w:val="24"/>
                <w:szCs w:val="24"/>
              </w:rPr>
            </w:pPr>
          </w:p>
        </w:tc>
        <w:tc>
          <w:tcPr>
            <w:tcW w:w="3933" w:type="dxa"/>
          </w:tcPr>
          <w:p w:rsidR="00DE3850" w:rsidRPr="00E74CF8" w:rsidRDefault="00DE3850" w:rsidP="00635B5D">
            <w:pPr>
              <w:spacing w:before="100" w:beforeAutospacing="1" w:afterAutospacing="1"/>
              <w:jc w:val="both"/>
              <w:rPr>
                <w:rFonts w:ascii="Times New Roman" w:hAnsi="Times New Roman"/>
                <w:sz w:val="24"/>
                <w:szCs w:val="24"/>
              </w:rPr>
            </w:pPr>
            <w:r w:rsidRPr="00E74CF8">
              <w:rPr>
                <w:rFonts w:ascii="Times New Roman" w:hAnsi="Times New Roman"/>
                <w:b/>
                <w:sz w:val="24"/>
                <w:szCs w:val="24"/>
              </w:rPr>
              <w:t>Всего проведено уроков по школе</w:t>
            </w:r>
          </w:p>
        </w:tc>
        <w:tc>
          <w:tcPr>
            <w:tcW w:w="1596" w:type="dxa"/>
          </w:tcPr>
          <w:p w:rsidR="00DE3850" w:rsidRPr="00E74CF8" w:rsidRDefault="00DE3850" w:rsidP="00635B5D">
            <w:pPr>
              <w:spacing w:before="100" w:beforeAutospacing="1" w:afterAutospacing="1"/>
              <w:jc w:val="both"/>
              <w:rPr>
                <w:rFonts w:ascii="Times New Roman" w:hAnsi="Times New Roman"/>
                <w:sz w:val="24"/>
                <w:szCs w:val="24"/>
              </w:rPr>
            </w:pPr>
            <w:r w:rsidRPr="00E74CF8">
              <w:rPr>
                <w:rFonts w:ascii="Times New Roman" w:hAnsi="Times New Roman"/>
                <w:sz w:val="24"/>
                <w:szCs w:val="24"/>
              </w:rPr>
              <w:t>533</w:t>
            </w:r>
          </w:p>
        </w:tc>
        <w:tc>
          <w:tcPr>
            <w:tcW w:w="3827" w:type="dxa"/>
          </w:tcPr>
          <w:p w:rsidR="00DE3850" w:rsidRPr="00E74CF8" w:rsidRDefault="00DE3850" w:rsidP="00635B5D">
            <w:pPr>
              <w:spacing w:before="100" w:beforeAutospacing="1" w:afterAutospacing="1"/>
              <w:jc w:val="both"/>
              <w:rPr>
                <w:rFonts w:ascii="Times New Roman" w:hAnsi="Times New Roman"/>
                <w:sz w:val="24"/>
                <w:szCs w:val="24"/>
              </w:rPr>
            </w:pPr>
          </w:p>
        </w:tc>
      </w:tr>
      <w:tr w:rsidR="00DE3850" w:rsidRPr="00492246" w:rsidTr="00DE3850">
        <w:tc>
          <w:tcPr>
            <w:tcW w:w="709" w:type="dxa"/>
          </w:tcPr>
          <w:p w:rsidR="00DE3850" w:rsidRPr="00E74CF8" w:rsidRDefault="00DE3850" w:rsidP="00635B5D">
            <w:pPr>
              <w:spacing w:before="100" w:beforeAutospacing="1" w:afterAutospacing="1"/>
              <w:jc w:val="both"/>
              <w:rPr>
                <w:rFonts w:ascii="Times New Roman" w:hAnsi="Times New Roman"/>
                <w:sz w:val="24"/>
                <w:szCs w:val="24"/>
              </w:rPr>
            </w:pPr>
          </w:p>
        </w:tc>
        <w:tc>
          <w:tcPr>
            <w:tcW w:w="9356" w:type="dxa"/>
            <w:gridSpan w:val="3"/>
          </w:tcPr>
          <w:p w:rsidR="00DE3850" w:rsidRPr="00E74CF8" w:rsidRDefault="00DE3850" w:rsidP="00635B5D">
            <w:pPr>
              <w:spacing w:before="100" w:beforeAutospacing="1" w:afterAutospacing="1"/>
              <w:jc w:val="both"/>
              <w:rPr>
                <w:rFonts w:ascii="Times New Roman" w:hAnsi="Times New Roman"/>
                <w:b/>
                <w:sz w:val="24"/>
                <w:szCs w:val="24"/>
              </w:rPr>
            </w:pPr>
            <w:r w:rsidRPr="00E74CF8">
              <w:rPr>
                <w:rFonts w:ascii="Times New Roman" w:hAnsi="Times New Roman"/>
                <w:b/>
                <w:sz w:val="24"/>
                <w:szCs w:val="24"/>
              </w:rPr>
              <w:t>Включённость педагогов составляет  92%.</w:t>
            </w:r>
          </w:p>
        </w:tc>
      </w:tr>
    </w:tbl>
    <w:p w:rsidR="00DE3850" w:rsidRDefault="00DE3850" w:rsidP="00DE3850">
      <w:pPr>
        <w:jc w:val="both"/>
        <w:rPr>
          <w:rFonts w:ascii="Times New Roman" w:hAnsi="Times New Roman"/>
          <w:sz w:val="24"/>
          <w:szCs w:val="24"/>
        </w:rPr>
      </w:pPr>
    </w:p>
    <w:p w:rsidR="00DE3850" w:rsidRPr="003C188D" w:rsidRDefault="00DE3850" w:rsidP="00DE3850">
      <w:pPr>
        <w:jc w:val="both"/>
        <w:rPr>
          <w:rFonts w:ascii="Times New Roman" w:hAnsi="Times New Roman"/>
          <w:sz w:val="24"/>
          <w:szCs w:val="24"/>
        </w:rPr>
      </w:pPr>
      <w:r>
        <w:rPr>
          <w:rFonts w:ascii="Times New Roman" w:hAnsi="Times New Roman"/>
          <w:sz w:val="24"/>
          <w:szCs w:val="24"/>
        </w:rPr>
        <w:t xml:space="preserve">  </w:t>
      </w:r>
      <w:r w:rsidRPr="003C188D">
        <w:rPr>
          <w:rFonts w:ascii="Times New Roman" w:hAnsi="Times New Roman"/>
          <w:sz w:val="24"/>
          <w:szCs w:val="24"/>
        </w:rPr>
        <w:t xml:space="preserve">Уроки </w:t>
      </w:r>
      <w:r>
        <w:rPr>
          <w:rFonts w:ascii="Times New Roman" w:hAnsi="Times New Roman"/>
          <w:sz w:val="24"/>
          <w:szCs w:val="24"/>
        </w:rPr>
        <w:t xml:space="preserve"> физкультуры в 1-11 классах в сентябре 2015 года, в мае 2016 года проводились на спортивной площадке учителями физкультуры Башировой Х.З. (2,3 классы), Давалевой Л.Т. (1,4 классы), Нигматуллиным Х.Т. (5-11 классы)</w:t>
      </w:r>
    </w:p>
    <w:p w:rsidR="00DE3850" w:rsidRPr="0049143E" w:rsidRDefault="00DE3850" w:rsidP="00DE3850">
      <w:pPr>
        <w:jc w:val="both"/>
        <w:rPr>
          <w:rFonts w:ascii="Times New Roman" w:hAnsi="Times New Roman"/>
          <w:sz w:val="24"/>
          <w:szCs w:val="24"/>
        </w:rPr>
      </w:pPr>
      <w:r w:rsidRPr="00F43194">
        <w:rPr>
          <w:rFonts w:ascii="Times New Roman" w:hAnsi="Times New Roman"/>
          <w:sz w:val="24"/>
          <w:szCs w:val="24"/>
        </w:rPr>
        <w:t xml:space="preserve"> </w:t>
      </w:r>
      <w:r>
        <w:rPr>
          <w:rFonts w:ascii="Times New Roman" w:hAnsi="Times New Roman"/>
          <w:sz w:val="24"/>
          <w:szCs w:val="24"/>
        </w:rPr>
        <w:t xml:space="preserve">  </w:t>
      </w:r>
      <w:r w:rsidRPr="00F43194">
        <w:rPr>
          <w:rFonts w:ascii="Times New Roman" w:hAnsi="Times New Roman"/>
          <w:sz w:val="24"/>
          <w:szCs w:val="24"/>
        </w:rPr>
        <w:t xml:space="preserve">Организовано  </w:t>
      </w:r>
      <w:r w:rsidRPr="00F43194">
        <w:rPr>
          <w:rFonts w:ascii="Times New Roman" w:hAnsi="Times New Roman"/>
          <w:b/>
          <w:sz w:val="24"/>
          <w:szCs w:val="24"/>
        </w:rPr>
        <w:t>взаимопосещение и совместный анализ</w:t>
      </w:r>
      <w:r w:rsidRPr="00F43194">
        <w:rPr>
          <w:rFonts w:ascii="Times New Roman" w:hAnsi="Times New Roman"/>
          <w:sz w:val="24"/>
          <w:szCs w:val="24"/>
        </w:rPr>
        <w:t xml:space="preserve"> уроков учителям</w:t>
      </w:r>
      <w:r>
        <w:rPr>
          <w:rFonts w:ascii="Times New Roman" w:hAnsi="Times New Roman"/>
          <w:sz w:val="24"/>
          <w:szCs w:val="24"/>
        </w:rPr>
        <w:t xml:space="preserve">и. Всего посещено </w:t>
      </w:r>
      <w:r w:rsidRPr="0049143E">
        <w:rPr>
          <w:rFonts w:ascii="Times New Roman" w:hAnsi="Times New Roman"/>
          <w:sz w:val="24"/>
          <w:szCs w:val="24"/>
        </w:rPr>
        <w:t xml:space="preserve">за год 243 </w:t>
      </w:r>
      <w:r>
        <w:rPr>
          <w:rFonts w:ascii="Times New Roman" w:hAnsi="Times New Roman"/>
          <w:sz w:val="24"/>
          <w:szCs w:val="24"/>
        </w:rPr>
        <w:t>урока. Данная работа осуществлялась на   уровне школы.</w:t>
      </w:r>
    </w:p>
    <w:tbl>
      <w:tblPr>
        <w:tblW w:w="0" w:type="auto"/>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4962"/>
        <w:gridCol w:w="2835"/>
      </w:tblGrid>
      <w:tr w:rsidR="00DE3850" w:rsidRPr="00E8141B" w:rsidTr="00635B5D">
        <w:tc>
          <w:tcPr>
            <w:tcW w:w="709" w:type="dxa"/>
          </w:tcPr>
          <w:p w:rsidR="00DE3850" w:rsidRPr="00E74CF8" w:rsidRDefault="00DE3850" w:rsidP="00635B5D">
            <w:pPr>
              <w:spacing w:before="100" w:beforeAutospacing="1" w:afterAutospacing="1"/>
              <w:jc w:val="center"/>
              <w:rPr>
                <w:rFonts w:ascii="Times New Roman" w:hAnsi="Times New Roman"/>
                <w:b/>
                <w:sz w:val="24"/>
                <w:szCs w:val="24"/>
              </w:rPr>
            </w:pPr>
            <w:r w:rsidRPr="00E74CF8">
              <w:rPr>
                <w:rFonts w:ascii="Times New Roman" w:hAnsi="Times New Roman"/>
                <w:b/>
                <w:sz w:val="24"/>
                <w:szCs w:val="24"/>
              </w:rPr>
              <w:t>№</w:t>
            </w:r>
          </w:p>
        </w:tc>
        <w:tc>
          <w:tcPr>
            <w:tcW w:w="4962" w:type="dxa"/>
          </w:tcPr>
          <w:p w:rsidR="00DE3850" w:rsidRPr="00E74CF8" w:rsidRDefault="00DE3850" w:rsidP="00635B5D">
            <w:pPr>
              <w:spacing w:before="100" w:beforeAutospacing="1" w:afterAutospacing="1"/>
              <w:jc w:val="center"/>
              <w:rPr>
                <w:rFonts w:ascii="Times New Roman" w:hAnsi="Times New Roman"/>
                <w:b/>
                <w:sz w:val="24"/>
                <w:szCs w:val="24"/>
              </w:rPr>
            </w:pPr>
            <w:r w:rsidRPr="00E74CF8">
              <w:rPr>
                <w:rFonts w:ascii="Times New Roman" w:hAnsi="Times New Roman"/>
                <w:b/>
                <w:sz w:val="24"/>
                <w:szCs w:val="24"/>
              </w:rPr>
              <w:t>ФИО учителя</w:t>
            </w:r>
          </w:p>
        </w:tc>
        <w:tc>
          <w:tcPr>
            <w:tcW w:w="2835" w:type="dxa"/>
          </w:tcPr>
          <w:p w:rsidR="00DE3850" w:rsidRPr="00E74CF8" w:rsidRDefault="00DE3850" w:rsidP="00635B5D">
            <w:pPr>
              <w:spacing w:before="100" w:beforeAutospacing="1" w:afterAutospacing="1"/>
              <w:jc w:val="center"/>
              <w:rPr>
                <w:rFonts w:ascii="Times New Roman" w:hAnsi="Times New Roman"/>
                <w:b/>
                <w:sz w:val="24"/>
                <w:szCs w:val="24"/>
              </w:rPr>
            </w:pPr>
            <w:r w:rsidRPr="00E74CF8">
              <w:rPr>
                <w:rFonts w:ascii="Times New Roman" w:hAnsi="Times New Roman"/>
                <w:b/>
                <w:sz w:val="24"/>
                <w:szCs w:val="24"/>
              </w:rPr>
              <w:t>Сколько посещено уроков за год</w:t>
            </w:r>
          </w:p>
        </w:tc>
      </w:tr>
      <w:tr w:rsidR="00DE3850" w:rsidRPr="00E8141B" w:rsidTr="00635B5D">
        <w:tc>
          <w:tcPr>
            <w:tcW w:w="709" w:type="dxa"/>
          </w:tcPr>
          <w:p w:rsidR="00DE3850" w:rsidRPr="00E74CF8" w:rsidRDefault="00DE3850" w:rsidP="00635B5D">
            <w:pPr>
              <w:spacing w:before="100" w:beforeAutospacing="1" w:afterAutospacing="1"/>
              <w:rPr>
                <w:rFonts w:ascii="Times New Roman" w:hAnsi="Times New Roman"/>
                <w:sz w:val="24"/>
                <w:szCs w:val="24"/>
              </w:rPr>
            </w:pPr>
            <w:r w:rsidRPr="00E74CF8">
              <w:rPr>
                <w:rFonts w:ascii="Times New Roman" w:hAnsi="Times New Roman"/>
                <w:sz w:val="24"/>
                <w:szCs w:val="24"/>
              </w:rPr>
              <w:t>1.</w:t>
            </w:r>
          </w:p>
        </w:tc>
        <w:tc>
          <w:tcPr>
            <w:tcW w:w="4962" w:type="dxa"/>
          </w:tcPr>
          <w:p w:rsidR="00DE3850" w:rsidRPr="00E74CF8" w:rsidRDefault="00DE3850" w:rsidP="00635B5D">
            <w:pPr>
              <w:spacing w:before="100" w:beforeAutospacing="1" w:afterAutospacing="1"/>
              <w:rPr>
                <w:rFonts w:ascii="Times New Roman" w:hAnsi="Times New Roman"/>
                <w:sz w:val="24"/>
                <w:szCs w:val="24"/>
              </w:rPr>
            </w:pPr>
            <w:r w:rsidRPr="00E74CF8">
              <w:rPr>
                <w:rFonts w:ascii="Times New Roman" w:hAnsi="Times New Roman"/>
                <w:sz w:val="24"/>
                <w:szCs w:val="24"/>
              </w:rPr>
              <w:t>Биктимиров Марат Хамидуллович</w:t>
            </w:r>
          </w:p>
        </w:tc>
        <w:tc>
          <w:tcPr>
            <w:tcW w:w="2835" w:type="dxa"/>
          </w:tcPr>
          <w:p w:rsidR="00DE3850" w:rsidRPr="00E74CF8" w:rsidRDefault="00DE3850" w:rsidP="00635B5D">
            <w:pPr>
              <w:spacing w:before="100" w:beforeAutospacing="1" w:afterAutospacing="1"/>
              <w:jc w:val="center"/>
              <w:rPr>
                <w:rFonts w:ascii="Times New Roman" w:hAnsi="Times New Roman"/>
                <w:sz w:val="24"/>
                <w:szCs w:val="24"/>
              </w:rPr>
            </w:pPr>
            <w:r w:rsidRPr="00E74CF8">
              <w:rPr>
                <w:rFonts w:ascii="Times New Roman" w:hAnsi="Times New Roman"/>
                <w:sz w:val="24"/>
                <w:szCs w:val="24"/>
              </w:rPr>
              <w:t>-</w:t>
            </w:r>
          </w:p>
        </w:tc>
      </w:tr>
      <w:tr w:rsidR="00DE3850" w:rsidRPr="00E8141B" w:rsidTr="00635B5D">
        <w:tc>
          <w:tcPr>
            <w:tcW w:w="709" w:type="dxa"/>
          </w:tcPr>
          <w:p w:rsidR="00DE3850" w:rsidRPr="00E74CF8" w:rsidRDefault="00DE3850" w:rsidP="00635B5D">
            <w:pPr>
              <w:spacing w:before="100" w:beforeAutospacing="1" w:afterAutospacing="1"/>
              <w:rPr>
                <w:rFonts w:ascii="Times New Roman" w:hAnsi="Times New Roman"/>
                <w:sz w:val="24"/>
                <w:szCs w:val="24"/>
              </w:rPr>
            </w:pPr>
            <w:r w:rsidRPr="00E74CF8">
              <w:rPr>
                <w:rFonts w:ascii="Times New Roman" w:hAnsi="Times New Roman"/>
                <w:sz w:val="24"/>
                <w:szCs w:val="24"/>
              </w:rPr>
              <w:t>2.</w:t>
            </w:r>
          </w:p>
        </w:tc>
        <w:tc>
          <w:tcPr>
            <w:tcW w:w="4962" w:type="dxa"/>
          </w:tcPr>
          <w:p w:rsidR="00DE3850" w:rsidRPr="00E74CF8" w:rsidRDefault="00DE3850" w:rsidP="00635B5D">
            <w:pPr>
              <w:spacing w:before="100" w:beforeAutospacing="1" w:afterAutospacing="1"/>
              <w:rPr>
                <w:rFonts w:ascii="Times New Roman" w:hAnsi="Times New Roman"/>
                <w:sz w:val="24"/>
                <w:szCs w:val="24"/>
              </w:rPr>
            </w:pPr>
            <w:r w:rsidRPr="00E74CF8">
              <w:rPr>
                <w:rFonts w:ascii="Times New Roman" w:hAnsi="Times New Roman"/>
                <w:sz w:val="24"/>
                <w:szCs w:val="24"/>
              </w:rPr>
              <w:t>Ишкулова Роза Амировна</w:t>
            </w:r>
          </w:p>
        </w:tc>
        <w:tc>
          <w:tcPr>
            <w:tcW w:w="2835" w:type="dxa"/>
          </w:tcPr>
          <w:p w:rsidR="00DE3850" w:rsidRPr="00E74CF8" w:rsidRDefault="00DE3850" w:rsidP="00635B5D">
            <w:pPr>
              <w:spacing w:before="100" w:beforeAutospacing="1" w:afterAutospacing="1"/>
              <w:jc w:val="center"/>
              <w:rPr>
                <w:rFonts w:ascii="Times New Roman" w:hAnsi="Times New Roman"/>
                <w:sz w:val="24"/>
                <w:szCs w:val="24"/>
              </w:rPr>
            </w:pPr>
            <w:r w:rsidRPr="00E74CF8">
              <w:rPr>
                <w:rFonts w:ascii="Times New Roman" w:hAnsi="Times New Roman"/>
                <w:sz w:val="24"/>
                <w:szCs w:val="24"/>
              </w:rPr>
              <w:t>18</w:t>
            </w:r>
          </w:p>
        </w:tc>
      </w:tr>
      <w:tr w:rsidR="00DE3850" w:rsidRPr="00E8141B" w:rsidTr="00635B5D">
        <w:tc>
          <w:tcPr>
            <w:tcW w:w="709" w:type="dxa"/>
          </w:tcPr>
          <w:p w:rsidR="00DE3850" w:rsidRPr="00E74CF8" w:rsidRDefault="00DE3850" w:rsidP="00635B5D">
            <w:pPr>
              <w:spacing w:before="100" w:beforeAutospacing="1" w:afterAutospacing="1"/>
              <w:rPr>
                <w:rFonts w:ascii="Times New Roman" w:hAnsi="Times New Roman"/>
                <w:sz w:val="24"/>
                <w:szCs w:val="24"/>
              </w:rPr>
            </w:pPr>
            <w:r w:rsidRPr="00E74CF8">
              <w:rPr>
                <w:rFonts w:ascii="Times New Roman" w:hAnsi="Times New Roman"/>
                <w:sz w:val="24"/>
                <w:szCs w:val="24"/>
              </w:rPr>
              <w:t>3.</w:t>
            </w:r>
          </w:p>
        </w:tc>
        <w:tc>
          <w:tcPr>
            <w:tcW w:w="4962" w:type="dxa"/>
          </w:tcPr>
          <w:p w:rsidR="00DE3850" w:rsidRPr="00E74CF8" w:rsidRDefault="00DE3850" w:rsidP="00635B5D">
            <w:pPr>
              <w:spacing w:before="100" w:beforeAutospacing="1" w:afterAutospacing="1"/>
              <w:rPr>
                <w:rFonts w:ascii="Times New Roman" w:hAnsi="Times New Roman"/>
                <w:sz w:val="24"/>
                <w:szCs w:val="24"/>
              </w:rPr>
            </w:pPr>
            <w:r w:rsidRPr="00E74CF8">
              <w:rPr>
                <w:rFonts w:ascii="Times New Roman" w:hAnsi="Times New Roman"/>
                <w:sz w:val="24"/>
                <w:szCs w:val="24"/>
              </w:rPr>
              <w:t>Нигматуллин Ханнан Тагирович</w:t>
            </w:r>
          </w:p>
        </w:tc>
        <w:tc>
          <w:tcPr>
            <w:tcW w:w="2835" w:type="dxa"/>
          </w:tcPr>
          <w:p w:rsidR="00DE3850" w:rsidRPr="00E74CF8" w:rsidRDefault="00DE3850" w:rsidP="00635B5D">
            <w:pPr>
              <w:spacing w:before="100" w:beforeAutospacing="1" w:afterAutospacing="1"/>
              <w:jc w:val="center"/>
              <w:rPr>
                <w:rFonts w:ascii="Times New Roman" w:hAnsi="Times New Roman"/>
                <w:sz w:val="24"/>
                <w:szCs w:val="24"/>
              </w:rPr>
            </w:pPr>
            <w:r w:rsidRPr="00E74CF8">
              <w:rPr>
                <w:rFonts w:ascii="Times New Roman" w:hAnsi="Times New Roman"/>
                <w:sz w:val="24"/>
                <w:szCs w:val="24"/>
              </w:rPr>
              <w:t>8</w:t>
            </w:r>
          </w:p>
        </w:tc>
      </w:tr>
      <w:tr w:rsidR="00DE3850" w:rsidRPr="00E8141B" w:rsidTr="00635B5D">
        <w:tc>
          <w:tcPr>
            <w:tcW w:w="709" w:type="dxa"/>
          </w:tcPr>
          <w:p w:rsidR="00DE3850" w:rsidRPr="00E74CF8" w:rsidRDefault="00DE3850" w:rsidP="00635B5D">
            <w:pPr>
              <w:spacing w:before="100" w:beforeAutospacing="1" w:afterAutospacing="1"/>
              <w:rPr>
                <w:rFonts w:ascii="Times New Roman" w:hAnsi="Times New Roman"/>
                <w:sz w:val="24"/>
                <w:szCs w:val="24"/>
              </w:rPr>
            </w:pPr>
            <w:r w:rsidRPr="00E74CF8">
              <w:rPr>
                <w:rFonts w:ascii="Times New Roman" w:hAnsi="Times New Roman"/>
                <w:sz w:val="24"/>
                <w:szCs w:val="24"/>
              </w:rPr>
              <w:t>4.</w:t>
            </w:r>
          </w:p>
        </w:tc>
        <w:tc>
          <w:tcPr>
            <w:tcW w:w="4962" w:type="dxa"/>
          </w:tcPr>
          <w:p w:rsidR="00DE3850" w:rsidRPr="00E74CF8" w:rsidRDefault="00DE3850" w:rsidP="00635B5D">
            <w:pPr>
              <w:spacing w:before="100" w:beforeAutospacing="1" w:afterAutospacing="1"/>
              <w:rPr>
                <w:rFonts w:ascii="Times New Roman" w:hAnsi="Times New Roman"/>
                <w:sz w:val="24"/>
                <w:szCs w:val="24"/>
              </w:rPr>
            </w:pPr>
            <w:r w:rsidRPr="00E74CF8">
              <w:rPr>
                <w:rFonts w:ascii="Times New Roman" w:hAnsi="Times New Roman"/>
                <w:sz w:val="24"/>
                <w:szCs w:val="24"/>
              </w:rPr>
              <w:t>Халикова Рушания Рифхатовна</w:t>
            </w:r>
          </w:p>
        </w:tc>
        <w:tc>
          <w:tcPr>
            <w:tcW w:w="2835" w:type="dxa"/>
          </w:tcPr>
          <w:p w:rsidR="00DE3850" w:rsidRPr="00E74CF8" w:rsidRDefault="00DE3850" w:rsidP="00635B5D">
            <w:pPr>
              <w:spacing w:before="100" w:beforeAutospacing="1" w:afterAutospacing="1"/>
              <w:jc w:val="center"/>
              <w:rPr>
                <w:rFonts w:ascii="Times New Roman" w:hAnsi="Times New Roman"/>
                <w:sz w:val="24"/>
                <w:szCs w:val="24"/>
              </w:rPr>
            </w:pPr>
            <w:r w:rsidRPr="00E74CF8">
              <w:rPr>
                <w:rFonts w:ascii="Times New Roman" w:hAnsi="Times New Roman"/>
                <w:sz w:val="24"/>
                <w:szCs w:val="24"/>
              </w:rPr>
              <w:t>34</w:t>
            </w:r>
          </w:p>
        </w:tc>
      </w:tr>
      <w:tr w:rsidR="00DE3850" w:rsidRPr="00E8141B" w:rsidTr="00635B5D">
        <w:tc>
          <w:tcPr>
            <w:tcW w:w="709" w:type="dxa"/>
          </w:tcPr>
          <w:p w:rsidR="00DE3850" w:rsidRPr="00E74CF8" w:rsidRDefault="00DE3850" w:rsidP="00635B5D">
            <w:pPr>
              <w:spacing w:before="100" w:beforeAutospacing="1" w:afterAutospacing="1"/>
              <w:rPr>
                <w:rFonts w:ascii="Times New Roman" w:hAnsi="Times New Roman"/>
                <w:sz w:val="24"/>
                <w:szCs w:val="24"/>
              </w:rPr>
            </w:pPr>
            <w:r w:rsidRPr="00E74CF8">
              <w:rPr>
                <w:rFonts w:ascii="Times New Roman" w:hAnsi="Times New Roman"/>
                <w:sz w:val="24"/>
                <w:szCs w:val="24"/>
              </w:rPr>
              <w:t>5.</w:t>
            </w:r>
          </w:p>
        </w:tc>
        <w:tc>
          <w:tcPr>
            <w:tcW w:w="4962" w:type="dxa"/>
          </w:tcPr>
          <w:p w:rsidR="00DE3850" w:rsidRPr="00E74CF8" w:rsidRDefault="00DE3850" w:rsidP="00635B5D">
            <w:pPr>
              <w:spacing w:before="100" w:beforeAutospacing="1" w:afterAutospacing="1"/>
              <w:rPr>
                <w:rFonts w:ascii="Times New Roman" w:hAnsi="Times New Roman"/>
                <w:sz w:val="24"/>
                <w:szCs w:val="24"/>
              </w:rPr>
            </w:pPr>
            <w:r w:rsidRPr="00E74CF8">
              <w:rPr>
                <w:rFonts w:ascii="Times New Roman" w:hAnsi="Times New Roman"/>
                <w:sz w:val="24"/>
                <w:szCs w:val="24"/>
              </w:rPr>
              <w:t>Шамшитдинова Розалина Хачигиреевна</w:t>
            </w:r>
          </w:p>
        </w:tc>
        <w:tc>
          <w:tcPr>
            <w:tcW w:w="2835" w:type="dxa"/>
          </w:tcPr>
          <w:p w:rsidR="00DE3850" w:rsidRPr="00E74CF8" w:rsidRDefault="00DE3850" w:rsidP="00635B5D">
            <w:pPr>
              <w:spacing w:before="100" w:beforeAutospacing="1" w:afterAutospacing="1"/>
              <w:jc w:val="center"/>
              <w:rPr>
                <w:rFonts w:ascii="Times New Roman" w:hAnsi="Times New Roman"/>
                <w:sz w:val="24"/>
                <w:szCs w:val="24"/>
              </w:rPr>
            </w:pPr>
            <w:r w:rsidRPr="00E74CF8">
              <w:rPr>
                <w:rFonts w:ascii="Times New Roman" w:hAnsi="Times New Roman"/>
                <w:sz w:val="24"/>
                <w:szCs w:val="24"/>
              </w:rPr>
              <w:t>15</w:t>
            </w:r>
          </w:p>
        </w:tc>
      </w:tr>
      <w:tr w:rsidR="00DE3850" w:rsidRPr="00E8141B" w:rsidTr="00635B5D">
        <w:tc>
          <w:tcPr>
            <w:tcW w:w="709" w:type="dxa"/>
          </w:tcPr>
          <w:p w:rsidR="00DE3850" w:rsidRPr="00E74CF8" w:rsidRDefault="00DE3850" w:rsidP="00635B5D">
            <w:pPr>
              <w:spacing w:before="100" w:beforeAutospacing="1" w:afterAutospacing="1"/>
              <w:rPr>
                <w:rFonts w:ascii="Times New Roman" w:hAnsi="Times New Roman"/>
                <w:sz w:val="24"/>
                <w:szCs w:val="24"/>
              </w:rPr>
            </w:pPr>
            <w:r w:rsidRPr="00E74CF8">
              <w:rPr>
                <w:rFonts w:ascii="Times New Roman" w:hAnsi="Times New Roman"/>
                <w:sz w:val="24"/>
                <w:szCs w:val="24"/>
              </w:rPr>
              <w:t>6.</w:t>
            </w:r>
          </w:p>
        </w:tc>
        <w:tc>
          <w:tcPr>
            <w:tcW w:w="4962" w:type="dxa"/>
          </w:tcPr>
          <w:p w:rsidR="00DE3850" w:rsidRPr="00E74CF8" w:rsidRDefault="00DE3850" w:rsidP="00635B5D">
            <w:pPr>
              <w:spacing w:before="100" w:beforeAutospacing="1" w:afterAutospacing="1"/>
              <w:rPr>
                <w:rFonts w:ascii="Times New Roman" w:hAnsi="Times New Roman"/>
                <w:sz w:val="24"/>
                <w:szCs w:val="24"/>
              </w:rPr>
            </w:pPr>
            <w:r w:rsidRPr="00E74CF8">
              <w:rPr>
                <w:rFonts w:ascii="Times New Roman" w:hAnsi="Times New Roman"/>
                <w:sz w:val="24"/>
                <w:szCs w:val="24"/>
              </w:rPr>
              <w:t>Биктимирова Бивинур Ибрагимовна                          (филиал «Вармахлинская НОШ»)</w:t>
            </w:r>
          </w:p>
        </w:tc>
        <w:tc>
          <w:tcPr>
            <w:tcW w:w="2835" w:type="dxa"/>
          </w:tcPr>
          <w:p w:rsidR="00DE3850" w:rsidRPr="00E74CF8" w:rsidRDefault="00DE3850" w:rsidP="00635B5D">
            <w:pPr>
              <w:spacing w:before="100" w:beforeAutospacing="1" w:afterAutospacing="1"/>
              <w:jc w:val="center"/>
              <w:rPr>
                <w:rFonts w:ascii="Times New Roman" w:hAnsi="Times New Roman"/>
                <w:sz w:val="24"/>
                <w:szCs w:val="24"/>
              </w:rPr>
            </w:pPr>
            <w:r w:rsidRPr="00E74CF8">
              <w:rPr>
                <w:rFonts w:ascii="Times New Roman" w:hAnsi="Times New Roman"/>
                <w:sz w:val="24"/>
                <w:szCs w:val="24"/>
              </w:rPr>
              <w:t>2</w:t>
            </w:r>
          </w:p>
        </w:tc>
      </w:tr>
      <w:tr w:rsidR="00DE3850" w:rsidRPr="00E8141B" w:rsidTr="00635B5D">
        <w:tc>
          <w:tcPr>
            <w:tcW w:w="709" w:type="dxa"/>
          </w:tcPr>
          <w:p w:rsidR="00DE3850" w:rsidRPr="00E74CF8" w:rsidRDefault="00DE3850" w:rsidP="00635B5D">
            <w:pPr>
              <w:spacing w:before="100" w:beforeAutospacing="1" w:afterAutospacing="1"/>
              <w:rPr>
                <w:rFonts w:ascii="Times New Roman" w:hAnsi="Times New Roman"/>
                <w:sz w:val="24"/>
                <w:szCs w:val="24"/>
              </w:rPr>
            </w:pPr>
            <w:r w:rsidRPr="00E74CF8">
              <w:rPr>
                <w:rFonts w:ascii="Times New Roman" w:hAnsi="Times New Roman"/>
                <w:sz w:val="24"/>
                <w:szCs w:val="24"/>
              </w:rPr>
              <w:t>7.</w:t>
            </w:r>
          </w:p>
        </w:tc>
        <w:tc>
          <w:tcPr>
            <w:tcW w:w="4962" w:type="dxa"/>
          </w:tcPr>
          <w:p w:rsidR="00DE3850" w:rsidRPr="00E74CF8" w:rsidRDefault="00DE3850" w:rsidP="00635B5D">
            <w:pPr>
              <w:spacing w:before="100" w:beforeAutospacing="1" w:afterAutospacing="1"/>
              <w:rPr>
                <w:rFonts w:ascii="Times New Roman" w:hAnsi="Times New Roman"/>
                <w:sz w:val="24"/>
                <w:szCs w:val="24"/>
              </w:rPr>
            </w:pPr>
            <w:r w:rsidRPr="00E74CF8">
              <w:rPr>
                <w:rFonts w:ascii="Times New Roman" w:hAnsi="Times New Roman"/>
                <w:sz w:val="24"/>
                <w:szCs w:val="24"/>
              </w:rPr>
              <w:t>Юмадеева Зульфия Хамитовна</w:t>
            </w:r>
          </w:p>
        </w:tc>
        <w:tc>
          <w:tcPr>
            <w:tcW w:w="2835" w:type="dxa"/>
          </w:tcPr>
          <w:p w:rsidR="00DE3850" w:rsidRPr="00E74CF8" w:rsidRDefault="00DE3850" w:rsidP="00635B5D">
            <w:pPr>
              <w:spacing w:before="100" w:beforeAutospacing="1" w:afterAutospacing="1"/>
              <w:jc w:val="center"/>
              <w:rPr>
                <w:rFonts w:ascii="Times New Roman" w:hAnsi="Times New Roman"/>
                <w:sz w:val="24"/>
                <w:szCs w:val="24"/>
              </w:rPr>
            </w:pPr>
            <w:r w:rsidRPr="00E74CF8">
              <w:rPr>
                <w:rFonts w:ascii="Times New Roman" w:hAnsi="Times New Roman"/>
                <w:sz w:val="24"/>
                <w:szCs w:val="24"/>
              </w:rPr>
              <w:t>34</w:t>
            </w:r>
          </w:p>
        </w:tc>
      </w:tr>
      <w:tr w:rsidR="00DE3850" w:rsidRPr="00E8141B" w:rsidTr="00635B5D">
        <w:tc>
          <w:tcPr>
            <w:tcW w:w="709" w:type="dxa"/>
          </w:tcPr>
          <w:p w:rsidR="00DE3850" w:rsidRPr="00E74CF8" w:rsidRDefault="00DE3850" w:rsidP="00635B5D">
            <w:pPr>
              <w:spacing w:before="100" w:beforeAutospacing="1" w:afterAutospacing="1"/>
              <w:rPr>
                <w:rFonts w:ascii="Times New Roman" w:hAnsi="Times New Roman"/>
                <w:sz w:val="24"/>
                <w:szCs w:val="24"/>
              </w:rPr>
            </w:pPr>
            <w:r w:rsidRPr="00E74CF8">
              <w:rPr>
                <w:rFonts w:ascii="Times New Roman" w:hAnsi="Times New Roman"/>
                <w:sz w:val="24"/>
                <w:szCs w:val="24"/>
              </w:rPr>
              <w:t>8.</w:t>
            </w:r>
          </w:p>
        </w:tc>
        <w:tc>
          <w:tcPr>
            <w:tcW w:w="4962" w:type="dxa"/>
          </w:tcPr>
          <w:p w:rsidR="00DE3850" w:rsidRPr="00E74CF8" w:rsidRDefault="00DE3850" w:rsidP="00635B5D">
            <w:pPr>
              <w:spacing w:before="100" w:beforeAutospacing="1" w:afterAutospacing="1"/>
              <w:rPr>
                <w:rFonts w:ascii="Times New Roman" w:hAnsi="Times New Roman"/>
                <w:sz w:val="24"/>
                <w:szCs w:val="24"/>
              </w:rPr>
            </w:pPr>
            <w:r w:rsidRPr="00E74CF8">
              <w:rPr>
                <w:rFonts w:ascii="Times New Roman" w:hAnsi="Times New Roman"/>
                <w:sz w:val="24"/>
                <w:szCs w:val="24"/>
              </w:rPr>
              <w:t>Давалева Лилия Туктасыновна</w:t>
            </w:r>
          </w:p>
        </w:tc>
        <w:tc>
          <w:tcPr>
            <w:tcW w:w="2835" w:type="dxa"/>
          </w:tcPr>
          <w:p w:rsidR="00DE3850" w:rsidRPr="00E74CF8" w:rsidRDefault="00DE3850" w:rsidP="00635B5D">
            <w:pPr>
              <w:spacing w:before="100" w:beforeAutospacing="1" w:afterAutospacing="1"/>
              <w:jc w:val="center"/>
              <w:rPr>
                <w:rFonts w:ascii="Times New Roman" w:hAnsi="Times New Roman"/>
                <w:sz w:val="24"/>
                <w:szCs w:val="24"/>
              </w:rPr>
            </w:pPr>
            <w:r w:rsidRPr="00E74CF8">
              <w:rPr>
                <w:rFonts w:ascii="Times New Roman" w:hAnsi="Times New Roman"/>
                <w:sz w:val="24"/>
                <w:szCs w:val="24"/>
              </w:rPr>
              <w:t>34</w:t>
            </w:r>
          </w:p>
        </w:tc>
      </w:tr>
      <w:tr w:rsidR="00DE3850" w:rsidRPr="00E8141B" w:rsidTr="00635B5D">
        <w:tc>
          <w:tcPr>
            <w:tcW w:w="709" w:type="dxa"/>
          </w:tcPr>
          <w:p w:rsidR="00DE3850" w:rsidRPr="00E74CF8" w:rsidRDefault="00DE3850" w:rsidP="00635B5D">
            <w:pPr>
              <w:spacing w:before="100" w:beforeAutospacing="1" w:afterAutospacing="1"/>
              <w:rPr>
                <w:rFonts w:ascii="Times New Roman" w:hAnsi="Times New Roman"/>
                <w:sz w:val="24"/>
                <w:szCs w:val="24"/>
              </w:rPr>
            </w:pPr>
            <w:r w:rsidRPr="00E74CF8">
              <w:rPr>
                <w:rFonts w:ascii="Times New Roman" w:hAnsi="Times New Roman"/>
                <w:sz w:val="24"/>
                <w:szCs w:val="24"/>
              </w:rPr>
              <w:t>9.</w:t>
            </w:r>
          </w:p>
        </w:tc>
        <w:tc>
          <w:tcPr>
            <w:tcW w:w="4962" w:type="dxa"/>
          </w:tcPr>
          <w:p w:rsidR="00DE3850" w:rsidRPr="00E74CF8" w:rsidRDefault="00DE3850" w:rsidP="00635B5D">
            <w:pPr>
              <w:spacing w:before="100" w:beforeAutospacing="1" w:afterAutospacing="1"/>
              <w:rPr>
                <w:rFonts w:ascii="Times New Roman" w:hAnsi="Times New Roman"/>
                <w:sz w:val="24"/>
                <w:szCs w:val="24"/>
              </w:rPr>
            </w:pPr>
            <w:r w:rsidRPr="00E74CF8">
              <w:rPr>
                <w:rFonts w:ascii="Times New Roman" w:hAnsi="Times New Roman"/>
                <w:sz w:val="24"/>
                <w:szCs w:val="24"/>
              </w:rPr>
              <w:t>Назырова Фания Амирхановна</w:t>
            </w:r>
          </w:p>
        </w:tc>
        <w:tc>
          <w:tcPr>
            <w:tcW w:w="2835" w:type="dxa"/>
          </w:tcPr>
          <w:p w:rsidR="00DE3850" w:rsidRPr="00E74CF8" w:rsidRDefault="00DE3850" w:rsidP="00635B5D">
            <w:pPr>
              <w:spacing w:before="100" w:beforeAutospacing="1" w:afterAutospacing="1"/>
              <w:jc w:val="center"/>
              <w:rPr>
                <w:rFonts w:ascii="Times New Roman" w:hAnsi="Times New Roman"/>
                <w:sz w:val="24"/>
                <w:szCs w:val="24"/>
              </w:rPr>
            </w:pPr>
            <w:r w:rsidRPr="00E74CF8">
              <w:rPr>
                <w:rFonts w:ascii="Times New Roman" w:hAnsi="Times New Roman"/>
                <w:sz w:val="24"/>
                <w:szCs w:val="24"/>
              </w:rPr>
              <w:t>29</w:t>
            </w:r>
          </w:p>
        </w:tc>
      </w:tr>
      <w:tr w:rsidR="00DE3850" w:rsidRPr="00E8141B" w:rsidTr="00635B5D">
        <w:tc>
          <w:tcPr>
            <w:tcW w:w="709" w:type="dxa"/>
          </w:tcPr>
          <w:p w:rsidR="00DE3850" w:rsidRPr="00E74CF8" w:rsidRDefault="00DE3850" w:rsidP="00635B5D">
            <w:pPr>
              <w:spacing w:before="100" w:beforeAutospacing="1" w:afterAutospacing="1"/>
              <w:rPr>
                <w:rFonts w:ascii="Times New Roman" w:hAnsi="Times New Roman"/>
                <w:sz w:val="24"/>
                <w:szCs w:val="24"/>
              </w:rPr>
            </w:pPr>
            <w:r w:rsidRPr="00E74CF8">
              <w:rPr>
                <w:rFonts w:ascii="Times New Roman" w:hAnsi="Times New Roman"/>
                <w:sz w:val="24"/>
                <w:szCs w:val="24"/>
              </w:rPr>
              <w:t>10.</w:t>
            </w:r>
          </w:p>
        </w:tc>
        <w:tc>
          <w:tcPr>
            <w:tcW w:w="4962" w:type="dxa"/>
          </w:tcPr>
          <w:p w:rsidR="00DE3850" w:rsidRPr="00E74CF8" w:rsidRDefault="00DE3850" w:rsidP="00635B5D">
            <w:pPr>
              <w:spacing w:before="100" w:beforeAutospacing="1" w:afterAutospacing="1"/>
              <w:rPr>
                <w:rFonts w:ascii="Times New Roman" w:hAnsi="Times New Roman"/>
                <w:sz w:val="24"/>
                <w:szCs w:val="24"/>
              </w:rPr>
            </w:pPr>
            <w:proofErr w:type="gramStart"/>
            <w:r w:rsidRPr="00E74CF8">
              <w:rPr>
                <w:rFonts w:ascii="Times New Roman" w:hAnsi="Times New Roman"/>
                <w:sz w:val="24"/>
                <w:szCs w:val="24"/>
              </w:rPr>
              <w:t>Кучумова Тимербика Чагваровна         (филиал «Топкинская НОШ»</w:t>
            </w:r>
            <w:proofErr w:type="gramEnd"/>
          </w:p>
        </w:tc>
        <w:tc>
          <w:tcPr>
            <w:tcW w:w="2835" w:type="dxa"/>
          </w:tcPr>
          <w:p w:rsidR="00DE3850" w:rsidRPr="00E74CF8" w:rsidRDefault="00DE3850" w:rsidP="00635B5D">
            <w:pPr>
              <w:spacing w:before="100" w:beforeAutospacing="1" w:afterAutospacing="1"/>
              <w:jc w:val="center"/>
              <w:rPr>
                <w:rFonts w:ascii="Times New Roman" w:hAnsi="Times New Roman"/>
                <w:sz w:val="24"/>
                <w:szCs w:val="24"/>
              </w:rPr>
            </w:pPr>
            <w:r w:rsidRPr="00E74CF8">
              <w:rPr>
                <w:rFonts w:ascii="Times New Roman" w:hAnsi="Times New Roman"/>
                <w:sz w:val="24"/>
                <w:szCs w:val="24"/>
              </w:rPr>
              <w:t>11</w:t>
            </w:r>
          </w:p>
        </w:tc>
      </w:tr>
      <w:tr w:rsidR="00DE3850" w:rsidRPr="00E8141B" w:rsidTr="00635B5D">
        <w:tc>
          <w:tcPr>
            <w:tcW w:w="709" w:type="dxa"/>
          </w:tcPr>
          <w:p w:rsidR="00DE3850" w:rsidRPr="00E74CF8" w:rsidRDefault="00DE3850" w:rsidP="00635B5D">
            <w:pPr>
              <w:spacing w:before="100" w:beforeAutospacing="1" w:afterAutospacing="1"/>
              <w:rPr>
                <w:rFonts w:ascii="Times New Roman" w:hAnsi="Times New Roman"/>
                <w:sz w:val="24"/>
                <w:szCs w:val="24"/>
              </w:rPr>
            </w:pPr>
            <w:r w:rsidRPr="00E74CF8">
              <w:rPr>
                <w:rFonts w:ascii="Times New Roman" w:hAnsi="Times New Roman"/>
                <w:sz w:val="24"/>
                <w:szCs w:val="24"/>
              </w:rPr>
              <w:t>11.</w:t>
            </w:r>
          </w:p>
        </w:tc>
        <w:tc>
          <w:tcPr>
            <w:tcW w:w="4962" w:type="dxa"/>
          </w:tcPr>
          <w:p w:rsidR="00DE3850" w:rsidRPr="00E74CF8" w:rsidRDefault="00DE3850" w:rsidP="00635B5D">
            <w:pPr>
              <w:spacing w:before="100" w:beforeAutospacing="1" w:afterAutospacing="1"/>
              <w:rPr>
                <w:rFonts w:ascii="Times New Roman" w:hAnsi="Times New Roman"/>
                <w:sz w:val="24"/>
                <w:szCs w:val="24"/>
              </w:rPr>
            </w:pPr>
            <w:r w:rsidRPr="00E74CF8">
              <w:rPr>
                <w:rFonts w:ascii="Times New Roman" w:hAnsi="Times New Roman"/>
                <w:sz w:val="24"/>
                <w:szCs w:val="24"/>
              </w:rPr>
              <w:t>Баширова Хасифа Зиннатовна</w:t>
            </w:r>
          </w:p>
        </w:tc>
        <w:tc>
          <w:tcPr>
            <w:tcW w:w="2835" w:type="dxa"/>
          </w:tcPr>
          <w:p w:rsidR="00DE3850" w:rsidRPr="00E74CF8" w:rsidRDefault="00DE3850" w:rsidP="00635B5D">
            <w:pPr>
              <w:spacing w:before="100" w:beforeAutospacing="1" w:afterAutospacing="1"/>
              <w:jc w:val="center"/>
              <w:rPr>
                <w:rFonts w:ascii="Times New Roman" w:hAnsi="Times New Roman"/>
                <w:sz w:val="24"/>
                <w:szCs w:val="24"/>
              </w:rPr>
            </w:pPr>
            <w:r w:rsidRPr="00E74CF8">
              <w:rPr>
                <w:rFonts w:ascii="Times New Roman" w:hAnsi="Times New Roman"/>
                <w:sz w:val="24"/>
                <w:szCs w:val="24"/>
              </w:rPr>
              <w:t>15</w:t>
            </w:r>
          </w:p>
        </w:tc>
      </w:tr>
      <w:tr w:rsidR="00DE3850" w:rsidRPr="00E8141B" w:rsidTr="00635B5D">
        <w:tc>
          <w:tcPr>
            <w:tcW w:w="709" w:type="dxa"/>
          </w:tcPr>
          <w:p w:rsidR="00DE3850" w:rsidRPr="00E74CF8" w:rsidRDefault="00DE3850" w:rsidP="00635B5D">
            <w:pPr>
              <w:spacing w:before="100" w:beforeAutospacing="1" w:afterAutospacing="1"/>
              <w:rPr>
                <w:rFonts w:ascii="Times New Roman" w:hAnsi="Times New Roman"/>
                <w:sz w:val="24"/>
                <w:szCs w:val="24"/>
              </w:rPr>
            </w:pPr>
            <w:r w:rsidRPr="00E74CF8">
              <w:rPr>
                <w:rFonts w:ascii="Times New Roman" w:hAnsi="Times New Roman"/>
                <w:sz w:val="24"/>
                <w:szCs w:val="24"/>
              </w:rPr>
              <w:t>12.</w:t>
            </w:r>
          </w:p>
        </w:tc>
        <w:tc>
          <w:tcPr>
            <w:tcW w:w="4962" w:type="dxa"/>
          </w:tcPr>
          <w:p w:rsidR="00DE3850" w:rsidRPr="00E74CF8" w:rsidRDefault="00DE3850" w:rsidP="00635B5D">
            <w:pPr>
              <w:spacing w:before="100" w:beforeAutospacing="1" w:afterAutospacing="1"/>
              <w:rPr>
                <w:rFonts w:ascii="Times New Roman" w:hAnsi="Times New Roman"/>
                <w:sz w:val="24"/>
                <w:szCs w:val="24"/>
              </w:rPr>
            </w:pPr>
            <w:r w:rsidRPr="00E74CF8">
              <w:rPr>
                <w:rFonts w:ascii="Times New Roman" w:hAnsi="Times New Roman"/>
                <w:sz w:val="24"/>
                <w:szCs w:val="24"/>
              </w:rPr>
              <w:t>Барсукова Фарзана Хайрулловна</w:t>
            </w:r>
          </w:p>
        </w:tc>
        <w:tc>
          <w:tcPr>
            <w:tcW w:w="2835" w:type="dxa"/>
          </w:tcPr>
          <w:p w:rsidR="00DE3850" w:rsidRPr="00E74CF8" w:rsidRDefault="00DE3850" w:rsidP="00635B5D">
            <w:pPr>
              <w:spacing w:before="100" w:beforeAutospacing="1" w:afterAutospacing="1"/>
              <w:jc w:val="center"/>
              <w:rPr>
                <w:rFonts w:ascii="Times New Roman" w:hAnsi="Times New Roman"/>
                <w:sz w:val="24"/>
                <w:szCs w:val="24"/>
              </w:rPr>
            </w:pPr>
            <w:r w:rsidRPr="00E74CF8">
              <w:rPr>
                <w:rFonts w:ascii="Times New Roman" w:hAnsi="Times New Roman"/>
                <w:sz w:val="24"/>
                <w:szCs w:val="24"/>
              </w:rPr>
              <w:t>31</w:t>
            </w:r>
          </w:p>
        </w:tc>
      </w:tr>
      <w:tr w:rsidR="00DE3850" w:rsidRPr="00E8141B" w:rsidTr="00635B5D">
        <w:tc>
          <w:tcPr>
            <w:tcW w:w="709" w:type="dxa"/>
          </w:tcPr>
          <w:p w:rsidR="00DE3850" w:rsidRPr="00E74CF8" w:rsidRDefault="00DE3850" w:rsidP="00635B5D">
            <w:pPr>
              <w:spacing w:before="100" w:beforeAutospacing="1" w:afterAutospacing="1"/>
              <w:rPr>
                <w:rFonts w:ascii="Times New Roman" w:hAnsi="Times New Roman"/>
                <w:sz w:val="24"/>
                <w:szCs w:val="24"/>
              </w:rPr>
            </w:pPr>
            <w:r w:rsidRPr="00E74CF8">
              <w:rPr>
                <w:rFonts w:ascii="Times New Roman" w:hAnsi="Times New Roman"/>
                <w:sz w:val="24"/>
                <w:szCs w:val="24"/>
              </w:rPr>
              <w:t>13.</w:t>
            </w:r>
          </w:p>
        </w:tc>
        <w:tc>
          <w:tcPr>
            <w:tcW w:w="4962" w:type="dxa"/>
          </w:tcPr>
          <w:p w:rsidR="00DE3850" w:rsidRPr="00E74CF8" w:rsidRDefault="00DE3850" w:rsidP="00635B5D">
            <w:pPr>
              <w:spacing w:before="100" w:beforeAutospacing="1" w:afterAutospacing="1"/>
              <w:rPr>
                <w:rFonts w:ascii="Times New Roman" w:hAnsi="Times New Roman"/>
                <w:sz w:val="24"/>
                <w:szCs w:val="24"/>
              </w:rPr>
            </w:pPr>
            <w:r w:rsidRPr="00E74CF8">
              <w:rPr>
                <w:rFonts w:ascii="Times New Roman" w:hAnsi="Times New Roman"/>
                <w:sz w:val="24"/>
                <w:szCs w:val="24"/>
              </w:rPr>
              <w:t>Хабибуллина Рафида Зиннуровна</w:t>
            </w:r>
          </w:p>
          <w:p w:rsidR="00DE3850" w:rsidRPr="00E74CF8" w:rsidRDefault="00DE3850" w:rsidP="00635B5D">
            <w:pPr>
              <w:spacing w:before="100" w:beforeAutospacing="1" w:afterAutospacing="1"/>
              <w:rPr>
                <w:rFonts w:ascii="Times New Roman" w:hAnsi="Times New Roman"/>
                <w:sz w:val="24"/>
                <w:szCs w:val="24"/>
              </w:rPr>
            </w:pPr>
            <w:proofErr w:type="gramStart"/>
            <w:r w:rsidRPr="00E74CF8">
              <w:rPr>
                <w:rFonts w:ascii="Times New Roman" w:hAnsi="Times New Roman"/>
                <w:sz w:val="24"/>
                <w:szCs w:val="24"/>
              </w:rPr>
              <w:t>(филиал «Янгутумская НОШ»</w:t>
            </w:r>
            <w:proofErr w:type="gramEnd"/>
          </w:p>
        </w:tc>
        <w:tc>
          <w:tcPr>
            <w:tcW w:w="2835" w:type="dxa"/>
          </w:tcPr>
          <w:p w:rsidR="00DE3850" w:rsidRPr="00E74CF8" w:rsidRDefault="00DE3850" w:rsidP="00635B5D">
            <w:pPr>
              <w:spacing w:before="100" w:beforeAutospacing="1" w:afterAutospacing="1"/>
              <w:jc w:val="center"/>
              <w:rPr>
                <w:rFonts w:ascii="Times New Roman" w:hAnsi="Times New Roman"/>
                <w:sz w:val="24"/>
                <w:szCs w:val="24"/>
              </w:rPr>
            </w:pPr>
            <w:r w:rsidRPr="00E74CF8">
              <w:rPr>
                <w:rFonts w:ascii="Times New Roman" w:hAnsi="Times New Roman"/>
                <w:sz w:val="24"/>
                <w:szCs w:val="24"/>
              </w:rPr>
              <w:t>2</w:t>
            </w:r>
          </w:p>
        </w:tc>
      </w:tr>
      <w:tr w:rsidR="00DE3850" w:rsidRPr="00E8141B" w:rsidTr="00635B5D">
        <w:tc>
          <w:tcPr>
            <w:tcW w:w="709" w:type="dxa"/>
          </w:tcPr>
          <w:p w:rsidR="00DE3850" w:rsidRPr="00E74CF8" w:rsidRDefault="00DE3850" w:rsidP="00635B5D">
            <w:pPr>
              <w:spacing w:before="100" w:beforeAutospacing="1" w:afterAutospacing="1"/>
              <w:rPr>
                <w:rFonts w:ascii="Times New Roman" w:hAnsi="Times New Roman"/>
                <w:sz w:val="24"/>
                <w:szCs w:val="24"/>
              </w:rPr>
            </w:pPr>
            <w:r w:rsidRPr="00E74CF8">
              <w:rPr>
                <w:rFonts w:ascii="Times New Roman" w:hAnsi="Times New Roman"/>
                <w:sz w:val="24"/>
                <w:szCs w:val="24"/>
              </w:rPr>
              <w:t>14.</w:t>
            </w:r>
          </w:p>
        </w:tc>
        <w:tc>
          <w:tcPr>
            <w:tcW w:w="4962" w:type="dxa"/>
          </w:tcPr>
          <w:p w:rsidR="00DE3850" w:rsidRPr="00E74CF8" w:rsidRDefault="00DE3850" w:rsidP="00635B5D">
            <w:pPr>
              <w:spacing w:before="100" w:beforeAutospacing="1" w:afterAutospacing="1"/>
              <w:rPr>
                <w:rFonts w:ascii="Times New Roman" w:hAnsi="Times New Roman"/>
                <w:sz w:val="24"/>
                <w:szCs w:val="24"/>
              </w:rPr>
            </w:pPr>
            <w:r w:rsidRPr="00E74CF8">
              <w:rPr>
                <w:rFonts w:ascii="Times New Roman" w:hAnsi="Times New Roman"/>
                <w:sz w:val="24"/>
                <w:szCs w:val="24"/>
              </w:rPr>
              <w:t>Нигматуллина Нурзида Тагировна</w:t>
            </w:r>
          </w:p>
        </w:tc>
        <w:tc>
          <w:tcPr>
            <w:tcW w:w="2835" w:type="dxa"/>
          </w:tcPr>
          <w:p w:rsidR="00DE3850" w:rsidRPr="00E74CF8" w:rsidRDefault="00DE3850" w:rsidP="00635B5D">
            <w:pPr>
              <w:spacing w:before="100" w:beforeAutospacing="1" w:afterAutospacing="1"/>
              <w:jc w:val="center"/>
              <w:rPr>
                <w:rFonts w:ascii="Times New Roman" w:hAnsi="Times New Roman"/>
                <w:sz w:val="24"/>
                <w:szCs w:val="24"/>
              </w:rPr>
            </w:pPr>
            <w:r w:rsidRPr="00E74CF8">
              <w:rPr>
                <w:rFonts w:ascii="Times New Roman" w:hAnsi="Times New Roman"/>
                <w:sz w:val="24"/>
                <w:szCs w:val="24"/>
              </w:rPr>
              <w:t>10</w:t>
            </w:r>
          </w:p>
        </w:tc>
      </w:tr>
      <w:tr w:rsidR="00DE3850" w:rsidRPr="00E8141B" w:rsidTr="00635B5D">
        <w:tc>
          <w:tcPr>
            <w:tcW w:w="709" w:type="dxa"/>
          </w:tcPr>
          <w:p w:rsidR="00DE3850" w:rsidRPr="00E74CF8" w:rsidRDefault="00DE3850" w:rsidP="00635B5D">
            <w:pPr>
              <w:spacing w:before="100" w:beforeAutospacing="1" w:afterAutospacing="1"/>
              <w:rPr>
                <w:rFonts w:ascii="Times New Roman" w:hAnsi="Times New Roman"/>
                <w:sz w:val="24"/>
                <w:szCs w:val="24"/>
              </w:rPr>
            </w:pPr>
            <w:r w:rsidRPr="00E74CF8">
              <w:rPr>
                <w:rFonts w:ascii="Times New Roman" w:hAnsi="Times New Roman"/>
                <w:sz w:val="24"/>
                <w:szCs w:val="24"/>
              </w:rPr>
              <w:t xml:space="preserve">15. </w:t>
            </w:r>
          </w:p>
        </w:tc>
        <w:tc>
          <w:tcPr>
            <w:tcW w:w="4962" w:type="dxa"/>
          </w:tcPr>
          <w:p w:rsidR="00DE3850" w:rsidRPr="00E74CF8" w:rsidRDefault="00DE3850" w:rsidP="00635B5D">
            <w:pPr>
              <w:spacing w:before="100" w:beforeAutospacing="1" w:afterAutospacing="1"/>
              <w:rPr>
                <w:rFonts w:ascii="Times New Roman" w:hAnsi="Times New Roman"/>
                <w:sz w:val="24"/>
                <w:szCs w:val="24"/>
              </w:rPr>
            </w:pPr>
            <w:r w:rsidRPr="00E74CF8">
              <w:rPr>
                <w:rFonts w:ascii="Times New Roman" w:hAnsi="Times New Roman"/>
                <w:sz w:val="24"/>
                <w:szCs w:val="24"/>
              </w:rPr>
              <w:t>Бахтиева Марзия Маликовна (воспитатель пришкольного интерната)</w:t>
            </w:r>
          </w:p>
        </w:tc>
        <w:tc>
          <w:tcPr>
            <w:tcW w:w="2835" w:type="dxa"/>
          </w:tcPr>
          <w:p w:rsidR="00DE3850" w:rsidRPr="00E74CF8" w:rsidRDefault="00DE3850" w:rsidP="00635B5D">
            <w:pPr>
              <w:spacing w:before="100" w:beforeAutospacing="1" w:afterAutospacing="1"/>
              <w:jc w:val="center"/>
              <w:rPr>
                <w:rFonts w:ascii="Times New Roman" w:hAnsi="Times New Roman"/>
                <w:sz w:val="24"/>
                <w:szCs w:val="24"/>
              </w:rPr>
            </w:pPr>
            <w:r w:rsidRPr="00E74CF8">
              <w:rPr>
                <w:rFonts w:ascii="Times New Roman" w:hAnsi="Times New Roman"/>
                <w:sz w:val="24"/>
                <w:szCs w:val="24"/>
              </w:rPr>
              <w:t>6</w:t>
            </w:r>
          </w:p>
        </w:tc>
      </w:tr>
      <w:tr w:rsidR="00DE3850" w:rsidRPr="00E8141B" w:rsidTr="00635B5D">
        <w:tc>
          <w:tcPr>
            <w:tcW w:w="709" w:type="dxa"/>
          </w:tcPr>
          <w:p w:rsidR="00DE3850" w:rsidRPr="00E74CF8" w:rsidRDefault="00DE3850" w:rsidP="00635B5D">
            <w:pPr>
              <w:spacing w:before="100" w:beforeAutospacing="1" w:afterAutospacing="1"/>
              <w:rPr>
                <w:rFonts w:ascii="Times New Roman" w:hAnsi="Times New Roman"/>
                <w:sz w:val="24"/>
                <w:szCs w:val="24"/>
              </w:rPr>
            </w:pPr>
          </w:p>
        </w:tc>
        <w:tc>
          <w:tcPr>
            <w:tcW w:w="4962" w:type="dxa"/>
          </w:tcPr>
          <w:p w:rsidR="00DE3850" w:rsidRPr="00E74CF8" w:rsidRDefault="00DE3850" w:rsidP="00635B5D">
            <w:pPr>
              <w:spacing w:before="100" w:beforeAutospacing="1" w:afterAutospacing="1"/>
              <w:jc w:val="center"/>
              <w:rPr>
                <w:rFonts w:ascii="Times New Roman" w:hAnsi="Times New Roman"/>
                <w:sz w:val="24"/>
                <w:szCs w:val="24"/>
              </w:rPr>
            </w:pPr>
            <w:r w:rsidRPr="00E74CF8">
              <w:rPr>
                <w:rFonts w:ascii="Times New Roman" w:hAnsi="Times New Roman"/>
                <w:b/>
                <w:sz w:val="24"/>
                <w:szCs w:val="24"/>
              </w:rPr>
              <w:t>Всего посещений уроков по школе</w:t>
            </w:r>
          </w:p>
        </w:tc>
        <w:tc>
          <w:tcPr>
            <w:tcW w:w="2835" w:type="dxa"/>
          </w:tcPr>
          <w:p w:rsidR="00DE3850" w:rsidRPr="00E74CF8" w:rsidRDefault="00DE3850" w:rsidP="00635B5D">
            <w:pPr>
              <w:spacing w:before="100" w:beforeAutospacing="1" w:afterAutospacing="1"/>
              <w:jc w:val="center"/>
              <w:rPr>
                <w:rFonts w:ascii="Times New Roman" w:hAnsi="Times New Roman"/>
                <w:sz w:val="24"/>
                <w:szCs w:val="24"/>
              </w:rPr>
            </w:pPr>
            <w:r w:rsidRPr="00E74CF8">
              <w:rPr>
                <w:rFonts w:ascii="Times New Roman" w:hAnsi="Times New Roman"/>
                <w:sz w:val="24"/>
                <w:szCs w:val="24"/>
              </w:rPr>
              <w:t>243</w:t>
            </w:r>
          </w:p>
        </w:tc>
      </w:tr>
      <w:tr w:rsidR="00DE3850" w:rsidRPr="00E8141B" w:rsidTr="00635B5D">
        <w:tc>
          <w:tcPr>
            <w:tcW w:w="709" w:type="dxa"/>
          </w:tcPr>
          <w:p w:rsidR="00DE3850" w:rsidRPr="00E74CF8" w:rsidRDefault="00DE3850" w:rsidP="00635B5D">
            <w:pPr>
              <w:spacing w:before="100" w:beforeAutospacing="1" w:afterAutospacing="1"/>
              <w:rPr>
                <w:rFonts w:ascii="Times New Roman" w:hAnsi="Times New Roman"/>
                <w:sz w:val="24"/>
                <w:szCs w:val="24"/>
              </w:rPr>
            </w:pPr>
          </w:p>
        </w:tc>
        <w:tc>
          <w:tcPr>
            <w:tcW w:w="7797" w:type="dxa"/>
            <w:gridSpan w:val="2"/>
          </w:tcPr>
          <w:p w:rsidR="00DE3850" w:rsidRPr="00E74CF8" w:rsidRDefault="00DE3850" w:rsidP="00635B5D">
            <w:pPr>
              <w:spacing w:before="100" w:beforeAutospacing="1" w:afterAutospacing="1"/>
              <w:rPr>
                <w:rFonts w:ascii="Times New Roman" w:hAnsi="Times New Roman"/>
                <w:b/>
                <w:sz w:val="24"/>
                <w:szCs w:val="24"/>
              </w:rPr>
            </w:pPr>
          </w:p>
          <w:p w:rsidR="00DE3850" w:rsidRPr="00E74CF8" w:rsidRDefault="00DE3850" w:rsidP="00635B5D">
            <w:pPr>
              <w:spacing w:before="100" w:beforeAutospacing="1" w:afterAutospacing="1"/>
              <w:rPr>
                <w:rFonts w:ascii="Times New Roman" w:hAnsi="Times New Roman"/>
                <w:b/>
                <w:sz w:val="24"/>
                <w:szCs w:val="24"/>
              </w:rPr>
            </w:pPr>
            <w:r w:rsidRPr="00E74CF8">
              <w:rPr>
                <w:rFonts w:ascii="Times New Roman" w:hAnsi="Times New Roman"/>
                <w:b/>
                <w:sz w:val="24"/>
                <w:szCs w:val="24"/>
              </w:rPr>
              <w:t xml:space="preserve">       Включённость педагогов составляет   93%.</w:t>
            </w:r>
          </w:p>
          <w:p w:rsidR="00DE3850" w:rsidRPr="00E74CF8" w:rsidRDefault="00DE3850" w:rsidP="00635B5D">
            <w:pPr>
              <w:spacing w:before="100" w:beforeAutospacing="1" w:afterAutospacing="1"/>
              <w:rPr>
                <w:rFonts w:ascii="Times New Roman" w:hAnsi="Times New Roman"/>
                <w:sz w:val="24"/>
                <w:szCs w:val="24"/>
              </w:rPr>
            </w:pPr>
          </w:p>
        </w:tc>
      </w:tr>
    </w:tbl>
    <w:p w:rsidR="00DE3850" w:rsidRPr="00E8141B" w:rsidRDefault="00DE3850" w:rsidP="00DE3850">
      <w:pPr>
        <w:rPr>
          <w:rFonts w:ascii="Times New Roman" w:hAnsi="Times New Roman"/>
          <w:color w:val="FF0000"/>
          <w:sz w:val="24"/>
          <w:szCs w:val="24"/>
        </w:rPr>
      </w:pPr>
    </w:p>
    <w:p w:rsidR="00DE3850" w:rsidRPr="0049143E" w:rsidRDefault="00DE3850" w:rsidP="00DE3850">
      <w:pPr>
        <w:jc w:val="both"/>
        <w:rPr>
          <w:rFonts w:ascii="Times New Roman" w:hAnsi="Times New Roman"/>
          <w:sz w:val="24"/>
          <w:szCs w:val="24"/>
        </w:rPr>
      </w:pPr>
      <w:r w:rsidRPr="0049143E">
        <w:rPr>
          <w:rFonts w:ascii="Times New Roman" w:hAnsi="Times New Roman"/>
          <w:sz w:val="24"/>
          <w:szCs w:val="24"/>
        </w:rPr>
        <w:t xml:space="preserve">Фамилии педагогов,  которые не посещали или мало посещали уроки коллег: </w:t>
      </w:r>
    </w:p>
    <w:p w:rsidR="00DE3850" w:rsidRDefault="00DE3850" w:rsidP="00DE3850">
      <w:pPr>
        <w:jc w:val="both"/>
        <w:rPr>
          <w:rFonts w:ascii="Times New Roman" w:hAnsi="Times New Roman"/>
          <w:sz w:val="24"/>
          <w:szCs w:val="24"/>
        </w:rPr>
      </w:pPr>
      <w:r>
        <w:rPr>
          <w:rFonts w:ascii="Times New Roman" w:hAnsi="Times New Roman"/>
          <w:sz w:val="24"/>
          <w:szCs w:val="24"/>
        </w:rPr>
        <w:t>Внешний совместитель учитель истории  Биктимиров М.Х. не посещал уроков.                                                                                            Учителя, которые</w:t>
      </w:r>
      <w:r w:rsidRPr="0049143E">
        <w:rPr>
          <w:rFonts w:ascii="Times New Roman" w:hAnsi="Times New Roman"/>
          <w:sz w:val="24"/>
          <w:szCs w:val="24"/>
        </w:rPr>
        <w:t xml:space="preserve"> </w:t>
      </w:r>
      <w:r>
        <w:rPr>
          <w:rFonts w:ascii="Times New Roman" w:hAnsi="Times New Roman"/>
          <w:sz w:val="24"/>
          <w:szCs w:val="24"/>
        </w:rPr>
        <w:t>мало посещали уроки:</w:t>
      </w:r>
    </w:p>
    <w:p w:rsidR="00DE3850" w:rsidRDefault="00DE3850" w:rsidP="00B55C76">
      <w:pPr>
        <w:pStyle w:val="a4"/>
        <w:numPr>
          <w:ilvl w:val="0"/>
          <w:numId w:val="33"/>
        </w:numPr>
        <w:rPr>
          <w:rFonts w:ascii="Times New Roman" w:hAnsi="Times New Roman"/>
          <w:sz w:val="24"/>
          <w:szCs w:val="24"/>
        </w:rPr>
      </w:pPr>
      <w:r>
        <w:rPr>
          <w:rFonts w:ascii="Times New Roman" w:hAnsi="Times New Roman"/>
          <w:sz w:val="24"/>
          <w:szCs w:val="24"/>
        </w:rPr>
        <w:t>Нигматуллин Х.Т. – 8 уроков</w:t>
      </w:r>
    </w:p>
    <w:p w:rsidR="00DE3850" w:rsidRDefault="00DE3850" w:rsidP="00B55C76">
      <w:pPr>
        <w:pStyle w:val="a4"/>
        <w:numPr>
          <w:ilvl w:val="0"/>
          <w:numId w:val="33"/>
        </w:numPr>
        <w:rPr>
          <w:rFonts w:ascii="Times New Roman" w:hAnsi="Times New Roman"/>
          <w:sz w:val="24"/>
          <w:szCs w:val="24"/>
        </w:rPr>
      </w:pPr>
      <w:r>
        <w:rPr>
          <w:rFonts w:ascii="Times New Roman" w:hAnsi="Times New Roman"/>
          <w:sz w:val="24"/>
          <w:szCs w:val="24"/>
        </w:rPr>
        <w:t>Нигматуллина Н.Т. – 10 уроков</w:t>
      </w:r>
    </w:p>
    <w:p w:rsidR="00DE3850" w:rsidRDefault="00DE3850" w:rsidP="00B55C76">
      <w:pPr>
        <w:pStyle w:val="a4"/>
        <w:numPr>
          <w:ilvl w:val="0"/>
          <w:numId w:val="33"/>
        </w:numPr>
        <w:rPr>
          <w:rFonts w:ascii="Times New Roman" w:hAnsi="Times New Roman"/>
          <w:sz w:val="24"/>
          <w:szCs w:val="24"/>
        </w:rPr>
      </w:pPr>
      <w:r>
        <w:rPr>
          <w:rFonts w:ascii="Times New Roman" w:hAnsi="Times New Roman"/>
          <w:sz w:val="24"/>
          <w:szCs w:val="24"/>
        </w:rPr>
        <w:t>Баширова Х З. – 15 уроков</w:t>
      </w:r>
    </w:p>
    <w:p w:rsidR="00DE3850" w:rsidRDefault="00DE3850" w:rsidP="00B55C76">
      <w:pPr>
        <w:pStyle w:val="a4"/>
        <w:numPr>
          <w:ilvl w:val="0"/>
          <w:numId w:val="33"/>
        </w:numPr>
        <w:rPr>
          <w:rFonts w:ascii="Times New Roman" w:hAnsi="Times New Roman"/>
          <w:sz w:val="24"/>
          <w:szCs w:val="24"/>
        </w:rPr>
      </w:pPr>
      <w:r>
        <w:rPr>
          <w:rFonts w:ascii="Times New Roman" w:hAnsi="Times New Roman"/>
          <w:sz w:val="24"/>
          <w:szCs w:val="24"/>
        </w:rPr>
        <w:t>Шамшитдинова Р.Х. – 15 уроков</w:t>
      </w:r>
    </w:p>
    <w:p w:rsidR="00DE3850" w:rsidRDefault="00DE3850" w:rsidP="00B55C76">
      <w:pPr>
        <w:pStyle w:val="a4"/>
        <w:numPr>
          <w:ilvl w:val="0"/>
          <w:numId w:val="33"/>
        </w:numPr>
        <w:rPr>
          <w:rFonts w:ascii="Times New Roman" w:hAnsi="Times New Roman"/>
          <w:sz w:val="24"/>
          <w:szCs w:val="24"/>
        </w:rPr>
      </w:pPr>
      <w:r>
        <w:rPr>
          <w:rFonts w:ascii="Times New Roman" w:hAnsi="Times New Roman"/>
          <w:sz w:val="24"/>
          <w:szCs w:val="24"/>
        </w:rPr>
        <w:t>Ишкулова Р.А. – 18 уроков.</w:t>
      </w:r>
    </w:p>
    <w:p w:rsidR="00DE3850" w:rsidRPr="00A8487C" w:rsidRDefault="00DE3850" w:rsidP="00DE3850">
      <w:pPr>
        <w:rPr>
          <w:rFonts w:ascii="Times New Roman" w:hAnsi="Times New Roman"/>
          <w:b/>
          <w:sz w:val="24"/>
          <w:szCs w:val="24"/>
        </w:rPr>
      </w:pPr>
      <w:r w:rsidRPr="00A8487C">
        <w:rPr>
          <w:rFonts w:ascii="Times New Roman" w:hAnsi="Times New Roman"/>
          <w:b/>
          <w:sz w:val="24"/>
          <w:szCs w:val="24"/>
        </w:rPr>
        <w:lastRenderedPageBreak/>
        <w:t>В части Развития профессиональной и личностной культуры педагогов:</w:t>
      </w:r>
    </w:p>
    <w:p w:rsidR="00DE3850" w:rsidRPr="000B3A93" w:rsidRDefault="00DE3850" w:rsidP="00DE3850">
      <w:pPr>
        <w:pStyle w:val="a4"/>
        <w:widowControl w:val="0"/>
        <w:tabs>
          <w:tab w:val="left" w:pos="254"/>
        </w:tabs>
        <w:spacing w:before="65" w:after="0" w:line="242" w:lineRule="auto"/>
        <w:ind w:left="104" w:right="242"/>
        <w:contextualSpacing w:val="0"/>
        <w:jc w:val="both"/>
        <w:rPr>
          <w:rFonts w:ascii="Times New Roman" w:eastAsia="Arial" w:hAnsi="Times New Roman"/>
          <w:sz w:val="24"/>
          <w:szCs w:val="24"/>
        </w:rPr>
      </w:pPr>
      <w:r>
        <w:rPr>
          <w:rFonts w:ascii="Times New Roman" w:hAnsi="Times New Roman"/>
        </w:rPr>
        <w:t xml:space="preserve">     </w:t>
      </w:r>
      <w:r w:rsidRPr="00A8487C">
        <w:rPr>
          <w:rFonts w:ascii="Times New Roman" w:hAnsi="Times New Roman"/>
        </w:rPr>
        <w:t>В школе регулярно осуществляется взаимообмен педагогов новыми профессиональными знаниями</w:t>
      </w:r>
      <w:r>
        <w:rPr>
          <w:rFonts w:ascii="Times New Roman" w:hAnsi="Times New Roman"/>
        </w:rPr>
        <w:t>,</w:t>
      </w:r>
      <w:r w:rsidRPr="00A8487C">
        <w:rPr>
          <w:rFonts w:ascii="Times New Roman" w:hAnsi="Times New Roman"/>
          <w:spacing w:val="-1"/>
        </w:rPr>
        <w:t xml:space="preserve"> </w:t>
      </w:r>
      <w:r w:rsidRPr="00CE0DC3">
        <w:rPr>
          <w:rFonts w:ascii="Times New Roman" w:hAnsi="Times New Roman"/>
          <w:spacing w:val="-1"/>
        </w:rPr>
        <w:t>продуктивными</w:t>
      </w:r>
      <w:r w:rsidRPr="00CE0DC3">
        <w:rPr>
          <w:rFonts w:ascii="Times New Roman" w:hAnsi="Times New Roman"/>
          <w:spacing w:val="79"/>
        </w:rPr>
        <w:t xml:space="preserve"> </w:t>
      </w:r>
      <w:r w:rsidRPr="00CE0DC3">
        <w:rPr>
          <w:rFonts w:ascii="Times New Roman" w:hAnsi="Times New Roman"/>
          <w:spacing w:val="-1"/>
        </w:rPr>
        <w:t>практиками</w:t>
      </w:r>
      <w:r w:rsidRPr="00CE0DC3">
        <w:rPr>
          <w:rFonts w:ascii="Times New Roman" w:hAnsi="Times New Roman"/>
          <w:spacing w:val="38"/>
        </w:rPr>
        <w:t xml:space="preserve"> </w:t>
      </w:r>
      <w:r w:rsidRPr="00CE0DC3">
        <w:rPr>
          <w:rFonts w:ascii="Times New Roman" w:hAnsi="Times New Roman"/>
        </w:rPr>
        <w:t>обучения,</w:t>
      </w:r>
      <w:r w:rsidRPr="00CE0DC3">
        <w:rPr>
          <w:rFonts w:ascii="Times New Roman" w:hAnsi="Times New Roman"/>
          <w:spacing w:val="8"/>
        </w:rPr>
        <w:t xml:space="preserve"> </w:t>
      </w:r>
      <w:r w:rsidRPr="00CE0DC3">
        <w:rPr>
          <w:rFonts w:ascii="Times New Roman" w:hAnsi="Times New Roman"/>
          <w:spacing w:val="-1"/>
        </w:rPr>
        <w:t>востребованными</w:t>
      </w:r>
      <w:r w:rsidRPr="00CE0DC3">
        <w:rPr>
          <w:rFonts w:ascii="Times New Roman" w:hAnsi="Times New Roman"/>
          <w:spacing w:val="39"/>
        </w:rPr>
        <w:t xml:space="preserve"> </w:t>
      </w:r>
      <w:r w:rsidRPr="00CE0DC3">
        <w:rPr>
          <w:rFonts w:ascii="Times New Roman" w:hAnsi="Times New Roman"/>
          <w:spacing w:val="-1"/>
        </w:rPr>
        <w:t>педагогическими</w:t>
      </w:r>
      <w:r w:rsidRPr="00CE0DC3">
        <w:rPr>
          <w:rFonts w:ascii="Times New Roman" w:hAnsi="Times New Roman"/>
          <w:spacing w:val="39"/>
        </w:rPr>
        <w:t xml:space="preserve"> </w:t>
      </w:r>
      <w:r w:rsidRPr="00CE0DC3">
        <w:rPr>
          <w:rFonts w:ascii="Times New Roman" w:hAnsi="Times New Roman"/>
          <w:spacing w:val="-1"/>
        </w:rPr>
        <w:t>компетенциями</w:t>
      </w:r>
      <w:r w:rsidRPr="00CE0DC3">
        <w:rPr>
          <w:rFonts w:ascii="Times New Roman" w:hAnsi="Times New Roman"/>
          <w:spacing w:val="38"/>
        </w:rPr>
        <w:t xml:space="preserve"> </w:t>
      </w:r>
      <w:r w:rsidRPr="00CE0DC3">
        <w:rPr>
          <w:rFonts w:ascii="Times New Roman" w:hAnsi="Times New Roman"/>
        </w:rPr>
        <w:t>по</w:t>
      </w:r>
      <w:r w:rsidRPr="00CE0DC3">
        <w:rPr>
          <w:rFonts w:ascii="Times New Roman" w:hAnsi="Times New Roman"/>
          <w:spacing w:val="55"/>
        </w:rPr>
        <w:t xml:space="preserve"> </w:t>
      </w:r>
      <w:r w:rsidRPr="00CE0DC3">
        <w:rPr>
          <w:rFonts w:ascii="Times New Roman" w:hAnsi="Times New Roman"/>
          <w:spacing w:val="-1"/>
        </w:rPr>
        <w:t>формированию</w:t>
      </w:r>
      <w:r w:rsidRPr="00CE0DC3">
        <w:rPr>
          <w:rFonts w:ascii="Times New Roman" w:hAnsi="Times New Roman"/>
          <w:spacing w:val="62"/>
        </w:rPr>
        <w:t xml:space="preserve"> </w:t>
      </w:r>
      <w:r w:rsidRPr="00CE0DC3">
        <w:rPr>
          <w:rFonts w:ascii="Times New Roman" w:hAnsi="Times New Roman"/>
          <w:spacing w:val="-1"/>
        </w:rPr>
        <w:t>инварианта</w:t>
      </w:r>
      <w:r w:rsidRPr="00CE0DC3">
        <w:rPr>
          <w:rFonts w:ascii="Times New Roman" w:hAnsi="Times New Roman"/>
          <w:spacing w:val="59"/>
        </w:rPr>
        <w:t xml:space="preserve"> </w:t>
      </w:r>
      <w:r w:rsidRPr="00CE0DC3">
        <w:rPr>
          <w:rFonts w:ascii="Times New Roman" w:hAnsi="Times New Roman"/>
          <w:spacing w:val="-1"/>
        </w:rPr>
        <w:t>педагогических</w:t>
      </w:r>
      <w:r w:rsidRPr="00CE0DC3">
        <w:rPr>
          <w:rFonts w:ascii="Times New Roman" w:hAnsi="Times New Roman"/>
          <w:spacing w:val="54"/>
        </w:rPr>
        <w:t xml:space="preserve"> </w:t>
      </w:r>
      <w:r w:rsidRPr="00CE0DC3">
        <w:rPr>
          <w:rFonts w:ascii="Times New Roman" w:hAnsi="Times New Roman"/>
          <w:spacing w:val="-1"/>
        </w:rPr>
        <w:t>методов</w:t>
      </w:r>
      <w:r w:rsidRPr="00CE0DC3">
        <w:rPr>
          <w:rFonts w:ascii="Times New Roman" w:hAnsi="Times New Roman"/>
          <w:spacing w:val="59"/>
        </w:rPr>
        <w:t xml:space="preserve"> </w:t>
      </w:r>
      <w:r w:rsidRPr="00CE0DC3">
        <w:rPr>
          <w:rFonts w:ascii="Times New Roman" w:hAnsi="Times New Roman"/>
        </w:rPr>
        <w:t>и</w:t>
      </w:r>
      <w:r w:rsidRPr="00CE0DC3">
        <w:rPr>
          <w:rFonts w:ascii="Times New Roman" w:hAnsi="Times New Roman"/>
          <w:spacing w:val="58"/>
        </w:rPr>
        <w:t xml:space="preserve"> </w:t>
      </w:r>
      <w:r w:rsidRPr="00CE0DC3">
        <w:rPr>
          <w:rFonts w:ascii="Times New Roman" w:hAnsi="Times New Roman"/>
          <w:spacing w:val="-1"/>
        </w:rPr>
        <w:t>приемов</w:t>
      </w:r>
      <w:r w:rsidRPr="00CE0DC3">
        <w:rPr>
          <w:rFonts w:ascii="Times New Roman" w:hAnsi="Times New Roman"/>
          <w:spacing w:val="60"/>
        </w:rPr>
        <w:t xml:space="preserve"> </w:t>
      </w:r>
      <w:r w:rsidRPr="00CE0DC3">
        <w:rPr>
          <w:rFonts w:ascii="Times New Roman" w:hAnsi="Times New Roman"/>
        </w:rPr>
        <w:t>организации</w:t>
      </w:r>
      <w:r w:rsidRPr="00CE0DC3">
        <w:rPr>
          <w:rFonts w:ascii="Times New Roman" w:hAnsi="Times New Roman"/>
          <w:spacing w:val="73"/>
        </w:rPr>
        <w:t xml:space="preserve"> </w:t>
      </w:r>
      <w:r w:rsidRPr="00CE0DC3">
        <w:rPr>
          <w:rFonts w:ascii="Times New Roman" w:hAnsi="Times New Roman"/>
        </w:rPr>
        <w:t xml:space="preserve">открытой </w:t>
      </w:r>
      <w:r w:rsidRPr="00CE0DC3">
        <w:rPr>
          <w:rFonts w:ascii="Times New Roman" w:hAnsi="Times New Roman"/>
          <w:spacing w:val="-1"/>
        </w:rPr>
        <w:t>среды,</w:t>
      </w:r>
      <w:r w:rsidRPr="00CE0DC3">
        <w:rPr>
          <w:rFonts w:ascii="Times New Roman" w:hAnsi="Times New Roman"/>
        </w:rPr>
        <w:t xml:space="preserve"> </w:t>
      </w:r>
      <w:r w:rsidRPr="00CE0DC3">
        <w:rPr>
          <w:rFonts w:ascii="Times New Roman" w:hAnsi="Times New Roman"/>
          <w:spacing w:val="-1"/>
        </w:rPr>
        <w:t>технологий</w:t>
      </w:r>
      <w:r w:rsidRPr="00CE0DC3">
        <w:rPr>
          <w:rFonts w:ascii="Times New Roman" w:hAnsi="Times New Roman"/>
        </w:rPr>
        <w:t xml:space="preserve"> </w:t>
      </w:r>
      <w:r w:rsidRPr="00CE0DC3">
        <w:rPr>
          <w:rFonts w:ascii="Times New Roman" w:hAnsi="Times New Roman"/>
          <w:spacing w:val="-1"/>
        </w:rPr>
        <w:t>интенсивного</w:t>
      </w:r>
      <w:r w:rsidRPr="00CE0DC3">
        <w:rPr>
          <w:rFonts w:ascii="Times New Roman" w:hAnsi="Times New Roman"/>
          <w:spacing w:val="-4"/>
        </w:rPr>
        <w:t xml:space="preserve"> </w:t>
      </w:r>
      <w:r w:rsidRPr="00CE0DC3">
        <w:rPr>
          <w:rFonts w:ascii="Times New Roman" w:hAnsi="Times New Roman"/>
        </w:rPr>
        <w:t>обучения</w:t>
      </w:r>
      <w:proofErr w:type="gramStart"/>
      <w:r w:rsidRPr="00CE0DC3">
        <w:rPr>
          <w:rFonts w:ascii="Times New Roman" w:hAnsi="Times New Roman"/>
        </w:rPr>
        <w:t>.</w:t>
      </w:r>
      <w:proofErr w:type="gramEnd"/>
      <w:r w:rsidRPr="00A8487C">
        <w:rPr>
          <w:rFonts w:ascii="Times New Roman" w:hAnsi="Times New Roman"/>
        </w:rPr>
        <w:t xml:space="preserve"> </w:t>
      </w:r>
      <w:proofErr w:type="gramStart"/>
      <w:r w:rsidRPr="00A8487C">
        <w:rPr>
          <w:rFonts w:ascii="Times New Roman" w:hAnsi="Times New Roman"/>
        </w:rPr>
        <w:t>в</w:t>
      </w:r>
      <w:proofErr w:type="gramEnd"/>
      <w:r w:rsidRPr="00A8487C">
        <w:rPr>
          <w:rFonts w:ascii="Times New Roman" w:hAnsi="Times New Roman"/>
        </w:rPr>
        <w:t xml:space="preserve"> рамках постоянно действующего</w:t>
      </w:r>
      <w:r w:rsidRPr="00A8487C">
        <w:rPr>
          <w:rFonts w:ascii="Times New Roman" w:hAnsi="Times New Roman"/>
          <w:color w:val="FF0000"/>
        </w:rPr>
        <w:t xml:space="preserve"> </w:t>
      </w:r>
      <w:r w:rsidRPr="00A8487C">
        <w:rPr>
          <w:rFonts w:ascii="Times New Roman" w:hAnsi="Times New Roman"/>
        </w:rPr>
        <w:t>школьного</w:t>
      </w:r>
      <w:r w:rsidRPr="00A8487C">
        <w:rPr>
          <w:rFonts w:ascii="Times New Roman" w:hAnsi="Times New Roman"/>
          <w:color w:val="FF0000"/>
        </w:rPr>
        <w:t xml:space="preserve"> </w:t>
      </w:r>
      <w:r w:rsidRPr="00A8487C">
        <w:rPr>
          <w:rFonts w:ascii="Times New Roman" w:hAnsi="Times New Roman"/>
        </w:rPr>
        <w:t>методического семинара, который проводится по плану 1 раз в месяц.</w:t>
      </w:r>
      <w:r w:rsidRPr="00A8487C">
        <w:rPr>
          <w:rFonts w:ascii="Times New Roman" w:hAnsi="Times New Roman"/>
          <w:color w:val="FF0000"/>
        </w:rPr>
        <w:t xml:space="preserve"> </w:t>
      </w:r>
      <w:r>
        <w:rPr>
          <w:rFonts w:ascii="Times New Roman" w:hAnsi="Times New Roman"/>
          <w:sz w:val="24"/>
          <w:szCs w:val="24"/>
        </w:rPr>
        <w:t xml:space="preserve"> Были рассмотрены вопросы:</w:t>
      </w:r>
    </w:p>
    <w:p w:rsidR="00DE3850" w:rsidRPr="00F43194" w:rsidRDefault="00DE3850" w:rsidP="00DE3850">
      <w:pPr>
        <w:jc w:val="both"/>
        <w:rPr>
          <w:rFonts w:ascii="Times New Roman" w:hAnsi="Times New Roman"/>
          <w:sz w:val="24"/>
          <w:szCs w:val="24"/>
        </w:rPr>
      </w:pPr>
      <w:r w:rsidRPr="00F43194">
        <w:rPr>
          <w:rFonts w:ascii="Times New Roman" w:hAnsi="Times New Roman"/>
          <w:sz w:val="24"/>
          <w:szCs w:val="24"/>
        </w:rPr>
        <w:t>- Формирование предметных и метапредметных знаний и умений на уроках.</w:t>
      </w:r>
    </w:p>
    <w:p w:rsidR="00DE3850" w:rsidRPr="00F43194" w:rsidRDefault="00DE3850" w:rsidP="00DE3850">
      <w:pPr>
        <w:jc w:val="both"/>
        <w:rPr>
          <w:rFonts w:ascii="Times New Roman" w:hAnsi="Times New Roman"/>
          <w:sz w:val="24"/>
          <w:szCs w:val="24"/>
        </w:rPr>
      </w:pPr>
      <w:r w:rsidRPr="00F43194">
        <w:rPr>
          <w:rFonts w:ascii="Times New Roman" w:hAnsi="Times New Roman"/>
          <w:sz w:val="24"/>
          <w:szCs w:val="24"/>
        </w:rPr>
        <w:t>- Личностно-ориентированные технологии обучения.</w:t>
      </w:r>
    </w:p>
    <w:p w:rsidR="00DE3850" w:rsidRPr="00F43194" w:rsidRDefault="00DE3850" w:rsidP="00DE3850">
      <w:pPr>
        <w:jc w:val="both"/>
        <w:rPr>
          <w:rFonts w:ascii="Times New Roman" w:hAnsi="Times New Roman"/>
          <w:sz w:val="24"/>
          <w:szCs w:val="24"/>
        </w:rPr>
      </w:pPr>
      <w:r w:rsidRPr="00F43194">
        <w:rPr>
          <w:rFonts w:ascii="Times New Roman" w:hAnsi="Times New Roman"/>
          <w:sz w:val="24"/>
          <w:szCs w:val="24"/>
        </w:rPr>
        <w:t>- Метапредметные технологии.</w:t>
      </w:r>
    </w:p>
    <w:p w:rsidR="00DE3850" w:rsidRPr="00F43194" w:rsidRDefault="00DE3850" w:rsidP="00DE3850">
      <w:pPr>
        <w:jc w:val="both"/>
        <w:rPr>
          <w:rFonts w:ascii="Times New Roman" w:hAnsi="Times New Roman"/>
          <w:sz w:val="24"/>
          <w:szCs w:val="24"/>
        </w:rPr>
      </w:pPr>
      <w:r w:rsidRPr="00F43194">
        <w:rPr>
          <w:rFonts w:ascii="Times New Roman" w:hAnsi="Times New Roman"/>
          <w:sz w:val="24"/>
          <w:szCs w:val="24"/>
        </w:rPr>
        <w:t>- Интегративная технология как путь к формированию метапредметных знаний.</w:t>
      </w:r>
    </w:p>
    <w:p w:rsidR="00DE3850" w:rsidRPr="00F43194" w:rsidRDefault="00DE3850" w:rsidP="00DE3850">
      <w:pPr>
        <w:jc w:val="both"/>
        <w:rPr>
          <w:rFonts w:ascii="Times New Roman" w:hAnsi="Times New Roman"/>
          <w:sz w:val="24"/>
          <w:szCs w:val="24"/>
        </w:rPr>
      </w:pPr>
      <w:r w:rsidRPr="00F43194">
        <w:rPr>
          <w:rFonts w:ascii="Times New Roman" w:hAnsi="Times New Roman"/>
          <w:sz w:val="24"/>
          <w:szCs w:val="24"/>
        </w:rPr>
        <w:t>- Интерактивное обучение.</w:t>
      </w:r>
    </w:p>
    <w:p w:rsidR="00DE3850" w:rsidRPr="00F43194" w:rsidRDefault="00DE3850" w:rsidP="00DE3850">
      <w:pPr>
        <w:jc w:val="both"/>
        <w:rPr>
          <w:rFonts w:ascii="Times New Roman" w:hAnsi="Times New Roman"/>
          <w:sz w:val="24"/>
          <w:szCs w:val="24"/>
        </w:rPr>
      </w:pPr>
      <w:r w:rsidRPr="00F43194">
        <w:rPr>
          <w:rFonts w:ascii="Times New Roman" w:hAnsi="Times New Roman"/>
          <w:sz w:val="24"/>
          <w:szCs w:val="24"/>
        </w:rPr>
        <w:t>- Методы и формы речевого развития на уроке и во внеурочной деятельности. Работа с литературными текстами.</w:t>
      </w:r>
    </w:p>
    <w:p w:rsidR="00DE3850" w:rsidRPr="00F43194" w:rsidRDefault="00DE3850" w:rsidP="00DE3850">
      <w:pPr>
        <w:jc w:val="both"/>
        <w:rPr>
          <w:rFonts w:ascii="Times New Roman" w:hAnsi="Times New Roman"/>
          <w:sz w:val="24"/>
          <w:szCs w:val="24"/>
        </w:rPr>
      </w:pPr>
      <w:r w:rsidRPr="00F43194">
        <w:rPr>
          <w:rFonts w:ascii="Times New Roman" w:hAnsi="Times New Roman"/>
          <w:sz w:val="24"/>
          <w:szCs w:val="24"/>
        </w:rPr>
        <w:t>- Технология развития критического мышления через чтение и письмо.</w:t>
      </w:r>
    </w:p>
    <w:p w:rsidR="00DE3850" w:rsidRDefault="00DE3850" w:rsidP="00DE3850">
      <w:pPr>
        <w:jc w:val="both"/>
        <w:rPr>
          <w:rFonts w:ascii="Times New Roman" w:hAnsi="Times New Roman"/>
          <w:sz w:val="24"/>
          <w:szCs w:val="24"/>
        </w:rPr>
      </w:pPr>
      <w:r w:rsidRPr="00F43194">
        <w:rPr>
          <w:rFonts w:ascii="Times New Roman" w:hAnsi="Times New Roman"/>
          <w:sz w:val="24"/>
          <w:szCs w:val="24"/>
        </w:rPr>
        <w:t>- Развитие учащихся в процессе формирования УУД.</w:t>
      </w:r>
    </w:p>
    <w:p w:rsidR="00DE3850" w:rsidRPr="008109FB" w:rsidRDefault="00DE3850" w:rsidP="00DE3850">
      <w:pPr>
        <w:jc w:val="both"/>
        <w:rPr>
          <w:rFonts w:ascii="Times New Roman" w:hAnsi="Times New Roman"/>
          <w:sz w:val="24"/>
          <w:szCs w:val="24"/>
        </w:rPr>
      </w:pPr>
      <w:r>
        <w:rPr>
          <w:rFonts w:ascii="Times New Roman" w:hAnsi="Times New Roman"/>
          <w:sz w:val="24"/>
          <w:szCs w:val="24"/>
        </w:rPr>
        <w:t xml:space="preserve">     </w:t>
      </w:r>
      <w:r w:rsidRPr="00F43194">
        <w:rPr>
          <w:rFonts w:ascii="Times New Roman" w:hAnsi="Times New Roman"/>
          <w:sz w:val="24"/>
          <w:szCs w:val="24"/>
        </w:rPr>
        <w:t>Организована работа по созданию условий для расширения практики взаимодействия со сложными (недовольными) коллегами, детьми, родителями. Разработана программа «Страна МИРа» по взаимодействию со сложными (недовольными) коллегами, детьми, родителями</w:t>
      </w:r>
      <w:r w:rsidRPr="008109FB">
        <w:rPr>
          <w:rFonts w:ascii="Times New Roman" w:hAnsi="Times New Roman"/>
          <w:sz w:val="24"/>
          <w:szCs w:val="24"/>
        </w:rPr>
        <w:t>.  Создана школьная служба медиации.</w:t>
      </w:r>
    </w:p>
    <w:p w:rsidR="00DE3850" w:rsidRPr="008109FB" w:rsidRDefault="00DE3850" w:rsidP="00DE3850">
      <w:pPr>
        <w:rPr>
          <w:rFonts w:ascii="Times New Roman" w:hAnsi="Times New Roman"/>
          <w:sz w:val="24"/>
          <w:szCs w:val="24"/>
        </w:rPr>
      </w:pPr>
      <w:r w:rsidRPr="008109FB">
        <w:rPr>
          <w:rFonts w:ascii="Times New Roman" w:hAnsi="Times New Roman"/>
          <w:sz w:val="24"/>
          <w:szCs w:val="24"/>
        </w:rPr>
        <w:t xml:space="preserve">  Состав: Давалева Л.Т.</w:t>
      </w:r>
    </w:p>
    <w:p w:rsidR="00DE3850" w:rsidRPr="008109FB" w:rsidRDefault="00DE3850" w:rsidP="00DE3850">
      <w:pPr>
        <w:rPr>
          <w:rFonts w:ascii="Times New Roman" w:hAnsi="Times New Roman"/>
          <w:sz w:val="24"/>
          <w:szCs w:val="24"/>
        </w:rPr>
      </w:pPr>
      <w:r w:rsidRPr="008109FB">
        <w:rPr>
          <w:rFonts w:ascii="Times New Roman" w:hAnsi="Times New Roman"/>
          <w:sz w:val="24"/>
          <w:szCs w:val="24"/>
        </w:rPr>
        <w:t xml:space="preserve">                Ишкулова Р.А.</w:t>
      </w:r>
    </w:p>
    <w:p w:rsidR="00DE3850" w:rsidRPr="008109FB" w:rsidRDefault="00DE3850" w:rsidP="00DE3850">
      <w:pPr>
        <w:rPr>
          <w:rFonts w:ascii="Times New Roman" w:hAnsi="Times New Roman"/>
          <w:sz w:val="24"/>
          <w:szCs w:val="24"/>
        </w:rPr>
      </w:pPr>
      <w:r w:rsidRPr="008109FB">
        <w:rPr>
          <w:rFonts w:ascii="Times New Roman" w:hAnsi="Times New Roman"/>
          <w:sz w:val="24"/>
          <w:szCs w:val="24"/>
        </w:rPr>
        <w:t xml:space="preserve">                Маметгалиева Р.Т.</w:t>
      </w:r>
    </w:p>
    <w:p w:rsidR="00DE3850" w:rsidRPr="008109FB" w:rsidRDefault="00DE3850" w:rsidP="00DE3850">
      <w:pPr>
        <w:rPr>
          <w:rFonts w:ascii="Times New Roman" w:hAnsi="Times New Roman"/>
          <w:sz w:val="24"/>
          <w:szCs w:val="24"/>
        </w:rPr>
      </w:pPr>
      <w:r w:rsidRPr="008109FB">
        <w:rPr>
          <w:rFonts w:ascii="Times New Roman" w:hAnsi="Times New Roman"/>
          <w:sz w:val="24"/>
          <w:szCs w:val="24"/>
        </w:rPr>
        <w:t xml:space="preserve">                Назырова Д.С.</w:t>
      </w:r>
    </w:p>
    <w:p w:rsidR="00DE3850" w:rsidRPr="008109FB" w:rsidRDefault="00DE3850" w:rsidP="00DE3850">
      <w:pPr>
        <w:rPr>
          <w:rFonts w:ascii="Times New Roman" w:hAnsi="Times New Roman"/>
          <w:sz w:val="24"/>
          <w:szCs w:val="24"/>
        </w:rPr>
      </w:pPr>
      <w:r w:rsidRPr="008109FB">
        <w:rPr>
          <w:rFonts w:ascii="Times New Roman" w:hAnsi="Times New Roman"/>
          <w:sz w:val="24"/>
          <w:szCs w:val="24"/>
        </w:rPr>
        <w:t xml:space="preserve">                Ишбулаева Г.А.</w:t>
      </w:r>
    </w:p>
    <w:p w:rsidR="00DE3850" w:rsidRPr="008109FB" w:rsidRDefault="00DE3850" w:rsidP="00DE3850">
      <w:pPr>
        <w:rPr>
          <w:rFonts w:ascii="Times New Roman" w:hAnsi="Times New Roman"/>
          <w:sz w:val="24"/>
          <w:szCs w:val="24"/>
        </w:rPr>
      </w:pPr>
      <w:r w:rsidRPr="008109FB">
        <w:rPr>
          <w:rFonts w:ascii="Times New Roman" w:hAnsi="Times New Roman"/>
          <w:sz w:val="24"/>
          <w:szCs w:val="24"/>
        </w:rPr>
        <w:t xml:space="preserve">                Сайфуллина Р.Р.</w:t>
      </w:r>
    </w:p>
    <w:p w:rsidR="00DE3850" w:rsidRPr="008109FB" w:rsidRDefault="00DE3850" w:rsidP="00DE3850">
      <w:pPr>
        <w:rPr>
          <w:rFonts w:ascii="Times New Roman" w:hAnsi="Times New Roman"/>
          <w:sz w:val="24"/>
          <w:szCs w:val="24"/>
        </w:rPr>
      </w:pPr>
      <w:r w:rsidRPr="008109FB">
        <w:rPr>
          <w:rFonts w:ascii="Times New Roman" w:hAnsi="Times New Roman"/>
          <w:sz w:val="24"/>
          <w:szCs w:val="24"/>
        </w:rPr>
        <w:t xml:space="preserve">                Назырова Л.С.</w:t>
      </w:r>
    </w:p>
    <w:p w:rsidR="00DE3850" w:rsidRPr="008109FB" w:rsidRDefault="00DE3850" w:rsidP="00DE3850">
      <w:pPr>
        <w:rPr>
          <w:rFonts w:ascii="Times New Roman" w:hAnsi="Times New Roman"/>
          <w:sz w:val="24"/>
          <w:szCs w:val="24"/>
        </w:rPr>
      </w:pPr>
      <w:r w:rsidRPr="008109FB">
        <w:rPr>
          <w:rFonts w:ascii="Times New Roman" w:hAnsi="Times New Roman"/>
          <w:sz w:val="24"/>
          <w:szCs w:val="24"/>
        </w:rPr>
        <w:t xml:space="preserve">                Назырова Л.В.</w:t>
      </w:r>
    </w:p>
    <w:p w:rsidR="00DE3850" w:rsidRPr="008109FB" w:rsidRDefault="00DE3850" w:rsidP="00DE3850">
      <w:pPr>
        <w:rPr>
          <w:rFonts w:ascii="Times New Roman" w:hAnsi="Times New Roman"/>
          <w:sz w:val="24"/>
          <w:szCs w:val="24"/>
        </w:rPr>
      </w:pPr>
      <w:r w:rsidRPr="008109FB">
        <w:rPr>
          <w:rFonts w:ascii="Times New Roman" w:hAnsi="Times New Roman"/>
          <w:sz w:val="24"/>
          <w:szCs w:val="24"/>
        </w:rPr>
        <w:t xml:space="preserve">Проведены 34 занятия: </w:t>
      </w:r>
    </w:p>
    <w:p w:rsidR="00DE3850" w:rsidRPr="008109FB" w:rsidRDefault="00DE3850" w:rsidP="00DE3850">
      <w:pPr>
        <w:rPr>
          <w:rFonts w:ascii="Times New Roman" w:hAnsi="Times New Roman"/>
          <w:sz w:val="24"/>
          <w:szCs w:val="24"/>
        </w:rPr>
      </w:pPr>
      <w:r w:rsidRPr="008109FB">
        <w:rPr>
          <w:rFonts w:ascii="Times New Roman" w:hAnsi="Times New Roman"/>
          <w:sz w:val="24"/>
          <w:szCs w:val="24"/>
        </w:rPr>
        <w:t xml:space="preserve"> - тренировочные занятия – 8;</w:t>
      </w:r>
    </w:p>
    <w:p w:rsidR="00DE3850" w:rsidRPr="008109FB" w:rsidRDefault="00DE3850" w:rsidP="00DE3850">
      <w:pPr>
        <w:rPr>
          <w:rFonts w:ascii="Times New Roman" w:hAnsi="Times New Roman"/>
          <w:sz w:val="24"/>
          <w:szCs w:val="24"/>
        </w:rPr>
      </w:pPr>
      <w:r w:rsidRPr="008109FB">
        <w:rPr>
          <w:rFonts w:ascii="Times New Roman" w:hAnsi="Times New Roman"/>
          <w:sz w:val="24"/>
          <w:szCs w:val="24"/>
        </w:rPr>
        <w:t>- ролевые игры – 2;</w:t>
      </w:r>
    </w:p>
    <w:p w:rsidR="00DE3850" w:rsidRPr="008109FB" w:rsidRDefault="00DE3850" w:rsidP="00DE3850">
      <w:pPr>
        <w:rPr>
          <w:rFonts w:ascii="Times New Roman" w:hAnsi="Times New Roman"/>
          <w:sz w:val="24"/>
          <w:szCs w:val="24"/>
        </w:rPr>
      </w:pPr>
      <w:r w:rsidRPr="008109FB">
        <w:rPr>
          <w:rFonts w:ascii="Times New Roman" w:hAnsi="Times New Roman"/>
          <w:sz w:val="24"/>
          <w:szCs w:val="24"/>
        </w:rPr>
        <w:t>- деловые игры – 3;</w:t>
      </w:r>
    </w:p>
    <w:p w:rsidR="00DE3850" w:rsidRPr="008109FB" w:rsidRDefault="00DE3850" w:rsidP="00DE3850">
      <w:pPr>
        <w:rPr>
          <w:rFonts w:ascii="Times New Roman" w:hAnsi="Times New Roman"/>
          <w:sz w:val="24"/>
          <w:szCs w:val="24"/>
        </w:rPr>
      </w:pPr>
      <w:r w:rsidRPr="008109FB">
        <w:rPr>
          <w:rFonts w:ascii="Times New Roman" w:hAnsi="Times New Roman"/>
          <w:sz w:val="24"/>
          <w:szCs w:val="24"/>
        </w:rPr>
        <w:t xml:space="preserve">          Наглядно-практические работы:</w:t>
      </w:r>
    </w:p>
    <w:p w:rsidR="00DE3850" w:rsidRPr="008109FB" w:rsidRDefault="00DE3850" w:rsidP="00DE3850">
      <w:pPr>
        <w:rPr>
          <w:rFonts w:ascii="Times New Roman" w:hAnsi="Times New Roman"/>
          <w:sz w:val="24"/>
          <w:szCs w:val="24"/>
        </w:rPr>
      </w:pPr>
      <w:r w:rsidRPr="008109FB">
        <w:rPr>
          <w:rFonts w:ascii="Times New Roman" w:hAnsi="Times New Roman"/>
          <w:sz w:val="24"/>
          <w:szCs w:val="24"/>
        </w:rPr>
        <w:t xml:space="preserve">    - выступление агитбригад -1;</w:t>
      </w:r>
    </w:p>
    <w:p w:rsidR="00DE3850" w:rsidRPr="008109FB" w:rsidRDefault="00DE3850" w:rsidP="00DE3850">
      <w:pPr>
        <w:rPr>
          <w:rFonts w:ascii="Times New Roman" w:hAnsi="Times New Roman"/>
          <w:sz w:val="24"/>
          <w:szCs w:val="24"/>
        </w:rPr>
      </w:pPr>
      <w:r w:rsidRPr="008109FB">
        <w:rPr>
          <w:rFonts w:ascii="Times New Roman" w:hAnsi="Times New Roman"/>
          <w:sz w:val="24"/>
          <w:szCs w:val="24"/>
        </w:rPr>
        <w:t xml:space="preserve">     -оформление стендов – 2;</w:t>
      </w:r>
    </w:p>
    <w:p w:rsidR="00DE3850" w:rsidRPr="008109FB" w:rsidRDefault="00DE3850" w:rsidP="00DE3850">
      <w:pPr>
        <w:rPr>
          <w:rFonts w:ascii="Times New Roman" w:hAnsi="Times New Roman"/>
          <w:sz w:val="24"/>
          <w:szCs w:val="24"/>
        </w:rPr>
      </w:pPr>
      <w:r w:rsidRPr="008109FB">
        <w:rPr>
          <w:rFonts w:ascii="Times New Roman" w:hAnsi="Times New Roman"/>
          <w:sz w:val="24"/>
          <w:szCs w:val="24"/>
        </w:rPr>
        <w:lastRenderedPageBreak/>
        <w:t xml:space="preserve">     -участие в акциях – 3;</w:t>
      </w:r>
    </w:p>
    <w:p w:rsidR="00DE3850" w:rsidRPr="008109FB" w:rsidRDefault="00DE3850" w:rsidP="00DE3850">
      <w:pPr>
        <w:rPr>
          <w:rFonts w:ascii="Times New Roman" w:hAnsi="Times New Roman"/>
          <w:sz w:val="24"/>
          <w:szCs w:val="24"/>
        </w:rPr>
      </w:pPr>
      <w:r w:rsidRPr="008109FB">
        <w:rPr>
          <w:rFonts w:ascii="Times New Roman" w:hAnsi="Times New Roman"/>
          <w:sz w:val="24"/>
          <w:szCs w:val="24"/>
        </w:rPr>
        <w:t xml:space="preserve">    -создание проекта и реализация – 1;</w:t>
      </w:r>
    </w:p>
    <w:p w:rsidR="00DE3850" w:rsidRPr="008109FB" w:rsidRDefault="00DE3850" w:rsidP="00DE3850">
      <w:pPr>
        <w:rPr>
          <w:rFonts w:ascii="Times New Roman" w:hAnsi="Times New Roman"/>
          <w:sz w:val="24"/>
          <w:szCs w:val="24"/>
        </w:rPr>
      </w:pPr>
      <w:r w:rsidRPr="008109FB">
        <w:rPr>
          <w:rFonts w:ascii="Times New Roman" w:hAnsi="Times New Roman"/>
          <w:sz w:val="24"/>
          <w:szCs w:val="24"/>
        </w:rPr>
        <w:t xml:space="preserve">    -групповая дискуссия – 1; </w:t>
      </w:r>
    </w:p>
    <w:p w:rsidR="00DE3850" w:rsidRPr="008109FB" w:rsidRDefault="00DE3850" w:rsidP="00DE3850">
      <w:pPr>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-КСО  (</w:t>
      </w:r>
      <w:r w:rsidRPr="008109FB">
        <w:rPr>
          <w:rFonts w:ascii="Times New Roman" w:hAnsi="Times New Roman"/>
          <w:sz w:val="24"/>
          <w:szCs w:val="24"/>
        </w:rPr>
        <w:t>коллективный способ обучения – 1.</w:t>
      </w:r>
      <w:proofErr w:type="gramEnd"/>
    </w:p>
    <w:p w:rsidR="00DE3850" w:rsidRPr="00E1280E" w:rsidRDefault="00DE3850" w:rsidP="00DE3850">
      <w:pPr>
        <w:jc w:val="both"/>
        <w:rPr>
          <w:rFonts w:ascii="Times New Roman" w:hAnsi="Times New Roman"/>
          <w:sz w:val="24"/>
          <w:szCs w:val="24"/>
        </w:rPr>
      </w:pPr>
      <w:r>
        <w:rPr>
          <w:rFonts w:ascii="Times New Roman" w:hAnsi="Times New Roman"/>
          <w:color w:val="FF0000"/>
          <w:sz w:val="24"/>
          <w:szCs w:val="24"/>
        </w:rPr>
        <w:t xml:space="preserve">     </w:t>
      </w:r>
      <w:r w:rsidRPr="00E1280E">
        <w:rPr>
          <w:rFonts w:ascii="Times New Roman" w:hAnsi="Times New Roman"/>
          <w:sz w:val="24"/>
          <w:szCs w:val="24"/>
        </w:rPr>
        <w:t xml:space="preserve">В школе  введены традиции использования государственной и региональной символики, </w:t>
      </w:r>
      <w:r>
        <w:rPr>
          <w:rFonts w:ascii="Times New Roman" w:hAnsi="Times New Roman"/>
          <w:sz w:val="24"/>
          <w:szCs w:val="24"/>
        </w:rPr>
        <w:t xml:space="preserve">торжественные мероприятия начинаются и заканчиваются исполнением </w:t>
      </w:r>
      <w:r w:rsidRPr="00E1280E">
        <w:rPr>
          <w:rFonts w:ascii="Times New Roman" w:hAnsi="Times New Roman"/>
          <w:sz w:val="24"/>
          <w:szCs w:val="24"/>
        </w:rPr>
        <w:t xml:space="preserve"> гимн</w:t>
      </w:r>
      <w:r>
        <w:rPr>
          <w:rFonts w:ascii="Times New Roman" w:hAnsi="Times New Roman"/>
          <w:sz w:val="24"/>
          <w:szCs w:val="24"/>
        </w:rPr>
        <w:t>а России</w:t>
      </w:r>
      <w:r w:rsidRPr="00E1280E">
        <w:rPr>
          <w:rFonts w:ascii="Times New Roman" w:hAnsi="Times New Roman"/>
          <w:sz w:val="24"/>
          <w:szCs w:val="24"/>
        </w:rPr>
        <w:t xml:space="preserve">, в </w:t>
      </w:r>
      <w:r>
        <w:rPr>
          <w:rFonts w:ascii="Times New Roman" w:hAnsi="Times New Roman"/>
          <w:sz w:val="24"/>
          <w:szCs w:val="24"/>
        </w:rPr>
        <w:t xml:space="preserve">коридоре школы, в классных кабинетах оформлены </w:t>
      </w:r>
      <w:r w:rsidRPr="00E1280E">
        <w:rPr>
          <w:rFonts w:ascii="Times New Roman" w:hAnsi="Times New Roman"/>
          <w:sz w:val="24"/>
          <w:szCs w:val="24"/>
        </w:rPr>
        <w:t xml:space="preserve"> стенд</w:t>
      </w:r>
      <w:r>
        <w:rPr>
          <w:rFonts w:ascii="Times New Roman" w:hAnsi="Times New Roman"/>
          <w:sz w:val="24"/>
          <w:szCs w:val="24"/>
        </w:rPr>
        <w:t xml:space="preserve">ы «Символы России». </w:t>
      </w:r>
      <w:r w:rsidRPr="00E1280E">
        <w:rPr>
          <w:rFonts w:ascii="Times New Roman" w:hAnsi="Times New Roman"/>
          <w:sz w:val="24"/>
          <w:szCs w:val="24"/>
        </w:rPr>
        <w:t xml:space="preserve">  </w:t>
      </w:r>
      <w:r>
        <w:rPr>
          <w:rFonts w:ascii="Times New Roman" w:hAnsi="Times New Roman"/>
          <w:sz w:val="24"/>
          <w:szCs w:val="24"/>
        </w:rPr>
        <w:t>В</w:t>
      </w:r>
      <w:r w:rsidRPr="00E1280E">
        <w:rPr>
          <w:rFonts w:ascii="Times New Roman" w:hAnsi="Times New Roman"/>
          <w:sz w:val="24"/>
          <w:szCs w:val="24"/>
        </w:rPr>
        <w:t xml:space="preserve"> течение года проведены  мероприятия: </w:t>
      </w:r>
      <w:r>
        <w:rPr>
          <w:rFonts w:ascii="Times New Roman" w:hAnsi="Times New Roman"/>
          <w:sz w:val="24"/>
          <w:szCs w:val="24"/>
        </w:rPr>
        <w:t xml:space="preserve">открытый микрофон «Я – </w:t>
      </w:r>
      <w:r w:rsidRPr="00E1280E">
        <w:rPr>
          <w:rFonts w:ascii="Times New Roman" w:hAnsi="Times New Roman"/>
          <w:sz w:val="24"/>
          <w:szCs w:val="24"/>
        </w:rPr>
        <w:t>гражданин России» (провела классный руководитель 6 класса Халикова Р.Р.), классный час на тему «Государственная и региональная символика» для 1-11 классов (провели  классные  руководители), литературно-музыкальная композиция «Символы России» для 5-11 классов (провела педагог-организатор</w:t>
      </w:r>
      <w:r>
        <w:rPr>
          <w:rFonts w:ascii="Times New Roman" w:hAnsi="Times New Roman"/>
          <w:sz w:val="24"/>
          <w:szCs w:val="24"/>
        </w:rPr>
        <w:t xml:space="preserve"> Юмадеева З.Х.</w:t>
      </w:r>
      <w:r w:rsidRPr="00E1280E">
        <w:rPr>
          <w:rFonts w:ascii="Times New Roman" w:hAnsi="Times New Roman"/>
          <w:sz w:val="24"/>
          <w:szCs w:val="24"/>
        </w:rPr>
        <w:t>)</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74"/>
        <w:gridCol w:w="1296"/>
        <w:gridCol w:w="3531"/>
        <w:gridCol w:w="2127"/>
        <w:gridCol w:w="1261"/>
      </w:tblGrid>
      <w:tr w:rsidR="00DE3850" w:rsidRPr="00E1280E" w:rsidTr="00635B5D">
        <w:tc>
          <w:tcPr>
            <w:tcW w:w="1674" w:type="dxa"/>
            <w:tcBorders>
              <w:top w:val="single" w:sz="4" w:space="0" w:color="auto"/>
              <w:left w:val="single" w:sz="4" w:space="0" w:color="auto"/>
              <w:bottom w:val="single" w:sz="4" w:space="0" w:color="auto"/>
              <w:right w:val="single" w:sz="4" w:space="0" w:color="auto"/>
            </w:tcBorders>
            <w:hideMark/>
          </w:tcPr>
          <w:p w:rsidR="00DE3850" w:rsidRPr="00E65866" w:rsidRDefault="00DE3850" w:rsidP="00635B5D">
            <w:pPr>
              <w:spacing w:before="100" w:beforeAutospacing="1" w:afterAutospacing="1"/>
              <w:jc w:val="center"/>
              <w:rPr>
                <w:rFonts w:ascii="Times New Roman" w:hAnsi="Times New Roman"/>
                <w:b/>
                <w:sz w:val="24"/>
                <w:szCs w:val="24"/>
              </w:rPr>
            </w:pPr>
            <w:r w:rsidRPr="00E65866">
              <w:rPr>
                <w:rFonts w:ascii="Times New Roman" w:hAnsi="Times New Roman"/>
                <w:b/>
                <w:sz w:val="24"/>
                <w:szCs w:val="24"/>
              </w:rPr>
              <w:t>Всего мероприятий</w:t>
            </w:r>
          </w:p>
        </w:tc>
        <w:tc>
          <w:tcPr>
            <w:tcW w:w="1296" w:type="dxa"/>
            <w:tcBorders>
              <w:top w:val="single" w:sz="4" w:space="0" w:color="auto"/>
              <w:left w:val="single" w:sz="4" w:space="0" w:color="auto"/>
              <w:bottom w:val="single" w:sz="4" w:space="0" w:color="auto"/>
              <w:right w:val="single" w:sz="4" w:space="0" w:color="auto"/>
            </w:tcBorders>
            <w:hideMark/>
          </w:tcPr>
          <w:p w:rsidR="00DE3850" w:rsidRPr="00E65866" w:rsidRDefault="00DE3850" w:rsidP="00635B5D">
            <w:pPr>
              <w:spacing w:before="100" w:beforeAutospacing="1" w:afterAutospacing="1"/>
              <w:jc w:val="center"/>
              <w:rPr>
                <w:rFonts w:ascii="Times New Roman" w:hAnsi="Times New Roman"/>
                <w:b/>
                <w:sz w:val="24"/>
                <w:szCs w:val="24"/>
              </w:rPr>
            </w:pPr>
            <w:r w:rsidRPr="00E65866">
              <w:rPr>
                <w:rFonts w:ascii="Times New Roman" w:hAnsi="Times New Roman"/>
                <w:b/>
                <w:sz w:val="24"/>
                <w:szCs w:val="24"/>
              </w:rPr>
              <w:t>Время</w:t>
            </w:r>
          </w:p>
        </w:tc>
        <w:tc>
          <w:tcPr>
            <w:tcW w:w="3531" w:type="dxa"/>
            <w:tcBorders>
              <w:top w:val="single" w:sz="4" w:space="0" w:color="auto"/>
              <w:left w:val="single" w:sz="4" w:space="0" w:color="auto"/>
              <w:bottom w:val="single" w:sz="4" w:space="0" w:color="auto"/>
              <w:right w:val="single" w:sz="4" w:space="0" w:color="auto"/>
            </w:tcBorders>
            <w:hideMark/>
          </w:tcPr>
          <w:p w:rsidR="00DE3850" w:rsidRPr="00E65866" w:rsidRDefault="00DE3850" w:rsidP="00635B5D">
            <w:pPr>
              <w:spacing w:before="100" w:beforeAutospacing="1" w:afterAutospacing="1"/>
              <w:jc w:val="center"/>
              <w:rPr>
                <w:rFonts w:ascii="Times New Roman" w:hAnsi="Times New Roman"/>
                <w:b/>
                <w:sz w:val="24"/>
                <w:szCs w:val="24"/>
              </w:rPr>
            </w:pPr>
            <w:r w:rsidRPr="00E65866">
              <w:rPr>
                <w:rFonts w:ascii="Times New Roman" w:hAnsi="Times New Roman"/>
                <w:b/>
                <w:sz w:val="24"/>
                <w:szCs w:val="24"/>
              </w:rPr>
              <w:t>Форма проведения</w:t>
            </w:r>
          </w:p>
        </w:tc>
        <w:tc>
          <w:tcPr>
            <w:tcW w:w="2127" w:type="dxa"/>
            <w:tcBorders>
              <w:top w:val="single" w:sz="4" w:space="0" w:color="auto"/>
              <w:left w:val="single" w:sz="4" w:space="0" w:color="auto"/>
              <w:bottom w:val="single" w:sz="4" w:space="0" w:color="auto"/>
              <w:right w:val="single" w:sz="4" w:space="0" w:color="auto"/>
            </w:tcBorders>
            <w:hideMark/>
          </w:tcPr>
          <w:p w:rsidR="00DE3850" w:rsidRPr="00E65866" w:rsidRDefault="00DE3850" w:rsidP="00635B5D">
            <w:pPr>
              <w:spacing w:before="100" w:beforeAutospacing="1" w:afterAutospacing="1"/>
              <w:jc w:val="center"/>
              <w:rPr>
                <w:rFonts w:ascii="Times New Roman" w:hAnsi="Times New Roman"/>
                <w:b/>
                <w:sz w:val="24"/>
                <w:szCs w:val="24"/>
              </w:rPr>
            </w:pPr>
            <w:r w:rsidRPr="00E65866">
              <w:rPr>
                <w:rFonts w:ascii="Times New Roman" w:hAnsi="Times New Roman"/>
                <w:b/>
                <w:sz w:val="24"/>
                <w:szCs w:val="24"/>
              </w:rPr>
              <w:t>Кто проводит</w:t>
            </w:r>
          </w:p>
        </w:tc>
        <w:tc>
          <w:tcPr>
            <w:tcW w:w="1261" w:type="dxa"/>
            <w:tcBorders>
              <w:top w:val="single" w:sz="4" w:space="0" w:color="auto"/>
              <w:left w:val="single" w:sz="4" w:space="0" w:color="auto"/>
              <w:bottom w:val="single" w:sz="4" w:space="0" w:color="auto"/>
              <w:right w:val="single" w:sz="4" w:space="0" w:color="auto"/>
            </w:tcBorders>
            <w:hideMark/>
          </w:tcPr>
          <w:p w:rsidR="00DE3850" w:rsidRPr="00E65866" w:rsidRDefault="00DE3850" w:rsidP="00635B5D">
            <w:pPr>
              <w:spacing w:before="100" w:beforeAutospacing="1" w:afterAutospacing="1"/>
              <w:jc w:val="center"/>
              <w:rPr>
                <w:rFonts w:ascii="Times New Roman" w:hAnsi="Times New Roman"/>
                <w:b/>
                <w:sz w:val="24"/>
                <w:szCs w:val="24"/>
              </w:rPr>
            </w:pPr>
            <w:r w:rsidRPr="00E65866">
              <w:rPr>
                <w:rFonts w:ascii="Times New Roman" w:hAnsi="Times New Roman"/>
                <w:b/>
                <w:sz w:val="24"/>
                <w:szCs w:val="24"/>
              </w:rPr>
              <w:t>Класс</w:t>
            </w:r>
          </w:p>
        </w:tc>
      </w:tr>
      <w:tr w:rsidR="00DE3850" w:rsidRPr="00E1280E" w:rsidTr="00635B5D">
        <w:tc>
          <w:tcPr>
            <w:tcW w:w="1674" w:type="dxa"/>
            <w:vMerge w:val="restart"/>
            <w:tcBorders>
              <w:top w:val="single" w:sz="4" w:space="0" w:color="auto"/>
              <w:left w:val="single" w:sz="4" w:space="0" w:color="auto"/>
              <w:right w:val="single" w:sz="4" w:space="0" w:color="auto"/>
            </w:tcBorders>
          </w:tcPr>
          <w:p w:rsidR="00DE3850" w:rsidRPr="00E1280E" w:rsidRDefault="00DE3850" w:rsidP="00635B5D">
            <w:pPr>
              <w:spacing w:before="100" w:beforeAutospacing="1" w:afterAutospacing="1"/>
              <w:jc w:val="center"/>
              <w:rPr>
                <w:rFonts w:ascii="Times New Roman" w:hAnsi="Times New Roman"/>
                <w:sz w:val="24"/>
                <w:szCs w:val="24"/>
              </w:rPr>
            </w:pPr>
            <w:r w:rsidRPr="00E1280E">
              <w:rPr>
                <w:rFonts w:ascii="Times New Roman" w:hAnsi="Times New Roman"/>
                <w:sz w:val="24"/>
                <w:szCs w:val="24"/>
              </w:rPr>
              <w:t>3</w:t>
            </w:r>
          </w:p>
          <w:p w:rsidR="00DE3850" w:rsidRPr="00E1280E" w:rsidRDefault="00DE3850" w:rsidP="00635B5D">
            <w:pPr>
              <w:spacing w:before="100" w:beforeAutospacing="1" w:afterAutospacing="1"/>
              <w:jc w:val="both"/>
              <w:rPr>
                <w:rFonts w:ascii="Times New Roman" w:hAnsi="Times New Roman"/>
                <w:sz w:val="24"/>
                <w:szCs w:val="24"/>
              </w:rPr>
            </w:pPr>
            <w:r w:rsidRPr="00E1280E">
              <w:rPr>
                <w:rFonts w:ascii="Times New Roman" w:hAnsi="Times New Roman"/>
                <w:sz w:val="24"/>
                <w:szCs w:val="24"/>
              </w:rPr>
              <w:t xml:space="preserve"> </w:t>
            </w:r>
          </w:p>
        </w:tc>
        <w:tc>
          <w:tcPr>
            <w:tcW w:w="1296" w:type="dxa"/>
            <w:tcBorders>
              <w:top w:val="single" w:sz="4" w:space="0" w:color="auto"/>
              <w:left w:val="single" w:sz="4" w:space="0" w:color="auto"/>
              <w:bottom w:val="single" w:sz="4" w:space="0" w:color="auto"/>
              <w:right w:val="single" w:sz="4" w:space="0" w:color="auto"/>
            </w:tcBorders>
          </w:tcPr>
          <w:p w:rsidR="00DE3850" w:rsidRPr="00E1280E" w:rsidRDefault="00DE3850" w:rsidP="00635B5D">
            <w:pPr>
              <w:spacing w:before="100" w:beforeAutospacing="1" w:afterAutospacing="1"/>
              <w:jc w:val="both"/>
              <w:rPr>
                <w:rFonts w:ascii="Times New Roman" w:hAnsi="Times New Roman"/>
                <w:sz w:val="24"/>
                <w:szCs w:val="24"/>
              </w:rPr>
            </w:pPr>
            <w:r w:rsidRPr="00E1280E">
              <w:rPr>
                <w:rFonts w:ascii="Times New Roman" w:hAnsi="Times New Roman"/>
                <w:sz w:val="24"/>
                <w:szCs w:val="24"/>
              </w:rPr>
              <w:t>11.12.2015</w:t>
            </w:r>
            <w:r>
              <w:rPr>
                <w:rFonts w:ascii="Times New Roman" w:hAnsi="Times New Roman"/>
                <w:sz w:val="24"/>
                <w:szCs w:val="24"/>
              </w:rPr>
              <w:t xml:space="preserve"> в </w:t>
            </w:r>
            <w:r w:rsidRPr="00E1280E">
              <w:rPr>
                <w:rFonts w:ascii="Times New Roman" w:hAnsi="Times New Roman"/>
                <w:sz w:val="24"/>
                <w:szCs w:val="24"/>
              </w:rPr>
              <w:t>18.00</w:t>
            </w:r>
            <w:r>
              <w:rPr>
                <w:rFonts w:ascii="Times New Roman" w:hAnsi="Times New Roman"/>
                <w:sz w:val="24"/>
                <w:szCs w:val="24"/>
              </w:rPr>
              <w:t>.ч.</w:t>
            </w:r>
          </w:p>
        </w:tc>
        <w:tc>
          <w:tcPr>
            <w:tcW w:w="3531" w:type="dxa"/>
            <w:tcBorders>
              <w:top w:val="single" w:sz="4" w:space="0" w:color="auto"/>
              <w:left w:val="single" w:sz="4" w:space="0" w:color="auto"/>
              <w:bottom w:val="single" w:sz="4" w:space="0" w:color="auto"/>
              <w:right w:val="single" w:sz="4" w:space="0" w:color="auto"/>
            </w:tcBorders>
          </w:tcPr>
          <w:p w:rsidR="00DE3850" w:rsidRPr="00E1280E" w:rsidRDefault="00DE3850" w:rsidP="00635B5D">
            <w:pPr>
              <w:spacing w:before="100" w:beforeAutospacing="1" w:afterAutospacing="1"/>
              <w:jc w:val="both"/>
              <w:rPr>
                <w:rFonts w:ascii="Times New Roman" w:hAnsi="Times New Roman"/>
                <w:sz w:val="24"/>
                <w:szCs w:val="24"/>
              </w:rPr>
            </w:pPr>
            <w:r>
              <w:rPr>
                <w:rFonts w:ascii="Times New Roman" w:hAnsi="Times New Roman"/>
                <w:sz w:val="24"/>
                <w:szCs w:val="24"/>
              </w:rPr>
              <w:t xml:space="preserve">Открытый микрофон «Я – </w:t>
            </w:r>
            <w:r w:rsidRPr="00E1280E">
              <w:rPr>
                <w:rFonts w:ascii="Times New Roman" w:hAnsi="Times New Roman"/>
                <w:sz w:val="24"/>
                <w:szCs w:val="24"/>
              </w:rPr>
              <w:t>гражданин России»</w:t>
            </w:r>
          </w:p>
        </w:tc>
        <w:tc>
          <w:tcPr>
            <w:tcW w:w="2127" w:type="dxa"/>
            <w:tcBorders>
              <w:top w:val="single" w:sz="4" w:space="0" w:color="auto"/>
              <w:left w:val="single" w:sz="4" w:space="0" w:color="auto"/>
              <w:bottom w:val="single" w:sz="4" w:space="0" w:color="auto"/>
              <w:right w:val="single" w:sz="4" w:space="0" w:color="auto"/>
            </w:tcBorders>
          </w:tcPr>
          <w:p w:rsidR="00DE3850" w:rsidRPr="00E1280E" w:rsidRDefault="00DE3850" w:rsidP="00635B5D">
            <w:pPr>
              <w:spacing w:before="100" w:beforeAutospacing="1" w:afterAutospacing="1"/>
              <w:jc w:val="both"/>
              <w:rPr>
                <w:rFonts w:ascii="Times New Roman" w:hAnsi="Times New Roman"/>
                <w:sz w:val="24"/>
                <w:szCs w:val="24"/>
              </w:rPr>
            </w:pPr>
            <w:r w:rsidRPr="00E1280E">
              <w:rPr>
                <w:rFonts w:ascii="Times New Roman" w:hAnsi="Times New Roman"/>
                <w:sz w:val="24"/>
                <w:szCs w:val="24"/>
              </w:rPr>
              <w:t>Классный руководитель Халикова Р.Р.</w:t>
            </w:r>
          </w:p>
        </w:tc>
        <w:tc>
          <w:tcPr>
            <w:tcW w:w="1261" w:type="dxa"/>
            <w:tcBorders>
              <w:top w:val="single" w:sz="4" w:space="0" w:color="auto"/>
              <w:left w:val="single" w:sz="4" w:space="0" w:color="auto"/>
              <w:bottom w:val="single" w:sz="4" w:space="0" w:color="auto"/>
              <w:right w:val="single" w:sz="4" w:space="0" w:color="auto"/>
            </w:tcBorders>
          </w:tcPr>
          <w:p w:rsidR="00DE3850" w:rsidRPr="00E1280E" w:rsidRDefault="00DE3850" w:rsidP="00635B5D">
            <w:pPr>
              <w:spacing w:before="100" w:beforeAutospacing="1" w:afterAutospacing="1"/>
              <w:jc w:val="center"/>
              <w:rPr>
                <w:rFonts w:ascii="Times New Roman" w:hAnsi="Times New Roman"/>
                <w:sz w:val="24"/>
                <w:szCs w:val="24"/>
              </w:rPr>
            </w:pPr>
            <w:r w:rsidRPr="00E1280E">
              <w:rPr>
                <w:rFonts w:ascii="Times New Roman" w:hAnsi="Times New Roman"/>
                <w:sz w:val="24"/>
                <w:szCs w:val="24"/>
              </w:rPr>
              <w:t>6</w:t>
            </w:r>
          </w:p>
        </w:tc>
      </w:tr>
      <w:tr w:rsidR="00DE3850" w:rsidRPr="00E1280E" w:rsidTr="00635B5D">
        <w:tc>
          <w:tcPr>
            <w:tcW w:w="1674" w:type="dxa"/>
            <w:vMerge/>
            <w:tcBorders>
              <w:left w:val="single" w:sz="4" w:space="0" w:color="auto"/>
              <w:right w:val="single" w:sz="4" w:space="0" w:color="auto"/>
            </w:tcBorders>
            <w:hideMark/>
          </w:tcPr>
          <w:p w:rsidR="00DE3850" w:rsidRPr="00E1280E" w:rsidRDefault="00DE3850" w:rsidP="00635B5D">
            <w:pPr>
              <w:spacing w:before="100" w:beforeAutospacing="1" w:afterAutospacing="1"/>
              <w:jc w:val="both"/>
              <w:rPr>
                <w:rFonts w:ascii="Times New Roman" w:hAnsi="Times New Roman"/>
                <w:sz w:val="24"/>
                <w:szCs w:val="24"/>
              </w:rPr>
            </w:pPr>
          </w:p>
        </w:tc>
        <w:tc>
          <w:tcPr>
            <w:tcW w:w="1296" w:type="dxa"/>
            <w:tcBorders>
              <w:top w:val="single" w:sz="4" w:space="0" w:color="auto"/>
              <w:left w:val="single" w:sz="4" w:space="0" w:color="auto"/>
              <w:bottom w:val="single" w:sz="4" w:space="0" w:color="auto"/>
              <w:right w:val="single" w:sz="4" w:space="0" w:color="auto"/>
            </w:tcBorders>
            <w:hideMark/>
          </w:tcPr>
          <w:p w:rsidR="00DE3850" w:rsidRPr="00E1280E" w:rsidRDefault="00DE3850" w:rsidP="00635B5D">
            <w:pPr>
              <w:spacing w:before="100" w:beforeAutospacing="1" w:afterAutospacing="1"/>
              <w:jc w:val="both"/>
              <w:rPr>
                <w:rFonts w:ascii="Times New Roman" w:hAnsi="Times New Roman"/>
                <w:sz w:val="24"/>
                <w:szCs w:val="24"/>
              </w:rPr>
            </w:pPr>
            <w:r w:rsidRPr="00E1280E">
              <w:rPr>
                <w:rFonts w:ascii="Times New Roman" w:hAnsi="Times New Roman"/>
                <w:sz w:val="24"/>
                <w:szCs w:val="24"/>
              </w:rPr>
              <w:t>08.02.</w:t>
            </w:r>
            <w:r>
              <w:rPr>
                <w:rFonts w:ascii="Times New Roman" w:hAnsi="Times New Roman"/>
                <w:sz w:val="24"/>
                <w:szCs w:val="24"/>
              </w:rPr>
              <w:t>20</w:t>
            </w:r>
            <w:r w:rsidRPr="00E1280E">
              <w:rPr>
                <w:rFonts w:ascii="Times New Roman" w:hAnsi="Times New Roman"/>
                <w:sz w:val="24"/>
                <w:szCs w:val="24"/>
              </w:rPr>
              <w:t>16</w:t>
            </w:r>
            <w:r>
              <w:rPr>
                <w:rFonts w:ascii="Times New Roman" w:hAnsi="Times New Roman"/>
                <w:sz w:val="24"/>
                <w:szCs w:val="24"/>
              </w:rPr>
              <w:t xml:space="preserve"> </w:t>
            </w:r>
            <w:r w:rsidRPr="00E1280E">
              <w:rPr>
                <w:rFonts w:ascii="Times New Roman" w:hAnsi="Times New Roman"/>
                <w:sz w:val="24"/>
                <w:szCs w:val="24"/>
              </w:rPr>
              <w:t>в 15.00</w:t>
            </w:r>
            <w:r>
              <w:rPr>
                <w:rFonts w:ascii="Times New Roman" w:hAnsi="Times New Roman"/>
                <w:sz w:val="24"/>
                <w:szCs w:val="24"/>
              </w:rPr>
              <w:t>.ч.</w:t>
            </w:r>
          </w:p>
        </w:tc>
        <w:tc>
          <w:tcPr>
            <w:tcW w:w="3531" w:type="dxa"/>
            <w:tcBorders>
              <w:top w:val="single" w:sz="4" w:space="0" w:color="auto"/>
              <w:left w:val="single" w:sz="4" w:space="0" w:color="auto"/>
              <w:bottom w:val="single" w:sz="4" w:space="0" w:color="auto"/>
              <w:right w:val="single" w:sz="4" w:space="0" w:color="auto"/>
            </w:tcBorders>
            <w:hideMark/>
          </w:tcPr>
          <w:p w:rsidR="00DE3850" w:rsidRPr="00E1280E" w:rsidRDefault="00DE3850" w:rsidP="00635B5D">
            <w:pPr>
              <w:spacing w:before="100" w:beforeAutospacing="1" w:afterAutospacing="1"/>
              <w:jc w:val="both"/>
              <w:rPr>
                <w:rFonts w:ascii="Times New Roman" w:hAnsi="Times New Roman"/>
                <w:sz w:val="24"/>
                <w:szCs w:val="24"/>
              </w:rPr>
            </w:pPr>
            <w:r w:rsidRPr="00E1280E">
              <w:rPr>
                <w:rFonts w:ascii="Times New Roman" w:hAnsi="Times New Roman"/>
                <w:sz w:val="24"/>
                <w:szCs w:val="24"/>
              </w:rPr>
              <w:t>Классный час «Государственная и региональная символика»</w:t>
            </w:r>
          </w:p>
        </w:tc>
        <w:tc>
          <w:tcPr>
            <w:tcW w:w="2127" w:type="dxa"/>
            <w:tcBorders>
              <w:top w:val="single" w:sz="4" w:space="0" w:color="auto"/>
              <w:left w:val="single" w:sz="4" w:space="0" w:color="auto"/>
              <w:bottom w:val="single" w:sz="4" w:space="0" w:color="auto"/>
              <w:right w:val="single" w:sz="4" w:space="0" w:color="auto"/>
            </w:tcBorders>
            <w:hideMark/>
          </w:tcPr>
          <w:p w:rsidR="00DE3850" w:rsidRPr="00E1280E" w:rsidRDefault="00DE3850" w:rsidP="00635B5D">
            <w:pPr>
              <w:spacing w:before="100" w:beforeAutospacing="1" w:afterAutospacing="1"/>
              <w:jc w:val="both"/>
              <w:rPr>
                <w:rFonts w:ascii="Times New Roman" w:hAnsi="Times New Roman"/>
                <w:sz w:val="24"/>
                <w:szCs w:val="24"/>
              </w:rPr>
            </w:pPr>
            <w:r w:rsidRPr="00E1280E">
              <w:rPr>
                <w:rFonts w:ascii="Times New Roman" w:hAnsi="Times New Roman"/>
                <w:sz w:val="24"/>
                <w:szCs w:val="24"/>
              </w:rPr>
              <w:t>Классные руководители</w:t>
            </w:r>
          </w:p>
        </w:tc>
        <w:tc>
          <w:tcPr>
            <w:tcW w:w="1261" w:type="dxa"/>
            <w:tcBorders>
              <w:top w:val="single" w:sz="4" w:space="0" w:color="auto"/>
              <w:left w:val="single" w:sz="4" w:space="0" w:color="auto"/>
              <w:bottom w:val="single" w:sz="4" w:space="0" w:color="auto"/>
              <w:right w:val="single" w:sz="4" w:space="0" w:color="auto"/>
            </w:tcBorders>
            <w:hideMark/>
          </w:tcPr>
          <w:p w:rsidR="00DE3850" w:rsidRPr="00E1280E" w:rsidRDefault="00DE3850" w:rsidP="00635B5D">
            <w:pPr>
              <w:spacing w:before="100" w:beforeAutospacing="1" w:afterAutospacing="1"/>
              <w:jc w:val="center"/>
              <w:rPr>
                <w:rFonts w:ascii="Times New Roman" w:hAnsi="Times New Roman"/>
                <w:sz w:val="24"/>
                <w:szCs w:val="24"/>
              </w:rPr>
            </w:pPr>
            <w:r w:rsidRPr="00E1280E">
              <w:rPr>
                <w:rFonts w:ascii="Times New Roman" w:hAnsi="Times New Roman"/>
                <w:sz w:val="24"/>
                <w:szCs w:val="24"/>
              </w:rPr>
              <w:t>1-11</w:t>
            </w:r>
          </w:p>
        </w:tc>
      </w:tr>
      <w:tr w:rsidR="00DE3850" w:rsidRPr="00E1280E" w:rsidTr="00635B5D">
        <w:tc>
          <w:tcPr>
            <w:tcW w:w="1674" w:type="dxa"/>
            <w:vMerge/>
            <w:tcBorders>
              <w:left w:val="single" w:sz="4" w:space="0" w:color="auto"/>
              <w:bottom w:val="single" w:sz="4" w:space="0" w:color="auto"/>
              <w:right w:val="single" w:sz="4" w:space="0" w:color="auto"/>
            </w:tcBorders>
            <w:hideMark/>
          </w:tcPr>
          <w:p w:rsidR="00DE3850" w:rsidRPr="00E1280E" w:rsidRDefault="00DE3850" w:rsidP="00635B5D">
            <w:pPr>
              <w:spacing w:before="100" w:beforeAutospacing="1" w:afterAutospacing="1"/>
              <w:jc w:val="both"/>
              <w:rPr>
                <w:rFonts w:ascii="Times New Roman" w:hAnsi="Times New Roman"/>
                <w:sz w:val="24"/>
                <w:szCs w:val="24"/>
              </w:rPr>
            </w:pPr>
          </w:p>
        </w:tc>
        <w:tc>
          <w:tcPr>
            <w:tcW w:w="1296" w:type="dxa"/>
            <w:tcBorders>
              <w:top w:val="single" w:sz="4" w:space="0" w:color="auto"/>
              <w:left w:val="single" w:sz="4" w:space="0" w:color="auto"/>
              <w:bottom w:val="single" w:sz="4" w:space="0" w:color="auto"/>
              <w:right w:val="single" w:sz="4" w:space="0" w:color="auto"/>
            </w:tcBorders>
            <w:hideMark/>
          </w:tcPr>
          <w:p w:rsidR="00DE3850" w:rsidRPr="00E1280E" w:rsidRDefault="00DE3850" w:rsidP="00635B5D">
            <w:pPr>
              <w:spacing w:before="100" w:beforeAutospacing="1" w:afterAutospacing="1"/>
              <w:jc w:val="both"/>
              <w:rPr>
                <w:rFonts w:ascii="Times New Roman" w:hAnsi="Times New Roman"/>
                <w:sz w:val="24"/>
                <w:szCs w:val="24"/>
              </w:rPr>
            </w:pPr>
            <w:r w:rsidRPr="00E1280E">
              <w:rPr>
                <w:rFonts w:ascii="Times New Roman" w:hAnsi="Times New Roman"/>
                <w:sz w:val="24"/>
                <w:szCs w:val="24"/>
              </w:rPr>
              <w:t>19.02.</w:t>
            </w:r>
            <w:r>
              <w:rPr>
                <w:rFonts w:ascii="Times New Roman" w:hAnsi="Times New Roman"/>
                <w:sz w:val="24"/>
                <w:szCs w:val="24"/>
              </w:rPr>
              <w:t>20</w:t>
            </w:r>
            <w:r w:rsidRPr="00E1280E">
              <w:rPr>
                <w:rFonts w:ascii="Times New Roman" w:hAnsi="Times New Roman"/>
                <w:sz w:val="24"/>
                <w:szCs w:val="24"/>
              </w:rPr>
              <w:t>16</w:t>
            </w:r>
            <w:r>
              <w:rPr>
                <w:rFonts w:ascii="Times New Roman" w:hAnsi="Times New Roman"/>
                <w:sz w:val="24"/>
                <w:szCs w:val="24"/>
              </w:rPr>
              <w:t xml:space="preserve"> </w:t>
            </w:r>
            <w:r w:rsidRPr="00E1280E">
              <w:rPr>
                <w:rFonts w:ascii="Times New Roman" w:hAnsi="Times New Roman"/>
                <w:sz w:val="24"/>
                <w:szCs w:val="24"/>
              </w:rPr>
              <w:t>в 17.00</w:t>
            </w:r>
          </w:p>
        </w:tc>
        <w:tc>
          <w:tcPr>
            <w:tcW w:w="3531" w:type="dxa"/>
            <w:tcBorders>
              <w:top w:val="single" w:sz="4" w:space="0" w:color="auto"/>
              <w:left w:val="single" w:sz="4" w:space="0" w:color="auto"/>
              <w:bottom w:val="single" w:sz="4" w:space="0" w:color="auto"/>
              <w:right w:val="single" w:sz="4" w:space="0" w:color="auto"/>
            </w:tcBorders>
            <w:hideMark/>
          </w:tcPr>
          <w:p w:rsidR="00DE3850" w:rsidRPr="00E1280E" w:rsidRDefault="00DE3850" w:rsidP="00635B5D">
            <w:pPr>
              <w:spacing w:before="100" w:beforeAutospacing="1" w:afterAutospacing="1"/>
              <w:jc w:val="both"/>
              <w:rPr>
                <w:rFonts w:ascii="Times New Roman" w:hAnsi="Times New Roman"/>
                <w:sz w:val="24"/>
                <w:szCs w:val="24"/>
              </w:rPr>
            </w:pPr>
            <w:r w:rsidRPr="00E1280E">
              <w:rPr>
                <w:rFonts w:ascii="Times New Roman" w:hAnsi="Times New Roman"/>
                <w:sz w:val="24"/>
                <w:szCs w:val="24"/>
              </w:rPr>
              <w:t>Литературно-музыкальная композиция «Символы России»</w:t>
            </w:r>
          </w:p>
        </w:tc>
        <w:tc>
          <w:tcPr>
            <w:tcW w:w="2127" w:type="dxa"/>
            <w:tcBorders>
              <w:top w:val="single" w:sz="4" w:space="0" w:color="auto"/>
              <w:left w:val="single" w:sz="4" w:space="0" w:color="auto"/>
              <w:bottom w:val="single" w:sz="4" w:space="0" w:color="auto"/>
              <w:right w:val="single" w:sz="4" w:space="0" w:color="auto"/>
            </w:tcBorders>
            <w:hideMark/>
          </w:tcPr>
          <w:p w:rsidR="00DE3850" w:rsidRPr="00E1280E" w:rsidRDefault="00DE3850" w:rsidP="00635B5D">
            <w:pPr>
              <w:spacing w:before="100" w:beforeAutospacing="1" w:afterAutospacing="1"/>
              <w:jc w:val="both"/>
              <w:rPr>
                <w:rFonts w:ascii="Times New Roman" w:hAnsi="Times New Roman"/>
                <w:sz w:val="24"/>
                <w:szCs w:val="24"/>
              </w:rPr>
            </w:pPr>
            <w:r w:rsidRPr="00E1280E">
              <w:rPr>
                <w:rFonts w:ascii="Times New Roman" w:hAnsi="Times New Roman"/>
                <w:sz w:val="24"/>
                <w:szCs w:val="24"/>
              </w:rPr>
              <w:t>Педагог-организатор</w:t>
            </w:r>
          </w:p>
        </w:tc>
        <w:tc>
          <w:tcPr>
            <w:tcW w:w="1261" w:type="dxa"/>
            <w:tcBorders>
              <w:top w:val="single" w:sz="4" w:space="0" w:color="auto"/>
              <w:left w:val="single" w:sz="4" w:space="0" w:color="auto"/>
              <w:bottom w:val="single" w:sz="4" w:space="0" w:color="auto"/>
              <w:right w:val="single" w:sz="4" w:space="0" w:color="auto"/>
            </w:tcBorders>
            <w:hideMark/>
          </w:tcPr>
          <w:p w:rsidR="00DE3850" w:rsidRPr="00E1280E" w:rsidRDefault="00DE3850" w:rsidP="00635B5D">
            <w:pPr>
              <w:spacing w:before="100" w:beforeAutospacing="1" w:afterAutospacing="1"/>
              <w:jc w:val="center"/>
              <w:rPr>
                <w:rFonts w:ascii="Times New Roman" w:hAnsi="Times New Roman"/>
                <w:sz w:val="24"/>
                <w:szCs w:val="24"/>
              </w:rPr>
            </w:pPr>
            <w:r w:rsidRPr="00E1280E">
              <w:rPr>
                <w:rFonts w:ascii="Times New Roman" w:hAnsi="Times New Roman"/>
                <w:sz w:val="24"/>
                <w:szCs w:val="24"/>
              </w:rPr>
              <w:t>5-11</w:t>
            </w:r>
          </w:p>
        </w:tc>
      </w:tr>
    </w:tbl>
    <w:p w:rsidR="00DE3850" w:rsidRPr="00E1280E" w:rsidRDefault="00DE3850" w:rsidP="00DE3850">
      <w:pPr>
        <w:jc w:val="both"/>
        <w:rPr>
          <w:rFonts w:ascii="Times New Roman" w:hAnsi="Times New Roman"/>
          <w:sz w:val="24"/>
          <w:szCs w:val="24"/>
        </w:rPr>
      </w:pPr>
    </w:p>
    <w:p w:rsidR="00DE3850" w:rsidRPr="00E1280E" w:rsidRDefault="00DE3850" w:rsidP="00DE3850">
      <w:pPr>
        <w:jc w:val="both"/>
        <w:rPr>
          <w:rFonts w:ascii="Times New Roman" w:hAnsi="Times New Roman"/>
          <w:sz w:val="24"/>
          <w:szCs w:val="24"/>
        </w:rPr>
      </w:pPr>
      <w:r>
        <w:rPr>
          <w:rFonts w:ascii="Times New Roman" w:hAnsi="Times New Roman"/>
          <w:sz w:val="24"/>
          <w:szCs w:val="24"/>
        </w:rPr>
        <w:t xml:space="preserve">   </w:t>
      </w:r>
      <w:r w:rsidRPr="00E1280E">
        <w:rPr>
          <w:rFonts w:ascii="Times New Roman" w:hAnsi="Times New Roman"/>
          <w:sz w:val="24"/>
          <w:szCs w:val="24"/>
        </w:rPr>
        <w:t>В рамках проведения «Свободных пятниц»  проводятся общешкольные зарядки  с 1-11 класс, организованные учителем физкультуры и членами самоуправления.</w:t>
      </w:r>
    </w:p>
    <w:p w:rsidR="00DE3850" w:rsidRPr="00E1280E" w:rsidRDefault="00DE3850" w:rsidP="00DE3850">
      <w:pPr>
        <w:jc w:val="both"/>
        <w:rPr>
          <w:rFonts w:ascii="Times New Roman" w:hAnsi="Times New Roman"/>
          <w:sz w:val="24"/>
          <w:szCs w:val="24"/>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1"/>
        <w:gridCol w:w="2614"/>
        <w:gridCol w:w="4972"/>
        <w:gridCol w:w="1314"/>
      </w:tblGrid>
      <w:tr w:rsidR="00DE3850" w:rsidRPr="00E1280E" w:rsidTr="00635B5D">
        <w:tc>
          <w:tcPr>
            <w:tcW w:w="989" w:type="dxa"/>
            <w:tcBorders>
              <w:top w:val="single" w:sz="4" w:space="0" w:color="auto"/>
              <w:left w:val="single" w:sz="4" w:space="0" w:color="auto"/>
              <w:bottom w:val="single" w:sz="4" w:space="0" w:color="auto"/>
              <w:right w:val="single" w:sz="4" w:space="0" w:color="auto"/>
            </w:tcBorders>
            <w:hideMark/>
          </w:tcPr>
          <w:p w:rsidR="00DE3850" w:rsidRPr="00E65866" w:rsidRDefault="00DE3850" w:rsidP="00635B5D">
            <w:pPr>
              <w:spacing w:before="100" w:beforeAutospacing="1" w:afterAutospacing="1"/>
              <w:jc w:val="center"/>
              <w:rPr>
                <w:rFonts w:ascii="Times New Roman" w:hAnsi="Times New Roman"/>
                <w:b/>
                <w:sz w:val="24"/>
                <w:szCs w:val="24"/>
              </w:rPr>
            </w:pPr>
            <w:r w:rsidRPr="00E65866">
              <w:rPr>
                <w:rFonts w:ascii="Times New Roman" w:hAnsi="Times New Roman"/>
                <w:b/>
                <w:sz w:val="24"/>
                <w:szCs w:val="24"/>
              </w:rPr>
              <w:t>Всего проведено</w:t>
            </w:r>
          </w:p>
        </w:tc>
        <w:tc>
          <w:tcPr>
            <w:tcW w:w="2614" w:type="dxa"/>
            <w:tcBorders>
              <w:top w:val="single" w:sz="4" w:space="0" w:color="auto"/>
              <w:left w:val="single" w:sz="4" w:space="0" w:color="auto"/>
              <w:bottom w:val="single" w:sz="4" w:space="0" w:color="auto"/>
              <w:right w:val="single" w:sz="4" w:space="0" w:color="auto"/>
            </w:tcBorders>
            <w:hideMark/>
          </w:tcPr>
          <w:p w:rsidR="00DE3850" w:rsidRPr="00E65866" w:rsidRDefault="00DE3850" w:rsidP="00635B5D">
            <w:pPr>
              <w:spacing w:before="100" w:beforeAutospacing="1" w:afterAutospacing="1"/>
              <w:jc w:val="center"/>
              <w:rPr>
                <w:rFonts w:ascii="Times New Roman" w:hAnsi="Times New Roman"/>
                <w:b/>
                <w:sz w:val="24"/>
                <w:szCs w:val="24"/>
              </w:rPr>
            </w:pPr>
            <w:r w:rsidRPr="00E65866">
              <w:rPr>
                <w:rFonts w:ascii="Times New Roman" w:hAnsi="Times New Roman"/>
                <w:b/>
                <w:sz w:val="24"/>
                <w:szCs w:val="24"/>
              </w:rPr>
              <w:t>Время</w:t>
            </w:r>
          </w:p>
        </w:tc>
        <w:tc>
          <w:tcPr>
            <w:tcW w:w="4972" w:type="dxa"/>
            <w:tcBorders>
              <w:top w:val="single" w:sz="4" w:space="0" w:color="auto"/>
              <w:left w:val="single" w:sz="4" w:space="0" w:color="auto"/>
              <w:bottom w:val="single" w:sz="4" w:space="0" w:color="auto"/>
              <w:right w:val="single" w:sz="4" w:space="0" w:color="auto"/>
            </w:tcBorders>
            <w:hideMark/>
          </w:tcPr>
          <w:p w:rsidR="00DE3850" w:rsidRPr="00E65866" w:rsidRDefault="00DE3850" w:rsidP="00635B5D">
            <w:pPr>
              <w:spacing w:before="100" w:beforeAutospacing="1" w:afterAutospacing="1"/>
              <w:jc w:val="center"/>
              <w:rPr>
                <w:rFonts w:ascii="Times New Roman" w:hAnsi="Times New Roman"/>
                <w:b/>
                <w:sz w:val="24"/>
                <w:szCs w:val="24"/>
              </w:rPr>
            </w:pPr>
            <w:r w:rsidRPr="00E65866">
              <w:rPr>
                <w:rFonts w:ascii="Times New Roman" w:hAnsi="Times New Roman"/>
                <w:b/>
                <w:sz w:val="24"/>
                <w:szCs w:val="24"/>
              </w:rPr>
              <w:t>Кто проводит</w:t>
            </w:r>
          </w:p>
        </w:tc>
        <w:tc>
          <w:tcPr>
            <w:tcW w:w="1314" w:type="dxa"/>
            <w:tcBorders>
              <w:top w:val="single" w:sz="4" w:space="0" w:color="auto"/>
              <w:left w:val="single" w:sz="4" w:space="0" w:color="auto"/>
              <w:bottom w:val="single" w:sz="4" w:space="0" w:color="auto"/>
              <w:right w:val="single" w:sz="4" w:space="0" w:color="auto"/>
            </w:tcBorders>
            <w:hideMark/>
          </w:tcPr>
          <w:p w:rsidR="00DE3850" w:rsidRPr="00E65866" w:rsidRDefault="00DE3850" w:rsidP="00635B5D">
            <w:pPr>
              <w:spacing w:before="100" w:beforeAutospacing="1" w:afterAutospacing="1"/>
              <w:jc w:val="center"/>
              <w:rPr>
                <w:rFonts w:ascii="Times New Roman" w:hAnsi="Times New Roman"/>
                <w:b/>
                <w:sz w:val="24"/>
                <w:szCs w:val="24"/>
              </w:rPr>
            </w:pPr>
            <w:r w:rsidRPr="00E65866">
              <w:rPr>
                <w:rFonts w:ascii="Times New Roman" w:hAnsi="Times New Roman"/>
                <w:b/>
                <w:sz w:val="24"/>
                <w:szCs w:val="24"/>
              </w:rPr>
              <w:t>Класс</w:t>
            </w:r>
          </w:p>
        </w:tc>
      </w:tr>
      <w:tr w:rsidR="00DE3850" w:rsidRPr="00E1280E" w:rsidTr="00635B5D">
        <w:tc>
          <w:tcPr>
            <w:tcW w:w="989" w:type="dxa"/>
            <w:tcBorders>
              <w:top w:val="single" w:sz="4" w:space="0" w:color="auto"/>
              <w:left w:val="single" w:sz="4" w:space="0" w:color="auto"/>
              <w:bottom w:val="single" w:sz="4" w:space="0" w:color="auto"/>
              <w:right w:val="single" w:sz="4" w:space="0" w:color="auto"/>
            </w:tcBorders>
            <w:hideMark/>
          </w:tcPr>
          <w:p w:rsidR="00DE3850" w:rsidRPr="00E1280E" w:rsidRDefault="00DE3850" w:rsidP="00635B5D">
            <w:pPr>
              <w:spacing w:before="100" w:beforeAutospacing="1" w:afterAutospacing="1"/>
              <w:jc w:val="center"/>
              <w:rPr>
                <w:rFonts w:ascii="Times New Roman" w:hAnsi="Times New Roman"/>
                <w:sz w:val="24"/>
                <w:szCs w:val="24"/>
              </w:rPr>
            </w:pPr>
            <w:r w:rsidRPr="00E1280E">
              <w:rPr>
                <w:rFonts w:ascii="Times New Roman" w:hAnsi="Times New Roman"/>
                <w:sz w:val="24"/>
                <w:szCs w:val="24"/>
              </w:rPr>
              <w:t>10</w:t>
            </w:r>
          </w:p>
        </w:tc>
        <w:tc>
          <w:tcPr>
            <w:tcW w:w="2614" w:type="dxa"/>
            <w:tcBorders>
              <w:top w:val="single" w:sz="4" w:space="0" w:color="auto"/>
              <w:left w:val="single" w:sz="4" w:space="0" w:color="auto"/>
              <w:bottom w:val="single" w:sz="4" w:space="0" w:color="auto"/>
              <w:right w:val="single" w:sz="4" w:space="0" w:color="auto"/>
            </w:tcBorders>
            <w:hideMark/>
          </w:tcPr>
          <w:p w:rsidR="00DE3850" w:rsidRPr="00E1280E" w:rsidRDefault="00DE3850" w:rsidP="00635B5D">
            <w:pPr>
              <w:spacing w:before="100" w:beforeAutospacing="1" w:afterAutospacing="1"/>
              <w:jc w:val="both"/>
              <w:rPr>
                <w:rFonts w:ascii="Times New Roman" w:hAnsi="Times New Roman"/>
                <w:sz w:val="24"/>
                <w:szCs w:val="24"/>
              </w:rPr>
            </w:pPr>
            <w:r w:rsidRPr="00E1280E">
              <w:rPr>
                <w:rFonts w:ascii="Times New Roman" w:hAnsi="Times New Roman"/>
                <w:sz w:val="24"/>
                <w:szCs w:val="24"/>
              </w:rPr>
              <w:t xml:space="preserve">08.50ч., 1 раз в неделю (пятница) </w:t>
            </w:r>
          </w:p>
        </w:tc>
        <w:tc>
          <w:tcPr>
            <w:tcW w:w="4972" w:type="dxa"/>
            <w:tcBorders>
              <w:top w:val="single" w:sz="4" w:space="0" w:color="auto"/>
              <w:left w:val="single" w:sz="4" w:space="0" w:color="auto"/>
              <w:bottom w:val="single" w:sz="4" w:space="0" w:color="auto"/>
              <w:right w:val="single" w:sz="4" w:space="0" w:color="auto"/>
            </w:tcBorders>
            <w:hideMark/>
          </w:tcPr>
          <w:p w:rsidR="00DE3850" w:rsidRPr="00E1280E" w:rsidRDefault="00DE3850" w:rsidP="00635B5D">
            <w:pPr>
              <w:spacing w:before="100" w:beforeAutospacing="1" w:afterAutospacing="1"/>
              <w:jc w:val="both"/>
              <w:rPr>
                <w:rFonts w:ascii="Times New Roman" w:hAnsi="Times New Roman"/>
                <w:sz w:val="24"/>
                <w:szCs w:val="24"/>
              </w:rPr>
            </w:pPr>
            <w:r w:rsidRPr="00E1280E">
              <w:rPr>
                <w:rFonts w:ascii="Times New Roman" w:hAnsi="Times New Roman"/>
                <w:sz w:val="24"/>
                <w:szCs w:val="24"/>
              </w:rPr>
              <w:t>Учитель физкультуры Нигматуллин Х.Т., министр спорта Маметгалиев Эльдар</w:t>
            </w:r>
          </w:p>
        </w:tc>
        <w:tc>
          <w:tcPr>
            <w:tcW w:w="1314" w:type="dxa"/>
            <w:tcBorders>
              <w:top w:val="single" w:sz="4" w:space="0" w:color="auto"/>
              <w:left w:val="single" w:sz="4" w:space="0" w:color="auto"/>
              <w:bottom w:val="single" w:sz="4" w:space="0" w:color="auto"/>
              <w:right w:val="single" w:sz="4" w:space="0" w:color="auto"/>
            </w:tcBorders>
            <w:hideMark/>
          </w:tcPr>
          <w:p w:rsidR="00DE3850" w:rsidRPr="00E1280E" w:rsidRDefault="00DE3850" w:rsidP="00635B5D">
            <w:pPr>
              <w:spacing w:before="100" w:beforeAutospacing="1" w:afterAutospacing="1"/>
              <w:jc w:val="center"/>
              <w:rPr>
                <w:rFonts w:ascii="Times New Roman" w:hAnsi="Times New Roman"/>
                <w:sz w:val="24"/>
                <w:szCs w:val="24"/>
              </w:rPr>
            </w:pPr>
            <w:r w:rsidRPr="00E1280E">
              <w:rPr>
                <w:rFonts w:ascii="Times New Roman" w:hAnsi="Times New Roman"/>
                <w:sz w:val="24"/>
                <w:szCs w:val="24"/>
              </w:rPr>
              <w:t>1-11</w:t>
            </w:r>
          </w:p>
        </w:tc>
      </w:tr>
    </w:tbl>
    <w:p w:rsidR="00DE3850" w:rsidRPr="00E1280E" w:rsidRDefault="00DE3850" w:rsidP="00DE3850">
      <w:pPr>
        <w:jc w:val="both"/>
        <w:rPr>
          <w:rFonts w:ascii="Times New Roman" w:hAnsi="Times New Roman"/>
          <w:sz w:val="24"/>
          <w:szCs w:val="24"/>
        </w:rPr>
      </w:pPr>
    </w:p>
    <w:p w:rsidR="00DE3850" w:rsidRPr="00E1280E" w:rsidRDefault="00DE3850" w:rsidP="00DE3850">
      <w:pPr>
        <w:jc w:val="both"/>
        <w:rPr>
          <w:rFonts w:ascii="Times New Roman" w:hAnsi="Times New Roman"/>
          <w:sz w:val="24"/>
          <w:szCs w:val="24"/>
        </w:rPr>
      </w:pPr>
      <w:r w:rsidRPr="00E1280E">
        <w:rPr>
          <w:rFonts w:ascii="Times New Roman" w:hAnsi="Times New Roman"/>
          <w:sz w:val="24"/>
          <w:szCs w:val="24"/>
        </w:rPr>
        <w:t xml:space="preserve">  Для педагогов школы работает клуб «Хоровое пение», где разучиваются </w:t>
      </w:r>
      <w:proofErr w:type="gramStart"/>
      <w:r w:rsidRPr="00E1280E">
        <w:rPr>
          <w:rFonts w:ascii="Times New Roman" w:hAnsi="Times New Roman"/>
          <w:sz w:val="24"/>
          <w:szCs w:val="24"/>
        </w:rPr>
        <w:t>песни</w:t>
      </w:r>
      <w:proofErr w:type="gramEnd"/>
      <w:r w:rsidRPr="00E1280E">
        <w:rPr>
          <w:rFonts w:ascii="Times New Roman" w:hAnsi="Times New Roman"/>
          <w:sz w:val="24"/>
          <w:szCs w:val="24"/>
        </w:rPr>
        <w:t xml:space="preserve"> как на татарском, так и на русском языке. В течение года педагоги школы участвовали на вечере-конкурсе «Пятницкие попевки», выступили на районном семинаре учителей татарского языка «Подарок гостям», на празднике «Женщина-музыка, женщина – свет» (праздник 8 марта), выступление хорового коллектива на празднике, посвященного 9 мая «Навеки в памяти народной», на праздниках «Последний звонок», «Выпускной бал». </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8"/>
        <w:gridCol w:w="2322"/>
        <w:gridCol w:w="6434"/>
      </w:tblGrid>
      <w:tr w:rsidR="00DE3850" w:rsidRPr="00E1280E" w:rsidTr="00635B5D">
        <w:tc>
          <w:tcPr>
            <w:tcW w:w="1168" w:type="dxa"/>
            <w:tcBorders>
              <w:top w:val="single" w:sz="4" w:space="0" w:color="auto"/>
              <w:left w:val="single" w:sz="4" w:space="0" w:color="auto"/>
              <w:bottom w:val="single" w:sz="4" w:space="0" w:color="auto"/>
              <w:right w:val="single" w:sz="4" w:space="0" w:color="auto"/>
            </w:tcBorders>
            <w:hideMark/>
          </w:tcPr>
          <w:p w:rsidR="00DE3850" w:rsidRPr="00E65866" w:rsidRDefault="00DE3850" w:rsidP="00635B5D">
            <w:pPr>
              <w:spacing w:before="100" w:beforeAutospacing="1" w:afterAutospacing="1"/>
              <w:jc w:val="center"/>
              <w:rPr>
                <w:rFonts w:ascii="Times New Roman" w:hAnsi="Times New Roman"/>
                <w:b/>
                <w:sz w:val="24"/>
                <w:szCs w:val="24"/>
              </w:rPr>
            </w:pPr>
            <w:r w:rsidRPr="00E65866">
              <w:rPr>
                <w:rFonts w:ascii="Times New Roman" w:hAnsi="Times New Roman"/>
                <w:b/>
                <w:sz w:val="24"/>
                <w:szCs w:val="24"/>
              </w:rPr>
              <w:t>Сколько занятий</w:t>
            </w:r>
          </w:p>
        </w:tc>
        <w:tc>
          <w:tcPr>
            <w:tcW w:w="2322" w:type="dxa"/>
            <w:tcBorders>
              <w:top w:val="single" w:sz="4" w:space="0" w:color="auto"/>
              <w:left w:val="single" w:sz="4" w:space="0" w:color="auto"/>
              <w:bottom w:val="single" w:sz="4" w:space="0" w:color="auto"/>
              <w:right w:val="single" w:sz="4" w:space="0" w:color="auto"/>
            </w:tcBorders>
            <w:hideMark/>
          </w:tcPr>
          <w:p w:rsidR="00DE3850" w:rsidRPr="00E65866" w:rsidRDefault="00DE3850" w:rsidP="00635B5D">
            <w:pPr>
              <w:spacing w:before="100" w:beforeAutospacing="1" w:afterAutospacing="1"/>
              <w:jc w:val="center"/>
              <w:rPr>
                <w:rFonts w:ascii="Times New Roman" w:hAnsi="Times New Roman"/>
                <w:b/>
                <w:sz w:val="24"/>
                <w:szCs w:val="24"/>
              </w:rPr>
            </w:pPr>
            <w:r w:rsidRPr="00E65866">
              <w:rPr>
                <w:rFonts w:ascii="Times New Roman" w:hAnsi="Times New Roman"/>
                <w:b/>
                <w:sz w:val="24"/>
                <w:szCs w:val="24"/>
              </w:rPr>
              <w:t>Сколько процентов педагогов принимает участие</w:t>
            </w:r>
          </w:p>
        </w:tc>
        <w:tc>
          <w:tcPr>
            <w:tcW w:w="6434" w:type="dxa"/>
            <w:tcBorders>
              <w:top w:val="single" w:sz="4" w:space="0" w:color="auto"/>
              <w:left w:val="single" w:sz="4" w:space="0" w:color="auto"/>
              <w:bottom w:val="single" w:sz="4" w:space="0" w:color="auto"/>
              <w:right w:val="single" w:sz="4" w:space="0" w:color="auto"/>
            </w:tcBorders>
            <w:hideMark/>
          </w:tcPr>
          <w:p w:rsidR="00DE3850" w:rsidRPr="00E65866" w:rsidRDefault="00DE3850" w:rsidP="00635B5D">
            <w:pPr>
              <w:spacing w:before="100" w:beforeAutospacing="1" w:afterAutospacing="1"/>
              <w:jc w:val="center"/>
              <w:rPr>
                <w:rFonts w:ascii="Times New Roman" w:hAnsi="Times New Roman"/>
                <w:b/>
                <w:sz w:val="24"/>
                <w:szCs w:val="24"/>
              </w:rPr>
            </w:pPr>
            <w:r w:rsidRPr="00E65866">
              <w:rPr>
                <w:rFonts w:ascii="Times New Roman" w:hAnsi="Times New Roman"/>
                <w:b/>
                <w:sz w:val="24"/>
                <w:szCs w:val="24"/>
              </w:rPr>
              <w:t>Какие темы занятий</w:t>
            </w:r>
          </w:p>
        </w:tc>
      </w:tr>
      <w:tr w:rsidR="00DE3850" w:rsidRPr="00E1280E" w:rsidTr="00635B5D">
        <w:tc>
          <w:tcPr>
            <w:tcW w:w="1168" w:type="dxa"/>
            <w:tcBorders>
              <w:top w:val="single" w:sz="4" w:space="0" w:color="auto"/>
              <w:left w:val="single" w:sz="4" w:space="0" w:color="auto"/>
              <w:bottom w:val="single" w:sz="4" w:space="0" w:color="auto"/>
              <w:right w:val="single" w:sz="4" w:space="0" w:color="auto"/>
            </w:tcBorders>
            <w:hideMark/>
          </w:tcPr>
          <w:p w:rsidR="00DE3850" w:rsidRPr="00E1280E" w:rsidRDefault="00DE3850" w:rsidP="00635B5D">
            <w:pPr>
              <w:spacing w:before="100" w:beforeAutospacing="1" w:afterAutospacing="1"/>
              <w:jc w:val="center"/>
              <w:rPr>
                <w:rFonts w:ascii="Times New Roman" w:hAnsi="Times New Roman"/>
                <w:sz w:val="24"/>
                <w:szCs w:val="24"/>
              </w:rPr>
            </w:pPr>
            <w:r w:rsidRPr="00E1280E">
              <w:rPr>
                <w:rFonts w:ascii="Times New Roman" w:hAnsi="Times New Roman"/>
                <w:sz w:val="24"/>
                <w:szCs w:val="24"/>
              </w:rPr>
              <w:t>6</w:t>
            </w:r>
          </w:p>
        </w:tc>
        <w:tc>
          <w:tcPr>
            <w:tcW w:w="2322" w:type="dxa"/>
            <w:tcBorders>
              <w:top w:val="single" w:sz="4" w:space="0" w:color="auto"/>
              <w:left w:val="single" w:sz="4" w:space="0" w:color="auto"/>
              <w:bottom w:val="single" w:sz="4" w:space="0" w:color="auto"/>
              <w:right w:val="single" w:sz="4" w:space="0" w:color="auto"/>
            </w:tcBorders>
            <w:hideMark/>
          </w:tcPr>
          <w:p w:rsidR="00DE3850" w:rsidRPr="00E1280E" w:rsidRDefault="00DE3850" w:rsidP="00635B5D">
            <w:pPr>
              <w:spacing w:before="100" w:beforeAutospacing="1" w:afterAutospacing="1"/>
              <w:jc w:val="center"/>
              <w:rPr>
                <w:rFonts w:ascii="Times New Roman" w:hAnsi="Times New Roman"/>
                <w:sz w:val="24"/>
                <w:szCs w:val="24"/>
              </w:rPr>
            </w:pPr>
            <w:r w:rsidRPr="00E1280E">
              <w:rPr>
                <w:rFonts w:ascii="Times New Roman" w:hAnsi="Times New Roman"/>
                <w:sz w:val="24"/>
                <w:szCs w:val="24"/>
              </w:rPr>
              <w:t>83,3%</w:t>
            </w:r>
          </w:p>
        </w:tc>
        <w:tc>
          <w:tcPr>
            <w:tcW w:w="6434" w:type="dxa"/>
            <w:tcBorders>
              <w:top w:val="single" w:sz="4" w:space="0" w:color="auto"/>
              <w:left w:val="single" w:sz="4" w:space="0" w:color="auto"/>
              <w:bottom w:val="single" w:sz="4" w:space="0" w:color="auto"/>
              <w:right w:val="single" w:sz="4" w:space="0" w:color="auto"/>
            </w:tcBorders>
            <w:hideMark/>
          </w:tcPr>
          <w:p w:rsidR="00DE3850" w:rsidRPr="00E1280E" w:rsidRDefault="00DE3850" w:rsidP="00635B5D">
            <w:pPr>
              <w:spacing w:before="100" w:beforeAutospacing="1" w:afterAutospacing="1"/>
              <w:jc w:val="both"/>
              <w:rPr>
                <w:rFonts w:ascii="Times New Roman" w:hAnsi="Times New Roman"/>
                <w:sz w:val="24"/>
                <w:szCs w:val="24"/>
              </w:rPr>
            </w:pPr>
            <w:r w:rsidRPr="00E1280E">
              <w:rPr>
                <w:rFonts w:ascii="Times New Roman" w:hAnsi="Times New Roman"/>
                <w:sz w:val="24"/>
                <w:szCs w:val="24"/>
              </w:rPr>
              <w:t>Вечер-конкурс «Пятницкие попевки»</w:t>
            </w:r>
          </w:p>
        </w:tc>
      </w:tr>
      <w:tr w:rsidR="00DE3850" w:rsidRPr="00E1280E" w:rsidTr="00635B5D">
        <w:tc>
          <w:tcPr>
            <w:tcW w:w="1168" w:type="dxa"/>
            <w:tcBorders>
              <w:top w:val="single" w:sz="4" w:space="0" w:color="auto"/>
              <w:left w:val="single" w:sz="4" w:space="0" w:color="auto"/>
              <w:bottom w:val="single" w:sz="4" w:space="0" w:color="auto"/>
              <w:right w:val="single" w:sz="4" w:space="0" w:color="auto"/>
            </w:tcBorders>
          </w:tcPr>
          <w:p w:rsidR="00DE3850" w:rsidRPr="00E1280E" w:rsidRDefault="00DE3850" w:rsidP="00635B5D">
            <w:pPr>
              <w:spacing w:before="100" w:beforeAutospacing="1" w:afterAutospacing="1"/>
              <w:jc w:val="both"/>
              <w:rPr>
                <w:rFonts w:ascii="Times New Roman" w:hAnsi="Times New Roman"/>
                <w:sz w:val="24"/>
                <w:szCs w:val="24"/>
              </w:rPr>
            </w:pPr>
          </w:p>
        </w:tc>
        <w:tc>
          <w:tcPr>
            <w:tcW w:w="2322" w:type="dxa"/>
            <w:tcBorders>
              <w:top w:val="single" w:sz="4" w:space="0" w:color="auto"/>
              <w:left w:val="single" w:sz="4" w:space="0" w:color="auto"/>
              <w:bottom w:val="single" w:sz="4" w:space="0" w:color="auto"/>
              <w:right w:val="single" w:sz="4" w:space="0" w:color="auto"/>
            </w:tcBorders>
          </w:tcPr>
          <w:p w:rsidR="00DE3850" w:rsidRPr="00E1280E" w:rsidRDefault="00DE3850" w:rsidP="00635B5D">
            <w:pPr>
              <w:spacing w:before="100" w:beforeAutospacing="1" w:afterAutospacing="1"/>
              <w:jc w:val="both"/>
              <w:rPr>
                <w:rFonts w:ascii="Times New Roman" w:hAnsi="Times New Roman"/>
                <w:sz w:val="24"/>
                <w:szCs w:val="24"/>
              </w:rPr>
            </w:pPr>
          </w:p>
        </w:tc>
        <w:tc>
          <w:tcPr>
            <w:tcW w:w="6434" w:type="dxa"/>
            <w:tcBorders>
              <w:top w:val="single" w:sz="4" w:space="0" w:color="auto"/>
              <w:left w:val="single" w:sz="4" w:space="0" w:color="auto"/>
              <w:bottom w:val="single" w:sz="4" w:space="0" w:color="auto"/>
              <w:right w:val="single" w:sz="4" w:space="0" w:color="auto"/>
            </w:tcBorders>
            <w:hideMark/>
          </w:tcPr>
          <w:p w:rsidR="00DE3850" w:rsidRPr="00E1280E" w:rsidRDefault="00DE3850" w:rsidP="00635B5D">
            <w:pPr>
              <w:spacing w:before="100" w:beforeAutospacing="1" w:afterAutospacing="1"/>
              <w:jc w:val="both"/>
              <w:rPr>
                <w:rFonts w:ascii="Times New Roman" w:hAnsi="Times New Roman"/>
                <w:sz w:val="24"/>
                <w:szCs w:val="24"/>
              </w:rPr>
            </w:pPr>
            <w:r w:rsidRPr="00E1280E">
              <w:rPr>
                <w:rFonts w:ascii="Times New Roman" w:hAnsi="Times New Roman"/>
                <w:sz w:val="24"/>
                <w:szCs w:val="24"/>
              </w:rPr>
              <w:t xml:space="preserve">Выступление на районном семинаре учителей татарского </w:t>
            </w:r>
            <w:r w:rsidRPr="00E1280E">
              <w:rPr>
                <w:rFonts w:ascii="Times New Roman" w:hAnsi="Times New Roman"/>
                <w:sz w:val="24"/>
                <w:szCs w:val="24"/>
              </w:rPr>
              <w:lastRenderedPageBreak/>
              <w:t xml:space="preserve">языка «Подарок гостям» </w:t>
            </w:r>
          </w:p>
        </w:tc>
      </w:tr>
      <w:tr w:rsidR="00DE3850" w:rsidRPr="00E1280E" w:rsidTr="00635B5D">
        <w:tc>
          <w:tcPr>
            <w:tcW w:w="1168" w:type="dxa"/>
            <w:tcBorders>
              <w:top w:val="single" w:sz="4" w:space="0" w:color="auto"/>
              <w:left w:val="single" w:sz="4" w:space="0" w:color="auto"/>
              <w:bottom w:val="single" w:sz="4" w:space="0" w:color="auto"/>
              <w:right w:val="single" w:sz="4" w:space="0" w:color="auto"/>
            </w:tcBorders>
          </w:tcPr>
          <w:p w:rsidR="00DE3850" w:rsidRPr="00E1280E" w:rsidRDefault="00DE3850" w:rsidP="00635B5D">
            <w:pPr>
              <w:spacing w:before="100" w:beforeAutospacing="1" w:afterAutospacing="1"/>
              <w:jc w:val="both"/>
              <w:rPr>
                <w:rFonts w:ascii="Times New Roman" w:hAnsi="Times New Roman"/>
                <w:sz w:val="24"/>
                <w:szCs w:val="24"/>
              </w:rPr>
            </w:pPr>
          </w:p>
        </w:tc>
        <w:tc>
          <w:tcPr>
            <w:tcW w:w="2322" w:type="dxa"/>
            <w:tcBorders>
              <w:top w:val="single" w:sz="4" w:space="0" w:color="auto"/>
              <w:left w:val="single" w:sz="4" w:space="0" w:color="auto"/>
              <w:bottom w:val="single" w:sz="4" w:space="0" w:color="auto"/>
              <w:right w:val="single" w:sz="4" w:space="0" w:color="auto"/>
            </w:tcBorders>
          </w:tcPr>
          <w:p w:rsidR="00DE3850" w:rsidRPr="00E1280E" w:rsidRDefault="00DE3850" w:rsidP="00635B5D">
            <w:pPr>
              <w:spacing w:before="100" w:beforeAutospacing="1" w:afterAutospacing="1"/>
              <w:jc w:val="both"/>
              <w:rPr>
                <w:rFonts w:ascii="Times New Roman" w:hAnsi="Times New Roman"/>
                <w:sz w:val="24"/>
                <w:szCs w:val="24"/>
              </w:rPr>
            </w:pPr>
          </w:p>
        </w:tc>
        <w:tc>
          <w:tcPr>
            <w:tcW w:w="6434" w:type="dxa"/>
            <w:tcBorders>
              <w:top w:val="single" w:sz="4" w:space="0" w:color="auto"/>
              <w:left w:val="single" w:sz="4" w:space="0" w:color="auto"/>
              <w:bottom w:val="single" w:sz="4" w:space="0" w:color="auto"/>
              <w:right w:val="single" w:sz="4" w:space="0" w:color="auto"/>
            </w:tcBorders>
            <w:hideMark/>
          </w:tcPr>
          <w:p w:rsidR="00DE3850" w:rsidRPr="00E1280E" w:rsidRDefault="00DE3850" w:rsidP="00635B5D">
            <w:pPr>
              <w:spacing w:before="100" w:beforeAutospacing="1" w:afterAutospacing="1"/>
              <w:jc w:val="both"/>
              <w:rPr>
                <w:rFonts w:ascii="Times New Roman" w:hAnsi="Times New Roman"/>
                <w:sz w:val="24"/>
                <w:szCs w:val="24"/>
              </w:rPr>
            </w:pPr>
            <w:r w:rsidRPr="00E1280E">
              <w:rPr>
                <w:rFonts w:ascii="Times New Roman" w:hAnsi="Times New Roman"/>
                <w:sz w:val="24"/>
                <w:szCs w:val="24"/>
              </w:rPr>
              <w:t xml:space="preserve">Праздник «Женщина-музыка, женщина </w:t>
            </w:r>
            <w:proofErr w:type="gramStart"/>
            <w:r w:rsidRPr="00E1280E">
              <w:rPr>
                <w:rFonts w:ascii="Times New Roman" w:hAnsi="Times New Roman"/>
                <w:sz w:val="24"/>
                <w:szCs w:val="24"/>
              </w:rPr>
              <w:t>–с</w:t>
            </w:r>
            <w:proofErr w:type="gramEnd"/>
            <w:r>
              <w:rPr>
                <w:rFonts w:ascii="Times New Roman" w:hAnsi="Times New Roman"/>
                <w:sz w:val="24"/>
                <w:szCs w:val="24"/>
              </w:rPr>
              <w:t xml:space="preserve"> </w:t>
            </w:r>
            <w:r w:rsidRPr="00E1280E">
              <w:rPr>
                <w:rFonts w:ascii="Times New Roman" w:hAnsi="Times New Roman"/>
                <w:sz w:val="24"/>
                <w:szCs w:val="24"/>
              </w:rPr>
              <w:t>вет»</w:t>
            </w:r>
          </w:p>
        </w:tc>
      </w:tr>
      <w:tr w:rsidR="00DE3850" w:rsidRPr="00E1280E" w:rsidTr="00635B5D">
        <w:tc>
          <w:tcPr>
            <w:tcW w:w="1168" w:type="dxa"/>
            <w:tcBorders>
              <w:top w:val="single" w:sz="4" w:space="0" w:color="auto"/>
              <w:left w:val="single" w:sz="4" w:space="0" w:color="auto"/>
              <w:bottom w:val="single" w:sz="4" w:space="0" w:color="auto"/>
              <w:right w:val="single" w:sz="4" w:space="0" w:color="auto"/>
            </w:tcBorders>
          </w:tcPr>
          <w:p w:rsidR="00DE3850" w:rsidRPr="00E1280E" w:rsidRDefault="00DE3850" w:rsidP="00635B5D">
            <w:pPr>
              <w:spacing w:before="100" w:beforeAutospacing="1" w:afterAutospacing="1"/>
              <w:jc w:val="both"/>
              <w:rPr>
                <w:rFonts w:ascii="Times New Roman" w:hAnsi="Times New Roman"/>
                <w:sz w:val="24"/>
                <w:szCs w:val="24"/>
              </w:rPr>
            </w:pPr>
          </w:p>
        </w:tc>
        <w:tc>
          <w:tcPr>
            <w:tcW w:w="2322" w:type="dxa"/>
            <w:tcBorders>
              <w:top w:val="single" w:sz="4" w:space="0" w:color="auto"/>
              <w:left w:val="single" w:sz="4" w:space="0" w:color="auto"/>
              <w:bottom w:val="single" w:sz="4" w:space="0" w:color="auto"/>
              <w:right w:val="single" w:sz="4" w:space="0" w:color="auto"/>
            </w:tcBorders>
          </w:tcPr>
          <w:p w:rsidR="00DE3850" w:rsidRPr="00E1280E" w:rsidRDefault="00DE3850" w:rsidP="00635B5D">
            <w:pPr>
              <w:spacing w:before="100" w:beforeAutospacing="1" w:afterAutospacing="1"/>
              <w:jc w:val="both"/>
              <w:rPr>
                <w:rFonts w:ascii="Times New Roman" w:hAnsi="Times New Roman"/>
                <w:sz w:val="24"/>
                <w:szCs w:val="24"/>
              </w:rPr>
            </w:pPr>
          </w:p>
        </w:tc>
        <w:tc>
          <w:tcPr>
            <w:tcW w:w="6434" w:type="dxa"/>
            <w:tcBorders>
              <w:top w:val="single" w:sz="4" w:space="0" w:color="auto"/>
              <w:left w:val="single" w:sz="4" w:space="0" w:color="auto"/>
              <w:bottom w:val="single" w:sz="4" w:space="0" w:color="auto"/>
              <w:right w:val="single" w:sz="4" w:space="0" w:color="auto"/>
            </w:tcBorders>
          </w:tcPr>
          <w:p w:rsidR="00DE3850" w:rsidRPr="00E1280E" w:rsidRDefault="00DE3850" w:rsidP="00635B5D">
            <w:pPr>
              <w:spacing w:before="100" w:beforeAutospacing="1" w:afterAutospacing="1"/>
              <w:jc w:val="both"/>
              <w:rPr>
                <w:rFonts w:ascii="Times New Roman" w:hAnsi="Times New Roman"/>
                <w:sz w:val="24"/>
                <w:szCs w:val="24"/>
              </w:rPr>
            </w:pPr>
            <w:r w:rsidRPr="00E1280E">
              <w:rPr>
                <w:rFonts w:ascii="Times New Roman" w:hAnsi="Times New Roman"/>
                <w:sz w:val="24"/>
                <w:szCs w:val="24"/>
              </w:rPr>
              <w:t>Праздник «Навеки в памяти народной»</w:t>
            </w:r>
          </w:p>
        </w:tc>
      </w:tr>
      <w:tr w:rsidR="00DE3850" w:rsidRPr="00E1280E" w:rsidTr="00635B5D">
        <w:tc>
          <w:tcPr>
            <w:tcW w:w="1168" w:type="dxa"/>
            <w:tcBorders>
              <w:top w:val="single" w:sz="4" w:space="0" w:color="auto"/>
              <w:left w:val="single" w:sz="4" w:space="0" w:color="auto"/>
              <w:bottom w:val="single" w:sz="4" w:space="0" w:color="auto"/>
              <w:right w:val="single" w:sz="4" w:space="0" w:color="auto"/>
            </w:tcBorders>
          </w:tcPr>
          <w:p w:rsidR="00DE3850" w:rsidRPr="00E1280E" w:rsidRDefault="00DE3850" w:rsidP="00635B5D">
            <w:pPr>
              <w:spacing w:before="100" w:beforeAutospacing="1" w:afterAutospacing="1"/>
              <w:jc w:val="both"/>
              <w:rPr>
                <w:rFonts w:ascii="Times New Roman" w:hAnsi="Times New Roman"/>
                <w:sz w:val="24"/>
                <w:szCs w:val="24"/>
              </w:rPr>
            </w:pPr>
          </w:p>
        </w:tc>
        <w:tc>
          <w:tcPr>
            <w:tcW w:w="2322" w:type="dxa"/>
            <w:tcBorders>
              <w:top w:val="single" w:sz="4" w:space="0" w:color="auto"/>
              <w:left w:val="single" w:sz="4" w:space="0" w:color="auto"/>
              <w:bottom w:val="single" w:sz="4" w:space="0" w:color="auto"/>
              <w:right w:val="single" w:sz="4" w:space="0" w:color="auto"/>
            </w:tcBorders>
          </w:tcPr>
          <w:p w:rsidR="00DE3850" w:rsidRPr="00E1280E" w:rsidRDefault="00DE3850" w:rsidP="00635B5D">
            <w:pPr>
              <w:spacing w:before="100" w:beforeAutospacing="1" w:afterAutospacing="1"/>
              <w:jc w:val="both"/>
              <w:rPr>
                <w:rFonts w:ascii="Times New Roman" w:hAnsi="Times New Roman"/>
                <w:sz w:val="24"/>
                <w:szCs w:val="24"/>
              </w:rPr>
            </w:pPr>
          </w:p>
        </w:tc>
        <w:tc>
          <w:tcPr>
            <w:tcW w:w="6434" w:type="dxa"/>
            <w:tcBorders>
              <w:top w:val="single" w:sz="4" w:space="0" w:color="auto"/>
              <w:left w:val="single" w:sz="4" w:space="0" w:color="auto"/>
              <w:bottom w:val="single" w:sz="4" w:space="0" w:color="auto"/>
              <w:right w:val="single" w:sz="4" w:space="0" w:color="auto"/>
            </w:tcBorders>
          </w:tcPr>
          <w:p w:rsidR="00DE3850" w:rsidRPr="00E1280E" w:rsidRDefault="00DE3850" w:rsidP="00635B5D">
            <w:pPr>
              <w:spacing w:before="100" w:beforeAutospacing="1" w:afterAutospacing="1"/>
              <w:jc w:val="both"/>
              <w:rPr>
                <w:rFonts w:ascii="Times New Roman" w:hAnsi="Times New Roman"/>
                <w:sz w:val="24"/>
                <w:szCs w:val="24"/>
              </w:rPr>
            </w:pPr>
            <w:r w:rsidRPr="00E1280E">
              <w:rPr>
                <w:rFonts w:ascii="Times New Roman" w:hAnsi="Times New Roman"/>
                <w:sz w:val="24"/>
                <w:szCs w:val="24"/>
              </w:rPr>
              <w:t xml:space="preserve">«Последний звонок»  </w:t>
            </w:r>
          </w:p>
        </w:tc>
      </w:tr>
      <w:tr w:rsidR="00DE3850" w:rsidRPr="00E1280E" w:rsidTr="00635B5D">
        <w:tc>
          <w:tcPr>
            <w:tcW w:w="1168" w:type="dxa"/>
            <w:tcBorders>
              <w:top w:val="single" w:sz="4" w:space="0" w:color="auto"/>
              <w:left w:val="single" w:sz="4" w:space="0" w:color="auto"/>
              <w:bottom w:val="single" w:sz="4" w:space="0" w:color="auto"/>
              <w:right w:val="single" w:sz="4" w:space="0" w:color="auto"/>
            </w:tcBorders>
          </w:tcPr>
          <w:p w:rsidR="00DE3850" w:rsidRPr="00E1280E" w:rsidRDefault="00DE3850" w:rsidP="00635B5D">
            <w:pPr>
              <w:spacing w:before="100" w:beforeAutospacing="1" w:afterAutospacing="1"/>
              <w:jc w:val="both"/>
              <w:rPr>
                <w:rFonts w:ascii="Times New Roman" w:hAnsi="Times New Roman"/>
                <w:sz w:val="24"/>
                <w:szCs w:val="24"/>
              </w:rPr>
            </w:pPr>
          </w:p>
        </w:tc>
        <w:tc>
          <w:tcPr>
            <w:tcW w:w="2322" w:type="dxa"/>
            <w:tcBorders>
              <w:top w:val="single" w:sz="4" w:space="0" w:color="auto"/>
              <w:left w:val="single" w:sz="4" w:space="0" w:color="auto"/>
              <w:bottom w:val="single" w:sz="4" w:space="0" w:color="auto"/>
              <w:right w:val="single" w:sz="4" w:space="0" w:color="auto"/>
            </w:tcBorders>
          </w:tcPr>
          <w:p w:rsidR="00DE3850" w:rsidRPr="00E1280E" w:rsidRDefault="00DE3850" w:rsidP="00635B5D">
            <w:pPr>
              <w:spacing w:before="100" w:beforeAutospacing="1" w:afterAutospacing="1"/>
              <w:jc w:val="both"/>
              <w:rPr>
                <w:rFonts w:ascii="Times New Roman" w:hAnsi="Times New Roman"/>
                <w:sz w:val="24"/>
                <w:szCs w:val="24"/>
              </w:rPr>
            </w:pPr>
          </w:p>
        </w:tc>
        <w:tc>
          <w:tcPr>
            <w:tcW w:w="6434" w:type="dxa"/>
            <w:tcBorders>
              <w:top w:val="single" w:sz="4" w:space="0" w:color="auto"/>
              <w:left w:val="single" w:sz="4" w:space="0" w:color="auto"/>
              <w:bottom w:val="single" w:sz="4" w:space="0" w:color="auto"/>
              <w:right w:val="single" w:sz="4" w:space="0" w:color="auto"/>
            </w:tcBorders>
          </w:tcPr>
          <w:p w:rsidR="00DE3850" w:rsidRPr="00E1280E" w:rsidRDefault="00DE3850" w:rsidP="00635B5D">
            <w:pPr>
              <w:spacing w:before="100" w:beforeAutospacing="1" w:afterAutospacing="1"/>
              <w:jc w:val="both"/>
              <w:rPr>
                <w:rFonts w:ascii="Times New Roman" w:hAnsi="Times New Roman"/>
                <w:sz w:val="24"/>
                <w:szCs w:val="24"/>
              </w:rPr>
            </w:pPr>
            <w:r w:rsidRPr="00E1280E">
              <w:rPr>
                <w:rFonts w:ascii="Times New Roman" w:hAnsi="Times New Roman"/>
                <w:sz w:val="24"/>
                <w:szCs w:val="24"/>
              </w:rPr>
              <w:t>«Выпускной бал»</w:t>
            </w:r>
          </w:p>
        </w:tc>
      </w:tr>
    </w:tbl>
    <w:p w:rsidR="00DE3850" w:rsidRPr="00E1280E" w:rsidRDefault="00DE3850" w:rsidP="00DE3850">
      <w:pPr>
        <w:jc w:val="both"/>
        <w:rPr>
          <w:rFonts w:ascii="Times New Roman" w:hAnsi="Times New Roman"/>
          <w:b/>
          <w:sz w:val="24"/>
          <w:szCs w:val="24"/>
        </w:rPr>
      </w:pPr>
    </w:p>
    <w:p w:rsidR="00DE3850" w:rsidRPr="00E1280E" w:rsidRDefault="00DE3850" w:rsidP="00DE3850">
      <w:pPr>
        <w:spacing w:after="120"/>
        <w:jc w:val="both"/>
        <w:rPr>
          <w:rFonts w:ascii="Times New Roman" w:hAnsi="Times New Roman"/>
          <w:sz w:val="24"/>
          <w:szCs w:val="24"/>
        </w:rPr>
      </w:pPr>
      <w:r>
        <w:rPr>
          <w:rFonts w:ascii="Times New Roman" w:hAnsi="Times New Roman"/>
          <w:sz w:val="24"/>
          <w:szCs w:val="24"/>
        </w:rPr>
        <w:t xml:space="preserve">     В течение года</w:t>
      </w:r>
      <w:r w:rsidRPr="00E1280E">
        <w:rPr>
          <w:rFonts w:ascii="Times New Roman" w:hAnsi="Times New Roman"/>
          <w:sz w:val="24"/>
          <w:szCs w:val="24"/>
        </w:rPr>
        <w:t xml:space="preserve"> в  школе проведены «Свободные пятницы».</w:t>
      </w:r>
    </w:p>
    <w:p w:rsidR="00DE3850" w:rsidRPr="00E1280E" w:rsidRDefault="00DE3850" w:rsidP="00DE3850">
      <w:pPr>
        <w:spacing w:after="120"/>
        <w:jc w:val="both"/>
        <w:rPr>
          <w:rFonts w:ascii="Times New Roman" w:hAnsi="Times New Roman"/>
          <w:sz w:val="24"/>
          <w:szCs w:val="24"/>
        </w:rPr>
      </w:pPr>
      <w:r>
        <w:rPr>
          <w:rFonts w:ascii="Times New Roman" w:hAnsi="Times New Roman"/>
          <w:sz w:val="24"/>
          <w:szCs w:val="24"/>
        </w:rPr>
        <w:t xml:space="preserve">     </w:t>
      </w:r>
      <w:r w:rsidRPr="00E1280E">
        <w:rPr>
          <w:rFonts w:ascii="Times New Roman" w:hAnsi="Times New Roman"/>
          <w:sz w:val="24"/>
          <w:szCs w:val="24"/>
        </w:rPr>
        <w:t>Все «Свободные пятницы» проводились в пятницу, строго по плану. Чем  насыщеннее  пятница мероприятиями, тем лучше и активнее в ней участвовали ребята. Поэтому каждая пятница  недели включала в себя разнообразные игры и конкурсы, отличающиеся оригинальностью и новизной.</w:t>
      </w:r>
    </w:p>
    <w:p w:rsidR="00DE3850" w:rsidRPr="00E1280E" w:rsidRDefault="00DE3850" w:rsidP="00DE3850">
      <w:pPr>
        <w:spacing w:after="120"/>
        <w:jc w:val="both"/>
        <w:rPr>
          <w:rFonts w:ascii="Times New Roman" w:hAnsi="Times New Roman"/>
          <w:sz w:val="24"/>
          <w:szCs w:val="24"/>
        </w:rPr>
      </w:pPr>
      <w:r>
        <w:rPr>
          <w:rFonts w:ascii="Times New Roman" w:hAnsi="Times New Roman"/>
          <w:sz w:val="24"/>
          <w:szCs w:val="24"/>
        </w:rPr>
        <w:t xml:space="preserve">     </w:t>
      </w:r>
      <w:r w:rsidRPr="00E1280E">
        <w:rPr>
          <w:rFonts w:ascii="Times New Roman" w:hAnsi="Times New Roman"/>
          <w:sz w:val="24"/>
          <w:szCs w:val="24"/>
        </w:rPr>
        <w:t xml:space="preserve">Общее впечатление участников </w:t>
      </w:r>
      <w:r w:rsidRPr="00E1280E">
        <w:rPr>
          <w:rFonts w:ascii="Times New Roman" w:hAnsi="Times New Roman"/>
          <w:color w:val="000000"/>
          <w:sz w:val="24"/>
          <w:szCs w:val="24"/>
        </w:rPr>
        <w:t xml:space="preserve">«Свободных пятниц» </w:t>
      </w:r>
      <w:r w:rsidRPr="00E1280E">
        <w:rPr>
          <w:rFonts w:ascii="Times New Roman" w:hAnsi="Times New Roman"/>
          <w:sz w:val="24"/>
          <w:szCs w:val="24"/>
        </w:rPr>
        <w:t xml:space="preserve">от всех мероприятий хорошее, все принимают активное участие. </w:t>
      </w:r>
    </w:p>
    <w:p w:rsidR="00DE3850" w:rsidRPr="00E1280E" w:rsidRDefault="00DE3850" w:rsidP="00DE3850">
      <w:pPr>
        <w:spacing w:after="120"/>
        <w:jc w:val="both"/>
        <w:rPr>
          <w:rFonts w:ascii="Times New Roman" w:hAnsi="Times New Roman"/>
          <w:sz w:val="24"/>
          <w:szCs w:val="24"/>
        </w:rPr>
      </w:pPr>
      <w:r>
        <w:rPr>
          <w:rFonts w:ascii="Times New Roman" w:hAnsi="Times New Roman"/>
          <w:sz w:val="24"/>
          <w:szCs w:val="24"/>
        </w:rPr>
        <w:t xml:space="preserve">     Всего </w:t>
      </w:r>
      <w:r w:rsidRPr="00E1280E">
        <w:rPr>
          <w:rFonts w:ascii="Times New Roman" w:hAnsi="Times New Roman"/>
          <w:sz w:val="24"/>
          <w:szCs w:val="24"/>
        </w:rPr>
        <w:t xml:space="preserve"> </w:t>
      </w:r>
      <w:r w:rsidRPr="00E1280E">
        <w:rPr>
          <w:rFonts w:ascii="Times New Roman" w:hAnsi="Times New Roman"/>
          <w:color w:val="000000"/>
          <w:sz w:val="24"/>
          <w:szCs w:val="24"/>
        </w:rPr>
        <w:t xml:space="preserve">«Свободных пятниц» </w:t>
      </w:r>
      <w:r w:rsidRPr="00E1280E">
        <w:rPr>
          <w:rFonts w:ascii="Times New Roman" w:hAnsi="Times New Roman"/>
          <w:sz w:val="24"/>
          <w:szCs w:val="24"/>
        </w:rPr>
        <w:t>проведено - 22. В рамках проведения «Свободных пятниц» были проведены мероприятия по следующим темам:</w:t>
      </w:r>
    </w:p>
    <w:p w:rsidR="00DE3850" w:rsidRPr="00E1280E" w:rsidRDefault="00DE3850" w:rsidP="00B55C76">
      <w:pPr>
        <w:numPr>
          <w:ilvl w:val="0"/>
          <w:numId w:val="36"/>
        </w:numPr>
        <w:spacing w:after="160" w:line="259" w:lineRule="auto"/>
        <w:contextualSpacing/>
        <w:jc w:val="both"/>
        <w:rPr>
          <w:rFonts w:ascii="Times New Roman" w:eastAsia="Calibri" w:hAnsi="Times New Roman"/>
          <w:sz w:val="24"/>
          <w:szCs w:val="24"/>
          <w:lang w:eastAsia="en-US"/>
        </w:rPr>
      </w:pPr>
      <w:r w:rsidRPr="00E1280E">
        <w:rPr>
          <w:rFonts w:ascii="Times New Roman" w:eastAsia="Calibri" w:hAnsi="Times New Roman"/>
          <w:sz w:val="24"/>
          <w:szCs w:val="24"/>
          <w:lang w:eastAsia="en-US"/>
        </w:rPr>
        <w:t xml:space="preserve">День открытых дверей для родителей </w:t>
      </w:r>
      <w:r w:rsidRPr="00E1280E">
        <w:rPr>
          <w:rFonts w:ascii="Times New Roman" w:eastAsia="Calibri" w:hAnsi="Times New Roman"/>
          <w:b/>
          <w:sz w:val="24"/>
          <w:szCs w:val="24"/>
          <w:lang w:eastAsia="en-US"/>
        </w:rPr>
        <w:t>«Учиться никогда не поздно»</w:t>
      </w:r>
      <w:r w:rsidRPr="00E1280E">
        <w:rPr>
          <w:rFonts w:ascii="Times New Roman" w:eastAsia="Calibri" w:hAnsi="Times New Roman"/>
          <w:sz w:val="24"/>
          <w:szCs w:val="24"/>
          <w:lang w:eastAsia="en-US"/>
        </w:rPr>
        <w:t xml:space="preserve"> (04.12.2015);</w:t>
      </w:r>
    </w:p>
    <w:p w:rsidR="00DE3850" w:rsidRPr="00E1280E" w:rsidRDefault="00DE3850" w:rsidP="00B55C76">
      <w:pPr>
        <w:numPr>
          <w:ilvl w:val="0"/>
          <w:numId w:val="36"/>
        </w:numPr>
        <w:spacing w:after="160" w:line="259" w:lineRule="auto"/>
        <w:contextualSpacing/>
        <w:jc w:val="both"/>
        <w:rPr>
          <w:rFonts w:ascii="Times New Roman" w:eastAsia="Calibri" w:hAnsi="Times New Roman"/>
          <w:sz w:val="24"/>
          <w:szCs w:val="24"/>
          <w:lang w:eastAsia="en-US"/>
        </w:rPr>
      </w:pPr>
      <w:r w:rsidRPr="00E1280E">
        <w:rPr>
          <w:rFonts w:ascii="Times New Roman" w:eastAsia="Calibri" w:hAnsi="Times New Roman"/>
          <w:sz w:val="24"/>
          <w:szCs w:val="24"/>
          <w:lang w:eastAsia="en-US"/>
        </w:rPr>
        <w:t xml:space="preserve">«Закрытие года литературы» </w:t>
      </w:r>
      <w:r w:rsidRPr="00E1280E">
        <w:rPr>
          <w:rFonts w:ascii="Times New Roman" w:eastAsia="Calibri" w:hAnsi="Times New Roman"/>
          <w:b/>
          <w:sz w:val="24"/>
          <w:szCs w:val="24"/>
          <w:lang w:eastAsia="en-US"/>
        </w:rPr>
        <w:t xml:space="preserve">«Тайны литературных глубин» </w:t>
      </w:r>
      <w:r w:rsidRPr="00E1280E">
        <w:rPr>
          <w:rFonts w:ascii="Times New Roman" w:eastAsia="Calibri" w:hAnsi="Times New Roman"/>
          <w:sz w:val="24"/>
          <w:szCs w:val="24"/>
          <w:lang w:eastAsia="en-US"/>
        </w:rPr>
        <w:t>(11.12.2015);</w:t>
      </w:r>
    </w:p>
    <w:p w:rsidR="00DE3850" w:rsidRPr="00E1280E" w:rsidRDefault="00DE3850" w:rsidP="00B55C76">
      <w:pPr>
        <w:numPr>
          <w:ilvl w:val="0"/>
          <w:numId w:val="36"/>
        </w:numPr>
        <w:spacing w:after="160" w:line="259" w:lineRule="auto"/>
        <w:contextualSpacing/>
        <w:jc w:val="both"/>
        <w:rPr>
          <w:rFonts w:ascii="Times New Roman" w:eastAsia="Calibri" w:hAnsi="Times New Roman"/>
          <w:sz w:val="24"/>
          <w:szCs w:val="24"/>
          <w:lang w:eastAsia="en-US"/>
        </w:rPr>
      </w:pPr>
      <w:r w:rsidRPr="00E1280E">
        <w:rPr>
          <w:rFonts w:ascii="Times New Roman" w:eastAsia="Calibri" w:hAnsi="Times New Roman"/>
          <w:sz w:val="24"/>
          <w:szCs w:val="24"/>
          <w:lang w:eastAsia="en-US"/>
        </w:rPr>
        <w:t>День вкусняшки «Пальчики оближешь» (18.12.2015);</w:t>
      </w:r>
    </w:p>
    <w:p w:rsidR="00DE3850" w:rsidRPr="00E1280E" w:rsidRDefault="00DE3850" w:rsidP="00B55C76">
      <w:pPr>
        <w:numPr>
          <w:ilvl w:val="0"/>
          <w:numId w:val="36"/>
        </w:numPr>
        <w:spacing w:after="160" w:line="259" w:lineRule="auto"/>
        <w:contextualSpacing/>
        <w:jc w:val="both"/>
        <w:rPr>
          <w:rFonts w:ascii="Times New Roman" w:eastAsia="Calibri" w:hAnsi="Times New Roman"/>
          <w:sz w:val="24"/>
          <w:szCs w:val="24"/>
          <w:lang w:eastAsia="en-US"/>
        </w:rPr>
      </w:pPr>
      <w:r w:rsidRPr="00E1280E">
        <w:rPr>
          <w:rFonts w:ascii="Times New Roman" w:eastAsia="Calibri" w:hAnsi="Times New Roman"/>
          <w:sz w:val="24"/>
          <w:szCs w:val="24"/>
          <w:lang w:eastAsia="en-US"/>
        </w:rPr>
        <w:t xml:space="preserve">День здоровья  </w:t>
      </w:r>
      <w:r w:rsidRPr="00E1280E">
        <w:rPr>
          <w:rFonts w:ascii="Times New Roman" w:eastAsia="Calibri" w:hAnsi="Times New Roman"/>
          <w:b/>
          <w:sz w:val="24"/>
          <w:szCs w:val="24"/>
          <w:lang w:eastAsia="en-US"/>
        </w:rPr>
        <w:t xml:space="preserve">«В </w:t>
      </w:r>
      <w:proofErr w:type="gramStart"/>
      <w:r w:rsidRPr="00E1280E">
        <w:rPr>
          <w:rFonts w:ascii="Times New Roman" w:eastAsia="Calibri" w:hAnsi="Times New Roman"/>
          <w:b/>
          <w:sz w:val="24"/>
          <w:szCs w:val="24"/>
          <w:lang w:eastAsia="en-US"/>
        </w:rPr>
        <w:t>здоровом</w:t>
      </w:r>
      <w:proofErr w:type="gramEnd"/>
      <w:r w:rsidRPr="00E1280E">
        <w:rPr>
          <w:rFonts w:ascii="Times New Roman" w:eastAsia="Calibri" w:hAnsi="Times New Roman"/>
          <w:b/>
          <w:sz w:val="24"/>
          <w:szCs w:val="24"/>
          <w:lang w:eastAsia="en-US"/>
        </w:rPr>
        <w:t xml:space="preserve"> теле-здоровый дух»</w:t>
      </w:r>
      <w:r w:rsidRPr="00E1280E">
        <w:rPr>
          <w:rFonts w:ascii="Times New Roman" w:eastAsia="Calibri" w:hAnsi="Times New Roman"/>
          <w:sz w:val="24"/>
          <w:szCs w:val="24"/>
          <w:lang w:eastAsia="en-US"/>
        </w:rPr>
        <w:t xml:space="preserve"> (25.12.15);</w:t>
      </w:r>
    </w:p>
    <w:p w:rsidR="00DE3850" w:rsidRPr="00E1280E" w:rsidRDefault="00DE3850" w:rsidP="00DE3850">
      <w:pPr>
        <w:pStyle w:val="a4"/>
        <w:ind w:left="0"/>
        <w:jc w:val="both"/>
        <w:rPr>
          <w:rFonts w:ascii="Times New Roman" w:hAnsi="Times New Roman"/>
          <w:sz w:val="24"/>
          <w:szCs w:val="24"/>
        </w:rPr>
      </w:pPr>
      <w:r w:rsidRPr="00E1280E">
        <w:rPr>
          <w:rFonts w:ascii="Times New Roman" w:hAnsi="Times New Roman"/>
          <w:sz w:val="24"/>
          <w:szCs w:val="24"/>
        </w:rPr>
        <w:t>5)День самоуправления (15.01.2016);</w:t>
      </w:r>
    </w:p>
    <w:p w:rsidR="00DE3850" w:rsidRPr="00E1280E" w:rsidRDefault="00DE3850" w:rsidP="00DE3850">
      <w:pPr>
        <w:pStyle w:val="a4"/>
        <w:ind w:left="0"/>
        <w:jc w:val="both"/>
        <w:rPr>
          <w:rFonts w:ascii="Times New Roman" w:hAnsi="Times New Roman"/>
          <w:sz w:val="24"/>
          <w:szCs w:val="24"/>
        </w:rPr>
      </w:pPr>
      <w:r w:rsidRPr="00E1280E">
        <w:rPr>
          <w:rFonts w:ascii="Times New Roman" w:hAnsi="Times New Roman"/>
          <w:sz w:val="24"/>
          <w:szCs w:val="24"/>
        </w:rPr>
        <w:t xml:space="preserve">6)День здоровья </w:t>
      </w:r>
      <w:r w:rsidRPr="00E1280E">
        <w:rPr>
          <w:rFonts w:ascii="Times New Roman" w:hAnsi="Times New Roman"/>
          <w:b/>
          <w:sz w:val="24"/>
          <w:szCs w:val="24"/>
        </w:rPr>
        <w:t xml:space="preserve">«Хочешь быть </w:t>
      </w:r>
      <w:proofErr w:type="gramStart"/>
      <w:r w:rsidRPr="00E1280E">
        <w:rPr>
          <w:rFonts w:ascii="Times New Roman" w:hAnsi="Times New Roman"/>
          <w:b/>
          <w:sz w:val="24"/>
          <w:szCs w:val="24"/>
        </w:rPr>
        <w:t>здоровым-будь</w:t>
      </w:r>
      <w:proofErr w:type="gramEnd"/>
      <w:r w:rsidRPr="00E1280E">
        <w:rPr>
          <w:rFonts w:ascii="Times New Roman" w:hAnsi="Times New Roman"/>
          <w:b/>
          <w:sz w:val="24"/>
          <w:szCs w:val="24"/>
        </w:rPr>
        <w:t xml:space="preserve"> им</w:t>
      </w:r>
      <w:r w:rsidRPr="00E1280E">
        <w:rPr>
          <w:rFonts w:ascii="Times New Roman" w:hAnsi="Times New Roman"/>
          <w:sz w:val="24"/>
          <w:szCs w:val="24"/>
        </w:rPr>
        <w:t>» (22.01.2016);</w:t>
      </w:r>
    </w:p>
    <w:p w:rsidR="00DE3850" w:rsidRPr="00E1280E" w:rsidRDefault="00DE3850" w:rsidP="00DE3850">
      <w:pPr>
        <w:pStyle w:val="a4"/>
        <w:ind w:left="0"/>
        <w:jc w:val="both"/>
        <w:rPr>
          <w:rFonts w:ascii="Times New Roman" w:hAnsi="Times New Roman"/>
          <w:sz w:val="24"/>
          <w:szCs w:val="24"/>
        </w:rPr>
      </w:pPr>
      <w:r w:rsidRPr="00E1280E">
        <w:rPr>
          <w:rFonts w:ascii="Times New Roman" w:hAnsi="Times New Roman"/>
          <w:sz w:val="24"/>
          <w:szCs w:val="24"/>
        </w:rPr>
        <w:t xml:space="preserve">7) День вкусняшки </w:t>
      </w:r>
      <w:r w:rsidRPr="00E1280E">
        <w:rPr>
          <w:rFonts w:ascii="Times New Roman" w:hAnsi="Times New Roman"/>
          <w:b/>
          <w:sz w:val="24"/>
          <w:szCs w:val="24"/>
        </w:rPr>
        <w:t>«Еда человеку силу даёт»</w:t>
      </w:r>
      <w:r w:rsidRPr="00E1280E">
        <w:rPr>
          <w:rFonts w:ascii="Times New Roman" w:hAnsi="Times New Roman"/>
          <w:sz w:val="24"/>
          <w:szCs w:val="24"/>
        </w:rPr>
        <w:t xml:space="preserve"> (12.02.2016);</w:t>
      </w:r>
    </w:p>
    <w:p w:rsidR="00DE3850" w:rsidRPr="00E1280E" w:rsidRDefault="00DE3850" w:rsidP="00DE3850">
      <w:pPr>
        <w:pStyle w:val="a4"/>
        <w:ind w:left="0"/>
        <w:jc w:val="both"/>
        <w:rPr>
          <w:rFonts w:ascii="Times New Roman" w:hAnsi="Times New Roman"/>
          <w:sz w:val="24"/>
          <w:szCs w:val="24"/>
        </w:rPr>
      </w:pPr>
      <w:r w:rsidRPr="00E1280E">
        <w:rPr>
          <w:rFonts w:ascii="Times New Roman" w:hAnsi="Times New Roman"/>
          <w:sz w:val="24"/>
          <w:szCs w:val="24"/>
        </w:rPr>
        <w:t xml:space="preserve">8) День открытых дверей для родителей </w:t>
      </w:r>
      <w:r w:rsidRPr="00E1280E">
        <w:rPr>
          <w:rFonts w:ascii="Times New Roman" w:hAnsi="Times New Roman"/>
          <w:b/>
          <w:sz w:val="24"/>
          <w:szCs w:val="24"/>
        </w:rPr>
        <w:t>«</w:t>
      </w:r>
      <w:proofErr w:type="gramStart"/>
      <w:r w:rsidRPr="00E1280E">
        <w:rPr>
          <w:rFonts w:ascii="Times New Roman" w:hAnsi="Times New Roman"/>
          <w:b/>
          <w:sz w:val="24"/>
          <w:szCs w:val="24"/>
        </w:rPr>
        <w:t>Учась-учусь</w:t>
      </w:r>
      <w:proofErr w:type="gramEnd"/>
      <w:r w:rsidRPr="00E1280E">
        <w:rPr>
          <w:rFonts w:ascii="Times New Roman" w:hAnsi="Times New Roman"/>
          <w:b/>
          <w:sz w:val="24"/>
          <w:szCs w:val="24"/>
        </w:rPr>
        <w:t>»</w:t>
      </w:r>
      <w:r w:rsidRPr="00E1280E">
        <w:rPr>
          <w:rFonts w:ascii="Times New Roman" w:hAnsi="Times New Roman"/>
          <w:sz w:val="24"/>
          <w:szCs w:val="24"/>
        </w:rPr>
        <w:t xml:space="preserve"> (26.02.2016);</w:t>
      </w:r>
    </w:p>
    <w:p w:rsidR="00DE3850" w:rsidRPr="00E1280E" w:rsidRDefault="00DE3850" w:rsidP="00DE3850">
      <w:pPr>
        <w:pStyle w:val="a4"/>
        <w:ind w:left="0"/>
        <w:jc w:val="both"/>
        <w:rPr>
          <w:rFonts w:ascii="Times New Roman" w:hAnsi="Times New Roman"/>
          <w:sz w:val="24"/>
          <w:szCs w:val="24"/>
        </w:rPr>
      </w:pPr>
      <w:r w:rsidRPr="00E1280E">
        <w:rPr>
          <w:rFonts w:ascii="Times New Roman" w:hAnsi="Times New Roman"/>
          <w:sz w:val="24"/>
          <w:szCs w:val="24"/>
        </w:rPr>
        <w:t xml:space="preserve">9)День родного языка (районный семинар учителей татарского языка на тему </w:t>
      </w:r>
      <w:r w:rsidRPr="00E1280E">
        <w:rPr>
          <w:rFonts w:ascii="Times New Roman" w:hAnsi="Times New Roman"/>
          <w:b/>
          <w:sz w:val="24"/>
          <w:szCs w:val="24"/>
        </w:rPr>
        <w:t>«Совершенствование профессионального мастерства учителей татарского языка и литературы»)</w:t>
      </w:r>
      <w:r w:rsidRPr="00E1280E">
        <w:rPr>
          <w:rFonts w:ascii="Times New Roman" w:hAnsi="Times New Roman"/>
          <w:sz w:val="24"/>
          <w:szCs w:val="24"/>
        </w:rPr>
        <w:t xml:space="preserve"> (19.02.2016);</w:t>
      </w:r>
    </w:p>
    <w:p w:rsidR="00DE3850" w:rsidRPr="00E1280E" w:rsidRDefault="00DE3850" w:rsidP="00DE3850">
      <w:pPr>
        <w:pStyle w:val="a4"/>
        <w:ind w:left="0"/>
        <w:jc w:val="both"/>
        <w:rPr>
          <w:rFonts w:ascii="Times New Roman" w:hAnsi="Times New Roman"/>
          <w:sz w:val="24"/>
          <w:szCs w:val="24"/>
        </w:rPr>
      </w:pPr>
      <w:r w:rsidRPr="00E1280E">
        <w:rPr>
          <w:rFonts w:ascii="Times New Roman" w:hAnsi="Times New Roman"/>
          <w:sz w:val="24"/>
          <w:szCs w:val="24"/>
        </w:rPr>
        <w:t xml:space="preserve">10) День вкусняшки </w:t>
      </w:r>
      <w:r w:rsidRPr="00E1280E">
        <w:rPr>
          <w:rFonts w:ascii="Times New Roman" w:hAnsi="Times New Roman"/>
          <w:b/>
          <w:sz w:val="24"/>
          <w:szCs w:val="24"/>
        </w:rPr>
        <w:t xml:space="preserve">«Когда я ем, я глух и </w:t>
      </w:r>
      <w:proofErr w:type="gramStart"/>
      <w:r w:rsidRPr="00E1280E">
        <w:rPr>
          <w:rFonts w:ascii="Times New Roman" w:hAnsi="Times New Roman"/>
          <w:b/>
          <w:sz w:val="24"/>
          <w:szCs w:val="24"/>
        </w:rPr>
        <w:t>нем</w:t>
      </w:r>
      <w:proofErr w:type="gramEnd"/>
      <w:r w:rsidRPr="00E1280E">
        <w:rPr>
          <w:rFonts w:ascii="Times New Roman" w:hAnsi="Times New Roman"/>
          <w:b/>
          <w:sz w:val="24"/>
          <w:szCs w:val="24"/>
        </w:rPr>
        <w:t>»</w:t>
      </w:r>
      <w:r w:rsidRPr="00E1280E">
        <w:rPr>
          <w:rFonts w:ascii="Times New Roman" w:hAnsi="Times New Roman"/>
          <w:sz w:val="24"/>
          <w:szCs w:val="24"/>
        </w:rPr>
        <w:t xml:space="preserve"> (04.03.16);</w:t>
      </w:r>
    </w:p>
    <w:p w:rsidR="00DE3850" w:rsidRPr="00E1280E" w:rsidRDefault="00DE3850" w:rsidP="00DE3850">
      <w:pPr>
        <w:pStyle w:val="a4"/>
        <w:ind w:left="0"/>
        <w:jc w:val="both"/>
        <w:rPr>
          <w:rFonts w:ascii="Times New Roman" w:hAnsi="Times New Roman"/>
          <w:b/>
          <w:sz w:val="24"/>
          <w:szCs w:val="24"/>
        </w:rPr>
      </w:pPr>
      <w:r w:rsidRPr="00E1280E">
        <w:rPr>
          <w:rFonts w:ascii="Times New Roman" w:hAnsi="Times New Roman"/>
          <w:sz w:val="24"/>
          <w:szCs w:val="24"/>
        </w:rPr>
        <w:t xml:space="preserve">11)День математических забав </w:t>
      </w:r>
      <w:r w:rsidRPr="00E1280E">
        <w:rPr>
          <w:rFonts w:ascii="Times New Roman" w:hAnsi="Times New Roman"/>
          <w:b/>
          <w:sz w:val="24"/>
          <w:szCs w:val="24"/>
        </w:rPr>
        <w:t>(</w:t>
      </w:r>
      <w:r w:rsidRPr="00E1280E">
        <w:rPr>
          <w:rFonts w:ascii="Times New Roman" w:hAnsi="Times New Roman"/>
          <w:sz w:val="24"/>
          <w:szCs w:val="24"/>
        </w:rPr>
        <w:t>11.03.2016);</w:t>
      </w:r>
    </w:p>
    <w:p w:rsidR="00DE3850" w:rsidRPr="00E1280E" w:rsidRDefault="00DE3850" w:rsidP="00DE3850">
      <w:pPr>
        <w:jc w:val="both"/>
        <w:rPr>
          <w:rFonts w:ascii="Times New Roman" w:hAnsi="Times New Roman"/>
          <w:sz w:val="24"/>
          <w:szCs w:val="24"/>
        </w:rPr>
      </w:pPr>
      <w:r w:rsidRPr="00E1280E">
        <w:rPr>
          <w:rFonts w:ascii="Times New Roman" w:hAnsi="Times New Roman"/>
          <w:sz w:val="24"/>
          <w:szCs w:val="24"/>
        </w:rPr>
        <w:t xml:space="preserve">12)День географии – защита проектов </w:t>
      </w:r>
      <w:r w:rsidRPr="00E1280E">
        <w:rPr>
          <w:rFonts w:ascii="Times New Roman" w:hAnsi="Times New Roman"/>
          <w:b/>
          <w:sz w:val="24"/>
          <w:szCs w:val="24"/>
        </w:rPr>
        <w:t>«Люблю тебя, мой край родной»</w:t>
      </w:r>
      <w:r w:rsidRPr="00E1280E">
        <w:rPr>
          <w:rFonts w:ascii="Times New Roman" w:hAnsi="Times New Roman"/>
          <w:sz w:val="24"/>
          <w:szCs w:val="24"/>
        </w:rPr>
        <w:t xml:space="preserve"> (18.03.2016);</w:t>
      </w:r>
    </w:p>
    <w:p w:rsidR="00DE3850" w:rsidRPr="00E1280E" w:rsidRDefault="00DE3850" w:rsidP="00DE3850">
      <w:pPr>
        <w:jc w:val="both"/>
        <w:rPr>
          <w:rFonts w:ascii="Times New Roman" w:hAnsi="Times New Roman"/>
          <w:sz w:val="24"/>
          <w:szCs w:val="24"/>
        </w:rPr>
      </w:pPr>
      <w:r w:rsidRPr="00E1280E">
        <w:rPr>
          <w:rFonts w:ascii="Times New Roman" w:hAnsi="Times New Roman"/>
          <w:sz w:val="24"/>
          <w:szCs w:val="24"/>
        </w:rPr>
        <w:t xml:space="preserve">13)День пятницких попевок для учащихся и учителей </w:t>
      </w:r>
      <w:r w:rsidRPr="00E1280E">
        <w:rPr>
          <w:rFonts w:ascii="Times New Roman" w:hAnsi="Times New Roman"/>
          <w:b/>
          <w:sz w:val="24"/>
          <w:szCs w:val="24"/>
        </w:rPr>
        <w:t>«Лейся, песня»</w:t>
      </w:r>
      <w:r w:rsidRPr="00E1280E">
        <w:rPr>
          <w:rFonts w:ascii="Times New Roman" w:hAnsi="Times New Roman"/>
          <w:sz w:val="24"/>
          <w:szCs w:val="24"/>
        </w:rPr>
        <w:t xml:space="preserve"> (25.03.2016);</w:t>
      </w:r>
    </w:p>
    <w:p w:rsidR="00DE3850" w:rsidRPr="00E1280E" w:rsidRDefault="00DE3850" w:rsidP="00DE3850">
      <w:pPr>
        <w:jc w:val="both"/>
        <w:rPr>
          <w:rFonts w:ascii="Times New Roman" w:hAnsi="Times New Roman"/>
          <w:sz w:val="24"/>
          <w:szCs w:val="24"/>
        </w:rPr>
      </w:pPr>
      <w:r w:rsidRPr="00E1280E">
        <w:rPr>
          <w:rFonts w:ascii="Times New Roman" w:hAnsi="Times New Roman"/>
          <w:sz w:val="24"/>
          <w:szCs w:val="24"/>
        </w:rPr>
        <w:t xml:space="preserve">14) День здоровья </w:t>
      </w:r>
      <w:r w:rsidRPr="00E1280E">
        <w:rPr>
          <w:rFonts w:ascii="Times New Roman" w:hAnsi="Times New Roman"/>
          <w:b/>
          <w:sz w:val="24"/>
          <w:szCs w:val="24"/>
        </w:rPr>
        <w:t>«Готов к труду и обороне»</w:t>
      </w:r>
      <w:r w:rsidRPr="00E1280E">
        <w:rPr>
          <w:rFonts w:ascii="Times New Roman" w:hAnsi="Times New Roman"/>
          <w:sz w:val="24"/>
          <w:szCs w:val="24"/>
        </w:rPr>
        <w:t xml:space="preserve"> (08.04.2016);</w:t>
      </w:r>
    </w:p>
    <w:p w:rsidR="00DE3850" w:rsidRPr="00E1280E" w:rsidRDefault="00DE3850" w:rsidP="00DE3850">
      <w:pPr>
        <w:jc w:val="both"/>
        <w:rPr>
          <w:rFonts w:ascii="Times New Roman" w:hAnsi="Times New Roman"/>
          <w:sz w:val="24"/>
          <w:szCs w:val="24"/>
        </w:rPr>
      </w:pPr>
      <w:r w:rsidRPr="00E1280E">
        <w:rPr>
          <w:rFonts w:ascii="Times New Roman" w:hAnsi="Times New Roman"/>
          <w:sz w:val="24"/>
          <w:szCs w:val="24"/>
        </w:rPr>
        <w:t xml:space="preserve">15)День открытых уроков в рамках месячника </w:t>
      </w:r>
      <w:r w:rsidRPr="00E1280E">
        <w:rPr>
          <w:rFonts w:ascii="Times New Roman" w:hAnsi="Times New Roman"/>
          <w:b/>
          <w:sz w:val="24"/>
          <w:szCs w:val="24"/>
        </w:rPr>
        <w:t>«Окна педагогического мастерства»</w:t>
      </w:r>
      <w:r w:rsidRPr="00E1280E">
        <w:rPr>
          <w:rFonts w:ascii="Times New Roman" w:hAnsi="Times New Roman"/>
          <w:sz w:val="24"/>
          <w:szCs w:val="24"/>
        </w:rPr>
        <w:t xml:space="preserve"> (15.04.2016);</w:t>
      </w:r>
    </w:p>
    <w:p w:rsidR="00DE3850" w:rsidRPr="00E1280E" w:rsidRDefault="00DE3850" w:rsidP="00DE3850">
      <w:pPr>
        <w:jc w:val="both"/>
        <w:rPr>
          <w:rFonts w:ascii="Times New Roman" w:hAnsi="Times New Roman"/>
          <w:sz w:val="24"/>
          <w:szCs w:val="24"/>
        </w:rPr>
      </w:pPr>
      <w:r w:rsidRPr="00E1280E">
        <w:rPr>
          <w:rFonts w:ascii="Times New Roman" w:hAnsi="Times New Roman"/>
          <w:sz w:val="24"/>
          <w:szCs w:val="24"/>
        </w:rPr>
        <w:t xml:space="preserve">16)День открытых занятий кружков </w:t>
      </w:r>
      <w:r w:rsidRPr="00E1280E">
        <w:rPr>
          <w:rFonts w:ascii="Times New Roman" w:hAnsi="Times New Roman"/>
          <w:b/>
          <w:sz w:val="24"/>
          <w:szCs w:val="24"/>
        </w:rPr>
        <w:t>«Калейдоскоп воспитательных идей»</w:t>
      </w:r>
      <w:r w:rsidRPr="00E1280E">
        <w:rPr>
          <w:rFonts w:ascii="Times New Roman" w:hAnsi="Times New Roman"/>
          <w:sz w:val="24"/>
          <w:szCs w:val="24"/>
        </w:rPr>
        <w:t xml:space="preserve"> (15.04.2016);</w:t>
      </w:r>
    </w:p>
    <w:p w:rsidR="00DE3850" w:rsidRPr="00E1280E" w:rsidRDefault="00DE3850" w:rsidP="00DE3850">
      <w:pPr>
        <w:jc w:val="both"/>
        <w:rPr>
          <w:rFonts w:ascii="Times New Roman" w:hAnsi="Times New Roman"/>
          <w:sz w:val="24"/>
          <w:szCs w:val="24"/>
        </w:rPr>
      </w:pPr>
      <w:r w:rsidRPr="00E1280E">
        <w:rPr>
          <w:rFonts w:ascii="Times New Roman" w:hAnsi="Times New Roman"/>
          <w:sz w:val="24"/>
          <w:szCs w:val="24"/>
        </w:rPr>
        <w:t xml:space="preserve">17)День вкусняшки </w:t>
      </w:r>
      <w:r w:rsidRPr="00E1280E">
        <w:rPr>
          <w:rFonts w:ascii="Times New Roman" w:hAnsi="Times New Roman"/>
          <w:b/>
          <w:sz w:val="24"/>
          <w:szCs w:val="24"/>
        </w:rPr>
        <w:t xml:space="preserve">«За обедом </w:t>
      </w:r>
      <w:proofErr w:type="gramStart"/>
      <w:r w:rsidRPr="00E1280E">
        <w:rPr>
          <w:rFonts w:ascii="Times New Roman" w:hAnsi="Times New Roman"/>
          <w:b/>
          <w:sz w:val="24"/>
          <w:szCs w:val="24"/>
        </w:rPr>
        <w:t>хлеб-всему</w:t>
      </w:r>
      <w:proofErr w:type="gramEnd"/>
      <w:r w:rsidRPr="00E1280E">
        <w:rPr>
          <w:rFonts w:ascii="Times New Roman" w:hAnsi="Times New Roman"/>
          <w:b/>
          <w:sz w:val="24"/>
          <w:szCs w:val="24"/>
        </w:rPr>
        <w:t xml:space="preserve"> голова»</w:t>
      </w:r>
      <w:r w:rsidRPr="00E1280E">
        <w:rPr>
          <w:rFonts w:ascii="Times New Roman" w:hAnsi="Times New Roman"/>
          <w:sz w:val="24"/>
          <w:szCs w:val="24"/>
        </w:rPr>
        <w:t xml:space="preserve"> (22.04.2016);</w:t>
      </w:r>
    </w:p>
    <w:p w:rsidR="00DE3850" w:rsidRPr="00E1280E" w:rsidRDefault="00DE3850" w:rsidP="00DE3850">
      <w:pPr>
        <w:jc w:val="both"/>
        <w:rPr>
          <w:rFonts w:ascii="Times New Roman" w:hAnsi="Times New Roman"/>
          <w:sz w:val="24"/>
          <w:szCs w:val="24"/>
        </w:rPr>
      </w:pPr>
      <w:r w:rsidRPr="00E1280E">
        <w:rPr>
          <w:rFonts w:ascii="Times New Roman" w:hAnsi="Times New Roman"/>
          <w:sz w:val="24"/>
          <w:szCs w:val="24"/>
        </w:rPr>
        <w:t>18)День профилактики (29.04.2016);</w:t>
      </w:r>
    </w:p>
    <w:p w:rsidR="00DE3850" w:rsidRPr="00E1280E" w:rsidRDefault="00DE3850" w:rsidP="00DE3850">
      <w:pPr>
        <w:jc w:val="both"/>
        <w:rPr>
          <w:rFonts w:ascii="Times New Roman" w:hAnsi="Times New Roman"/>
          <w:sz w:val="24"/>
          <w:szCs w:val="24"/>
        </w:rPr>
      </w:pPr>
      <w:r w:rsidRPr="00E1280E">
        <w:rPr>
          <w:rFonts w:ascii="Times New Roman" w:hAnsi="Times New Roman"/>
          <w:sz w:val="24"/>
          <w:szCs w:val="24"/>
        </w:rPr>
        <w:t xml:space="preserve">19)День Победы </w:t>
      </w:r>
      <w:r w:rsidRPr="00E1280E">
        <w:rPr>
          <w:rFonts w:ascii="Times New Roman" w:hAnsi="Times New Roman"/>
          <w:b/>
          <w:sz w:val="24"/>
          <w:szCs w:val="24"/>
        </w:rPr>
        <w:t>«Навеки в памяти народной»</w:t>
      </w:r>
      <w:r w:rsidRPr="00E1280E">
        <w:rPr>
          <w:rFonts w:ascii="Times New Roman" w:hAnsi="Times New Roman"/>
          <w:sz w:val="24"/>
          <w:szCs w:val="24"/>
        </w:rPr>
        <w:t xml:space="preserve"> (06.05.2016);</w:t>
      </w:r>
    </w:p>
    <w:p w:rsidR="00DE3850" w:rsidRPr="00E1280E" w:rsidRDefault="00DE3850" w:rsidP="00DE3850">
      <w:pPr>
        <w:jc w:val="both"/>
        <w:rPr>
          <w:rFonts w:ascii="Times New Roman" w:hAnsi="Times New Roman"/>
          <w:sz w:val="24"/>
          <w:szCs w:val="24"/>
        </w:rPr>
      </w:pPr>
      <w:r w:rsidRPr="00E1280E">
        <w:rPr>
          <w:rFonts w:ascii="Times New Roman" w:hAnsi="Times New Roman"/>
          <w:sz w:val="24"/>
          <w:szCs w:val="24"/>
        </w:rPr>
        <w:t>20)День самоуправления  (13.05.2016);</w:t>
      </w:r>
    </w:p>
    <w:p w:rsidR="00DE3850" w:rsidRPr="00E1280E" w:rsidRDefault="00DE3850" w:rsidP="00DE3850">
      <w:pPr>
        <w:jc w:val="both"/>
        <w:rPr>
          <w:rFonts w:ascii="Times New Roman" w:hAnsi="Times New Roman"/>
          <w:sz w:val="24"/>
          <w:szCs w:val="24"/>
        </w:rPr>
      </w:pPr>
      <w:r w:rsidRPr="00E1280E">
        <w:rPr>
          <w:rFonts w:ascii="Times New Roman" w:hAnsi="Times New Roman"/>
          <w:sz w:val="24"/>
          <w:szCs w:val="24"/>
        </w:rPr>
        <w:t>21) День Последнего звонка (20.05.2016);</w:t>
      </w:r>
    </w:p>
    <w:p w:rsidR="00DE3850" w:rsidRPr="00E1280E" w:rsidRDefault="00DE3850" w:rsidP="00DE3850">
      <w:pPr>
        <w:jc w:val="both"/>
        <w:rPr>
          <w:rFonts w:ascii="Times New Roman" w:hAnsi="Times New Roman"/>
          <w:sz w:val="24"/>
          <w:szCs w:val="24"/>
        </w:rPr>
      </w:pPr>
      <w:r w:rsidRPr="00E1280E">
        <w:rPr>
          <w:rFonts w:ascii="Times New Roman" w:hAnsi="Times New Roman"/>
          <w:sz w:val="24"/>
          <w:szCs w:val="24"/>
        </w:rPr>
        <w:t xml:space="preserve">22)День труда </w:t>
      </w:r>
      <w:r w:rsidRPr="00E1280E">
        <w:rPr>
          <w:rFonts w:ascii="Times New Roman" w:hAnsi="Times New Roman"/>
          <w:b/>
          <w:sz w:val="24"/>
          <w:szCs w:val="24"/>
        </w:rPr>
        <w:t>«В труде рождаются герои»</w:t>
      </w:r>
      <w:r w:rsidRPr="00E1280E">
        <w:rPr>
          <w:rFonts w:ascii="Times New Roman" w:hAnsi="Times New Roman"/>
          <w:sz w:val="24"/>
          <w:szCs w:val="24"/>
        </w:rPr>
        <w:t xml:space="preserve"> (субботник) (27.05.2016)</w:t>
      </w: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0"/>
        <w:gridCol w:w="2859"/>
        <w:gridCol w:w="6220"/>
      </w:tblGrid>
      <w:tr w:rsidR="00DE3850" w:rsidRPr="00E1280E" w:rsidTr="00635B5D">
        <w:tc>
          <w:tcPr>
            <w:tcW w:w="560" w:type="dxa"/>
            <w:tcBorders>
              <w:top w:val="single" w:sz="4" w:space="0" w:color="auto"/>
              <w:left w:val="single" w:sz="4" w:space="0" w:color="auto"/>
              <w:bottom w:val="single" w:sz="4" w:space="0" w:color="auto"/>
              <w:right w:val="single" w:sz="4" w:space="0" w:color="auto"/>
            </w:tcBorders>
            <w:hideMark/>
          </w:tcPr>
          <w:p w:rsidR="00DE3850" w:rsidRPr="00A10A1B" w:rsidRDefault="00DE3850" w:rsidP="00635B5D">
            <w:pPr>
              <w:spacing w:before="100" w:beforeAutospacing="1" w:afterAutospacing="1"/>
              <w:jc w:val="center"/>
              <w:rPr>
                <w:rFonts w:ascii="Times New Roman" w:hAnsi="Times New Roman"/>
                <w:b/>
                <w:sz w:val="24"/>
                <w:szCs w:val="24"/>
              </w:rPr>
            </w:pPr>
            <w:r w:rsidRPr="00A10A1B">
              <w:rPr>
                <w:rFonts w:ascii="Times New Roman" w:hAnsi="Times New Roman"/>
                <w:b/>
                <w:sz w:val="24"/>
                <w:szCs w:val="24"/>
              </w:rPr>
              <w:lastRenderedPageBreak/>
              <w:t>№ п\</w:t>
            </w:r>
            <w:proofErr w:type="gramStart"/>
            <w:r w:rsidRPr="00A10A1B">
              <w:rPr>
                <w:rFonts w:ascii="Times New Roman" w:hAnsi="Times New Roman"/>
                <w:b/>
                <w:sz w:val="24"/>
                <w:szCs w:val="24"/>
              </w:rPr>
              <w:t>п</w:t>
            </w:r>
            <w:proofErr w:type="gramEnd"/>
          </w:p>
        </w:tc>
        <w:tc>
          <w:tcPr>
            <w:tcW w:w="2859" w:type="dxa"/>
            <w:tcBorders>
              <w:top w:val="single" w:sz="4" w:space="0" w:color="auto"/>
              <w:left w:val="single" w:sz="4" w:space="0" w:color="auto"/>
              <w:bottom w:val="single" w:sz="4" w:space="0" w:color="auto"/>
              <w:right w:val="single" w:sz="4" w:space="0" w:color="auto"/>
            </w:tcBorders>
            <w:hideMark/>
          </w:tcPr>
          <w:p w:rsidR="00DE3850" w:rsidRPr="00A10A1B" w:rsidRDefault="00DE3850" w:rsidP="00635B5D">
            <w:pPr>
              <w:spacing w:before="100" w:beforeAutospacing="1" w:afterAutospacing="1"/>
              <w:jc w:val="center"/>
              <w:rPr>
                <w:rFonts w:ascii="Times New Roman" w:hAnsi="Times New Roman"/>
                <w:b/>
                <w:sz w:val="24"/>
                <w:szCs w:val="24"/>
              </w:rPr>
            </w:pPr>
            <w:r w:rsidRPr="00A10A1B">
              <w:rPr>
                <w:rFonts w:ascii="Times New Roman" w:hAnsi="Times New Roman"/>
                <w:b/>
                <w:sz w:val="24"/>
                <w:szCs w:val="24"/>
              </w:rPr>
              <w:t>Темы</w:t>
            </w:r>
          </w:p>
        </w:tc>
        <w:tc>
          <w:tcPr>
            <w:tcW w:w="6220" w:type="dxa"/>
            <w:tcBorders>
              <w:top w:val="single" w:sz="4" w:space="0" w:color="auto"/>
              <w:left w:val="single" w:sz="4" w:space="0" w:color="auto"/>
              <w:bottom w:val="single" w:sz="4" w:space="0" w:color="auto"/>
              <w:right w:val="single" w:sz="4" w:space="0" w:color="auto"/>
            </w:tcBorders>
            <w:hideMark/>
          </w:tcPr>
          <w:p w:rsidR="00DE3850" w:rsidRPr="00A10A1B" w:rsidRDefault="00DE3850" w:rsidP="00635B5D">
            <w:pPr>
              <w:spacing w:before="100" w:beforeAutospacing="1" w:afterAutospacing="1"/>
              <w:jc w:val="center"/>
              <w:rPr>
                <w:rFonts w:ascii="Times New Roman" w:hAnsi="Times New Roman"/>
                <w:b/>
                <w:sz w:val="24"/>
                <w:szCs w:val="24"/>
              </w:rPr>
            </w:pPr>
            <w:r w:rsidRPr="00A10A1B">
              <w:rPr>
                <w:rFonts w:ascii="Times New Roman" w:hAnsi="Times New Roman"/>
                <w:b/>
                <w:sz w:val="24"/>
                <w:szCs w:val="24"/>
              </w:rPr>
              <w:t>Основные моменты</w:t>
            </w:r>
          </w:p>
        </w:tc>
      </w:tr>
      <w:tr w:rsidR="00DE3850" w:rsidRPr="00E1280E" w:rsidTr="00635B5D">
        <w:tc>
          <w:tcPr>
            <w:tcW w:w="560" w:type="dxa"/>
            <w:tcBorders>
              <w:top w:val="single" w:sz="4" w:space="0" w:color="auto"/>
              <w:left w:val="single" w:sz="4" w:space="0" w:color="auto"/>
              <w:bottom w:val="single" w:sz="4" w:space="0" w:color="auto"/>
              <w:right w:val="single" w:sz="4" w:space="0" w:color="auto"/>
            </w:tcBorders>
          </w:tcPr>
          <w:p w:rsidR="00DE3850" w:rsidRPr="00E1280E" w:rsidRDefault="00DE3850" w:rsidP="00635B5D">
            <w:pPr>
              <w:spacing w:before="100" w:beforeAutospacing="1" w:afterAutospacing="1"/>
              <w:jc w:val="both"/>
              <w:rPr>
                <w:rFonts w:ascii="Times New Roman" w:hAnsi="Times New Roman"/>
                <w:sz w:val="24"/>
                <w:szCs w:val="24"/>
              </w:rPr>
            </w:pPr>
            <w:r w:rsidRPr="00E1280E">
              <w:rPr>
                <w:rFonts w:ascii="Times New Roman" w:hAnsi="Times New Roman"/>
                <w:sz w:val="24"/>
                <w:szCs w:val="24"/>
              </w:rPr>
              <w:t>1</w:t>
            </w:r>
          </w:p>
        </w:tc>
        <w:tc>
          <w:tcPr>
            <w:tcW w:w="2859" w:type="dxa"/>
            <w:tcBorders>
              <w:top w:val="single" w:sz="4" w:space="0" w:color="auto"/>
              <w:left w:val="single" w:sz="4" w:space="0" w:color="auto"/>
              <w:bottom w:val="single" w:sz="4" w:space="0" w:color="auto"/>
              <w:right w:val="single" w:sz="4" w:space="0" w:color="auto"/>
            </w:tcBorders>
          </w:tcPr>
          <w:p w:rsidR="00DE3850" w:rsidRPr="00E1280E" w:rsidRDefault="00DE3850" w:rsidP="00635B5D">
            <w:pPr>
              <w:spacing w:before="100" w:beforeAutospacing="1" w:afterAutospacing="1"/>
              <w:jc w:val="both"/>
              <w:rPr>
                <w:rFonts w:ascii="Times New Roman" w:hAnsi="Times New Roman"/>
                <w:sz w:val="24"/>
                <w:szCs w:val="24"/>
              </w:rPr>
            </w:pPr>
            <w:r w:rsidRPr="00E1280E">
              <w:rPr>
                <w:rFonts w:ascii="Times New Roman" w:eastAsia="Calibri" w:hAnsi="Times New Roman"/>
                <w:sz w:val="24"/>
                <w:szCs w:val="24"/>
                <w:lang w:eastAsia="en-US"/>
              </w:rPr>
              <w:t xml:space="preserve">День открытых дверей для родителей </w:t>
            </w:r>
            <w:r w:rsidRPr="00E1280E">
              <w:rPr>
                <w:rFonts w:ascii="Times New Roman" w:eastAsia="Calibri" w:hAnsi="Times New Roman"/>
                <w:b/>
                <w:sz w:val="24"/>
                <w:szCs w:val="24"/>
                <w:lang w:eastAsia="en-US"/>
              </w:rPr>
              <w:t>«Учиться никогда не поздно»</w:t>
            </w:r>
          </w:p>
        </w:tc>
        <w:tc>
          <w:tcPr>
            <w:tcW w:w="6220" w:type="dxa"/>
            <w:tcBorders>
              <w:top w:val="single" w:sz="4" w:space="0" w:color="auto"/>
              <w:left w:val="single" w:sz="4" w:space="0" w:color="auto"/>
              <w:bottom w:val="single" w:sz="4" w:space="0" w:color="auto"/>
              <w:right w:val="single" w:sz="4" w:space="0" w:color="auto"/>
            </w:tcBorders>
          </w:tcPr>
          <w:p w:rsidR="00DE3850" w:rsidRPr="00E1280E" w:rsidRDefault="00DE3850" w:rsidP="00635B5D">
            <w:pPr>
              <w:spacing w:after="160" w:line="259" w:lineRule="auto"/>
              <w:jc w:val="both"/>
              <w:rPr>
                <w:rFonts w:ascii="Times New Roman" w:eastAsia="Calibri" w:hAnsi="Times New Roman"/>
                <w:b/>
                <w:sz w:val="24"/>
                <w:szCs w:val="24"/>
                <w:lang w:eastAsia="en-US"/>
              </w:rPr>
            </w:pPr>
            <w:r w:rsidRPr="00E1280E">
              <w:rPr>
                <w:rFonts w:ascii="Times New Roman" w:eastAsia="Calibri" w:hAnsi="Times New Roman"/>
                <w:b/>
                <w:sz w:val="24"/>
                <w:szCs w:val="24"/>
                <w:lang w:eastAsia="en-US"/>
              </w:rPr>
              <w:t>Проведение открытых уроков учителями для родителей:</w:t>
            </w:r>
          </w:p>
          <w:p w:rsidR="00DE3850" w:rsidRPr="00E1280E" w:rsidRDefault="00DE3850" w:rsidP="00B55C76">
            <w:pPr>
              <w:numPr>
                <w:ilvl w:val="0"/>
                <w:numId w:val="37"/>
              </w:numPr>
              <w:spacing w:after="160" w:line="259" w:lineRule="auto"/>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09.00-09.40. – </w:t>
            </w:r>
            <w:r w:rsidRPr="00E1280E">
              <w:rPr>
                <w:rFonts w:ascii="Times New Roman" w:eastAsia="Calibri" w:hAnsi="Times New Roman"/>
                <w:sz w:val="24"/>
                <w:szCs w:val="24"/>
                <w:lang w:eastAsia="en-US"/>
              </w:rPr>
              <w:t>урок немецкого языка в 7 классе на тему «Страноведение. Творчество Гёте» (учитель немецкого языка Барсукова Ф.Х.</w:t>
            </w:r>
            <w:r>
              <w:rPr>
                <w:rFonts w:ascii="Times New Roman" w:eastAsia="Calibri" w:hAnsi="Times New Roman"/>
                <w:sz w:val="24"/>
                <w:szCs w:val="24"/>
                <w:lang w:eastAsia="en-US"/>
              </w:rPr>
              <w:t>).</w:t>
            </w:r>
          </w:p>
          <w:p w:rsidR="00DE3850" w:rsidRPr="00E1280E" w:rsidRDefault="00DE3850" w:rsidP="00B55C76">
            <w:pPr>
              <w:numPr>
                <w:ilvl w:val="0"/>
                <w:numId w:val="37"/>
              </w:numPr>
              <w:spacing w:after="160" w:line="259" w:lineRule="auto"/>
              <w:contextualSpacing/>
              <w:jc w:val="both"/>
              <w:rPr>
                <w:rFonts w:ascii="Times New Roman" w:eastAsia="Calibri" w:hAnsi="Times New Roman"/>
                <w:sz w:val="24"/>
                <w:szCs w:val="24"/>
                <w:lang w:eastAsia="en-US"/>
              </w:rPr>
            </w:pPr>
            <w:r w:rsidRPr="00E1280E">
              <w:rPr>
                <w:rFonts w:ascii="Times New Roman" w:eastAsia="Calibri" w:hAnsi="Times New Roman"/>
                <w:sz w:val="24"/>
                <w:szCs w:val="24"/>
                <w:lang w:eastAsia="en-US"/>
              </w:rPr>
              <w:t>09.50-10.3</w:t>
            </w:r>
            <w:r>
              <w:rPr>
                <w:rFonts w:ascii="Times New Roman" w:eastAsia="Calibri" w:hAnsi="Times New Roman"/>
                <w:sz w:val="24"/>
                <w:szCs w:val="24"/>
                <w:lang w:eastAsia="en-US"/>
              </w:rPr>
              <w:t xml:space="preserve">0. – </w:t>
            </w:r>
            <w:r w:rsidRPr="00E1280E">
              <w:rPr>
                <w:rFonts w:ascii="Times New Roman" w:eastAsia="Calibri" w:hAnsi="Times New Roman"/>
                <w:sz w:val="24"/>
                <w:szCs w:val="24"/>
                <w:lang w:eastAsia="en-US"/>
              </w:rPr>
              <w:t>урок математики в 6 классе на тему «Применение распределительного свойства умножения» (учитель математики  Шамшитдинова Р.Х.</w:t>
            </w:r>
            <w:r>
              <w:rPr>
                <w:rFonts w:ascii="Times New Roman" w:eastAsia="Calibri" w:hAnsi="Times New Roman"/>
                <w:sz w:val="24"/>
                <w:szCs w:val="24"/>
                <w:lang w:eastAsia="en-US"/>
              </w:rPr>
              <w:t>).</w:t>
            </w:r>
          </w:p>
          <w:p w:rsidR="00DE3850" w:rsidRPr="00E1280E" w:rsidRDefault="00DE3850" w:rsidP="00B55C76">
            <w:pPr>
              <w:numPr>
                <w:ilvl w:val="0"/>
                <w:numId w:val="37"/>
              </w:numPr>
              <w:spacing w:after="160" w:line="259" w:lineRule="auto"/>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10.50-11.30 – </w:t>
            </w:r>
            <w:r w:rsidRPr="00E1280E">
              <w:rPr>
                <w:rFonts w:ascii="Times New Roman" w:eastAsia="Calibri" w:hAnsi="Times New Roman"/>
                <w:sz w:val="24"/>
                <w:szCs w:val="24"/>
                <w:lang w:eastAsia="en-US"/>
              </w:rPr>
              <w:t>урок литературы в 9 классе</w:t>
            </w:r>
            <w:r>
              <w:rPr>
                <w:rFonts w:ascii="Times New Roman" w:eastAsia="Calibri" w:hAnsi="Times New Roman"/>
                <w:sz w:val="24"/>
                <w:szCs w:val="24"/>
                <w:lang w:eastAsia="en-US"/>
              </w:rPr>
              <w:t xml:space="preserve"> </w:t>
            </w:r>
            <w:r w:rsidRPr="00E1280E">
              <w:rPr>
                <w:rFonts w:ascii="Times New Roman" w:eastAsia="Calibri" w:hAnsi="Times New Roman"/>
                <w:sz w:val="24"/>
                <w:szCs w:val="24"/>
                <w:lang w:eastAsia="en-US"/>
              </w:rPr>
              <w:t>«Почему не состоялось счастье Татьяны Лариной и Евгения Онегина» (учитель русского языка и литературы Юмадеева З.Х.</w:t>
            </w:r>
            <w:r>
              <w:rPr>
                <w:rFonts w:ascii="Times New Roman" w:eastAsia="Calibri" w:hAnsi="Times New Roman"/>
                <w:sz w:val="24"/>
                <w:szCs w:val="24"/>
                <w:lang w:eastAsia="en-US"/>
              </w:rPr>
              <w:t>).</w:t>
            </w:r>
          </w:p>
          <w:p w:rsidR="00DE3850" w:rsidRPr="00E1280E" w:rsidRDefault="00DE3850" w:rsidP="00B55C76">
            <w:pPr>
              <w:numPr>
                <w:ilvl w:val="0"/>
                <w:numId w:val="37"/>
              </w:numPr>
              <w:spacing w:after="160" w:line="259" w:lineRule="auto"/>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11.50-12.30. – </w:t>
            </w:r>
            <w:r w:rsidRPr="00E1280E">
              <w:rPr>
                <w:rFonts w:ascii="Times New Roman" w:eastAsia="Calibri" w:hAnsi="Times New Roman"/>
                <w:sz w:val="24"/>
                <w:szCs w:val="24"/>
                <w:lang w:eastAsia="en-US"/>
              </w:rPr>
              <w:t>урок географии в 7 классе на тему «Внутренние воды Африки» (учитель географии Халикова Р.Р.)</w:t>
            </w:r>
            <w:r>
              <w:rPr>
                <w:rFonts w:ascii="Times New Roman" w:eastAsia="Calibri" w:hAnsi="Times New Roman"/>
                <w:sz w:val="24"/>
                <w:szCs w:val="24"/>
                <w:lang w:eastAsia="en-US"/>
              </w:rPr>
              <w:t>.</w:t>
            </w:r>
          </w:p>
          <w:p w:rsidR="00DE3850" w:rsidRPr="00E1280E" w:rsidRDefault="00DE3850" w:rsidP="00B55C76">
            <w:pPr>
              <w:numPr>
                <w:ilvl w:val="0"/>
                <w:numId w:val="37"/>
              </w:numPr>
              <w:spacing w:after="160" w:line="259" w:lineRule="auto"/>
              <w:contextualSpacing/>
              <w:jc w:val="both"/>
              <w:rPr>
                <w:rFonts w:ascii="Times New Roman" w:eastAsia="Calibri" w:hAnsi="Times New Roman"/>
                <w:sz w:val="24"/>
                <w:szCs w:val="24"/>
                <w:lang w:eastAsia="en-US"/>
              </w:rPr>
            </w:pPr>
            <w:r w:rsidRPr="00E1280E">
              <w:rPr>
                <w:rFonts w:ascii="Times New Roman" w:eastAsia="Calibri" w:hAnsi="Times New Roman"/>
                <w:sz w:val="24"/>
                <w:szCs w:val="24"/>
                <w:lang w:eastAsia="en-US"/>
              </w:rPr>
              <w:t>12.40-13.20 – урок русского языка в 6 классе на тему «Не с существительными» (учитель русского языка и литературы Акбердеева А.М.)</w:t>
            </w:r>
            <w:r>
              <w:rPr>
                <w:rFonts w:ascii="Times New Roman" w:eastAsia="Calibri" w:hAnsi="Times New Roman"/>
                <w:sz w:val="24"/>
                <w:szCs w:val="24"/>
                <w:lang w:eastAsia="en-US"/>
              </w:rPr>
              <w:t>.</w:t>
            </w:r>
          </w:p>
          <w:p w:rsidR="00DE3850" w:rsidRPr="00E1280E" w:rsidRDefault="00DE3850" w:rsidP="00B55C76">
            <w:pPr>
              <w:numPr>
                <w:ilvl w:val="0"/>
                <w:numId w:val="37"/>
              </w:numPr>
              <w:spacing w:after="160" w:line="259" w:lineRule="auto"/>
              <w:contextualSpacing/>
              <w:jc w:val="both"/>
              <w:rPr>
                <w:rFonts w:ascii="Times New Roman" w:eastAsia="Calibri" w:hAnsi="Times New Roman"/>
                <w:sz w:val="24"/>
                <w:szCs w:val="24"/>
                <w:lang w:eastAsia="en-US"/>
              </w:rPr>
            </w:pPr>
            <w:r w:rsidRPr="00E1280E">
              <w:rPr>
                <w:rFonts w:ascii="Times New Roman" w:eastAsia="Calibri" w:hAnsi="Times New Roman"/>
                <w:sz w:val="24"/>
                <w:szCs w:val="24"/>
                <w:lang w:eastAsia="en-US"/>
              </w:rPr>
              <w:t>13.30-14.10 –</w:t>
            </w:r>
            <w:r>
              <w:rPr>
                <w:rFonts w:ascii="Times New Roman" w:eastAsia="Calibri" w:hAnsi="Times New Roman"/>
                <w:sz w:val="24"/>
                <w:szCs w:val="24"/>
                <w:lang w:eastAsia="en-US"/>
              </w:rPr>
              <w:t xml:space="preserve"> </w:t>
            </w:r>
            <w:r w:rsidRPr="00E1280E">
              <w:rPr>
                <w:rFonts w:ascii="Times New Roman" w:eastAsia="Calibri" w:hAnsi="Times New Roman"/>
                <w:sz w:val="24"/>
                <w:szCs w:val="24"/>
                <w:lang w:eastAsia="en-US"/>
              </w:rPr>
              <w:t>урок биологии в 6 классе на тему «Плоды» (учитель биологии Назырова Ф.А)</w:t>
            </w:r>
            <w:r>
              <w:rPr>
                <w:rFonts w:ascii="Times New Roman" w:eastAsia="Calibri" w:hAnsi="Times New Roman"/>
                <w:sz w:val="24"/>
                <w:szCs w:val="24"/>
                <w:lang w:eastAsia="en-US"/>
              </w:rPr>
              <w:t>.</w:t>
            </w:r>
          </w:p>
          <w:p w:rsidR="00DE3850" w:rsidRPr="00A10A1B" w:rsidRDefault="00DE3850" w:rsidP="00B55C76">
            <w:pPr>
              <w:pStyle w:val="a4"/>
              <w:numPr>
                <w:ilvl w:val="0"/>
                <w:numId w:val="37"/>
              </w:numPr>
              <w:spacing w:before="100" w:beforeAutospacing="1" w:afterAutospacing="1"/>
              <w:jc w:val="both"/>
              <w:rPr>
                <w:rFonts w:ascii="Times New Roman" w:hAnsi="Times New Roman"/>
                <w:sz w:val="24"/>
                <w:szCs w:val="24"/>
              </w:rPr>
            </w:pPr>
            <w:r w:rsidRPr="00A10A1B">
              <w:rPr>
                <w:rFonts w:ascii="Times New Roman" w:eastAsia="Calibri" w:hAnsi="Times New Roman"/>
                <w:sz w:val="24"/>
                <w:szCs w:val="24"/>
                <w:lang w:eastAsia="en-US"/>
              </w:rPr>
              <w:t>13.30-14.10 – урок литературы в 11 классе на тему «Матурлык идеалы» (учитель татарского языка и литературы Ишкулова Р.А.).</w:t>
            </w:r>
          </w:p>
        </w:tc>
      </w:tr>
      <w:tr w:rsidR="00DE3850" w:rsidRPr="00E1280E" w:rsidTr="00635B5D">
        <w:tc>
          <w:tcPr>
            <w:tcW w:w="560" w:type="dxa"/>
            <w:tcBorders>
              <w:top w:val="single" w:sz="4" w:space="0" w:color="auto"/>
              <w:left w:val="single" w:sz="4" w:space="0" w:color="auto"/>
              <w:bottom w:val="single" w:sz="4" w:space="0" w:color="auto"/>
              <w:right w:val="single" w:sz="4" w:space="0" w:color="auto"/>
            </w:tcBorders>
          </w:tcPr>
          <w:p w:rsidR="00DE3850" w:rsidRPr="00E1280E" w:rsidRDefault="00DE3850" w:rsidP="00635B5D">
            <w:pPr>
              <w:spacing w:before="100" w:beforeAutospacing="1" w:afterAutospacing="1"/>
              <w:jc w:val="both"/>
              <w:rPr>
                <w:rFonts w:ascii="Times New Roman" w:hAnsi="Times New Roman"/>
                <w:sz w:val="24"/>
                <w:szCs w:val="24"/>
              </w:rPr>
            </w:pPr>
            <w:r w:rsidRPr="00E1280E">
              <w:rPr>
                <w:rFonts w:ascii="Times New Roman" w:hAnsi="Times New Roman"/>
                <w:sz w:val="24"/>
                <w:szCs w:val="24"/>
              </w:rPr>
              <w:t>2</w:t>
            </w:r>
          </w:p>
        </w:tc>
        <w:tc>
          <w:tcPr>
            <w:tcW w:w="2859" w:type="dxa"/>
            <w:tcBorders>
              <w:top w:val="single" w:sz="4" w:space="0" w:color="auto"/>
              <w:left w:val="single" w:sz="4" w:space="0" w:color="auto"/>
              <w:bottom w:val="single" w:sz="4" w:space="0" w:color="auto"/>
              <w:right w:val="single" w:sz="4" w:space="0" w:color="auto"/>
            </w:tcBorders>
          </w:tcPr>
          <w:p w:rsidR="00DE3850" w:rsidRPr="00E1280E" w:rsidRDefault="00DE3850" w:rsidP="00635B5D">
            <w:pPr>
              <w:spacing w:before="100" w:beforeAutospacing="1" w:afterAutospacing="1"/>
              <w:jc w:val="both"/>
              <w:rPr>
                <w:rFonts w:ascii="Times New Roman" w:hAnsi="Times New Roman"/>
                <w:sz w:val="24"/>
                <w:szCs w:val="24"/>
              </w:rPr>
            </w:pPr>
            <w:r w:rsidRPr="00E1280E">
              <w:rPr>
                <w:rFonts w:ascii="Times New Roman" w:eastAsia="Calibri" w:hAnsi="Times New Roman"/>
                <w:sz w:val="24"/>
                <w:szCs w:val="24"/>
                <w:lang w:eastAsia="en-US"/>
              </w:rPr>
              <w:t xml:space="preserve">«Закрытие года литературы» </w:t>
            </w:r>
            <w:r w:rsidRPr="00E1280E">
              <w:rPr>
                <w:rFonts w:ascii="Times New Roman" w:eastAsia="Calibri" w:hAnsi="Times New Roman"/>
                <w:b/>
                <w:sz w:val="24"/>
                <w:szCs w:val="24"/>
                <w:lang w:eastAsia="en-US"/>
              </w:rPr>
              <w:t>«Тайны литературных глубин»</w:t>
            </w:r>
          </w:p>
        </w:tc>
        <w:tc>
          <w:tcPr>
            <w:tcW w:w="6220" w:type="dxa"/>
            <w:tcBorders>
              <w:top w:val="single" w:sz="4" w:space="0" w:color="auto"/>
              <w:left w:val="single" w:sz="4" w:space="0" w:color="auto"/>
              <w:bottom w:val="single" w:sz="4" w:space="0" w:color="auto"/>
              <w:right w:val="single" w:sz="4" w:space="0" w:color="auto"/>
            </w:tcBorders>
          </w:tcPr>
          <w:p w:rsidR="00DE3850" w:rsidRPr="00E1280E" w:rsidRDefault="00DE3850" w:rsidP="00635B5D">
            <w:pPr>
              <w:spacing w:after="160" w:line="259" w:lineRule="auto"/>
              <w:jc w:val="both"/>
              <w:rPr>
                <w:rFonts w:ascii="Times New Roman" w:eastAsia="Calibri" w:hAnsi="Times New Roman"/>
                <w:b/>
                <w:sz w:val="24"/>
                <w:szCs w:val="24"/>
                <w:lang w:eastAsia="en-US"/>
              </w:rPr>
            </w:pPr>
            <w:r w:rsidRPr="00E1280E">
              <w:rPr>
                <w:rFonts w:ascii="Times New Roman" w:eastAsia="Calibri" w:hAnsi="Times New Roman"/>
                <w:b/>
                <w:sz w:val="24"/>
                <w:szCs w:val="24"/>
                <w:lang w:eastAsia="en-US"/>
              </w:rPr>
              <w:t>Защита проектов учащимися.</w:t>
            </w:r>
          </w:p>
          <w:p w:rsidR="00DE3850" w:rsidRPr="00E1280E" w:rsidRDefault="00DE3850" w:rsidP="00635B5D">
            <w:pPr>
              <w:spacing w:after="160" w:line="259"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1. 10.30-10.40. – защита проекта учащими</w:t>
            </w:r>
            <w:r w:rsidRPr="00E1280E">
              <w:rPr>
                <w:rFonts w:ascii="Times New Roman" w:eastAsia="Calibri" w:hAnsi="Times New Roman"/>
                <w:sz w:val="24"/>
                <w:szCs w:val="24"/>
                <w:lang w:eastAsia="en-US"/>
              </w:rPr>
              <w:t>ся начальных классов на тему «Творчество П.П.Ершова»</w:t>
            </w:r>
          </w:p>
          <w:p w:rsidR="00DE3850" w:rsidRPr="00E1280E" w:rsidRDefault="00DE3850" w:rsidP="00635B5D">
            <w:pPr>
              <w:spacing w:after="160" w:line="259" w:lineRule="auto"/>
              <w:jc w:val="both"/>
              <w:rPr>
                <w:rFonts w:ascii="Times New Roman" w:eastAsia="Calibri" w:hAnsi="Times New Roman"/>
                <w:sz w:val="24"/>
                <w:szCs w:val="24"/>
                <w:lang w:eastAsia="en-US"/>
              </w:rPr>
            </w:pPr>
            <w:r w:rsidRPr="00E1280E">
              <w:rPr>
                <w:rFonts w:ascii="Times New Roman" w:eastAsia="Calibri" w:hAnsi="Times New Roman"/>
                <w:sz w:val="24"/>
                <w:szCs w:val="24"/>
                <w:lang w:eastAsia="en-US"/>
              </w:rPr>
              <w:t>2.10.40-10.50</w:t>
            </w:r>
            <w:r>
              <w:rPr>
                <w:rFonts w:ascii="Times New Roman" w:eastAsia="Calibri" w:hAnsi="Times New Roman"/>
                <w:sz w:val="24"/>
                <w:szCs w:val="24"/>
                <w:lang w:eastAsia="en-US"/>
              </w:rPr>
              <w:t>. – защита проекта учащими</w:t>
            </w:r>
            <w:r w:rsidRPr="00E1280E">
              <w:rPr>
                <w:rFonts w:ascii="Times New Roman" w:eastAsia="Calibri" w:hAnsi="Times New Roman"/>
                <w:sz w:val="24"/>
                <w:szCs w:val="24"/>
                <w:lang w:eastAsia="en-US"/>
              </w:rPr>
              <w:t>ся 5 класса на тему «В мире стихотворений А.А.Фета»</w:t>
            </w:r>
          </w:p>
          <w:p w:rsidR="00DE3850" w:rsidRPr="00E1280E" w:rsidRDefault="00DE3850" w:rsidP="00635B5D">
            <w:pPr>
              <w:spacing w:after="160" w:line="259"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3. 11.30-11.40. –  защита проекта учащими</w:t>
            </w:r>
            <w:r w:rsidRPr="00E1280E">
              <w:rPr>
                <w:rFonts w:ascii="Times New Roman" w:eastAsia="Calibri" w:hAnsi="Times New Roman"/>
                <w:sz w:val="24"/>
                <w:szCs w:val="24"/>
                <w:lang w:eastAsia="en-US"/>
              </w:rPr>
              <w:t>ся 6 класса на тему «Встреча с А.П.Чеховым – писателем и человеком»</w:t>
            </w:r>
          </w:p>
          <w:p w:rsidR="00DE3850" w:rsidRPr="00E1280E" w:rsidRDefault="00DE3850" w:rsidP="00635B5D">
            <w:pPr>
              <w:spacing w:after="160" w:line="259"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4.11.40-11.50. – защита проекта учащими</w:t>
            </w:r>
            <w:r w:rsidRPr="00E1280E">
              <w:rPr>
                <w:rFonts w:ascii="Times New Roman" w:eastAsia="Calibri" w:hAnsi="Times New Roman"/>
                <w:sz w:val="24"/>
                <w:szCs w:val="24"/>
                <w:lang w:eastAsia="en-US"/>
              </w:rPr>
              <w:t>ся 7 класса на тему «В гостях у поэта-С.А.Есенина»</w:t>
            </w:r>
          </w:p>
          <w:p w:rsidR="00DE3850" w:rsidRPr="00E1280E" w:rsidRDefault="00DE3850" w:rsidP="00635B5D">
            <w:pPr>
              <w:spacing w:after="160" w:line="259"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5. 13.30-13.40. –  защита проекта учащими</w:t>
            </w:r>
            <w:r w:rsidRPr="00E1280E">
              <w:rPr>
                <w:rFonts w:ascii="Times New Roman" w:eastAsia="Calibri" w:hAnsi="Times New Roman"/>
                <w:sz w:val="24"/>
                <w:szCs w:val="24"/>
                <w:lang w:eastAsia="en-US"/>
              </w:rPr>
              <w:t>ся 8 класса на тему «Творчество К.М.Симонова»</w:t>
            </w:r>
          </w:p>
          <w:p w:rsidR="00DE3850" w:rsidRPr="00E1280E" w:rsidRDefault="00DE3850" w:rsidP="00635B5D">
            <w:pPr>
              <w:spacing w:after="160" w:line="259"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6. 13.40-13.50. – </w:t>
            </w:r>
            <w:r w:rsidRPr="00E1280E">
              <w:rPr>
                <w:rFonts w:ascii="Times New Roman" w:eastAsia="Calibri" w:hAnsi="Times New Roman"/>
                <w:sz w:val="24"/>
                <w:szCs w:val="24"/>
                <w:lang w:eastAsia="en-US"/>
              </w:rPr>
              <w:t xml:space="preserve"> защ</w:t>
            </w:r>
            <w:r>
              <w:rPr>
                <w:rFonts w:ascii="Times New Roman" w:eastAsia="Calibri" w:hAnsi="Times New Roman"/>
                <w:sz w:val="24"/>
                <w:szCs w:val="24"/>
                <w:lang w:eastAsia="en-US"/>
              </w:rPr>
              <w:t>ита проекта учащими</w:t>
            </w:r>
            <w:r w:rsidRPr="00E1280E">
              <w:rPr>
                <w:rFonts w:ascii="Times New Roman" w:eastAsia="Calibri" w:hAnsi="Times New Roman"/>
                <w:sz w:val="24"/>
                <w:szCs w:val="24"/>
                <w:lang w:eastAsia="en-US"/>
              </w:rPr>
              <w:t>ся 9 класса на тему «Личность и судьба А.С.Грибоедова»</w:t>
            </w:r>
          </w:p>
          <w:p w:rsidR="00DE3850" w:rsidRPr="00E1280E" w:rsidRDefault="00DE3850" w:rsidP="00635B5D">
            <w:pPr>
              <w:spacing w:after="160" w:line="259"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7. 13.50-14.00. – </w:t>
            </w:r>
            <w:r w:rsidRPr="00E1280E">
              <w:rPr>
                <w:rFonts w:ascii="Times New Roman" w:eastAsia="Calibri" w:hAnsi="Times New Roman"/>
                <w:sz w:val="24"/>
                <w:szCs w:val="24"/>
                <w:lang w:eastAsia="en-US"/>
              </w:rPr>
              <w:t>защита проекта учащихся 10 класса на тему «Мир М.А.Шолохова»</w:t>
            </w:r>
          </w:p>
          <w:p w:rsidR="00DE3850" w:rsidRPr="00E1280E" w:rsidRDefault="00DE3850" w:rsidP="00635B5D">
            <w:pPr>
              <w:spacing w:after="160" w:line="259"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8. 14.00-14.10. – </w:t>
            </w:r>
            <w:r w:rsidRPr="00E1280E">
              <w:rPr>
                <w:rFonts w:ascii="Times New Roman" w:eastAsia="Calibri" w:hAnsi="Times New Roman"/>
                <w:sz w:val="24"/>
                <w:szCs w:val="24"/>
                <w:lang w:eastAsia="en-US"/>
              </w:rPr>
              <w:t xml:space="preserve">защита проекта учащихся 11 </w:t>
            </w:r>
            <w:r>
              <w:rPr>
                <w:rFonts w:ascii="Times New Roman" w:eastAsia="Calibri" w:hAnsi="Times New Roman"/>
                <w:sz w:val="24"/>
                <w:szCs w:val="24"/>
                <w:lang w:eastAsia="en-US"/>
              </w:rPr>
              <w:t xml:space="preserve">класса на тему «Цель творчества – </w:t>
            </w:r>
            <w:r w:rsidRPr="00E1280E">
              <w:rPr>
                <w:rFonts w:ascii="Times New Roman" w:eastAsia="Calibri" w:hAnsi="Times New Roman"/>
                <w:sz w:val="24"/>
                <w:szCs w:val="24"/>
                <w:lang w:eastAsia="en-US"/>
              </w:rPr>
              <w:t>самоотдача» (по поэзии Б.Пастернака)</w:t>
            </w:r>
          </w:p>
          <w:p w:rsidR="00DE3850" w:rsidRPr="00E1280E" w:rsidRDefault="00DE3850" w:rsidP="00635B5D">
            <w:pPr>
              <w:spacing w:after="160" w:line="259"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9. 14.20-14.50. –</w:t>
            </w:r>
            <w:r w:rsidRPr="00E1280E">
              <w:rPr>
                <w:rFonts w:ascii="Times New Roman" w:eastAsia="Calibri" w:hAnsi="Times New Roman"/>
                <w:sz w:val="24"/>
                <w:szCs w:val="24"/>
                <w:lang w:eastAsia="en-US"/>
              </w:rPr>
              <w:t xml:space="preserve"> литературный час «Русские лауреаты </w:t>
            </w:r>
            <w:r w:rsidRPr="00E1280E">
              <w:rPr>
                <w:rFonts w:ascii="Times New Roman" w:eastAsia="Calibri" w:hAnsi="Times New Roman"/>
                <w:sz w:val="24"/>
                <w:szCs w:val="24"/>
                <w:lang w:eastAsia="en-US"/>
              </w:rPr>
              <w:lastRenderedPageBreak/>
              <w:t>Нобелевской премии»</w:t>
            </w:r>
          </w:p>
          <w:p w:rsidR="00DE3850" w:rsidRPr="00E1280E" w:rsidRDefault="00DE3850" w:rsidP="00635B5D">
            <w:pPr>
              <w:spacing w:before="100" w:beforeAutospacing="1" w:afterAutospacing="1"/>
              <w:jc w:val="both"/>
              <w:rPr>
                <w:rFonts w:ascii="Times New Roman" w:hAnsi="Times New Roman"/>
                <w:sz w:val="24"/>
                <w:szCs w:val="24"/>
              </w:rPr>
            </w:pPr>
          </w:p>
        </w:tc>
      </w:tr>
      <w:tr w:rsidR="00DE3850" w:rsidRPr="00E1280E" w:rsidTr="00635B5D">
        <w:tc>
          <w:tcPr>
            <w:tcW w:w="560" w:type="dxa"/>
            <w:tcBorders>
              <w:top w:val="single" w:sz="4" w:space="0" w:color="auto"/>
              <w:left w:val="single" w:sz="4" w:space="0" w:color="auto"/>
              <w:bottom w:val="single" w:sz="4" w:space="0" w:color="auto"/>
              <w:right w:val="single" w:sz="4" w:space="0" w:color="auto"/>
            </w:tcBorders>
          </w:tcPr>
          <w:p w:rsidR="00DE3850" w:rsidRPr="00E1280E" w:rsidRDefault="00DE3850" w:rsidP="00635B5D">
            <w:pPr>
              <w:spacing w:before="100" w:beforeAutospacing="1" w:afterAutospacing="1"/>
              <w:jc w:val="both"/>
              <w:rPr>
                <w:rFonts w:ascii="Times New Roman" w:hAnsi="Times New Roman"/>
                <w:sz w:val="24"/>
                <w:szCs w:val="24"/>
              </w:rPr>
            </w:pPr>
            <w:r w:rsidRPr="00E1280E">
              <w:rPr>
                <w:rFonts w:ascii="Times New Roman" w:hAnsi="Times New Roman"/>
                <w:sz w:val="24"/>
                <w:szCs w:val="24"/>
              </w:rPr>
              <w:lastRenderedPageBreak/>
              <w:t>3</w:t>
            </w:r>
          </w:p>
        </w:tc>
        <w:tc>
          <w:tcPr>
            <w:tcW w:w="2859" w:type="dxa"/>
            <w:tcBorders>
              <w:top w:val="single" w:sz="4" w:space="0" w:color="auto"/>
              <w:left w:val="single" w:sz="4" w:space="0" w:color="auto"/>
              <w:bottom w:val="single" w:sz="4" w:space="0" w:color="auto"/>
              <w:right w:val="single" w:sz="4" w:space="0" w:color="auto"/>
            </w:tcBorders>
          </w:tcPr>
          <w:p w:rsidR="00DE3850" w:rsidRPr="00E1280E" w:rsidRDefault="00DE3850" w:rsidP="00635B5D">
            <w:pPr>
              <w:spacing w:after="160" w:line="259" w:lineRule="auto"/>
              <w:jc w:val="both"/>
              <w:rPr>
                <w:rFonts w:ascii="Times New Roman" w:eastAsia="Calibri" w:hAnsi="Times New Roman"/>
                <w:sz w:val="24"/>
                <w:szCs w:val="24"/>
                <w:lang w:eastAsia="en-US"/>
              </w:rPr>
            </w:pPr>
            <w:r w:rsidRPr="00E1280E">
              <w:rPr>
                <w:rFonts w:ascii="Times New Roman" w:eastAsia="Calibri" w:hAnsi="Times New Roman"/>
                <w:sz w:val="24"/>
                <w:szCs w:val="24"/>
                <w:lang w:eastAsia="en-US"/>
              </w:rPr>
              <w:t xml:space="preserve">Вкусное меню в столовой </w:t>
            </w:r>
            <w:r w:rsidRPr="00E1280E">
              <w:rPr>
                <w:rFonts w:ascii="Times New Roman" w:eastAsia="Calibri" w:hAnsi="Times New Roman"/>
                <w:b/>
                <w:sz w:val="24"/>
                <w:szCs w:val="24"/>
                <w:lang w:eastAsia="en-US"/>
              </w:rPr>
              <w:t>«Пальчики оближешь»</w:t>
            </w:r>
          </w:p>
        </w:tc>
        <w:tc>
          <w:tcPr>
            <w:tcW w:w="6220" w:type="dxa"/>
            <w:tcBorders>
              <w:top w:val="single" w:sz="4" w:space="0" w:color="auto"/>
              <w:left w:val="single" w:sz="4" w:space="0" w:color="auto"/>
              <w:bottom w:val="single" w:sz="4" w:space="0" w:color="auto"/>
              <w:right w:val="single" w:sz="4" w:space="0" w:color="auto"/>
            </w:tcBorders>
          </w:tcPr>
          <w:p w:rsidR="00DE3850" w:rsidRPr="00E1280E" w:rsidRDefault="00DE3850" w:rsidP="00635B5D">
            <w:pPr>
              <w:spacing w:after="160" w:line="259" w:lineRule="auto"/>
              <w:jc w:val="both"/>
              <w:rPr>
                <w:rFonts w:ascii="Times New Roman" w:eastAsia="Calibri" w:hAnsi="Times New Roman"/>
                <w:sz w:val="24"/>
                <w:szCs w:val="24"/>
                <w:lang w:eastAsia="en-US"/>
              </w:rPr>
            </w:pPr>
            <w:r w:rsidRPr="00E1280E">
              <w:rPr>
                <w:rFonts w:ascii="Times New Roman" w:eastAsia="Calibri" w:hAnsi="Times New Roman"/>
                <w:sz w:val="24"/>
                <w:szCs w:val="24"/>
                <w:lang w:eastAsia="en-US"/>
              </w:rPr>
              <w:t xml:space="preserve">1.Оформление, украшение школьной столовой (подготовка листков, высказываний о вкусной еде, составление рецептов «Вкусняшки») </w:t>
            </w:r>
          </w:p>
          <w:p w:rsidR="00DE3850" w:rsidRPr="00E1280E" w:rsidRDefault="00DE3850" w:rsidP="00635B5D">
            <w:pPr>
              <w:spacing w:after="160" w:line="259" w:lineRule="auto"/>
              <w:jc w:val="both"/>
              <w:rPr>
                <w:rFonts w:ascii="Times New Roman" w:eastAsia="Calibri" w:hAnsi="Times New Roman"/>
                <w:sz w:val="24"/>
                <w:szCs w:val="24"/>
                <w:lang w:eastAsia="en-US"/>
              </w:rPr>
            </w:pPr>
            <w:r w:rsidRPr="00E1280E">
              <w:rPr>
                <w:rFonts w:ascii="Times New Roman" w:eastAsia="Calibri" w:hAnsi="Times New Roman"/>
                <w:sz w:val="24"/>
                <w:szCs w:val="24"/>
                <w:lang w:eastAsia="en-US"/>
              </w:rPr>
              <w:t xml:space="preserve">2.Составление праздничного меню. </w:t>
            </w:r>
          </w:p>
          <w:p w:rsidR="00DE3850" w:rsidRPr="00E1280E" w:rsidRDefault="00DE3850" w:rsidP="00635B5D">
            <w:pPr>
              <w:spacing w:after="160" w:line="259" w:lineRule="auto"/>
              <w:jc w:val="both"/>
              <w:rPr>
                <w:rFonts w:ascii="Times New Roman" w:eastAsia="Calibri" w:hAnsi="Times New Roman"/>
                <w:sz w:val="24"/>
                <w:szCs w:val="24"/>
                <w:lang w:eastAsia="en-US"/>
              </w:rPr>
            </w:pPr>
            <w:r w:rsidRPr="00E1280E">
              <w:rPr>
                <w:rFonts w:ascii="Times New Roman" w:eastAsia="Calibri" w:hAnsi="Times New Roman"/>
                <w:sz w:val="24"/>
                <w:szCs w:val="24"/>
                <w:lang w:eastAsia="en-US"/>
              </w:rPr>
              <w:t xml:space="preserve">3.Оригинальное оформление меню. </w:t>
            </w:r>
          </w:p>
          <w:p w:rsidR="00DE3850" w:rsidRPr="00E1280E" w:rsidRDefault="00DE3850" w:rsidP="00635B5D">
            <w:pPr>
              <w:spacing w:after="160" w:line="259" w:lineRule="auto"/>
              <w:jc w:val="both"/>
              <w:rPr>
                <w:rFonts w:ascii="Times New Roman" w:eastAsia="Calibri" w:hAnsi="Times New Roman"/>
                <w:sz w:val="24"/>
                <w:szCs w:val="24"/>
                <w:lang w:eastAsia="en-US"/>
              </w:rPr>
            </w:pPr>
            <w:r w:rsidRPr="00E1280E">
              <w:rPr>
                <w:rFonts w:ascii="Times New Roman" w:eastAsia="Calibri" w:hAnsi="Times New Roman"/>
                <w:sz w:val="24"/>
                <w:szCs w:val="24"/>
                <w:lang w:eastAsia="en-US"/>
              </w:rPr>
              <w:t xml:space="preserve">4.Сервировка стола. </w:t>
            </w:r>
          </w:p>
          <w:p w:rsidR="00DE3850" w:rsidRDefault="00DE3850" w:rsidP="00635B5D">
            <w:pPr>
              <w:spacing w:after="160" w:line="259"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5.Рассадка детей и учащихся за праздничным столом</w:t>
            </w:r>
            <w:r w:rsidRPr="00E1280E">
              <w:rPr>
                <w:rFonts w:ascii="Times New Roman" w:eastAsia="Calibri" w:hAnsi="Times New Roman"/>
                <w:sz w:val="24"/>
                <w:szCs w:val="24"/>
                <w:lang w:eastAsia="en-US"/>
              </w:rPr>
              <w:t xml:space="preserve"> в столовой. </w:t>
            </w:r>
          </w:p>
          <w:p w:rsidR="00DE3850" w:rsidRPr="00E1280E" w:rsidRDefault="00DE3850" w:rsidP="00635B5D">
            <w:pPr>
              <w:spacing w:after="160" w:line="259" w:lineRule="auto"/>
              <w:jc w:val="both"/>
              <w:rPr>
                <w:rFonts w:ascii="Times New Roman" w:eastAsia="Calibri" w:hAnsi="Times New Roman"/>
                <w:sz w:val="24"/>
                <w:szCs w:val="24"/>
                <w:lang w:eastAsia="en-US"/>
              </w:rPr>
            </w:pPr>
            <w:r w:rsidRPr="00E1280E">
              <w:rPr>
                <w:rFonts w:ascii="Times New Roman" w:eastAsia="Calibri" w:hAnsi="Times New Roman"/>
                <w:sz w:val="24"/>
                <w:szCs w:val="24"/>
                <w:lang w:eastAsia="en-US"/>
              </w:rPr>
              <w:t>6.У</w:t>
            </w:r>
            <w:r>
              <w:rPr>
                <w:rFonts w:ascii="Times New Roman" w:eastAsia="Calibri" w:hAnsi="Times New Roman"/>
                <w:sz w:val="24"/>
                <w:szCs w:val="24"/>
                <w:lang w:eastAsia="en-US"/>
              </w:rPr>
              <w:t>гощение учащихся</w:t>
            </w:r>
            <w:r w:rsidRPr="00E1280E">
              <w:rPr>
                <w:rFonts w:ascii="Times New Roman" w:eastAsia="Calibri" w:hAnsi="Times New Roman"/>
                <w:sz w:val="24"/>
                <w:szCs w:val="24"/>
                <w:lang w:eastAsia="en-US"/>
              </w:rPr>
              <w:t>.</w:t>
            </w:r>
            <w:r>
              <w:rPr>
                <w:rFonts w:ascii="Times New Roman" w:eastAsia="Calibri" w:hAnsi="Times New Roman"/>
                <w:sz w:val="24"/>
                <w:szCs w:val="24"/>
                <w:lang w:eastAsia="en-US"/>
              </w:rPr>
              <w:t xml:space="preserve"> Сюрпризы.</w:t>
            </w:r>
          </w:p>
        </w:tc>
      </w:tr>
      <w:tr w:rsidR="00DE3850" w:rsidRPr="00E1280E" w:rsidTr="00635B5D">
        <w:tc>
          <w:tcPr>
            <w:tcW w:w="560" w:type="dxa"/>
            <w:tcBorders>
              <w:top w:val="single" w:sz="4" w:space="0" w:color="auto"/>
              <w:left w:val="single" w:sz="4" w:space="0" w:color="auto"/>
              <w:bottom w:val="single" w:sz="4" w:space="0" w:color="auto"/>
              <w:right w:val="single" w:sz="4" w:space="0" w:color="auto"/>
            </w:tcBorders>
          </w:tcPr>
          <w:p w:rsidR="00DE3850" w:rsidRPr="00E1280E" w:rsidRDefault="00DE3850" w:rsidP="00635B5D">
            <w:pPr>
              <w:spacing w:before="100" w:beforeAutospacing="1" w:afterAutospacing="1"/>
              <w:jc w:val="both"/>
              <w:rPr>
                <w:rFonts w:ascii="Times New Roman" w:hAnsi="Times New Roman"/>
                <w:sz w:val="24"/>
                <w:szCs w:val="24"/>
              </w:rPr>
            </w:pPr>
            <w:r w:rsidRPr="00E1280E">
              <w:rPr>
                <w:rFonts w:ascii="Times New Roman" w:hAnsi="Times New Roman"/>
                <w:sz w:val="24"/>
                <w:szCs w:val="24"/>
              </w:rPr>
              <w:t>4</w:t>
            </w:r>
          </w:p>
        </w:tc>
        <w:tc>
          <w:tcPr>
            <w:tcW w:w="2859" w:type="dxa"/>
            <w:tcBorders>
              <w:top w:val="single" w:sz="4" w:space="0" w:color="auto"/>
              <w:left w:val="single" w:sz="4" w:space="0" w:color="auto"/>
              <w:bottom w:val="single" w:sz="4" w:space="0" w:color="auto"/>
              <w:right w:val="single" w:sz="4" w:space="0" w:color="auto"/>
            </w:tcBorders>
          </w:tcPr>
          <w:p w:rsidR="00DE3850" w:rsidRPr="00E1280E" w:rsidRDefault="00DE3850" w:rsidP="00635B5D">
            <w:pPr>
              <w:spacing w:before="100" w:beforeAutospacing="1" w:afterAutospacing="1"/>
              <w:jc w:val="both"/>
              <w:rPr>
                <w:rFonts w:ascii="Times New Roman" w:hAnsi="Times New Roman"/>
                <w:sz w:val="24"/>
                <w:szCs w:val="24"/>
              </w:rPr>
            </w:pPr>
            <w:r w:rsidRPr="00E1280E">
              <w:rPr>
                <w:rFonts w:ascii="Times New Roman" w:eastAsia="Calibri" w:hAnsi="Times New Roman"/>
                <w:sz w:val="24"/>
                <w:szCs w:val="24"/>
                <w:lang w:eastAsia="en-US"/>
              </w:rPr>
              <w:t xml:space="preserve">День здоровья  </w:t>
            </w:r>
            <w:r w:rsidRPr="00E1280E">
              <w:rPr>
                <w:rFonts w:ascii="Times New Roman" w:eastAsia="Calibri" w:hAnsi="Times New Roman"/>
                <w:b/>
                <w:sz w:val="24"/>
                <w:szCs w:val="24"/>
                <w:lang w:eastAsia="en-US"/>
              </w:rPr>
              <w:t>«В здоровом теле</w:t>
            </w:r>
            <w:r>
              <w:rPr>
                <w:rFonts w:ascii="Times New Roman" w:eastAsia="Calibri" w:hAnsi="Times New Roman"/>
                <w:b/>
                <w:sz w:val="24"/>
                <w:szCs w:val="24"/>
                <w:lang w:eastAsia="en-US"/>
              </w:rPr>
              <w:t xml:space="preserve"> – </w:t>
            </w:r>
            <w:r w:rsidRPr="00E1280E">
              <w:rPr>
                <w:rFonts w:ascii="Times New Roman" w:eastAsia="Calibri" w:hAnsi="Times New Roman"/>
                <w:b/>
                <w:sz w:val="24"/>
                <w:szCs w:val="24"/>
                <w:lang w:eastAsia="en-US"/>
              </w:rPr>
              <w:t>здоровый дух»</w:t>
            </w:r>
          </w:p>
        </w:tc>
        <w:tc>
          <w:tcPr>
            <w:tcW w:w="6220" w:type="dxa"/>
            <w:tcBorders>
              <w:top w:val="single" w:sz="4" w:space="0" w:color="auto"/>
              <w:left w:val="single" w:sz="4" w:space="0" w:color="auto"/>
              <w:bottom w:val="single" w:sz="4" w:space="0" w:color="auto"/>
              <w:right w:val="single" w:sz="4" w:space="0" w:color="auto"/>
            </w:tcBorders>
          </w:tcPr>
          <w:p w:rsidR="00DE3850" w:rsidRPr="00E1280E" w:rsidRDefault="00DE3850" w:rsidP="00635B5D">
            <w:pPr>
              <w:spacing w:after="160" w:line="259" w:lineRule="auto"/>
              <w:jc w:val="both"/>
              <w:rPr>
                <w:rFonts w:ascii="Times New Roman" w:eastAsia="Calibri" w:hAnsi="Times New Roman"/>
                <w:sz w:val="24"/>
                <w:szCs w:val="24"/>
                <w:lang w:eastAsia="en-US"/>
              </w:rPr>
            </w:pPr>
            <w:r>
              <w:rPr>
                <w:rFonts w:ascii="Times New Roman" w:eastAsia="Calibri" w:hAnsi="Times New Roman"/>
                <w:sz w:val="24"/>
                <w:szCs w:val="24"/>
                <w:lang w:eastAsia="en-US"/>
              </w:rPr>
              <w:t>Е</w:t>
            </w:r>
            <w:r w:rsidRPr="00E1280E">
              <w:rPr>
                <w:rFonts w:ascii="Times New Roman" w:eastAsia="Calibri" w:hAnsi="Times New Roman"/>
                <w:sz w:val="24"/>
                <w:szCs w:val="24"/>
                <w:lang w:eastAsia="en-US"/>
              </w:rPr>
              <w:t>диная физзарядка, подвижная перемена «Если хочешь быть здоров!» для учащихся начальных классов и 5-7 классов, подвижная перемена «О спорт, ты жизнь» для учащихся и 8-11 классов, спортивный час для родителей и учащихся «Со спортом по жизни».</w:t>
            </w:r>
          </w:p>
        </w:tc>
      </w:tr>
      <w:tr w:rsidR="00DE3850" w:rsidRPr="00E1280E" w:rsidTr="00635B5D">
        <w:tc>
          <w:tcPr>
            <w:tcW w:w="560" w:type="dxa"/>
            <w:tcBorders>
              <w:top w:val="single" w:sz="4" w:space="0" w:color="auto"/>
              <w:left w:val="single" w:sz="4" w:space="0" w:color="auto"/>
              <w:bottom w:val="single" w:sz="4" w:space="0" w:color="auto"/>
              <w:right w:val="single" w:sz="4" w:space="0" w:color="auto"/>
            </w:tcBorders>
            <w:hideMark/>
          </w:tcPr>
          <w:p w:rsidR="00DE3850" w:rsidRPr="00E1280E" w:rsidRDefault="00DE3850" w:rsidP="00635B5D">
            <w:pPr>
              <w:spacing w:before="100" w:beforeAutospacing="1" w:afterAutospacing="1"/>
              <w:jc w:val="both"/>
              <w:rPr>
                <w:rFonts w:ascii="Times New Roman" w:hAnsi="Times New Roman"/>
                <w:sz w:val="24"/>
                <w:szCs w:val="24"/>
              </w:rPr>
            </w:pPr>
            <w:r w:rsidRPr="00E1280E">
              <w:rPr>
                <w:rFonts w:ascii="Times New Roman" w:hAnsi="Times New Roman"/>
                <w:sz w:val="24"/>
                <w:szCs w:val="24"/>
              </w:rPr>
              <w:t>5</w:t>
            </w:r>
          </w:p>
        </w:tc>
        <w:tc>
          <w:tcPr>
            <w:tcW w:w="2859" w:type="dxa"/>
            <w:tcBorders>
              <w:top w:val="single" w:sz="4" w:space="0" w:color="auto"/>
              <w:left w:val="single" w:sz="4" w:space="0" w:color="auto"/>
              <w:bottom w:val="single" w:sz="4" w:space="0" w:color="auto"/>
              <w:right w:val="single" w:sz="4" w:space="0" w:color="auto"/>
            </w:tcBorders>
          </w:tcPr>
          <w:p w:rsidR="00DE3850" w:rsidRPr="00E1280E" w:rsidRDefault="00DE3850" w:rsidP="00635B5D">
            <w:pPr>
              <w:spacing w:before="100" w:beforeAutospacing="1" w:afterAutospacing="1"/>
              <w:jc w:val="both"/>
              <w:rPr>
                <w:rFonts w:ascii="Times New Roman" w:hAnsi="Times New Roman"/>
                <w:b/>
                <w:sz w:val="24"/>
                <w:szCs w:val="24"/>
              </w:rPr>
            </w:pPr>
            <w:r w:rsidRPr="00E1280E">
              <w:rPr>
                <w:rFonts w:ascii="Times New Roman" w:hAnsi="Times New Roman"/>
                <w:sz w:val="24"/>
                <w:szCs w:val="24"/>
              </w:rPr>
              <w:t>День самоуправления «Учитель-ученик»</w:t>
            </w:r>
          </w:p>
          <w:p w:rsidR="00DE3850" w:rsidRPr="00E1280E" w:rsidRDefault="00DE3850" w:rsidP="00635B5D">
            <w:pPr>
              <w:spacing w:before="100" w:beforeAutospacing="1" w:afterAutospacing="1"/>
              <w:jc w:val="both"/>
              <w:rPr>
                <w:rFonts w:ascii="Times New Roman" w:hAnsi="Times New Roman"/>
                <w:sz w:val="24"/>
                <w:szCs w:val="24"/>
              </w:rPr>
            </w:pPr>
          </w:p>
        </w:tc>
        <w:tc>
          <w:tcPr>
            <w:tcW w:w="6220" w:type="dxa"/>
            <w:tcBorders>
              <w:top w:val="single" w:sz="4" w:space="0" w:color="auto"/>
              <w:left w:val="single" w:sz="4" w:space="0" w:color="auto"/>
              <w:bottom w:val="single" w:sz="4" w:space="0" w:color="auto"/>
              <w:right w:val="single" w:sz="4" w:space="0" w:color="auto"/>
            </w:tcBorders>
            <w:hideMark/>
          </w:tcPr>
          <w:p w:rsidR="00DE3850" w:rsidRPr="00E1280E" w:rsidRDefault="00DE3850" w:rsidP="00635B5D">
            <w:pPr>
              <w:spacing w:before="100" w:beforeAutospacing="1" w:afterAutospacing="1"/>
              <w:jc w:val="both"/>
              <w:rPr>
                <w:rFonts w:ascii="Times New Roman" w:hAnsi="Times New Roman"/>
                <w:sz w:val="24"/>
                <w:szCs w:val="24"/>
              </w:rPr>
            </w:pPr>
            <w:r>
              <w:rPr>
                <w:rFonts w:ascii="Times New Roman" w:hAnsi="Times New Roman"/>
                <w:sz w:val="24"/>
                <w:szCs w:val="24"/>
              </w:rPr>
              <w:t>Подвижные переменки</w:t>
            </w:r>
            <w:r w:rsidRPr="00E1280E">
              <w:rPr>
                <w:rFonts w:ascii="Times New Roman" w:hAnsi="Times New Roman"/>
                <w:sz w:val="24"/>
                <w:szCs w:val="24"/>
              </w:rPr>
              <w:t xml:space="preserve"> (игры, тренинги, музыкальные паузы) интеллектуально-познавательная игра  «Великолепная семёрка»</w:t>
            </w:r>
          </w:p>
        </w:tc>
      </w:tr>
      <w:tr w:rsidR="00DE3850" w:rsidRPr="00E1280E" w:rsidTr="00635B5D">
        <w:tc>
          <w:tcPr>
            <w:tcW w:w="560" w:type="dxa"/>
            <w:tcBorders>
              <w:top w:val="single" w:sz="4" w:space="0" w:color="auto"/>
              <w:left w:val="single" w:sz="4" w:space="0" w:color="auto"/>
              <w:bottom w:val="single" w:sz="4" w:space="0" w:color="auto"/>
              <w:right w:val="single" w:sz="4" w:space="0" w:color="auto"/>
            </w:tcBorders>
            <w:hideMark/>
          </w:tcPr>
          <w:p w:rsidR="00DE3850" w:rsidRPr="00E1280E" w:rsidRDefault="00DE3850" w:rsidP="00635B5D">
            <w:pPr>
              <w:spacing w:before="100" w:beforeAutospacing="1" w:afterAutospacing="1"/>
              <w:jc w:val="both"/>
              <w:rPr>
                <w:rFonts w:ascii="Times New Roman" w:hAnsi="Times New Roman"/>
                <w:sz w:val="24"/>
                <w:szCs w:val="24"/>
              </w:rPr>
            </w:pPr>
            <w:r w:rsidRPr="00E1280E">
              <w:rPr>
                <w:rFonts w:ascii="Times New Roman" w:hAnsi="Times New Roman"/>
                <w:sz w:val="24"/>
                <w:szCs w:val="24"/>
              </w:rPr>
              <w:t>6</w:t>
            </w:r>
          </w:p>
        </w:tc>
        <w:tc>
          <w:tcPr>
            <w:tcW w:w="2859" w:type="dxa"/>
            <w:tcBorders>
              <w:top w:val="single" w:sz="4" w:space="0" w:color="auto"/>
              <w:left w:val="single" w:sz="4" w:space="0" w:color="auto"/>
              <w:bottom w:val="single" w:sz="4" w:space="0" w:color="auto"/>
              <w:right w:val="single" w:sz="4" w:space="0" w:color="auto"/>
            </w:tcBorders>
          </w:tcPr>
          <w:p w:rsidR="00DE3850" w:rsidRPr="00E1280E" w:rsidRDefault="00DE3850" w:rsidP="00635B5D">
            <w:pPr>
              <w:spacing w:before="100" w:beforeAutospacing="1" w:afterAutospacing="1"/>
              <w:jc w:val="both"/>
              <w:rPr>
                <w:rFonts w:ascii="Times New Roman" w:hAnsi="Times New Roman"/>
                <w:sz w:val="24"/>
                <w:szCs w:val="24"/>
              </w:rPr>
            </w:pPr>
            <w:r w:rsidRPr="00E1280E">
              <w:rPr>
                <w:rFonts w:ascii="Times New Roman" w:hAnsi="Times New Roman"/>
                <w:sz w:val="24"/>
                <w:szCs w:val="24"/>
              </w:rPr>
              <w:t>День здоровья</w:t>
            </w:r>
          </w:p>
          <w:p w:rsidR="00DE3850" w:rsidRPr="00E1280E" w:rsidRDefault="00DE3850" w:rsidP="00635B5D">
            <w:pPr>
              <w:spacing w:before="100" w:beforeAutospacing="1" w:afterAutospacing="1"/>
              <w:jc w:val="both"/>
              <w:rPr>
                <w:rFonts w:ascii="Times New Roman" w:hAnsi="Times New Roman"/>
                <w:b/>
                <w:sz w:val="24"/>
                <w:szCs w:val="24"/>
              </w:rPr>
            </w:pPr>
            <w:r w:rsidRPr="00E1280E">
              <w:rPr>
                <w:rFonts w:ascii="Times New Roman" w:hAnsi="Times New Roman"/>
                <w:sz w:val="24"/>
                <w:szCs w:val="24"/>
              </w:rPr>
              <w:t>«Хочешь быть здоровым</w:t>
            </w:r>
            <w:r>
              <w:rPr>
                <w:rFonts w:ascii="Times New Roman" w:hAnsi="Times New Roman"/>
                <w:sz w:val="24"/>
                <w:szCs w:val="24"/>
              </w:rPr>
              <w:t xml:space="preserve"> – б</w:t>
            </w:r>
            <w:r w:rsidRPr="00E1280E">
              <w:rPr>
                <w:rFonts w:ascii="Times New Roman" w:hAnsi="Times New Roman"/>
                <w:sz w:val="24"/>
                <w:szCs w:val="24"/>
              </w:rPr>
              <w:t>удь им»</w:t>
            </w:r>
          </w:p>
          <w:p w:rsidR="00DE3850" w:rsidRPr="00E1280E" w:rsidRDefault="00DE3850" w:rsidP="00635B5D">
            <w:pPr>
              <w:spacing w:before="100" w:beforeAutospacing="1" w:afterAutospacing="1"/>
              <w:jc w:val="both"/>
              <w:rPr>
                <w:rFonts w:ascii="Times New Roman" w:hAnsi="Times New Roman"/>
                <w:sz w:val="24"/>
                <w:szCs w:val="24"/>
              </w:rPr>
            </w:pPr>
          </w:p>
        </w:tc>
        <w:tc>
          <w:tcPr>
            <w:tcW w:w="6220" w:type="dxa"/>
            <w:tcBorders>
              <w:top w:val="single" w:sz="4" w:space="0" w:color="auto"/>
              <w:left w:val="single" w:sz="4" w:space="0" w:color="auto"/>
              <w:bottom w:val="single" w:sz="4" w:space="0" w:color="auto"/>
              <w:right w:val="single" w:sz="4" w:space="0" w:color="auto"/>
            </w:tcBorders>
            <w:hideMark/>
          </w:tcPr>
          <w:p w:rsidR="00DE3850" w:rsidRPr="00E1280E" w:rsidRDefault="00DE3850" w:rsidP="00635B5D">
            <w:pPr>
              <w:spacing w:before="100" w:beforeAutospacing="1" w:afterAutospacing="1"/>
              <w:jc w:val="both"/>
              <w:rPr>
                <w:rFonts w:ascii="Times New Roman" w:hAnsi="Times New Roman"/>
                <w:sz w:val="24"/>
                <w:szCs w:val="24"/>
              </w:rPr>
            </w:pPr>
            <w:r w:rsidRPr="00E1280E">
              <w:rPr>
                <w:rFonts w:ascii="Times New Roman" w:hAnsi="Times New Roman"/>
                <w:sz w:val="24"/>
                <w:szCs w:val="24"/>
              </w:rPr>
              <w:t xml:space="preserve">Оформление коридора школы (листки, плакаты, брошюры, буклеты с рекомендациями «Как беречь здоровье»). </w:t>
            </w:r>
            <w:proofErr w:type="gramStart"/>
            <w:r w:rsidRPr="00E1280E">
              <w:rPr>
                <w:rFonts w:ascii="Times New Roman" w:hAnsi="Times New Roman"/>
                <w:sz w:val="24"/>
                <w:szCs w:val="24"/>
              </w:rPr>
              <w:t>Подведение итогов проекта «Модно быт</w:t>
            </w:r>
            <w:r>
              <w:rPr>
                <w:rFonts w:ascii="Times New Roman" w:hAnsi="Times New Roman"/>
                <w:sz w:val="24"/>
                <w:szCs w:val="24"/>
              </w:rPr>
              <w:t>ь здоровым»,  подвижные переменки</w:t>
            </w:r>
            <w:r w:rsidRPr="00E1280E">
              <w:rPr>
                <w:rFonts w:ascii="Times New Roman" w:hAnsi="Times New Roman"/>
                <w:sz w:val="24"/>
                <w:szCs w:val="24"/>
              </w:rPr>
              <w:t xml:space="preserve"> (спортивные,  настольные игры, разучивание песен о спорте, о здоровье),  просмотр презентаций «25 минут о здоровье»,</w:t>
            </w:r>
            <w:r>
              <w:rPr>
                <w:rFonts w:ascii="Times New Roman" w:hAnsi="Times New Roman"/>
                <w:sz w:val="24"/>
                <w:szCs w:val="24"/>
              </w:rPr>
              <w:t xml:space="preserve"> видеороликов о здоровье, беседы,</w:t>
            </w:r>
            <w:r w:rsidRPr="00E1280E">
              <w:rPr>
                <w:rFonts w:ascii="Times New Roman" w:hAnsi="Times New Roman"/>
                <w:sz w:val="24"/>
                <w:szCs w:val="24"/>
              </w:rPr>
              <w:t xml:space="preserve"> викторин</w:t>
            </w:r>
            <w:r>
              <w:rPr>
                <w:rFonts w:ascii="Times New Roman" w:hAnsi="Times New Roman"/>
                <w:sz w:val="24"/>
                <w:szCs w:val="24"/>
              </w:rPr>
              <w:t>а</w:t>
            </w:r>
            <w:r w:rsidRPr="00E1280E">
              <w:rPr>
                <w:rFonts w:ascii="Times New Roman" w:hAnsi="Times New Roman"/>
                <w:sz w:val="24"/>
                <w:szCs w:val="24"/>
              </w:rPr>
              <w:t>), спортивные игр</w:t>
            </w:r>
            <w:r>
              <w:rPr>
                <w:rFonts w:ascii="Times New Roman" w:hAnsi="Times New Roman"/>
                <w:sz w:val="24"/>
                <w:szCs w:val="24"/>
              </w:rPr>
              <w:t xml:space="preserve">ы на свежем воздухе «Школа – </w:t>
            </w:r>
            <w:r w:rsidRPr="00E1280E">
              <w:rPr>
                <w:rFonts w:ascii="Times New Roman" w:hAnsi="Times New Roman"/>
                <w:sz w:val="24"/>
                <w:szCs w:val="24"/>
              </w:rPr>
              <w:t>территория здоровья»</w:t>
            </w:r>
            <w:proofErr w:type="gramEnd"/>
          </w:p>
        </w:tc>
      </w:tr>
      <w:tr w:rsidR="00DE3850" w:rsidRPr="00E1280E" w:rsidTr="00635B5D">
        <w:tc>
          <w:tcPr>
            <w:tcW w:w="560" w:type="dxa"/>
            <w:tcBorders>
              <w:top w:val="single" w:sz="4" w:space="0" w:color="auto"/>
              <w:left w:val="single" w:sz="4" w:space="0" w:color="auto"/>
              <w:bottom w:val="single" w:sz="4" w:space="0" w:color="auto"/>
              <w:right w:val="single" w:sz="4" w:space="0" w:color="auto"/>
            </w:tcBorders>
            <w:hideMark/>
          </w:tcPr>
          <w:p w:rsidR="00DE3850" w:rsidRPr="00E1280E" w:rsidRDefault="00DE3850" w:rsidP="00635B5D">
            <w:pPr>
              <w:spacing w:before="100" w:beforeAutospacing="1" w:afterAutospacing="1"/>
              <w:jc w:val="both"/>
              <w:rPr>
                <w:rFonts w:ascii="Times New Roman" w:hAnsi="Times New Roman"/>
                <w:sz w:val="24"/>
                <w:szCs w:val="24"/>
              </w:rPr>
            </w:pPr>
            <w:r w:rsidRPr="00E1280E">
              <w:rPr>
                <w:rFonts w:ascii="Times New Roman" w:hAnsi="Times New Roman"/>
                <w:sz w:val="24"/>
                <w:szCs w:val="24"/>
              </w:rPr>
              <w:t>7</w:t>
            </w:r>
          </w:p>
        </w:tc>
        <w:tc>
          <w:tcPr>
            <w:tcW w:w="2859" w:type="dxa"/>
            <w:tcBorders>
              <w:top w:val="single" w:sz="4" w:space="0" w:color="auto"/>
              <w:left w:val="single" w:sz="4" w:space="0" w:color="auto"/>
              <w:bottom w:val="single" w:sz="4" w:space="0" w:color="auto"/>
              <w:right w:val="single" w:sz="4" w:space="0" w:color="auto"/>
            </w:tcBorders>
          </w:tcPr>
          <w:p w:rsidR="00DE3850" w:rsidRPr="00E1280E" w:rsidRDefault="00DE3850" w:rsidP="00635B5D">
            <w:pPr>
              <w:spacing w:before="100" w:beforeAutospacing="1" w:afterAutospacing="1"/>
              <w:jc w:val="both"/>
              <w:rPr>
                <w:rFonts w:ascii="Times New Roman" w:hAnsi="Times New Roman"/>
                <w:sz w:val="24"/>
                <w:szCs w:val="24"/>
              </w:rPr>
            </w:pPr>
            <w:r w:rsidRPr="00E1280E">
              <w:rPr>
                <w:rFonts w:ascii="Times New Roman" w:hAnsi="Times New Roman"/>
                <w:sz w:val="24"/>
                <w:szCs w:val="24"/>
              </w:rPr>
              <w:t xml:space="preserve">День вкусняшки </w:t>
            </w:r>
          </w:p>
          <w:p w:rsidR="00DE3850" w:rsidRPr="00E1280E" w:rsidRDefault="00DE3850" w:rsidP="00635B5D">
            <w:pPr>
              <w:spacing w:before="100" w:beforeAutospacing="1" w:afterAutospacing="1"/>
              <w:jc w:val="both"/>
              <w:rPr>
                <w:rFonts w:ascii="Times New Roman" w:hAnsi="Times New Roman"/>
                <w:b/>
                <w:sz w:val="24"/>
                <w:szCs w:val="24"/>
              </w:rPr>
            </w:pPr>
            <w:r w:rsidRPr="00E1280E">
              <w:rPr>
                <w:rFonts w:ascii="Times New Roman" w:hAnsi="Times New Roman"/>
                <w:b/>
                <w:sz w:val="24"/>
                <w:szCs w:val="24"/>
              </w:rPr>
              <w:t>«Еда человеку силу даёт»</w:t>
            </w:r>
          </w:p>
          <w:p w:rsidR="00DE3850" w:rsidRPr="00E1280E" w:rsidRDefault="00DE3850" w:rsidP="00635B5D">
            <w:pPr>
              <w:spacing w:before="100" w:beforeAutospacing="1" w:afterAutospacing="1"/>
              <w:jc w:val="both"/>
              <w:rPr>
                <w:rFonts w:ascii="Times New Roman" w:hAnsi="Times New Roman"/>
                <w:sz w:val="24"/>
                <w:szCs w:val="24"/>
              </w:rPr>
            </w:pPr>
          </w:p>
        </w:tc>
        <w:tc>
          <w:tcPr>
            <w:tcW w:w="6220" w:type="dxa"/>
            <w:tcBorders>
              <w:top w:val="single" w:sz="4" w:space="0" w:color="auto"/>
              <w:left w:val="single" w:sz="4" w:space="0" w:color="auto"/>
              <w:bottom w:val="single" w:sz="4" w:space="0" w:color="auto"/>
              <w:right w:val="single" w:sz="4" w:space="0" w:color="auto"/>
            </w:tcBorders>
            <w:hideMark/>
          </w:tcPr>
          <w:p w:rsidR="00DE3850" w:rsidRPr="00E1280E" w:rsidRDefault="00DE3850" w:rsidP="00635B5D">
            <w:pPr>
              <w:spacing w:before="100" w:beforeAutospacing="1" w:afterAutospacing="1"/>
              <w:jc w:val="both"/>
              <w:rPr>
                <w:rFonts w:ascii="Times New Roman" w:hAnsi="Times New Roman"/>
                <w:sz w:val="24"/>
                <w:szCs w:val="24"/>
              </w:rPr>
            </w:pPr>
            <w:proofErr w:type="gramStart"/>
            <w:r w:rsidRPr="00E1280E">
              <w:rPr>
                <w:rFonts w:ascii="Times New Roman" w:hAnsi="Times New Roman"/>
                <w:sz w:val="24"/>
                <w:szCs w:val="24"/>
              </w:rPr>
              <w:t>Оформление столовой школы (высказывания, крылатые народные изречения о хлебе, о вкусной еде, чувствах сытости и голода, об отношении к пище, о вкусных блюдах,  о еде» (о принципах здорового, сбалансированного питания, о калорийности пищи, о вреде продуктов, о психологических аспектах питания)</w:t>
            </w:r>
            <w:r>
              <w:rPr>
                <w:rFonts w:ascii="Times New Roman" w:hAnsi="Times New Roman"/>
                <w:sz w:val="24"/>
                <w:szCs w:val="24"/>
              </w:rPr>
              <w:t>.</w:t>
            </w:r>
            <w:proofErr w:type="gramEnd"/>
          </w:p>
          <w:p w:rsidR="00DE3850" w:rsidRPr="00E1280E" w:rsidRDefault="00DE3850" w:rsidP="00635B5D">
            <w:pPr>
              <w:spacing w:before="100" w:beforeAutospacing="1" w:afterAutospacing="1"/>
              <w:jc w:val="both"/>
              <w:rPr>
                <w:rFonts w:ascii="Times New Roman" w:hAnsi="Times New Roman"/>
                <w:sz w:val="24"/>
                <w:szCs w:val="24"/>
              </w:rPr>
            </w:pPr>
            <w:r w:rsidRPr="00E1280E">
              <w:rPr>
                <w:rFonts w:ascii="Times New Roman" w:hAnsi="Times New Roman"/>
                <w:sz w:val="24"/>
                <w:szCs w:val="24"/>
                <w:u w:val="single"/>
              </w:rPr>
              <w:t>Десятиминутки во время перемен</w:t>
            </w:r>
            <w:r w:rsidRPr="00E1280E">
              <w:rPr>
                <w:rFonts w:ascii="Times New Roman" w:hAnsi="Times New Roman"/>
                <w:sz w:val="24"/>
                <w:szCs w:val="24"/>
              </w:rPr>
              <w:t xml:space="preserve"> –</w:t>
            </w:r>
            <w:r>
              <w:rPr>
                <w:rFonts w:ascii="Times New Roman" w:hAnsi="Times New Roman"/>
                <w:sz w:val="24"/>
                <w:szCs w:val="24"/>
              </w:rPr>
              <w:t xml:space="preserve"> </w:t>
            </w:r>
            <w:r w:rsidRPr="00E1280E">
              <w:rPr>
                <w:rFonts w:ascii="Times New Roman" w:hAnsi="Times New Roman"/>
                <w:sz w:val="24"/>
                <w:szCs w:val="24"/>
              </w:rPr>
              <w:t>разработка проекта «Экологический чистый продукт» (о вреде частого употребления любимых продукто</w:t>
            </w:r>
            <w:proofErr w:type="gramStart"/>
            <w:r w:rsidRPr="00E1280E">
              <w:rPr>
                <w:rFonts w:ascii="Times New Roman" w:hAnsi="Times New Roman"/>
                <w:sz w:val="24"/>
                <w:szCs w:val="24"/>
              </w:rPr>
              <w:t>в-</w:t>
            </w:r>
            <w:proofErr w:type="gramEnd"/>
            <w:r>
              <w:rPr>
                <w:rFonts w:ascii="Times New Roman" w:hAnsi="Times New Roman"/>
                <w:sz w:val="24"/>
                <w:szCs w:val="24"/>
              </w:rPr>
              <w:t xml:space="preserve"> </w:t>
            </w:r>
            <w:r w:rsidRPr="00E1280E">
              <w:rPr>
                <w:rFonts w:ascii="Times New Roman" w:hAnsi="Times New Roman"/>
                <w:sz w:val="24"/>
                <w:szCs w:val="24"/>
              </w:rPr>
              <w:t>чипсов, майонеза, жевательной резинки, газированной воды, об утилизации упаковочного материала)</w:t>
            </w:r>
          </w:p>
          <w:p w:rsidR="00DE3850" w:rsidRPr="00E1280E" w:rsidRDefault="00DE3850" w:rsidP="00635B5D">
            <w:pPr>
              <w:spacing w:before="100" w:beforeAutospacing="1" w:afterAutospacing="1"/>
              <w:jc w:val="both"/>
              <w:rPr>
                <w:rFonts w:ascii="Times New Roman" w:hAnsi="Times New Roman"/>
                <w:sz w:val="24"/>
                <w:szCs w:val="24"/>
              </w:rPr>
            </w:pPr>
            <w:r>
              <w:rPr>
                <w:rFonts w:ascii="Times New Roman" w:hAnsi="Times New Roman"/>
                <w:sz w:val="24"/>
                <w:szCs w:val="24"/>
              </w:rPr>
              <w:t>О</w:t>
            </w:r>
            <w:r w:rsidRPr="00E1280E">
              <w:rPr>
                <w:rFonts w:ascii="Times New Roman" w:hAnsi="Times New Roman"/>
                <w:sz w:val="24"/>
                <w:szCs w:val="24"/>
              </w:rPr>
              <w:t xml:space="preserve">бед для учащихся </w:t>
            </w:r>
          </w:p>
        </w:tc>
      </w:tr>
      <w:tr w:rsidR="00DE3850" w:rsidRPr="00E1280E" w:rsidTr="00635B5D">
        <w:tc>
          <w:tcPr>
            <w:tcW w:w="560" w:type="dxa"/>
            <w:tcBorders>
              <w:top w:val="single" w:sz="4" w:space="0" w:color="auto"/>
              <w:left w:val="single" w:sz="4" w:space="0" w:color="auto"/>
              <w:bottom w:val="single" w:sz="4" w:space="0" w:color="auto"/>
              <w:right w:val="single" w:sz="4" w:space="0" w:color="auto"/>
            </w:tcBorders>
            <w:hideMark/>
          </w:tcPr>
          <w:p w:rsidR="00DE3850" w:rsidRPr="00E1280E" w:rsidRDefault="00DE3850" w:rsidP="00635B5D">
            <w:pPr>
              <w:spacing w:before="100" w:beforeAutospacing="1" w:afterAutospacing="1"/>
              <w:jc w:val="both"/>
              <w:rPr>
                <w:rFonts w:ascii="Times New Roman" w:hAnsi="Times New Roman"/>
                <w:sz w:val="24"/>
                <w:szCs w:val="24"/>
              </w:rPr>
            </w:pPr>
            <w:r w:rsidRPr="00E1280E">
              <w:rPr>
                <w:rFonts w:ascii="Times New Roman" w:hAnsi="Times New Roman"/>
                <w:sz w:val="24"/>
                <w:szCs w:val="24"/>
              </w:rPr>
              <w:t>8</w:t>
            </w:r>
          </w:p>
        </w:tc>
        <w:tc>
          <w:tcPr>
            <w:tcW w:w="2859" w:type="dxa"/>
            <w:tcBorders>
              <w:top w:val="single" w:sz="4" w:space="0" w:color="auto"/>
              <w:left w:val="single" w:sz="4" w:space="0" w:color="auto"/>
              <w:bottom w:val="single" w:sz="4" w:space="0" w:color="auto"/>
              <w:right w:val="single" w:sz="4" w:space="0" w:color="auto"/>
            </w:tcBorders>
          </w:tcPr>
          <w:p w:rsidR="00DE3850" w:rsidRPr="00E1280E" w:rsidRDefault="00DE3850" w:rsidP="00635B5D">
            <w:pPr>
              <w:spacing w:before="100" w:beforeAutospacing="1" w:afterAutospacing="1"/>
              <w:jc w:val="both"/>
              <w:rPr>
                <w:rFonts w:ascii="Times New Roman" w:hAnsi="Times New Roman"/>
                <w:sz w:val="24"/>
                <w:szCs w:val="24"/>
              </w:rPr>
            </w:pPr>
            <w:r w:rsidRPr="00E1280E">
              <w:rPr>
                <w:rFonts w:ascii="Times New Roman" w:hAnsi="Times New Roman"/>
                <w:sz w:val="24"/>
                <w:szCs w:val="24"/>
              </w:rPr>
              <w:t xml:space="preserve">День родного языка </w:t>
            </w:r>
          </w:p>
          <w:p w:rsidR="00DE3850" w:rsidRPr="00A5169B" w:rsidRDefault="00DE3850" w:rsidP="00635B5D">
            <w:pPr>
              <w:spacing w:before="100" w:beforeAutospacing="1" w:afterAutospacing="1"/>
              <w:jc w:val="both"/>
              <w:rPr>
                <w:rFonts w:ascii="Times New Roman" w:hAnsi="Times New Roman"/>
                <w:b/>
                <w:sz w:val="24"/>
                <w:szCs w:val="24"/>
              </w:rPr>
            </w:pPr>
            <w:r w:rsidRPr="00E1280E">
              <w:rPr>
                <w:rFonts w:ascii="Times New Roman" w:hAnsi="Times New Roman"/>
                <w:sz w:val="24"/>
                <w:szCs w:val="24"/>
              </w:rPr>
              <w:t xml:space="preserve">(районный семинар </w:t>
            </w:r>
            <w:r w:rsidRPr="00E1280E">
              <w:rPr>
                <w:rFonts w:ascii="Times New Roman" w:hAnsi="Times New Roman"/>
                <w:sz w:val="24"/>
                <w:szCs w:val="24"/>
              </w:rPr>
              <w:lastRenderedPageBreak/>
              <w:t>учителей татарского языка на тему «Совершенствование профессионального мастерства учителей татарского языка и литературы»)</w:t>
            </w:r>
            <w:r>
              <w:rPr>
                <w:rFonts w:ascii="Times New Roman" w:hAnsi="Times New Roman"/>
                <w:b/>
                <w:sz w:val="24"/>
                <w:szCs w:val="24"/>
              </w:rPr>
              <w:t>.</w:t>
            </w:r>
          </w:p>
        </w:tc>
        <w:tc>
          <w:tcPr>
            <w:tcW w:w="6220" w:type="dxa"/>
            <w:tcBorders>
              <w:top w:val="single" w:sz="4" w:space="0" w:color="auto"/>
              <w:left w:val="single" w:sz="4" w:space="0" w:color="auto"/>
              <w:bottom w:val="single" w:sz="4" w:space="0" w:color="auto"/>
              <w:right w:val="single" w:sz="4" w:space="0" w:color="auto"/>
            </w:tcBorders>
          </w:tcPr>
          <w:p w:rsidR="00DE3850" w:rsidRPr="00E1280E" w:rsidRDefault="00DE3850" w:rsidP="00635B5D">
            <w:pPr>
              <w:spacing w:before="100" w:beforeAutospacing="1" w:afterAutospacing="1"/>
              <w:jc w:val="both"/>
              <w:rPr>
                <w:rFonts w:ascii="Times New Roman" w:hAnsi="Times New Roman"/>
                <w:sz w:val="24"/>
                <w:szCs w:val="24"/>
              </w:rPr>
            </w:pPr>
            <w:r w:rsidRPr="00E1280E">
              <w:rPr>
                <w:rFonts w:ascii="Times New Roman" w:hAnsi="Times New Roman"/>
                <w:sz w:val="24"/>
                <w:szCs w:val="24"/>
              </w:rPr>
              <w:lastRenderedPageBreak/>
              <w:t>Оформле</w:t>
            </w:r>
            <w:r>
              <w:rPr>
                <w:rFonts w:ascii="Times New Roman" w:hAnsi="Times New Roman"/>
                <w:sz w:val="24"/>
                <w:szCs w:val="24"/>
              </w:rPr>
              <w:t xml:space="preserve">ние коридора школы «Родной язык –  </w:t>
            </w:r>
            <w:r w:rsidRPr="00E1280E">
              <w:rPr>
                <w:rFonts w:ascii="Times New Roman" w:hAnsi="Times New Roman"/>
                <w:sz w:val="24"/>
                <w:szCs w:val="24"/>
              </w:rPr>
              <w:t xml:space="preserve">наше богатство» (рисунки по творчеству Мусы Джалиля).  </w:t>
            </w:r>
            <w:r>
              <w:rPr>
                <w:rFonts w:ascii="Times New Roman" w:hAnsi="Times New Roman"/>
                <w:sz w:val="24"/>
                <w:szCs w:val="24"/>
              </w:rPr>
              <w:t>З</w:t>
            </w:r>
            <w:r w:rsidRPr="00E1280E">
              <w:rPr>
                <w:rFonts w:ascii="Times New Roman" w:hAnsi="Times New Roman"/>
                <w:sz w:val="24"/>
                <w:szCs w:val="24"/>
              </w:rPr>
              <w:t>ащита проекта  «Ученье без мысли</w:t>
            </w:r>
            <w:r>
              <w:rPr>
                <w:rFonts w:ascii="Times New Roman" w:hAnsi="Times New Roman"/>
                <w:sz w:val="24"/>
                <w:szCs w:val="24"/>
              </w:rPr>
              <w:t xml:space="preserve"> – </w:t>
            </w:r>
            <w:r w:rsidRPr="00E1280E">
              <w:rPr>
                <w:rFonts w:ascii="Times New Roman" w:hAnsi="Times New Roman"/>
                <w:sz w:val="24"/>
                <w:szCs w:val="24"/>
              </w:rPr>
              <w:t xml:space="preserve">напрасный труд», </w:t>
            </w:r>
            <w:r w:rsidRPr="00E1280E">
              <w:rPr>
                <w:rFonts w:ascii="Times New Roman" w:hAnsi="Times New Roman"/>
                <w:sz w:val="24"/>
                <w:szCs w:val="24"/>
              </w:rPr>
              <w:lastRenderedPageBreak/>
              <w:t>открытый урок в 6 классе по теме «Имя прилагательное», творческие</w:t>
            </w:r>
            <w:r>
              <w:rPr>
                <w:rFonts w:ascii="Times New Roman" w:hAnsi="Times New Roman"/>
                <w:sz w:val="24"/>
                <w:szCs w:val="24"/>
              </w:rPr>
              <w:t xml:space="preserve"> подвижные</w:t>
            </w:r>
            <w:r w:rsidRPr="00E1280E">
              <w:rPr>
                <w:rFonts w:ascii="Times New Roman" w:hAnsi="Times New Roman"/>
                <w:sz w:val="24"/>
                <w:szCs w:val="24"/>
              </w:rPr>
              <w:t xml:space="preserve"> перемены (татарские народные игры, викторины, отгадывание кроссвордов), внеклассное мероприятие (тематический вечер) «Мирное небо над головой»</w:t>
            </w:r>
            <w:r>
              <w:rPr>
                <w:rFonts w:ascii="Times New Roman" w:hAnsi="Times New Roman"/>
                <w:sz w:val="24"/>
                <w:szCs w:val="24"/>
              </w:rPr>
              <w:t>.</w:t>
            </w:r>
          </w:p>
        </w:tc>
      </w:tr>
      <w:tr w:rsidR="00DE3850" w:rsidRPr="00E1280E" w:rsidTr="00635B5D">
        <w:tc>
          <w:tcPr>
            <w:tcW w:w="560" w:type="dxa"/>
            <w:tcBorders>
              <w:top w:val="single" w:sz="4" w:space="0" w:color="auto"/>
              <w:left w:val="single" w:sz="4" w:space="0" w:color="auto"/>
              <w:bottom w:val="single" w:sz="4" w:space="0" w:color="auto"/>
              <w:right w:val="single" w:sz="4" w:space="0" w:color="auto"/>
            </w:tcBorders>
            <w:hideMark/>
          </w:tcPr>
          <w:p w:rsidR="00DE3850" w:rsidRPr="00E1280E" w:rsidRDefault="00DE3850" w:rsidP="00635B5D">
            <w:pPr>
              <w:spacing w:before="100" w:beforeAutospacing="1" w:afterAutospacing="1"/>
              <w:jc w:val="both"/>
              <w:rPr>
                <w:rFonts w:ascii="Times New Roman" w:hAnsi="Times New Roman"/>
                <w:sz w:val="24"/>
                <w:szCs w:val="24"/>
              </w:rPr>
            </w:pPr>
            <w:r w:rsidRPr="00E1280E">
              <w:rPr>
                <w:rFonts w:ascii="Times New Roman" w:hAnsi="Times New Roman"/>
                <w:sz w:val="24"/>
                <w:szCs w:val="24"/>
              </w:rPr>
              <w:lastRenderedPageBreak/>
              <w:t>9</w:t>
            </w:r>
          </w:p>
        </w:tc>
        <w:tc>
          <w:tcPr>
            <w:tcW w:w="2859" w:type="dxa"/>
            <w:tcBorders>
              <w:top w:val="single" w:sz="4" w:space="0" w:color="auto"/>
              <w:left w:val="single" w:sz="4" w:space="0" w:color="auto"/>
              <w:bottom w:val="single" w:sz="4" w:space="0" w:color="auto"/>
              <w:right w:val="single" w:sz="4" w:space="0" w:color="auto"/>
            </w:tcBorders>
            <w:hideMark/>
          </w:tcPr>
          <w:p w:rsidR="00DE3850" w:rsidRPr="00E1280E" w:rsidRDefault="00DE3850" w:rsidP="00635B5D">
            <w:pPr>
              <w:spacing w:before="100" w:beforeAutospacing="1" w:afterAutospacing="1"/>
              <w:jc w:val="both"/>
              <w:rPr>
                <w:rFonts w:ascii="Times New Roman" w:hAnsi="Times New Roman"/>
                <w:sz w:val="24"/>
                <w:szCs w:val="24"/>
              </w:rPr>
            </w:pPr>
            <w:r w:rsidRPr="00E1280E">
              <w:rPr>
                <w:rFonts w:ascii="Times New Roman" w:hAnsi="Times New Roman"/>
                <w:sz w:val="24"/>
                <w:szCs w:val="24"/>
              </w:rPr>
              <w:t>День открытых дверей для родителей</w:t>
            </w:r>
          </w:p>
          <w:p w:rsidR="00DE3850" w:rsidRPr="00E1280E" w:rsidRDefault="00DE3850" w:rsidP="00635B5D">
            <w:pPr>
              <w:spacing w:before="100" w:beforeAutospacing="1" w:afterAutospacing="1"/>
              <w:jc w:val="both"/>
              <w:rPr>
                <w:rFonts w:ascii="Times New Roman" w:hAnsi="Times New Roman"/>
                <w:sz w:val="24"/>
                <w:szCs w:val="24"/>
              </w:rPr>
            </w:pPr>
            <w:r>
              <w:rPr>
                <w:rFonts w:ascii="Times New Roman" w:hAnsi="Times New Roman"/>
                <w:b/>
                <w:sz w:val="24"/>
                <w:szCs w:val="24"/>
              </w:rPr>
              <w:t xml:space="preserve">«Учась – </w:t>
            </w:r>
            <w:r w:rsidRPr="00E1280E">
              <w:rPr>
                <w:rFonts w:ascii="Times New Roman" w:hAnsi="Times New Roman"/>
                <w:b/>
                <w:sz w:val="24"/>
                <w:szCs w:val="24"/>
              </w:rPr>
              <w:t>учусь»</w:t>
            </w:r>
          </w:p>
        </w:tc>
        <w:tc>
          <w:tcPr>
            <w:tcW w:w="6220" w:type="dxa"/>
            <w:tcBorders>
              <w:top w:val="single" w:sz="4" w:space="0" w:color="auto"/>
              <w:left w:val="single" w:sz="4" w:space="0" w:color="auto"/>
              <w:bottom w:val="single" w:sz="4" w:space="0" w:color="auto"/>
              <w:right w:val="single" w:sz="4" w:space="0" w:color="auto"/>
            </w:tcBorders>
          </w:tcPr>
          <w:p w:rsidR="00DE3850" w:rsidRPr="00E1280E" w:rsidRDefault="00DE3850" w:rsidP="00635B5D">
            <w:pPr>
              <w:spacing w:before="100" w:beforeAutospacing="1" w:afterAutospacing="1"/>
              <w:jc w:val="both"/>
              <w:rPr>
                <w:rFonts w:ascii="Times New Roman" w:hAnsi="Times New Roman"/>
                <w:sz w:val="24"/>
                <w:szCs w:val="24"/>
              </w:rPr>
            </w:pPr>
            <w:proofErr w:type="gramStart"/>
            <w:r>
              <w:rPr>
                <w:rFonts w:ascii="Times New Roman" w:hAnsi="Times New Roman"/>
                <w:sz w:val="24"/>
                <w:szCs w:val="24"/>
              </w:rPr>
              <w:t>Е</w:t>
            </w:r>
            <w:r w:rsidRPr="00E1280E">
              <w:rPr>
                <w:rFonts w:ascii="Times New Roman" w:hAnsi="Times New Roman"/>
                <w:sz w:val="24"/>
                <w:szCs w:val="24"/>
              </w:rPr>
              <w:t>диная  утренняя зарядка, проведение открытых уроков учителями для родителей, подвижные перемены (спортивные,  настольные игры, разучивание песен о школе, о родителях, просмотр презентаций «25 минут о здоровье», видеороликов о здоровье, бесед, викторин).</w:t>
            </w:r>
            <w:proofErr w:type="gramEnd"/>
            <w:r w:rsidRPr="00E1280E">
              <w:rPr>
                <w:rFonts w:ascii="Times New Roman" w:hAnsi="Times New Roman"/>
                <w:sz w:val="24"/>
                <w:szCs w:val="24"/>
              </w:rPr>
              <w:t xml:space="preserve"> Своя игра </w:t>
            </w:r>
            <w:r>
              <w:rPr>
                <w:rFonts w:ascii="Times New Roman" w:hAnsi="Times New Roman"/>
                <w:b/>
                <w:sz w:val="24"/>
                <w:szCs w:val="24"/>
              </w:rPr>
              <w:t xml:space="preserve">«Учась – </w:t>
            </w:r>
            <w:r w:rsidRPr="00E1280E">
              <w:rPr>
                <w:rFonts w:ascii="Times New Roman" w:hAnsi="Times New Roman"/>
                <w:b/>
                <w:sz w:val="24"/>
                <w:szCs w:val="24"/>
              </w:rPr>
              <w:t>учусь»</w:t>
            </w:r>
          </w:p>
        </w:tc>
      </w:tr>
      <w:tr w:rsidR="00DE3850" w:rsidRPr="00E1280E" w:rsidTr="00635B5D">
        <w:tc>
          <w:tcPr>
            <w:tcW w:w="560" w:type="dxa"/>
            <w:tcBorders>
              <w:top w:val="single" w:sz="4" w:space="0" w:color="auto"/>
              <w:left w:val="single" w:sz="4" w:space="0" w:color="auto"/>
              <w:bottom w:val="single" w:sz="4" w:space="0" w:color="auto"/>
              <w:right w:val="single" w:sz="4" w:space="0" w:color="auto"/>
            </w:tcBorders>
            <w:hideMark/>
          </w:tcPr>
          <w:p w:rsidR="00DE3850" w:rsidRPr="00E1280E" w:rsidRDefault="00DE3850" w:rsidP="00635B5D">
            <w:pPr>
              <w:spacing w:before="100" w:beforeAutospacing="1" w:afterAutospacing="1"/>
              <w:jc w:val="both"/>
              <w:rPr>
                <w:rFonts w:ascii="Times New Roman" w:hAnsi="Times New Roman"/>
                <w:sz w:val="24"/>
                <w:szCs w:val="24"/>
              </w:rPr>
            </w:pPr>
            <w:r w:rsidRPr="00E1280E">
              <w:rPr>
                <w:rFonts w:ascii="Times New Roman" w:hAnsi="Times New Roman"/>
                <w:sz w:val="24"/>
                <w:szCs w:val="24"/>
              </w:rPr>
              <w:t>10</w:t>
            </w:r>
          </w:p>
        </w:tc>
        <w:tc>
          <w:tcPr>
            <w:tcW w:w="2859" w:type="dxa"/>
            <w:tcBorders>
              <w:top w:val="single" w:sz="4" w:space="0" w:color="auto"/>
              <w:left w:val="single" w:sz="4" w:space="0" w:color="auto"/>
              <w:bottom w:val="single" w:sz="4" w:space="0" w:color="auto"/>
              <w:right w:val="single" w:sz="4" w:space="0" w:color="auto"/>
            </w:tcBorders>
            <w:hideMark/>
          </w:tcPr>
          <w:p w:rsidR="00DE3850" w:rsidRPr="00E1280E" w:rsidRDefault="00DE3850" w:rsidP="00635B5D">
            <w:pPr>
              <w:spacing w:before="100" w:beforeAutospacing="1" w:afterAutospacing="1"/>
              <w:jc w:val="both"/>
              <w:rPr>
                <w:rFonts w:ascii="Times New Roman" w:hAnsi="Times New Roman"/>
                <w:sz w:val="24"/>
                <w:szCs w:val="24"/>
              </w:rPr>
            </w:pPr>
            <w:r w:rsidRPr="00E1280E">
              <w:rPr>
                <w:rFonts w:ascii="Times New Roman" w:hAnsi="Times New Roman"/>
                <w:sz w:val="24"/>
                <w:szCs w:val="24"/>
              </w:rPr>
              <w:t xml:space="preserve">День вкусняшки </w:t>
            </w:r>
            <w:r w:rsidRPr="00E1280E">
              <w:rPr>
                <w:rFonts w:ascii="Times New Roman" w:hAnsi="Times New Roman"/>
                <w:b/>
                <w:sz w:val="24"/>
                <w:szCs w:val="24"/>
              </w:rPr>
              <w:t xml:space="preserve">«Когда я ем, я глух и </w:t>
            </w:r>
            <w:proofErr w:type="gramStart"/>
            <w:r w:rsidRPr="00E1280E">
              <w:rPr>
                <w:rFonts w:ascii="Times New Roman" w:hAnsi="Times New Roman"/>
                <w:b/>
                <w:sz w:val="24"/>
                <w:szCs w:val="24"/>
              </w:rPr>
              <w:t>нем</w:t>
            </w:r>
            <w:proofErr w:type="gramEnd"/>
            <w:r w:rsidRPr="00E1280E">
              <w:rPr>
                <w:rFonts w:ascii="Times New Roman" w:hAnsi="Times New Roman"/>
                <w:b/>
                <w:sz w:val="24"/>
                <w:szCs w:val="24"/>
              </w:rPr>
              <w:t>»</w:t>
            </w:r>
            <w:r w:rsidRPr="00E1280E">
              <w:rPr>
                <w:rFonts w:ascii="Times New Roman" w:hAnsi="Times New Roman"/>
                <w:sz w:val="24"/>
                <w:szCs w:val="24"/>
              </w:rPr>
              <w:t xml:space="preserve"> </w:t>
            </w:r>
          </w:p>
        </w:tc>
        <w:tc>
          <w:tcPr>
            <w:tcW w:w="6220" w:type="dxa"/>
            <w:tcBorders>
              <w:top w:val="single" w:sz="4" w:space="0" w:color="auto"/>
              <w:left w:val="single" w:sz="4" w:space="0" w:color="auto"/>
              <w:bottom w:val="single" w:sz="4" w:space="0" w:color="auto"/>
              <w:right w:val="single" w:sz="4" w:space="0" w:color="auto"/>
            </w:tcBorders>
            <w:hideMark/>
          </w:tcPr>
          <w:p w:rsidR="00DE3850" w:rsidRPr="00E1280E" w:rsidRDefault="00DE3850" w:rsidP="00635B5D">
            <w:pPr>
              <w:spacing w:before="100" w:beforeAutospacing="1" w:afterAutospacing="1"/>
              <w:jc w:val="both"/>
              <w:rPr>
                <w:rFonts w:ascii="Times New Roman" w:hAnsi="Times New Roman"/>
                <w:sz w:val="24"/>
                <w:szCs w:val="24"/>
              </w:rPr>
            </w:pPr>
            <w:proofErr w:type="gramStart"/>
            <w:r w:rsidRPr="00E1280E">
              <w:rPr>
                <w:rFonts w:ascii="Times New Roman" w:hAnsi="Times New Roman"/>
                <w:sz w:val="24"/>
                <w:szCs w:val="24"/>
              </w:rPr>
              <w:t>Пятиминутки (</w:t>
            </w:r>
            <w:r>
              <w:rPr>
                <w:rFonts w:ascii="Times New Roman" w:hAnsi="Times New Roman"/>
                <w:sz w:val="24"/>
                <w:szCs w:val="24"/>
              </w:rPr>
              <w:t>высказывания, крылатые слова</w:t>
            </w:r>
            <w:r w:rsidRPr="00E1280E">
              <w:rPr>
                <w:rFonts w:ascii="Times New Roman" w:hAnsi="Times New Roman"/>
                <w:sz w:val="24"/>
                <w:szCs w:val="24"/>
              </w:rPr>
              <w:t xml:space="preserve"> о вкусной еде, чувствах сытости и голода, об отношении к пище, о вкусных блюдах,  о еде» (о принципах здорового, сбалансированного питания, о калорийности пищи, о вреде продуктов, о психологических аспектах питания).</w:t>
            </w:r>
            <w:proofErr w:type="gramEnd"/>
            <w:r>
              <w:rPr>
                <w:rFonts w:ascii="Times New Roman" w:hAnsi="Times New Roman"/>
                <w:sz w:val="24"/>
                <w:szCs w:val="24"/>
              </w:rPr>
              <w:t xml:space="preserve">  </w:t>
            </w:r>
            <w:r w:rsidRPr="00E1280E">
              <w:rPr>
                <w:rFonts w:ascii="Times New Roman" w:hAnsi="Times New Roman"/>
                <w:sz w:val="24"/>
                <w:szCs w:val="24"/>
                <w:u w:val="single"/>
              </w:rPr>
              <w:t>Десятиминутки во время перемен</w:t>
            </w:r>
            <w:r w:rsidRPr="00E1280E">
              <w:rPr>
                <w:rFonts w:ascii="Times New Roman" w:hAnsi="Times New Roman"/>
                <w:sz w:val="24"/>
                <w:szCs w:val="24"/>
              </w:rPr>
              <w:t xml:space="preserve"> –</w:t>
            </w:r>
            <w:r>
              <w:rPr>
                <w:rFonts w:ascii="Times New Roman" w:hAnsi="Times New Roman"/>
                <w:sz w:val="24"/>
                <w:szCs w:val="24"/>
              </w:rPr>
              <w:t xml:space="preserve"> </w:t>
            </w:r>
            <w:r w:rsidRPr="00E1280E">
              <w:rPr>
                <w:rFonts w:ascii="Times New Roman" w:hAnsi="Times New Roman"/>
                <w:sz w:val="24"/>
                <w:szCs w:val="24"/>
              </w:rPr>
              <w:t>разработка о вреде частого употребления любимых продуктов-чипсов, майонеза, жевательной резинки, газированной воды, об утилизации упаковочного материала. Вкусный обед для учащихся</w:t>
            </w:r>
          </w:p>
        </w:tc>
      </w:tr>
      <w:tr w:rsidR="00DE3850" w:rsidRPr="00E1280E" w:rsidTr="00635B5D">
        <w:tc>
          <w:tcPr>
            <w:tcW w:w="560" w:type="dxa"/>
            <w:tcBorders>
              <w:top w:val="single" w:sz="4" w:space="0" w:color="auto"/>
              <w:left w:val="single" w:sz="4" w:space="0" w:color="auto"/>
              <w:bottom w:val="single" w:sz="4" w:space="0" w:color="auto"/>
              <w:right w:val="single" w:sz="4" w:space="0" w:color="auto"/>
            </w:tcBorders>
            <w:hideMark/>
          </w:tcPr>
          <w:p w:rsidR="00DE3850" w:rsidRPr="00E1280E" w:rsidRDefault="00DE3850" w:rsidP="00635B5D">
            <w:pPr>
              <w:spacing w:before="100" w:beforeAutospacing="1" w:afterAutospacing="1"/>
              <w:jc w:val="both"/>
              <w:rPr>
                <w:rFonts w:ascii="Times New Roman" w:hAnsi="Times New Roman"/>
                <w:sz w:val="24"/>
                <w:szCs w:val="24"/>
              </w:rPr>
            </w:pPr>
            <w:r w:rsidRPr="00E1280E">
              <w:rPr>
                <w:rFonts w:ascii="Times New Roman" w:hAnsi="Times New Roman"/>
                <w:sz w:val="24"/>
                <w:szCs w:val="24"/>
              </w:rPr>
              <w:t>11</w:t>
            </w:r>
          </w:p>
        </w:tc>
        <w:tc>
          <w:tcPr>
            <w:tcW w:w="2859" w:type="dxa"/>
            <w:tcBorders>
              <w:top w:val="single" w:sz="4" w:space="0" w:color="auto"/>
              <w:left w:val="single" w:sz="4" w:space="0" w:color="auto"/>
              <w:bottom w:val="single" w:sz="4" w:space="0" w:color="auto"/>
              <w:right w:val="single" w:sz="4" w:space="0" w:color="auto"/>
            </w:tcBorders>
            <w:hideMark/>
          </w:tcPr>
          <w:p w:rsidR="00DE3850" w:rsidRPr="00E1280E" w:rsidRDefault="00DE3850" w:rsidP="00635B5D">
            <w:pPr>
              <w:spacing w:before="100" w:beforeAutospacing="1" w:afterAutospacing="1"/>
              <w:jc w:val="both"/>
              <w:rPr>
                <w:rFonts w:ascii="Times New Roman" w:hAnsi="Times New Roman"/>
                <w:sz w:val="24"/>
                <w:szCs w:val="24"/>
              </w:rPr>
            </w:pPr>
            <w:r w:rsidRPr="00E1280E">
              <w:rPr>
                <w:rFonts w:ascii="Times New Roman" w:hAnsi="Times New Roman"/>
                <w:sz w:val="24"/>
                <w:szCs w:val="24"/>
              </w:rPr>
              <w:t>День математических забав</w:t>
            </w:r>
          </w:p>
        </w:tc>
        <w:tc>
          <w:tcPr>
            <w:tcW w:w="6220" w:type="dxa"/>
            <w:tcBorders>
              <w:top w:val="single" w:sz="4" w:space="0" w:color="auto"/>
              <w:left w:val="single" w:sz="4" w:space="0" w:color="auto"/>
              <w:bottom w:val="single" w:sz="4" w:space="0" w:color="auto"/>
              <w:right w:val="single" w:sz="4" w:space="0" w:color="auto"/>
            </w:tcBorders>
            <w:hideMark/>
          </w:tcPr>
          <w:p w:rsidR="00DE3850" w:rsidRPr="00E1280E" w:rsidRDefault="00DE3850" w:rsidP="00635B5D">
            <w:pPr>
              <w:spacing w:before="100" w:beforeAutospacing="1" w:afterAutospacing="1"/>
              <w:jc w:val="both"/>
              <w:rPr>
                <w:rFonts w:ascii="Times New Roman" w:hAnsi="Times New Roman"/>
                <w:sz w:val="24"/>
                <w:szCs w:val="24"/>
              </w:rPr>
            </w:pPr>
            <w:proofErr w:type="gramStart"/>
            <w:r w:rsidRPr="00E1280E">
              <w:rPr>
                <w:rFonts w:ascii="Times New Roman" w:hAnsi="Times New Roman"/>
                <w:sz w:val="24"/>
                <w:szCs w:val="24"/>
              </w:rPr>
              <w:t>Решение математических логических задач, конкурсы «Математическая уха», «Математическая рыбалка», «Поле чудес», математические фокусы, конкурс фотографий с уроков математики, информатики, физики «Стоп, кадр».</w:t>
            </w:r>
            <w:proofErr w:type="gramEnd"/>
          </w:p>
        </w:tc>
      </w:tr>
      <w:tr w:rsidR="00DE3850" w:rsidRPr="00E1280E" w:rsidTr="00635B5D">
        <w:tc>
          <w:tcPr>
            <w:tcW w:w="560" w:type="dxa"/>
            <w:tcBorders>
              <w:top w:val="single" w:sz="4" w:space="0" w:color="auto"/>
              <w:left w:val="single" w:sz="4" w:space="0" w:color="auto"/>
              <w:bottom w:val="single" w:sz="4" w:space="0" w:color="auto"/>
              <w:right w:val="single" w:sz="4" w:space="0" w:color="auto"/>
            </w:tcBorders>
            <w:hideMark/>
          </w:tcPr>
          <w:p w:rsidR="00DE3850" w:rsidRPr="00E1280E" w:rsidRDefault="00DE3850" w:rsidP="00635B5D">
            <w:pPr>
              <w:spacing w:before="100" w:beforeAutospacing="1" w:afterAutospacing="1"/>
              <w:jc w:val="both"/>
              <w:rPr>
                <w:rFonts w:ascii="Times New Roman" w:hAnsi="Times New Roman"/>
                <w:sz w:val="24"/>
                <w:szCs w:val="24"/>
              </w:rPr>
            </w:pPr>
            <w:r w:rsidRPr="00E1280E">
              <w:rPr>
                <w:rFonts w:ascii="Times New Roman" w:hAnsi="Times New Roman"/>
                <w:sz w:val="24"/>
                <w:szCs w:val="24"/>
              </w:rPr>
              <w:t>12</w:t>
            </w:r>
          </w:p>
        </w:tc>
        <w:tc>
          <w:tcPr>
            <w:tcW w:w="2859" w:type="dxa"/>
            <w:tcBorders>
              <w:top w:val="single" w:sz="4" w:space="0" w:color="auto"/>
              <w:left w:val="single" w:sz="4" w:space="0" w:color="auto"/>
              <w:bottom w:val="single" w:sz="4" w:space="0" w:color="auto"/>
              <w:right w:val="single" w:sz="4" w:space="0" w:color="auto"/>
            </w:tcBorders>
            <w:hideMark/>
          </w:tcPr>
          <w:p w:rsidR="00DE3850" w:rsidRPr="00E1280E" w:rsidRDefault="00DE3850" w:rsidP="00635B5D">
            <w:pPr>
              <w:spacing w:before="100" w:beforeAutospacing="1" w:afterAutospacing="1"/>
              <w:jc w:val="both"/>
              <w:rPr>
                <w:rFonts w:ascii="Times New Roman" w:hAnsi="Times New Roman"/>
                <w:sz w:val="24"/>
                <w:szCs w:val="24"/>
              </w:rPr>
            </w:pPr>
            <w:r w:rsidRPr="00E1280E">
              <w:rPr>
                <w:rFonts w:ascii="Times New Roman" w:hAnsi="Times New Roman"/>
                <w:sz w:val="24"/>
                <w:szCs w:val="24"/>
              </w:rPr>
              <w:t>День географии. Защита проектов «Люблю тебя, мой край родной»</w:t>
            </w:r>
          </w:p>
        </w:tc>
        <w:tc>
          <w:tcPr>
            <w:tcW w:w="6220" w:type="dxa"/>
            <w:tcBorders>
              <w:top w:val="single" w:sz="4" w:space="0" w:color="auto"/>
              <w:left w:val="single" w:sz="4" w:space="0" w:color="auto"/>
              <w:bottom w:val="single" w:sz="4" w:space="0" w:color="auto"/>
              <w:right w:val="single" w:sz="4" w:space="0" w:color="auto"/>
            </w:tcBorders>
            <w:hideMark/>
          </w:tcPr>
          <w:p w:rsidR="00DE3850" w:rsidRPr="00E1280E" w:rsidRDefault="00DE3850" w:rsidP="00635B5D">
            <w:pPr>
              <w:spacing w:before="100" w:beforeAutospacing="1" w:afterAutospacing="1"/>
              <w:jc w:val="both"/>
              <w:rPr>
                <w:rFonts w:ascii="Times New Roman" w:hAnsi="Times New Roman"/>
                <w:sz w:val="24"/>
                <w:szCs w:val="24"/>
              </w:rPr>
            </w:pPr>
            <w:r w:rsidRPr="00E1280E">
              <w:rPr>
                <w:rFonts w:ascii="Times New Roman" w:hAnsi="Times New Roman"/>
                <w:sz w:val="24"/>
                <w:szCs w:val="24"/>
              </w:rPr>
              <w:t>Защита проектов «Люблю тебя, мой край родной». Проведение конкурсов «Мисс-география», «Что? Где? Когда?</w:t>
            </w:r>
          </w:p>
        </w:tc>
      </w:tr>
      <w:tr w:rsidR="00DE3850" w:rsidRPr="00E1280E" w:rsidTr="00635B5D">
        <w:tc>
          <w:tcPr>
            <w:tcW w:w="560" w:type="dxa"/>
            <w:tcBorders>
              <w:top w:val="single" w:sz="4" w:space="0" w:color="auto"/>
              <w:left w:val="single" w:sz="4" w:space="0" w:color="auto"/>
              <w:bottom w:val="single" w:sz="4" w:space="0" w:color="auto"/>
              <w:right w:val="single" w:sz="4" w:space="0" w:color="auto"/>
            </w:tcBorders>
          </w:tcPr>
          <w:p w:rsidR="00DE3850" w:rsidRPr="00E1280E" w:rsidRDefault="00DE3850" w:rsidP="00635B5D">
            <w:pPr>
              <w:spacing w:before="100" w:beforeAutospacing="1" w:afterAutospacing="1"/>
              <w:jc w:val="both"/>
              <w:rPr>
                <w:rFonts w:ascii="Times New Roman" w:hAnsi="Times New Roman"/>
                <w:sz w:val="24"/>
                <w:szCs w:val="24"/>
              </w:rPr>
            </w:pPr>
            <w:r w:rsidRPr="00E1280E">
              <w:rPr>
                <w:rFonts w:ascii="Times New Roman" w:hAnsi="Times New Roman"/>
                <w:sz w:val="24"/>
                <w:szCs w:val="24"/>
              </w:rPr>
              <w:t>13</w:t>
            </w:r>
          </w:p>
        </w:tc>
        <w:tc>
          <w:tcPr>
            <w:tcW w:w="2859" w:type="dxa"/>
            <w:tcBorders>
              <w:top w:val="single" w:sz="4" w:space="0" w:color="auto"/>
              <w:left w:val="single" w:sz="4" w:space="0" w:color="auto"/>
              <w:bottom w:val="single" w:sz="4" w:space="0" w:color="auto"/>
              <w:right w:val="single" w:sz="4" w:space="0" w:color="auto"/>
            </w:tcBorders>
          </w:tcPr>
          <w:p w:rsidR="00DE3850" w:rsidRPr="00E1280E" w:rsidRDefault="00DE3850" w:rsidP="00635B5D">
            <w:pPr>
              <w:spacing w:before="100" w:beforeAutospacing="1" w:afterAutospacing="1"/>
              <w:jc w:val="both"/>
              <w:rPr>
                <w:rFonts w:ascii="Times New Roman" w:hAnsi="Times New Roman"/>
                <w:sz w:val="24"/>
                <w:szCs w:val="24"/>
              </w:rPr>
            </w:pPr>
            <w:r w:rsidRPr="00E1280E">
              <w:rPr>
                <w:rFonts w:ascii="Times New Roman" w:hAnsi="Times New Roman"/>
                <w:sz w:val="24"/>
                <w:szCs w:val="24"/>
              </w:rPr>
              <w:t>День пятницких попевок для учащихся и учителей «Лейся, песня»</w:t>
            </w:r>
          </w:p>
        </w:tc>
        <w:tc>
          <w:tcPr>
            <w:tcW w:w="6220" w:type="dxa"/>
            <w:tcBorders>
              <w:top w:val="single" w:sz="4" w:space="0" w:color="auto"/>
              <w:left w:val="single" w:sz="4" w:space="0" w:color="auto"/>
              <w:bottom w:val="single" w:sz="4" w:space="0" w:color="auto"/>
              <w:right w:val="single" w:sz="4" w:space="0" w:color="auto"/>
            </w:tcBorders>
          </w:tcPr>
          <w:p w:rsidR="00DE3850" w:rsidRPr="00E1280E" w:rsidRDefault="00DE3850" w:rsidP="00635B5D">
            <w:pPr>
              <w:spacing w:before="100" w:beforeAutospacing="1" w:afterAutospacing="1"/>
              <w:jc w:val="both"/>
              <w:rPr>
                <w:rFonts w:ascii="Times New Roman" w:hAnsi="Times New Roman"/>
                <w:sz w:val="24"/>
                <w:szCs w:val="24"/>
              </w:rPr>
            </w:pPr>
            <w:r w:rsidRPr="00E1280E">
              <w:rPr>
                <w:rFonts w:ascii="Times New Roman" w:hAnsi="Times New Roman"/>
                <w:sz w:val="24"/>
                <w:szCs w:val="24"/>
              </w:rPr>
              <w:t>Разучивание и пение песен</w:t>
            </w:r>
          </w:p>
        </w:tc>
      </w:tr>
      <w:tr w:rsidR="00DE3850" w:rsidRPr="00E1280E" w:rsidTr="00635B5D">
        <w:tc>
          <w:tcPr>
            <w:tcW w:w="560" w:type="dxa"/>
            <w:tcBorders>
              <w:top w:val="single" w:sz="4" w:space="0" w:color="auto"/>
              <w:left w:val="single" w:sz="4" w:space="0" w:color="auto"/>
              <w:bottom w:val="single" w:sz="4" w:space="0" w:color="auto"/>
              <w:right w:val="single" w:sz="4" w:space="0" w:color="auto"/>
            </w:tcBorders>
          </w:tcPr>
          <w:p w:rsidR="00DE3850" w:rsidRPr="00E1280E" w:rsidRDefault="00DE3850" w:rsidP="00635B5D">
            <w:pPr>
              <w:spacing w:before="100" w:beforeAutospacing="1" w:afterAutospacing="1"/>
              <w:jc w:val="both"/>
              <w:rPr>
                <w:rFonts w:ascii="Times New Roman" w:hAnsi="Times New Roman"/>
                <w:sz w:val="24"/>
                <w:szCs w:val="24"/>
              </w:rPr>
            </w:pPr>
            <w:r w:rsidRPr="00E1280E">
              <w:rPr>
                <w:rFonts w:ascii="Times New Roman" w:hAnsi="Times New Roman"/>
                <w:sz w:val="24"/>
                <w:szCs w:val="24"/>
              </w:rPr>
              <w:t>14</w:t>
            </w:r>
          </w:p>
        </w:tc>
        <w:tc>
          <w:tcPr>
            <w:tcW w:w="2859" w:type="dxa"/>
            <w:tcBorders>
              <w:top w:val="single" w:sz="4" w:space="0" w:color="auto"/>
              <w:left w:val="single" w:sz="4" w:space="0" w:color="auto"/>
              <w:bottom w:val="single" w:sz="4" w:space="0" w:color="auto"/>
              <w:right w:val="single" w:sz="4" w:space="0" w:color="auto"/>
            </w:tcBorders>
          </w:tcPr>
          <w:p w:rsidR="00DE3850" w:rsidRPr="00E1280E" w:rsidRDefault="00DE3850" w:rsidP="00635B5D">
            <w:pPr>
              <w:spacing w:before="100" w:beforeAutospacing="1" w:afterAutospacing="1"/>
              <w:jc w:val="both"/>
              <w:rPr>
                <w:rFonts w:ascii="Times New Roman" w:hAnsi="Times New Roman"/>
                <w:sz w:val="24"/>
                <w:szCs w:val="24"/>
              </w:rPr>
            </w:pPr>
            <w:r w:rsidRPr="00E1280E">
              <w:rPr>
                <w:rFonts w:ascii="Times New Roman" w:hAnsi="Times New Roman"/>
                <w:sz w:val="24"/>
                <w:szCs w:val="24"/>
              </w:rPr>
              <w:t>День здоровья «Готов к труду и обороне»</w:t>
            </w:r>
          </w:p>
        </w:tc>
        <w:tc>
          <w:tcPr>
            <w:tcW w:w="6220" w:type="dxa"/>
            <w:tcBorders>
              <w:top w:val="single" w:sz="4" w:space="0" w:color="auto"/>
              <w:left w:val="single" w:sz="4" w:space="0" w:color="auto"/>
              <w:bottom w:val="single" w:sz="4" w:space="0" w:color="auto"/>
              <w:right w:val="single" w:sz="4" w:space="0" w:color="auto"/>
            </w:tcBorders>
          </w:tcPr>
          <w:p w:rsidR="00DE3850" w:rsidRPr="00E1280E" w:rsidRDefault="00DE3850" w:rsidP="00635B5D">
            <w:pPr>
              <w:spacing w:before="100" w:beforeAutospacing="1" w:afterAutospacing="1"/>
              <w:jc w:val="both"/>
              <w:rPr>
                <w:rFonts w:ascii="Times New Roman" w:hAnsi="Times New Roman"/>
                <w:sz w:val="24"/>
                <w:szCs w:val="24"/>
              </w:rPr>
            </w:pPr>
            <w:proofErr w:type="gramStart"/>
            <w:r>
              <w:rPr>
                <w:rFonts w:ascii="Times New Roman" w:hAnsi="Times New Roman"/>
                <w:sz w:val="24"/>
                <w:szCs w:val="24"/>
              </w:rPr>
              <w:t>Е</w:t>
            </w:r>
            <w:r w:rsidRPr="00E1280E">
              <w:rPr>
                <w:rFonts w:ascii="Times New Roman" w:hAnsi="Times New Roman"/>
                <w:sz w:val="24"/>
                <w:szCs w:val="24"/>
              </w:rPr>
              <w:t>диная  утренняя зарядка, проведение открытых уроков учителями для родителей, подвижные перемены (спортивные,  настольные игры, разучивание песен о спорте, о здоровье, спортивные игры с включением упражнений ГТО, спортивный праздник «Готов к труду и обороне».</w:t>
            </w:r>
            <w:proofErr w:type="gramEnd"/>
          </w:p>
        </w:tc>
      </w:tr>
      <w:tr w:rsidR="00DE3850" w:rsidRPr="00E1280E" w:rsidTr="00635B5D">
        <w:tc>
          <w:tcPr>
            <w:tcW w:w="560" w:type="dxa"/>
            <w:tcBorders>
              <w:top w:val="single" w:sz="4" w:space="0" w:color="auto"/>
              <w:left w:val="single" w:sz="4" w:space="0" w:color="auto"/>
              <w:bottom w:val="single" w:sz="4" w:space="0" w:color="auto"/>
              <w:right w:val="single" w:sz="4" w:space="0" w:color="auto"/>
            </w:tcBorders>
          </w:tcPr>
          <w:p w:rsidR="00DE3850" w:rsidRPr="00E1280E" w:rsidRDefault="00DE3850" w:rsidP="00635B5D">
            <w:pPr>
              <w:spacing w:before="100" w:beforeAutospacing="1" w:afterAutospacing="1"/>
              <w:jc w:val="both"/>
              <w:rPr>
                <w:rFonts w:ascii="Times New Roman" w:hAnsi="Times New Roman"/>
                <w:sz w:val="24"/>
                <w:szCs w:val="24"/>
              </w:rPr>
            </w:pPr>
            <w:r w:rsidRPr="00E1280E">
              <w:rPr>
                <w:rFonts w:ascii="Times New Roman" w:hAnsi="Times New Roman"/>
                <w:sz w:val="24"/>
                <w:szCs w:val="24"/>
              </w:rPr>
              <w:t>15</w:t>
            </w:r>
          </w:p>
        </w:tc>
        <w:tc>
          <w:tcPr>
            <w:tcW w:w="2859" w:type="dxa"/>
            <w:tcBorders>
              <w:top w:val="single" w:sz="4" w:space="0" w:color="auto"/>
              <w:left w:val="single" w:sz="4" w:space="0" w:color="auto"/>
              <w:bottom w:val="single" w:sz="4" w:space="0" w:color="auto"/>
              <w:right w:val="single" w:sz="4" w:space="0" w:color="auto"/>
            </w:tcBorders>
          </w:tcPr>
          <w:p w:rsidR="00DE3850" w:rsidRPr="00E1280E" w:rsidRDefault="00DE3850" w:rsidP="00635B5D">
            <w:pPr>
              <w:spacing w:before="100" w:beforeAutospacing="1" w:afterAutospacing="1"/>
              <w:jc w:val="both"/>
              <w:rPr>
                <w:rFonts w:ascii="Times New Roman" w:hAnsi="Times New Roman"/>
                <w:sz w:val="24"/>
                <w:szCs w:val="24"/>
              </w:rPr>
            </w:pPr>
            <w:r>
              <w:rPr>
                <w:rFonts w:ascii="Times New Roman" w:hAnsi="Times New Roman"/>
                <w:sz w:val="24"/>
                <w:szCs w:val="24"/>
              </w:rPr>
              <w:t>День самоуправления</w:t>
            </w:r>
          </w:p>
        </w:tc>
        <w:tc>
          <w:tcPr>
            <w:tcW w:w="6220" w:type="dxa"/>
            <w:tcBorders>
              <w:top w:val="single" w:sz="4" w:space="0" w:color="auto"/>
              <w:left w:val="single" w:sz="4" w:space="0" w:color="auto"/>
              <w:bottom w:val="single" w:sz="4" w:space="0" w:color="auto"/>
              <w:right w:val="single" w:sz="4" w:space="0" w:color="auto"/>
            </w:tcBorders>
          </w:tcPr>
          <w:p w:rsidR="00DE3850" w:rsidRPr="00E1280E" w:rsidRDefault="00DE3850" w:rsidP="00635B5D">
            <w:pPr>
              <w:spacing w:before="100" w:beforeAutospacing="1" w:afterAutospacing="1"/>
              <w:jc w:val="both"/>
              <w:rPr>
                <w:rFonts w:ascii="Times New Roman" w:hAnsi="Times New Roman"/>
                <w:sz w:val="24"/>
                <w:szCs w:val="24"/>
              </w:rPr>
            </w:pPr>
            <w:r w:rsidRPr="00E1280E">
              <w:rPr>
                <w:rFonts w:ascii="Times New Roman" w:hAnsi="Times New Roman"/>
                <w:sz w:val="24"/>
                <w:szCs w:val="24"/>
              </w:rPr>
              <w:t xml:space="preserve">День </w:t>
            </w:r>
            <w:r>
              <w:rPr>
                <w:rFonts w:ascii="Times New Roman" w:hAnsi="Times New Roman"/>
                <w:sz w:val="24"/>
                <w:szCs w:val="24"/>
              </w:rPr>
              <w:t>дублера в рамках ЕМД</w:t>
            </w:r>
          </w:p>
        </w:tc>
      </w:tr>
      <w:tr w:rsidR="00DE3850" w:rsidRPr="00E1280E" w:rsidTr="00635B5D">
        <w:tc>
          <w:tcPr>
            <w:tcW w:w="560" w:type="dxa"/>
            <w:tcBorders>
              <w:top w:val="single" w:sz="4" w:space="0" w:color="auto"/>
              <w:left w:val="single" w:sz="4" w:space="0" w:color="auto"/>
              <w:bottom w:val="single" w:sz="4" w:space="0" w:color="auto"/>
              <w:right w:val="single" w:sz="4" w:space="0" w:color="auto"/>
            </w:tcBorders>
          </w:tcPr>
          <w:p w:rsidR="00DE3850" w:rsidRPr="00E1280E" w:rsidRDefault="00DE3850" w:rsidP="00635B5D">
            <w:pPr>
              <w:spacing w:before="100" w:beforeAutospacing="1" w:afterAutospacing="1"/>
              <w:jc w:val="both"/>
              <w:rPr>
                <w:rFonts w:ascii="Times New Roman" w:hAnsi="Times New Roman"/>
                <w:sz w:val="24"/>
                <w:szCs w:val="24"/>
              </w:rPr>
            </w:pPr>
            <w:r w:rsidRPr="00E1280E">
              <w:rPr>
                <w:rFonts w:ascii="Times New Roman" w:hAnsi="Times New Roman"/>
                <w:sz w:val="24"/>
                <w:szCs w:val="24"/>
              </w:rPr>
              <w:t>16</w:t>
            </w:r>
          </w:p>
        </w:tc>
        <w:tc>
          <w:tcPr>
            <w:tcW w:w="2859" w:type="dxa"/>
            <w:tcBorders>
              <w:top w:val="single" w:sz="4" w:space="0" w:color="auto"/>
              <w:left w:val="single" w:sz="4" w:space="0" w:color="auto"/>
              <w:bottom w:val="single" w:sz="4" w:space="0" w:color="auto"/>
              <w:right w:val="single" w:sz="4" w:space="0" w:color="auto"/>
            </w:tcBorders>
          </w:tcPr>
          <w:p w:rsidR="00DE3850" w:rsidRPr="00E1280E" w:rsidRDefault="00DE3850" w:rsidP="00635B5D">
            <w:pPr>
              <w:spacing w:before="100" w:beforeAutospacing="1" w:afterAutospacing="1"/>
              <w:jc w:val="both"/>
              <w:rPr>
                <w:rFonts w:ascii="Times New Roman" w:hAnsi="Times New Roman"/>
                <w:sz w:val="24"/>
                <w:szCs w:val="24"/>
              </w:rPr>
            </w:pPr>
            <w:r w:rsidRPr="00E1280E">
              <w:rPr>
                <w:rFonts w:ascii="Times New Roman" w:hAnsi="Times New Roman"/>
                <w:sz w:val="24"/>
                <w:szCs w:val="24"/>
              </w:rPr>
              <w:t xml:space="preserve">День открытых занятий кружков </w:t>
            </w:r>
            <w:r w:rsidRPr="00E1280E">
              <w:rPr>
                <w:rFonts w:ascii="Times New Roman" w:hAnsi="Times New Roman"/>
                <w:b/>
                <w:sz w:val="24"/>
                <w:szCs w:val="24"/>
              </w:rPr>
              <w:t>«Калейдоскоп воспитательных идей»</w:t>
            </w:r>
          </w:p>
        </w:tc>
        <w:tc>
          <w:tcPr>
            <w:tcW w:w="6220" w:type="dxa"/>
            <w:tcBorders>
              <w:top w:val="single" w:sz="4" w:space="0" w:color="auto"/>
              <w:left w:val="single" w:sz="4" w:space="0" w:color="auto"/>
              <w:bottom w:val="single" w:sz="4" w:space="0" w:color="auto"/>
              <w:right w:val="single" w:sz="4" w:space="0" w:color="auto"/>
            </w:tcBorders>
          </w:tcPr>
          <w:p w:rsidR="00DE3850" w:rsidRPr="00E1280E" w:rsidRDefault="00DE3850" w:rsidP="00635B5D">
            <w:pPr>
              <w:spacing w:before="100" w:beforeAutospacing="1" w:afterAutospacing="1"/>
              <w:jc w:val="both"/>
              <w:rPr>
                <w:rFonts w:ascii="Times New Roman" w:hAnsi="Times New Roman"/>
                <w:sz w:val="24"/>
                <w:szCs w:val="24"/>
              </w:rPr>
            </w:pPr>
            <w:r w:rsidRPr="00E1280E">
              <w:rPr>
                <w:rFonts w:ascii="Times New Roman" w:hAnsi="Times New Roman"/>
                <w:sz w:val="24"/>
                <w:szCs w:val="24"/>
              </w:rPr>
              <w:t>Проведение открытых занятий кружков</w:t>
            </w:r>
          </w:p>
        </w:tc>
      </w:tr>
      <w:tr w:rsidR="00DE3850" w:rsidRPr="00E1280E" w:rsidTr="00635B5D">
        <w:tc>
          <w:tcPr>
            <w:tcW w:w="560" w:type="dxa"/>
            <w:tcBorders>
              <w:top w:val="single" w:sz="4" w:space="0" w:color="auto"/>
              <w:left w:val="single" w:sz="4" w:space="0" w:color="auto"/>
              <w:bottom w:val="single" w:sz="4" w:space="0" w:color="auto"/>
              <w:right w:val="single" w:sz="4" w:space="0" w:color="auto"/>
            </w:tcBorders>
          </w:tcPr>
          <w:p w:rsidR="00DE3850" w:rsidRPr="00E1280E" w:rsidRDefault="00DE3850" w:rsidP="00635B5D">
            <w:pPr>
              <w:spacing w:before="100" w:beforeAutospacing="1" w:afterAutospacing="1"/>
              <w:jc w:val="both"/>
              <w:rPr>
                <w:rFonts w:ascii="Times New Roman" w:hAnsi="Times New Roman"/>
                <w:sz w:val="24"/>
                <w:szCs w:val="24"/>
              </w:rPr>
            </w:pPr>
            <w:r w:rsidRPr="00E1280E">
              <w:rPr>
                <w:rFonts w:ascii="Times New Roman" w:hAnsi="Times New Roman"/>
                <w:sz w:val="24"/>
                <w:szCs w:val="24"/>
              </w:rPr>
              <w:t>17</w:t>
            </w:r>
          </w:p>
        </w:tc>
        <w:tc>
          <w:tcPr>
            <w:tcW w:w="2859" w:type="dxa"/>
            <w:tcBorders>
              <w:top w:val="single" w:sz="4" w:space="0" w:color="auto"/>
              <w:left w:val="single" w:sz="4" w:space="0" w:color="auto"/>
              <w:bottom w:val="single" w:sz="4" w:space="0" w:color="auto"/>
              <w:right w:val="single" w:sz="4" w:space="0" w:color="auto"/>
            </w:tcBorders>
          </w:tcPr>
          <w:p w:rsidR="00DE3850" w:rsidRPr="00E1280E" w:rsidRDefault="00DE3850" w:rsidP="00635B5D">
            <w:pPr>
              <w:spacing w:before="100" w:beforeAutospacing="1" w:afterAutospacing="1"/>
              <w:jc w:val="both"/>
              <w:rPr>
                <w:rFonts w:ascii="Times New Roman" w:hAnsi="Times New Roman"/>
                <w:sz w:val="24"/>
                <w:szCs w:val="24"/>
              </w:rPr>
            </w:pPr>
            <w:r w:rsidRPr="00E1280E">
              <w:rPr>
                <w:rFonts w:ascii="Times New Roman" w:hAnsi="Times New Roman"/>
                <w:sz w:val="24"/>
                <w:szCs w:val="24"/>
              </w:rPr>
              <w:t xml:space="preserve">День вкусняшки </w:t>
            </w:r>
            <w:r w:rsidRPr="00E1280E">
              <w:rPr>
                <w:rFonts w:ascii="Times New Roman" w:hAnsi="Times New Roman"/>
                <w:b/>
                <w:sz w:val="24"/>
                <w:szCs w:val="24"/>
              </w:rPr>
              <w:t>«</w:t>
            </w:r>
            <w:r>
              <w:rPr>
                <w:rFonts w:ascii="Times New Roman" w:hAnsi="Times New Roman"/>
                <w:b/>
                <w:sz w:val="24"/>
                <w:szCs w:val="24"/>
              </w:rPr>
              <w:t xml:space="preserve">За обедом хлеб – </w:t>
            </w:r>
            <w:r w:rsidRPr="00E1280E">
              <w:rPr>
                <w:rFonts w:ascii="Times New Roman" w:hAnsi="Times New Roman"/>
                <w:b/>
                <w:sz w:val="24"/>
                <w:szCs w:val="24"/>
              </w:rPr>
              <w:t>всему голова</w:t>
            </w:r>
            <w:r>
              <w:rPr>
                <w:rFonts w:ascii="Times New Roman" w:hAnsi="Times New Roman"/>
                <w:b/>
                <w:sz w:val="24"/>
                <w:szCs w:val="24"/>
              </w:rPr>
              <w:t>»</w:t>
            </w:r>
          </w:p>
        </w:tc>
        <w:tc>
          <w:tcPr>
            <w:tcW w:w="6220" w:type="dxa"/>
            <w:tcBorders>
              <w:top w:val="single" w:sz="4" w:space="0" w:color="auto"/>
              <w:left w:val="single" w:sz="4" w:space="0" w:color="auto"/>
              <w:bottom w:val="single" w:sz="4" w:space="0" w:color="auto"/>
              <w:right w:val="single" w:sz="4" w:space="0" w:color="auto"/>
            </w:tcBorders>
          </w:tcPr>
          <w:p w:rsidR="00DE3850" w:rsidRPr="00E1280E" w:rsidRDefault="00DE3850" w:rsidP="00635B5D">
            <w:pPr>
              <w:spacing w:before="100" w:beforeAutospacing="1" w:afterAutospacing="1"/>
              <w:jc w:val="both"/>
              <w:rPr>
                <w:rFonts w:ascii="Times New Roman" w:hAnsi="Times New Roman"/>
                <w:sz w:val="24"/>
                <w:szCs w:val="24"/>
              </w:rPr>
            </w:pPr>
            <w:r w:rsidRPr="00E1280E">
              <w:rPr>
                <w:rFonts w:ascii="Times New Roman" w:hAnsi="Times New Roman"/>
                <w:sz w:val="24"/>
                <w:szCs w:val="24"/>
              </w:rPr>
              <w:t>Вкусный обед для учащихся</w:t>
            </w:r>
          </w:p>
        </w:tc>
      </w:tr>
      <w:tr w:rsidR="00DE3850" w:rsidRPr="00E1280E" w:rsidTr="00635B5D">
        <w:tc>
          <w:tcPr>
            <w:tcW w:w="560" w:type="dxa"/>
            <w:tcBorders>
              <w:top w:val="single" w:sz="4" w:space="0" w:color="auto"/>
              <w:left w:val="single" w:sz="4" w:space="0" w:color="auto"/>
              <w:bottom w:val="single" w:sz="4" w:space="0" w:color="auto"/>
              <w:right w:val="single" w:sz="4" w:space="0" w:color="auto"/>
            </w:tcBorders>
          </w:tcPr>
          <w:p w:rsidR="00DE3850" w:rsidRPr="00E1280E" w:rsidRDefault="00DE3850" w:rsidP="00635B5D">
            <w:pPr>
              <w:spacing w:before="100" w:beforeAutospacing="1" w:afterAutospacing="1"/>
              <w:jc w:val="both"/>
              <w:rPr>
                <w:rFonts w:ascii="Times New Roman" w:hAnsi="Times New Roman"/>
                <w:sz w:val="24"/>
                <w:szCs w:val="24"/>
              </w:rPr>
            </w:pPr>
            <w:r w:rsidRPr="00E1280E">
              <w:rPr>
                <w:rFonts w:ascii="Times New Roman" w:hAnsi="Times New Roman"/>
                <w:sz w:val="24"/>
                <w:szCs w:val="24"/>
              </w:rPr>
              <w:t>18</w:t>
            </w:r>
          </w:p>
        </w:tc>
        <w:tc>
          <w:tcPr>
            <w:tcW w:w="2859" w:type="dxa"/>
            <w:tcBorders>
              <w:top w:val="single" w:sz="4" w:space="0" w:color="auto"/>
              <w:left w:val="single" w:sz="4" w:space="0" w:color="auto"/>
              <w:bottom w:val="single" w:sz="4" w:space="0" w:color="auto"/>
              <w:right w:val="single" w:sz="4" w:space="0" w:color="auto"/>
            </w:tcBorders>
          </w:tcPr>
          <w:p w:rsidR="00DE3850" w:rsidRPr="00E1280E" w:rsidRDefault="00DE3850" w:rsidP="00635B5D">
            <w:pPr>
              <w:spacing w:before="100" w:beforeAutospacing="1" w:afterAutospacing="1"/>
              <w:jc w:val="both"/>
              <w:rPr>
                <w:rFonts w:ascii="Times New Roman" w:hAnsi="Times New Roman"/>
                <w:sz w:val="24"/>
                <w:szCs w:val="24"/>
              </w:rPr>
            </w:pPr>
            <w:r w:rsidRPr="00E1280E">
              <w:rPr>
                <w:rFonts w:ascii="Times New Roman" w:hAnsi="Times New Roman"/>
                <w:sz w:val="24"/>
                <w:szCs w:val="24"/>
              </w:rPr>
              <w:t>День профилактики</w:t>
            </w:r>
          </w:p>
        </w:tc>
        <w:tc>
          <w:tcPr>
            <w:tcW w:w="6220" w:type="dxa"/>
            <w:tcBorders>
              <w:top w:val="single" w:sz="4" w:space="0" w:color="auto"/>
              <w:left w:val="single" w:sz="4" w:space="0" w:color="auto"/>
              <w:bottom w:val="single" w:sz="4" w:space="0" w:color="auto"/>
              <w:right w:val="single" w:sz="4" w:space="0" w:color="auto"/>
            </w:tcBorders>
          </w:tcPr>
          <w:p w:rsidR="00DE3850" w:rsidRPr="00E1280E" w:rsidRDefault="00DE3850" w:rsidP="00635B5D">
            <w:pPr>
              <w:spacing w:before="100" w:beforeAutospacing="1" w:afterAutospacing="1"/>
              <w:jc w:val="both"/>
              <w:rPr>
                <w:rFonts w:ascii="Times New Roman" w:hAnsi="Times New Roman"/>
                <w:sz w:val="24"/>
                <w:szCs w:val="24"/>
              </w:rPr>
            </w:pPr>
            <w:r w:rsidRPr="00E1280E">
              <w:rPr>
                <w:rFonts w:ascii="Times New Roman" w:hAnsi="Times New Roman"/>
                <w:sz w:val="24"/>
                <w:szCs w:val="24"/>
              </w:rPr>
              <w:t xml:space="preserve">Единый урок в 1-4 классах «Путешествие по стране Законии», просмотр и обсуждение мультипликационных </w:t>
            </w:r>
            <w:r w:rsidRPr="00E1280E">
              <w:rPr>
                <w:rFonts w:ascii="Times New Roman" w:hAnsi="Times New Roman"/>
                <w:sz w:val="24"/>
                <w:szCs w:val="24"/>
              </w:rPr>
              <w:lastRenderedPageBreak/>
              <w:t>фильмов в 1-4 классах, беседа с элементами игры: «Умей сказать: нет» в 5-8 классах.</w:t>
            </w:r>
            <w:r w:rsidRPr="00E1280E">
              <w:rPr>
                <w:rFonts w:ascii="Times New Roman" w:hAnsi="Times New Roman"/>
                <w:sz w:val="24"/>
                <w:szCs w:val="24"/>
                <w:lang w:eastAsia="en-US"/>
              </w:rPr>
              <w:t xml:space="preserve"> Ролевая игра «Курение. </w:t>
            </w:r>
            <w:proofErr w:type="gramStart"/>
            <w:r w:rsidRPr="00E1280E">
              <w:rPr>
                <w:rFonts w:ascii="Times New Roman" w:hAnsi="Times New Roman"/>
                <w:sz w:val="24"/>
                <w:szCs w:val="24"/>
                <w:lang w:eastAsia="en-US"/>
              </w:rPr>
              <w:t xml:space="preserve">Влияние на организм человека» в 9-11 классах, </w:t>
            </w:r>
            <w:r w:rsidRPr="00E1280E">
              <w:rPr>
                <w:rFonts w:ascii="Times New Roman" w:hAnsi="Times New Roman"/>
                <w:sz w:val="24"/>
                <w:szCs w:val="24"/>
              </w:rPr>
              <w:t xml:space="preserve">просмотр и обсуждение документальных и краткометражных художественных фильмов, </w:t>
            </w:r>
            <w:r w:rsidRPr="00E1280E">
              <w:rPr>
                <w:rFonts w:ascii="Times New Roman" w:hAnsi="Times New Roman"/>
                <w:sz w:val="24"/>
                <w:szCs w:val="24"/>
                <w:lang w:eastAsia="en-US"/>
              </w:rPr>
              <w:t xml:space="preserve">минутки здоровья, советы </w:t>
            </w:r>
            <w:r w:rsidRPr="00E1280E">
              <w:rPr>
                <w:rFonts w:ascii="Times New Roman" w:hAnsi="Times New Roman"/>
                <w:sz w:val="24"/>
                <w:szCs w:val="24"/>
              </w:rPr>
              <w:t xml:space="preserve">«Жизнь, длиною в сигарету», «Последствия курения», </w:t>
            </w:r>
            <w:r w:rsidRPr="00E1280E">
              <w:rPr>
                <w:rFonts w:ascii="Times New Roman" w:hAnsi="Times New Roman"/>
                <w:sz w:val="24"/>
                <w:szCs w:val="24"/>
                <w:lang w:eastAsia="en-US"/>
              </w:rPr>
              <w:t xml:space="preserve">оформление стенда «Курить-здоровью вредить», изготовление памяток, круглый стол с родителями «Профилактика правонарушений и преступлений», </w:t>
            </w:r>
            <w:r w:rsidRPr="00E1280E">
              <w:rPr>
                <w:rFonts w:ascii="Times New Roman" w:hAnsi="Times New Roman"/>
                <w:b/>
                <w:sz w:val="24"/>
                <w:szCs w:val="24"/>
              </w:rPr>
              <w:t xml:space="preserve">игры, соревнования </w:t>
            </w:r>
            <w:r w:rsidRPr="00E1280E">
              <w:rPr>
                <w:rFonts w:ascii="Times New Roman" w:hAnsi="Times New Roman"/>
                <w:sz w:val="24"/>
                <w:szCs w:val="24"/>
              </w:rPr>
              <w:t>«Новое поколение выбирает ЖИЗНЬ»</w:t>
            </w:r>
            <w:r>
              <w:rPr>
                <w:rFonts w:ascii="Times New Roman" w:hAnsi="Times New Roman"/>
                <w:sz w:val="24"/>
                <w:szCs w:val="24"/>
              </w:rPr>
              <w:t>.</w:t>
            </w:r>
            <w:proofErr w:type="gramEnd"/>
          </w:p>
        </w:tc>
      </w:tr>
      <w:tr w:rsidR="00DE3850" w:rsidRPr="00E1280E" w:rsidTr="00635B5D">
        <w:tc>
          <w:tcPr>
            <w:tcW w:w="560" w:type="dxa"/>
            <w:tcBorders>
              <w:top w:val="single" w:sz="4" w:space="0" w:color="auto"/>
              <w:left w:val="single" w:sz="4" w:space="0" w:color="auto"/>
              <w:bottom w:val="single" w:sz="4" w:space="0" w:color="auto"/>
              <w:right w:val="single" w:sz="4" w:space="0" w:color="auto"/>
            </w:tcBorders>
          </w:tcPr>
          <w:p w:rsidR="00DE3850" w:rsidRPr="00E1280E" w:rsidRDefault="00DE3850" w:rsidP="00635B5D">
            <w:pPr>
              <w:spacing w:before="100" w:beforeAutospacing="1" w:afterAutospacing="1"/>
              <w:jc w:val="both"/>
              <w:rPr>
                <w:rFonts w:ascii="Times New Roman" w:hAnsi="Times New Roman"/>
                <w:sz w:val="24"/>
                <w:szCs w:val="24"/>
              </w:rPr>
            </w:pPr>
            <w:r w:rsidRPr="00E1280E">
              <w:rPr>
                <w:rFonts w:ascii="Times New Roman" w:hAnsi="Times New Roman"/>
                <w:sz w:val="24"/>
                <w:szCs w:val="24"/>
              </w:rPr>
              <w:lastRenderedPageBreak/>
              <w:t>19</w:t>
            </w:r>
          </w:p>
        </w:tc>
        <w:tc>
          <w:tcPr>
            <w:tcW w:w="2859" w:type="dxa"/>
            <w:tcBorders>
              <w:top w:val="single" w:sz="4" w:space="0" w:color="auto"/>
              <w:left w:val="single" w:sz="4" w:space="0" w:color="auto"/>
              <w:bottom w:val="single" w:sz="4" w:space="0" w:color="auto"/>
              <w:right w:val="single" w:sz="4" w:space="0" w:color="auto"/>
            </w:tcBorders>
          </w:tcPr>
          <w:p w:rsidR="00DE3850" w:rsidRPr="00E1280E" w:rsidRDefault="00DE3850" w:rsidP="00635B5D">
            <w:pPr>
              <w:spacing w:before="100" w:beforeAutospacing="1" w:afterAutospacing="1"/>
              <w:jc w:val="both"/>
              <w:rPr>
                <w:rFonts w:ascii="Times New Roman" w:hAnsi="Times New Roman"/>
                <w:sz w:val="24"/>
                <w:szCs w:val="24"/>
              </w:rPr>
            </w:pPr>
            <w:r w:rsidRPr="00E1280E">
              <w:rPr>
                <w:rFonts w:ascii="Times New Roman" w:hAnsi="Times New Roman"/>
                <w:sz w:val="24"/>
                <w:szCs w:val="24"/>
              </w:rPr>
              <w:t xml:space="preserve">День Победы </w:t>
            </w:r>
            <w:r w:rsidRPr="00E1280E">
              <w:rPr>
                <w:rFonts w:ascii="Times New Roman" w:hAnsi="Times New Roman"/>
                <w:b/>
                <w:sz w:val="24"/>
                <w:szCs w:val="24"/>
              </w:rPr>
              <w:t>«Навеки в памяти народной»</w:t>
            </w:r>
          </w:p>
        </w:tc>
        <w:tc>
          <w:tcPr>
            <w:tcW w:w="6220" w:type="dxa"/>
            <w:tcBorders>
              <w:top w:val="single" w:sz="4" w:space="0" w:color="auto"/>
              <w:left w:val="single" w:sz="4" w:space="0" w:color="auto"/>
              <w:bottom w:val="single" w:sz="4" w:space="0" w:color="auto"/>
              <w:right w:val="single" w:sz="4" w:space="0" w:color="auto"/>
            </w:tcBorders>
          </w:tcPr>
          <w:p w:rsidR="00DE3850" w:rsidRPr="00E1280E" w:rsidRDefault="00DE3850" w:rsidP="00635B5D">
            <w:pPr>
              <w:spacing w:before="100" w:beforeAutospacing="1" w:afterAutospacing="1"/>
              <w:jc w:val="both"/>
              <w:rPr>
                <w:rFonts w:ascii="Times New Roman" w:hAnsi="Times New Roman"/>
                <w:sz w:val="24"/>
                <w:szCs w:val="24"/>
              </w:rPr>
            </w:pPr>
            <w:r>
              <w:rPr>
                <w:rFonts w:ascii="Times New Roman" w:hAnsi="Times New Roman"/>
                <w:sz w:val="24"/>
                <w:szCs w:val="24"/>
              </w:rPr>
              <w:t>Праздничный концерт. Выступление классных хоров.</w:t>
            </w:r>
          </w:p>
        </w:tc>
      </w:tr>
      <w:tr w:rsidR="00DE3850" w:rsidRPr="00E1280E" w:rsidTr="00635B5D">
        <w:tc>
          <w:tcPr>
            <w:tcW w:w="560" w:type="dxa"/>
            <w:tcBorders>
              <w:top w:val="single" w:sz="4" w:space="0" w:color="auto"/>
              <w:left w:val="single" w:sz="4" w:space="0" w:color="auto"/>
              <w:bottom w:val="single" w:sz="4" w:space="0" w:color="auto"/>
              <w:right w:val="single" w:sz="4" w:space="0" w:color="auto"/>
            </w:tcBorders>
          </w:tcPr>
          <w:p w:rsidR="00DE3850" w:rsidRPr="00E1280E" w:rsidRDefault="00DE3850" w:rsidP="00635B5D">
            <w:pPr>
              <w:spacing w:before="100" w:beforeAutospacing="1" w:afterAutospacing="1"/>
              <w:jc w:val="both"/>
              <w:rPr>
                <w:rFonts w:ascii="Times New Roman" w:hAnsi="Times New Roman"/>
                <w:sz w:val="24"/>
                <w:szCs w:val="24"/>
              </w:rPr>
            </w:pPr>
            <w:r w:rsidRPr="00E1280E">
              <w:rPr>
                <w:rFonts w:ascii="Times New Roman" w:hAnsi="Times New Roman"/>
                <w:sz w:val="24"/>
                <w:szCs w:val="24"/>
              </w:rPr>
              <w:t>20</w:t>
            </w:r>
          </w:p>
        </w:tc>
        <w:tc>
          <w:tcPr>
            <w:tcW w:w="2859" w:type="dxa"/>
            <w:tcBorders>
              <w:top w:val="single" w:sz="4" w:space="0" w:color="auto"/>
              <w:left w:val="single" w:sz="4" w:space="0" w:color="auto"/>
              <w:bottom w:val="single" w:sz="4" w:space="0" w:color="auto"/>
              <w:right w:val="single" w:sz="4" w:space="0" w:color="auto"/>
            </w:tcBorders>
          </w:tcPr>
          <w:p w:rsidR="00DE3850" w:rsidRPr="00E1280E" w:rsidRDefault="00DE3850" w:rsidP="00635B5D">
            <w:pPr>
              <w:spacing w:before="100" w:beforeAutospacing="1" w:afterAutospacing="1"/>
              <w:jc w:val="both"/>
              <w:rPr>
                <w:rFonts w:ascii="Times New Roman" w:hAnsi="Times New Roman"/>
                <w:sz w:val="24"/>
                <w:szCs w:val="24"/>
              </w:rPr>
            </w:pPr>
            <w:r w:rsidRPr="00E1280E">
              <w:rPr>
                <w:rFonts w:ascii="Times New Roman" w:hAnsi="Times New Roman"/>
                <w:sz w:val="24"/>
                <w:szCs w:val="24"/>
              </w:rPr>
              <w:t xml:space="preserve">День школы «Площадь звёзд» </w:t>
            </w:r>
          </w:p>
        </w:tc>
        <w:tc>
          <w:tcPr>
            <w:tcW w:w="6220" w:type="dxa"/>
            <w:tcBorders>
              <w:top w:val="single" w:sz="4" w:space="0" w:color="auto"/>
              <w:left w:val="single" w:sz="4" w:space="0" w:color="auto"/>
              <w:bottom w:val="single" w:sz="4" w:space="0" w:color="auto"/>
              <w:right w:val="single" w:sz="4" w:space="0" w:color="auto"/>
            </w:tcBorders>
          </w:tcPr>
          <w:p w:rsidR="00DE3850" w:rsidRPr="00E1280E" w:rsidRDefault="00DE3850" w:rsidP="00635B5D">
            <w:pPr>
              <w:spacing w:before="100" w:beforeAutospacing="1" w:afterAutospacing="1"/>
              <w:jc w:val="both"/>
              <w:rPr>
                <w:rFonts w:ascii="Times New Roman" w:hAnsi="Times New Roman"/>
                <w:sz w:val="24"/>
                <w:szCs w:val="24"/>
              </w:rPr>
            </w:pPr>
            <w:r>
              <w:rPr>
                <w:rFonts w:ascii="Times New Roman" w:hAnsi="Times New Roman"/>
                <w:sz w:val="24"/>
                <w:szCs w:val="24"/>
              </w:rPr>
              <w:t>Торжественная ц</w:t>
            </w:r>
            <w:r w:rsidRPr="00E1280E">
              <w:rPr>
                <w:rFonts w:ascii="Times New Roman" w:hAnsi="Times New Roman"/>
                <w:sz w:val="24"/>
                <w:szCs w:val="24"/>
              </w:rPr>
              <w:t>еремония награждения лучших учащихся</w:t>
            </w:r>
          </w:p>
        </w:tc>
      </w:tr>
      <w:tr w:rsidR="00DE3850" w:rsidRPr="00E1280E" w:rsidTr="00635B5D">
        <w:tc>
          <w:tcPr>
            <w:tcW w:w="560" w:type="dxa"/>
            <w:tcBorders>
              <w:top w:val="single" w:sz="4" w:space="0" w:color="auto"/>
              <w:left w:val="single" w:sz="4" w:space="0" w:color="auto"/>
              <w:bottom w:val="single" w:sz="4" w:space="0" w:color="auto"/>
              <w:right w:val="single" w:sz="4" w:space="0" w:color="auto"/>
            </w:tcBorders>
          </w:tcPr>
          <w:p w:rsidR="00DE3850" w:rsidRPr="00E1280E" w:rsidRDefault="00DE3850" w:rsidP="00635B5D">
            <w:pPr>
              <w:spacing w:before="100" w:beforeAutospacing="1" w:afterAutospacing="1"/>
              <w:jc w:val="both"/>
              <w:rPr>
                <w:rFonts w:ascii="Times New Roman" w:hAnsi="Times New Roman"/>
                <w:sz w:val="24"/>
                <w:szCs w:val="24"/>
              </w:rPr>
            </w:pPr>
            <w:r w:rsidRPr="00E1280E">
              <w:rPr>
                <w:rFonts w:ascii="Times New Roman" w:hAnsi="Times New Roman"/>
                <w:sz w:val="24"/>
                <w:szCs w:val="24"/>
              </w:rPr>
              <w:t>21</w:t>
            </w:r>
          </w:p>
        </w:tc>
        <w:tc>
          <w:tcPr>
            <w:tcW w:w="2859" w:type="dxa"/>
            <w:tcBorders>
              <w:top w:val="single" w:sz="4" w:space="0" w:color="auto"/>
              <w:left w:val="single" w:sz="4" w:space="0" w:color="auto"/>
              <w:bottom w:val="single" w:sz="4" w:space="0" w:color="auto"/>
              <w:right w:val="single" w:sz="4" w:space="0" w:color="auto"/>
            </w:tcBorders>
          </w:tcPr>
          <w:p w:rsidR="00DE3850" w:rsidRPr="00E1280E" w:rsidRDefault="00DE3850" w:rsidP="00635B5D">
            <w:pPr>
              <w:spacing w:before="100" w:beforeAutospacing="1" w:afterAutospacing="1"/>
              <w:jc w:val="both"/>
              <w:rPr>
                <w:rFonts w:ascii="Times New Roman" w:hAnsi="Times New Roman"/>
                <w:sz w:val="24"/>
                <w:szCs w:val="24"/>
              </w:rPr>
            </w:pPr>
            <w:r w:rsidRPr="00E1280E">
              <w:rPr>
                <w:rFonts w:ascii="Times New Roman" w:hAnsi="Times New Roman"/>
                <w:sz w:val="24"/>
                <w:szCs w:val="24"/>
              </w:rPr>
              <w:t>День Последнего звонка</w:t>
            </w:r>
          </w:p>
        </w:tc>
        <w:tc>
          <w:tcPr>
            <w:tcW w:w="6220" w:type="dxa"/>
            <w:tcBorders>
              <w:top w:val="single" w:sz="4" w:space="0" w:color="auto"/>
              <w:left w:val="single" w:sz="4" w:space="0" w:color="auto"/>
              <w:bottom w:val="single" w:sz="4" w:space="0" w:color="auto"/>
              <w:right w:val="single" w:sz="4" w:space="0" w:color="auto"/>
            </w:tcBorders>
          </w:tcPr>
          <w:p w:rsidR="00DE3850" w:rsidRPr="00E1280E" w:rsidRDefault="00DE3850" w:rsidP="00635B5D">
            <w:pPr>
              <w:spacing w:before="100" w:beforeAutospacing="1" w:afterAutospacing="1"/>
              <w:jc w:val="both"/>
              <w:rPr>
                <w:rFonts w:ascii="Times New Roman" w:hAnsi="Times New Roman"/>
                <w:sz w:val="24"/>
                <w:szCs w:val="24"/>
              </w:rPr>
            </w:pPr>
            <w:r w:rsidRPr="00E1280E">
              <w:rPr>
                <w:rFonts w:ascii="Times New Roman" w:hAnsi="Times New Roman"/>
                <w:sz w:val="24"/>
                <w:szCs w:val="24"/>
              </w:rPr>
              <w:t>Поздравительные выступления гостей, родителей, ответное слово выпускников</w:t>
            </w:r>
          </w:p>
        </w:tc>
      </w:tr>
      <w:tr w:rsidR="00DE3850" w:rsidRPr="00E1280E" w:rsidTr="00635B5D">
        <w:tc>
          <w:tcPr>
            <w:tcW w:w="560" w:type="dxa"/>
            <w:tcBorders>
              <w:top w:val="single" w:sz="4" w:space="0" w:color="auto"/>
              <w:left w:val="single" w:sz="4" w:space="0" w:color="auto"/>
              <w:bottom w:val="single" w:sz="4" w:space="0" w:color="auto"/>
              <w:right w:val="single" w:sz="4" w:space="0" w:color="auto"/>
            </w:tcBorders>
          </w:tcPr>
          <w:p w:rsidR="00DE3850" w:rsidRPr="00E1280E" w:rsidRDefault="00DE3850" w:rsidP="00635B5D">
            <w:pPr>
              <w:spacing w:before="100" w:beforeAutospacing="1" w:afterAutospacing="1"/>
              <w:jc w:val="both"/>
              <w:rPr>
                <w:rFonts w:ascii="Times New Roman" w:hAnsi="Times New Roman"/>
                <w:sz w:val="24"/>
                <w:szCs w:val="24"/>
              </w:rPr>
            </w:pPr>
            <w:r w:rsidRPr="00E1280E">
              <w:rPr>
                <w:rFonts w:ascii="Times New Roman" w:hAnsi="Times New Roman"/>
                <w:sz w:val="24"/>
                <w:szCs w:val="24"/>
              </w:rPr>
              <w:t>22</w:t>
            </w:r>
          </w:p>
        </w:tc>
        <w:tc>
          <w:tcPr>
            <w:tcW w:w="2859" w:type="dxa"/>
            <w:tcBorders>
              <w:top w:val="single" w:sz="4" w:space="0" w:color="auto"/>
              <w:left w:val="single" w:sz="4" w:space="0" w:color="auto"/>
              <w:bottom w:val="single" w:sz="4" w:space="0" w:color="auto"/>
              <w:right w:val="single" w:sz="4" w:space="0" w:color="auto"/>
            </w:tcBorders>
          </w:tcPr>
          <w:p w:rsidR="00DE3850" w:rsidRPr="00E1280E" w:rsidRDefault="00DE3850" w:rsidP="00635B5D">
            <w:pPr>
              <w:spacing w:before="100" w:beforeAutospacing="1" w:afterAutospacing="1"/>
              <w:jc w:val="both"/>
              <w:rPr>
                <w:rFonts w:ascii="Times New Roman" w:hAnsi="Times New Roman"/>
                <w:sz w:val="24"/>
                <w:szCs w:val="24"/>
              </w:rPr>
            </w:pPr>
            <w:r w:rsidRPr="00E1280E">
              <w:rPr>
                <w:rFonts w:ascii="Times New Roman" w:hAnsi="Times New Roman"/>
                <w:sz w:val="24"/>
                <w:szCs w:val="24"/>
              </w:rPr>
              <w:t xml:space="preserve">День труда </w:t>
            </w:r>
            <w:r w:rsidRPr="00E1280E">
              <w:rPr>
                <w:rFonts w:ascii="Times New Roman" w:hAnsi="Times New Roman"/>
                <w:b/>
                <w:sz w:val="24"/>
                <w:szCs w:val="24"/>
              </w:rPr>
              <w:t>«В труде рождаются герои»</w:t>
            </w:r>
          </w:p>
        </w:tc>
        <w:tc>
          <w:tcPr>
            <w:tcW w:w="6220" w:type="dxa"/>
            <w:tcBorders>
              <w:top w:val="single" w:sz="4" w:space="0" w:color="auto"/>
              <w:left w:val="single" w:sz="4" w:space="0" w:color="auto"/>
              <w:bottom w:val="single" w:sz="4" w:space="0" w:color="auto"/>
              <w:right w:val="single" w:sz="4" w:space="0" w:color="auto"/>
            </w:tcBorders>
          </w:tcPr>
          <w:p w:rsidR="00DE3850" w:rsidRPr="00E1280E" w:rsidRDefault="00DE3850" w:rsidP="00635B5D">
            <w:pPr>
              <w:spacing w:before="100" w:beforeAutospacing="1" w:afterAutospacing="1"/>
              <w:jc w:val="both"/>
              <w:rPr>
                <w:rFonts w:ascii="Times New Roman" w:hAnsi="Times New Roman"/>
                <w:sz w:val="24"/>
                <w:szCs w:val="24"/>
              </w:rPr>
            </w:pPr>
            <w:r w:rsidRPr="00E1280E">
              <w:rPr>
                <w:rFonts w:ascii="Times New Roman" w:hAnsi="Times New Roman"/>
                <w:sz w:val="24"/>
                <w:szCs w:val="24"/>
              </w:rPr>
              <w:t>Субботник</w:t>
            </w:r>
            <w:r>
              <w:rPr>
                <w:rFonts w:ascii="Times New Roman" w:hAnsi="Times New Roman"/>
                <w:sz w:val="24"/>
                <w:szCs w:val="24"/>
              </w:rPr>
              <w:t>. КТД  взрослых и детей</w:t>
            </w:r>
          </w:p>
        </w:tc>
      </w:tr>
    </w:tbl>
    <w:p w:rsidR="00DE3850" w:rsidRPr="00E1280E" w:rsidRDefault="00DE3850" w:rsidP="00DE3850">
      <w:pPr>
        <w:jc w:val="both"/>
        <w:rPr>
          <w:rFonts w:ascii="Times New Roman" w:hAnsi="Times New Roman"/>
          <w:sz w:val="24"/>
          <w:szCs w:val="24"/>
        </w:rPr>
      </w:pPr>
    </w:p>
    <w:p w:rsidR="00DE3850" w:rsidRPr="00E1280E" w:rsidRDefault="00DE3850" w:rsidP="00DE3850">
      <w:pPr>
        <w:jc w:val="both"/>
        <w:rPr>
          <w:rFonts w:ascii="Times New Roman" w:hAnsi="Times New Roman"/>
          <w:sz w:val="24"/>
          <w:szCs w:val="24"/>
        </w:rPr>
      </w:pPr>
      <w:r>
        <w:rPr>
          <w:rFonts w:ascii="Times New Roman" w:hAnsi="Times New Roman"/>
          <w:sz w:val="24"/>
          <w:szCs w:val="24"/>
        </w:rPr>
        <w:t xml:space="preserve">     </w:t>
      </w:r>
      <w:r w:rsidRPr="00E1280E">
        <w:rPr>
          <w:rFonts w:ascii="Times New Roman" w:hAnsi="Times New Roman"/>
          <w:sz w:val="24"/>
          <w:szCs w:val="24"/>
        </w:rPr>
        <w:t>Все цели и задачи реализуются в ходе познавательно-интеллектуальных игр, защите проектов, подвижных перемен, просмотра презентаций,</w:t>
      </w:r>
      <w:r w:rsidRPr="00E1280E">
        <w:rPr>
          <w:rFonts w:ascii="Times New Roman" w:hAnsi="Times New Roman"/>
          <w:b/>
          <w:sz w:val="24"/>
          <w:szCs w:val="24"/>
        </w:rPr>
        <w:t xml:space="preserve"> </w:t>
      </w:r>
      <w:r w:rsidRPr="00E1280E">
        <w:rPr>
          <w:rFonts w:ascii="Times New Roman" w:hAnsi="Times New Roman"/>
          <w:sz w:val="24"/>
          <w:szCs w:val="24"/>
        </w:rPr>
        <w:t xml:space="preserve"> большую помощь в этом оказало применение ИКТ.</w:t>
      </w:r>
      <w:r w:rsidRPr="00E1280E">
        <w:rPr>
          <w:rFonts w:ascii="Times New Roman" w:hAnsi="Times New Roman"/>
          <w:b/>
          <w:sz w:val="24"/>
          <w:szCs w:val="24"/>
        </w:rPr>
        <w:t xml:space="preserve">  </w:t>
      </w:r>
      <w:r w:rsidRPr="00E1280E">
        <w:rPr>
          <w:rFonts w:ascii="Times New Roman" w:hAnsi="Times New Roman"/>
          <w:sz w:val="24"/>
          <w:szCs w:val="24"/>
        </w:rPr>
        <w:t>Проведение «Свободных пятниц»</w:t>
      </w:r>
      <w:r w:rsidRPr="00E1280E">
        <w:rPr>
          <w:rFonts w:ascii="Times New Roman" w:hAnsi="Times New Roman"/>
          <w:b/>
          <w:sz w:val="24"/>
          <w:szCs w:val="24"/>
        </w:rPr>
        <w:t xml:space="preserve"> </w:t>
      </w:r>
      <w:r w:rsidRPr="00E1280E">
        <w:rPr>
          <w:rFonts w:ascii="Times New Roman" w:hAnsi="Times New Roman"/>
          <w:sz w:val="24"/>
          <w:szCs w:val="24"/>
        </w:rPr>
        <w:t>делает школьную жизнь детей более интересной, запоминающейся, расширяет кругозор и словарный запас, при подготовке и проведении «Свободных пятниц» учащиеся и учителя проявляли личную фантазию, творчество, ответственность при подготовке мероприятий.</w:t>
      </w:r>
    </w:p>
    <w:p w:rsidR="00DE3850" w:rsidRDefault="00DE3850" w:rsidP="00DE3850">
      <w:pPr>
        <w:jc w:val="both"/>
        <w:rPr>
          <w:rFonts w:ascii="Times New Roman" w:hAnsi="Times New Roman"/>
          <w:sz w:val="24"/>
          <w:szCs w:val="24"/>
        </w:rPr>
      </w:pPr>
      <w:r>
        <w:rPr>
          <w:rFonts w:ascii="Times New Roman" w:hAnsi="Times New Roman"/>
          <w:sz w:val="24"/>
          <w:szCs w:val="24"/>
        </w:rPr>
        <w:t xml:space="preserve">     </w:t>
      </w:r>
      <w:r w:rsidRPr="00E1280E">
        <w:rPr>
          <w:rFonts w:ascii="Times New Roman" w:hAnsi="Times New Roman"/>
          <w:sz w:val="24"/>
          <w:szCs w:val="24"/>
        </w:rPr>
        <w:t>Все мероприятия, проведённые в</w:t>
      </w:r>
      <w:r>
        <w:rPr>
          <w:rFonts w:ascii="Times New Roman" w:hAnsi="Times New Roman"/>
          <w:sz w:val="24"/>
          <w:szCs w:val="24"/>
        </w:rPr>
        <w:t xml:space="preserve"> рамках  «Свободных пятниц», </w:t>
      </w:r>
      <w:r w:rsidRPr="00E1280E">
        <w:rPr>
          <w:rFonts w:ascii="Times New Roman" w:hAnsi="Times New Roman"/>
          <w:sz w:val="24"/>
          <w:szCs w:val="24"/>
        </w:rPr>
        <w:t xml:space="preserve"> развивают личность учащихся, формируют креативные коммуникативные умения и развивают интеллектуальные способности. А также способствуют росту профессиона</w:t>
      </w:r>
      <w:r>
        <w:rPr>
          <w:rFonts w:ascii="Times New Roman" w:hAnsi="Times New Roman"/>
          <w:sz w:val="24"/>
          <w:szCs w:val="24"/>
        </w:rPr>
        <w:t xml:space="preserve">льных умений учителей, </w:t>
      </w:r>
      <w:r w:rsidRPr="00E1280E">
        <w:rPr>
          <w:rFonts w:ascii="Times New Roman" w:hAnsi="Times New Roman"/>
          <w:sz w:val="24"/>
          <w:szCs w:val="24"/>
        </w:rPr>
        <w:t xml:space="preserve"> давая возможность проявить себя орган</w:t>
      </w:r>
      <w:r>
        <w:rPr>
          <w:rFonts w:ascii="Times New Roman" w:hAnsi="Times New Roman"/>
          <w:sz w:val="24"/>
          <w:szCs w:val="24"/>
        </w:rPr>
        <w:t xml:space="preserve">изатором мероприятия </w:t>
      </w:r>
      <w:r w:rsidRPr="00E1280E">
        <w:rPr>
          <w:rFonts w:ascii="Times New Roman" w:hAnsi="Times New Roman"/>
          <w:sz w:val="24"/>
          <w:szCs w:val="24"/>
        </w:rPr>
        <w:t xml:space="preserve"> или разработчиком задан</w:t>
      </w:r>
      <w:r>
        <w:rPr>
          <w:rFonts w:ascii="Times New Roman" w:hAnsi="Times New Roman"/>
          <w:sz w:val="24"/>
          <w:szCs w:val="24"/>
        </w:rPr>
        <w:t>ий мероприятия.</w:t>
      </w:r>
    </w:p>
    <w:p w:rsidR="00DE3850" w:rsidRDefault="00DE3850" w:rsidP="00DE3850">
      <w:pPr>
        <w:rPr>
          <w:rFonts w:ascii="Times New Roman" w:hAnsi="Times New Roman"/>
          <w:sz w:val="24"/>
          <w:szCs w:val="24"/>
        </w:rPr>
      </w:pPr>
      <w:r>
        <w:rPr>
          <w:rFonts w:ascii="Times New Roman" w:hAnsi="Times New Roman"/>
          <w:sz w:val="24"/>
          <w:szCs w:val="24"/>
        </w:rPr>
        <w:t xml:space="preserve">     Таким образом, организованная методическая работа в школе</w:t>
      </w:r>
      <w:r w:rsidRPr="00A44D46">
        <w:rPr>
          <w:rFonts w:ascii="Times New Roman" w:hAnsi="Times New Roman"/>
          <w:sz w:val="24"/>
          <w:szCs w:val="24"/>
        </w:rPr>
        <w:t xml:space="preserve"> </w:t>
      </w:r>
      <w:r>
        <w:rPr>
          <w:rFonts w:ascii="Times New Roman" w:hAnsi="Times New Roman"/>
          <w:sz w:val="24"/>
          <w:szCs w:val="24"/>
        </w:rPr>
        <w:t xml:space="preserve">по реализации социального договора способствовала организации </w:t>
      </w:r>
      <w:r>
        <w:rPr>
          <w:rFonts w:ascii="Times New Roman" w:hAnsi="Times New Roman"/>
          <w:color w:val="FF0000"/>
          <w:sz w:val="24"/>
          <w:szCs w:val="24"/>
        </w:rPr>
        <w:t xml:space="preserve"> </w:t>
      </w:r>
      <w:r w:rsidRPr="003E15A2">
        <w:rPr>
          <w:rFonts w:ascii="Times New Roman" w:hAnsi="Times New Roman"/>
          <w:sz w:val="24"/>
          <w:szCs w:val="24"/>
        </w:rPr>
        <w:t>работ</w:t>
      </w:r>
      <w:r>
        <w:rPr>
          <w:rFonts w:ascii="Times New Roman" w:hAnsi="Times New Roman"/>
          <w:sz w:val="24"/>
          <w:szCs w:val="24"/>
        </w:rPr>
        <w:t xml:space="preserve">ы </w:t>
      </w:r>
      <w:r w:rsidRPr="003E15A2">
        <w:rPr>
          <w:rFonts w:ascii="Times New Roman" w:hAnsi="Times New Roman"/>
          <w:sz w:val="24"/>
          <w:szCs w:val="24"/>
        </w:rPr>
        <w:t xml:space="preserve"> для смены профессиональных ролей педагогов в коллективе (методист наставник, тьютор, руководитель творческой группы, разработчик программ мероприятий, организатор проведения КТД)</w:t>
      </w:r>
      <w:r>
        <w:rPr>
          <w:rFonts w:ascii="Times New Roman" w:hAnsi="Times New Roman"/>
          <w:sz w:val="24"/>
          <w:szCs w:val="24"/>
        </w:rPr>
        <w:t>.</w:t>
      </w:r>
    </w:p>
    <w:p w:rsidR="00DE3850" w:rsidRDefault="00DE3850" w:rsidP="00DE3850">
      <w:pPr>
        <w:pStyle w:val="TableParagraph"/>
        <w:spacing w:before="52" w:line="242" w:lineRule="auto"/>
        <w:ind w:left="104" w:right="329"/>
        <w:jc w:val="both"/>
        <w:rPr>
          <w:rFonts w:ascii="Times New Roman" w:hAnsi="Times New Roman"/>
          <w:spacing w:val="-1"/>
          <w:sz w:val="24"/>
          <w:szCs w:val="24"/>
          <w:lang w:val="ru-RU"/>
        </w:rPr>
      </w:pPr>
      <w:r>
        <w:rPr>
          <w:rFonts w:ascii="Times New Roman" w:hAnsi="Times New Roman"/>
          <w:sz w:val="24"/>
          <w:szCs w:val="24"/>
          <w:lang w:val="ru-RU"/>
        </w:rPr>
        <w:t xml:space="preserve">     </w:t>
      </w:r>
      <w:r w:rsidRPr="004A6A4A">
        <w:rPr>
          <w:rFonts w:ascii="Times New Roman" w:hAnsi="Times New Roman"/>
          <w:sz w:val="24"/>
          <w:szCs w:val="24"/>
          <w:lang w:val="ru-RU"/>
        </w:rPr>
        <w:t xml:space="preserve">Внутришкольное повышение квалификации на основе профессиональной диагностики обеспечено в школе через проведение единых методических дней на темы:  «Механизмы и инструменты реализации метапредметного содержания средства обучения», </w:t>
      </w:r>
      <w:r w:rsidRPr="004A6A4A">
        <w:rPr>
          <w:rFonts w:ascii="Times New Roman" w:eastAsia="Times New Roman" w:hAnsi="Times New Roman"/>
          <w:sz w:val="24"/>
          <w:szCs w:val="24"/>
          <w:lang w:val="ru-RU"/>
        </w:rPr>
        <w:t xml:space="preserve">«Внутришкольная модель научно-методического сопровождения педагогов как условие развития учительского потенциала»,  через проведение методического месячника «Окна педагогического мастерства»,  методической декады </w:t>
      </w:r>
      <w:r w:rsidRPr="004A6A4A">
        <w:rPr>
          <w:rFonts w:ascii="Times New Roman" w:hAnsi="Times New Roman"/>
          <w:sz w:val="24"/>
          <w:szCs w:val="24"/>
          <w:lang w:val="ru-RU"/>
        </w:rPr>
        <w:t>на тему «Новые педагогические технологии  в образовательном процессе»</w:t>
      </w:r>
      <w:r>
        <w:rPr>
          <w:rFonts w:ascii="Times New Roman" w:hAnsi="Times New Roman"/>
          <w:sz w:val="24"/>
          <w:szCs w:val="24"/>
          <w:lang w:val="ru-RU"/>
        </w:rPr>
        <w:t xml:space="preserve">, через </w:t>
      </w:r>
      <w:r w:rsidRPr="00DD295E">
        <w:rPr>
          <w:rFonts w:ascii="Times New Roman" w:hAnsi="Times New Roman"/>
          <w:sz w:val="24"/>
          <w:szCs w:val="24"/>
          <w:lang w:val="ru-RU"/>
        </w:rPr>
        <w:t xml:space="preserve"> </w:t>
      </w:r>
      <w:r w:rsidRPr="004A6A4A">
        <w:rPr>
          <w:rFonts w:ascii="Times New Roman" w:hAnsi="Times New Roman"/>
          <w:sz w:val="24"/>
          <w:szCs w:val="24"/>
          <w:lang w:val="ru-RU"/>
        </w:rPr>
        <w:t>профессиональный всеобуч</w:t>
      </w:r>
      <w:r w:rsidRPr="00DD295E">
        <w:rPr>
          <w:rFonts w:ascii="Times New Roman" w:hAnsi="Times New Roman"/>
          <w:sz w:val="24"/>
          <w:szCs w:val="24"/>
          <w:lang w:val="ru-RU"/>
        </w:rPr>
        <w:t xml:space="preserve"> </w:t>
      </w:r>
      <w:r w:rsidRPr="00CE0DC3">
        <w:rPr>
          <w:rFonts w:ascii="Times New Roman" w:hAnsi="Times New Roman"/>
          <w:spacing w:val="-1"/>
          <w:sz w:val="24"/>
          <w:szCs w:val="24"/>
          <w:lang w:val="ru-RU"/>
        </w:rPr>
        <w:t>Педагогического</w:t>
      </w:r>
      <w:r w:rsidRPr="00CE0DC3">
        <w:rPr>
          <w:rFonts w:ascii="Times New Roman" w:hAnsi="Times New Roman"/>
          <w:sz w:val="24"/>
          <w:szCs w:val="24"/>
          <w:lang w:val="ru-RU"/>
        </w:rPr>
        <w:t xml:space="preserve"> клуба</w:t>
      </w:r>
      <w:r>
        <w:rPr>
          <w:rFonts w:ascii="Times New Roman" w:hAnsi="Times New Roman"/>
          <w:sz w:val="24"/>
          <w:szCs w:val="24"/>
          <w:lang w:val="ru-RU"/>
        </w:rPr>
        <w:t xml:space="preserve"> </w:t>
      </w:r>
      <w:r w:rsidRPr="00CE0DC3">
        <w:rPr>
          <w:rFonts w:ascii="Times New Roman" w:hAnsi="Times New Roman"/>
          <w:sz w:val="24"/>
          <w:szCs w:val="24"/>
          <w:lang w:val="ru-RU"/>
        </w:rPr>
        <w:t xml:space="preserve">«Шкатулка </w:t>
      </w:r>
      <w:r w:rsidRPr="00CE0DC3">
        <w:rPr>
          <w:rFonts w:ascii="Times New Roman" w:hAnsi="Times New Roman"/>
          <w:spacing w:val="-1"/>
          <w:sz w:val="24"/>
          <w:szCs w:val="24"/>
          <w:lang w:val="ru-RU"/>
        </w:rPr>
        <w:t>профессионала»</w:t>
      </w:r>
      <w:r>
        <w:rPr>
          <w:rFonts w:ascii="Times New Roman" w:hAnsi="Times New Roman"/>
          <w:spacing w:val="-1"/>
          <w:sz w:val="24"/>
          <w:szCs w:val="24"/>
          <w:lang w:val="ru-RU"/>
        </w:rPr>
        <w:t>.</w:t>
      </w:r>
    </w:p>
    <w:p w:rsidR="00DE3850" w:rsidRDefault="00DE3850" w:rsidP="00DE3850">
      <w:pPr>
        <w:rPr>
          <w:rFonts w:ascii="Times New Roman" w:hAnsi="Times New Roman"/>
          <w:b/>
          <w:sz w:val="24"/>
          <w:szCs w:val="24"/>
        </w:rPr>
      </w:pPr>
    </w:p>
    <w:p w:rsidR="00DE3850" w:rsidRDefault="00DE3850" w:rsidP="00DE3850">
      <w:pPr>
        <w:rPr>
          <w:rFonts w:ascii="Times New Roman" w:hAnsi="Times New Roman"/>
          <w:sz w:val="24"/>
          <w:szCs w:val="24"/>
        </w:rPr>
      </w:pPr>
      <w:r>
        <w:rPr>
          <w:rFonts w:ascii="Times New Roman" w:hAnsi="Times New Roman"/>
          <w:b/>
          <w:sz w:val="24"/>
          <w:szCs w:val="24"/>
        </w:rPr>
        <w:t xml:space="preserve">     Выводы:</w:t>
      </w:r>
      <w:r w:rsidRPr="00F43194">
        <w:rPr>
          <w:rFonts w:ascii="Times New Roman" w:hAnsi="Times New Roman"/>
          <w:b/>
          <w:sz w:val="24"/>
          <w:szCs w:val="24"/>
        </w:rPr>
        <w:t xml:space="preserve"> </w:t>
      </w:r>
    </w:p>
    <w:p w:rsidR="00DE3850" w:rsidRPr="00F43194" w:rsidRDefault="00DE3850" w:rsidP="00DE3850">
      <w:pPr>
        <w:rPr>
          <w:rFonts w:ascii="Times New Roman" w:hAnsi="Times New Roman"/>
          <w:sz w:val="24"/>
          <w:szCs w:val="24"/>
        </w:rPr>
      </w:pPr>
      <w:r>
        <w:rPr>
          <w:rFonts w:ascii="Times New Roman" w:hAnsi="Times New Roman"/>
          <w:sz w:val="24"/>
          <w:szCs w:val="24"/>
        </w:rPr>
        <w:t>Т</w:t>
      </w:r>
      <w:r w:rsidRPr="00F43194">
        <w:rPr>
          <w:rFonts w:ascii="Times New Roman" w:hAnsi="Times New Roman"/>
          <w:sz w:val="24"/>
          <w:szCs w:val="24"/>
        </w:rPr>
        <w:t xml:space="preserve">иповой план действий </w:t>
      </w:r>
      <w:r>
        <w:rPr>
          <w:rFonts w:ascii="Times New Roman" w:hAnsi="Times New Roman"/>
          <w:sz w:val="24"/>
          <w:szCs w:val="24"/>
        </w:rPr>
        <w:t xml:space="preserve"> по условиям социального </w:t>
      </w:r>
      <w:r w:rsidRPr="00F43194">
        <w:rPr>
          <w:rFonts w:ascii="Times New Roman" w:hAnsi="Times New Roman"/>
          <w:sz w:val="24"/>
          <w:szCs w:val="24"/>
        </w:rPr>
        <w:t xml:space="preserve"> договор</w:t>
      </w:r>
      <w:r>
        <w:rPr>
          <w:rFonts w:ascii="Times New Roman" w:hAnsi="Times New Roman"/>
          <w:sz w:val="24"/>
          <w:szCs w:val="24"/>
        </w:rPr>
        <w:t>а</w:t>
      </w:r>
      <w:r w:rsidRPr="00F43194">
        <w:rPr>
          <w:rFonts w:ascii="Times New Roman" w:hAnsi="Times New Roman"/>
          <w:sz w:val="24"/>
          <w:szCs w:val="24"/>
        </w:rPr>
        <w:t xml:space="preserve"> по тематическим блокам: </w:t>
      </w:r>
    </w:p>
    <w:p w:rsidR="00DE3850" w:rsidRPr="00F43194" w:rsidRDefault="00DE3850" w:rsidP="00DE3850">
      <w:pPr>
        <w:rPr>
          <w:rFonts w:ascii="Times New Roman" w:hAnsi="Times New Roman"/>
          <w:sz w:val="24"/>
          <w:szCs w:val="24"/>
        </w:rPr>
      </w:pPr>
      <w:r>
        <w:rPr>
          <w:rFonts w:ascii="Times New Roman" w:hAnsi="Times New Roman"/>
          <w:sz w:val="24"/>
          <w:szCs w:val="24"/>
        </w:rPr>
        <w:lastRenderedPageBreak/>
        <w:t xml:space="preserve">-  </w:t>
      </w:r>
      <w:r w:rsidRPr="00F43194">
        <w:rPr>
          <w:rFonts w:ascii="Times New Roman" w:hAnsi="Times New Roman"/>
          <w:sz w:val="24"/>
          <w:szCs w:val="24"/>
        </w:rPr>
        <w:t xml:space="preserve">Актуальная сквозная тема «Адаптация учащихся пятых классов», </w:t>
      </w:r>
    </w:p>
    <w:p w:rsidR="00DE3850" w:rsidRPr="00F43194" w:rsidRDefault="00DE3850" w:rsidP="00DE3850">
      <w:pPr>
        <w:rPr>
          <w:rFonts w:ascii="Times New Roman" w:hAnsi="Times New Roman"/>
          <w:sz w:val="24"/>
          <w:szCs w:val="24"/>
        </w:rPr>
      </w:pPr>
      <w:r>
        <w:rPr>
          <w:rFonts w:ascii="Times New Roman" w:hAnsi="Times New Roman"/>
          <w:sz w:val="24"/>
          <w:szCs w:val="24"/>
        </w:rPr>
        <w:t xml:space="preserve">-  </w:t>
      </w:r>
      <w:r w:rsidRPr="00F43194">
        <w:rPr>
          <w:rFonts w:ascii="Times New Roman" w:hAnsi="Times New Roman"/>
          <w:sz w:val="24"/>
          <w:szCs w:val="24"/>
        </w:rPr>
        <w:t xml:space="preserve">Формирование инварианта педагогических методов и приёмов, </w:t>
      </w:r>
    </w:p>
    <w:p w:rsidR="00DE3850" w:rsidRPr="00F43194" w:rsidRDefault="00DE3850" w:rsidP="00DE3850">
      <w:pPr>
        <w:rPr>
          <w:rFonts w:ascii="Times New Roman" w:hAnsi="Times New Roman"/>
          <w:sz w:val="24"/>
          <w:szCs w:val="24"/>
        </w:rPr>
      </w:pPr>
      <w:r>
        <w:rPr>
          <w:rFonts w:ascii="Times New Roman" w:hAnsi="Times New Roman"/>
          <w:sz w:val="24"/>
          <w:szCs w:val="24"/>
        </w:rPr>
        <w:t xml:space="preserve">-  </w:t>
      </w:r>
      <w:r w:rsidRPr="00F43194">
        <w:rPr>
          <w:rFonts w:ascii="Times New Roman" w:hAnsi="Times New Roman"/>
          <w:sz w:val="24"/>
          <w:szCs w:val="24"/>
        </w:rPr>
        <w:t xml:space="preserve">Развитие профессиональной и личностной культуры педагогов. </w:t>
      </w:r>
    </w:p>
    <w:p w:rsidR="00DE3850" w:rsidRDefault="00DE3850" w:rsidP="00DE3850">
      <w:pPr>
        <w:rPr>
          <w:rFonts w:ascii="Times New Roman" w:hAnsi="Times New Roman"/>
          <w:sz w:val="24"/>
          <w:szCs w:val="24"/>
        </w:rPr>
      </w:pPr>
      <w:r>
        <w:rPr>
          <w:rFonts w:ascii="Times New Roman" w:hAnsi="Times New Roman"/>
          <w:sz w:val="24"/>
          <w:szCs w:val="24"/>
        </w:rPr>
        <w:t xml:space="preserve">-  </w:t>
      </w:r>
      <w:r w:rsidRPr="00F43194">
        <w:rPr>
          <w:rFonts w:ascii="Times New Roman" w:hAnsi="Times New Roman"/>
          <w:sz w:val="24"/>
          <w:szCs w:val="24"/>
        </w:rPr>
        <w:t>Обновление системы мотив</w:t>
      </w:r>
      <w:r>
        <w:rPr>
          <w:rFonts w:ascii="Times New Roman" w:hAnsi="Times New Roman"/>
          <w:sz w:val="24"/>
          <w:szCs w:val="24"/>
        </w:rPr>
        <w:t xml:space="preserve">ации и вознаграждения педагогов </w:t>
      </w:r>
    </w:p>
    <w:p w:rsidR="00DE3850" w:rsidRDefault="00DE3850" w:rsidP="00DE3850">
      <w:pPr>
        <w:rPr>
          <w:rFonts w:ascii="Times New Roman" w:hAnsi="Times New Roman"/>
          <w:sz w:val="24"/>
          <w:szCs w:val="24"/>
        </w:rPr>
      </w:pPr>
      <w:r>
        <w:rPr>
          <w:rFonts w:ascii="Times New Roman" w:hAnsi="Times New Roman"/>
          <w:sz w:val="24"/>
          <w:szCs w:val="24"/>
        </w:rPr>
        <w:t xml:space="preserve"> в МАОУ «Лайтамакская СОШ» </w:t>
      </w:r>
      <w:proofErr w:type="gramStart"/>
      <w:r>
        <w:rPr>
          <w:rFonts w:ascii="Times New Roman" w:hAnsi="Times New Roman"/>
          <w:sz w:val="24"/>
          <w:szCs w:val="24"/>
        </w:rPr>
        <w:t>реализован</w:t>
      </w:r>
      <w:proofErr w:type="gramEnd"/>
      <w:r>
        <w:rPr>
          <w:rFonts w:ascii="Times New Roman" w:hAnsi="Times New Roman"/>
          <w:sz w:val="24"/>
          <w:szCs w:val="24"/>
        </w:rPr>
        <w:t xml:space="preserve">  в полном объеме.</w:t>
      </w:r>
    </w:p>
    <w:p w:rsidR="00DE3850" w:rsidRPr="00E74CF8" w:rsidRDefault="00DE3850" w:rsidP="00DE3850">
      <w:pPr>
        <w:rPr>
          <w:rFonts w:ascii="Times New Roman" w:hAnsi="Times New Roman"/>
          <w:sz w:val="24"/>
          <w:szCs w:val="24"/>
        </w:rPr>
      </w:pPr>
      <w:r w:rsidRPr="00E74CF8">
        <w:rPr>
          <w:rFonts w:ascii="Times New Roman" w:hAnsi="Times New Roman"/>
          <w:b/>
          <w:sz w:val="24"/>
          <w:szCs w:val="24"/>
        </w:rPr>
        <w:t>Предложения:</w:t>
      </w:r>
    </w:p>
    <w:p w:rsidR="00DE3850" w:rsidRPr="00E74CF8" w:rsidRDefault="00DE3850" w:rsidP="00DE3850">
      <w:pPr>
        <w:rPr>
          <w:rFonts w:ascii="Times New Roman" w:hAnsi="Times New Roman"/>
          <w:sz w:val="24"/>
          <w:szCs w:val="24"/>
        </w:rPr>
      </w:pPr>
      <w:r w:rsidRPr="00E74CF8">
        <w:rPr>
          <w:rFonts w:ascii="Times New Roman" w:hAnsi="Times New Roman"/>
          <w:sz w:val="24"/>
          <w:szCs w:val="24"/>
        </w:rPr>
        <w:t>На следующий 2016-2017 учебный год</w:t>
      </w:r>
    </w:p>
    <w:p w:rsidR="00DE3850" w:rsidRPr="00DE3850" w:rsidRDefault="00DE3850" w:rsidP="00DE3850">
      <w:pPr>
        <w:pStyle w:val="af5"/>
        <w:tabs>
          <w:tab w:val="left" w:pos="255"/>
        </w:tabs>
        <w:ind w:left="119" w:right="102"/>
        <w:rPr>
          <w:rFonts w:ascii="Times New Roman" w:hAnsi="Times New Roman" w:cs="Times New Roman"/>
          <w:spacing w:val="-1"/>
          <w:sz w:val="24"/>
        </w:rPr>
      </w:pPr>
      <w:r w:rsidRPr="00DE3850">
        <w:rPr>
          <w:rFonts w:ascii="Times New Roman" w:hAnsi="Times New Roman" w:cs="Times New Roman"/>
          <w:spacing w:val="-1"/>
          <w:sz w:val="24"/>
        </w:rPr>
        <w:t>1. Продолжить</w:t>
      </w:r>
    </w:p>
    <w:p w:rsidR="00DE3850" w:rsidRPr="00DE3850" w:rsidRDefault="00DE3850" w:rsidP="00DE3850">
      <w:pPr>
        <w:pStyle w:val="af5"/>
        <w:tabs>
          <w:tab w:val="left" w:pos="255"/>
        </w:tabs>
        <w:ind w:left="119" w:right="102"/>
        <w:rPr>
          <w:rFonts w:ascii="Times New Roman" w:hAnsi="Times New Roman" w:cs="Times New Roman"/>
          <w:sz w:val="24"/>
        </w:rPr>
      </w:pPr>
      <w:r w:rsidRPr="00DE3850">
        <w:rPr>
          <w:rFonts w:ascii="Times New Roman" w:hAnsi="Times New Roman" w:cs="Times New Roman"/>
          <w:spacing w:val="-1"/>
          <w:sz w:val="24"/>
        </w:rPr>
        <w:t>-  осуществление</w:t>
      </w:r>
      <w:r w:rsidRPr="00DE3850">
        <w:rPr>
          <w:rFonts w:ascii="Times New Roman" w:hAnsi="Times New Roman" w:cs="Times New Roman"/>
          <w:spacing w:val="53"/>
          <w:sz w:val="24"/>
        </w:rPr>
        <w:t xml:space="preserve"> </w:t>
      </w:r>
      <w:r w:rsidRPr="00DE3850">
        <w:rPr>
          <w:rFonts w:ascii="Times New Roman" w:hAnsi="Times New Roman" w:cs="Times New Roman"/>
          <w:spacing w:val="-1"/>
          <w:sz w:val="24"/>
        </w:rPr>
        <w:t>непрерывного</w:t>
      </w:r>
      <w:r w:rsidRPr="00DE3850">
        <w:rPr>
          <w:rFonts w:ascii="Times New Roman" w:hAnsi="Times New Roman" w:cs="Times New Roman"/>
          <w:spacing w:val="54"/>
          <w:sz w:val="24"/>
        </w:rPr>
        <w:t xml:space="preserve"> </w:t>
      </w:r>
      <w:r w:rsidRPr="00DE3850">
        <w:rPr>
          <w:rFonts w:ascii="Times New Roman" w:hAnsi="Times New Roman" w:cs="Times New Roman"/>
          <w:spacing w:val="-1"/>
          <w:sz w:val="24"/>
        </w:rPr>
        <w:t>повышения</w:t>
      </w:r>
      <w:r w:rsidRPr="00DE3850">
        <w:rPr>
          <w:rFonts w:ascii="Times New Roman" w:hAnsi="Times New Roman" w:cs="Times New Roman"/>
          <w:spacing w:val="53"/>
          <w:sz w:val="24"/>
        </w:rPr>
        <w:t xml:space="preserve"> </w:t>
      </w:r>
      <w:r w:rsidRPr="00DE3850">
        <w:rPr>
          <w:rFonts w:ascii="Times New Roman" w:hAnsi="Times New Roman" w:cs="Times New Roman"/>
          <w:sz w:val="24"/>
        </w:rPr>
        <w:t>квалификации</w:t>
      </w:r>
      <w:r w:rsidRPr="00DE3850">
        <w:rPr>
          <w:rFonts w:ascii="Times New Roman" w:hAnsi="Times New Roman" w:cs="Times New Roman"/>
          <w:spacing w:val="52"/>
          <w:sz w:val="24"/>
        </w:rPr>
        <w:t xml:space="preserve"> </w:t>
      </w:r>
      <w:r w:rsidRPr="00DE3850">
        <w:rPr>
          <w:rFonts w:ascii="Times New Roman" w:hAnsi="Times New Roman" w:cs="Times New Roman"/>
          <w:spacing w:val="-1"/>
          <w:sz w:val="24"/>
        </w:rPr>
        <w:t>педагогов</w:t>
      </w:r>
      <w:r w:rsidRPr="00DE3850">
        <w:rPr>
          <w:rFonts w:ascii="Times New Roman" w:hAnsi="Times New Roman" w:cs="Times New Roman"/>
          <w:spacing w:val="59"/>
          <w:sz w:val="24"/>
        </w:rPr>
        <w:t xml:space="preserve"> </w:t>
      </w:r>
      <w:r w:rsidRPr="00DE3850">
        <w:rPr>
          <w:rFonts w:ascii="Times New Roman" w:hAnsi="Times New Roman" w:cs="Times New Roman"/>
          <w:sz w:val="24"/>
        </w:rPr>
        <w:t>на</w:t>
      </w:r>
      <w:r w:rsidRPr="00DE3850">
        <w:rPr>
          <w:rFonts w:ascii="Times New Roman" w:hAnsi="Times New Roman" w:cs="Times New Roman"/>
          <w:spacing w:val="54"/>
          <w:sz w:val="24"/>
        </w:rPr>
        <w:t xml:space="preserve"> </w:t>
      </w:r>
      <w:r w:rsidRPr="00DE3850">
        <w:rPr>
          <w:rFonts w:ascii="Times New Roman" w:hAnsi="Times New Roman" w:cs="Times New Roman"/>
          <w:spacing w:val="-1"/>
          <w:sz w:val="24"/>
        </w:rPr>
        <w:t>основе</w:t>
      </w:r>
      <w:r w:rsidRPr="00DE3850">
        <w:rPr>
          <w:rFonts w:ascii="Times New Roman" w:hAnsi="Times New Roman" w:cs="Times New Roman"/>
          <w:spacing w:val="65"/>
          <w:sz w:val="24"/>
        </w:rPr>
        <w:t xml:space="preserve"> </w:t>
      </w:r>
      <w:r w:rsidRPr="00DE3850">
        <w:rPr>
          <w:rFonts w:ascii="Times New Roman" w:hAnsi="Times New Roman" w:cs="Times New Roman"/>
          <w:spacing w:val="-1"/>
          <w:sz w:val="24"/>
        </w:rPr>
        <w:t>профессиональной</w:t>
      </w:r>
      <w:r w:rsidRPr="00DE3850">
        <w:rPr>
          <w:rFonts w:ascii="Times New Roman" w:hAnsi="Times New Roman" w:cs="Times New Roman"/>
          <w:spacing w:val="25"/>
          <w:sz w:val="24"/>
        </w:rPr>
        <w:t xml:space="preserve"> </w:t>
      </w:r>
      <w:r w:rsidRPr="00DE3850">
        <w:rPr>
          <w:rFonts w:ascii="Times New Roman" w:hAnsi="Times New Roman" w:cs="Times New Roman"/>
          <w:spacing w:val="-1"/>
          <w:sz w:val="24"/>
        </w:rPr>
        <w:t>диагностики</w:t>
      </w:r>
      <w:r w:rsidRPr="00DE3850">
        <w:rPr>
          <w:rFonts w:ascii="Times New Roman" w:hAnsi="Times New Roman" w:cs="Times New Roman"/>
          <w:spacing w:val="26"/>
          <w:sz w:val="24"/>
        </w:rPr>
        <w:t xml:space="preserve"> </w:t>
      </w:r>
      <w:r w:rsidRPr="00DE3850">
        <w:rPr>
          <w:rFonts w:ascii="Times New Roman" w:hAnsi="Times New Roman" w:cs="Times New Roman"/>
          <w:sz w:val="24"/>
        </w:rPr>
        <w:t>по</w:t>
      </w:r>
      <w:r w:rsidRPr="00DE3850">
        <w:rPr>
          <w:rFonts w:ascii="Times New Roman" w:hAnsi="Times New Roman" w:cs="Times New Roman"/>
          <w:spacing w:val="31"/>
          <w:sz w:val="24"/>
        </w:rPr>
        <w:t xml:space="preserve"> </w:t>
      </w:r>
      <w:r w:rsidRPr="00DE3850">
        <w:rPr>
          <w:rFonts w:ascii="Times New Roman" w:hAnsi="Times New Roman" w:cs="Times New Roman"/>
          <w:spacing w:val="-1"/>
          <w:sz w:val="24"/>
        </w:rPr>
        <w:t>развитию</w:t>
      </w:r>
      <w:r w:rsidRPr="00DE3850">
        <w:rPr>
          <w:rFonts w:ascii="Times New Roman" w:hAnsi="Times New Roman" w:cs="Times New Roman"/>
          <w:spacing w:val="29"/>
          <w:sz w:val="24"/>
        </w:rPr>
        <w:t xml:space="preserve"> </w:t>
      </w:r>
      <w:r w:rsidRPr="00DE3850">
        <w:rPr>
          <w:rFonts w:ascii="Times New Roman" w:hAnsi="Times New Roman" w:cs="Times New Roman"/>
          <w:spacing w:val="-1"/>
          <w:sz w:val="24"/>
        </w:rPr>
        <w:t>педагогической</w:t>
      </w:r>
      <w:r w:rsidRPr="00DE3850">
        <w:rPr>
          <w:rFonts w:ascii="Times New Roman" w:hAnsi="Times New Roman" w:cs="Times New Roman"/>
          <w:spacing w:val="25"/>
          <w:sz w:val="24"/>
        </w:rPr>
        <w:t xml:space="preserve"> </w:t>
      </w:r>
      <w:r w:rsidRPr="00DE3850">
        <w:rPr>
          <w:rFonts w:ascii="Times New Roman" w:hAnsi="Times New Roman" w:cs="Times New Roman"/>
          <w:spacing w:val="-1"/>
          <w:sz w:val="24"/>
        </w:rPr>
        <w:t>рефлексии,</w:t>
      </w:r>
      <w:r w:rsidRPr="00DE3850">
        <w:rPr>
          <w:rFonts w:ascii="Times New Roman" w:hAnsi="Times New Roman" w:cs="Times New Roman"/>
          <w:spacing w:val="83"/>
          <w:sz w:val="24"/>
        </w:rPr>
        <w:t xml:space="preserve"> </w:t>
      </w:r>
      <w:r w:rsidRPr="00DE3850">
        <w:rPr>
          <w:rFonts w:ascii="Times New Roman" w:hAnsi="Times New Roman" w:cs="Times New Roman"/>
          <w:spacing w:val="-1"/>
          <w:sz w:val="24"/>
        </w:rPr>
        <w:t>повышению</w:t>
      </w:r>
      <w:r w:rsidRPr="00DE3850">
        <w:rPr>
          <w:rFonts w:ascii="Times New Roman" w:hAnsi="Times New Roman" w:cs="Times New Roman"/>
          <w:spacing w:val="18"/>
          <w:sz w:val="24"/>
        </w:rPr>
        <w:t xml:space="preserve"> </w:t>
      </w:r>
      <w:r w:rsidRPr="00DE3850">
        <w:rPr>
          <w:rFonts w:ascii="Times New Roman" w:hAnsi="Times New Roman" w:cs="Times New Roman"/>
          <w:spacing w:val="-1"/>
          <w:sz w:val="24"/>
        </w:rPr>
        <w:t>профессиональной</w:t>
      </w:r>
      <w:r w:rsidRPr="00DE3850">
        <w:rPr>
          <w:rFonts w:ascii="Times New Roman" w:hAnsi="Times New Roman" w:cs="Times New Roman"/>
          <w:spacing w:val="10"/>
          <w:sz w:val="24"/>
        </w:rPr>
        <w:t xml:space="preserve"> </w:t>
      </w:r>
      <w:r w:rsidRPr="00DE3850">
        <w:rPr>
          <w:rFonts w:ascii="Times New Roman" w:hAnsi="Times New Roman" w:cs="Times New Roman"/>
          <w:spacing w:val="-1"/>
          <w:sz w:val="24"/>
        </w:rPr>
        <w:t>компетентности</w:t>
      </w:r>
      <w:r w:rsidRPr="00DE3850">
        <w:rPr>
          <w:rFonts w:ascii="Times New Roman" w:hAnsi="Times New Roman" w:cs="Times New Roman"/>
          <w:spacing w:val="29"/>
          <w:sz w:val="24"/>
        </w:rPr>
        <w:t xml:space="preserve"> </w:t>
      </w:r>
      <w:r w:rsidRPr="00DE3850">
        <w:rPr>
          <w:rFonts w:ascii="Times New Roman" w:hAnsi="Times New Roman" w:cs="Times New Roman"/>
          <w:spacing w:val="-1"/>
          <w:sz w:val="24"/>
        </w:rPr>
        <w:t>для</w:t>
      </w:r>
      <w:r w:rsidRPr="00DE3850">
        <w:rPr>
          <w:rFonts w:ascii="Times New Roman" w:hAnsi="Times New Roman" w:cs="Times New Roman"/>
          <w:spacing w:val="28"/>
          <w:sz w:val="24"/>
        </w:rPr>
        <w:t xml:space="preserve"> </w:t>
      </w:r>
      <w:r w:rsidRPr="00DE3850">
        <w:rPr>
          <w:rFonts w:ascii="Times New Roman" w:hAnsi="Times New Roman" w:cs="Times New Roman"/>
          <w:sz w:val="24"/>
        </w:rPr>
        <w:t>обеспечения</w:t>
      </w:r>
      <w:r w:rsidRPr="00DE3850">
        <w:rPr>
          <w:rFonts w:ascii="Times New Roman" w:hAnsi="Times New Roman" w:cs="Times New Roman"/>
          <w:spacing w:val="29"/>
          <w:sz w:val="24"/>
        </w:rPr>
        <w:t xml:space="preserve"> </w:t>
      </w:r>
      <w:r w:rsidRPr="00DE3850">
        <w:rPr>
          <w:rFonts w:ascii="Times New Roman" w:hAnsi="Times New Roman" w:cs="Times New Roman"/>
          <w:spacing w:val="-1"/>
          <w:sz w:val="24"/>
        </w:rPr>
        <w:t>современного</w:t>
      </w:r>
      <w:r w:rsidRPr="00DE3850">
        <w:rPr>
          <w:rFonts w:ascii="Times New Roman" w:hAnsi="Times New Roman" w:cs="Times New Roman"/>
          <w:spacing w:val="74"/>
          <w:sz w:val="24"/>
        </w:rPr>
        <w:t xml:space="preserve"> </w:t>
      </w:r>
      <w:r w:rsidRPr="00DE3850">
        <w:rPr>
          <w:rFonts w:ascii="Times New Roman" w:hAnsi="Times New Roman" w:cs="Times New Roman"/>
          <w:sz w:val="24"/>
        </w:rPr>
        <w:t>качества</w:t>
      </w:r>
      <w:r w:rsidRPr="00DE3850">
        <w:rPr>
          <w:rFonts w:ascii="Times New Roman" w:hAnsi="Times New Roman" w:cs="Times New Roman"/>
          <w:spacing w:val="62"/>
          <w:sz w:val="24"/>
        </w:rPr>
        <w:t xml:space="preserve"> </w:t>
      </w:r>
      <w:r w:rsidRPr="00DE3850">
        <w:rPr>
          <w:rFonts w:ascii="Times New Roman" w:hAnsi="Times New Roman" w:cs="Times New Roman"/>
          <w:spacing w:val="-1"/>
          <w:sz w:val="24"/>
        </w:rPr>
        <w:t>образования;</w:t>
      </w:r>
    </w:p>
    <w:p w:rsidR="00DE3850" w:rsidRPr="00DE3850" w:rsidRDefault="00DE3850" w:rsidP="00DE3850">
      <w:pPr>
        <w:pStyle w:val="af5"/>
        <w:tabs>
          <w:tab w:val="left" w:pos="255"/>
        </w:tabs>
        <w:ind w:left="119" w:right="98"/>
        <w:rPr>
          <w:rFonts w:ascii="Times New Roman" w:hAnsi="Times New Roman" w:cs="Times New Roman"/>
          <w:sz w:val="24"/>
        </w:rPr>
      </w:pPr>
      <w:r w:rsidRPr="00DE3850">
        <w:rPr>
          <w:rFonts w:ascii="Times New Roman" w:hAnsi="Times New Roman" w:cs="Times New Roman"/>
          <w:spacing w:val="-1"/>
          <w:sz w:val="24"/>
        </w:rPr>
        <w:t>-  взаимообмен</w:t>
      </w:r>
      <w:r w:rsidRPr="00DE3850">
        <w:rPr>
          <w:rFonts w:ascii="Times New Roman" w:hAnsi="Times New Roman" w:cs="Times New Roman"/>
          <w:spacing w:val="16"/>
          <w:sz w:val="24"/>
        </w:rPr>
        <w:t xml:space="preserve"> </w:t>
      </w:r>
      <w:r w:rsidRPr="00DE3850">
        <w:rPr>
          <w:rFonts w:ascii="Times New Roman" w:hAnsi="Times New Roman" w:cs="Times New Roman"/>
          <w:spacing w:val="-2"/>
          <w:sz w:val="24"/>
        </w:rPr>
        <w:t>педагогов</w:t>
      </w:r>
      <w:r w:rsidRPr="00DE3850">
        <w:rPr>
          <w:rFonts w:ascii="Times New Roman" w:hAnsi="Times New Roman" w:cs="Times New Roman"/>
          <w:spacing w:val="11"/>
          <w:sz w:val="24"/>
        </w:rPr>
        <w:t xml:space="preserve"> </w:t>
      </w:r>
      <w:r w:rsidRPr="00DE3850">
        <w:rPr>
          <w:rFonts w:ascii="Times New Roman" w:hAnsi="Times New Roman" w:cs="Times New Roman"/>
          <w:sz w:val="24"/>
        </w:rPr>
        <w:t>новыми</w:t>
      </w:r>
      <w:r w:rsidRPr="00DE3850">
        <w:rPr>
          <w:rFonts w:ascii="Times New Roman" w:hAnsi="Times New Roman" w:cs="Times New Roman"/>
          <w:spacing w:val="10"/>
          <w:sz w:val="24"/>
        </w:rPr>
        <w:t xml:space="preserve"> </w:t>
      </w:r>
      <w:r w:rsidRPr="00DE3850">
        <w:rPr>
          <w:rFonts w:ascii="Times New Roman" w:hAnsi="Times New Roman" w:cs="Times New Roman"/>
          <w:spacing w:val="-1"/>
          <w:sz w:val="24"/>
        </w:rPr>
        <w:t>профессиональными</w:t>
      </w:r>
      <w:r w:rsidRPr="00DE3850">
        <w:rPr>
          <w:rFonts w:ascii="Times New Roman" w:hAnsi="Times New Roman" w:cs="Times New Roman"/>
          <w:spacing w:val="14"/>
          <w:sz w:val="24"/>
        </w:rPr>
        <w:t xml:space="preserve"> </w:t>
      </w:r>
      <w:r w:rsidRPr="00DE3850">
        <w:rPr>
          <w:rFonts w:ascii="Times New Roman" w:hAnsi="Times New Roman" w:cs="Times New Roman"/>
          <w:spacing w:val="-1"/>
          <w:sz w:val="24"/>
        </w:rPr>
        <w:t>знаниями,</w:t>
      </w:r>
      <w:r w:rsidRPr="00DE3850">
        <w:rPr>
          <w:rFonts w:ascii="Times New Roman" w:hAnsi="Times New Roman" w:cs="Times New Roman"/>
          <w:spacing w:val="10"/>
          <w:sz w:val="24"/>
        </w:rPr>
        <w:t xml:space="preserve"> </w:t>
      </w:r>
      <w:r w:rsidRPr="00DE3850">
        <w:rPr>
          <w:rFonts w:ascii="Times New Roman" w:hAnsi="Times New Roman" w:cs="Times New Roman"/>
          <w:spacing w:val="-1"/>
          <w:sz w:val="24"/>
        </w:rPr>
        <w:t>продуктивными</w:t>
      </w:r>
      <w:r w:rsidRPr="00DE3850">
        <w:rPr>
          <w:rFonts w:ascii="Times New Roman" w:hAnsi="Times New Roman" w:cs="Times New Roman"/>
          <w:spacing w:val="79"/>
          <w:sz w:val="24"/>
        </w:rPr>
        <w:t xml:space="preserve"> </w:t>
      </w:r>
      <w:r w:rsidRPr="00DE3850">
        <w:rPr>
          <w:rFonts w:ascii="Times New Roman" w:hAnsi="Times New Roman" w:cs="Times New Roman"/>
          <w:spacing w:val="-1"/>
          <w:sz w:val="24"/>
        </w:rPr>
        <w:t>практиками</w:t>
      </w:r>
      <w:r w:rsidRPr="00DE3850">
        <w:rPr>
          <w:rFonts w:ascii="Times New Roman" w:hAnsi="Times New Roman" w:cs="Times New Roman"/>
          <w:spacing w:val="38"/>
          <w:sz w:val="24"/>
        </w:rPr>
        <w:t xml:space="preserve"> </w:t>
      </w:r>
      <w:r w:rsidRPr="00DE3850">
        <w:rPr>
          <w:rFonts w:ascii="Times New Roman" w:hAnsi="Times New Roman" w:cs="Times New Roman"/>
          <w:sz w:val="24"/>
        </w:rPr>
        <w:t>обучения,</w:t>
      </w:r>
      <w:r w:rsidRPr="00DE3850">
        <w:rPr>
          <w:rFonts w:ascii="Times New Roman" w:hAnsi="Times New Roman" w:cs="Times New Roman"/>
          <w:spacing w:val="8"/>
          <w:sz w:val="24"/>
        </w:rPr>
        <w:t xml:space="preserve"> </w:t>
      </w:r>
      <w:r w:rsidRPr="00DE3850">
        <w:rPr>
          <w:rFonts w:ascii="Times New Roman" w:hAnsi="Times New Roman" w:cs="Times New Roman"/>
          <w:spacing w:val="-1"/>
          <w:sz w:val="24"/>
        </w:rPr>
        <w:t>востребованными</w:t>
      </w:r>
      <w:r w:rsidRPr="00DE3850">
        <w:rPr>
          <w:rFonts w:ascii="Times New Roman" w:hAnsi="Times New Roman" w:cs="Times New Roman"/>
          <w:spacing w:val="39"/>
          <w:sz w:val="24"/>
        </w:rPr>
        <w:t xml:space="preserve"> </w:t>
      </w:r>
      <w:r w:rsidRPr="00DE3850">
        <w:rPr>
          <w:rFonts w:ascii="Times New Roman" w:hAnsi="Times New Roman" w:cs="Times New Roman"/>
          <w:spacing w:val="-1"/>
          <w:sz w:val="24"/>
        </w:rPr>
        <w:t>педагогическими</w:t>
      </w:r>
      <w:r w:rsidRPr="00DE3850">
        <w:rPr>
          <w:rFonts w:ascii="Times New Roman" w:hAnsi="Times New Roman" w:cs="Times New Roman"/>
          <w:spacing w:val="39"/>
          <w:sz w:val="24"/>
        </w:rPr>
        <w:t xml:space="preserve"> </w:t>
      </w:r>
      <w:r w:rsidRPr="00DE3850">
        <w:rPr>
          <w:rFonts w:ascii="Times New Roman" w:hAnsi="Times New Roman" w:cs="Times New Roman"/>
          <w:spacing w:val="-1"/>
          <w:sz w:val="24"/>
        </w:rPr>
        <w:t>компетенциями</w:t>
      </w:r>
      <w:r w:rsidRPr="00DE3850">
        <w:rPr>
          <w:rFonts w:ascii="Times New Roman" w:hAnsi="Times New Roman" w:cs="Times New Roman"/>
          <w:spacing w:val="38"/>
          <w:sz w:val="24"/>
        </w:rPr>
        <w:t xml:space="preserve"> </w:t>
      </w:r>
      <w:r w:rsidRPr="00DE3850">
        <w:rPr>
          <w:rFonts w:ascii="Times New Roman" w:hAnsi="Times New Roman" w:cs="Times New Roman"/>
          <w:sz w:val="24"/>
        </w:rPr>
        <w:t>по</w:t>
      </w:r>
      <w:r w:rsidRPr="00DE3850">
        <w:rPr>
          <w:rFonts w:ascii="Times New Roman" w:hAnsi="Times New Roman" w:cs="Times New Roman"/>
          <w:spacing w:val="55"/>
          <w:sz w:val="24"/>
        </w:rPr>
        <w:t xml:space="preserve"> </w:t>
      </w:r>
      <w:r w:rsidRPr="00DE3850">
        <w:rPr>
          <w:rFonts w:ascii="Times New Roman" w:hAnsi="Times New Roman" w:cs="Times New Roman"/>
          <w:spacing w:val="-1"/>
          <w:sz w:val="24"/>
        </w:rPr>
        <w:t>формированию</w:t>
      </w:r>
      <w:r w:rsidRPr="00DE3850">
        <w:rPr>
          <w:rFonts w:ascii="Times New Roman" w:hAnsi="Times New Roman" w:cs="Times New Roman"/>
          <w:spacing w:val="62"/>
          <w:sz w:val="24"/>
        </w:rPr>
        <w:t xml:space="preserve"> </w:t>
      </w:r>
      <w:r w:rsidRPr="00DE3850">
        <w:rPr>
          <w:rFonts w:ascii="Times New Roman" w:hAnsi="Times New Roman" w:cs="Times New Roman"/>
          <w:spacing w:val="-1"/>
          <w:sz w:val="24"/>
        </w:rPr>
        <w:t>инварианта</w:t>
      </w:r>
      <w:r w:rsidRPr="00DE3850">
        <w:rPr>
          <w:rFonts w:ascii="Times New Roman" w:hAnsi="Times New Roman" w:cs="Times New Roman"/>
          <w:spacing w:val="59"/>
          <w:sz w:val="24"/>
        </w:rPr>
        <w:t xml:space="preserve"> </w:t>
      </w:r>
      <w:r w:rsidRPr="00DE3850">
        <w:rPr>
          <w:rFonts w:ascii="Times New Roman" w:hAnsi="Times New Roman" w:cs="Times New Roman"/>
          <w:spacing w:val="-1"/>
          <w:sz w:val="24"/>
        </w:rPr>
        <w:t>педагогических</w:t>
      </w:r>
      <w:r w:rsidRPr="00DE3850">
        <w:rPr>
          <w:rFonts w:ascii="Times New Roman" w:hAnsi="Times New Roman" w:cs="Times New Roman"/>
          <w:spacing w:val="54"/>
          <w:sz w:val="24"/>
        </w:rPr>
        <w:t xml:space="preserve"> </w:t>
      </w:r>
      <w:r w:rsidRPr="00DE3850">
        <w:rPr>
          <w:rFonts w:ascii="Times New Roman" w:hAnsi="Times New Roman" w:cs="Times New Roman"/>
          <w:spacing w:val="-1"/>
          <w:sz w:val="24"/>
        </w:rPr>
        <w:t>методов</w:t>
      </w:r>
      <w:r w:rsidRPr="00DE3850">
        <w:rPr>
          <w:rFonts w:ascii="Times New Roman" w:hAnsi="Times New Roman" w:cs="Times New Roman"/>
          <w:spacing w:val="59"/>
          <w:sz w:val="24"/>
        </w:rPr>
        <w:t xml:space="preserve"> </w:t>
      </w:r>
      <w:r w:rsidRPr="00DE3850">
        <w:rPr>
          <w:rFonts w:ascii="Times New Roman" w:hAnsi="Times New Roman" w:cs="Times New Roman"/>
          <w:sz w:val="24"/>
        </w:rPr>
        <w:t>и</w:t>
      </w:r>
      <w:r w:rsidRPr="00DE3850">
        <w:rPr>
          <w:rFonts w:ascii="Times New Roman" w:hAnsi="Times New Roman" w:cs="Times New Roman"/>
          <w:spacing w:val="58"/>
          <w:sz w:val="24"/>
        </w:rPr>
        <w:t xml:space="preserve"> </w:t>
      </w:r>
      <w:r w:rsidRPr="00DE3850">
        <w:rPr>
          <w:rFonts w:ascii="Times New Roman" w:hAnsi="Times New Roman" w:cs="Times New Roman"/>
          <w:spacing w:val="-1"/>
          <w:sz w:val="24"/>
        </w:rPr>
        <w:t>приемов</w:t>
      </w:r>
      <w:r w:rsidRPr="00DE3850">
        <w:rPr>
          <w:rFonts w:ascii="Times New Roman" w:hAnsi="Times New Roman" w:cs="Times New Roman"/>
          <w:spacing w:val="60"/>
          <w:sz w:val="24"/>
        </w:rPr>
        <w:t xml:space="preserve"> </w:t>
      </w:r>
      <w:r w:rsidRPr="00DE3850">
        <w:rPr>
          <w:rFonts w:ascii="Times New Roman" w:hAnsi="Times New Roman" w:cs="Times New Roman"/>
          <w:sz w:val="24"/>
        </w:rPr>
        <w:t>организации</w:t>
      </w:r>
      <w:r w:rsidRPr="00DE3850">
        <w:rPr>
          <w:rFonts w:ascii="Times New Roman" w:hAnsi="Times New Roman" w:cs="Times New Roman"/>
          <w:spacing w:val="73"/>
          <w:sz w:val="24"/>
        </w:rPr>
        <w:t xml:space="preserve"> </w:t>
      </w:r>
      <w:r w:rsidRPr="00DE3850">
        <w:rPr>
          <w:rFonts w:ascii="Times New Roman" w:hAnsi="Times New Roman" w:cs="Times New Roman"/>
          <w:sz w:val="24"/>
        </w:rPr>
        <w:t xml:space="preserve">открытой </w:t>
      </w:r>
      <w:r w:rsidRPr="00DE3850">
        <w:rPr>
          <w:rFonts w:ascii="Times New Roman" w:hAnsi="Times New Roman" w:cs="Times New Roman"/>
          <w:spacing w:val="-1"/>
          <w:sz w:val="24"/>
        </w:rPr>
        <w:t>среды,</w:t>
      </w:r>
      <w:r w:rsidRPr="00DE3850">
        <w:rPr>
          <w:rFonts w:ascii="Times New Roman" w:hAnsi="Times New Roman" w:cs="Times New Roman"/>
          <w:sz w:val="24"/>
        </w:rPr>
        <w:t xml:space="preserve"> </w:t>
      </w:r>
      <w:r w:rsidRPr="00DE3850">
        <w:rPr>
          <w:rFonts w:ascii="Times New Roman" w:hAnsi="Times New Roman" w:cs="Times New Roman"/>
          <w:spacing w:val="-1"/>
          <w:sz w:val="24"/>
        </w:rPr>
        <w:t>технологий</w:t>
      </w:r>
      <w:r w:rsidRPr="00DE3850">
        <w:rPr>
          <w:rFonts w:ascii="Times New Roman" w:hAnsi="Times New Roman" w:cs="Times New Roman"/>
          <w:sz w:val="24"/>
        </w:rPr>
        <w:t xml:space="preserve"> </w:t>
      </w:r>
      <w:r w:rsidRPr="00DE3850">
        <w:rPr>
          <w:rFonts w:ascii="Times New Roman" w:hAnsi="Times New Roman" w:cs="Times New Roman"/>
          <w:spacing w:val="-1"/>
          <w:sz w:val="24"/>
        </w:rPr>
        <w:t>интенсивного</w:t>
      </w:r>
      <w:r w:rsidRPr="00DE3850">
        <w:rPr>
          <w:rFonts w:ascii="Times New Roman" w:hAnsi="Times New Roman" w:cs="Times New Roman"/>
          <w:spacing w:val="-4"/>
          <w:sz w:val="24"/>
        </w:rPr>
        <w:t xml:space="preserve"> </w:t>
      </w:r>
      <w:r w:rsidRPr="00DE3850">
        <w:rPr>
          <w:rFonts w:ascii="Times New Roman" w:hAnsi="Times New Roman" w:cs="Times New Roman"/>
          <w:sz w:val="24"/>
        </w:rPr>
        <w:t>обучения.</w:t>
      </w:r>
    </w:p>
    <w:p w:rsidR="00DE3850" w:rsidRPr="00DE3850" w:rsidRDefault="00DE3850" w:rsidP="00DE3850">
      <w:pPr>
        <w:pStyle w:val="af5"/>
        <w:tabs>
          <w:tab w:val="left" w:pos="255"/>
        </w:tabs>
        <w:spacing w:line="242" w:lineRule="auto"/>
        <w:ind w:left="119" w:right="105"/>
        <w:rPr>
          <w:rFonts w:ascii="Times New Roman" w:hAnsi="Times New Roman" w:cs="Times New Roman"/>
          <w:sz w:val="24"/>
        </w:rPr>
      </w:pPr>
      <w:r w:rsidRPr="00DE3850">
        <w:rPr>
          <w:rFonts w:ascii="Times New Roman" w:hAnsi="Times New Roman" w:cs="Times New Roman"/>
          <w:sz w:val="24"/>
        </w:rPr>
        <w:t>-  расширение</w:t>
      </w:r>
      <w:r w:rsidRPr="00DE3850">
        <w:rPr>
          <w:rFonts w:ascii="Times New Roman" w:hAnsi="Times New Roman" w:cs="Times New Roman"/>
          <w:spacing w:val="55"/>
          <w:sz w:val="24"/>
        </w:rPr>
        <w:t xml:space="preserve"> </w:t>
      </w:r>
      <w:r w:rsidRPr="00DE3850">
        <w:rPr>
          <w:rFonts w:ascii="Times New Roman" w:hAnsi="Times New Roman" w:cs="Times New Roman"/>
          <w:spacing w:val="-1"/>
          <w:sz w:val="24"/>
        </w:rPr>
        <w:t>практики</w:t>
      </w:r>
      <w:r w:rsidRPr="00DE3850">
        <w:rPr>
          <w:rFonts w:ascii="Times New Roman" w:hAnsi="Times New Roman" w:cs="Times New Roman"/>
          <w:spacing w:val="56"/>
          <w:sz w:val="24"/>
        </w:rPr>
        <w:t xml:space="preserve"> </w:t>
      </w:r>
      <w:r w:rsidRPr="00DE3850">
        <w:rPr>
          <w:rFonts w:ascii="Times New Roman" w:hAnsi="Times New Roman" w:cs="Times New Roman"/>
          <w:spacing w:val="-1"/>
          <w:sz w:val="24"/>
        </w:rPr>
        <w:t>взаимодействия</w:t>
      </w:r>
      <w:r w:rsidRPr="00DE3850">
        <w:rPr>
          <w:rFonts w:ascii="Times New Roman" w:hAnsi="Times New Roman" w:cs="Times New Roman"/>
          <w:spacing w:val="60"/>
          <w:sz w:val="24"/>
        </w:rPr>
        <w:t xml:space="preserve"> </w:t>
      </w:r>
      <w:r w:rsidRPr="00DE3850">
        <w:rPr>
          <w:rFonts w:ascii="Times New Roman" w:hAnsi="Times New Roman" w:cs="Times New Roman"/>
          <w:spacing w:val="-1"/>
          <w:sz w:val="24"/>
        </w:rPr>
        <w:t>педагогов</w:t>
      </w:r>
      <w:r w:rsidRPr="00DE3850">
        <w:rPr>
          <w:rFonts w:ascii="Times New Roman" w:hAnsi="Times New Roman" w:cs="Times New Roman"/>
          <w:spacing w:val="58"/>
          <w:sz w:val="24"/>
        </w:rPr>
        <w:t xml:space="preserve"> </w:t>
      </w:r>
      <w:r w:rsidRPr="00DE3850">
        <w:rPr>
          <w:rFonts w:ascii="Times New Roman" w:hAnsi="Times New Roman" w:cs="Times New Roman"/>
          <w:sz w:val="24"/>
        </w:rPr>
        <w:t>с</w:t>
      </w:r>
      <w:r w:rsidRPr="00DE3850">
        <w:rPr>
          <w:rFonts w:ascii="Times New Roman" w:hAnsi="Times New Roman" w:cs="Times New Roman"/>
          <w:spacing w:val="56"/>
          <w:sz w:val="24"/>
        </w:rPr>
        <w:t xml:space="preserve"> </w:t>
      </w:r>
      <w:r w:rsidRPr="00DE3850">
        <w:rPr>
          <w:rFonts w:ascii="Times New Roman" w:hAnsi="Times New Roman" w:cs="Times New Roman"/>
          <w:spacing w:val="-1"/>
          <w:sz w:val="24"/>
        </w:rPr>
        <w:t>участниками</w:t>
      </w:r>
      <w:r w:rsidRPr="00DE3850">
        <w:rPr>
          <w:rFonts w:ascii="Times New Roman" w:hAnsi="Times New Roman" w:cs="Times New Roman"/>
          <w:spacing w:val="59"/>
          <w:sz w:val="24"/>
        </w:rPr>
        <w:t xml:space="preserve"> </w:t>
      </w:r>
      <w:r w:rsidRPr="00DE3850">
        <w:rPr>
          <w:rFonts w:ascii="Times New Roman" w:hAnsi="Times New Roman" w:cs="Times New Roman"/>
          <w:spacing w:val="-1"/>
          <w:sz w:val="24"/>
        </w:rPr>
        <w:t>образовательной</w:t>
      </w:r>
      <w:r w:rsidRPr="00DE3850">
        <w:rPr>
          <w:rFonts w:ascii="Times New Roman" w:hAnsi="Times New Roman" w:cs="Times New Roman"/>
          <w:sz w:val="24"/>
        </w:rPr>
        <w:t xml:space="preserve"> </w:t>
      </w:r>
      <w:r w:rsidRPr="00DE3850">
        <w:rPr>
          <w:rFonts w:ascii="Times New Roman" w:hAnsi="Times New Roman" w:cs="Times New Roman"/>
          <w:spacing w:val="-1"/>
          <w:sz w:val="24"/>
        </w:rPr>
        <w:t>деятельности;</w:t>
      </w:r>
    </w:p>
    <w:p w:rsidR="00DE3850" w:rsidRPr="00DE3850" w:rsidRDefault="00DE3850" w:rsidP="00DE3850">
      <w:pPr>
        <w:rPr>
          <w:rFonts w:ascii="Times New Roman" w:hAnsi="Times New Roman" w:cs="Times New Roman"/>
          <w:sz w:val="24"/>
          <w:szCs w:val="24"/>
        </w:rPr>
      </w:pPr>
      <w:r w:rsidRPr="00DE3850">
        <w:rPr>
          <w:rFonts w:ascii="Times New Roman" w:hAnsi="Times New Roman" w:cs="Times New Roman"/>
          <w:sz w:val="24"/>
          <w:szCs w:val="24"/>
        </w:rPr>
        <w:t>-  развитие</w:t>
      </w:r>
      <w:r w:rsidRPr="00DE3850">
        <w:rPr>
          <w:rFonts w:ascii="Times New Roman" w:hAnsi="Times New Roman" w:cs="Times New Roman"/>
          <w:spacing w:val="62"/>
          <w:sz w:val="24"/>
          <w:szCs w:val="24"/>
        </w:rPr>
        <w:t xml:space="preserve"> </w:t>
      </w:r>
      <w:r w:rsidRPr="00DE3850">
        <w:rPr>
          <w:rFonts w:ascii="Times New Roman" w:hAnsi="Times New Roman" w:cs="Times New Roman"/>
          <w:spacing w:val="-1"/>
          <w:sz w:val="24"/>
          <w:szCs w:val="24"/>
        </w:rPr>
        <w:t>профессиональной</w:t>
      </w:r>
      <w:r w:rsidRPr="00DE3850">
        <w:rPr>
          <w:rFonts w:ascii="Times New Roman" w:hAnsi="Times New Roman" w:cs="Times New Roman"/>
          <w:spacing w:val="59"/>
          <w:sz w:val="24"/>
          <w:szCs w:val="24"/>
        </w:rPr>
        <w:t xml:space="preserve"> </w:t>
      </w:r>
      <w:r w:rsidRPr="00DE3850">
        <w:rPr>
          <w:rFonts w:ascii="Times New Roman" w:hAnsi="Times New Roman" w:cs="Times New Roman"/>
          <w:sz w:val="24"/>
          <w:szCs w:val="24"/>
        </w:rPr>
        <w:t>и</w:t>
      </w:r>
      <w:r w:rsidRPr="00DE3850">
        <w:rPr>
          <w:rFonts w:ascii="Times New Roman" w:hAnsi="Times New Roman" w:cs="Times New Roman"/>
          <w:spacing w:val="63"/>
          <w:sz w:val="24"/>
          <w:szCs w:val="24"/>
        </w:rPr>
        <w:t xml:space="preserve"> </w:t>
      </w:r>
      <w:r w:rsidRPr="00DE3850">
        <w:rPr>
          <w:rFonts w:ascii="Times New Roman" w:hAnsi="Times New Roman" w:cs="Times New Roman"/>
          <w:spacing w:val="-1"/>
          <w:sz w:val="24"/>
          <w:szCs w:val="24"/>
        </w:rPr>
        <w:t>личностной</w:t>
      </w:r>
      <w:r w:rsidRPr="00DE3850">
        <w:rPr>
          <w:rFonts w:ascii="Times New Roman" w:hAnsi="Times New Roman" w:cs="Times New Roman"/>
          <w:spacing w:val="62"/>
          <w:sz w:val="24"/>
          <w:szCs w:val="24"/>
        </w:rPr>
        <w:t xml:space="preserve"> </w:t>
      </w:r>
      <w:r w:rsidRPr="00DE3850">
        <w:rPr>
          <w:rFonts w:ascii="Times New Roman" w:hAnsi="Times New Roman" w:cs="Times New Roman"/>
          <w:sz w:val="24"/>
          <w:szCs w:val="24"/>
        </w:rPr>
        <w:t>культуры</w:t>
      </w:r>
      <w:r w:rsidRPr="00DE3850">
        <w:rPr>
          <w:rFonts w:ascii="Times New Roman" w:hAnsi="Times New Roman" w:cs="Times New Roman"/>
          <w:spacing w:val="63"/>
          <w:sz w:val="24"/>
          <w:szCs w:val="24"/>
        </w:rPr>
        <w:t xml:space="preserve"> </w:t>
      </w:r>
      <w:r w:rsidRPr="00DE3850">
        <w:rPr>
          <w:rFonts w:ascii="Times New Roman" w:hAnsi="Times New Roman" w:cs="Times New Roman"/>
          <w:spacing w:val="-1"/>
          <w:sz w:val="24"/>
          <w:szCs w:val="24"/>
        </w:rPr>
        <w:t>педагогов</w:t>
      </w:r>
      <w:r w:rsidRPr="00DE3850">
        <w:rPr>
          <w:rFonts w:ascii="Times New Roman" w:hAnsi="Times New Roman" w:cs="Times New Roman"/>
          <w:spacing w:val="64"/>
          <w:sz w:val="24"/>
          <w:szCs w:val="24"/>
        </w:rPr>
        <w:t xml:space="preserve"> </w:t>
      </w:r>
      <w:r w:rsidRPr="00DE3850">
        <w:rPr>
          <w:rFonts w:ascii="Times New Roman" w:hAnsi="Times New Roman" w:cs="Times New Roman"/>
          <w:spacing w:val="-1"/>
          <w:sz w:val="24"/>
          <w:szCs w:val="24"/>
        </w:rPr>
        <w:t>(активизация</w:t>
      </w:r>
      <w:r w:rsidRPr="00DE3850">
        <w:rPr>
          <w:rFonts w:ascii="Times New Roman" w:hAnsi="Times New Roman" w:cs="Times New Roman"/>
          <w:spacing w:val="51"/>
          <w:sz w:val="24"/>
          <w:szCs w:val="24"/>
        </w:rPr>
        <w:t xml:space="preserve"> </w:t>
      </w:r>
      <w:r w:rsidRPr="00DE3850">
        <w:rPr>
          <w:rFonts w:ascii="Times New Roman" w:hAnsi="Times New Roman" w:cs="Times New Roman"/>
          <w:sz w:val="24"/>
          <w:szCs w:val="24"/>
        </w:rPr>
        <w:t xml:space="preserve">социальной </w:t>
      </w:r>
      <w:r w:rsidRPr="00DE3850">
        <w:rPr>
          <w:rFonts w:ascii="Times New Roman" w:hAnsi="Times New Roman" w:cs="Times New Roman"/>
          <w:spacing w:val="-1"/>
          <w:sz w:val="24"/>
          <w:szCs w:val="24"/>
        </w:rPr>
        <w:t>жи</w:t>
      </w:r>
      <w:r w:rsidRPr="00DE3850">
        <w:rPr>
          <w:rFonts w:ascii="Times New Roman" w:hAnsi="Times New Roman" w:cs="Times New Roman"/>
          <w:i/>
          <w:spacing w:val="-1"/>
          <w:sz w:val="24"/>
          <w:szCs w:val="24"/>
        </w:rPr>
        <w:t>з</w:t>
      </w:r>
      <w:r w:rsidRPr="00DE3850">
        <w:rPr>
          <w:rFonts w:ascii="Times New Roman" w:hAnsi="Times New Roman" w:cs="Times New Roman"/>
          <w:spacing w:val="-1"/>
          <w:sz w:val="24"/>
          <w:szCs w:val="24"/>
        </w:rPr>
        <w:t>ни),</w:t>
      </w:r>
    </w:p>
    <w:p w:rsidR="00DE3850" w:rsidRPr="00E74CF8" w:rsidRDefault="00DE3850" w:rsidP="00DE3850">
      <w:pPr>
        <w:jc w:val="both"/>
        <w:rPr>
          <w:rFonts w:ascii="Times New Roman" w:hAnsi="Times New Roman"/>
          <w:sz w:val="24"/>
          <w:szCs w:val="24"/>
        </w:rPr>
      </w:pPr>
      <w:r w:rsidRPr="00E74CF8">
        <w:rPr>
          <w:rFonts w:ascii="Times New Roman" w:hAnsi="Times New Roman"/>
          <w:sz w:val="24"/>
          <w:szCs w:val="24"/>
        </w:rPr>
        <w:t xml:space="preserve"> 2. Усилить работу по  обновлению системы мотивации и вознаграждения педагогов.</w:t>
      </w:r>
    </w:p>
    <w:p w:rsidR="00DE3850" w:rsidRPr="001B645B" w:rsidRDefault="00DE3850" w:rsidP="00DE3850">
      <w:pPr>
        <w:jc w:val="both"/>
        <w:rPr>
          <w:rFonts w:ascii="Times New Roman" w:hAnsi="Times New Roman"/>
          <w:sz w:val="24"/>
          <w:szCs w:val="24"/>
        </w:rPr>
      </w:pPr>
      <w:r>
        <w:rPr>
          <w:rFonts w:ascii="Times New Roman" w:hAnsi="Times New Roman"/>
          <w:sz w:val="24"/>
          <w:szCs w:val="24"/>
        </w:rPr>
        <w:t xml:space="preserve">    </w:t>
      </w:r>
      <w:r w:rsidRPr="00170905">
        <w:rPr>
          <w:rFonts w:ascii="Times New Roman" w:hAnsi="Times New Roman"/>
          <w:sz w:val="24"/>
          <w:szCs w:val="24"/>
        </w:rPr>
        <w:t>С целью формирования устойчивой мотивации членов коллектива на повышение  уровня профессиональной компетентности в области теории и практики пе</w:t>
      </w:r>
      <w:r>
        <w:rPr>
          <w:rFonts w:ascii="Times New Roman" w:hAnsi="Times New Roman"/>
          <w:sz w:val="24"/>
          <w:szCs w:val="24"/>
        </w:rPr>
        <w:t>дагогической деятельности в 2015-2016 учебном году в апреле  проведен Методический месячник</w:t>
      </w:r>
      <w:r w:rsidRPr="00170905">
        <w:rPr>
          <w:rFonts w:ascii="Times New Roman" w:hAnsi="Times New Roman"/>
          <w:sz w:val="24"/>
          <w:szCs w:val="24"/>
        </w:rPr>
        <w:t xml:space="preserve"> по теме </w:t>
      </w:r>
      <w:r>
        <w:rPr>
          <w:rFonts w:ascii="Times New Roman" w:hAnsi="Times New Roman"/>
          <w:b/>
          <w:sz w:val="24"/>
          <w:szCs w:val="24"/>
        </w:rPr>
        <w:t>«Окна</w:t>
      </w:r>
      <w:r w:rsidRPr="00170905">
        <w:rPr>
          <w:rFonts w:ascii="Times New Roman" w:hAnsi="Times New Roman"/>
          <w:b/>
          <w:sz w:val="24"/>
          <w:szCs w:val="24"/>
        </w:rPr>
        <w:t xml:space="preserve"> педагогического мастерства»</w:t>
      </w:r>
      <w:r>
        <w:rPr>
          <w:rFonts w:ascii="Times New Roman" w:hAnsi="Times New Roman"/>
          <w:b/>
          <w:sz w:val="24"/>
          <w:szCs w:val="24"/>
        </w:rPr>
        <w:t xml:space="preserve">. </w:t>
      </w:r>
      <w:r>
        <w:rPr>
          <w:rFonts w:ascii="Times New Roman" w:hAnsi="Times New Roman"/>
          <w:sz w:val="24"/>
          <w:szCs w:val="24"/>
        </w:rPr>
        <w:t>Задачи  при проведении Методического месячника:</w:t>
      </w:r>
    </w:p>
    <w:p w:rsidR="00DE3850" w:rsidRDefault="00DE3850" w:rsidP="00B55C76">
      <w:pPr>
        <w:pStyle w:val="a4"/>
        <w:numPr>
          <w:ilvl w:val="0"/>
          <w:numId w:val="16"/>
        </w:numPr>
        <w:spacing w:before="48" w:after="48" w:line="336" w:lineRule="atLeast"/>
        <w:rPr>
          <w:rFonts w:ascii="Times New Roman" w:hAnsi="Times New Roman"/>
          <w:sz w:val="24"/>
          <w:szCs w:val="24"/>
        </w:rPr>
      </w:pPr>
      <w:r w:rsidRPr="00170905">
        <w:rPr>
          <w:rFonts w:ascii="Times New Roman" w:hAnsi="Times New Roman"/>
          <w:sz w:val="24"/>
          <w:szCs w:val="24"/>
        </w:rPr>
        <w:t>Демонстрация накопленного педагогами школы опыта работы по предложенной теме.</w:t>
      </w:r>
    </w:p>
    <w:p w:rsidR="00DE3850" w:rsidRDefault="00DE3850" w:rsidP="00B55C76">
      <w:pPr>
        <w:pStyle w:val="a4"/>
        <w:numPr>
          <w:ilvl w:val="0"/>
          <w:numId w:val="16"/>
        </w:numPr>
        <w:spacing w:before="48" w:after="48" w:line="336" w:lineRule="atLeast"/>
        <w:rPr>
          <w:rFonts w:ascii="Times New Roman" w:hAnsi="Times New Roman"/>
          <w:sz w:val="24"/>
          <w:szCs w:val="24"/>
        </w:rPr>
      </w:pPr>
      <w:r w:rsidRPr="00170905">
        <w:rPr>
          <w:rFonts w:ascii="Times New Roman" w:hAnsi="Times New Roman"/>
          <w:sz w:val="24"/>
          <w:szCs w:val="24"/>
        </w:rPr>
        <w:t>Оказание комплексной методической поддержки в реализации деятельности в рамках предложенной темы.</w:t>
      </w:r>
    </w:p>
    <w:p w:rsidR="00DE3850" w:rsidRDefault="00DE3850" w:rsidP="00B55C76">
      <w:pPr>
        <w:pStyle w:val="a4"/>
        <w:numPr>
          <w:ilvl w:val="0"/>
          <w:numId w:val="16"/>
        </w:numPr>
        <w:spacing w:before="48" w:after="48" w:line="336" w:lineRule="atLeast"/>
        <w:rPr>
          <w:rFonts w:ascii="Times New Roman" w:hAnsi="Times New Roman"/>
          <w:sz w:val="24"/>
          <w:szCs w:val="24"/>
        </w:rPr>
      </w:pPr>
      <w:r w:rsidRPr="00170905">
        <w:rPr>
          <w:rFonts w:ascii="Times New Roman" w:hAnsi="Times New Roman"/>
          <w:sz w:val="24"/>
          <w:szCs w:val="24"/>
        </w:rPr>
        <w:t>Обеспечение индивидуального подхода в формировани</w:t>
      </w:r>
      <w:r>
        <w:rPr>
          <w:rFonts w:ascii="Times New Roman" w:hAnsi="Times New Roman"/>
          <w:sz w:val="24"/>
          <w:szCs w:val="24"/>
        </w:rPr>
        <w:t>и и повышении уровня компетенций</w:t>
      </w:r>
      <w:r w:rsidRPr="00170905">
        <w:rPr>
          <w:rFonts w:ascii="Times New Roman" w:hAnsi="Times New Roman"/>
          <w:sz w:val="24"/>
          <w:szCs w:val="24"/>
        </w:rPr>
        <w:t xml:space="preserve"> педагогов.</w:t>
      </w:r>
    </w:p>
    <w:p w:rsidR="00DE3850" w:rsidRDefault="00DE3850" w:rsidP="00B55C76">
      <w:pPr>
        <w:pStyle w:val="a4"/>
        <w:numPr>
          <w:ilvl w:val="0"/>
          <w:numId w:val="16"/>
        </w:numPr>
        <w:spacing w:before="48" w:after="48" w:line="336" w:lineRule="atLeast"/>
        <w:rPr>
          <w:rFonts w:ascii="Times New Roman" w:hAnsi="Times New Roman"/>
          <w:sz w:val="24"/>
          <w:szCs w:val="24"/>
        </w:rPr>
      </w:pPr>
      <w:r w:rsidRPr="00170905">
        <w:rPr>
          <w:rFonts w:ascii="Times New Roman" w:hAnsi="Times New Roman"/>
          <w:sz w:val="24"/>
          <w:szCs w:val="24"/>
        </w:rPr>
        <w:t>Создание условий для реализации творческого потенциала как коллектива в целом, так и каждого его члена в отдельности.</w:t>
      </w:r>
    </w:p>
    <w:p w:rsidR="00DE3850" w:rsidRPr="00A938AB" w:rsidRDefault="00DE3850" w:rsidP="00DE3850">
      <w:pPr>
        <w:spacing w:before="48" w:after="48" w:line="336" w:lineRule="atLeast"/>
        <w:rPr>
          <w:rFonts w:ascii="Times New Roman" w:hAnsi="Times New Roman"/>
          <w:sz w:val="24"/>
          <w:szCs w:val="24"/>
        </w:rPr>
      </w:pPr>
      <w:r w:rsidRPr="00170905">
        <w:rPr>
          <w:rFonts w:ascii="Times New Roman" w:hAnsi="Times New Roman"/>
          <w:sz w:val="24"/>
          <w:szCs w:val="24"/>
        </w:rPr>
        <w:t>Для успешной реализации поставленных задач был</w:t>
      </w:r>
      <w:r>
        <w:rPr>
          <w:rFonts w:ascii="Times New Roman" w:hAnsi="Times New Roman"/>
          <w:sz w:val="24"/>
          <w:szCs w:val="24"/>
        </w:rPr>
        <w:t>и</w:t>
      </w:r>
      <w:r w:rsidRPr="00170905">
        <w:rPr>
          <w:rFonts w:ascii="Times New Roman" w:hAnsi="Times New Roman"/>
          <w:sz w:val="24"/>
          <w:szCs w:val="24"/>
        </w:rPr>
        <w:t xml:space="preserve"> разработан план</w:t>
      </w:r>
      <w:r>
        <w:rPr>
          <w:rFonts w:ascii="Times New Roman" w:hAnsi="Times New Roman"/>
          <w:sz w:val="24"/>
          <w:szCs w:val="24"/>
        </w:rPr>
        <w:t xml:space="preserve"> Методического </w:t>
      </w:r>
      <w:r w:rsidRPr="00170905">
        <w:rPr>
          <w:rFonts w:ascii="Times New Roman" w:hAnsi="Times New Roman"/>
          <w:sz w:val="24"/>
          <w:szCs w:val="24"/>
        </w:rPr>
        <w:t xml:space="preserve"> ме</w:t>
      </w:r>
      <w:r>
        <w:rPr>
          <w:rFonts w:ascii="Times New Roman" w:hAnsi="Times New Roman"/>
          <w:sz w:val="24"/>
          <w:szCs w:val="24"/>
        </w:rPr>
        <w:t>сячников, который был</w:t>
      </w:r>
      <w:r w:rsidRPr="00170905">
        <w:rPr>
          <w:rFonts w:ascii="Times New Roman" w:hAnsi="Times New Roman"/>
          <w:sz w:val="24"/>
          <w:szCs w:val="24"/>
        </w:rPr>
        <w:t xml:space="preserve"> утвержден</w:t>
      </w:r>
      <w:r>
        <w:rPr>
          <w:rFonts w:ascii="Times New Roman" w:hAnsi="Times New Roman"/>
          <w:sz w:val="24"/>
          <w:szCs w:val="24"/>
        </w:rPr>
        <w:t xml:space="preserve"> на заседании </w:t>
      </w:r>
      <w:r w:rsidRPr="00170905">
        <w:rPr>
          <w:rFonts w:ascii="Times New Roman" w:hAnsi="Times New Roman"/>
          <w:sz w:val="24"/>
          <w:szCs w:val="24"/>
        </w:rPr>
        <w:t xml:space="preserve"> метод</w:t>
      </w:r>
      <w:r>
        <w:rPr>
          <w:rFonts w:ascii="Times New Roman" w:hAnsi="Times New Roman"/>
          <w:sz w:val="24"/>
          <w:szCs w:val="24"/>
        </w:rPr>
        <w:t xml:space="preserve">ического совета. </w:t>
      </w:r>
      <w:r w:rsidRPr="00A938AB">
        <w:rPr>
          <w:rFonts w:ascii="Times New Roman" w:hAnsi="Times New Roman"/>
          <w:sz w:val="24"/>
          <w:szCs w:val="24"/>
        </w:rPr>
        <w:t>В рамках  Методического месячника  «Дни педагогического мастерства», цель проведения которого – повышение   уровня профессионального мастерства педагогических кадров, включение их в творческий педагогический поиск, обеспечение готовности учителей к внедрению ФГОС второго поколения»,  были проведены следующие методические мероприятия:</w:t>
      </w:r>
    </w:p>
    <w:p w:rsidR="00DE3850" w:rsidRDefault="00DE3850" w:rsidP="00B55C76">
      <w:pPr>
        <w:pStyle w:val="a4"/>
        <w:numPr>
          <w:ilvl w:val="0"/>
          <w:numId w:val="26"/>
        </w:numPr>
        <w:spacing w:before="100" w:beforeAutospacing="1" w:after="100" w:afterAutospacing="1" w:line="336" w:lineRule="atLeast"/>
        <w:rPr>
          <w:rFonts w:ascii="Times New Roman" w:hAnsi="Times New Roman"/>
          <w:sz w:val="24"/>
          <w:szCs w:val="24"/>
        </w:rPr>
      </w:pPr>
      <w:r w:rsidRPr="00A938AB">
        <w:rPr>
          <w:rFonts w:ascii="Times New Roman" w:hAnsi="Times New Roman"/>
          <w:sz w:val="24"/>
          <w:szCs w:val="24"/>
        </w:rPr>
        <w:t>практико-ориентированный семинар «</w:t>
      </w:r>
      <w:r w:rsidRPr="00A938AB">
        <w:rPr>
          <w:rFonts w:ascii="Times New Roman" w:hAnsi="Times New Roman"/>
          <w:bCs/>
          <w:sz w:val="24"/>
          <w:szCs w:val="24"/>
        </w:rPr>
        <w:t>Алгоритм конструирования урока в рамках системно-деятельностного подхода.</w:t>
      </w:r>
      <w:r w:rsidRPr="00A938AB">
        <w:rPr>
          <w:rFonts w:ascii="Times New Roman" w:hAnsi="Times New Roman"/>
          <w:sz w:val="24"/>
          <w:szCs w:val="24"/>
        </w:rPr>
        <w:t xml:space="preserve"> </w:t>
      </w:r>
      <w:r w:rsidRPr="00A938AB">
        <w:rPr>
          <w:rFonts w:ascii="Times New Roman" w:hAnsi="Times New Roman"/>
          <w:bCs/>
          <w:sz w:val="24"/>
          <w:szCs w:val="24"/>
        </w:rPr>
        <w:t>Анализ урока по критериям и показателям СДП</w:t>
      </w:r>
      <w:r w:rsidRPr="00A938AB">
        <w:rPr>
          <w:rFonts w:ascii="Times New Roman" w:hAnsi="Times New Roman"/>
          <w:sz w:val="24"/>
          <w:szCs w:val="24"/>
        </w:rPr>
        <w:t>» (ответственный – заместитель директора по УВР Акбердеева А.М.);</w:t>
      </w:r>
    </w:p>
    <w:p w:rsidR="00DE3850" w:rsidRPr="00A938AB" w:rsidRDefault="00DE3850" w:rsidP="00B55C76">
      <w:pPr>
        <w:pStyle w:val="a4"/>
        <w:numPr>
          <w:ilvl w:val="0"/>
          <w:numId w:val="26"/>
        </w:numPr>
        <w:spacing w:before="100" w:beforeAutospacing="1" w:after="100" w:afterAutospacing="1" w:line="336" w:lineRule="atLeast"/>
        <w:rPr>
          <w:rFonts w:ascii="Times New Roman" w:hAnsi="Times New Roman"/>
          <w:sz w:val="24"/>
          <w:szCs w:val="24"/>
        </w:rPr>
      </w:pPr>
      <w:r w:rsidRPr="00A938AB">
        <w:rPr>
          <w:rFonts w:ascii="Times New Roman" w:hAnsi="Times New Roman"/>
          <w:sz w:val="24"/>
          <w:szCs w:val="24"/>
        </w:rPr>
        <w:lastRenderedPageBreak/>
        <w:t>Педсовет в форме деловой игры</w:t>
      </w:r>
      <w:r w:rsidRPr="00A938AB">
        <w:rPr>
          <w:rFonts w:ascii="Times New Roman" w:hAnsi="Times New Roman"/>
          <w:b/>
          <w:sz w:val="24"/>
          <w:szCs w:val="24"/>
        </w:rPr>
        <w:t xml:space="preserve"> </w:t>
      </w:r>
      <w:r w:rsidRPr="00A938AB">
        <w:rPr>
          <w:rFonts w:ascii="Times New Roman" w:hAnsi="Times New Roman"/>
          <w:b/>
          <w:i/>
          <w:sz w:val="24"/>
          <w:szCs w:val="24"/>
        </w:rPr>
        <w:t xml:space="preserve"> </w:t>
      </w:r>
      <w:r w:rsidRPr="00A938AB">
        <w:rPr>
          <w:rFonts w:ascii="Times New Roman" w:hAnsi="Times New Roman"/>
          <w:i/>
          <w:sz w:val="24"/>
          <w:szCs w:val="24"/>
        </w:rPr>
        <w:t>«</w:t>
      </w:r>
      <w:r w:rsidRPr="00A938AB">
        <w:rPr>
          <w:rFonts w:ascii="Times New Roman" w:hAnsi="Times New Roman"/>
          <w:sz w:val="24"/>
          <w:szCs w:val="24"/>
        </w:rPr>
        <w:t xml:space="preserve">Системно-деятельностный подход  и пути </w:t>
      </w:r>
      <w:r>
        <w:rPr>
          <w:rFonts w:ascii="Times New Roman" w:hAnsi="Times New Roman"/>
          <w:sz w:val="24"/>
          <w:szCs w:val="24"/>
        </w:rPr>
        <w:t>его реализации в условиях ФГОС»</w:t>
      </w:r>
      <w:r w:rsidRPr="00A938AB">
        <w:rPr>
          <w:rFonts w:ascii="Times New Roman" w:hAnsi="Times New Roman"/>
          <w:sz w:val="24"/>
          <w:szCs w:val="24"/>
        </w:rPr>
        <w:t xml:space="preserve"> (ответственный – </w:t>
      </w:r>
      <w:r>
        <w:rPr>
          <w:rFonts w:ascii="Times New Roman" w:hAnsi="Times New Roman"/>
          <w:sz w:val="24"/>
          <w:szCs w:val="24"/>
        </w:rPr>
        <w:t xml:space="preserve"> </w:t>
      </w:r>
      <w:r w:rsidRPr="00A938AB">
        <w:rPr>
          <w:rFonts w:ascii="Times New Roman" w:hAnsi="Times New Roman"/>
          <w:sz w:val="24"/>
          <w:szCs w:val="24"/>
        </w:rPr>
        <w:t>заместитель директора по УВР Акбердеева А.М.);</w:t>
      </w:r>
    </w:p>
    <w:p w:rsidR="00DE3850" w:rsidRPr="00A938AB" w:rsidRDefault="00DE3850" w:rsidP="00DE3850">
      <w:pPr>
        <w:pStyle w:val="a4"/>
        <w:spacing w:before="100" w:beforeAutospacing="1" w:after="100" w:afterAutospacing="1" w:line="336" w:lineRule="atLeast"/>
        <w:ind w:left="887"/>
        <w:rPr>
          <w:rFonts w:ascii="Times New Roman" w:hAnsi="Times New Roman"/>
          <w:sz w:val="24"/>
          <w:szCs w:val="24"/>
        </w:rPr>
      </w:pPr>
      <w:r>
        <w:rPr>
          <w:rFonts w:ascii="Times New Roman" w:hAnsi="Times New Roman"/>
          <w:sz w:val="24"/>
          <w:szCs w:val="24"/>
        </w:rPr>
        <w:t xml:space="preserve"> </w:t>
      </w:r>
    </w:p>
    <w:p w:rsidR="00DE3850" w:rsidRDefault="00DE3850" w:rsidP="00B55C76">
      <w:pPr>
        <w:pStyle w:val="a4"/>
        <w:numPr>
          <w:ilvl w:val="0"/>
          <w:numId w:val="17"/>
        </w:numPr>
        <w:spacing w:before="100" w:beforeAutospacing="1" w:after="100" w:afterAutospacing="1" w:line="336" w:lineRule="atLeast"/>
        <w:rPr>
          <w:rFonts w:ascii="Times New Roman" w:hAnsi="Times New Roman"/>
          <w:sz w:val="24"/>
          <w:szCs w:val="24"/>
        </w:rPr>
      </w:pPr>
      <w:r>
        <w:rPr>
          <w:rFonts w:ascii="Times New Roman" w:hAnsi="Times New Roman"/>
          <w:sz w:val="24"/>
          <w:szCs w:val="24"/>
        </w:rPr>
        <w:t>Методическая акция «Декада открытых</w:t>
      </w:r>
      <w:r w:rsidRPr="00835F32">
        <w:rPr>
          <w:rFonts w:ascii="Times New Roman" w:hAnsi="Times New Roman"/>
          <w:sz w:val="24"/>
          <w:szCs w:val="24"/>
        </w:rPr>
        <w:t xml:space="preserve"> уроков»</w:t>
      </w:r>
    </w:p>
    <w:p w:rsidR="00DE3850" w:rsidRDefault="00DE3850" w:rsidP="00DE3850">
      <w:pPr>
        <w:pStyle w:val="a4"/>
        <w:spacing w:before="100" w:beforeAutospacing="1" w:after="100" w:afterAutospacing="1" w:line="336" w:lineRule="atLeast"/>
        <w:rPr>
          <w:rFonts w:ascii="Times New Roman" w:hAnsi="Times New Roman"/>
          <w:sz w:val="24"/>
          <w:szCs w:val="24"/>
        </w:rPr>
      </w:pPr>
      <w:r w:rsidRPr="00835F32">
        <w:rPr>
          <w:rFonts w:ascii="Times New Roman" w:hAnsi="Times New Roman"/>
          <w:sz w:val="24"/>
          <w:szCs w:val="24"/>
        </w:rPr>
        <w:t xml:space="preserve"> (ответственные</w:t>
      </w:r>
      <w:r>
        <w:rPr>
          <w:rFonts w:ascii="Times New Roman" w:hAnsi="Times New Roman"/>
          <w:sz w:val="24"/>
          <w:szCs w:val="24"/>
        </w:rPr>
        <w:t xml:space="preserve"> –  руководители   предметных МО</w:t>
      </w:r>
      <w:r w:rsidRPr="00835F32">
        <w:rPr>
          <w:rFonts w:ascii="Times New Roman" w:hAnsi="Times New Roman"/>
          <w:sz w:val="24"/>
          <w:szCs w:val="24"/>
        </w:rPr>
        <w:t>, учител</w:t>
      </w:r>
      <w:proofErr w:type="gramStart"/>
      <w:r w:rsidRPr="00835F32">
        <w:rPr>
          <w:rFonts w:ascii="Times New Roman" w:hAnsi="Times New Roman"/>
          <w:sz w:val="24"/>
          <w:szCs w:val="24"/>
        </w:rPr>
        <w:t>я</w:t>
      </w:r>
      <w:r>
        <w:rPr>
          <w:rFonts w:ascii="Times New Roman" w:hAnsi="Times New Roman"/>
          <w:sz w:val="24"/>
          <w:szCs w:val="24"/>
        </w:rPr>
        <w:t>-</w:t>
      </w:r>
      <w:proofErr w:type="gramEnd"/>
      <w:r w:rsidRPr="00835F32">
        <w:rPr>
          <w:rFonts w:ascii="Times New Roman" w:hAnsi="Times New Roman"/>
          <w:sz w:val="24"/>
          <w:szCs w:val="24"/>
        </w:rPr>
        <w:t xml:space="preserve"> предметники)</w:t>
      </w:r>
      <w:r>
        <w:rPr>
          <w:rFonts w:ascii="Times New Roman" w:hAnsi="Times New Roman"/>
          <w:sz w:val="24"/>
          <w:szCs w:val="24"/>
        </w:rPr>
        <w:t>;</w:t>
      </w:r>
      <w:r w:rsidRPr="00835F32">
        <w:rPr>
          <w:rFonts w:ascii="Times New Roman" w:hAnsi="Times New Roman"/>
          <w:sz w:val="24"/>
          <w:szCs w:val="24"/>
        </w:rPr>
        <w:t xml:space="preserve"> </w:t>
      </w:r>
    </w:p>
    <w:p w:rsidR="00DE3850" w:rsidRDefault="00DE3850" w:rsidP="00B55C76">
      <w:pPr>
        <w:pStyle w:val="a4"/>
        <w:numPr>
          <w:ilvl w:val="0"/>
          <w:numId w:val="17"/>
        </w:numPr>
        <w:spacing w:before="100" w:beforeAutospacing="1" w:after="100" w:afterAutospacing="1" w:line="336" w:lineRule="atLeast"/>
        <w:rPr>
          <w:rFonts w:ascii="Times New Roman" w:hAnsi="Times New Roman"/>
          <w:sz w:val="24"/>
          <w:szCs w:val="24"/>
        </w:rPr>
      </w:pPr>
      <w:r w:rsidRPr="009211E8">
        <w:rPr>
          <w:rFonts w:ascii="Times New Roman" w:hAnsi="Times New Roman"/>
          <w:sz w:val="24"/>
          <w:szCs w:val="24"/>
        </w:rPr>
        <w:t>Творческие отчеты у</w:t>
      </w:r>
      <w:r>
        <w:rPr>
          <w:rFonts w:ascii="Times New Roman" w:hAnsi="Times New Roman"/>
          <w:sz w:val="24"/>
          <w:szCs w:val="24"/>
        </w:rPr>
        <w:t>чителей по теме самообразования</w:t>
      </w:r>
      <w:r w:rsidRPr="009211E8">
        <w:rPr>
          <w:rFonts w:ascii="Times New Roman" w:hAnsi="Times New Roman"/>
          <w:sz w:val="24"/>
          <w:szCs w:val="24"/>
        </w:rPr>
        <w:t xml:space="preserve"> </w:t>
      </w:r>
      <w:r>
        <w:rPr>
          <w:rFonts w:ascii="Times New Roman" w:hAnsi="Times New Roman"/>
          <w:sz w:val="24"/>
          <w:szCs w:val="24"/>
        </w:rPr>
        <w:t xml:space="preserve"> на ШМО </w:t>
      </w:r>
    </w:p>
    <w:p w:rsidR="00DE3850" w:rsidRPr="009211E8" w:rsidRDefault="00DE3850" w:rsidP="00DE3850">
      <w:pPr>
        <w:pStyle w:val="a4"/>
        <w:spacing w:before="100" w:beforeAutospacing="1" w:after="100" w:afterAutospacing="1" w:line="336" w:lineRule="atLeast"/>
        <w:rPr>
          <w:rFonts w:ascii="Times New Roman" w:hAnsi="Times New Roman"/>
          <w:sz w:val="24"/>
          <w:szCs w:val="24"/>
        </w:rPr>
      </w:pPr>
      <w:r w:rsidRPr="009211E8">
        <w:rPr>
          <w:rFonts w:ascii="Times New Roman" w:hAnsi="Times New Roman"/>
          <w:sz w:val="24"/>
          <w:szCs w:val="24"/>
        </w:rPr>
        <w:t>(ответственные – руководители предметных МО);</w:t>
      </w:r>
    </w:p>
    <w:p w:rsidR="00DE3850" w:rsidRDefault="00DE3850" w:rsidP="00B55C76">
      <w:pPr>
        <w:pStyle w:val="a4"/>
        <w:numPr>
          <w:ilvl w:val="0"/>
          <w:numId w:val="17"/>
        </w:numPr>
        <w:spacing w:before="100" w:beforeAutospacing="1" w:after="100" w:afterAutospacing="1" w:line="336" w:lineRule="atLeast"/>
        <w:rPr>
          <w:rFonts w:ascii="Times New Roman" w:hAnsi="Times New Roman"/>
          <w:sz w:val="24"/>
          <w:szCs w:val="24"/>
        </w:rPr>
      </w:pPr>
      <w:r>
        <w:rPr>
          <w:rFonts w:ascii="Times New Roman" w:hAnsi="Times New Roman"/>
          <w:sz w:val="24"/>
          <w:szCs w:val="24"/>
        </w:rPr>
        <w:t xml:space="preserve">Распространение накопленного </w:t>
      </w:r>
      <w:r w:rsidRPr="00170905">
        <w:rPr>
          <w:rFonts w:ascii="Times New Roman" w:hAnsi="Times New Roman"/>
          <w:sz w:val="24"/>
          <w:szCs w:val="24"/>
        </w:rPr>
        <w:t xml:space="preserve"> опыта работы</w:t>
      </w:r>
      <w:r>
        <w:rPr>
          <w:rFonts w:ascii="Times New Roman" w:hAnsi="Times New Roman"/>
          <w:sz w:val="24"/>
          <w:szCs w:val="24"/>
        </w:rPr>
        <w:t>. Мастер-классы учителей:</w:t>
      </w:r>
    </w:p>
    <w:p w:rsidR="00DE3850" w:rsidRPr="00421531" w:rsidRDefault="00DE3850" w:rsidP="00DE3850">
      <w:pPr>
        <w:pStyle w:val="a4"/>
        <w:spacing w:before="100" w:beforeAutospacing="1" w:after="100" w:afterAutospacing="1" w:line="336" w:lineRule="atLeast"/>
        <w:rPr>
          <w:rFonts w:ascii="Times New Roman" w:hAnsi="Times New Roman"/>
          <w:sz w:val="24"/>
          <w:szCs w:val="24"/>
        </w:rPr>
      </w:pPr>
      <w:r w:rsidRPr="00421531">
        <w:rPr>
          <w:rFonts w:ascii="Times New Roman" w:hAnsi="Times New Roman"/>
          <w:bCs/>
          <w:color w:val="000000"/>
          <w:sz w:val="24"/>
          <w:szCs w:val="24"/>
        </w:rPr>
        <w:t>обобщение передового педагогического опыта:</w:t>
      </w:r>
    </w:p>
    <w:p w:rsidR="00DE3850" w:rsidRPr="00421531" w:rsidRDefault="00DE3850" w:rsidP="00B55C76">
      <w:pPr>
        <w:numPr>
          <w:ilvl w:val="0"/>
          <w:numId w:val="18"/>
        </w:numPr>
        <w:spacing w:after="0" w:line="240" w:lineRule="auto"/>
        <w:rPr>
          <w:rFonts w:ascii="Times New Roman" w:hAnsi="Times New Roman"/>
          <w:bCs/>
          <w:color w:val="000000"/>
          <w:sz w:val="24"/>
          <w:szCs w:val="24"/>
        </w:rPr>
      </w:pPr>
      <w:r>
        <w:rPr>
          <w:rFonts w:ascii="Times New Roman" w:hAnsi="Times New Roman"/>
          <w:bCs/>
          <w:color w:val="000000"/>
          <w:sz w:val="24"/>
          <w:szCs w:val="24"/>
        </w:rPr>
        <w:t xml:space="preserve"> учителя начальных классов Башировой Х.З.</w:t>
      </w:r>
      <w:r w:rsidRPr="00421531">
        <w:rPr>
          <w:rFonts w:ascii="Times New Roman" w:hAnsi="Times New Roman"/>
          <w:bCs/>
          <w:color w:val="000000"/>
          <w:sz w:val="24"/>
          <w:szCs w:val="24"/>
        </w:rPr>
        <w:t xml:space="preserve"> по  теме самообразования  «</w:t>
      </w:r>
      <w:r>
        <w:rPr>
          <w:rFonts w:ascii="Times New Roman" w:hAnsi="Times New Roman"/>
          <w:sz w:val="24"/>
          <w:szCs w:val="24"/>
        </w:rPr>
        <w:t>Развитие познавательного интереса на уроках в начальной школе по ФГОС</w:t>
      </w:r>
      <w:r w:rsidRPr="00421531">
        <w:rPr>
          <w:rFonts w:ascii="Times New Roman" w:hAnsi="Times New Roman"/>
          <w:bCs/>
          <w:color w:val="000000"/>
          <w:sz w:val="24"/>
          <w:szCs w:val="24"/>
        </w:rPr>
        <w:t>»</w:t>
      </w:r>
    </w:p>
    <w:p w:rsidR="00DE3850" w:rsidRDefault="00DE3850" w:rsidP="00B55C76">
      <w:pPr>
        <w:numPr>
          <w:ilvl w:val="0"/>
          <w:numId w:val="18"/>
        </w:numPr>
        <w:spacing w:after="0" w:line="240" w:lineRule="auto"/>
        <w:rPr>
          <w:rFonts w:ascii="Times New Roman" w:hAnsi="Times New Roman"/>
          <w:bCs/>
          <w:color w:val="000000"/>
          <w:sz w:val="24"/>
          <w:szCs w:val="24"/>
        </w:rPr>
      </w:pPr>
      <w:r>
        <w:rPr>
          <w:rFonts w:ascii="Times New Roman" w:hAnsi="Times New Roman"/>
          <w:bCs/>
          <w:color w:val="000000"/>
          <w:sz w:val="24"/>
          <w:szCs w:val="24"/>
        </w:rPr>
        <w:t xml:space="preserve">учителя  математики </w:t>
      </w:r>
      <w:r w:rsidRPr="00421531">
        <w:rPr>
          <w:rFonts w:ascii="Times New Roman" w:hAnsi="Times New Roman"/>
          <w:bCs/>
          <w:color w:val="000000"/>
          <w:sz w:val="24"/>
          <w:szCs w:val="24"/>
        </w:rPr>
        <w:t xml:space="preserve"> </w:t>
      </w:r>
      <w:r>
        <w:rPr>
          <w:rFonts w:ascii="Times New Roman" w:hAnsi="Times New Roman"/>
          <w:bCs/>
          <w:color w:val="000000"/>
          <w:sz w:val="24"/>
          <w:szCs w:val="24"/>
        </w:rPr>
        <w:t xml:space="preserve">Нигматуллиной Н.Т. по </w:t>
      </w:r>
      <w:r w:rsidRPr="00421531">
        <w:rPr>
          <w:rFonts w:ascii="Times New Roman" w:hAnsi="Times New Roman"/>
          <w:bCs/>
          <w:color w:val="000000"/>
          <w:sz w:val="24"/>
          <w:szCs w:val="24"/>
        </w:rPr>
        <w:t>теме самообразования «</w:t>
      </w:r>
      <w:r>
        <w:rPr>
          <w:rFonts w:ascii="Times New Roman" w:hAnsi="Times New Roman"/>
          <w:sz w:val="24"/>
          <w:szCs w:val="24"/>
        </w:rPr>
        <w:t>Активные формы работы на уроках математики</w:t>
      </w:r>
      <w:r>
        <w:rPr>
          <w:rFonts w:ascii="Times New Roman" w:hAnsi="Times New Roman"/>
          <w:bCs/>
          <w:color w:val="000000"/>
          <w:sz w:val="24"/>
          <w:szCs w:val="24"/>
        </w:rPr>
        <w:t>»;</w:t>
      </w:r>
    </w:p>
    <w:p w:rsidR="00DE3850" w:rsidRDefault="00DE3850" w:rsidP="00B55C76">
      <w:pPr>
        <w:numPr>
          <w:ilvl w:val="0"/>
          <w:numId w:val="18"/>
        </w:numPr>
        <w:spacing w:after="0" w:line="240" w:lineRule="auto"/>
        <w:rPr>
          <w:rFonts w:ascii="Times New Roman" w:hAnsi="Times New Roman"/>
          <w:bCs/>
          <w:color w:val="000000"/>
          <w:sz w:val="24"/>
          <w:szCs w:val="24"/>
        </w:rPr>
      </w:pPr>
      <w:r>
        <w:rPr>
          <w:rFonts w:ascii="Times New Roman" w:hAnsi="Times New Roman"/>
          <w:bCs/>
          <w:color w:val="000000"/>
          <w:sz w:val="24"/>
          <w:szCs w:val="24"/>
        </w:rPr>
        <w:t>учителя географии Халиковой Р.Р. по теме самообразования «</w:t>
      </w:r>
      <w:r>
        <w:rPr>
          <w:rFonts w:ascii="Times New Roman" w:hAnsi="Times New Roman"/>
          <w:sz w:val="24"/>
          <w:szCs w:val="24"/>
        </w:rPr>
        <w:t>Технология развития критического мышления через чтение и письмо».</w:t>
      </w:r>
    </w:p>
    <w:p w:rsidR="00DE3850" w:rsidRDefault="00DE3850" w:rsidP="00B55C76">
      <w:pPr>
        <w:pStyle w:val="a4"/>
        <w:numPr>
          <w:ilvl w:val="0"/>
          <w:numId w:val="20"/>
        </w:numPr>
        <w:spacing w:after="0" w:line="240" w:lineRule="auto"/>
        <w:rPr>
          <w:rFonts w:ascii="Times New Roman" w:hAnsi="Times New Roman"/>
          <w:bCs/>
          <w:color w:val="000000"/>
          <w:sz w:val="24"/>
          <w:szCs w:val="24"/>
        </w:rPr>
      </w:pPr>
      <w:r>
        <w:rPr>
          <w:rFonts w:ascii="Times New Roman" w:hAnsi="Times New Roman"/>
          <w:bCs/>
          <w:color w:val="000000"/>
          <w:sz w:val="24"/>
          <w:szCs w:val="24"/>
        </w:rPr>
        <w:t>«Круглый стол»  «Самоанализ, анализ проведенных открытых уроков»;</w:t>
      </w:r>
    </w:p>
    <w:p w:rsidR="00DE3850" w:rsidRPr="004F1F3B" w:rsidRDefault="00DE3850" w:rsidP="00B55C76">
      <w:pPr>
        <w:pStyle w:val="a4"/>
        <w:numPr>
          <w:ilvl w:val="0"/>
          <w:numId w:val="20"/>
        </w:numPr>
        <w:spacing w:after="0" w:line="240" w:lineRule="auto"/>
        <w:rPr>
          <w:rFonts w:ascii="Times New Roman" w:hAnsi="Times New Roman"/>
          <w:bCs/>
          <w:color w:val="000000"/>
          <w:sz w:val="24"/>
          <w:szCs w:val="24"/>
        </w:rPr>
      </w:pPr>
      <w:r>
        <w:rPr>
          <w:rFonts w:ascii="Times New Roman" w:hAnsi="Times New Roman"/>
          <w:bCs/>
          <w:color w:val="000000"/>
          <w:sz w:val="24"/>
          <w:szCs w:val="24"/>
        </w:rPr>
        <w:t>Заключительный сбор. Подведение итогов проведения</w:t>
      </w:r>
      <w:r w:rsidRPr="004F1F3B">
        <w:rPr>
          <w:rFonts w:ascii="Times New Roman" w:hAnsi="Times New Roman"/>
          <w:sz w:val="24"/>
          <w:szCs w:val="24"/>
        </w:rPr>
        <w:t xml:space="preserve"> </w:t>
      </w:r>
      <w:r>
        <w:rPr>
          <w:rFonts w:ascii="Times New Roman" w:hAnsi="Times New Roman"/>
          <w:sz w:val="24"/>
          <w:szCs w:val="24"/>
        </w:rPr>
        <w:t xml:space="preserve">Методического месячника  </w:t>
      </w:r>
      <w:r w:rsidRPr="00155180">
        <w:rPr>
          <w:rFonts w:ascii="Times New Roman" w:hAnsi="Times New Roman"/>
          <w:sz w:val="24"/>
          <w:szCs w:val="24"/>
        </w:rPr>
        <w:t>«Дни педагогического мастерства»</w:t>
      </w:r>
      <w:r>
        <w:rPr>
          <w:rFonts w:ascii="Times New Roman" w:hAnsi="Times New Roman"/>
          <w:sz w:val="24"/>
          <w:szCs w:val="24"/>
        </w:rPr>
        <w:t>.</w:t>
      </w:r>
      <w:r>
        <w:rPr>
          <w:rFonts w:ascii="Times New Roman" w:hAnsi="Times New Roman"/>
          <w:bCs/>
          <w:color w:val="000000"/>
          <w:sz w:val="24"/>
          <w:szCs w:val="24"/>
        </w:rPr>
        <w:t xml:space="preserve"> </w:t>
      </w:r>
    </w:p>
    <w:p w:rsidR="00DE3850" w:rsidRPr="006F370C" w:rsidRDefault="00DE3850" w:rsidP="00DE3850">
      <w:pPr>
        <w:spacing w:before="100" w:beforeAutospacing="1" w:after="100" w:afterAutospacing="1" w:line="336" w:lineRule="atLeast"/>
        <w:rPr>
          <w:rFonts w:ascii="Times New Roman" w:hAnsi="Times New Roman"/>
          <w:sz w:val="24"/>
          <w:szCs w:val="24"/>
        </w:rPr>
      </w:pPr>
      <w:r w:rsidRPr="006F370C">
        <w:rPr>
          <w:rFonts w:ascii="Times New Roman" w:hAnsi="Times New Roman"/>
          <w:sz w:val="24"/>
          <w:szCs w:val="24"/>
        </w:rPr>
        <w:t>В ходе анализа участия в методическом месячнике педагоги отметили:</w:t>
      </w:r>
    </w:p>
    <w:p w:rsidR="00DE3850" w:rsidRPr="006F370C" w:rsidRDefault="00DE3850" w:rsidP="00B55C76">
      <w:pPr>
        <w:numPr>
          <w:ilvl w:val="0"/>
          <w:numId w:val="19"/>
        </w:numPr>
        <w:spacing w:before="48" w:after="48" w:line="336" w:lineRule="atLeast"/>
        <w:ind w:left="1830"/>
        <w:rPr>
          <w:rFonts w:ascii="Times New Roman" w:hAnsi="Times New Roman"/>
          <w:sz w:val="24"/>
          <w:szCs w:val="24"/>
        </w:rPr>
      </w:pPr>
      <w:r w:rsidRPr="006F370C">
        <w:rPr>
          <w:rFonts w:ascii="Times New Roman" w:hAnsi="Times New Roman"/>
          <w:sz w:val="24"/>
          <w:szCs w:val="24"/>
        </w:rPr>
        <w:t xml:space="preserve">Что проведение </w:t>
      </w:r>
      <w:r>
        <w:rPr>
          <w:rFonts w:ascii="Times New Roman" w:hAnsi="Times New Roman"/>
          <w:sz w:val="24"/>
          <w:szCs w:val="24"/>
        </w:rPr>
        <w:t xml:space="preserve"> Методического месячника «</w:t>
      </w:r>
      <w:r>
        <w:rPr>
          <w:rFonts w:ascii="Times New Roman" w:hAnsi="Times New Roman"/>
          <w:b/>
          <w:bCs/>
          <w:sz w:val="24"/>
          <w:szCs w:val="24"/>
        </w:rPr>
        <w:t>Окна</w:t>
      </w:r>
      <w:r w:rsidRPr="006F370C">
        <w:rPr>
          <w:rFonts w:ascii="Times New Roman" w:hAnsi="Times New Roman"/>
          <w:b/>
          <w:bCs/>
          <w:sz w:val="24"/>
          <w:szCs w:val="24"/>
        </w:rPr>
        <w:t xml:space="preserve"> педагогического мастерства</w:t>
      </w:r>
      <w:r>
        <w:rPr>
          <w:rFonts w:ascii="Times New Roman" w:hAnsi="Times New Roman"/>
          <w:b/>
          <w:bCs/>
          <w:sz w:val="24"/>
          <w:szCs w:val="24"/>
        </w:rPr>
        <w:t>»</w:t>
      </w:r>
      <w:r w:rsidRPr="006F370C">
        <w:rPr>
          <w:rFonts w:ascii="Times New Roman" w:hAnsi="Times New Roman"/>
          <w:sz w:val="24"/>
          <w:szCs w:val="24"/>
        </w:rPr>
        <w:t xml:space="preserve"> – актуально, это разнообразная и необходимая форма методической работы.</w:t>
      </w:r>
    </w:p>
    <w:p w:rsidR="00DE3850" w:rsidRPr="006F370C" w:rsidRDefault="00DE3850" w:rsidP="00B55C76">
      <w:pPr>
        <w:numPr>
          <w:ilvl w:val="0"/>
          <w:numId w:val="19"/>
        </w:numPr>
        <w:spacing w:before="48" w:after="48" w:line="336" w:lineRule="atLeast"/>
        <w:ind w:left="1830"/>
        <w:rPr>
          <w:rFonts w:ascii="Times New Roman" w:hAnsi="Times New Roman"/>
          <w:sz w:val="24"/>
          <w:szCs w:val="24"/>
        </w:rPr>
      </w:pPr>
      <w:r>
        <w:rPr>
          <w:rFonts w:ascii="Times New Roman" w:hAnsi="Times New Roman"/>
          <w:sz w:val="24"/>
          <w:szCs w:val="24"/>
        </w:rPr>
        <w:t>Предложенные в рамках Месячника</w:t>
      </w:r>
      <w:r w:rsidRPr="006F370C">
        <w:rPr>
          <w:rFonts w:ascii="Times New Roman" w:hAnsi="Times New Roman"/>
          <w:sz w:val="24"/>
          <w:szCs w:val="24"/>
        </w:rPr>
        <w:t xml:space="preserve"> мероприятия отличались разнообразием форм, глубиной содержания и практической направленностью.</w:t>
      </w:r>
    </w:p>
    <w:p w:rsidR="00DE3850" w:rsidRDefault="00DE3850" w:rsidP="00B55C76">
      <w:pPr>
        <w:numPr>
          <w:ilvl w:val="0"/>
          <w:numId w:val="19"/>
        </w:numPr>
        <w:spacing w:before="48" w:after="48" w:line="336" w:lineRule="atLeast"/>
        <w:ind w:left="1830"/>
        <w:rPr>
          <w:rFonts w:ascii="Times New Roman" w:hAnsi="Times New Roman"/>
          <w:sz w:val="24"/>
          <w:szCs w:val="24"/>
        </w:rPr>
      </w:pPr>
      <w:r w:rsidRPr="006F370C">
        <w:rPr>
          <w:rFonts w:ascii="Times New Roman" w:hAnsi="Times New Roman"/>
          <w:sz w:val="24"/>
          <w:szCs w:val="24"/>
        </w:rPr>
        <w:t>Преобладание интерактивных форм работы.</w:t>
      </w:r>
    </w:p>
    <w:p w:rsidR="00DE3850" w:rsidRPr="000314B5" w:rsidRDefault="00DE3850" w:rsidP="00B55C76">
      <w:pPr>
        <w:numPr>
          <w:ilvl w:val="0"/>
          <w:numId w:val="19"/>
        </w:numPr>
        <w:spacing w:before="48" w:after="48" w:line="336" w:lineRule="atLeast"/>
        <w:ind w:left="1830"/>
        <w:rPr>
          <w:rFonts w:ascii="Times New Roman" w:hAnsi="Times New Roman"/>
          <w:sz w:val="24"/>
          <w:szCs w:val="24"/>
        </w:rPr>
      </w:pPr>
      <w:r>
        <w:rPr>
          <w:rFonts w:ascii="Times New Roman" w:hAnsi="Times New Roman"/>
          <w:sz w:val="24"/>
          <w:szCs w:val="24"/>
        </w:rPr>
        <w:t xml:space="preserve">Было проведено 5 открытых уроков, которые проведены на высоком и достаточно-высоком уровнях. </w:t>
      </w:r>
      <w:r w:rsidRPr="000314B5">
        <w:rPr>
          <w:rFonts w:ascii="Times New Roman" w:hAnsi="Times New Roman"/>
          <w:sz w:val="24"/>
          <w:szCs w:val="24"/>
        </w:rPr>
        <w:t>В р</w:t>
      </w:r>
      <w:r>
        <w:rPr>
          <w:rFonts w:ascii="Times New Roman" w:hAnsi="Times New Roman"/>
          <w:sz w:val="24"/>
          <w:szCs w:val="24"/>
        </w:rPr>
        <w:t xml:space="preserve">амках Методического месячника  учителя-предметники </w:t>
      </w:r>
      <w:r w:rsidRPr="000314B5">
        <w:rPr>
          <w:rFonts w:ascii="Times New Roman" w:hAnsi="Times New Roman"/>
          <w:sz w:val="24"/>
          <w:szCs w:val="24"/>
        </w:rPr>
        <w:t xml:space="preserve"> </w:t>
      </w:r>
      <w:r>
        <w:rPr>
          <w:rFonts w:ascii="Times New Roman" w:hAnsi="Times New Roman"/>
          <w:sz w:val="24"/>
          <w:szCs w:val="24"/>
        </w:rPr>
        <w:t xml:space="preserve">на открытых уроках демонстрировали накопленный педагогический  опыт  </w:t>
      </w:r>
      <w:r w:rsidRPr="00170905">
        <w:rPr>
          <w:rFonts w:ascii="Times New Roman" w:hAnsi="Times New Roman"/>
          <w:sz w:val="24"/>
          <w:szCs w:val="24"/>
        </w:rPr>
        <w:t>работы</w:t>
      </w:r>
      <w:r>
        <w:rPr>
          <w:rFonts w:ascii="Times New Roman" w:hAnsi="Times New Roman"/>
          <w:sz w:val="24"/>
          <w:szCs w:val="24"/>
        </w:rPr>
        <w:t xml:space="preserve"> по теме самообразования.</w:t>
      </w:r>
    </w:p>
    <w:p w:rsidR="00DE3850" w:rsidRDefault="00DE3850" w:rsidP="00B55C76">
      <w:pPr>
        <w:numPr>
          <w:ilvl w:val="0"/>
          <w:numId w:val="19"/>
        </w:numPr>
        <w:spacing w:before="48" w:after="48" w:line="336" w:lineRule="atLeast"/>
        <w:ind w:left="1830"/>
        <w:rPr>
          <w:rFonts w:ascii="Times New Roman" w:hAnsi="Times New Roman"/>
          <w:sz w:val="24"/>
          <w:szCs w:val="24"/>
        </w:rPr>
      </w:pPr>
      <w:r>
        <w:rPr>
          <w:rFonts w:ascii="Times New Roman" w:hAnsi="Times New Roman"/>
          <w:sz w:val="24"/>
          <w:szCs w:val="24"/>
        </w:rPr>
        <w:t>Опыт работы учителей Башировой Х.З.., Нигматуллиной Н.Т., Халиковой Р.Р. признан положительным.</w:t>
      </w:r>
    </w:p>
    <w:p w:rsidR="00DE3850" w:rsidRPr="00FB24AE" w:rsidRDefault="00DE3850" w:rsidP="00B55C76">
      <w:pPr>
        <w:numPr>
          <w:ilvl w:val="0"/>
          <w:numId w:val="19"/>
        </w:numPr>
        <w:spacing w:before="48" w:after="48" w:line="336" w:lineRule="atLeast"/>
        <w:ind w:left="1830"/>
        <w:rPr>
          <w:rFonts w:ascii="Times New Roman" w:hAnsi="Times New Roman"/>
          <w:sz w:val="24"/>
          <w:szCs w:val="24"/>
        </w:rPr>
      </w:pPr>
      <w:r w:rsidRPr="000314B5">
        <w:rPr>
          <w:rFonts w:ascii="Times New Roman" w:hAnsi="Times New Roman"/>
          <w:sz w:val="24"/>
          <w:szCs w:val="24"/>
        </w:rPr>
        <w:t xml:space="preserve">   </w:t>
      </w:r>
      <w:r w:rsidRPr="000314B5">
        <w:rPr>
          <w:rFonts w:ascii="Times New Roman" w:hAnsi="Times New Roman"/>
          <w:bCs/>
          <w:color w:val="000000"/>
          <w:sz w:val="24"/>
          <w:szCs w:val="24"/>
        </w:rPr>
        <w:t>Показатель участия в методическом месячнике</w:t>
      </w:r>
      <w:r w:rsidRPr="000314B5">
        <w:rPr>
          <w:rFonts w:ascii="Times New Roman" w:hAnsi="Times New Roman"/>
          <w:sz w:val="24"/>
          <w:szCs w:val="24"/>
        </w:rPr>
        <w:t xml:space="preserve"> членов педколлектива – 100%.</w:t>
      </w:r>
    </w:p>
    <w:p w:rsidR="00DE3850" w:rsidRDefault="00DE3850" w:rsidP="00DE3850">
      <w:pPr>
        <w:spacing w:before="48" w:after="48" w:line="336" w:lineRule="atLeast"/>
        <w:ind w:left="1830"/>
        <w:rPr>
          <w:rFonts w:ascii="Times New Roman" w:hAnsi="Times New Roman"/>
          <w:sz w:val="24"/>
          <w:szCs w:val="24"/>
        </w:rPr>
      </w:pPr>
    </w:p>
    <w:p w:rsidR="00DE3850" w:rsidRPr="000314B5" w:rsidRDefault="00DE3850" w:rsidP="00DE3850">
      <w:pPr>
        <w:spacing w:before="100" w:beforeAutospacing="1" w:after="100" w:afterAutospacing="1" w:line="336" w:lineRule="atLeast"/>
        <w:rPr>
          <w:rFonts w:ascii="Times New Roman" w:hAnsi="Times New Roman"/>
          <w:sz w:val="24"/>
          <w:szCs w:val="24"/>
        </w:rPr>
      </w:pPr>
      <w:r>
        <w:rPr>
          <w:rFonts w:ascii="Times New Roman" w:hAnsi="Times New Roman"/>
          <w:b/>
          <w:sz w:val="24"/>
          <w:szCs w:val="24"/>
        </w:rPr>
        <w:t>7</w:t>
      </w:r>
      <w:r w:rsidRPr="00EF698C">
        <w:rPr>
          <w:rFonts w:ascii="Times New Roman" w:hAnsi="Times New Roman"/>
          <w:b/>
          <w:sz w:val="24"/>
          <w:szCs w:val="24"/>
        </w:rPr>
        <w:t>.</w:t>
      </w:r>
      <w:r>
        <w:rPr>
          <w:rFonts w:ascii="Times New Roman" w:hAnsi="Times New Roman"/>
          <w:b/>
          <w:sz w:val="24"/>
          <w:szCs w:val="24"/>
        </w:rPr>
        <w:t xml:space="preserve">  </w:t>
      </w:r>
      <w:r w:rsidRPr="00EF698C">
        <w:rPr>
          <w:rFonts w:ascii="Times New Roman" w:hAnsi="Times New Roman"/>
          <w:b/>
          <w:sz w:val="24"/>
          <w:szCs w:val="24"/>
          <w:u w:val="single"/>
        </w:rPr>
        <w:t>Предметные недели</w:t>
      </w:r>
    </w:p>
    <w:p w:rsidR="00DE3850" w:rsidRDefault="00DE3850" w:rsidP="00DE3850">
      <w:pPr>
        <w:jc w:val="both"/>
        <w:rPr>
          <w:rFonts w:ascii="Times New Roman" w:hAnsi="Times New Roman"/>
          <w:sz w:val="24"/>
          <w:szCs w:val="24"/>
        </w:rPr>
      </w:pPr>
      <w:r w:rsidRPr="00AC5FE9">
        <w:rPr>
          <w:rFonts w:ascii="Times New Roman" w:hAnsi="Times New Roman"/>
          <w:sz w:val="24"/>
          <w:szCs w:val="24"/>
        </w:rPr>
        <w:t xml:space="preserve">      Традиционным видом методической работы является </w:t>
      </w:r>
      <w:r w:rsidRPr="00AC5FE9">
        <w:rPr>
          <w:rFonts w:ascii="Times New Roman" w:hAnsi="Times New Roman"/>
          <w:b/>
          <w:sz w:val="24"/>
          <w:szCs w:val="24"/>
        </w:rPr>
        <w:t>проведение предметных недель.</w:t>
      </w:r>
      <w:r>
        <w:rPr>
          <w:rFonts w:ascii="Times New Roman" w:hAnsi="Times New Roman"/>
          <w:sz w:val="24"/>
          <w:szCs w:val="24"/>
        </w:rPr>
        <w:t xml:space="preserve"> В 2015-2016</w:t>
      </w:r>
      <w:r w:rsidRPr="00AC5FE9">
        <w:rPr>
          <w:rFonts w:ascii="Times New Roman" w:hAnsi="Times New Roman"/>
          <w:sz w:val="24"/>
          <w:szCs w:val="24"/>
        </w:rPr>
        <w:t xml:space="preserve"> учебном году</w:t>
      </w:r>
      <w:r>
        <w:rPr>
          <w:rFonts w:ascii="Times New Roman" w:hAnsi="Times New Roman"/>
          <w:sz w:val="24"/>
          <w:szCs w:val="24"/>
        </w:rPr>
        <w:t xml:space="preserve"> было запланировано проведение 9</w:t>
      </w:r>
      <w:r w:rsidRPr="00AC5FE9">
        <w:rPr>
          <w:rFonts w:ascii="Times New Roman" w:hAnsi="Times New Roman"/>
          <w:sz w:val="24"/>
          <w:szCs w:val="24"/>
        </w:rPr>
        <w:t xml:space="preserve"> предметных недель:</w:t>
      </w:r>
    </w:p>
    <w:p w:rsidR="00DE3850" w:rsidRDefault="00DE3850" w:rsidP="00DE3850">
      <w:pPr>
        <w:jc w:val="both"/>
        <w:rPr>
          <w:rFonts w:ascii="Times New Roman" w:hAnsi="Times New Roman"/>
          <w:sz w:val="24"/>
        </w:rPr>
      </w:pPr>
      <w:r>
        <w:rPr>
          <w:rFonts w:ascii="Times New Roman" w:hAnsi="Times New Roman"/>
          <w:sz w:val="24"/>
          <w:szCs w:val="24"/>
        </w:rPr>
        <w:t xml:space="preserve">      </w:t>
      </w:r>
    </w:p>
    <w:tbl>
      <w:tblPr>
        <w:tblW w:w="0" w:type="auto"/>
        <w:tblInd w:w="98" w:type="dxa"/>
        <w:tblCellMar>
          <w:left w:w="10" w:type="dxa"/>
          <w:right w:w="10" w:type="dxa"/>
        </w:tblCellMar>
        <w:tblLook w:val="04A0"/>
      </w:tblPr>
      <w:tblGrid>
        <w:gridCol w:w="648"/>
        <w:gridCol w:w="2298"/>
        <w:gridCol w:w="1742"/>
        <w:gridCol w:w="2382"/>
        <w:gridCol w:w="2196"/>
      </w:tblGrid>
      <w:tr w:rsidR="00DE3850" w:rsidTr="00635B5D">
        <w:trPr>
          <w:trHeight w:val="1"/>
        </w:trPr>
        <w:tc>
          <w:tcPr>
            <w:tcW w:w="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3850" w:rsidRDefault="00DE3850" w:rsidP="00635B5D">
            <w:pPr>
              <w:spacing w:after="0" w:line="240" w:lineRule="auto"/>
              <w:jc w:val="center"/>
              <w:rPr>
                <w:rFonts w:ascii="Times New Roman" w:hAnsi="Times New Roman"/>
                <w:b/>
                <w:sz w:val="24"/>
                <w:szCs w:val="24"/>
              </w:rPr>
            </w:pPr>
            <w:r>
              <w:rPr>
                <w:rFonts w:ascii="Times New Roman" w:eastAsia="Segoe UI Symbol" w:hAnsi="Times New Roman"/>
                <w:b/>
                <w:sz w:val="24"/>
                <w:szCs w:val="24"/>
              </w:rPr>
              <w:t>№</w:t>
            </w:r>
          </w:p>
        </w:tc>
        <w:tc>
          <w:tcPr>
            <w:tcW w:w="22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3850" w:rsidRDefault="00DE3850" w:rsidP="00635B5D">
            <w:pPr>
              <w:spacing w:after="0" w:line="240" w:lineRule="auto"/>
              <w:jc w:val="center"/>
              <w:rPr>
                <w:rFonts w:ascii="Times New Roman" w:hAnsi="Times New Roman"/>
                <w:b/>
                <w:sz w:val="24"/>
                <w:szCs w:val="24"/>
              </w:rPr>
            </w:pPr>
            <w:r>
              <w:rPr>
                <w:rFonts w:ascii="Times New Roman" w:hAnsi="Times New Roman"/>
                <w:b/>
                <w:sz w:val="24"/>
                <w:szCs w:val="24"/>
              </w:rPr>
              <w:t>Недели</w:t>
            </w:r>
          </w:p>
        </w:tc>
        <w:tc>
          <w:tcPr>
            <w:tcW w:w="1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3850" w:rsidRDefault="00DE3850" w:rsidP="00635B5D">
            <w:pPr>
              <w:spacing w:after="0" w:line="240" w:lineRule="auto"/>
              <w:jc w:val="center"/>
              <w:rPr>
                <w:rFonts w:ascii="Times New Roman" w:hAnsi="Times New Roman"/>
                <w:b/>
                <w:sz w:val="24"/>
                <w:szCs w:val="24"/>
              </w:rPr>
            </w:pPr>
            <w:r>
              <w:rPr>
                <w:rFonts w:ascii="Times New Roman" w:hAnsi="Times New Roman"/>
                <w:b/>
                <w:sz w:val="24"/>
                <w:szCs w:val="24"/>
              </w:rPr>
              <w:t>Сроки</w:t>
            </w:r>
          </w:p>
        </w:tc>
        <w:tc>
          <w:tcPr>
            <w:tcW w:w="2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3850" w:rsidRDefault="00DE3850" w:rsidP="00635B5D">
            <w:pPr>
              <w:spacing w:after="0" w:line="240" w:lineRule="auto"/>
              <w:jc w:val="center"/>
              <w:rPr>
                <w:rFonts w:ascii="Times New Roman" w:hAnsi="Times New Roman"/>
                <w:b/>
                <w:sz w:val="24"/>
                <w:szCs w:val="24"/>
              </w:rPr>
            </w:pPr>
            <w:r>
              <w:rPr>
                <w:rFonts w:ascii="Times New Roman" w:hAnsi="Times New Roman"/>
                <w:b/>
                <w:sz w:val="24"/>
                <w:szCs w:val="24"/>
              </w:rPr>
              <w:t>Ответственные</w:t>
            </w:r>
          </w:p>
        </w:tc>
        <w:tc>
          <w:tcPr>
            <w:tcW w:w="219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3850" w:rsidRDefault="00DE3850" w:rsidP="00635B5D">
            <w:pPr>
              <w:spacing w:after="0" w:line="240" w:lineRule="auto"/>
              <w:jc w:val="center"/>
              <w:rPr>
                <w:rFonts w:ascii="Times New Roman" w:hAnsi="Times New Roman"/>
                <w:b/>
                <w:sz w:val="24"/>
                <w:szCs w:val="24"/>
              </w:rPr>
            </w:pPr>
            <w:r>
              <w:rPr>
                <w:rFonts w:ascii="Times New Roman" w:hAnsi="Times New Roman"/>
                <w:b/>
                <w:sz w:val="24"/>
                <w:szCs w:val="24"/>
              </w:rPr>
              <w:t>Прогнозируемый результат</w:t>
            </w:r>
          </w:p>
        </w:tc>
      </w:tr>
      <w:tr w:rsidR="00DE3850" w:rsidTr="00635B5D">
        <w:trPr>
          <w:trHeight w:val="1"/>
        </w:trPr>
        <w:tc>
          <w:tcPr>
            <w:tcW w:w="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3850" w:rsidRDefault="00DE3850" w:rsidP="00635B5D">
            <w:pPr>
              <w:spacing w:after="0" w:line="240" w:lineRule="auto"/>
              <w:jc w:val="both"/>
              <w:rPr>
                <w:rFonts w:ascii="Times New Roman" w:hAnsi="Times New Roman"/>
                <w:sz w:val="24"/>
                <w:szCs w:val="24"/>
              </w:rPr>
            </w:pPr>
            <w:r>
              <w:rPr>
                <w:rFonts w:ascii="Times New Roman" w:hAnsi="Times New Roman"/>
                <w:sz w:val="24"/>
                <w:szCs w:val="24"/>
              </w:rPr>
              <w:t>1.</w:t>
            </w:r>
          </w:p>
        </w:tc>
        <w:tc>
          <w:tcPr>
            <w:tcW w:w="22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3850" w:rsidRDefault="00DE3850" w:rsidP="00635B5D">
            <w:pPr>
              <w:spacing w:after="0" w:line="240" w:lineRule="auto"/>
              <w:jc w:val="both"/>
              <w:rPr>
                <w:rFonts w:ascii="Times New Roman" w:hAnsi="Times New Roman"/>
                <w:sz w:val="24"/>
                <w:szCs w:val="24"/>
              </w:rPr>
            </w:pPr>
            <w:r>
              <w:rPr>
                <w:rFonts w:ascii="Times New Roman" w:hAnsi="Times New Roman"/>
                <w:sz w:val="24"/>
                <w:szCs w:val="24"/>
              </w:rPr>
              <w:t xml:space="preserve">Неделя химии и </w:t>
            </w:r>
            <w:r>
              <w:rPr>
                <w:rFonts w:ascii="Times New Roman" w:hAnsi="Times New Roman"/>
                <w:sz w:val="24"/>
                <w:szCs w:val="24"/>
              </w:rPr>
              <w:lastRenderedPageBreak/>
              <w:t>биологии</w:t>
            </w:r>
          </w:p>
        </w:tc>
        <w:tc>
          <w:tcPr>
            <w:tcW w:w="174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DE3850" w:rsidRDefault="00DE3850" w:rsidP="00635B5D">
            <w:pPr>
              <w:spacing w:after="0" w:line="240" w:lineRule="auto"/>
              <w:jc w:val="both"/>
              <w:rPr>
                <w:rFonts w:ascii="Times New Roman" w:hAnsi="Times New Roman"/>
                <w:sz w:val="24"/>
                <w:szCs w:val="24"/>
              </w:rPr>
            </w:pPr>
            <w:r>
              <w:rPr>
                <w:rFonts w:ascii="Times New Roman" w:hAnsi="Times New Roman"/>
                <w:sz w:val="24"/>
                <w:szCs w:val="24"/>
              </w:rPr>
              <w:lastRenderedPageBreak/>
              <w:t>12.10.2015-</w:t>
            </w:r>
            <w:r>
              <w:rPr>
                <w:rFonts w:ascii="Times New Roman" w:hAnsi="Times New Roman"/>
                <w:sz w:val="24"/>
                <w:szCs w:val="24"/>
              </w:rPr>
              <w:lastRenderedPageBreak/>
              <w:t>16.10.2015</w:t>
            </w:r>
          </w:p>
        </w:tc>
        <w:tc>
          <w:tcPr>
            <w:tcW w:w="238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DE3850" w:rsidRDefault="00DE3850" w:rsidP="00635B5D">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Назырова Ф.А. </w:t>
            </w:r>
          </w:p>
          <w:p w:rsidR="00DE3850" w:rsidRDefault="00DE3850" w:rsidP="00635B5D">
            <w:pPr>
              <w:spacing w:after="0" w:line="240" w:lineRule="auto"/>
              <w:jc w:val="both"/>
              <w:rPr>
                <w:rFonts w:ascii="Times New Roman" w:hAnsi="Times New Roman"/>
                <w:sz w:val="24"/>
                <w:szCs w:val="24"/>
              </w:rPr>
            </w:pPr>
            <w:r>
              <w:rPr>
                <w:rFonts w:ascii="Times New Roman" w:hAnsi="Times New Roman"/>
                <w:sz w:val="24"/>
                <w:szCs w:val="24"/>
              </w:rPr>
              <w:lastRenderedPageBreak/>
              <w:t>Шамшитдинова Р.Х.</w:t>
            </w:r>
          </w:p>
        </w:tc>
        <w:tc>
          <w:tcPr>
            <w:tcW w:w="219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DE3850" w:rsidRDefault="00DE3850" w:rsidP="00635B5D">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Активизация </w:t>
            </w:r>
            <w:r>
              <w:rPr>
                <w:rFonts w:ascii="Times New Roman" w:hAnsi="Times New Roman"/>
                <w:sz w:val="24"/>
                <w:szCs w:val="24"/>
              </w:rPr>
              <w:lastRenderedPageBreak/>
              <w:t>познавательных интересов и творческой активности учащихся</w:t>
            </w:r>
          </w:p>
          <w:p w:rsidR="00DE3850" w:rsidRDefault="00DE3850" w:rsidP="00635B5D">
            <w:pPr>
              <w:spacing w:after="0" w:line="240" w:lineRule="auto"/>
              <w:jc w:val="both"/>
              <w:rPr>
                <w:rFonts w:ascii="Times New Roman" w:hAnsi="Times New Roman"/>
                <w:sz w:val="24"/>
                <w:szCs w:val="24"/>
              </w:rPr>
            </w:pPr>
          </w:p>
          <w:p w:rsidR="00DE3850" w:rsidRDefault="00DE3850" w:rsidP="00635B5D">
            <w:pPr>
              <w:spacing w:after="0" w:line="240" w:lineRule="auto"/>
              <w:rPr>
                <w:rFonts w:ascii="Times New Roman" w:hAnsi="Times New Roman"/>
                <w:sz w:val="24"/>
                <w:szCs w:val="24"/>
              </w:rPr>
            </w:pPr>
          </w:p>
          <w:p w:rsidR="00DE3850" w:rsidRDefault="00DE3850" w:rsidP="00635B5D">
            <w:pPr>
              <w:spacing w:after="0" w:line="240" w:lineRule="auto"/>
              <w:rPr>
                <w:rFonts w:ascii="Times New Roman" w:hAnsi="Times New Roman"/>
                <w:sz w:val="24"/>
                <w:szCs w:val="24"/>
              </w:rPr>
            </w:pPr>
          </w:p>
        </w:tc>
      </w:tr>
      <w:tr w:rsidR="00DE3850" w:rsidTr="00635B5D">
        <w:trPr>
          <w:trHeight w:val="840"/>
        </w:trPr>
        <w:tc>
          <w:tcPr>
            <w:tcW w:w="64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DE3850" w:rsidRDefault="00DE3850" w:rsidP="00635B5D">
            <w:pPr>
              <w:spacing w:after="0" w:line="240" w:lineRule="auto"/>
              <w:jc w:val="both"/>
              <w:rPr>
                <w:rFonts w:ascii="Times New Roman" w:hAnsi="Times New Roman"/>
                <w:sz w:val="24"/>
                <w:szCs w:val="24"/>
              </w:rPr>
            </w:pPr>
            <w:r>
              <w:rPr>
                <w:rFonts w:ascii="Times New Roman" w:hAnsi="Times New Roman"/>
                <w:sz w:val="24"/>
                <w:szCs w:val="24"/>
              </w:rPr>
              <w:lastRenderedPageBreak/>
              <w:t>2.</w:t>
            </w:r>
          </w:p>
        </w:tc>
        <w:tc>
          <w:tcPr>
            <w:tcW w:w="2298"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DE3850" w:rsidRDefault="00DE3850" w:rsidP="00635B5D">
            <w:pPr>
              <w:spacing w:after="0" w:line="240" w:lineRule="auto"/>
              <w:jc w:val="both"/>
              <w:rPr>
                <w:rFonts w:ascii="Times New Roman" w:hAnsi="Times New Roman"/>
                <w:sz w:val="24"/>
                <w:szCs w:val="24"/>
              </w:rPr>
            </w:pPr>
            <w:r>
              <w:rPr>
                <w:rFonts w:ascii="Times New Roman" w:hAnsi="Times New Roman"/>
                <w:sz w:val="24"/>
                <w:szCs w:val="24"/>
              </w:rPr>
              <w:t xml:space="preserve">Неделя технологии, музыки, </w:t>
            </w:r>
            <w:proofErr w:type="gramStart"/>
            <w:r>
              <w:rPr>
                <w:rFonts w:ascii="Times New Roman" w:hAnsi="Times New Roman"/>
                <w:sz w:val="24"/>
                <w:szCs w:val="24"/>
              </w:rPr>
              <w:t>ИЗО</w:t>
            </w:r>
            <w:proofErr w:type="gramEnd"/>
            <w:r>
              <w:rPr>
                <w:rFonts w:ascii="Times New Roman" w:hAnsi="Times New Roman"/>
                <w:sz w:val="24"/>
                <w:szCs w:val="24"/>
              </w:rPr>
              <w:t>, искусства</w:t>
            </w:r>
          </w:p>
        </w:tc>
        <w:tc>
          <w:tcPr>
            <w:tcW w:w="174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DE3850" w:rsidRDefault="00DE3850" w:rsidP="00635B5D">
            <w:pPr>
              <w:spacing w:after="0" w:line="240" w:lineRule="auto"/>
              <w:jc w:val="both"/>
              <w:rPr>
                <w:rFonts w:ascii="Times New Roman" w:hAnsi="Times New Roman"/>
                <w:sz w:val="24"/>
                <w:szCs w:val="24"/>
              </w:rPr>
            </w:pPr>
            <w:r>
              <w:rPr>
                <w:rFonts w:ascii="Times New Roman" w:hAnsi="Times New Roman"/>
                <w:sz w:val="24"/>
                <w:szCs w:val="24"/>
              </w:rPr>
              <w:t>19.10.2015-23.10.2015.</w:t>
            </w:r>
          </w:p>
        </w:tc>
        <w:tc>
          <w:tcPr>
            <w:tcW w:w="238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DE3850" w:rsidRDefault="00DE3850" w:rsidP="00635B5D">
            <w:pPr>
              <w:spacing w:after="0" w:line="240" w:lineRule="auto"/>
              <w:jc w:val="both"/>
              <w:rPr>
                <w:rFonts w:ascii="Times New Roman" w:hAnsi="Times New Roman"/>
                <w:sz w:val="24"/>
                <w:szCs w:val="24"/>
              </w:rPr>
            </w:pPr>
            <w:r>
              <w:rPr>
                <w:rFonts w:ascii="Times New Roman" w:hAnsi="Times New Roman"/>
                <w:sz w:val="24"/>
                <w:szCs w:val="24"/>
              </w:rPr>
              <w:t>Ишкулова Р.А.</w:t>
            </w:r>
          </w:p>
          <w:p w:rsidR="00DE3850" w:rsidRDefault="00DE3850" w:rsidP="00635B5D">
            <w:pPr>
              <w:spacing w:after="0" w:line="240" w:lineRule="auto"/>
              <w:jc w:val="both"/>
              <w:rPr>
                <w:rFonts w:ascii="Times New Roman" w:hAnsi="Times New Roman"/>
                <w:sz w:val="24"/>
                <w:szCs w:val="24"/>
              </w:rPr>
            </w:pPr>
            <w:r>
              <w:rPr>
                <w:rFonts w:ascii="Times New Roman" w:hAnsi="Times New Roman"/>
                <w:sz w:val="24"/>
                <w:szCs w:val="24"/>
              </w:rPr>
              <w:t>Давалева Л.Т.</w:t>
            </w:r>
          </w:p>
          <w:p w:rsidR="00DE3850" w:rsidRDefault="00DE3850" w:rsidP="00635B5D">
            <w:pPr>
              <w:spacing w:after="0" w:line="240" w:lineRule="auto"/>
              <w:jc w:val="both"/>
              <w:rPr>
                <w:rFonts w:ascii="Times New Roman" w:hAnsi="Times New Roman"/>
                <w:sz w:val="24"/>
                <w:szCs w:val="24"/>
              </w:rPr>
            </w:pPr>
            <w:r>
              <w:rPr>
                <w:rFonts w:ascii="Times New Roman" w:hAnsi="Times New Roman"/>
                <w:sz w:val="24"/>
                <w:szCs w:val="24"/>
              </w:rPr>
              <w:t>Юмадеева З.Х.</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E3850" w:rsidRDefault="00DE3850" w:rsidP="00635B5D">
            <w:pPr>
              <w:spacing w:after="0" w:line="240" w:lineRule="auto"/>
              <w:rPr>
                <w:rFonts w:ascii="Times New Roman" w:hAnsi="Times New Roman"/>
                <w:sz w:val="24"/>
                <w:szCs w:val="24"/>
              </w:rPr>
            </w:pPr>
          </w:p>
        </w:tc>
      </w:tr>
      <w:tr w:rsidR="00DE3850" w:rsidTr="00635B5D">
        <w:trPr>
          <w:trHeight w:val="255"/>
        </w:trPr>
        <w:tc>
          <w:tcPr>
            <w:tcW w:w="64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DE3850" w:rsidRDefault="00DE3850" w:rsidP="00635B5D">
            <w:pPr>
              <w:spacing w:after="0" w:line="240" w:lineRule="auto"/>
              <w:jc w:val="both"/>
              <w:rPr>
                <w:rFonts w:ascii="Times New Roman" w:hAnsi="Times New Roman"/>
                <w:sz w:val="24"/>
                <w:szCs w:val="24"/>
              </w:rPr>
            </w:pPr>
            <w:r>
              <w:rPr>
                <w:rFonts w:ascii="Times New Roman" w:hAnsi="Times New Roman"/>
                <w:sz w:val="24"/>
                <w:szCs w:val="24"/>
              </w:rPr>
              <w:t>3.</w:t>
            </w:r>
          </w:p>
        </w:tc>
        <w:tc>
          <w:tcPr>
            <w:tcW w:w="229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DE3850" w:rsidRDefault="00DE3850" w:rsidP="00635B5D">
            <w:pPr>
              <w:spacing w:after="0" w:line="240" w:lineRule="auto"/>
              <w:jc w:val="both"/>
              <w:rPr>
                <w:rFonts w:ascii="Times New Roman" w:hAnsi="Times New Roman"/>
                <w:sz w:val="24"/>
                <w:szCs w:val="24"/>
              </w:rPr>
            </w:pPr>
            <w:r>
              <w:rPr>
                <w:rFonts w:ascii="Times New Roman" w:hAnsi="Times New Roman"/>
                <w:sz w:val="24"/>
                <w:szCs w:val="24"/>
              </w:rPr>
              <w:t>Неделя русского языка и литературы</w:t>
            </w:r>
          </w:p>
        </w:tc>
        <w:tc>
          <w:tcPr>
            <w:tcW w:w="1742"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DE3850" w:rsidRDefault="00DE3850" w:rsidP="00635B5D">
            <w:pPr>
              <w:spacing w:after="0" w:line="240" w:lineRule="auto"/>
              <w:jc w:val="both"/>
              <w:rPr>
                <w:rFonts w:ascii="Times New Roman" w:hAnsi="Times New Roman"/>
                <w:sz w:val="24"/>
                <w:szCs w:val="24"/>
              </w:rPr>
            </w:pPr>
            <w:r>
              <w:rPr>
                <w:rFonts w:ascii="Times New Roman" w:hAnsi="Times New Roman"/>
                <w:sz w:val="24"/>
                <w:szCs w:val="24"/>
              </w:rPr>
              <w:t>07.12.2015-18.12.2015.</w:t>
            </w:r>
          </w:p>
        </w:tc>
        <w:tc>
          <w:tcPr>
            <w:tcW w:w="2382"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DE3850" w:rsidRDefault="00DE3850" w:rsidP="00635B5D">
            <w:pPr>
              <w:spacing w:after="0" w:line="240" w:lineRule="auto"/>
              <w:jc w:val="both"/>
              <w:rPr>
                <w:rFonts w:ascii="Times New Roman" w:hAnsi="Times New Roman"/>
                <w:sz w:val="24"/>
                <w:szCs w:val="24"/>
              </w:rPr>
            </w:pPr>
            <w:r>
              <w:rPr>
                <w:rFonts w:ascii="Times New Roman" w:hAnsi="Times New Roman"/>
                <w:sz w:val="24"/>
                <w:szCs w:val="24"/>
              </w:rPr>
              <w:t>Халикова Р.Р.</w:t>
            </w:r>
          </w:p>
          <w:p w:rsidR="00DE3850" w:rsidRDefault="00DE3850" w:rsidP="00635B5D">
            <w:pPr>
              <w:spacing w:after="0" w:line="240" w:lineRule="auto"/>
              <w:jc w:val="both"/>
              <w:rPr>
                <w:rFonts w:ascii="Times New Roman" w:hAnsi="Times New Roman"/>
                <w:sz w:val="24"/>
                <w:szCs w:val="24"/>
              </w:rPr>
            </w:pPr>
            <w:r>
              <w:rPr>
                <w:rFonts w:ascii="Times New Roman" w:hAnsi="Times New Roman"/>
                <w:sz w:val="24"/>
                <w:szCs w:val="24"/>
              </w:rPr>
              <w:t>Юмадеева З.Х.</w:t>
            </w:r>
          </w:p>
          <w:p w:rsidR="00DE3850" w:rsidRDefault="00DE3850" w:rsidP="00635B5D">
            <w:pPr>
              <w:spacing w:after="0" w:line="240" w:lineRule="auto"/>
              <w:jc w:val="both"/>
              <w:rPr>
                <w:rFonts w:ascii="Times New Roman" w:hAnsi="Times New Roman"/>
                <w:sz w:val="24"/>
                <w:szCs w:val="24"/>
              </w:rPr>
            </w:pPr>
            <w:r>
              <w:rPr>
                <w:rFonts w:ascii="Times New Roman" w:hAnsi="Times New Roman"/>
                <w:sz w:val="24"/>
                <w:szCs w:val="24"/>
              </w:rPr>
              <w:t>Акбердеева А.М.</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E3850" w:rsidRDefault="00DE3850" w:rsidP="00635B5D">
            <w:pPr>
              <w:spacing w:after="0" w:line="240" w:lineRule="auto"/>
              <w:rPr>
                <w:rFonts w:ascii="Times New Roman" w:hAnsi="Times New Roman"/>
                <w:sz w:val="24"/>
                <w:szCs w:val="24"/>
              </w:rPr>
            </w:pPr>
          </w:p>
        </w:tc>
      </w:tr>
      <w:tr w:rsidR="00DE3850" w:rsidTr="00635B5D">
        <w:trPr>
          <w:trHeight w:val="523"/>
        </w:trPr>
        <w:tc>
          <w:tcPr>
            <w:tcW w:w="64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DE3850" w:rsidRDefault="00DE3850" w:rsidP="00635B5D">
            <w:pPr>
              <w:spacing w:after="0" w:line="240" w:lineRule="auto"/>
              <w:jc w:val="both"/>
              <w:rPr>
                <w:rFonts w:ascii="Times New Roman" w:hAnsi="Times New Roman"/>
                <w:sz w:val="24"/>
                <w:szCs w:val="24"/>
              </w:rPr>
            </w:pPr>
            <w:r>
              <w:rPr>
                <w:rFonts w:ascii="Times New Roman" w:hAnsi="Times New Roman"/>
                <w:sz w:val="24"/>
                <w:szCs w:val="24"/>
              </w:rPr>
              <w:t>4.</w:t>
            </w:r>
          </w:p>
        </w:tc>
        <w:tc>
          <w:tcPr>
            <w:tcW w:w="2298"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DE3850" w:rsidRDefault="00DE3850" w:rsidP="00635B5D">
            <w:pPr>
              <w:spacing w:after="0" w:line="240" w:lineRule="auto"/>
              <w:jc w:val="both"/>
              <w:rPr>
                <w:rFonts w:ascii="Times New Roman" w:hAnsi="Times New Roman"/>
                <w:sz w:val="24"/>
                <w:szCs w:val="24"/>
              </w:rPr>
            </w:pPr>
            <w:r>
              <w:rPr>
                <w:rFonts w:ascii="Times New Roman" w:hAnsi="Times New Roman"/>
                <w:sz w:val="24"/>
                <w:szCs w:val="24"/>
              </w:rPr>
              <w:t>Неделя немецкого языка</w:t>
            </w:r>
          </w:p>
        </w:tc>
        <w:tc>
          <w:tcPr>
            <w:tcW w:w="1742"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DE3850" w:rsidRDefault="00DE3850" w:rsidP="00635B5D">
            <w:pPr>
              <w:spacing w:after="0" w:line="240" w:lineRule="auto"/>
              <w:jc w:val="both"/>
              <w:rPr>
                <w:rFonts w:ascii="Times New Roman" w:hAnsi="Times New Roman"/>
                <w:sz w:val="24"/>
                <w:szCs w:val="24"/>
              </w:rPr>
            </w:pPr>
            <w:r>
              <w:rPr>
                <w:rFonts w:ascii="Times New Roman" w:hAnsi="Times New Roman"/>
                <w:sz w:val="24"/>
                <w:szCs w:val="24"/>
              </w:rPr>
              <w:t>25.01.-  29.01.2016</w:t>
            </w:r>
          </w:p>
        </w:tc>
        <w:tc>
          <w:tcPr>
            <w:tcW w:w="2382"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DE3850" w:rsidRDefault="00DE3850" w:rsidP="00635B5D">
            <w:pPr>
              <w:spacing w:after="0" w:line="240" w:lineRule="auto"/>
              <w:jc w:val="both"/>
              <w:rPr>
                <w:rFonts w:ascii="Times New Roman" w:hAnsi="Times New Roman"/>
                <w:sz w:val="24"/>
                <w:szCs w:val="24"/>
              </w:rPr>
            </w:pPr>
            <w:r>
              <w:rPr>
                <w:rFonts w:ascii="Times New Roman" w:hAnsi="Times New Roman"/>
                <w:sz w:val="24"/>
                <w:szCs w:val="24"/>
              </w:rPr>
              <w:t>Барсукова Ф.Х.</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E3850" w:rsidRDefault="00DE3850" w:rsidP="00635B5D">
            <w:pPr>
              <w:spacing w:after="0" w:line="240" w:lineRule="auto"/>
              <w:rPr>
                <w:rFonts w:ascii="Times New Roman" w:hAnsi="Times New Roman"/>
                <w:sz w:val="24"/>
                <w:szCs w:val="24"/>
              </w:rPr>
            </w:pPr>
          </w:p>
        </w:tc>
      </w:tr>
      <w:tr w:rsidR="00DE3850" w:rsidTr="00635B5D">
        <w:trPr>
          <w:trHeight w:val="1"/>
        </w:trPr>
        <w:tc>
          <w:tcPr>
            <w:tcW w:w="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3850" w:rsidRDefault="00DE3850" w:rsidP="00635B5D">
            <w:pPr>
              <w:spacing w:after="0" w:line="240" w:lineRule="auto"/>
              <w:jc w:val="both"/>
              <w:rPr>
                <w:rFonts w:ascii="Times New Roman" w:hAnsi="Times New Roman"/>
                <w:sz w:val="24"/>
                <w:szCs w:val="24"/>
              </w:rPr>
            </w:pPr>
            <w:r>
              <w:rPr>
                <w:rFonts w:ascii="Times New Roman" w:hAnsi="Times New Roman"/>
                <w:sz w:val="24"/>
                <w:szCs w:val="24"/>
              </w:rPr>
              <w:t>5.</w:t>
            </w:r>
          </w:p>
        </w:tc>
        <w:tc>
          <w:tcPr>
            <w:tcW w:w="22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3850" w:rsidRDefault="00DE3850" w:rsidP="00635B5D">
            <w:pPr>
              <w:spacing w:after="0" w:line="240" w:lineRule="auto"/>
              <w:jc w:val="both"/>
              <w:rPr>
                <w:rFonts w:ascii="Times New Roman" w:hAnsi="Times New Roman"/>
                <w:sz w:val="24"/>
                <w:szCs w:val="24"/>
              </w:rPr>
            </w:pPr>
            <w:r>
              <w:rPr>
                <w:rFonts w:ascii="Times New Roman" w:hAnsi="Times New Roman"/>
                <w:sz w:val="24"/>
                <w:szCs w:val="24"/>
              </w:rPr>
              <w:t>Неделя татарского языка и литературы</w:t>
            </w:r>
          </w:p>
        </w:tc>
        <w:tc>
          <w:tcPr>
            <w:tcW w:w="1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3850" w:rsidRDefault="00DE3850" w:rsidP="00635B5D">
            <w:pPr>
              <w:spacing w:after="0" w:line="240" w:lineRule="auto"/>
              <w:jc w:val="both"/>
              <w:rPr>
                <w:rFonts w:ascii="Times New Roman" w:hAnsi="Times New Roman"/>
                <w:sz w:val="24"/>
                <w:szCs w:val="24"/>
              </w:rPr>
            </w:pPr>
            <w:r>
              <w:rPr>
                <w:rFonts w:ascii="Times New Roman" w:hAnsi="Times New Roman"/>
                <w:sz w:val="24"/>
                <w:szCs w:val="24"/>
              </w:rPr>
              <w:t>15.02.2016- 21.02.2016.</w:t>
            </w:r>
          </w:p>
        </w:tc>
        <w:tc>
          <w:tcPr>
            <w:tcW w:w="2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3850" w:rsidRDefault="00DE3850" w:rsidP="00635B5D">
            <w:pPr>
              <w:spacing w:after="0" w:line="240" w:lineRule="auto"/>
              <w:jc w:val="both"/>
              <w:rPr>
                <w:rFonts w:ascii="Times New Roman" w:hAnsi="Times New Roman"/>
                <w:sz w:val="24"/>
                <w:szCs w:val="24"/>
              </w:rPr>
            </w:pPr>
            <w:r>
              <w:rPr>
                <w:rFonts w:ascii="Times New Roman" w:hAnsi="Times New Roman"/>
                <w:sz w:val="24"/>
                <w:szCs w:val="24"/>
              </w:rPr>
              <w:t>Ишкулова Р.А.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E3850" w:rsidRDefault="00DE3850" w:rsidP="00635B5D">
            <w:pPr>
              <w:spacing w:after="0" w:line="240" w:lineRule="auto"/>
              <w:rPr>
                <w:rFonts w:ascii="Times New Roman" w:hAnsi="Times New Roman"/>
                <w:sz w:val="24"/>
                <w:szCs w:val="24"/>
              </w:rPr>
            </w:pPr>
          </w:p>
        </w:tc>
      </w:tr>
      <w:tr w:rsidR="00DE3850" w:rsidTr="00635B5D">
        <w:trPr>
          <w:trHeight w:val="1"/>
        </w:trPr>
        <w:tc>
          <w:tcPr>
            <w:tcW w:w="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3850" w:rsidRDefault="00DE3850" w:rsidP="00635B5D">
            <w:pPr>
              <w:spacing w:after="0" w:line="240" w:lineRule="auto"/>
              <w:jc w:val="both"/>
              <w:rPr>
                <w:rFonts w:ascii="Times New Roman" w:hAnsi="Times New Roman"/>
                <w:sz w:val="24"/>
                <w:szCs w:val="24"/>
              </w:rPr>
            </w:pPr>
            <w:r>
              <w:rPr>
                <w:rFonts w:ascii="Times New Roman" w:hAnsi="Times New Roman"/>
                <w:sz w:val="24"/>
                <w:szCs w:val="24"/>
              </w:rPr>
              <w:t>6</w:t>
            </w:r>
          </w:p>
        </w:tc>
        <w:tc>
          <w:tcPr>
            <w:tcW w:w="22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3850" w:rsidRDefault="00DE3850" w:rsidP="00635B5D">
            <w:pPr>
              <w:spacing w:after="0" w:line="240" w:lineRule="auto"/>
              <w:jc w:val="both"/>
              <w:rPr>
                <w:rFonts w:ascii="Times New Roman" w:hAnsi="Times New Roman"/>
                <w:sz w:val="24"/>
                <w:szCs w:val="24"/>
              </w:rPr>
            </w:pPr>
            <w:r>
              <w:rPr>
                <w:rFonts w:ascii="Times New Roman" w:hAnsi="Times New Roman"/>
                <w:sz w:val="24"/>
                <w:szCs w:val="24"/>
              </w:rPr>
              <w:t>Неделя математики</w:t>
            </w:r>
          </w:p>
        </w:tc>
        <w:tc>
          <w:tcPr>
            <w:tcW w:w="1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3850" w:rsidRDefault="00DE3850" w:rsidP="00635B5D">
            <w:pPr>
              <w:spacing w:after="0" w:line="240" w:lineRule="auto"/>
              <w:jc w:val="both"/>
              <w:rPr>
                <w:rFonts w:ascii="Times New Roman" w:hAnsi="Times New Roman"/>
                <w:sz w:val="24"/>
                <w:szCs w:val="24"/>
              </w:rPr>
            </w:pPr>
            <w:r>
              <w:rPr>
                <w:rFonts w:ascii="Times New Roman" w:hAnsi="Times New Roman"/>
                <w:sz w:val="24"/>
                <w:szCs w:val="24"/>
              </w:rPr>
              <w:t>29.02.2016-</w:t>
            </w:r>
          </w:p>
          <w:p w:rsidR="00DE3850" w:rsidRDefault="00DE3850" w:rsidP="00635B5D">
            <w:pPr>
              <w:spacing w:after="0" w:line="240" w:lineRule="auto"/>
              <w:jc w:val="both"/>
              <w:rPr>
                <w:rFonts w:ascii="Times New Roman" w:hAnsi="Times New Roman"/>
                <w:sz w:val="24"/>
                <w:szCs w:val="24"/>
              </w:rPr>
            </w:pPr>
            <w:r>
              <w:rPr>
                <w:rFonts w:ascii="Times New Roman" w:hAnsi="Times New Roman"/>
                <w:sz w:val="24"/>
                <w:szCs w:val="24"/>
              </w:rPr>
              <w:t>05.03.2016</w:t>
            </w:r>
          </w:p>
        </w:tc>
        <w:tc>
          <w:tcPr>
            <w:tcW w:w="2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3850" w:rsidRDefault="00DE3850" w:rsidP="00635B5D">
            <w:pPr>
              <w:spacing w:after="0" w:line="240" w:lineRule="auto"/>
              <w:jc w:val="both"/>
              <w:rPr>
                <w:rFonts w:ascii="Times New Roman" w:hAnsi="Times New Roman"/>
                <w:sz w:val="24"/>
                <w:szCs w:val="24"/>
              </w:rPr>
            </w:pPr>
            <w:r>
              <w:rPr>
                <w:rFonts w:ascii="Times New Roman" w:hAnsi="Times New Roman"/>
                <w:sz w:val="24"/>
                <w:szCs w:val="24"/>
              </w:rPr>
              <w:t>Нигматуллина Н.Т.</w:t>
            </w:r>
          </w:p>
          <w:p w:rsidR="00DE3850" w:rsidRDefault="00DE3850" w:rsidP="00635B5D">
            <w:pPr>
              <w:spacing w:after="0" w:line="240" w:lineRule="auto"/>
              <w:jc w:val="both"/>
              <w:rPr>
                <w:rFonts w:ascii="Times New Roman" w:hAnsi="Times New Roman"/>
                <w:sz w:val="24"/>
                <w:szCs w:val="24"/>
              </w:rPr>
            </w:pPr>
            <w:r>
              <w:rPr>
                <w:rFonts w:ascii="Times New Roman" w:hAnsi="Times New Roman"/>
                <w:sz w:val="24"/>
                <w:szCs w:val="24"/>
              </w:rPr>
              <w:t>Шамшитдинова Р.Х.</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E3850" w:rsidRDefault="00DE3850" w:rsidP="00635B5D">
            <w:pPr>
              <w:spacing w:after="0" w:line="240" w:lineRule="auto"/>
              <w:rPr>
                <w:rFonts w:ascii="Times New Roman" w:hAnsi="Times New Roman"/>
                <w:sz w:val="24"/>
                <w:szCs w:val="24"/>
              </w:rPr>
            </w:pPr>
          </w:p>
        </w:tc>
      </w:tr>
      <w:tr w:rsidR="00DE3850" w:rsidTr="00635B5D">
        <w:trPr>
          <w:trHeight w:val="1"/>
        </w:trPr>
        <w:tc>
          <w:tcPr>
            <w:tcW w:w="6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3850" w:rsidRDefault="00DE3850" w:rsidP="00635B5D">
            <w:pPr>
              <w:spacing w:after="0" w:line="240" w:lineRule="auto"/>
              <w:jc w:val="both"/>
              <w:rPr>
                <w:rFonts w:ascii="Times New Roman" w:hAnsi="Times New Roman"/>
                <w:sz w:val="24"/>
                <w:szCs w:val="24"/>
              </w:rPr>
            </w:pPr>
            <w:r>
              <w:rPr>
                <w:rFonts w:ascii="Times New Roman" w:hAnsi="Times New Roman"/>
                <w:sz w:val="24"/>
                <w:szCs w:val="24"/>
              </w:rPr>
              <w:t>7.</w:t>
            </w:r>
          </w:p>
        </w:tc>
        <w:tc>
          <w:tcPr>
            <w:tcW w:w="229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3850" w:rsidRDefault="00DE3850" w:rsidP="00635B5D">
            <w:pPr>
              <w:spacing w:after="0" w:line="240" w:lineRule="auto"/>
              <w:jc w:val="both"/>
              <w:rPr>
                <w:rFonts w:ascii="Times New Roman" w:hAnsi="Times New Roman"/>
                <w:sz w:val="24"/>
                <w:szCs w:val="24"/>
              </w:rPr>
            </w:pPr>
            <w:r>
              <w:rPr>
                <w:rFonts w:ascii="Times New Roman" w:hAnsi="Times New Roman"/>
                <w:sz w:val="24"/>
                <w:szCs w:val="24"/>
              </w:rPr>
              <w:t xml:space="preserve">Неделя географии </w:t>
            </w:r>
          </w:p>
        </w:tc>
        <w:tc>
          <w:tcPr>
            <w:tcW w:w="17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3850" w:rsidRDefault="00DE3850" w:rsidP="00635B5D">
            <w:pPr>
              <w:spacing w:after="0" w:line="240" w:lineRule="auto"/>
              <w:jc w:val="both"/>
              <w:rPr>
                <w:rFonts w:ascii="Times New Roman" w:hAnsi="Times New Roman"/>
                <w:sz w:val="24"/>
                <w:szCs w:val="24"/>
              </w:rPr>
            </w:pPr>
            <w:r>
              <w:rPr>
                <w:rFonts w:ascii="Times New Roman" w:hAnsi="Times New Roman"/>
                <w:sz w:val="24"/>
                <w:szCs w:val="24"/>
              </w:rPr>
              <w:t>15.03.2016-19.03.2016</w:t>
            </w:r>
          </w:p>
        </w:tc>
        <w:tc>
          <w:tcPr>
            <w:tcW w:w="238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3850" w:rsidRDefault="00DE3850" w:rsidP="00635B5D">
            <w:pPr>
              <w:spacing w:after="0" w:line="240" w:lineRule="auto"/>
              <w:jc w:val="both"/>
              <w:rPr>
                <w:rFonts w:ascii="Times New Roman" w:hAnsi="Times New Roman"/>
                <w:sz w:val="24"/>
                <w:szCs w:val="24"/>
              </w:rPr>
            </w:pPr>
            <w:r>
              <w:rPr>
                <w:rFonts w:ascii="Times New Roman" w:hAnsi="Times New Roman"/>
                <w:sz w:val="24"/>
                <w:szCs w:val="24"/>
              </w:rPr>
              <w:t>Халикова Р.Р.</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E3850" w:rsidRDefault="00DE3850" w:rsidP="00635B5D">
            <w:pPr>
              <w:spacing w:after="0" w:line="240" w:lineRule="auto"/>
              <w:rPr>
                <w:rFonts w:ascii="Times New Roman" w:hAnsi="Times New Roman"/>
                <w:sz w:val="24"/>
                <w:szCs w:val="24"/>
              </w:rPr>
            </w:pPr>
          </w:p>
        </w:tc>
      </w:tr>
    </w:tbl>
    <w:p w:rsidR="00DE3850" w:rsidRDefault="00DE3850" w:rsidP="00DE3850">
      <w:pPr>
        <w:rPr>
          <w:rFonts w:ascii="Times New Roman" w:hAnsi="Times New Roman"/>
          <w:sz w:val="24"/>
          <w:szCs w:val="24"/>
        </w:rPr>
      </w:pPr>
    </w:p>
    <w:p w:rsidR="00DE3850" w:rsidRDefault="00DE3850" w:rsidP="00DE3850">
      <w:pPr>
        <w:jc w:val="both"/>
        <w:rPr>
          <w:rFonts w:ascii="Times New Roman" w:hAnsi="Times New Roman"/>
          <w:sz w:val="24"/>
        </w:rPr>
      </w:pPr>
      <w:r>
        <w:rPr>
          <w:rFonts w:ascii="Times New Roman" w:hAnsi="Times New Roman"/>
          <w:sz w:val="24"/>
        </w:rPr>
        <w:t xml:space="preserve">Проведено 7 предметных недель по 13 учебным предметам: неделя музыки, </w:t>
      </w:r>
      <w:proofErr w:type="gramStart"/>
      <w:r>
        <w:rPr>
          <w:rFonts w:ascii="Times New Roman" w:hAnsi="Times New Roman"/>
          <w:sz w:val="24"/>
        </w:rPr>
        <w:t>ИЗО</w:t>
      </w:r>
      <w:proofErr w:type="gramEnd"/>
      <w:r>
        <w:rPr>
          <w:rFonts w:ascii="Times New Roman" w:hAnsi="Times New Roman"/>
          <w:sz w:val="24"/>
        </w:rPr>
        <w:t xml:space="preserve">, искусства, неделя математики,  неделя русского языка и литературы, неделя татарского языка и литературы,  неделя биологии и химии, неделя немецкого языка, неделя географии. Не проведены предметные недели  физики (учитель Нигматуллин Х.Т.), истории и обществознания (учителя Биктимиров М.Х., Назырова Ф.А.), физкультуры и ОБЖ (учитель Нигматуллин Х.Т.), неделя начальных классов (учителя Баширова Х.З., Давалева Л.Т.). </w:t>
      </w:r>
    </w:p>
    <w:p w:rsidR="00DE3850" w:rsidRDefault="00DE3850" w:rsidP="00DE3850">
      <w:pPr>
        <w:jc w:val="both"/>
        <w:rPr>
          <w:rFonts w:ascii="Times New Roman" w:hAnsi="Times New Roman"/>
          <w:sz w:val="24"/>
        </w:rPr>
      </w:pPr>
      <w:r>
        <w:rPr>
          <w:rFonts w:ascii="Times New Roman" w:hAnsi="Times New Roman"/>
          <w:sz w:val="24"/>
        </w:rPr>
        <w:t xml:space="preserve">Все предметные недели проведены согласно запланированному сроку. Применялись самые разнообразные методы и формы  проведения предметных недель: </w:t>
      </w:r>
    </w:p>
    <w:p w:rsidR="00DE3850" w:rsidRDefault="00DE3850" w:rsidP="00B55C76">
      <w:pPr>
        <w:numPr>
          <w:ilvl w:val="0"/>
          <w:numId w:val="40"/>
        </w:numPr>
        <w:jc w:val="both"/>
        <w:rPr>
          <w:rFonts w:ascii="Times New Roman" w:hAnsi="Times New Roman"/>
          <w:sz w:val="24"/>
        </w:rPr>
      </w:pPr>
      <w:r>
        <w:rPr>
          <w:rFonts w:ascii="Times New Roman" w:hAnsi="Times New Roman"/>
          <w:sz w:val="24"/>
        </w:rPr>
        <w:t>конкурсы творческих работ  (сочинения, рассказы, стихотворения, эссе);</w:t>
      </w:r>
    </w:p>
    <w:p w:rsidR="00DE3850" w:rsidRDefault="00DE3850" w:rsidP="00B55C76">
      <w:pPr>
        <w:numPr>
          <w:ilvl w:val="0"/>
          <w:numId w:val="40"/>
        </w:numPr>
        <w:jc w:val="both"/>
        <w:rPr>
          <w:rFonts w:ascii="Times New Roman" w:hAnsi="Times New Roman"/>
          <w:sz w:val="24"/>
        </w:rPr>
      </w:pPr>
      <w:r w:rsidRPr="00B40FFD">
        <w:rPr>
          <w:rFonts w:ascii="Times New Roman" w:hAnsi="Times New Roman"/>
          <w:sz w:val="24"/>
        </w:rPr>
        <w:t>выпуск стенгазет;</w:t>
      </w:r>
    </w:p>
    <w:p w:rsidR="00DE3850" w:rsidRDefault="00DE3850" w:rsidP="00B55C76">
      <w:pPr>
        <w:numPr>
          <w:ilvl w:val="0"/>
          <w:numId w:val="40"/>
        </w:numPr>
        <w:jc w:val="both"/>
        <w:rPr>
          <w:rFonts w:ascii="Times New Roman" w:hAnsi="Times New Roman"/>
          <w:sz w:val="24"/>
        </w:rPr>
      </w:pPr>
      <w:r w:rsidRPr="00B40FFD">
        <w:rPr>
          <w:rFonts w:ascii="Times New Roman" w:hAnsi="Times New Roman"/>
          <w:sz w:val="24"/>
        </w:rPr>
        <w:t xml:space="preserve"> конкурсы чтецов;</w:t>
      </w:r>
    </w:p>
    <w:p w:rsidR="00DE3850" w:rsidRDefault="00DE3850" w:rsidP="00B55C76">
      <w:pPr>
        <w:numPr>
          <w:ilvl w:val="0"/>
          <w:numId w:val="40"/>
        </w:numPr>
        <w:jc w:val="both"/>
        <w:rPr>
          <w:rFonts w:ascii="Times New Roman" w:hAnsi="Times New Roman"/>
          <w:sz w:val="24"/>
        </w:rPr>
      </w:pPr>
      <w:r w:rsidRPr="00B40FFD">
        <w:rPr>
          <w:rFonts w:ascii="Times New Roman" w:hAnsi="Times New Roman"/>
          <w:sz w:val="24"/>
        </w:rPr>
        <w:t>сообщения;</w:t>
      </w:r>
    </w:p>
    <w:p w:rsidR="00DE3850" w:rsidRDefault="00DE3850" w:rsidP="00B55C76">
      <w:pPr>
        <w:numPr>
          <w:ilvl w:val="0"/>
          <w:numId w:val="40"/>
        </w:numPr>
        <w:jc w:val="both"/>
        <w:rPr>
          <w:rFonts w:ascii="Times New Roman" w:hAnsi="Times New Roman"/>
          <w:sz w:val="24"/>
        </w:rPr>
      </w:pPr>
      <w:r w:rsidRPr="00B40FFD">
        <w:rPr>
          <w:rFonts w:ascii="Times New Roman" w:hAnsi="Times New Roman"/>
          <w:sz w:val="24"/>
        </w:rPr>
        <w:t>круглые столы;</w:t>
      </w:r>
    </w:p>
    <w:p w:rsidR="00DE3850" w:rsidRDefault="00DE3850" w:rsidP="00B55C76">
      <w:pPr>
        <w:numPr>
          <w:ilvl w:val="0"/>
          <w:numId w:val="40"/>
        </w:numPr>
        <w:jc w:val="both"/>
        <w:rPr>
          <w:rFonts w:ascii="Times New Roman" w:hAnsi="Times New Roman"/>
          <w:sz w:val="24"/>
        </w:rPr>
      </w:pPr>
      <w:r w:rsidRPr="00B40FFD">
        <w:rPr>
          <w:rFonts w:ascii="Times New Roman" w:hAnsi="Times New Roman"/>
          <w:sz w:val="24"/>
        </w:rPr>
        <w:t>вечера отдыха;</w:t>
      </w:r>
    </w:p>
    <w:p w:rsidR="00DE3850" w:rsidRDefault="00DE3850" w:rsidP="00B55C76">
      <w:pPr>
        <w:numPr>
          <w:ilvl w:val="0"/>
          <w:numId w:val="40"/>
        </w:numPr>
        <w:jc w:val="both"/>
        <w:rPr>
          <w:rFonts w:ascii="Times New Roman" w:hAnsi="Times New Roman"/>
          <w:sz w:val="24"/>
        </w:rPr>
      </w:pPr>
      <w:r w:rsidRPr="00B40FFD">
        <w:rPr>
          <w:rFonts w:ascii="Times New Roman" w:hAnsi="Times New Roman"/>
          <w:sz w:val="24"/>
        </w:rPr>
        <w:t>развлекательные программы;</w:t>
      </w:r>
    </w:p>
    <w:p w:rsidR="00DE3850" w:rsidRDefault="00DE3850" w:rsidP="00B55C76">
      <w:pPr>
        <w:numPr>
          <w:ilvl w:val="0"/>
          <w:numId w:val="40"/>
        </w:numPr>
        <w:jc w:val="both"/>
        <w:rPr>
          <w:rFonts w:ascii="Times New Roman" w:hAnsi="Times New Roman"/>
          <w:sz w:val="24"/>
        </w:rPr>
      </w:pPr>
      <w:r w:rsidRPr="00B40FFD">
        <w:rPr>
          <w:rFonts w:ascii="Times New Roman" w:hAnsi="Times New Roman"/>
          <w:sz w:val="24"/>
        </w:rPr>
        <w:t xml:space="preserve">викторины, КВН; </w:t>
      </w:r>
    </w:p>
    <w:p w:rsidR="00DE3850" w:rsidRDefault="00DE3850" w:rsidP="00B55C76">
      <w:pPr>
        <w:numPr>
          <w:ilvl w:val="0"/>
          <w:numId w:val="40"/>
        </w:numPr>
        <w:jc w:val="both"/>
        <w:rPr>
          <w:rFonts w:ascii="Times New Roman" w:hAnsi="Times New Roman"/>
          <w:sz w:val="24"/>
        </w:rPr>
      </w:pPr>
      <w:r w:rsidRPr="00B40FFD">
        <w:rPr>
          <w:rFonts w:ascii="Times New Roman" w:hAnsi="Times New Roman"/>
          <w:sz w:val="24"/>
        </w:rPr>
        <w:t>брейн-ринги;</w:t>
      </w:r>
    </w:p>
    <w:p w:rsidR="00DE3850" w:rsidRDefault="00DE3850" w:rsidP="00B55C76">
      <w:pPr>
        <w:numPr>
          <w:ilvl w:val="0"/>
          <w:numId w:val="40"/>
        </w:numPr>
        <w:jc w:val="both"/>
        <w:rPr>
          <w:rFonts w:ascii="Times New Roman" w:hAnsi="Times New Roman"/>
          <w:sz w:val="24"/>
        </w:rPr>
      </w:pPr>
      <w:r w:rsidRPr="00B40FFD">
        <w:rPr>
          <w:rFonts w:ascii="Times New Roman" w:hAnsi="Times New Roman"/>
          <w:sz w:val="24"/>
        </w:rPr>
        <w:t>оревнования;</w:t>
      </w:r>
    </w:p>
    <w:p w:rsidR="00DE3850" w:rsidRDefault="00DE3850" w:rsidP="00B55C76">
      <w:pPr>
        <w:numPr>
          <w:ilvl w:val="0"/>
          <w:numId w:val="40"/>
        </w:numPr>
        <w:jc w:val="both"/>
        <w:rPr>
          <w:rFonts w:ascii="Times New Roman" w:hAnsi="Times New Roman"/>
          <w:sz w:val="24"/>
        </w:rPr>
      </w:pPr>
      <w:r w:rsidRPr="00B40FFD">
        <w:rPr>
          <w:rFonts w:ascii="Times New Roman" w:hAnsi="Times New Roman"/>
          <w:sz w:val="24"/>
        </w:rPr>
        <w:t>заочные путешествия;</w:t>
      </w:r>
    </w:p>
    <w:p w:rsidR="00DE3850" w:rsidRDefault="00DE3850" w:rsidP="00B55C76">
      <w:pPr>
        <w:numPr>
          <w:ilvl w:val="0"/>
          <w:numId w:val="40"/>
        </w:numPr>
        <w:jc w:val="both"/>
        <w:rPr>
          <w:rFonts w:ascii="Times New Roman" w:hAnsi="Times New Roman"/>
          <w:sz w:val="24"/>
        </w:rPr>
      </w:pPr>
      <w:r w:rsidRPr="00B40FFD">
        <w:rPr>
          <w:rFonts w:ascii="Times New Roman" w:hAnsi="Times New Roman"/>
          <w:sz w:val="24"/>
        </w:rPr>
        <w:t>устные журналы;</w:t>
      </w:r>
    </w:p>
    <w:p w:rsidR="00DE3850" w:rsidRPr="00B40FFD" w:rsidRDefault="00DE3850" w:rsidP="00B55C76">
      <w:pPr>
        <w:numPr>
          <w:ilvl w:val="0"/>
          <w:numId w:val="40"/>
        </w:numPr>
        <w:jc w:val="both"/>
        <w:rPr>
          <w:rFonts w:ascii="Times New Roman" w:hAnsi="Times New Roman"/>
          <w:sz w:val="24"/>
        </w:rPr>
      </w:pPr>
      <w:r w:rsidRPr="00B40FFD">
        <w:rPr>
          <w:rFonts w:ascii="Times New Roman" w:hAnsi="Times New Roman"/>
          <w:sz w:val="24"/>
        </w:rPr>
        <w:t>конкурсы школьных проектов</w:t>
      </w:r>
    </w:p>
    <w:p w:rsidR="00DE3850" w:rsidRDefault="00DE3850" w:rsidP="00B55C76">
      <w:pPr>
        <w:numPr>
          <w:ilvl w:val="0"/>
          <w:numId w:val="39"/>
        </w:numPr>
        <w:jc w:val="both"/>
        <w:rPr>
          <w:rFonts w:ascii="Times New Roman" w:hAnsi="Times New Roman"/>
          <w:sz w:val="24"/>
        </w:rPr>
      </w:pPr>
      <w:r>
        <w:rPr>
          <w:rFonts w:ascii="Times New Roman" w:hAnsi="Times New Roman"/>
          <w:sz w:val="24"/>
        </w:rPr>
        <w:t>защита проектов</w:t>
      </w:r>
    </w:p>
    <w:p w:rsidR="00DE3850" w:rsidRDefault="00DE3850" w:rsidP="00DE3850">
      <w:pPr>
        <w:rPr>
          <w:rFonts w:ascii="Times New Roman" w:hAnsi="Times New Roman"/>
          <w:b/>
          <w:sz w:val="24"/>
        </w:rPr>
      </w:pPr>
      <w:r>
        <w:rPr>
          <w:sz w:val="28"/>
          <w:szCs w:val="28"/>
        </w:rPr>
        <w:t xml:space="preserve"> </w:t>
      </w:r>
      <w:r>
        <w:rPr>
          <w:rFonts w:ascii="Times New Roman" w:hAnsi="Times New Roman"/>
          <w:b/>
          <w:sz w:val="24"/>
        </w:rPr>
        <w:t>Выводы:</w:t>
      </w:r>
    </w:p>
    <w:p w:rsidR="00DE3850" w:rsidRDefault="00DE3850" w:rsidP="00B55C76">
      <w:pPr>
        <w:numPr>
          <w:ilvl w:val="0"/>
          <w:numId w:val="14"/>
        </w:numPr>
        <w:tabs>
          <w:tab w:val="left" w:pos="720"/>
        </w:tabs>
        <w:spacing w:after="0" w:line="240" w:lineRule="auto"/>
        <w:ind w:left="720" w:hanging="360"/>
        <w:jc w:val="both"/>
        <w:rPr>
          <w:rFonts w:ascii="Times New Roman" w:hAnsi="Times New Roman"/>
          <w:sz w:val="24"/>
        </w:rPr>
      </w:pPr>
      <w:r>
        <w:rPr>
          <w:rFonts w:ascii="Times New Roman" w:hAnsi="Times New Roman"/>
          <w:sz w:val="24"/>
        </w:rPr>
        <w:lastRenderedPageBreak/>
        <w:t>Учителя в ходе предметных недель проявили хорошие организаторские способности, умение создавать творческую атмосферу;</w:t>
      </w:r>
    </w:p>
    <w:p w:rsidR="00DE3850" w:rsidRDefault="00DE3850" w:rsidP="00B55C76">
      <w:pPr>
        <w:numPr>
          <w:ilvl w:val="0"/>
          <w:numId w:val="14"/>
        </w:numPr>
        <w:tabs>
          <w:tab w:val="left" w:pos="720"/>
        </w:tabs>
        <w:spacing w:after="0" w:line="240" w:lineRule="auto"/>
        <w:ind w:left="720" w:hanging="360"/>
        <w:jc w:val="both"/>
        <w:rPr>
          <w:rFonts w:ascii="Times New Roman" w:hAnsi="Times New Roman"/>
          <w:sz w:val="24"/>
        </w:rPr>
      </w:pPr>
      <w:r>
        <w:rPr>
          <w:rFonts w:ascii="Times New Roman" w:hAnsi="Times New Roman"/>
          <w:sz w:val="24"/>
        </w:rPr>
        <w:t xml:space="preserve">Количество проведенных предметных недель повысилось </w:t>
      </w:r>
      <w:proofErr w:type="gramStart"/>
      <w:r>
        <w:rPr>
          <w:rFonts w:ascii="Times New Roman" w:hAnsi="Times New Roman"/>
          <w:sz w:val="24"/>
        </w:rPr>
        <w:t>в</w:t>
      </w:r>
      <w:proofErr w:type="gramEnd"/>
      <w:r>
        <w:rPr>
          <w:rFonts w:ascii="Times New Roman" w:hAnsi="Times New Roman"/>
          <w:sz w:val="24"/>
        </w:rPr>
        <w:t xml:space="preserve"> сравнений с прошлым учебным годом; </w:t>
      </w:r>
    </w:p>
    <w:p w:rsidR="00DE3850" w:rsidRDefault="00DE3850" w:rsidP="00B55C76">
      <w:pPr>
        <w:numPr>
          <w:ilvl w:val="0"/>
          <w:numId w:val="14"/>
        </w:numPr>
        <w:tabs>
          <w:tab w:val="left" w:pos="720"/>
        </w:tabs>
        <w:spacing w:after="0" w:line="240" w:lineRule="auto"/>
        <w:ind w:left="720" w:hanging="360"/>
        <w:jc w:val="both"/>
        <w:rPr>
          <w:rFonts w:ascii="Times New Roman" w:hAnsi="Times New Roman"/>
          <w:sz w:val="24"/>
        </w:rPr>
      </w:pPr>
      <w:r>
        <w:rPr>
          <w:rFonts w:ascii="Times New Roman" w:hAnsi="Times New Roman"/>
          <w:sz w:val="24"/>
        </w:rPr>
        <w:t>Уровень проведения предметных недель повысился в этом учебном году:</w:t>
      </w:r>
    </w:p>
    <w:p w:rsidR="00DE3850" w:rsidRDefault="00DE3850" w:rsidP="00DE3850">
      <w:pPr>
        <w:tabs>
          <w:tab w:val="left" w:pos="720"/>
        </w:tabs>
        <w:spacing w:after="0" w:line="240" w:lineRule="auto"/>
        <w:ind w:left="720"/>
        <w:jc w:val="both"/>
        <w:rPr>
          <w:rFonts w:ascii="Times New Roman" w:hAnsi="Times New Roman"/>
          <w:sz w:val="24"/>
        </w:rPr>
      </w:pPr>
    </w:p>
    <w:tbl>
      <w:tblPr>
        <w:tblW w:w="8472" w:type="dxa"/>
        <w:tblCellMar>
          <w:left w:w="10" w:type="dxa"/>
          <w:right w:w="10" w:type="dxa"/>
        </w:tblCellMar>
        <w:tblLook w:val="04A0"/>
      </w:tblPr>
      <w:tblGrid>
        <w:gridCol w:w="2445"/>
        <w:gridCol w:w="2199"/>
        <w:gridCol w:w="1843"/>
        <w:gridCol w:w="1985"/>
      </w:tblGrid>
      <w:tr w:rsidR="00DE3850" w:rsidRPr="00CB0F0D" w:rsidTr="00635B5D">
        <w:trPr>
          <w:trHeight w:val="1"/>
        </w:trPr>
        <w:tc>
          <w:tcPr>
            <w:tcW w:w="24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3850" w:rsidRPr="00CB0F0D" w:rsidRDefault="00DE3850" w:rsidP="00635B5D">
            <w:pPr>
              <w:jc w:val="both"/>
              <w:rPr>
                <w:b/>
              </w:rPr>
            </w:pPr>
            <w:r w:rsidRPr="00E23665">
              <w:rPr>
                <w:rFonts w:ascii="Times New Roman" w:hAnsi="Times New Roman"/>
                <w:b/>
                <w:sz w:val="24"/>
              </w:rPr>
              <w:t xml:space="preserve"> Уровень проведения </w:t>
            </w:r>
          </w:p>
        </w:tc>
        <w:tc>
          <w:tcPr>
            <w:tcW w:w="6027" w:type="dxa"/>
            <w:gridSpan w:val="3"/>
            <w:tcBorders>
              <w:top w:val="single" w:sz="4" w:space="0" w:color="000000"/>
              <w:left w:val="single" w:sz="4" w:space="0" w:color="auto"/>
              <w:bottom w:val="single" w:sz="4" w:space="0" w:color="000000"/>
              <w:right w:val="single" w:sz="4" w:space="0" w:color="auto"/>
            </w:tcBorders>
            <w:shd w:val="clear" w:color="auto" w:fill="FFFFFF"/>
          </w:tcPr>
          <w:p w:rsidR="00DE3850" w:rsidRPr="00E23665" w:rsidRDefault="00DE3850" w:rsidP="00635B5D">
            <w:pPr>
              <w:ind w:left="258"/>
              <w:jc w:val="center"/>
              <w:rPr>
                <w:rFonts w:ascii="Times New Roman" w:hAnsi="Times New Roman"/>
                <w:b/>
                <w:sz w:val="24"/>
              </w:rPr>
            </w:pPr>
            <w:r w:rsidRPr="00E23665">
              <w:rPr>
                <w:rFonts w:ascii="Times New Roman" w:hAnsi="Times New Roman"/>
                <w:b/>
                <w:sz w:val="24"/>
              </w:rPr>
              <w:t>Проведено недель</w:t>
            </w:r>
          </w:p>
        </w:tc>
      </w:tr>
      <w:tr w:rsidR="00DE3850" w:rsidRPr="00CB0F0D" w:rsidTr="00635B5D">
        <w:trPr>
          <w:trHeight w:val="330"/>
        </w:trPr>
        <w:tc>
          <w:tcPr>
            <w:tcW w:w="2445" w:type="dxa"/>
            <w:vMerge/>
            <w:tcBorders>
              <w:top w:val="single" w:sz="4" w:space="0" w:color="000000"/>
              <w:left w:val="single" w:sz="4" w:space="0" w:color="000000"/>
              <w:bottom w:val="single" w:sz="4" w:space="0" w:color="000000"/>
              <w:right w:val="single" w:sz="4" w:space="0" w:color="000000"/>
            </w:tcBorders>
            <w:vAlign w:val="center"/>
            <w:hideMark/>
          </w:tcPr>
          <w:p w:rsidR="00DE3850" w:rsidRPr="00CB0F0D" w:rsidRDefault="00DE3850" w:rsidP="00635B5D">
            <w:pPr>
              <w:spacing w:after="0" w:line="240" w:lineRule="auto"/>
            </w:pPr>
          </w:p>
        </w:tc>
        <w:tc>
          <w:tcPr>
            <w:tcW w:w="21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3850" w:rsidRPr="00CB0F0D" w:rsidRDefault="00DE3850" w:rsidP="00635B5D">
            <w:pPr>
              <w:jc w:val="center"/>
              <w:rPr>
                <w:rFonts w:ascii="Times New Roman" w:hAnsi="Times New Roman"/>
                <w:sz w:val="24"/>
                <w:szCs w:val="24"/>
              </w:rPr>
            </w:pPr>
            <w:r w:rsidRPr="00CB0F0D">
              <w:rPr>
                <w:rFonts w:ascii="Times New Roman" w:hAnsi="Times New Roman"/>
                <w:sz w:val="24"/>
                <w:szCs w:val="24"/>
              </w:rPr>
              <w:t>2013-2014 учебный год</w:t>
            </w:r>
          </w:p>
        </w:tc>
        <w:tc>
          <w:tcPr>
            <w:tcW w:w="1843"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DE3850" w:rsidRPr="00CB0F0D" w:rsidRDefault="00DE3850" w:rsidP="00635B5D">
            <w:pPr>
              <w:jc w:val="center"/>
              <w:rPr>
                <w:rFonts w:ascii="Times New Roman" w:hAnsi="Times New Roman"/>
                <w:sz w:val="24"/>
                <w:szCs w:val="24"/>
              </w:rPr>
            </w:pPr>
            <w:r w:rsidRPr="00CB0F0D">
              <w:rPr>
                <w:rFonts w:ascii="Times New Roman" w:hAnsi="Times New Roman"/>
                <w:sz w:val="24"/>
                <w:szCs w:val="24"/>
              </w:rPr>
              <w:t>2014-2015 учебный год</w:t>
            </w:r>
          </w:p>
        </w:tc>
        <w:tc>
          <w:tcPr>
            <w:tcW w:w="1985" w:type="dxa"/>
            <w:tcBorders>
              <w:top w:val="single" w:sz="4" w:space="0" w:color="000000"/>
              <w:left w:val="single" w:sz="4" w:space="0" w:color="auto"/>
              <w:bottom w:val="single" w:sz="4" w:space="0" w:color="000000"/>
              <w:right w:val="single" w:sz="4" w:space="0" w:color="000000"/>
            </w:tcBorders>
            <w:shd w:val="clear" w:color="auto" w:fill="FFFFFF"/>
          </w:tcPr>
          <w:p w:rsidR="00DE3850" w:rsidRPr="00CB0F0D" w:rsidRDefault="00DE3850" w:rsidP="00635B5D">
            <w:pPr>
              <w:jc w:val="center"/>
              <w:rPr>
                <w:rFonts w:ascii="Times New Roman" w:hAnsi="Times New Roman"/>
                <w:sz w:val="24"/>
                <w:szCs w:val="24"/>
              </w:rPr>
            </w:pPr>
            <w:r>
              <w:rPr>
                <w:rFonts w:ascii="Times New Roman" w:hAnsi="Times New Roman"/>
                <w:sz w:val="24"/>
                <w:szCs w:val="24"/>
              </w:rPr>
              <w:t>2015-2016 учебный год</w:t>
            </w:r>
          </w:p>
        </w:tc>
      </w:tr>
      <w:tr w:rsidR="00DE3850" w:rsidRPr="00CB0F0D" w:rsidTr="00635B5D">
        <w:trPr>
          <w:trHeight w:val="223"/>
        </w:trPr>
        <w:tc>
          <w:tcPr>
            <w:tcW w:w="2445" w:type="dxa"/>
            <w:vMerge/>
            <w:tcBorders>
              <w:top w:val="single" w:sz="4" w:space="0" w:color="000000"/>
              <w:left w:val="single" w:sz="4" w:space="0" w:color="000000"/>
              <w:bottom w:val="single" w:sz="4" w:space="0" w:color="000000"/>
              <w:right w:val="single" w:sz="4" w:space="0" w:color="000000"/>
            </w:tcBorders>
            <w:vAlign w:val="center"/>
            <w:hideMark/>
          </w:tcPr>
          <w:p w:rsidR="00DE3850" w:rsidRPr="00CB0F0D" w:rsidRDefault="00DE3850" w:rsidP="00635B5D">
            <w:pPr>
              <w:spacing w:after="0" w:line="240" w:lineRule="auto"/>
            </w:pPr>
          </w:p>
        </w:tc>
        <w:tc>
          <w:tcPr>
            <w:tcW w:w="21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3850" w:rsidRPr="00EA5F91" w:rsidRDefault="00DE3850" w:rsidP="00635B5D">
            <w:pPr>
              <w:jc w:val="center"/>
              <w:rPr>
                <w:rFonts w:ascii="Times New Roman" w:hAnsi="Times New Roman"/>
                <w:b/>
                <w:sz w:val="24"/>
                <w:szCs w:val="24"/>
              </w:rPr>
            </w:pPr>
            <w:r w:rsidRPr="00EA5F91">
              <w:rPr>
                <w:rFonts w:ascii="Times New Roman" w:hAnsi="Times New Roman"/>
                <w:b/>
                <w:sz w:val="24"/>
                <w:szCs w:val="24"/>
              </w:rPr>
              <w:t>7</w:t>
            </w:r>
          </w:p>
        </w:tc>
        <w:tc>
          <w:tcPr>
            <w:tcW w:w="1843"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DE3850" w:rsidRPr="00EA5F91" w:rsidRDefault="00DE3850" w:rsidP="00635B5D">
            <w:pPr>
              <w:jc w:val="center"/>
              <w:rPr>
                <w:rFonts w:ascii="Times New Roman" w:hAnsi="Times New Roman"/>
                <w:b/>
                <w:sz w:val="24"/>
                <w:szCs w:val="24"/>
              </w:rPr>
            </w:pPr>
            <w:r w:rsidRPr="00EA5F91">
              <w:rPr>
                <w:rFonts w:ascii="Times New Roman" w:hAnsi="Times New Roman"/>
                <w:b/>
                <w:sz w:val="24"/>
                <w:szCs w:val="24"/>
              </w:rPr>
              <w:t>5</w:t>
            </w:r>
          </w:p>
        </w:tc>
        <w:tc>
          <w:tcPr>
            <w:tcW w:w="1985" w:type="dxa"/>
            <w:tcBorders>
              <w:top w:val="single" w:sz="4" w:space="0" w:color="000000"/>
              <w:left w:val="single" w:sz="4" w:space="0" w:color="auto"/>
              <w:bottom w:val="single" w:sz="4" w:space="0" w:color="000000"/>
              <w:right w:val="single" w:sz="4" w:space="0" w:color="000000"/>
            </w:tcBorders>
            <w:shd w:val="clear" w:color="auto" w:fill="FFFFFF"/>
          </w:tcPr>
          <w:p w:rsidR="00DE3850" w:rsidRPr="00EA5F91" w:rsidRDefault="00DE3850" w:rsidP="00635B5D">
            <w:pPr>
              <w:jc w:val="center"/>
              <w:rPr>
                <w:rFonts w:ascii="Times New Roman" w:hAnsi="Times New Roman"/>
                <w:b/>
                <w:sz w:val="24"/>
                <w:szCs w:val="24"/>
              </w:rPr>
            </w:pPr>
            <w:r w:rsidRPr="00EA5F91">
              <w:rPr>
                <w:rFonts w:ascii="Times New Roman" w:hAnsi="Times New Roman"/>
                <w:b/>
                <w:sz w:val="24"/>
                <w:szCs w:val="24"/>
              </w:rPr>
              <w:t>7</w:t>
            </w:r>
          </w:p>
        </w:tc>
      </w:tr>
      <w:tr w:rsidR="00DE3850" w:rsidRPr="00CB0F0D" w:rsidTr="00635B5D">
        <w:trPr>
          <w:trHeight w:val="1"/>
        </w:trPr>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3850" w:rsidRPr="00CB0F0D" w:rsidRDefault="00DE3850" w:rsidP="00635B5D">
            <w:pPr>
              <w:jc w:val="both"/>
            </w:pPr>
            <w:r>
              <w:rPr>
                <w:rFonts w:ascii="Times New Roman" w:hAnsi="Times New Roman"/>
                <w:sz w:val="24"/>
              </w:rPr>
              <w:t>Высокий уровень</w:t>
            </w:r>
          </w:p>
        </w:tc>
        <w:tc>
          <w:tcPr>
            <w:tcW w:w="21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3850" w:rsidRPr="00EA5F91" w:rsidRDefault="00DE3850" w:rsidP="00635B5D">
            <w:pPr>
              <w:jc w:val="center"/>
              <w:rPr>
                <w:rFonts w:ascii="Times New Roman" w:hAnsi="Times New Roman"/>
                <w:sz w:val="24"/>
                <w:szCs w:val="24"/>
              </w:rPr>
            </w:pPr>
            <w:r w:rsidRPr="00EA5F91">
              <w:rPr>
                <w:rFonts w:ascii="Times New Roman" w:hAnsi="Times New Roman"/>
                <w:sz w:val="24"/>
                <w:szCs w:val="24"/>
              </w:rPr>
              <w:t>2</w:t>
            </w:r>
          </w:p>
        </w:tc>
        <w:tc>
          <w:tcPr>
            <w:tcW w:w="1843"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DE3850" w:rsidRPr="00EA5F91" w:rsidRDefault="00DE3850" w:rsidP="00635B5D">
            <w:pPr>
              <w:jc w:val="center"/>
              <w:rPr>
                <w:rFonts w:ascii="Times New Roman" w:hAnsi="Times New Roman"/>
                <w:sz w:val="24"/>
                <w:szCs w:val="24"/>
              </w:rPr>
            </w:pPr>
            <w:r w:rsidRPr="00EA5F91">
              <w:rPr>
                <w:rFonts w:ascii="Times New Roman" w:hAnsi="Times New Roman"/>
                <w:sz w:val="24"/>
                <w:szCs w:val="24"/>
              </w:rPr>
              <w:t>-</w:t>
            </w:r>
          </w:p>
        </w:tc>
        <w:tc>
          <w:tcPr>
            <w:tcW w:w="1985" w:type="dxa"/>
            <w:tcBorders>
              <w:top w:val="single" w:sz="4" w:space="0" w:color="000000"/>
              <w:left w:val="single" w:sz="4" w:space="0" w:color="auto"/>
              <w:bottom w:val="single" w:sz="4" w:space="0" w:color="000000"/>
              <w:right w:val="single" w:sz="4" w:space="0" w:color="000000"/>
            </w:tcBorders>
            <w:shd w:val="clear" w:color="auto" w:fill="FFFFFF"/>
          </w:tcPr>
          <w:p w:rsidR="00DE3850" w:rsidRPr="00EA5F91" w:rsidRDefault="00DE3850" w:rsidP="00635B5D">
            <w:pPr>
              <w:jc w:val="center"/>
              <w:rPr>
                <w:rFonts w:ascii="Times New Roman" w:hAnsi="Times New Roman"/>
                <w:sz w:val="24"/>
                <w:szCs w:val="24"/>
              </w:rPr>
            </w:pPr>
            <w:r>
              <w:rPr>
                <w:rFonts w:ascii="Times New Roman" w:hAnsi="Times New Roman"/>
                <w:sz w:val="24"/>
                <w:szCs w:val="24"/>
              </w:rPr>
              <w:t>4</w:t>
            </w:r>
          </w:p>
        </w:tc>
      </w:tr>
      <w:tr w:rsidR="00DE3850" w:rsidRPr="00CB0F0D" w:rsidTr="00635B5D">
        <w:trPr>
          <w:trHeight w:val="1"/>
        </w:trPr>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3850" w:rsidRPr="00CB0F0D" w:rsidRDefault="00DE3850" w:rsidP="00635B5D">
            <w:pPr>
              <w:jc w:val="both"/>
            </w:pPr>
            <w:r>
              <w:rPr>
                <w:rFonts w:ascii="Times New Roman" w:hAnsi="Times New Roman"/>
                <w:sz w:val="24"/>
              </w:rPr>
              <w:t>Достаточн</w:t>
            </w:r>
            <w:proofErr w:type="gramStart"/>
            <w:r>
              <w:rPr>
                <w:rFonts w:ascii="Times New Roman" w:hAnsi="Times New Roman"/>
                <w:sz w:val="24"/>
              </w:rPr>
              <w:t>о-</w:t>
            </w:r>
            <w:proofErr w:type="gramEnd"/>
            <w:r>
              <w:rPr>
                <w:rFonts w:ascii="Times New Roman" w:hAnsi="Times New Roman"/>
                <w:sz w:val="24"/>
              </w:rPr>
              <w:t xml:space="preserve"> высокий </w:t>
            </w:r>
          </w:p>
        </w:tc>
        <w:tc>
          <w:tcPr>
            <w:tcW w:w="21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3850" w:rsidRPr="00EA5F91" w:rsidRDefault="00DE3850" w:rsidP="00635B5D">
            <w:pPr>
              <w:jc w:val="center"/>
              <w:rPr>
                <w:rFonts w:ascii="Times New Roman" w:hAnsi="Times New Roman"/>
                <w:sz w:val="24"/>
                <w:szCs w:val="24"/>
              </w:rPr>
            </w:pPr>
            <w:r w:rsidRPr="00EA5F91">
              <w:rPr>
                <w:rFonts w:ascii="Times New Roman" w:hAnsi="Times New Roman"/>
                <w:sz w:val="24"/>
                <w:szCs w:val="24"/>
              </w:rPr>
              <w:t>4</w:t>
            </w:r>
          </w:p>
        </w:tc>
        <w:tc>
          <w:tcPr>
            <w:tcW w:w="1843"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DE3850" w:rsidRPr="00EA5F91" w:rsidRDefault="00DE3850" w:rsidP="00635B5D">
            <w:pPr>
              <w:jc w:val="center"/>
              <w:rPr>
                <w:rFonts w:ascii="Times New Roman" w:hAnsi="Times New Roman"/>
                <w:sz w:val="24"/>
                <w:szCs w:val="24"/>
              </w:rPr>
            </w:pPr>
            <w:r w:rsidRPr="00EA5F91">
              <w:rPr>
                <w:rFonts w:ascii="Times New Roman" w:hAnsi="Times New Roman"/>
                <w:sz w:val="24"/>
                <w:szCs w:val="24"/>
              </w:rPr>
              <w:t>4</w:t>
            </w:r>
          </w:p>
        </w:tc>
        <w:tc>
          <w:tcPr>
            <w:tcW w:w="1985" w:type="dxa"/>
            <w:tcBorders>
              <w:top w:val="single" w:sz="4" w:space="0" w:color="000000"/>
              <w:left w:val="single" w:sz="4" w:space="0" w:color="auto"/>
              <w:bottom w:val="single" w:sz="4" w:space="0" w:color="000000"/>
              <w:right w:val="single" w:sz="4" w:space="0" w:color="000000"/>
            </w:tcBorders>
            <w:shd w:val="clear" w:color="auto" w:fill="FFFFFF"/>
          </w:tcPr>
          <w:p w:rsidR="00DE3850" w:rsidRPr="00EA5F91" w:rsidRDefault="00DE3850" w:rsidP="00635B5D">
            <w:pPr>
              <w:jc w:val="center"/>
              <w:rPr>
                <w:rFonts w:ascii="Times New Roman" w:hAnsi="Times New Roman"/>
                <w:sz w:val="24"/>
                <w:szCs w:val="24"/>
              </w:rPr>
            </w:pPr>
            <w:r>
              <w:rPr>
                <w:rFonts w:ascii="Times New Roman" w:hAnsi="Times New Roman"/>
                <w:sz w:val="24"/>
                <w:szCs w:val="24"/>
              </w:rPr>
              <w:t>3</w:t>
            </w:r>
          </w:p>
        </w:tc>
      </w:tr>
      <w:tr w:rsidR="00DE3850" w:rsidRPr="00CB0F0D" w:rsidTr="00635B5D">
        <w:trPr>
          <w:trHeight w:val="1"/>
        </w:trPr>
        <w:tc>
          <w:tcPr>
            <w:tcW w:w="24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3850" w:rsidRPr="00CB0F0D" w:rsidRDefault="00DE3850" w:rsidP="00635B5D">
            <w:pPr>
              <w:jc w:val="both"/>
            </w:pPr>
            <w:r>
              <w:rPr>
                <w:rFonts w:ascii="Times New Roman" w:hAnsi="Times New Roman"/>
                <w:sz w:val="24"/>
              </w:rPr>
              <w:t>Удовлетворительный</w:t>
            </w:r>
          </w:p>
        </w:tc>
        <w:tc>
          <w:tcPr>
            <w:tcW w:w="219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DE3850" w:rsidRPr="00EA5F91" w:rsidRDefault="00DE3850" w:rsidP="00635B5D">
            <w:pPr>
              <w:jc w:val="center"/>
              <w:rPr>
                <w:rFonts w:ascii="Times New Roman" w:hAnsi="Times New Roman"/>
                <w:sz w:val="24"/>
                <w:szCs w:val="24"/>
              </w:rPr>
            </w:pPr>
            <w:r w:rsidRPr="00EA5F91">
              <w:rPr>
                <w:rFonts w:ascii="Times New Roman" w:hAnsi="Times New Roman"/>
                <w:sz w:val="24"/>
                <w:szCs w:val="24"/>
              </w:rPr>
              <w:t>1</w:t>
            </w:r>
          </w:p>
        </w:tc>
        <w:tc>
          <w:tcPr>
            <w:tcW w:w="1843" w:type="dxa"/>
            <w:tcBorders>
              <w:top w:val="single" w:sz="4" w:space="0" w:color="000000"/>
              <w:left w:val="single" w:sz="4" w:space="0" w:color="000000"/>
              <w:bottom w:val="single" w:sz="4" w:space="0" w:color="000000"/>
              <w:right w:val="single" w:sz="4" w:space="0" w:color="auto"/>
            </w:tcBorders>
            <w:shd w:val="clear" w:color="auto" w:fill="FFFFFF"/>
            <w:tcMar>
              <w:top w:w="0" w:type="dxa"/>
              <w:left w:w="108" w:type="dxa"/>
              <w:bottom w:w="0" w:type="dxa"/>
              <w:right w:w="108" w:type="dxa"/>
            </w:tcMar>
            <w:hideMark/>
          </w:tcPr>
          <w:p w:rsidR="00DE3850" w:rsidRPr="00EA5F91" w:rsidRDefault="00DE3850" w:rsidP="00635B5D">
            <w:pPr>
              <w:jc w:val="center"/>
              <w:rPr>
                <w:rFonts w:ascii="Times New Roman" w:hAnsi="Times New Roman"/>
                <w:sz w:val="24"/>
                <w:szCs w:val="24"/>
              </w:rPr>
            </w:pPr>
            <w:r w:rsidRPr="00EA5F91">
              <w:rPr>
                <w:rFonts w:ascii="Times New Roman" w:hAnsi="Times New Roman"/>
                <w:sz w:val="24"/>
                <w:szCs w:val="24"/>
              </w:rPr>
              <w:t>1</w:t>
            </w:r>
          </w:p>
        </w:tc>
        <w:tc>
          <w:tcPr>
            <w:tcW w:w="1985" w:type="dxa"/>
            <w:tcBorders>
              <w:top w:val="single" w:sz="4" w:space="0" w:color="000000"/>
              <w:left w:val="single" w:sz="4" w:space="0" w:color="auto"/>
              <w:bottom w:val="single" w:sz="4" w:space="0" w:color="000000"/>
              <w:right w:val="single" w:sz="4" w:space="0" w:color="000000"/>
            </w:tcBorders>
            <w:shd w:val="clear" w:color="auto" w:fill="FFFFFF"/>
          </w:tcPr>
          <w:p w:rsidR="00DE3850" w:rsidRPr="00EA5F91" w:rsidRDefault="00DE3850" w:rsidP="00635B5D">
            <w:pPr>
              <w:jc w:val="center"/>
              <w:rPr>
                <w:rFonts w:ascii="Times New Roman" w:hAnsi="Times New Roman"/>
                <w:sz w:val="24"/>
                <w:szCs w:val="24"/>
              </w:rPr>
            </w:pPr>
            <w:r>
              <w:rPr>
                <w:rFonts w:ascii="Times New Roman" w:hAnsi="Times New Roman"/>
                <w:sz w:val="24"/>
                <w:szCs w:val="24"/>
              </w:rPr>
              <w:t>-</w:t>
            </w:r>
          </w:p>
        </w:tc>
      </w:tr>
    </w:tbl>
    <w:p w:rsidR="00DE3850" w:rsidRDefault="00DE3850" w:rsidP="00DE3850">
      <w:pPr>
        <w:jc w:val="both"/>
        <w:rPr>
          <w:rFonts w:ascii="Times New Roman" w:hAnsi="Times New Roman"/>
          <w:sz w:val="24"/>
        </w:rPr>
      </w:pPr>
      <w:r>
        <w:rPr>
          <w:rFonts w:ascii="Times New Roman" w:hAnsi="Times New Roman"/>
          <w:sz w:val="24"/>
        </w:rPr>
        <w:t xml:space="preserve">      </w:t>
      </w:r>
    </w:p>
    <w:p w:rsidR="00DE3850" w:rsidRDefault="00DE3850" w:rsidP="00B55C76">
      <w:pPr>
        <w:numPr>
          <w:ilvl w:val="0"/>
          <w:numId w:val="15"/>
        </w:numPr>
        <w:tabs>
          <w:tab w:val="left" w:pos="720"/>
        </w:tabs>
        <w:spacing w:after="0" w:line="240" w:lineRule="auto"/>
        <w:ind w:left="720" w:hanging="360"/>
        <w:jc w:val="both"/>
        <w:rPr>
          <w:rFonts w:ascii="Times New Roman" w:hAnsi="Times New Roman"/>
          <w:sz w:val="24"/>
        </w:rPr>
      </w:pPr>
      <w:r>
        <w:rPr>
          <w:rFonts w:ascii="Times New Roman" w:hAnsi="Times New Roman"/>
          <w:sz w:val="24"/>
        </w:rPr>
        <w:t xml:space="preserve"> Интересные разнообразные формы проведения предметных недель вызвали большой интерес у учащихся, увеличив число участников:</w:t>
      </w:r>
    </w:p>
    <w:p w:rsidR="00DE3850" w:rsidRDefault="00DE3850" w:rsidP="00DE3850">
      <w:pPr>
        <w:tabs>
          <w:tab w:val="left" w:pos="720"/>
        </w:tabs>
        <w:spacing w:after="0" w:line="240" w:lineRule="auto"/>
        <w:ind w:left="720"/>
        <w:jc w:val="both"/>
        <w:rPr>
          <w:rFonts w:ascii="Times New Roman" w:hAnsi="Times New Roman"/>
          <w:sz w:val="24"/>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60"/>
        <w:gridCol w:w="1276"/>
        <w:gridCol w:w="1559"/>
        <w:gridCol w:w="1559"/>
        <w:gridCol w:w="1418"/>
        <w:gridCol w:w="1331"/>
      </w:tblGrid>
      <w:tr w:rsidR="00DE3850" w:rsidRPr="00942453" w:rsidTr="00635B5D">
        <w:tc>
          <w:tcPr>
            <w:tcW w:w="2836" w:type="dxa"/>
            <w:gridSpan w:val="2"/>
          </w:tcPr>
          <w:p w:rsidR="00DE3850" w:rsidRPr="00942453" w:rsidRDefault="00DE3850" w:rsidP="00635B5D">
            <w:pPr>
              <w:tabs>
                <w:tab w:val="left" w:pos="720"/>
              </w:tabs>
              <w:spacing w:after="0" w:line="240" w:lineRule="auto"/>
              <w:jc w:val="both"/>
              <w:rPr>
                <w:rFonts w:ascii="Times New Roman" w:hAnsi="Times New Roman"/>
                <w:b/>
                <w:sz w:val="24"/>
              </w:rPr>
            </w:pPr>
            <w:r w:rsidRPr="00942453">
              <w:rPr>
                <w:rFonts w:ascii="Times New Roman" w:hAnsi="Times New Roman"/>
                <w:b/>
                <w:sz w:val="24"/>
                <w:szCs w:val="24"/>
              </w:rPr>
              <w:t>2013–2014 учебный год</w:t>
            </w:r>
          </w:p>
        </w:tc>
        <w:tc>
          <w:tcPr>
            <w:tcW w:w="3118" w:type="dxa"/>
            <w:gridSpan w:val="2"/>
          </w:tcPr>
          <w:p w:rsidR="00DE3850" w:rsidRPr="00942453" w:rsidRDefault="00DE3850" w:rsidP="00635B5D">
            <w:pPr>
              <w:tabs>
                <w:tab w:val="left" w:pos="720"/>
              </w:tabs>
              <w:spacing w:after="0" w:line="240" w:lineRule="auto"/>
              <w:jc w:val="both"/>
              <w:rPr>
                <w:rFonts w:ascii="Times New Roman" w:hAnsi="Times New Roman"/>
                <w:b/>
                <w:sz w:val="24"/>
              </w:rPr>
            </w:pPr>
            <w:r w:rsidRPr="00942453">
              <w:rPr>
                <w:rFonts w:ascii="Times New Roman" w:hAnsi="Times New Roman"/>
                <w:b/>
                <w:sz w:val="24"/>
                <w:szCs w:val="24"/>
              </w:rPr>
              <w:t>2014-2015 учебный год</w:t>
            </w:r>
          </w:p>
        </w:tc>
        <w:tc>
          <w:tcPr>
            <w:tcW w:w="2749" w:type="dxa"/>
            <w:gridSpan w:val="2"/>
          </w:tcPr>
          <w:p w:rsidR="00DE3850" w:rsidRPr="00942453" w:rsidRDefault="00DE3850" w:rsidP="00635B5D">
            <w:pPr>
              <w:tabs>
                <w:tab w:val="left" w:pos="720"/>
              </w:tabs>
              <w:spacing w:after="0" w:line="240" w:lineRule="auto"/>
              <w:jc w:val="both"/>
              <w:rPr>
                <w:rFonts w:ascii="Times New Roman" w:hAnsi="Times New Roman"/>
                <w:b/>
                <w:sz w:val="24"/>
                <w:szCs w:val="24"/>
              </w:rPr>
            </w:pPr>
            <w:r w:rsidRPr="00942453">
              <w:rPr>
                <w:rFonts w:ascii="Times New Roman" w:hAnsi="Times New Roman"/>
                <w:b/>
                <w:sz w:val="24"/>
                <w:szCs w:val="24"/>
              </w:rPr>
              <w:t>2014-2015 учебный год</w:t>
            </w:r>
          </w:p>
          <w:p w:rsidR="00DE3850" w:rsidRPr="00942453" w:rsidRDefault="00DE3850" w:rsidP="00635B5D">
            <w:pPr>
              <w:tabs>
                <w:tab w:val="left" w:pos="720"/>
              </w:tabs>
              <w:spacing w:after="0" w:line="240" w:lineRule="auto"/>
              <w:jc w:val="both"/>
              <w:rPr>
                <w:rFonts w:ascii="Times New Roman" w:hAnsi="Times New Roman"/>
                <w:b/>
                <w:sz w:val="24"/>
              </w:rPr>
            </w:pPr>
          </w:p>
        </w:tc>
      </w:tr>
      <w:tr w:rsidR="00DE3850" w:rsidRPr="00942453" w:rsidTr="00635B5D">
        <w:tc>
          <w:tcPr>
            <w:tcW w:w="1560" w:type="dxa"/>
            <w:tcBorders>
              <w:right w:val="single" w:sz="4" w:space="0" w:color="auto"/>
            </w:tcBorders>
          </w:tcPr>
          <w:p w:rsidR="00DE3850" w:rsidRPr="00942453" w:rsidRDefault="00DE3850" w:rsidP="00635B5D">
            <w:pPr>
              <w:jc w:val="center"/>
              <w:rPr>
                <w:sz w:val="24"/>
                <w:szCs w:val="24"/>
              </w:rPr>
            </w:pPr>
            <w:r w:rsidRPr="00942453">
              <w:rPr>
                <w:sz w:val="24"/>
                <w:szCs w:val="24"/>
              </w:rPr>
              <w:t>100 %</w:t>
            </w:r>
          </w:p>
        </w:tc>
        <w:tc>
          <w:tcPr>
            <w:tcW w:w="1276" w:type="dxa"/>
            <w:tcBorders>
              <w:left w:val="single" w:sz="4" w:space="0" w:color="auto"/>
            </w:tcBorders>
          </w:tcPr>
          <w:p w:rsidR="00DE3850" w:rsidRPr="00942453" w:rsidRDefault="00DE3850" w:rsidP="00635B5D">
            <w:pPr>
              <w:jc w:val="center"/>
              <w:rPr>
                <w:sz w:val="24"/>
                <w:szCs w:val="24"/>
              </w:rPr>
            </w:pPr>
            <w:r w:rsidRPr="00942453">
              <w:rPr>
                <w:sz w:val="24"/>
                <w:szCs w:val="24"/>
              </w:rPr>
              <w:t>105</w:t>
            </w:r>
          </w:p>
        </w:tc>
        <w:tc>
          <w:tcPr>
            <w:tcW w:w="1559" w:type="dxa"/>
            <w:tcBorders>
              <w:right w:val="single" w:sz="4" w:space="0" w:color="auto"/>
            </w:tcBorders>
          </w:tcPr>
          <w:p w:rsidR="00DE3850" w:rsidRPr="00942453" w:rsidRDefault="00DE3850" w:rsidP="00635B5D">
            <w:pPr>
              <w:jc w:val="center"/>
              <w:rPr>
                <w:sz w:val="24"/>
                <w:szCs w:val="24"/>
              </w:rPr>
            </w:pPr>
            <w:r w:rsidRPr="00942453">
              <w:rPr>
                <w:sz w:val="24"/>
                <w:szCs w:val="24"/>
              </w:rPr>
              <w:t>100%</w:t>
            </w:r>
          </w:p>
        </w:tc>
        <w:tc>
          <w:tcPr>
            <w:tcW w:w="1559" w:type="dxa"/>
            <w:tcBorders>
              <w:left w:val="single" w:sz="4" w:space="0" w:color="auto"/>
            </w:tcBorders>
          </w:tcPr>
          <w:p w:rsidR="00DE3850" w:rsidRPr="00942453" w:rsidRDefault="00DE3850" w:rsidP="00635B5D">
            <w:pPr>
              <w:jc w:val="center"/>
              <w:rPr>
                <w:sz w:val="24"/>
                <w:szCs w:val="24"/>
              </w:rPr>
            </w:pPr>
            <w:r w:rsidRPr="00942453">
              <w:rPr>
                <w:sz w:val="24"/>
                <w:szCs w:val="24"/>
              </w:rPr>
              <w:t>88</w:t>
            </w:r>
          </w:p>
        </w:tc>
        <w:tc>
          <w:tcPr>
            <w:tcW w:w="1418" w:type="dxa"/>
            <w:tcBorders>
              <w:right w:val="single" w:sz="4" w:space="0" w:color="auto"/>
            </w:tcBorders>
          </w:tcPr>
          <w:p w:rsidR="00DE3850" w:rsidRPr="00942453" w:rsidRDefault="00DE3850" w:rsidP="00635B5D">
            <w:pPr>
              <w:jc w:val="center"/>
              <w:rPr>
                <w:sz w:val="24"/>
                <w:szCs w:val="24"/>
              </w:rPr>
            </w:pPr>
            <w:r w:rsidRPr="00942453">
              <w:rPr>
                <w:sz w:val="24"/>
                <w:szCs w:val="24"/>
              </w:rPr>
              <w:t>100%</w:t>
            </w:r>
          </w:p>
        </w:tc>
        <w:tc>
          <w:tcPr>
            <w:tcW w:w="1331" w:type="dxa"/>
            <w:tcBorders>
              <w:left w:val="single" w:sz="4" w:space="0" w:color="auto"/>
            </w:tcBorders>
          </w:tcPr>
          <w:p w:rsidR="00DE3850" w:rsidRPr="00942453" w:rsidRDefault="00DE3850" w:rsidP="00635B5D">
            <w:pPr>
              <w:jc w:val="center"/>
              <w:rPr>
                <w:sz w:val="24"/>
                <w:szCs w:val="24"/>
              </w:rPr>
            </w:pPr>
            <w:r w:rsidRPr="00942453">
              <w:rPr>
                <w:sz w:val="24"/>
                <w:szCs w:val="24"/>
              </w:rPr>
              <w:t>90</w:t>
            </w:r>
          </w:p>
        </w:tc>
      </w:tr>
    </w:tbl>
    <w:p w:rsidR="00DE3850" w:rsidRDefault="00DE3850" w:rsidP="00DE3850">
      <w:pPr>
        <w:tabs>
          <w:tab w:val="left" w:pos="720"/>
        </w:tabs>
        <w:spacing w:after="0" w:line="240" w:lineRule="auto"/>
        <w:ind w:left="720"/>
        <w:jc w:val="both"/>
        <w:rPr>
          <w:rFonts w:ascii="Times New Roman" w:hAnsi="Times New Roman"/>
          <w:sz w:val="24"/>
        </w:rPr>
      </w:pPr>
    </w:p>
    <w:p w:rsidR="00DE3850" w:rsidRPr="00DB7587" w:rsidRDefault="00DE3850" w:rsidP="00DE3850">
      <w:pPr>
        <w:tabs>
          <w:tab w:val="left" w:pos="720"/>
        </w:tabs>
        <w:spacing w:after="0" w:line="240" w:lineRule="auto"/>
        <w:ind w:left="720"/>
        <w:jc w:val="both"/>
        <w:rPr>
          <w:rFonts w:ascii="Times New Roman" w:hAnsi="Times New Roman"/>
          <w:sz w:val="24"/>
        </w:rPr>
      </w:pPr>
    </w:p>
    <w:p w:rsidR="00DE3850" w:rsidRPr="00AC5FE9" w:rsidRDefault="00DE3850" w:rsidP="00DE3850">
      <w:pPr>
        <w:rPr>
          <w:rFonts w:ascii="Times New Roman" w:hAnsi="Times New Roman"/>
          <w:b/>
          <w:sz w:val="24"/>
          <w:szCs w:val="24"/>
        </w:rPr>
      </w:pPr>
      <w:r w:rsidRPr="00AC5FE9">
        <w:rPr>
          <w:rFonts w:ascii="Times New Roman" w:hAnsi="Times New Roman"/>
          <w:b/>
          <w:sz w:val="24"/>
          <w:szCs w:val="24"/>
        </w:rPr>
        <w:t>Рекомендации:</w:t>
      </w:r>
    </w:p>
    <w:p w:rsidR="00DE3850" w:rsidRPr="00AC5FE9" w:rsidRDefault="00DE3850" w:rsidP="00B55C76">
      <w:pPr>
        <w:numPr>
          <w:ilvl w:val="0"/>
          <w:numId w:val="12"/>
        </w:numPr>
        <w:spacing w:after="0" w:line="240" w:lineRule="auto"/>
        <w:jc w:val="both"/>
        <w:rPr>
          <w:rFonts w:ascii="Times New Roman" w:hAnsi="Times New Roman"/>
          <w:sz w:val="24"/>
          <w:szCs w:val="24"/>
        </w:rPr>
      </w:pPr>
      <w:r w:rsidRPr="00AC5FE9">
        <w:rPr>
          <w:rFonts w:ascii="Times New Roman" w:hAnsi="Times New Roman"/>
          <w:sz w:val="24"/>
          <w:szCs w:val="24"/>
        </w:rPr>
        <w:t>Продолжить проведение рейтингового опроса учащихся об уровне проведения предметных недель, различных мероприятий.</w:t>
      </w:r>
    </w:p>
    <w:p w:rsidR="00DE3850" w:rsidRPr="00AC5FE9" w:rsidRDefault="00DE3850" w:rsidP="00B55C76">
      <w:pPr>
        <w:numPr>
          <w:ilvl w:val="0"/>
          <w:numId w:val="12"/>
        </w:numPr>
        <w:spacing w:after="0" w:line="240" w:lineRule="auto"/>
        <w:jc w:val="both"/>
        <w:rPr>
          <w:rFonts w:ascii="Times New Roman" w:hAnsi="Times New Roman"/>
          <w:sz w:val="24"/>
          <w:szCs w:val="24"/>
        </w:rPr>
      </w:pPr>
      <w:r w:rsidRPr="00AC5FE9">
        <w:rPr>
          <w:rFonts w:ascii="Times New Roman" w:hAnsi="Times New Roman"/>
          <w:sz w:val="24"/>
          <w:szCs w:val="24"/>
        </w:rPr>
        <w:t>Активнее ввести разнообразные нетрадиционные формы проведения предметных недель.</w:t>
      </w:r>
    </w:p>
    <w:p w:rsidR="00DE3850" w:rsidRPr="00AC5FE9" w:rsidRDefault="00DE3850" w:rsidP="00B55C76">
      <w:pPr>
        <w:numPr>
          <w:ilvl w:val="0"/>
          <w:numId w:val="12"/>
        </w:numPr>
        <w:spacing w:after="0" w:line="240" w:lineRule="auto"/>
        <w:jc w:val="both"/>
        <w:rPr>
          <w:rFonts w:ascii="Times New Roman" w:hAnsi="Times New Roman"/>
          <w:sz w:val="24"/>
          <w:szCs w:val="24"/>
        </w:rPr>
      </w:pPr>
      <w:r w:rsidRPr="00AC5FE9">
        <w:rPr>
          <w:rFonts w:ascii="Times New Roman" w:hAnsi="Times New Roman"/>
          <w:sz w:val="24"/>
          <w:szCs w:val="24"/>
        </w:rPr>
        <w:t>Найти более интересную форму представления творческих работ учащихся и предметных газет.</w:t>
      </w:r>
    </w:p>
    <w:p w:rsidR="00DE3850" w:rsidRPr="00AC5FE9" w:rsidRDefault="00DE3850" w:rsidP="00B55C76">
      <w:pPr>
        <w:numPr>
          <w:ilvl w:val="0"/>
          <w:numId w:val="12"/>
        </w:numPr>
        <w:spacing w:after="0" w:line="240" w:lineRule="auto"/>
        <w:jc w:val="both"/>
        <w:rPr>
          <w:rFonts w:ascii="Times New Roman" w:hAnsi="Times New Roman"/>
          <w:sz w:val="24"/>
          <w:szCs w:val="24"/>
        </w:rPr>
      </w:pPr>
      <w:r w:rsidRPr="00AC5FE9">
        <w:rPr>
          <w:rFonts w:ascii="Times New Roman" w:hAnsi="Times New Roman"/>
          <w:sz w:val="24"/>
          <w:szCs w:val="24"/>
        </w:rPr>
        <w:t>Привлекать для проведения предметных недель в начальной школе старшеклассников.</w:t>
      </w:r>
    </w:p>
    <w:p w:rsidR="00DE3850" w:rsidRDefault="00DE3850" w:rsidP="00B55C76">
      <w:pPr>
        <w:numPr>
          <w:ilvl w:val="0"/>
          <w:numId w:val="12"/>
        </w:numPr>
        <w:spacing w:after="0" w:line="240" w:lineRule="auto"/>
        <w:jc w:val="both"/>
        <w:rPr>
          <w:rFonts w:ascii="Times New Roman" w:hAnsi="Times New Roman"/>
          <w:sz w:val="24"/>
          <w:szCs w:val="24"/>
        </w:rPr>
      </w:pPr>
      <w:r w:rsidRPr="00AC5FE9">
        <w:rPr>
          <w:rFonts w:ascii="Times New Roman" w:hAnsi="Times New Roman"/>
          <w:sz w:val="24"/>
          <w:szCs w:val="24"/>
        </w:rPr>
        <w:t>В начальной школе планировать общешкольные мероприятия в рамках предметных недель.</w:t>
      </w:r>
    </w:p>
    <w:p w:rsidR="00DE3850" w:rsidRPr="00633AB2" w:rsidRDefault="00DE3850" w:rsidP="00B55C76">
      <w:pPr>
        <w:pStyle w:val="a4"/>
        <w:numPr>
          <w:ilvl w:val="0"/>
          <w:numId w:val="12"/>
        </w:numPr>
        <w:shd w:val="clear" w:color="auto" w:fill="FFFFFF"/>
        <w:spacing w:before="100" w:beforeAutospacing="1" w:after="100" w:afterAutospacing="1" w:line="240" w:lineRule="auto"/>
        <w:rPr>
          <w:rFonts w:ascii="Times New Roman" w:hAnsi="Times New Roman"/>
          <w:sz w:val="24"/>
          <w:szCs w:val="24"/>
        </w:rPr>
      </w:pPr>
      <w:r w:rsidRPr="00633AB2">
        <w:rPr>
          <w:rFonts w:ascii="Times New Roman" w:hAnsi="Times New Roman"/>
          <w:sz w:val="24"/>
          <w:szCs w:val="24"/>
        </w:rPr>
        <w:t>Обобщать опыт проведения предметных недель.</w:t>
      </w:r>
    </w:p>
    <w:p w:rsidR="00DE3850" w:rsidRPr="00AC5FE9" w:rsidRDefault="00DE3850" w:rsidP="00DE3850">
      <w:pPr>
        <w:spacing w:after="0" w:line="240" w:lineRule="auto"/>
        <w:ind w:left="720"/>
        <w:jc w:val="both"/>
        <w:rPr>
          <w:rFonts w:ascii="Times New Roman" w:hAnsi="Times New Roman"/>
          <w:sz w:val="24"/>
          <w:szCs w:val="24"/>
        </w:rPr>
      </w:pPr>
    </w:p>
    <w:p w:rsidR="00DE3850" w:rsidRPr="00D465E0" w:rsidRDefault="00DE3850" w:rsidP="00DE3850">
      <w:pPr>
        <w:rPr>
          <w:rFonts w:ascii="Times New Roman" w:hAnsi="Times New Roman"/>
          <w:b/>
          <w:sz w:val="24"/>
          <w:szCs w:val="24"/>
          <w:u w:val="single"/>
        </w:rPr>
      </w:pPr>
      <w:r w:rsidRPr="00D465E0">
        <w:rPr>
          <w:rFonts w:ascii="Times New Roman" w:hAnsi="Times New Roman"/>
          <w:b/>
          <w:sz w:val="24"/>
          <w:szCs w:val="24"/>
        </w:rPr>
        <w:t>9</w:t>
      </w:r>
      <w:r w:rsidRPr="00D465E0">
        <w:rPr>
          <w:rFonts w:ascii="Times New Roman" w:hAnsi="Times New Roman"/>
          <w:b/>
          <w:sz w:val="24"/>
          <w:szCs w:val="24"/>
          <w:u w:val="single"/>
        </w:rPr>
        <w:t>.</w:t>
      </w:r>
      <w:r>
        <w:rPr>
          <w:rFonts w:ascii="Times New Roman" w:hAnsi="Times New Roman"/>
          <w:b/>
          <w:sz w:val="24"/>
          <w:szCs w:val="24"/>
          <w:u w:val="single"/>
        </w:rPr>
        <w:t xml:space="preserve">   </w:t>
      </w:r>
      <w:r w:rsidRPr="00D465E0">
        <w:rPr>
          <w:rFonts w:ascii="Times New Roman" w:hAnsi="Times New Roman"/>
          <w:b/>
          <w:sz w:val="24"/>
          <w:szCs w:val="24"/>
          <w:u w:val="single"/>
        </w:rPr>
        <w:t xml:space="preserve"> Школьные конкурсы   педагогического мастерства</w:t>
      </w:r>
    </w:p>
    <w:p w:rsidR="00DE3850" w:rsidRPr="00D465E0" w:rsidRDefault="00DE3850" w:rsidP="00DE3850">
      <w:pPr>
        <w:rPr>
          <w:rFonts w:ascii="Times New Roman" w:hAnsi="Times New Roman"/>
          <w:b/>
          <w:sz w:val="24"/>
          <w:szCs w:val="24"/>
          <w:u w:val="single"/>
        </w:rPr>
      </w:pPr>
      <w:r>
        <w:rPr>
          <w:rFonts w:ascii="Times New Roman" w:hAnsi="Times New Roman"/>
          <w:b/>
          <w:sz w:val="24"/>
          <w:szCs w:val="24"/>
          <w:u w:val="single"/>
        </w:rPr>
        <w:t xml:space="preserve"> в 2015-2016</w:t>
      </w:r>
      <w:r w:rsidRPr="00D465E0">
        <w:rPr>
          <w:rFonts w:ascii="Times New Roman" w:hAnsi="Times New Roman"/>
          <w:b/>
          <w:sz w:val="24"/>
          <w:szCs w:val="24"/>
          <w:u w:val="single"/>
        </w:rPr>
        <w:t xml:space="preserve"> учебном году</w:t>
      </w:r>
    </w:p>
    <w:p w:rsidR="00DE3850" w:rsidRPr="00AC5FE9" w:rsidRDefault="00DE3850" w:rsidP="00DE3850">
      <w:pPr>
        <w:rPr>
          <w:rFonts w:ascii="Times New Roman" w:hAnsi="Times New Roman"/>
          <w:sz w:val="24"/>
          <w:szCs w:val="24"/>
        </w:rPr>
      </w:pPr>
      <w:r w:rsidRPr="00AC5FE9">
        <w:rPr>
          <w:rFonts w:ascii="Times New Roman" w:hAnsi="Times New Roman"/>
          <w:sz w:val="24"/>
          <w:szCs w:val="24"/>
        </w:rPr>
        <w:t xml:space="preserve">    В течение учебного года в школе проводились конкурсы «Учитель года», творческие конкурсы  педагогического мастерства. Итоги подведены на заседании метод</w:t>
      </w:r>
      <w:r>
        <w:rPr>
          <w:rFonts w:ascii="Times New Roman" w:hAnsi="Times New Roman"/>
          <w:sz w:val="24"/>
          <w:szCs w:val="24"/>
        </w:rPr>
        <w:t xml:space="preserve">ического </w:t>
      </w:r>
      <w:r w:rsidRPr="00AC5FE9">
        <w:rPr>
          <w:rFonts w:ascii="Times New Roman" w:hAnsi="Times New Roman"/>
          <w:sz w:val="24"/>
          <w:szCs w:val="24"/>
        </w:rPr>
        <w:t>совета</w:t>
      </w:r>
      <w:r>
        <w:rPr>
          <w:rFonts w:ascii="Times New Roman" w:hAnsi="Times New Roman"/>
          <w:sz w:val="24"/>
          <w:szCs w:val="24"/>
        </w:rPr>
        <w:t xml:space="preserve"> в мае</w:t>
      </w:r>
      <w:r w:rsidRPr="00AC5FE9">
        <w:rPr>
          <w:rFonts w:ascii="Times New Roman" w:hAnsi="Times New Roman"/>
          <w:sz w:val="24"/>
          <w:szCs w:val="24"/>
        </w:rPr>
        <w:t>:</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4253"/>
        <w:gridCol w:w="2551"/>
      </w:tblGrid>
      <w:tr w:rsidR="00DE3850" w:rsidRPr="00CB0F0D" w:rsidTr="00635B5D">
        <w:trPr>
          <w:trHeight w:val="569"/>
        </w:trPr>
        <w:tc>
          <w:tcPr>
            <w:tcW w:w="2694"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jc w:val="center"/>
              <w:rPr>
                <w:rFonts w:ascii="Times New Roman" w:hAnsi="Times New Roman"/>
                <w:b/>
                <w:sz w:val="24"/>
                <w:szCs w:val="24"/>
              </w:rPr>
            </w:pPr>
            <w:r w:rsidRPr="00CB0F0D">
              <w:rPr>
                <w:rFonts w:ascii="Times New Roman" w:hAnsi="Times New Roman"/>
                <w:b/>
                <w:sz w:val="24"/>
                <w:szCs w:val="24"/>
              </w:rPr>
              <w:t>ФИО учителя</w:t>
            </w:r>
          </w:p>
        </w:tc>
        <w:tc>
          <w:tcPr>
            <w:tcW w:w="4253"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jc w:val="center"/>
              <w:rPr>
                <w:rFonts w:ascii="Times New Roman" w:hAnsi="Times New Roman"/>
                <w:b/>
                <w:sz w:val="24"/>
                <w:szCs w:val="24"/>
              </w:rPr>
            </w:pPr>
            <w:r w:rsidRPr="00CB0F0D">
              <w:rPr>
                <w:rFonts w:ascii="Times New Roman" w:hAnsi="Times New Roman"/>
                <w:b/>
                <w:sz w:val="24"/>
                <w:szCs w:val="24"/>
              </w:rPr>
              <w:t>Название конкурса</w:t>
            </w:r>
          </w:p>
        </w:tc>
        <w:tc>
          <w:tcPr>
            <w:tcW w:w="2551"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jc w:val="center"/>
              <w:rPr>
                <w:rFonts w:ascii="Times New Roman" w:hAnsi="Times New Roman"/>
                <w:b/>
                <w:sz w:val="24"/>
                <w:szCs w:val="24"/>
              </w:rPr>
            </w:pPr>
            <w:r w:rsidRPr="00CB0F0D">
              <w:rPr>
                <w:rFonts w:ascii="Times New Roman" w:hAnsi="Times New Roman"/>
                <w:b/>
                <w:sz w:val="24"/>
                <w:szCs w:val="24"/>
              </w:rPr>
              <w:t>Результаты</w:t>
            </w:r>
          </w:p>
        </w:tc>
      </w:tr>
      <w:tr w:rsidR="00DE3850" w:rsidRPr="00CB0F0D" w:rsidTr="00635B5D">
        <w:trPr>
          <w:trHeight w:val="1244"/>
        </w:trPr>
        <w:tc>
          <w:tcPr>
            <w:tcW w:w="2694"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rPr>
                <w:rFonts w:ascii="Times New Roman" w:hAnsi="Times New Roman"/>
                <w:sz w:val="24"/>
                <w:szCs w:val="24"/>
              </w:rPr>
            </w:pPr>
            <w:r w:rsidRPr="00CB0F0D">
              <w:rPr>
                <w:rFonts w:ascii="Times New Roman" w:hAnsi="Times New Roman"/>
                <w:sz w:val="24"/>
                <w:szCs w:val="24"/>
              </w:rPr>
              <w:lastRenderedPageBreak/>
              <w:t>Баширова Х.З.</w:t>
            </w:r>
          </w:p>
        </w:tc>
        <w:tc>
          <w:tcPr>
            <w:tcW w:w="4253"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jc w:val="center"/>
              <w:rPr>
                <w:rFonts w:ascii="Times New Roman" w:hAnsi="Times New Roman"/>
                <w:sz w:val="24"/>
                <w:szCs w:val="24"/>
              </w:rPr>
            </w:pPr>
            <w:r>
              <w:rPr>
                <w:rFonts w:ascii="Times New Roman" w:hAnsi="Times New Roman"/>
                <w:sz w:val="24"/>
                <w:szCs w:val="24"/>
              </w:rPr>
              <w:t>«Учитель года -2016</w:t>
            </w:r>
            <w:r w:rsidRPr="00CB0F0D">
              <w:rPr>
                <w:rFonts w:ascii="Times New Roman" w:hAnsi="Times New Roman"/>
                <w:sz w:val="24"/>
                <w:szCs w:val="24"/>
              </w:rPr>
              <w:t>», творческий конкурс «Урок-вершина педагогического мастерства»,  «Самый «классный»  классный»</w:t>
            </w:r>
          </w:p>
        </w:tc>
        <w:tc>
          <w:tcPr>
            <w:tcW w:w="2551"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jc w:val="center"/>
              <w:rPr>
                <w:rFonts w:ascii="Times New Roman" w:hAnsi="Times New Roman"/>
                <w:sz w:val="24"/>
                <w:szCs w:val="24"/>
              </w:rPr>
            </w:pPr>
            <w:r>
              <w:rPr>
                <w:rFonts w:ascii="Times New Roman" w:hAnsi="Times New Roman"/>
                <w:sz w:val="24"/>
                <w:szCs w:val="24"/>
              </w:rPr>
              <w:t>Участник</w:t>
            </w:r>
          </w:p>
        </w:tc>
      </w:tr>
      <w:tr w:rsidR="00DE3850" w:rsidRPr="00CB0F0D" w:rsidTr="00635B5D">
        <w:tc>
          <w:tcPr>
            <w:tcW w:w="2694"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rPr>
                <w:rFonts w:ascii="Times New Roman" w:hAnsi="Times New Roman"/>
                <w:sz w:val="24"/>
                <w:szCs w:val="24"/>
              </w:rPr>
            </w:pPr>
            <w:r w:rsidRPr="00CB0F0D">
              <w:rPr>
                <w:rFonts w:ascii="Times New Roman" w:hAnsi="Times New Roman"/>
                <w:sz w:val="24"/>
                <w:szCs w:val="24"/>
              </w:rPr>
              <w:t>Нигматуллина Н.Т.</w:t>
            </w:r>
          </w:p>
        </w:tc>
        <w:tc>
          <w:tcPr>
            <w:tcW w:w="4253"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jc w:val="center"/>
              <w:rPr>
                <w:rFonts w:ascii="Times New Roman" w:hAnsi="Times New Roman"/>
                <w:sz w:val="24"/>
                <w:szCs w:val="24"/>
              </w:rPr>
            </w:pPr>
            <w:r w:rsidRPr="00CB0F0D">
              <w:rPr>
                <w:rFonts w:ascii="Times New Roman" w:hAnsi="Times New Roman"/>
                <w:sz w:val="24"/>
                <w:szCs w:val="24"/>
              </w:rPr>
              <w:t>«Учитель</w:t>
            </w:r>
            <w:r>
              <w:rPr>
                <w:rFonts w:ascii="Times New Roman" w:hAnsi="Times New Roman"/>
                <w:sz w:val="24"/>
                <w:szCs w:val="24"/>
              </w:rPr>
              <w:t xml:space="preserve"> года-2016</w:t>
            </w:r>
            <w:r w:rsidRPr="00CB0F0D">
              <w:rPr>
                <w:rFonts w:ascii="Times New Roman" w:hAnsi="Times New Roman"/>
                <w:sz w:val="24"/>
                <w:szCs w:val="24"/>
              </w:rPr>
              <w:t>», творческий конкурс  «Урок-вершина педагогического мастерства»,  «Самый «классный»  классный»</w:t>
            </w:r>
          </w:p>
        </w:tc>
        <w:tc>
          <w:tcPr>
            <w:tcW w:w="2551"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jc w:val="center"/>
              <w:rPr>
                <w:rFonts w:ascii="Times New Roman" w:hAnsi="Times New Roman"/>
                <w:sz w:val="24"/>
                <w:szCs w:val="24"/>
              </w:rPr>
            </w:pPr>
            <w:r>
              <w:rPr>
                <w:rFonts w:ascii="Times New Roman" w:hAnsi="Times New Roman"/>
                <w:sz w:val="24"/>
                <w:szCs w:val="24"/>
              </w:rPr>
              <w:t>Участник</w:t>
            </w:r>
          </w:p>
        </w:tc>
      </w:tr>
      <w:tr w:rsidR="00DE3850" w:rsidRPr="00CB0F0D" w:rsidTr="00635B5D">
        <w:tc>
          <w:tcPr>
            <w:tcW w:w="2694"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rPr>
                <w:rFonts w:ascii="Times New Roman" w:hAnsi="Times New Roman"/>
                <w:sz w:val="24"/>
                <w:szCs w:val="24"/>
              </w:rPr>
            </w:pPr>
            <w:r w:rsidRPr="00CB0F0D">
              <w:rPr>
                <w:rFonts w:ascii="Times New Roman" w:hAnsi="Times New Roman"/>
                <w:sz w:val="24"/>
                <w:szCs w:val="24"/>
              </w:rPr>
              <w:t>Юмадеева З.Х.</w:t>
            </w:r>
          </w:p>
        </w:tc>
        <w:tc>
          <w:tcPr>
            <w:tcW w:w="4253"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rPr>
                <w:rFonts w:ascii="Times New Roman" w:hAnsi="Times New Roman"/>
                <w:sz w:val="24"/>
                <w:szCs w:val="24"/>
              </w:rPr>
            </w:pPr>
            <w:r>
              <w:rPr>
                <w:rFonts w:ascii="Times New Roman" w:hAnsi="Times New Roman"/>
                <w:sz w:val="24"/>
                <w:szCs w:val="24"/>
              </w:rPr>
              <w:t>«Учитель года- 2016</w:t>
            </w:r>
            <w:r w:rsidRPr="00CB0F0D">
              <w:rPr>
                <w:rFonts w:ascii="Times New Roman" w:hAnsi="Times New Roman"/>
                <w:sz w:val="24"/>
                <w:szCs w:val="24"/>
              </w:rPr>
              <w:t xml:space="preserve">», творческий конкурс «Урок-вершина педагогического мастерства»  </w:t>
            </w:r>
          </w:p>
        </w:tc>
        <w:tc>
          <w:tcPr>
            <w:tcW w:w="2551"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jc w:val="center"/>
              <w:rPr>
                <w:rFonts w:ascii="Times New Roman" w:hAnsi="Times New Roman"/>
                <w:sz w:val="24"/>
                <w:szCs w:val="24"/>
              </w:rPr>
            </w:pPr>
            <w:r w:rsidRPr="00CB0F0D">
              <w:rPr>
                <w:rFonts w:ascii="Times New Roman" w:hAnsi="Times New Roman"/>
                <w:sz w:val="24"/>
                <w:szCs w:val="24"/>
              </w:rPr>
              <w:t>Победитель конкурса</w:t>
            </w:r>
            <w:r>
              <w:rPr>
                <w:rFonts w:ascii="Times New Roman" w:hAnsi="Times New Roman"/>
                <w:sz w:val="24"/>
                <w:szCs w:val="24"/>
              </w:rPr>
              <w:t xml:space="preserve"> «Ваятель детских душ»</w:t>
            </w:r>
          </w:p>
        </w:tc>
      </w:tr>
      <w:tr w:rsidR="00DE3850" w:rsidRPr="00CB0F0D" w:rsidTr="00635B5D">
        <w:tc>
          <w:tcPr>
            <w:tcW w:w="2694"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rPr>
                <w:rFonts w:ascii="Times New Roman" w:hAnsi="Times New Roman"/>
                <w:sz w:val="24"/>
                <w:szCs w:val="24"/>
              </w:rPr>
            </w:pPr>
            <w:r w:rsidRPr="00CB0F0D">
              <w:rPr>
                <w:rFonts w:ascii="Times New Roman" w:hAnsi="Times New Roman"/>
                <w:sz w:val="24"/>
                <w:szCs w:val="24"/>
              </w:rPr>
              <w:t>Ишкулова Р.А.</w:t>
            </w:r>
          </w:p>
        </w:tc>
        <w:tc>
          <w:tcPr>
            <w:tcW w:w="4253"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rPr>
                <w:rFonts w:ascii="Times New Roman" w:hAnsi="Times New Roman"/>
                <w:sz w:val="24"/>
                <w:szCs w:val="24"/>
              </w:rPr>
            </w:pPr>
            <w:r>
              <w:rPr>
                <w:rFonts w:ascii="Times New Roman" w:hAnsi="Times New Roman"/>
                <w:sz w:val="24"/>
                <w:szCs w:val="24"/>
              </w:rPr>
              <w:t>«Учитель года-2016</w:t>
            </w:r>
            <w:r w:rsidRPr="00CB0F0D">
              <w:rPr>
                <w:rFonts w:ascii="Times New Roman" w:hAnsi="Times New Roman"/>
                <w:sz w:val="24"/>
                <w:szCs w:val="24"/>
              </w:rPr>
              <w:t>», творческий конкурс «Урок-вершина педагогического мастерства»</w:t>
            </w:r>
          </w:p>
        </w:tc>
        <w:tc>
          <w:tcPr>
            <w:tcW w:w="2551" w:type="dxa"/>
            <w:tcBorders>
              <w:top w:val="single" w:sz="4" w:space="0" w:color="auto"/>
              <w:left w:val="single" w:sz="4" w:space="0" w:color="auto"/>
              <w:bottom w:val="single" w:sz="4" w:space="0" w:color="auto"/>
              <w:right w:val="single" w:sz="4" w:space="0" w:color="auto"/>
            </w:tcBorders>
          </w:tcPr>
          <w:p w:rsidR="00DE3850" w:rsidRPr="00CB0F0D" w:rsidRDefault="00DE3850" w:rsidP="00635B5D">
            <w:pPr>
              <w:jc w:val="center"/>
              <w:rPr>
                <w:rFonts w:ascii="Times New Roman" w:hAnsi="Times New Roman"/>
                <w:sz w:val="24"/>
                <w:szCs w:val="24"/>
              </w:rPr>
            </w:pPr>
            <w:r w:rsidRPr="00CB0F0D">
              <w:rPr>
                <w:rFonts w:ascii="Times New Roman" w:hAnsi="Times New Roman"/>
                <w:sz w:val="24"/>
                <w:szCs w:val="24"/>
              </w:rPr>
              <w:t>Победитель конкурса «Учитель года</w:t>
            </w:r>
            <w:r>
              <w:rPr>
                <w:rFonts w:ascii="Times New Roman" w:hAnsi="Times New Roman"/>
                <w:sz w:val="24"/>
                <w:szCs w:val="24"/>
              </w:rPr>
              <w:t xml:space="preserve"> - 2016</w:t>
            </w:r>
            <w:r w:rsidRPr="00CB0F0D">
              <w:rPr>
                <w:rFonts w:ascii="Times New Roman" w:hAnsi="Times New Roman"/>
                <w:sz w:val="24"/>
                <w:szCs w:val="24"/>
              </w:rPr>
              <w:t>»</w:t>
            </w:r>
          </w:p>
        </w:tc>
      </w:tr>
      <w:tr w:rsidR="00DE3850" w:rsidRPr="00CB0F0D" w:rsidTr="00635B5D">
        <w:tc>
          <w:tcPr>
            <w:tcW w:w="2694"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rPr>
                <w:rFonts w:ascii="Times New Roman" w:hAnsi="Times New Roman"/>
                <w:sz w:val="24"/>
                <w:szCs w:val="24"/>
              </w:rPr>
            </w:pPr>
            <w:r w:rsidRPr="00CB0F0D">
              <w:rPr>
                <w:rFonts w:ascii="Times New Roman" w:hAnsi="Times New Roman"/>
                <w:sz w:val="24"/>
                <w:szCs w:val="24"/>
              </w:rPr>
              <w:t>Назырова Ф.А.</w:t>
            </w:r>
          </w:p>
        </w:tc>
        <w:tc>
          <w:tcPr>
            <w:tcW w:w="4253"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rPr>
                <w:rFonts w:ascii="Times New Roman" w:hAnsi="Times New Roman"/>
                <w:sz w:val="24"/>
                <w:szCs w:val="24"/>
              </w:rPr>
            </w:pPr>
            <w:r>
              <w:rPr>
                <w:rFonts w:ascii="Times New Roman" w:hAnsi="Times New Roman"/>
                <w:sz w:val="24"/>
                <w:szCs w:val="24"/>
              </w:rPr>
              <w:t>«Учитель года-2016</w:t>
            </w:r>
            <w:r w:rsidRPr="00CB0F0D">
              <w:rPr>
                <w:rFonts w:ascii="Times New Roman" w:hAnsi="Times New Roman"/>
                <w:sz w:val="24"/>
                <w:szCs w:val="24"/>
              </w:rPr>
              <w:t xml:space="preserve">», творческий конкурс «Урок-вершина педагогического мастерства», «Самый «классный»  классный», </w:t>
            </w:r>
          </w:p>
        </w:tc>
        <w:tc>
          <w:tcPr>
            <w:tcW w:w="2551"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jc w:val="center"/>
              <w:rPr>
                <w:rFonts w:ascii="Times New Roman" w:hAnsi="Times New Roman"/>
                <w:sz w:val="24"/>
                <w:szCs w:val="24"/>
              </w:rPr>
            </w:pPr>
            <w:r w:rsidRPr="00CB0F0D">
              <w:rPr>
                <w:rFonts w:ascii="Times New Roman" w:hAnsi="Times New Roman"/>
                <w:sz w:val="24"/>
                <w:szCs w:val="24"/>
              </w:rPr>
              <w:t>Победитель конкурса</w:t>
            </w:r>
            <w:r>
              <w:rPr>
                <w:rFonts w:ascii="Times New Roman" w:hAnsi="Times New Roman"/>
                <w:sz w:val="24"/>
                <w:szCs w:val="24"/>
              </w:rPr>
              <w:t xml:space="preserve"> «Твори, выдумывай, пробуй»</w:t>
            </w:r>
          </w:p>
        </w:tc>
      </w:tr>
      <w:tr w:rsidR="00DE3850" w:rsidRPr="00CB0F0D" w:rsidTr="00635B5D">
        <w:tc>
          <w:tcPr>
            <w:tcW w:w="2694"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rPr>
                <w:rFonts w:ascii="Times New Roman" w:hAnsi="Times New Roman"/>
                <w:sz w:val="24"/>
                <w:szCs w:val="24"/>
              </w:rPr>
            </w:pPr>
            <w:r w:rsidRPr="00CB0F0D">
              <w:rPr>
                <w:rFonts w:ascii="Times New Roman" w:hAnsi="Times New Roman"/>
                <w:sz w:val="24"/>
                <w:szCs w:val="24"/>
              </w:rPr>
              <w:t>Нигматуллин Х.Т.</w:t>
            </w:r>
          </w:p>
        </w:tc>
        <w:tc>
          <w:tcPr>
            <w:tcW w:w="4253"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rPr>
                <w:rFonts w:ascii="Times New Roman" w:hAnsi="Times New Roman"/>
                <w:sz w:val="24"/>
                <w:szCs w:val="24"/>
              </w:rPr>
            </w:pPr>
            <w:r>
              <w:rPr>
                <w:rFonts w:ascii="Times New Roman" w:hAnsi="Times New Roman"/>
                <w:sz w:val="24"/>
                <w:szCs w:val="24"/>
              </w:rPr>
              <w:t>«Учитель года-2016</w:t>
            </w:r>
            <w:r w:rsidRPr="00CB0F0D">
              <w:rPr>
                <w:rFonts w:ascii="Times New Roman" w:hAnsi="Times New Roman"/>
                <w:sz w:val="24"/>
                <w:szCs w:val="24"/>
              </w:rPr>
              <w:t>», творческий конкурс «Урок-вершина педагогического мастерства»,  «Самый «классный»  классный»</w:t>
            </w:r>
          </w:p>
        </w:tc>
        <w:tc>
          <w:tcPr>
            <w:tcW w:w="2551" w:type="dxa"/>
            <w:tcBorders>
              <w:top w:val="single" w:sz="4" w:space="0" w:color="auto"/>
              <w:left w:val="single" w:sz="4" w:space="0" w:color="auto"/>
              <w:bottom w:val="single" w:sz="4" w:space="0" w:color="auto"/>
              <w:right w:val="single" w:sz="4" w:space="0" w:color="auto"/>
            </w:tcBorders>
          </w:tcPr>
          <w:p w:rsidR="00DE3850" w:rsidRPr="00CB0F0D" w:rsidRDefault="00DE3850" w:rsidP="00635B5D">
            <w:pPr>
              <w:jc w:val="center"/>
              <w:rPr>
                <w:rFonts w:ascii="Times New Roman" w:hAnsi="Times New Roman"/>
                <w:sz w:val="24"/>
                <w:szCs w:val="24"/>
              </w:rPr>
            </w:pPr>
            <w:r>
              <w:rPr>
                <w:rFonts w:ascii="Times New Roman" w:hAnsi="Times New Roman"/>
                <w:sz w:val="24"/>
                <w:szCs w:val="24"/>
              </w:rPr>
              <w:t>Участник</w:t>
            </w:r>
          </w:p>
        </w:tc>
      </w:tr>
      <w:tr w:rsidR="00DE3850" w:rsidRPr="00CB0F0D" w:rsidTr="00635B5D">
        <w:tc>
          <w:tcPr>
            <w:tcW w:w="2694"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rPr>
                <w:rFonts w:ascii="Times New Roman" w:hAnsi="Times New Roman"/>
                <w:sz w:val="24"/>
                <w:szCs w:val="24"/>
              </w:rPr>
            </w:pPr>
            <w:r w:rsidRPr="00CB0F0D">
              <w:rPr>
                <w:rFonts w:ascii="Times New Roman" w:hAnsi="Times New Roman"/>
                <w:sz w:val="24"/>
                <w:szCs w:val="24"/>
              </w:rPr>
              <w:t>Давалева Л.Т.</w:t>
            </w:r>
          </w:p>
        </w:tc>
        <w:tc>
          <w:tcPr>
            <w:tcW w:w="4253"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jc w:val="center"/>
              <w:rPr>
                <w:rFonts w:ascii="Times New Roman" w:hAnsi="Times New Roman"/>
                <w:sz w:val="24"/>
                <w:szCs w:val="24"/>
              </w:rPr>
            </w:pPr>
            <w:r>
              <w:rPr>
                <w:rFonts w:ascii="Times New Roman" w:hAnsi="Times New Roman"/>
                <w:sz w:val="24"/>
                <w:szCs w:val="24"/>
              </w:rPr>
              <w:t>«Учитель года-2016</w:t>
            </w:r>
            <w:r w:rsidRPr="00CB0F0D">
              <w:rPr>
                <w:rFonts w:ascii="Times New Roman" w:hAnsi="Times New Roman"/>
                <w:sz w:val="24"/>
                <w:szCs w:val="24"/>
              </w:rPr>
              <w:t>», творческий конкурс «Урок-вершина педагогического мастерства»,  «Самый «классный»  классный»</w:t>
            </w:r>
          </w:p>
        </w:tc>
        <w:tc>
          <w:tcPr>
            <w:tcW w:w="2551"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jc w:val="center"/>
              <w:rPr>
                <w:rFonts w:ascii="Times New Roman" w:hAnsi="Times New Roman"/>
                <w:sz w:val="24"/>
                <w:szCs w:val="24"/>
              </w:rPr>
            </w:pPr>
            <w:r>
              <w:rPr>
                <w:rFonts w:ascii="Times New Roman" w:hAnsi="Times New Roman"/>
                <w:sz w:val="24"/>
                <w:szCs w:val="24"/>
              </w:rPr>
              <w:t>-</w:t>
            </w:r>
          </w:p>
        </w:tc>
      </w:tr>
      <w:tr w:rsidR="00DE3850" w:rsidRPr="00CB0F0D" w:rsidTr="00635B5D">
        <w:tc>
          <w:tcPr>
            <w:tcW w:w="2694"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rPr>
                <w:rFonts w:ascii="Times New Roman" w:hAnsi="Times New Roman"/>
                <w:sz w:val="24"/>
                <w:szCs w:val="24"/>
              </w:rPr>
            </w:pPr>
            <w:r w:rsidRPr="00CB0F0D">
              <w:rPr>
                <w:rFonts w:ascii="Times New Roman" w:hAnsi="Times New Roman"/>
                <w:sz w:val="24"/>
                <w:szCs w:val="24"/>
              </w:rPr>
              <w:t>Барсукова Ф.Х.</w:t>
            </w:r>
          </w:p>
        </w:tc>
        <w:tc>
          <w:tcPr>
            <w:tcW w:w="4253"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jc w:val="center"/>
              <w:rPr>
                <w:rFonts w:ascii="Times New Roman" w:hAnsi="Times New Roman"/>
                <w:sz w:val="24"/>
                <w:szCs w:val="24"/>
              </w:rPr>
            </w:pPr>
            <w:r>
              <w:rPr>
                <w:rFonts w:ascii="Times New Roman" w:hAnsi="Times New Roman"/>
                <w:sz w:val="24"/>
                <w:szCs w:val="24"/>
              </w:rPr>
              <w:t>«Учитель года-2016</w:t>
            </w:r>
            <w:r w:rsidRPr="00CB0F0D">
              <w:rPr>
                <w:rFonts w:ascii="Times New Roman" w:hAnsi="Times New Roman"/>
                <w:sz w:val="24"/>
                <w:szCs w:val="24"/>
              </w:rPr>
              <w:t>», творческий конкурс «Урок-вершина педагогического мастерства»,  «Самый «классный»  классный»</w:t>
            </w:r>
          </w:p>
        </w:tc>
        <w:tc>
          <w:tcPr>
            <w:tcW w:w="2551"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jc w:val="center"/>
              <w:rPr>
                <w:rFonts w:ascii="Times New Roman" w:hAnsi="Times New Roman"/>
                <w:sz w:val="24"/>
                <w:szCs w:val="24"/>
              </w:rPr>
            </w:pPr>
            <w:r>
              <w:rPr>
                <w:rFonts w:ascii="Times New Roman" w:hAnsi="Times New Roman"/>
                <w:sz w:val="24"/>
                <w:szCs w:val="24"/>
              </w:rPr>
              <w:t>Участник</w:t>
            </w:r>
          </w:p>
        </w:tc>
      </w:tr>
      <w:tr w:rsidR="00DE3850" w:rsidRPr="00CB0F0D" w:rsidTr="00635B5D">
        <w:tc>
          <w:tcPr>
            <w:tcW w:w="2694"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rPr>
                <w:rFonts w:ascii="Times New Roman" w:hAnsi="Times New Roman"/>
                <w:sz w:val="24"/>
                <w:szCs w:val="24"/>
              </w:rPr>
            </w:pPr>
            <w:r w:rsidRPr="00CB0F0D">
              <w:rPr>
                <w:rFonts w:ascii="Times New Roman" w:hAnsi="Times New Roman"/>
                <w:sz w:val="24"/>
                <w:szCs w:val="24"/>
              </w:rPr>
              <w:t>Халикова Р.Р.</w:t>
            </w:r>
          </w:p>
        </w:tc>
        <w:tc>
          <w:tcPr>
            <w:tcW w:w="4253"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jc w:val="center"/>
              <w:rPr>
                <w:rFonts w:ascii="Times New Roman" w:hAnsi="Times New Roman"/>
                <w:sz w:val="24"/>
                <w:szCs w:val="24"/>
              </w:rPr>
            </w:pPr>
            <w:r>
              <w:rPr>
                <w:rFonts w:ascii="Times New Roman" w:hAnsi="Times New Roman"/>
                <w:sz w:val="24"/>
                <w:szCs w:val="24"/>
              </w:rPr>
              <w:t>«Учитель года-2016</w:t>
            </w:r>
            <w:r w:rsidRPr="00CB0F0D">
              <w:rPr>
                <w:rFonts w:ascii="Times New Roman" w:hAnsi="Times New Roman"/>
                <w:sz w:val="24"/>
                <w:szCs w:val="24"/>
              </w:rPr>
              <w:t>», творческий конкурс «Урок-вершина педагогического мастерства»,  «Самый «классный»  классный»</w:t>
            </w:r>
          </w:p>
        </w:tc>
        <w:tc>
          <w:tcPr>
            <w:tcW w:w="2551"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jc w:val="center"/>
              <w:rPr>
                <w:rFonts w:ascii="Times New Roman" w:hAnsi="Times New Roman"/>
                <w:sz w:val="24"/>
                <w:szCs w:val="24"/>
              </w:rPr>
            </w:pPr>
            <w:r w:rsidRPr="00CB0F0D">
              <w:rPr>
                <w:rFonts w:ascii="Times New Roman" w:hAnsi="Times New Roman"/>
                <w:sz w:val="24"/>
                <w:szCs w:val="24"/>
              </w:rPr>
              <w:t>Победитель творческого конкурса «Уро</w:t>
            </w:r>
            <w:proofErr w:type="gramStart"/>
            <w:r w:rsidRPr="00CB0F0D">
              <w:rPr>
                <w:rFonts w:ascii="Times New Roman" w:hAnsi="Times New Roman"/>
                <w:sz w:val="24"/>
                <w:szCs w:val="24"/>
              </w:rPr>
              <w:t>к-</w:t>
            </w:r>
            <w:proofErr w:type="gramEnd"/>
            <w:r w:rsidRPr="00CB0F0D">
              <w:rPr>
                <w:rFonts w:ascii="Times New Roman" w:hAnsi="Times New Roman"/>
                <w:sz w:val="24"/>
                <w:szCs w:val="24"/>
              </w:rPr>
              <w:t xml:space="preserve"> вершина педагогического мастерства»</w:t>
            </w:r>
          </w:p>
        </w:tc>
      </w:tr>
      <w:tr w:rsidR="00DE3850" w:rsidRPr="00CB0F0D" w:rsidTr="00635B5D">
        <w:tc>
          <w:tcPr>
            <w:tcW w:w="2694"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rPr>
                <w:rFonts w:ascii="Times New Roman" w:hAnsi="Times New Roman"/>
                <w:sz w:val="24"/>
                <w:szCs w:val="24"/>
              </w:rPr>
            </w:pPr>
            <w:r w:rsidRPr="00CB0F0D">
              <w:rPr>
                <w:rFonts w:ascii="Times New Roman" w:hAnsi="Times New Roman"/>
                <w:sz w:val="24"/>
                <w:szCs w:val="24"/>
              </w:rPr>
              <w:t>Шамшитдинова Р.Х.</w:t>
            </w:r>
          </w:p>
        </w:tc>
        <w:tc>
          <w:tcPr>
            <w:tcW w:w="4253"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jc w:val="center"/>
              <w:rPr>
                <w:rFonts w:ascii="Times New Roman" w:hAnsi="Times New Roman"/>
                <w:sz w:val="24"/>
                <w:szCs w:val="24"/>
              </w:rPr>
            </w:pPr>
            <w:r>
              <w:rPr>
                <w:rFonts w:ascii="Times New Roman" w:hAnsi="Times New Roman"/>
                <w:sz w:val="24"/>
                <w:szCs w:val="24"/>
              </w:rPr>
              <w:t>«Учитель года-2016</w:t>
            </w:r>
            <w:r w:rsidRPr="00CB0F0D">
              <w:rPr>
                <w:rFonts w:ascii="Times New Roman" w:hAnsi="Times New Roman"/>
                <w:sz w:val="24"/>
                <w:szCs w:val="24"/>
              </w:rPr>
              <w:t>», творческий конкурс «Урок-вершина педагогического мастерства»,  «Самый «классный»  классный»</w:t>
            </w:r>
          </w:p>
        </w:tc>
        <w:tc>
          <w:tcPr>
            <w:tcW w:w="2551"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jc w:val="center"/>
              <w:rPr>
                <w:rFonts w:ascii="Times New Roman" w:hAnsi="Times New Roman"/>
                <w:sz w:val="24"/>
                <w:szCs w:val="24"/>
              </w:rPr>
            </w:pPr>
            <w:r w:rsidRPr="00CB0F0D">
              <w:rPr>
                <w:rFonts w:ascii="Times New Roman" w:hAnsi="Times New Roman"/>
                <w:sz w:val="24"/>
                <w:szCs w:val="24"/>
              </w:rPr>
              <w:t>Победитель конкурса «Самый «классный»  классный»</w:t>
            </w:r>
          </w:p>
        </w:tc>
      </w:tr>
    </w:tbl>
    <w:p w:rsidR="00DE3850" w:rsidRPr="00AC5FE9" w:rsidRDefault="00DE3850" w:rsidP="00DE3850">
      <w:pPr>
        <w:jc w:val="center"/>
        <w:rPr>
          <w:rFonts w:ascii="Times New Roman" w:hAnsi="Times New Roman"/>
          <w:b/>
          <w:sz w:val="24"/>
          <w:szCs w:val="24"/>
          <w:u w:val="single"/>
        </w:rPr>
      </w:pPr>
    </w:p>
    <w:p w:rsidR="00DE3850" w:rsidRDefault="00DE3850" w:rsidP="00DE3850">
      <w:pPr>
        <w:tabs>
          <w:tab w:val="left" w:pos="540"/>
          <w:tab w:val="left" w:pos="720"/>
        </w:tabs>
        <w:spacing w:after="0" w:line="360" w:lineRule="auto"/>
        <w:ind w:firstLine="720"/>
        <w:rPr>
          <w:rFonts w:ascii="Times New Roman" w:hAnsi="Times New Roman"/>
          <w:b/>
          <w:sz w:val="24"/>
          <w:szCs w:val="24"/>
          <w:u w:val="single"/>
        </w:rPr>
      </w:pPr>
      <w:r w:rsidRPr="00AC5FE9">
        <w:rPr>
          <w:rFonts w:ascii="Times New Roman" w:hAnsi="Times New Roman"/>
          <w:b/>
          <w:sz w:val="24"/>
          <w:szCs w:val="24"/>
          <w:u w:val="single"/>
        </w:rPr>
        <w:t>10.  Система работы с молодыми специалистами</w:t>
      </w:r>
    </w:p>
    <w:p w:rsidR="00DE3850" w:rsidRPr="0045402E" w:rsidRDefault="00DE3850" w:rsidP="00DE3850">
      <w:pPr>
        <w:tabs>
          <w:tab w:val="left" w:pos="540"/>
          <w:tab w:val="left" w:pos="720"/>
        </w:tabs>
        <w:spacing w:after="0" w:line="360" w:lineRule="auto"/>
        <w:ind w:firstLine="720"/>
        <w:rPr>
          <w:rFonts w:ascii="Times New Roman" w:hAnsi="Times New Roman"/>
          <w:sz w:val="24"/>
          <w:szCs w:val="24"/>
        </w:rPr>
      </w:pPr>
      <w:r w:rsidRPr="0045402E">
        <w:rPr>
          <w:rFonts w:ascii="Times New Roman" w:hAnsi="Times New Roman"/>
          <w:sz w:val="24"/>
          <w:szCs w:val="24"/>
        </w:rPr>
        <w:t>В</w:t>
      </w:r>
      <w:r>
        <w:rPr>
          <w:rFonts w:ascii="Times New Roman" w:hAnsi="Times New Roman"/>
          <w:sz w:val="24"/>
          <w:szCs w:val="24"/>
        </w:rPr>
        <w:t xml:space="preserve">  2015-2016</w:t>
      </w:r>
      <w:r w:rsidRPr="0045402E">
        <w:rPr>
          <w:rFonts w:ascii="Times New Roman" w:hAnsi="Times New Roman"/>
          <w:sz w:val="24"/>
          <w:szCs w:val="24"/>
        </w:rPr>
        <w:t xml:space="preserve"> учебном году </w:t>
      </w:r>
      <w:r>
        <w:rPr>
          <w:rFonts w:ascii="Times New Roman" w:hAnsi="Times New Roman"/>
          <w:sz w:val="24"/>
          <w:szCs w:val="24"/>
        </w:rPr>
        <w:t>в нашей школе молодых специалистов не было.</w:t>
      </w:r>
    </w:p>
    <w:p w:rsidR="00DE3850" w:rsidRDefault="00DE3850" w:rsidP="00DE3850">
      <w:pPr>
        <w:ind w:left="-360"/>
        <w:jc w:val="center"/>
        <w:rPr>
          <w:rFonts w:ascii="Times New Roman" w:hAnsi="Times New Roman"/>
          <w:b/>
          <w:sz w:val="24"/>
          <w:szCs w:val="24"/>
        </w:rPr>
      </w:pPr>
    </w:p>
    <w:p w:rsidR="00DE3850" w:rsidRPr="00976D4A" w:rsidRDefault="00DE3850" w:rsidP="00DE3850">
      <w:pPr>
        <w:jc w:val="center"/>
        <w:rPr>
          <w:rFonts w:ascii="Times New Roman" w:hAnsi="Times New Roman"/>
          <w:b/>
          <w:sz w:val="24"/>
          <w:szCs w:val="24"/>
        </w:rPr>
      </w:pPr>
      <w:r>
        <w:rPr>
          <w:rFonts w:ascii="Times New Roman" w:hAnsi="Times New Roman"/>
          <w:b/>
          <w:sz w:val="24"/>
          <w:szCs w:val="24"/>
        </w:rPr>
        <w:t xml:space="preserve">11. </w:t>
      </w:r>
      <w:r w:rsidRPr="00976D4A">
        <w:rPr>
          <w:rFonts w:ascii="Times New Roman" w:hAnsi="Times New Roman"/>
          <w:b/>
          <w:sz w:val="24"/>
          <w:szCs w:val="24"/>
        </w:rPr>
        <w:t>Анализ работы  по введению ФГ</w:t>
      </w:r>
      <w:r>
        <w:rPr>
          <w:rFonts w:ascii="Times New Roman" w:hAnsi="Times New Roman"/>
          <w:b/>
          <w:sz w:val="24"/>
          <w:szCs w:val="24"/>
        </w:rPr>
        <w:t xml:space="preserve">ОС </w:t>
      </w:r>
    </w:p>
    <w:p w:rsidR="00DE3850" w:rsidRPr="00976D4A" w:rsidRDefault="00DE3850" w:rsidP="00DE3850">
      <w:pPr>
        <w:jc w:val="center"/>
        <w:rPr>
          <w:rFonts w:ascii="Times New Roman" w:hAnsi="Times New Roman"/>
          <w:b/>
          <w:sz w:val="24"/>
          <w:szCs w:val="24"/>
        </w:rPr>
      </w:pPr>
      <w:r w:rsidRPr="00976D4A">
        <w:rPr>
          <w:rFonts w:ascii="Times New Roman" w:hAnsi="Times New Roman"/>
          <w:b/>
          <w:sz w:val="24"/>
          <w:szCs w:val="24"/>
        </w:rPr>
        <w:t>в 1,2</w:t>
      </w:r>
      <w:r>
        <w:rPr>
          <w:rFonts w:ascii="Times New Roman" w:hAnsi="Times New Roman"/>
          <w:b/>
          <w:sz w:val="24"/>
          <w:szCs w:val="24"/>
        </w:rPr>
        <w:t>,3,4</w:t>
      </w:r>
      <w:r w:rsidRPr="00976D4A">
        <w:rPr>
          <w:rFonts w:ascii="Times New Roman" w:hAnsi="Times New Roman"/>
          <w:b/>
          <w:sz w:val="24"/>
          <w:szCs w:val="24"/>
        </w:rPr>
        <w:t xml:space="preserve"> </w:t>
      </w:r>
      <w:r>
        <w:rPr>
          <w:rFonts w:ascii="Times New Roman" w:hAnsi="Times New Roman"/>
          <w:b/>
          <w:sz w:val="24"/>
          <w:szCs w:val="24"/>
        </w:rPr>
        <w:t xml:space="preserve"> </w:t>
      </w:r>
      <w:r w:rsidRPr="00976D4A">
        <w:rPr>
          <w:rFonts w:ascii="Times New Roman" w:hAnsi="Times New Roman"/>
          <w:b/>
          <w:sz w:val="24"/>
          <w:szCs w:val="24"/>
        </w:rPr>
        <w:t>класса</w:t>
      </w:r>
      <w:r>
        <w:rPr>
          <w:rFonts w:ascii="Times New Roman" w:hAnsi="Times New Roman"/>
          <w:b/>
          <w:sz w:val="24"/>
          <w:szCs w:val="24"/>
        </w:rPr>
        <w:t>х МАОУ</w:t>
      </w:r>
      <w:proofErr w:type="gramStart"/>
      <w:r>
        <w:rPr>
          <w:rFonts w:ascii="Times New Roman" w:hAnsi="Times New Roman"/>
          <w:b/>
          <w:sz w:val="24"/>
          <w:szCs w:val="24"/>
        </w:rPr>
        <w:t>»Л</w:t>
      </w:r>
      <w:proofErr w:type="gramEnd"/>
      <w:r>
        <w:rPr>
          <w:rFonts w:ascii="Times New Roman" w:hAnsi="Times New Roman"/>
          <w:b/>
          <w:sz w:val="24"/>
          <w:szCs w:val="24"/>
        </w:rPr>
        <w:t>айтамакская СОШ»  в 2015-2016</w:t>
      </w:r>
      <w:r w:rsidRPr="00976D4A">
        <w:rPr>
          <w:rFonts w:ascii="Times New Roman" w:hAnsi="Times New Roman"/>
          <w:b/>
          <w:sz w:val="24"/>
          <w:szCs w:val="24"/>
        </w:rPr>
        <w:t xml:space="preserve"> учебном году.</w:t>
      </w:r>
    </w:p>
    <w:p w:rsidR="00DE3850" w:rsidRPr="00976D4A" w:rsidRDefault="00DE3850" w:rsidP="00DE3850">
      <w:pPr>
        <w:rPr>
          <w:rFonts w:ascii="Times New Roman" w:hAnsi="Times New Roman"/>
          <w:sz w:val="24"/>
          <w:szCs w:val="24"/>
        </w:rPr>
      </w:pPr>
      <w:r w:rsidRPr="00976D4A">
        <w:rPr>
          <w:rFonts w:ascii="Times New Roman" w:hAnsi="Times New Roman"/>
          <w:sz w:val="24"/>
          <w:szCs w:val="24"/>
        </w:rPr>
        <w:t xml:space="preserve"> Цель: проанализировать э</w:t>
      </w:r>
      <w:r>
        <w:rPr>
          <w:rFonts w:ascii="Times New Roman" w:hAnsi="Times New Roman"/>
          <w:sz w:val="24"/>
          <w:szCs w:val="24"/>
        </w:rPr>
        <w:t>ффективность введения ФГОС в 1-4</w:t>
      </w:r>
      <w:r w:rsidRPr="00976D4A">
        <w:rPr>
          <w:rFonts w:ascii="Times New Roman" w:hAnsi="Times New Roman"/>
          <w:sz w:val="24"/>
          <w:szCs w:val="24"/>
        </w:rPr>
        <w:t xml:space="preserve"> классах, выявить проблемы и наметить пути их решения.</w:t>
      </w:r>
    </w:p>
    <w:p w:rsidR="00DE3850" w:rsidRPr="00DE3850" w:rsidRDefault="00DE3850" w:rsidP="00DE3850">
      <w:pPr>
        <w:pStyle w:val="af5"/>
        <w:rPr>
          <w:rFonts w:ascii="Times New Roman" w:hAnsi="Times New Roman" w:cs="Times New Roman"/>
          <w:sz w:val="24"/>
        </w:rPr>
      </w:pPr>
      <w:proofErr w:type="gramStart"/>
      <w:r w:rsidRPr="00DE3850">
        <w:rPr>
          <w:rFonts w:ascii="Times New Roman" w:hAnsi="Times New Roman" w:cs="Times New Roman"/>
          <w:sz w:val="24"/>
        </w:rPr>
        <w:t xml:space="preserve">С 1 сентября 2011 года в МАОУ «Лайтамакская СОШ» в   первых классах, с 1 сентября 2012 года во вторых классах с 1 сентября 2013 года в третьих классах, с 1 сентября 2014 года в 4 классах введён Федеральный государственный образовательный стандарт начального общего образования (ФГОС  НОО), на основании </w:t>
      </w:r>
      <w:r w:rsidRPr="00DE3850">
        <w:rPr>
          <w:rFonts w:ascii="Times New Roman" w:hAnsi="Times New Roman" w:cs="Times New Roman"/>
          <w:bCs/>
          <w:color w:val="000000"/>
          <w:sz w:val="24"/>
        </w:rPr>
        <w:t xml:space="preserve"> приказа Министерства образования и науки РФ от 6 октября 2009 г. «Об</w:t>
      </w:r>
      <w:proofErr w:type="gramEnd"/>
      <w:r w:rsidRPr="00DE3850">
        <w:rPr>
          <w:rFonts w:ascii="Times New Roman" w:hAnsi="Times New Roman" w:cs="Times New Roman"/>
          <w:bCs/>
          <w:color w:val="000000"/>
          <w:sz w:val="24"/>
        </w:rPr>
        <w:t xml:space="preserve"> </w:t>
      </w:r>
      <w:proofErr w:type="gramStart"/>
      <w:r w:rsidRPr="00DE3850">
        <w:rPr>
          <w:rFonts w:ascii="Times New Roman" w:hAnsi="Times New Roman" w:cs="Times New Roman"/>
          <w:bCs/>
          <w:color w:val="000000"/>
          <w:sz w:val="24"/>
        </w:rPr>
        <w:t>утверждении и введении в действие Федерального государственного образовательного стандарта начального общего образования» и приказа Минобразования и науки РФ от 26.11.2010 года №1241 «О внесении изменений в федеральный государственный стандарт начального общего образования»</w:t>
      </w:r>
      <w:r w:rsidRPr="00DE3850">
        <w:rPr>
          <w:rFonts w:ascii="Times New Roman" w:hAnsi="Times New Roman" w:cs="Times New Roman"/>
          <w:sz w:val="24"/>
        </w:rPr>
        <w:t>,  которые  требуют серьёзных изменений на начальной ступени образования, в организации школьной жизни, в деятельности всего педагогического коллектива.</w:t>
      </w:r>
      <w:proofErr w:type="gramEnd"/>
    </w:p>
    <w:p w:rsidR="00DE3850" w:rsidRPr="00DE3850" w:rsidRDefault="00DE3850" w:rsidP="00DE3850">
      <w:pPr>
        <w:pStyle w:val="af5"/>
        <w:rPr>
          <w:rFonts w:ascii="Times New Roman" w:hAnsi="Times New Roman" w:cs="Times New Roman"/>
          <w:b/>
          <w:sz w:val="24"/>
        </w:rPr>
      </w:pPr>
      <w:r w:rsidRPr="00DE3850">
        <w:rPr>
          <w:rFonts w:ascii="Times New Roman" w:hAnsi="Times New Roman" w:cs="Times New Roman"/>
          <w:color w:val="FF0000"/>
          <w:sz w:val="24"/>
        </w:rPr>
        <w:tab/>
      </w:r>
      <w:r w:rsidRPr="00DE3850">
        <w:rPr>
          <w:rFonts w:ascii="Times New Roman" w:hAnsi="Times New Roman" w:cs="Times New Roman"/>
          <w:b/>
          <w:sz w:val="24"/>
        </w:rPr>
        <w:t xml:space="preserve">Переход на ФГОС НОО осуществлен </w:t>
      </w:r>
      <w:proofErr w:type="gramStart"/>
      <w:r w:rsidRPr="00DE3850">
        <w:rPr>
          <w:rFonts w:ascii="Times New Roman" w:hAnsi="Times New Roman" w:cs="Times New Roman"/>
          <w:b/>
          <w:sz w:val="24"/>
        </w:rPr>
        <w:t>через</w:t>
      </w:r>
      <w:proofErr w:type="gramEnd"/>
      <w:r w:rsidRPr="00DE3850">
        <w:rPr>
          <w:rFonts w:ascii="Times New Roman" w:hAnsi="Times New Roman" w:cs="Times New Roman"/>
          <w:b/>
          <w:sz w:val="24"/>
        </w:rPr>
        <w:t>:</w:t>
      </w:r>
    </w:p>
    <w:p w:rsidR="00DE3850" w:rsidRPr="00976D4A" w:rsidRDefault="00DE3850" w:rsidP="00B55C76">
      <w:pPr>
        <w:pStyle w:val="a4"/>
        <w:numPr>
          <w:ilvl w:val="0"/>
          <w:numId w:val="21"/>
        </w:numPr>
        <w:rPr>
          <w:rFonts w:ascii="Times New Roman" w:hAnsi="Times New Roman"/>
          <w:sz w:val="24"/>
          <w:szCs w:val="24"/>
        </w:rPr>
      </w:pPr>
      <w:r w:rsidRPr="00976D4A">
        <w:rPr>
          <w:rFonts w:ascii="Times New Roman" w:hAnsi="Times New Roman"/>
          <w:sz w:val="24"/>
          <w:szCs w:val="24"/>
        </w:rPr>
        <w:t>1. Изучение нормативно-правовой базы федерального, регионального уровней по внедрению ФГОС НОО.</w:t>
      </w:r>
    </w:p>
    <w:p w:rsidR="00DE3850" w:rsidRPr="00976D4A" w:rsidRDefault="00DE3850" w:rsidP="00B55C76">
      <w:pPr>
        <w:pStyle w:val="a4"/>
        <w:numPr>
          <w:ilvl w:val="0"/>
          <w:numId w:val="21"/>
        </w:numPr>
        <w:rPr>
          <w:rFonts w:ascii="Times New Roman" w:hAnsi="Times New Roman"/>
          <w:sz w:val="24"/>
          <w:szCs w:val="24"/>
        </w:rPr>
      </w:pPr>
      <w:r w:rsidRPr="00976D4A">
        <w:rPr>
          <w:rFonts w:ascii="Times New Roman" w:hAnsi="Times New Roman"/>
          <w:sz w:val="24"/>
          <w:szCs w:val="24"/>
        </w:rPr>
        <w:t xml:space="preserve">2. Составление основной образовательной программы НОО. </w:t>
      </w:r>
    </w:p>
    <w:p w:rsidR="00DE3850" w:rsidRPr="00976D4A" w:rsidRDefault="00DE3850" w:rsidP="00B55C76">
      <w:pPr>
        <w:pStyle w:val="a4"/>
        <w:numPr>
          <w:ilvl w:val="0"/>
          <w:numId w:val="21"/>
        </w:numPr>
        <w:rPr>
          <w:rFonts w:ascii="Times New Roman" w:hAnsi="Times New Roman"/>
          <w:sz w:val="24"/>
          <w:szCs w:val="24"/>
        </w:rPr>
      </w:pPr>
      <w:r w:rsidRPr="00976D4A">
        <w:rPr>
          <w:rFonts w:ascii="Times New Roman" w:hAnsi="Times New Roman"/>
          <w:sz w:val="24"/>
          <w:szCs w:val="24"/>
        </w:rPr>
        <w:t xml:space="preserve">3.Внесение дополнений в должностные инструкции в соответствии с требованиями к кадровому обеспечению реализации ФГОС НОО. </w:t>
      </w:r>
    </w:p>
    <w:p w:rsidR="00DE3850" w:rsidRPr="00976D4A" w:rsidRDefault="00DE3850" w:rsidP="00B55C76">
      <w:pPr>
        <w:pStyle w:val="a4"/>
        <w:numPr>
          <w:ilvl w:val="0"/>
          <w:numId w:val="21"/>
        </w:numPr>
        <w:rPr>
          <w:rFonts w:ascii="Times New Roman" w:hAnsi="Times New Roman"/>
          <w:sz w:val="24"/>
          <w:szCs w:val="24"/>
        </w:rPr>
      </w:pPr>
      <w:r w:rsidRPr="00976D4A">
        <w:rPr>
          <w:rFonts w:ascii="Times New Roman" w:hAnsi="Times New Roman"/>
          <w:sz w:val="24"/>
          <w:szCs w:val="24"/>
        </w:rPr>
        <w:t xml:space="preserve">4. Анализ условий на соответствие требованиям ФГОС НОО. </w:t>
      </w:r>
    </w:p>
    <w:p w:rsidR="00DE3850" w:rsidRPr="00976D4A" w:rsidRDefault="00DE3850" w:rsidP="00B55C76">
      <w:pPr>
        <w:pStyle w:val="a4"/>
        <w:numPr>
          <w:ilvl w:val="0"/>
          <w:numId w:val="21"/>
        </w:numPr>
        <w:rPr>
          <w:rFonts w:ascii="Times New Roman" w:hAnsi="Times New Roman"/>
          <w:sz w:val="24"/>
          <w:szCs w:val="24"/>
        </w:rPr>
      </w:pPr>
      <w:r w:rsidRPr="00976D4A">
        <w:rPr>
          <w:rFonts w:ascii="Times New Roman" w:hAnsi="Times New Roman"/>
          <w:sz w:val="24"/>
          <w:szCs w:val="24"/>
        </w:rPr>
        <w:t>5. Информирование родителей всех ступеней о подготовке к переходу на новые стандарты.</w:t>
      </w:r>
    </w:p>
    <w:p w:rsidR="00DE3850" w:rsidRPr="00976D4A" w:rsidRDefault="00DE3850" w:rsidP="00DE3850">
      <w:pPr>
        <w:jc w:val="center"/>
        <w:rPr>
          <w:rFonts w:ascii="Times New Roman" w:hAnsi="Times New Roman"/>
          <w:b/>
          <w:sz w:val="24"/>
          <w:szCs w:val="24"/>
        </w:rPr>
      </w:pPr>
      <w:r w:rsidRPr="00976D4A">
        <w:rPr>
          <w:rFonts w:ascii="Times New Roman" w:hAnsi="Times New Roman"/>
          <w:b/>
          <w:sz w:val="24"/>
          <w:szCs w:val="24"/>
        </w:rPr>
        <w:t>Нормативно-правовое обеспечение введения на ФГОС НОО</w:t>
      </w:r>
    </w:p>
    <w:p w:rsidR="00DE3850" w:rsidRPr="00976D4A" w:rsidRDefault="00DE3850" w:rsidP="00DE3850">
      <w:pPr>
        <w:rPr>
          <w:rFonts w:ascii="Times New Roman" w:hAnsi="Times New Roman"/>
          <w:sz w:val="24"/>
          <w:szCs w:val="24"/>
        </w:rPr>
      </w:pPr>
      <w:r w:rsidRPr="00976D4A">
        <w:rPr>
          <w:rFonts w:ascii="Times New Roman" w:hAnsi="Times New Roman"/>
          <w:sz w:val="24"/>
          <w:szCs w:val="24"/>
        </w:rPr>
        <w:t xml:space="preserve">Создана нормативно – правовая база, которая основывается на документах федерального, регионального уровня: </w:t>
      </w:r>
    </w:p>
    <w:p w:rsidR="00DE3850" w:rsidRPr="00976D4A" w:rsidRDefault="00DE3850" w:rsidP="00DE3850">
      <w:pPr>
        <w:rPr>
          <w:rFonts w:ascii="Times New Roman" w:hAnsi="Times New Roman"/>
          <w:sz w:val="24"/>
          <w:szCs w:val="24"/>
        </w:rPr>
      </w:pPr>
      <w:r w:rsidRPr="00976D4A">
        <w:rPr>
          <w:rFonts w:ascii="Times New Roman" w:hAnsi="Times New Roman"/>
          <w:sz w:val="24"/>
          <w:szCs w:val="24"/>
        </w:rPr>
        <w:t>Нормативные документы по введению ФГОС на федеральном и региональном уровне:</w:t>
      </w:r>
    </w:p>
    <w:p w:rsidR="00DE3850" w:rsidRPr="00976D4A" w:rsidRDefault="00DE3850" w:rsidP="00DE3850">
      <w:pPr>
        <w:rPr>
          <w:rFonts w:ascii="Times New Roman" w:hAnsi="Times New Roman"/>
          <w:sz w:val="24"/>
          <w:szCs w:val="24"/>
        </w:rPr>
      </w:pPr>
      <w:r w:rsidRPr="00976D4A">
        <w:rPr>
          <w:rFonts w:ascii="Times New Roman" w:hAnsi="Times New Roman"/>
          <w:sz w:val="24"/>
          <w:szCs w:val="24"/>
        </w:rPr>
        <w:t>·       Закон РФ «Об образовании».</w:t>
      </w:r>
    </w:p>
    <w:p w:rsidR="00DE3850" w:rsidRPr="00976D4A" w:rsidRDefault="00DE3850" w:rsidP="00DE3850">
      <w:pPr>
        <w:rPr>
          <w:rFonts w:ascii="Times New Roman" w:hAnsi="Times New Roman"/>
          <w:sz w:val="24"/>
          <w:szCs w:val="24"/>
        </w:rPr>
      </w:pPr>
      <w:r w:rsidRPr="00976D4A">
        <w:rPr>
          <w:rFonts w:ascii="Times New Roman" w:hAnsi="Times New Roman"/>
          <w:sz w:val="24"/>
          <w:szCs w:val="24"/>
        </w:rPr>
        <w:t>·       Положение о Совете Министерства образования и науки Российской Федерации по федеральным государственным образовательным стандартам от 10.04.2009г.</w:t>
      </w:r>
    </w:p>
    <w:p w:rsidR="00DE3850" w:rsidRPr="00976D4A" w:rsidRDefault="00DE3850" w:rsidP="00DE3850">
      <w:pPr>
        <w:rPr>
          <w:rFonts w:ascii="Times New Roman" w:hAnsi="Times New Roman"/>
          <w:sz w:val="24"/>
          <w:szCs w:val="24"/>
        </w:rPr>
      </w:pPr>
      <w:r w:rsidRPr="00976D4A">
        <w:rPr>
          <w:rFonts w:ascii="Times New Roman" w:hAnsi="Times New Roman"/>
          <w:sz w:val="24"/>
          <w:szCs w:val="24"/>
        </w:rPr>
        <w:t>·       Концепция проекта федерального закона "Об образовании в Российской Федерации" от 01.06.2009г.</w:t>
      </w:r>
    </w:p>
    <w:p w:rsidR="00DE3850" w:rsidRPr="00976D4A" w:rsidRDefault="00DE3850" w:rsidP="00DE3850">
      <w:pPr>
        <w:rPr>
          <w:rFonts w:ascii="Times New Roman" w:hAnsi="Times New Roman"/>
          <w:sz w:val="24"/>
          <w:szCs w:val="24"/>
        </w:rPr>
      </w:pPr>
      <w:r w:rsidRPr="00976D4A">
        <w:rPr>
          <w:rFonts w:ascii="Times New Roman" w:hAnsi="Times New Roman"/>
          <w:sz w:val="24"/>
          <w:szCs w:val="24"/>
        </w:rPr>
        <w:t>·       Приказ о введении ФГОС НОО 06.10.2009.</w:t>
      </w:r>
    </w:p>
    <w:p w:rsidR="00DE3850" w:rsidRPr="00976D4A" w:rsidRDefault="00DE3850" w:rsidP="00DE3850">
      <w:pPr>
        <w:rPr>
          <w:rFonts w:ascii="Times New Roman" w:hAnsi="Times New Roman"/>
          <w:sz w:val="24"/>
          <w:szCs w:val="24"/>
        </w:rPr>
      </w:pPr>
      <w:r w:rsidRPr="00976D4A">
        <w:rPr>
          <w:rFonts w:ascii="Times New Roman" w:hAnsi="Times New Roman"/>
          <w:sz w:val="24"/>
          <w:szCs w:val="24"/>
        </w:rPr>
        <w:t>·       ФГОС НОО 06.10.2009.</w:t>
      </w:r>
    </w:p>
    <w:p w:rsidR="00DE3850" w:rsidRPr="00976D4A" w:rsidRDefault="00DE3850" w:rsidP="00DE3850">
      <w:pPr>
        <w:rPr>
          <w:rFonts w:ascii="Times New Roman" w:hAnsi="Times New Roman"/>
          <w:sz w:val="24"/>
          <w:szCs w:val="24"/>
        </w:rPr>
      </w:pPr>
      <w:r w:rsidRPr="00976D4A">
        <w:rPr>
          <w:rFonts w:ascii="Times New Roman" w:hAnsi="Times New Roman"/>
          <w:sz w:val="24"/>
          <w:szCs w:val="24"/>
        </w:rPr>
        <w:t>Созданы следующие нормативные документы по введению ФГОС на уровне ОУ:</w:t>
      </w:r>
    </w:p>
    <w:p w:rsidR="00DE3850" w:rsidRPr="00976D4A" w:rsidRDefault="00DE3850" w:rsidP="00DE3850">
      <w:pPr>
        <w:rPr>
          <w:rFonts w:ascii="Times New Roman" w:hAnsi="Times New Roman"/>
          <w:sz w:val="24"/>
          <w:szCs w:val="24"/>
        </w:rPr>
      </w:pPr>
      <w:r w:rsidRPr="00976D4A">
        <w:rPr>
          <w:rFonts w:ascii="Times New Roman" w:hAnsi="Times New Roman"/>
          <w:sz w:val="24"/>
          <w:szCs w:val="24"/>
        </w:rPr>
        <w:t>·       Приказ об утверждении ООП НОО;</w:t>
      </w:r>
    </w:p>
    <w:p w:rsidR="00DE3850" w:rsidRPr="00976D4A" w:rsidRDefault="00DE3850" w:rsidP="00DE3850">
      <w:pPr>
        <w:rPr>
          <w:rFonts w:ascii="Times New Roman" w:hAnsi="Times New Roman"/>
          <w:sz w:val="24"/>
          <w:szCs w:val="24"/>
        </w:rPr>
      </w:pPr>
      <w:r w:rsidRPr="00976D4A">
        <w:rPr>
          <w:rFonts w:ascii="Times New Roman" w:hAnsi="Times New Roman"/>
          <w:sz w:val="24"/>
          <w:szCs w:val="24"/>
        </w:rPr>
        <w:t>·       Приказ об утверждении Положения о распределении стимулирующей части;</w:t>
      </w:r>
    </w:p>
    <w:p w:rsidR="00DE3850" w:rsidRPr="00976D4A" w:rsidRDefault="00DE3850" w:rsidP="00DE3850">
      <w:pPr>
        <w:rPr>
          <w:rFonts w:ascii="Times New Roman" w:hAnsi="Times New Roman"/>
          <w:sz w:val="24"/>
          <w:szCs w:val="24"/>
        </w:rPr>
      </w:pPr>
      <w:r w:rsidRPr="00976D4A">
        <w:rPr>
          <w:rFonts w:ascii="Times New Roman" w:hAnsi="Times New Roman"/>
          <w:sz w:val="24"/>
          <w:szCs w:val="24"/>
        </w:rPr>
        <w:t>·       Приказ об утверждении учебного плана;</w:t>
      </w:r>
    </w:p>
    <w:p w:rsidR="00DE3850" w:rsidRPr="00976D4A" w:rsidRDefault="00DE3850" w:rsidP="00DE3850">
      <w:pPr>
        <w:rPr>
          <w:rFonts w:ascii="Times New Roman" w:hAnsi="Times New Roman"/>
          <w:sz w:val="24"/>
          <w:szCs w:val="24"/>
        </w:rPr>
      </w:pPr>
      <w:r w:rsidRPr="00976D4A">
        <w:rPr>
          <w:rFonts w:ascii="Times New Roman" w:hAnsi="Times New Roman"/>
          <w:sz w:val="24"/>
          <w:szCs w:val="24"/>
        </w:rPr>
        <w:lastRenderedPageBreak/>
        <w:t xml:space="preserve">·       Кроме этого, внесены изменения в коллективный договор; Управляющим Советом принято решение о процедуре участия школы по введению ФГОС. </w:t>
      </w:r>
    </w:p>
    <w:p w:rsidR="00DE3850" w:rsidRPr="00976D4A" w:rsidRDefault="00DE3850" w:rsidP="00DE3850">
      <w:pPr>
        <w:rPr>
          <w:rFonts w:ascii="Times New Roman" w:hAnsi="Times New Roman"/>
          <w:sz w:val="24"/>
          <w:szCs w:val="24"/>
        </w:rPr>
      </w:pPr>
      <w:r w:rsidRPr="00976D4A">
        <w:rPr>
          <w:rFonts w:ascii="Times New Roman" w:hAnsi="Times New Roman"/>
          <w:sz w:val="24"/>
          <w:szCs w:val="24"/>
        </w:rPr>
        <w:t>·       Разработана образовательная программа в соответствии с требованиями ФГОС нового поколения.</w:t>
      </w:r>
    </w:p>
    <w:p w:rsidR="00DE3850" w:rsidRPr="00976D4A" w:rsidRDefault="00DE3850" w:rsidP="00DE3850">
      <w:pPr>
        <w:rPr>
          <w:rFonts w:ascii="Times New Roman" w:hAnsi="Times New Roman"/>
          <w:sz w:val="24"/>
          <w:szCs w:val="24"/>
        </w:rPr>
      </w:pPr>
      <w:r w:rsidRPr="00976D4A">
        <w:rPr>
          <w:rFonts w:ascii="Times New Roman" w:hAnsi="Times New Roman"/>
          <w:sz w:val="24"/>
          <w:szCs w:val="24"/>
        </w:rPr>
        <w:t>·       Определены учебные рабочие программы.</w:t>
      </w:r>
    </w:p>
    <w:p w:rsidR="00DE3850" w:rsidRPr="00976D4A" w:rsidRDefault="00DE3850" w:rsidP="00DE3850">
      <w:pPr>
        <w:rPr>
          <w:rFonts w:ascii="Times New Roman" w:hAnsi="Times New Roman"/>
          <w:sz w:val="24"/>
          <w:szCs w:val="24"/>
        </w:rPr>
      </w:pPr>
      <w:r w:rsidRPr="00976D4A">
        <w:rPr>
          <w:rFonts w:ascii="Times New Roman" w:hAnsi="Times New Roman"/>
          <w:sz w:val="24"/>
          <w:szCs w:val="24"/>
        </w:rPr>
        <w:t>·       Утверждены программы внеурочной деятельности.</w:t>
      </w:r>
    </w:p>
    <w:p w:rsidR="00DE3850" w:rsidRPr="00976D4A" w:rsidRDefault="00DE3850" w:rsidP="00DE3850">
      <w:pPr>
        <w:rPr>
          <w:rFonts w:ascii="Times New Roman" w:hAnsi="Times New Roman"/>
          <w:sz w:val="24"/>
          <w:szCs w:val="24"/>
        </w:rPr>
      </w:pPr>
      <w:r w:rsidRPr="00976D4A">
        <w:rPr>
          <w:rFonts w:ascii="Times New Roman" w:hAnsi="Times New Roman"/>
          <w:sz w:val="24"/>
          <w:szCs w:val="24"/>
        </w:rPr>
        <w:t>·       Внесены изменения в локальные акты, регламентирующие стимулирующие и компенсационные выплаты в связи с переходом на ФГОС.</w:t>
      </w:r>
    </w:p>
    <w:p w:rsidR="00DE3850" w:rsidRPr="00976D4A" w:rsidRDefault="00DE3850" w:rsidP="00DE3850">
      <w:pPr>
        <w:rPr>
          <w:rFonts w:ascii="Times New Roman" w:hAnsi="Times New Roman"/>
          <w:sz w:val="24"/>
          <w:szCs w:val="24"/>
        </w:rPr>
      </w:pPr>
      <w:r w:rsidRPr="00976D4A">
        <w:rPr>
          <w:rFonts w:ascii="Times New Roman" w:hAnsi="Times New Roman"/>
          <w:sz w:val="24"/>
          <w:szCs w:val="24"/>
        </w:rPr>
        <w:t>·       Внесены изменения в должностные инструкции в связи с переходом на ФГОС (учитель начальных классов, заместитель директора по УВР).</w:t>
      </w:r>
    </w:p>
    <w:p w:rsidR="00DE3850" w:rsidRPr="00976D4A" w:rsidRDefault="00DE3850" w:rsidP="00DE3850">
      <w:pPr>
        <w:rPr>
          <w:rFonts w:ascii="Times New Roman" w:hAnsi="Times New Roman"/>
          <w:b/>
          <w:sz w:val="24"/>
          <w:szCs w:val="24"/>
        </w:rPr>
      </w:pPr>
      <w:r w:rsidRPr="00976D4A">
        <w:rPr>
          <w:rFonts w:ascii="Times New Roman" w:hAnsi="Times New Roman"/>
          <w:b/>
          <w:sz w:val="24"/>
          <w:szCs w:val="24"/>
        </w:rPr>
        <w:t xml:space="preserve">Выводы: </w:t>
      </w:r>
    </w:p>
    <w:p w:rsidR="00DE3850" w:rsidRPr="00976D4A" w:rsidRDefault="00DE3850" w:rsidP="00DE3850">
      <w:pPr>
        <w:rPr>
          <w:rFonts w:ascii="Times New Roman" w:hAnsi="Times New Roman"/>
          <w:sz w:val="24"/>
          <w:szCs w:val="24"/>
        </w:rPr>
      </w:pPr>
      <w:r w:rsidRPr="00976D4A">
        <w:rPr>
          <w:rFonts w:ascii="Times New Roman" w:hAnsi="Times New Roman"/>
          <w:sz w:val="24"/>
          <w:szCs w:val="24"/>
        </w:rPr>
        <w:t>- Разработана основная нормативная база в соответствии с требованиями введения ФГОС;</w:t>
      </w:r>
    </w:p>
    <w:p w:rsidR="00DE3850" w:rsidRPr="00976D4A" w:rsidRDefault="00DE3850" w:rsidP="00DE3850">
      <w:pPr>
        <w:rPr>
          <w:rFonts w:ascii="Times New Roman" w:hAnsi="Times New Roman"/>
          <w:sz w:val="24"/>
          <w:szCs w:val="24"/>
        </w:rPr>
      </w:pPr>
      <w:r w:rsidRPr="00976D4A">
        <w:rPr>
          <w:rFonts w:ascii="Times New Roman" w:hAnsi="Times New Roman"/>
          <w:sz w:val="24"/>
          <w:szCs w:val="24"/>
        </w:rPr>
        <w:t>-</w:t>
      </w:r>
      <w:r>
        <w:rPr>
          <w:rFonts w:ascii="Times New Roman" w:hAnsi="Times New Roman"/>
          <w:sz w:val="24"/>
          <w:szCs w:val="24"/>
        </w:rPr>
        <w:t xml:space="preserve"> В план ВШК школы на 2015-2016  учебный год</w:t>
      </w:r>
      <w:r w:rsidRPr="00976D4A">
        <w:rPr>
          <w:rFonts w:ascii="Times New Roman" w:hAnsi="Times New Roman"/>
          <w:sz w:val="24"/>
          <w:szCs w:val="24"/>
        </w:rPr>
        <w:t xml:space="preserve"> были включены мероприятия по контролю введения ФГОС в начальной школе.</w:t>
      </w:r>
    </w:p>
    <w:p w:rsidR="00DE3850" w:rsidRPr="00976D4A" w:rsidRDefault="00DE3850" w:rsidP="00DE3850">
      <w:pPr>
        <w:rPr>
          <w:rFonts w:ascii="Times New Roman" w:hAnsi="Times New Roman"/>
          <w:sz w:val="24"/>
          <w:szCs w:val="24"/>
        </w:rPr>
      </w:pPr>
      <w:r w:rsidRPr="00976D4A">
        <w:rPr>
          <w:rFonts w:ascii="Times New Roman" w:hAnsi="Times New Roman"/>
          <w:sz w:val="24"/>
          <w:szCs w:val="24"/>
        </w:rPr>
        <w:t>- Требуют доработки локальные акты по организаци</w:t>
      </w:r>
      <w:r>
        <w:rPr>
          <w:rFonts w:ascii="Times New Roman" w:hAnsi="Times New Roman"/>
          <w:sz w:val="24"/>
          <w:szCs w:val="24"/>
        </w:rPr>
        <w:t xml:space="preserve">и внеурочной деятельности в 1-4 </w:t>
      </w:r>
      <w:r w:rsidRPr="00976D4A">
        <w:rPr>
          <w:rFonts w:ascii="Times New Roman" w:hAnsi="Times New Roman"/>
          <w:sz w:val="24"/>
          <w:szCs w:val="24"/>
        </w:rPr>
        <w:t>классах</w:t>
      </w:r>
      <w:r>
        <w:rPr>
          <w:rFonts w:ascii="Times New Roman" w:hAnsi="Times New Roman"/>
          <w:sz w:val="24"/>
          <w:szCs w:val="24"/>
        </w:rPr>
        <w:t>, по созданию портфолио ученика начальных классов</w:t>
      </w:r>
      <w:r w:rsidRPr="00976D4A">
        <w:rPr>
          <w:rFonts w:ascii="Times New Roman" w:hAnsi="Times New Roman"/>
          <w:sz w:val="24"/>
          <w:szCs w:val="24"/>
        </w:rPr>
        <w:t>.</w:t>
      </w:r>
    </w:p>
    <w:p w:rsidR="00DE3850" w:rsidRPr="00976D4A" w:rsidRDefault="00DE3850" w:rsidP="00DE3850">
      <w:pPr>
        <w:rPr>
          <w:rFonts w:ascii="Times New Roman" w:hAnsi="Times New Roman"/>
          <w:sz w:val="24"/>
          <w:szCs w:val="24"/>
        </w:rPr>
      </w:pPr>
      <w:r w:rsidRPr="00976D4A">
        <w:rPr>
          <w:rFonts w:ascii="Times New Roman" w:hAnsi="Times New Roman"/>
          <w:sz w:val="24"/>
          <w:szCs w:val="24"/>
        </w:rPr>
        <w:t>Задачи:</w:t>
      </w:r>
    </w:p>
    <w:p w:rsidR="00DE3850" w:rsidRPr="00976D4A" w:rsidRDefault="00DE3850" w:rsidP="00DE3850">
      <w:pPr>
        <w:rPr>
          <w:rFonts w:ascii="Times New Roman" w:hAnsi="Times New Roman"/>
          <w:sz w:val="24"/>
          <w:szCs w:val="24"/>
        </w:rPr>
      </w:pPr>
      <w:r>
        <w:rPr>
          <w:rFonts w:ascii="Times New Roman" w:hAnsi="Times New Roman"/>
          <w:sz w:val="24"/>
          <w:szCs w:val="24"/>
        </w:rPr>
        <w:t>- В план ВШК школы на 2016-2017</w:t>
      </w:r>
      <w:r w:rsidRPr="00976D4A">
        <w:rPr>
          <w:rFonts w:ascii="Times New Roman" w:hAnsi="Times New Roman"/>
          <w:sz w:val="24"/>
          <w:szCs w:val="24"/>
        </w:rPr>
        <w:t xml:space="preserve"> учебный год запланировать мероприят</w:t>
      </w:r>
      <w:r>
        <w:rPr>
          <w:rFonts w:ascii="Times New Roman" w:hAnsi="Times New Roman"/>
          <w:sz w:val="24"/>
          <w:szCs w:val="24"/>
        </w:rPr>
        <w:t>ия по контролю введения ФГОС в 1-4 классах</w:t>
      </w:r>
      <w:r w:rsidRPr="00976D4A">
        <w:rPr>
          <w:rFonts w:ascii="Times New Roman" w:hAnsi="Times New Roman"/>
          <w:sz w:val="24"/>
          <w:szCs w:val="24"/>
        </w:rPr>
        <w:t>.</w:t>
      </w:r>
    </w:p>
    <w:p w:rsidR="00DE3850" w:rsidRPr="00976D4A" w:rsidRDefault="00DE3850" w:rsidP="00DE3850">
      <w:pPr>
        <w:rPr>
          <w:rFonts w:ascii="Times New Roman" w:hAnsi="Times New Roman"/>
          <w:sz w:val="24"/>
          <w:szCs w:val="24"/>
        </w:rPr>
      </w:pPr>
      <w:r w:rsidRPr="00976D4A">
        <w:rPr>
          <w:rFonts w:ascii="Times New Roman" w:hAnsi="Times New Roman"/>
          <w:sz w:val="24"/>
          <w:szCs w:val="24"/>
        </w:rPr>
        <w:t>- Необходимо доработать локальные акты по организаци</w:t>
      </w:r>
      <w:r>
        <w:rPr>
          <w:rFonts w:ascii="Times New Roman" w:hAnsi="Times New Roman"/>
          <w:sz w:val="24"/>
          <w:szCs w:val="24"/>
        </w:rPr>
        <w:t>и внеурочной деятельности в 1-4</w:t>
      </w:r>
      <w:r w:rsidRPr="00976D4A">
        <w:rPr>
          <w:rFonts w:ascii="Times New Roman" w:hAnsi="Times New Roman"/>
          <w:sz w:val="24"/>
          <w:szCs w:val="24"/>
        </w:rPr>
        <w:t xml:space="preserve">  классах</w:t>
      </w:r>
      <w:r>
        <w:rPr>
          <w:rFonts w:ascii="Times New Roman" w:hAnsi="Times New Roman"/>
          <w:sz w:val="24"/>
          <w:szCs w:val="24"/>
        </w:rPr>
        <w:t>, по созданию портфолио ученика начальных классов</w:t>
      </w:r>
      <w:r w:rsidRPr="00976D4A">
        <w:rPr>
          <w:rFonts w:ascii="Times New Roman" w:hAnsi="Times New Roman"/>
          <w:sz w:val="24"/>
          <w:szCs w:val="24"/>
        </w:rPr>
        <w:t>.</w:t>
      </w:r>
    </w:p>
    <w:p w:rsidR="00DE3850" w:rsidRPr="00976D4A" w:rsidRDefault="00DE3850" w:rsidP="00DE3850">
      <w:pPr>
        <w:jc w:val="center"/>
        <w:rPr>
          <w:rFonts w:ascii="Times New Roman" w:hAnsi="Times New Roman"/>
          <w:b/>
          <w:sz w:val="24"/>
          <w:szCs w:val="24"/>
        </w:rPr>
      </w:pPr>
      <w:r w:rsidRPr="00976D4A">
        <w:rPr>
          <w:rFonts w:ascii="Times New Roman" w:hAnsi="Times New Roman"/>
          <w:b/>
          <w:sz w:val="24"/>
          <w:szCs w:val="24"/>
        </w:rPr>
        <w:t>Методическое сопровождение перехода на ФГОС</w:t>
      </w:r>
    </w:p>
    <w:p w:rsidR="00DE3850" w:rsidRPr="00976D4A" w:rsidRDefault="00DE3850" w:rsidP="00DE3850">
      <w:pPr>
        <w:rPr>
          <w:rFonts w:ascii="Times New Roman" w:hAnsi="Times New Roman"/>
          <w:sz w:val="24"/>
          <w:szCs w:val="24"/>
        </w:rPr>
      </w:pPr>
      <w:r w:rsidRPr="00976D4A">
        <w:rPr>
          <w:rFonts w:ascii="Times New Roman" w:hAnsi="Times New Roman"/>
          <w:sz w:val="24"/>
          <w:szCs w:val="24"/>
        </w:rPr>
        <w:t>1. Осуществляется курсовая подготовка учителе</w:t>
      </w:r>
      <w:r>
        <w:rPr>
          <w:rFonts w:ascii="Times New Roman" w:hAnsi="Times New Roman"/>
          <w:sz w:val="24"/>
          <w:szCs w:val="24"/>
        </w:rPr>
        <w:t>й начальной школы при ТОГИРРО (8</w:t>
      </w:r>
      <w:r w:rsidRPr="00976D4A">
        <w:rPr>
          <w:rFonts w:ascii="Times New Roman" w:hAnsi="Times New Roman"/>
          <w:sz w:val="24"/>
          <w:szCs w:val="24"/>
        </w:rPr>
        <w:t xml:space="preserve"> учителей начальных классов, заместитель директора по УВР прошли курсы повышения квалификации по ФГОС в 2011-2012 учебн</w:t>
      </w:r>
      <w:r>
        <w:rPr>
          <w:rFonts w:ascii="Times New Roman" w:hAnsi="Times New Roman"/>
          <w:sz w:val="24"/>
          <w:szCs w:val="24"/>
        </w:rPr>
        <w:t xml:space="preserve">ом году, 2 учителя - </w:t>
      </w:r>
      <w:r w:rsidRPr="00976D4A">
        <w:rPr>
          <w:rFonts w:ascii="Times New Roman" w:hAnsi="Times New Roman"/>
          <w:sz w:val="24"/>
          <w:szCs w:val="24"/>
        </w:rPr>
        <w:t xml:space="preserve"> в сентябре 2013 года</w:t>
      </w:r>
      <w:r>
        <w:rPr>
          <w:rFonts w:ascii="Times New Roman" w:hAnsi="Times New Roman"/>
          <w:sz w:val="24"/>
          <w:szCs w:val="24"/>
        </w:rPr>
        <w:t xml:space="preserve">, в 2014 году 1 учитель прошел курсы повышения квалификации </w:t>
      </w:r>
      <w:proofErr w:type="gramStart"/>
      <w:r>
        <w:rPr>
          <w:rFonts w:ascii="Times New Roman" w:hAnsi="Times New Roman"/>
          <w:sz w:val="24"/>
          <w:szCs w:val="24"/>
        </w:rPr>
        <w:t>по</w:t>
      </w:r>
      <w:proofErr w:type="gramEnd"/>
      <w:r>
        <w:rPr>
          <w:rFonts w:ascii="Times New Roman" w:hAnsi="Times New Roman"/>
          <w:sz w:val="24"/>
          <w:szCs w:val="24"/>
        </w:rPr>
        <w:t xml:space="preserve">  ФГОС НОО</w:t>
      </w:r>
      <w:r w:rsidRPr="00976D4A">
        <w:rPr>
          <w:rFonts w:ascii="Times New Roman" w:hAnsi="Times New Roman"/>
          <w:sz w:val="24"/>
          <w:szCs w:val="24"/>
        </w:rPr>
        <w:t>).</w:t>
      </w:r>
    </w:p>
    <w:p w:rsidR="00DE3850" w:rsidRPr="00976D4A" w:rsidRDefault="00DE3850" w:rsidP="00DE3850">
      <w:pPr>
        <w:rPr>
          <w:rFonts w:ascii="Times New Roman" w:hAnsi="Times New Roman"/>
          <w:sz w:val="24"/>
          <w:szCs w:val="24"/>
        </w:rPr>
      </w:pPr>
      <w:r w:rsidRPr="00976D4A">
        <w:rPr>
          <w:rFonts w:ascii="Times New Roman" w:hAnsi="Times New Roman"/>
          <w:sz w:val="24"/>
          <w:szCs w:val="24"/>
        </w:rPr>
        <w:t>2. Организована деятельность рабочей группы по созданию  образовательной программы. В течение года ведется работа рабочей группы по доработке, реализации  образовательной программы.</w:t>
      </w:r>
    </w:p>
    <w:p w:rsidR="00DE3850" w:rsidRPr="00976D4A" w:rsidRDefault="00DE3850" w:rsidP="00DE3850">
      <w:pPr>
        <w:rPr>
          <w:rFonts w:ascii="Times New Roman" w:hAnsi="Times New Roman"/>
          <w:sz w:val="24"/>
          <w:szCs w:val="24"/>
        </w:rPr>
      </w:pPr>
      <w:r w:rsidRPr="00976D4A">
        <w:rPr>
          <w:rFonts w:ascii="Times New Roman" w:hAnsi="Times New Roman"/>
          <w:sz w:val="24"/>
          <w:szCs w:val="24"/>
        </w:rPr>
        <w:t>3. Проведен анализ модельных заданий, оценивающих метапредметные умения учащихся.</w:t>
      </w:r>
    </w:p>
    <w:p w:rsidR="00DE3850" w:rsidRPr="00976D4A" w:rsidRDefault="00DE3850" w:rsidP="00DE3850">
      <w:pPr>
        <w:rPr>
          <w:rFonts w:ascii="Times New Roman" w:hAnsi="Times New Roman"/>
          <w:sz w:val="24"/>
          <w:szCs w:val="24"/>
        </w:rPr>
      </w:pPr>
      <w:r w:rsidRPr="00976D4A">
        <w:rPr>
          <w:rFonts w:ascii="Times New Roman" w:hAnsi="Times New Roman"/>
          <w:sz w:val="24"/>
          <w:szCs w:val="24"/>
        </w:rPr>
        <w:t xml:space="preserve">4.Разработаны задания уровневого характера, входного, промежуточного и итогового контроля, оценивающие метапредметные умения </w:t>
      </w:r>
      <w:proofErr w:type="gramStart"/>
      <w:r w:rsidRPr="00976D4A">
        <w:rPr>
          <w:rFonts w:ascii="Times New Roman" w:hAnsi="Times New Roman"/>
          <w:sz w:val="24"/>
          <w:szCs w:val="24"/>
        </w:rPr>
        <w:t>об</w:t>
      </w:r>
      <w:r>
        <w:rPr>
          <w:rFonts w:ascii="Times New Roman" w:hAnsi="Times New Roman"/>
          <w:sz w:val="24"/>
          <w:szCs w:val="24"/>
        </w:rPr>
        <w:t>учающихся</w:t>
      </w:r>
      <w:proofErr w:type="gramEnd"/>
      <w:r>
        <w:rPr>
          <w:rFonts w:ascii="Times New Roman" w:hAnsi="Times New Roman"/>
          <w:sz w:val="24"/>
          <w:szCs w:val="24"/>
        </w:rPr>
        <w:t xml:space="preserve"> первого уровня</w:t>
      </w:r>
      <w:r w:rsidRPr="00976D4A">
        <w:rPr>
          <w:rFonts w:ascii="Times New Roman" w:hAnsi="Times New Roman"/>
          <w:sz w:val="24"/>
          <w:szCs w:val="24"/>
        </w:rPr>
        <w:t xml:space="preserve"> образования. </w:t>
      </w:r>
    </w:p>
    <w:p w:rsidR="00DE3850" w:rsidRPr="00976D4A" w:rsidRDefault="00DE3850" w:rsidP="00DE3850">
      <w:pPr>
        <w:rPr>
          <w:rFonts w:ascii="Times New Roman" w:hAnsi="Times New Roman"/>
          <w:sz w:val="24"/>
          <w:szCs w:val="24"/>
        </w:rPr>
      </w:pPr>
      <w:r w:rsidRPr="00976D4A">
        <w:rPr>
          <w:rFonts w:ascii="Times New Roman" w:hAnsi="Times New Roman"/>
          <w:sz w:val="24"/>
          <w:szCs w:val="24"/>
        </w:rPr>
        <w:t>5.Организована психолого-педагогическая диагностическая работа:</w:t>
      </w:r>
    </w:p>
    <w:p w:rsidR="00DE3850" w:rsidRPr="00976D4A" w:rsidRDefault="00DE3850" w:rsidP="00DE3850">
      <w:pPr>
        <w:rPr>
          <w:rFonts w:ascii="Times New Roman" w:hAnsi="Times New Roman"/>
          <w:sz w:val="24"/>
          <w:szCs w:val="24"/>
        </w:rPr>
      </w:pPr>
      <w:r>
        <w:rPr>
          <w:rFonts w:ascii="Times New Roman" w:hAnsi="Times New Roman"/>
          <w:sz w:val="24"/>
          <w:szCs w:val="24"/>
        </w:rPr>
        <w:t xml:space="preserve"> - о</w:t>
      </w:r>
      <w:r w:rsidRPr="00976D4A">
        <w:rPr>
          <w:rFonts w:ascii="Times New Roman" w:hAnsi="Times New Roman"/>
          <w:sz w:val="24"/>
          <w:szCs w:val="24"/>
        </w:rPr>
        <w:t xml:space="preserve">пределены методики диагностики готовности детей к школе. </w:t>
      </w:r>
    </w:p>
    <w:p w:rsidR="00DE3850" w:rsidRPr="00976D4A" w:rsidRDefault="00DE3850" w:rsidP="00DE3850">
      <w:pPr>
        <w:rPr>
          <w:rFonts w:ascii="Times New Roman" w:hAnsi="Times New Roman"/>
          <w:sz w:val="24"/>
          <w:szCs w:val="24"/>
        </w:rPr>
      </w:pPr>
      <w:r>
        <w:rPr>
          <w:rFonts w:ascii="Times New Roman" w:hAnsi="Times New Roman"/>
          <w:sz w:val="24"/>
          <w:szCs w:val="24"/>
        </w:rPr>
        <w:t>-п</w:t>
      </w:r>
      <w:r w:rsidRPr="00976D4A">
        <w:rPr>
          <w:rFonts w:ascii="Times New Roman" w:hAnsi="Times New Roman"/>
          <w:sz w:val="24"/>
          <w:szCs w:val="24"/>
        </w:rPr>
        <w:t>роведена вход</w:t>
      </w:r>
      <w:r>
        <w:rPr>
          <w:rFonts w:ascii="Times New Roman" w:hAnsi="Times New Roman"/>
          <w:sz w:val="24"/>
          <w:szCs w:val="24"/>
        </w:rPr>
        <w:t xml:space="preserve">ная и итоговая диагностики в 1-4 </w:t>
      </w:r>
      <w:r w:rsidRPr="00976D4A">
        <w:rPr>
          <w:rFonts w:ascii="Times New Roman" w:hAnsi="Times New Roman"/>
          <w:sz w:val="24"/>
          <w:szCs w:val="24"/>
        </w:rPr>
        <w:t xml:space="preserve"> классах. Начата работа по собеседованию с детьми на 2</w:t>
      </w:r>
      <w:r>
        <w:rPr>
          <w:rFonts w:ascii="Times New Roman" w:hAnsi="Times New Roman"/>
          <w:sz w:val="24"/>
          <w:szCs w:val="24"/>
        </w:rPr>
        <w:t>016-2017</w:t>
      </w:r>
      <w:r w:rsidRPr="00976D4A">
        <w:rPr>
          <w:rFonts w:ascii="Times New Roman" w:hAnsi="Times New Roman"/>
          <w:sz w:val="24"/>
          <w:szCs w:val="24"/>
        </w:rPr>
        <w:t xml:space="preserve"> учебный год. </w:t>
      </w:r>
    </w:p>
    <w:p w:rsidR="00DE3850" w:rsidRPr="00976D4A" w:rsidRDefault="00DE3850" w:rsidP="00DE3850">
      <w:pPr>
        <w:rPr>
          <w:rFonts w:ascii="Times New Roman" w:hAnsi="Times New Roman"/>
          <w:sz w:val="24"/>
          <w:szCs w:val="24"/>
        </w:rPr>
      </w:pPr>
      <w:r>
        <w:rPr>
          <w:rFonts w:ascii="Times New Roman" w:hAnsi="Times New Roman"/>
          <w:sz w:val="24"/>
          <w:szCs w:val="24"/>
        </w:rPr>
        <w:lastRenderedPageBreak/>
        <w:t>-п</w:t>
      </w:r>
      <w:r w:rsidRPr="00976D4A">
        <w:rPr>
          <w:rFonts w:ascii="Times New Roman" w:hAnsi="Times New Roman"/>
          <w:sz w:val="24"/>
          <w:szCs w:val="24"/>
        </w:rPr>
        <w:t xml:space="preserve">едагогами начата работа по отслеживанию формирования УУД; </w:t>
      </w:r>
    </w:p>
    <w:p w:rsidR="00DE3850" w:rsidRPr="00976D4A" w:rsidRDefault="00DE3850" w:rsidP="00DE3850">
      <w:pPr>
        <w:rPr>
          <w:rFonts w:ascii="Times New Roman" w:hAnsi="Times New Roman"/>
          <w:sz w:val="24"/>
          <w:szCs w:val="24"/>
        </w:rPr>
      </w:pPr>
      <w:r w:rsidRPr="00976D4A">
        <w:rPr>
          <w:rFonts w:ascii="Times New Roman" w:hAnsi="Times New Roman"/>
          <w:sz w:val="24"/>
          <w:szCs w:val="24"/>
        </w:rPr>
        <w:t>6. Проведен анализ по результатам психолого-педагогической ди</w:t>
      </w:r>
      <w:r>
        <w:rPr>
          <w:rFonts w:ascii="Times New Roman" w:hAnsi="Times New Roman"/>
          <w:sz w:val="24"/>
          <w:szCs w:val="24"/>
        </w:rPr>
        <w:t>агностики учащихся по итогам работы 1-4 классов</w:t>
      </w:r>
      <w:r w:rsidRPr="00976D4A">
        <w:rPr>
          <w:rFonts w:ascii="Times New Roman" w:hAnsi="Times New Roman"/>
          <w:sz w:val="24"/>
          <w:szCs w:val="24"/>
        </w:rPr>
        <w:t xml:space="preserve">. </w:t>
      </w:r>
    </w:p>
    <w:p w:rsidR="00DE3850" w:rsidRPr="00976D4A" w:rsidRDefault="00DE3850" w:rsidP="00DE3850">
      <w:pPr>
        <w:rPr>
          <w:rFonts w:ascii="Times New Roman" w:hAnsi="Times New Roman"/>
          <w:sz w:val="24"/>
          <w:szCs w:val="24"/>
        </w:rPr>
      </w:pPr>
      <w:r w:rsidRPr="00976D4A">
        <w:rPr>
          <w:rFonts w:ascii="Times New Roman" w:hAnsi="Times New Roman"/>
          <w:sz w:val="24"/>
          <w:szCs w:val="24"/>
        </w:rPr>
        <w:t>7. Организовано психологическое обеспечение учебно-воспитательного процесса в начальной школе:</w:t>
      </w:r>
    </w:p>
    <w:p w:rsidR="00DE3850" w:rsidRPr="00976D4A" w:rsidRDefault="00DE3850" w:rsidP="00DE3850">
      <w:pPr>
        <w:rPr>
          <w:rFonts w:ascii="Times New Roman" w:hAnsi="Times New Roman"/>
          <w:sz w:val="24"/>
          <w:szCs w:val="24"/>
        </w:rPr>
      </w:pPr>
      <w:r w:rsidRPr="00976D4A">
        <w:rPr>
          <w:rFonts w:ascii="Times New Roman" w:hAnsi="Times New Roman"/>
          <w:sz w:val="24"/>
          <w:szCs w:val="24"/>
        </w:rPr>
        <w:t>- консультации  «Повышение эффективности уроков посредством обеспечения психологической грамотности учителя» по темам:</w:t>
      </w:r>
    </w:p>
    <w:p w:rsidR="00DE3850" w:rsidRPr="00976D4A" w:rsidRDefault="00DE3850" w:rsidP="00DE3850">
      <w:pPr>
        <w:rPr>
          <w:rFonts w:ascii="Times New Roman" w:hAnsi="Times New Roman"/>
          <w:sz w:val="24"/>
          <w:szCs w:val="24"/>
        </w:rPr>
      </w:pPr>
      <w:r w:rsidRPr="00976D4A">
        <w:rPr>
          <w:rFonts w:ascii="Times New Roman" w:hAnsi="Times New Roman"/>
          <w:sz w:val="24"/>
          <w:szCs w:val="24"/>
        </w:rPr>
        <w:t>- « Адаптация первоклассников к условиям школьного обучения»;</w:t>
      </w:r>
    </w:p>
    <w:p w:rsidR="00DE3850" w:rsidRPr="00976D4A" w:rsidRDefault="00DE3850" w:rsidP="00DE3850">
      <w:pPr>
        <w:rPr>
          <w:rFonts w:ascii="Times New Roman" w:hAnsi="Times New Roman"/>
          <w:sz w:val="24"/>
          <w:szCs w:val="24"/>
        </w:rPr>
      </w:pPr>
      <w:r w:rsidRPr="00976D4A">
        <w:rPr>
          <w:rFonts w:ascii="Times New Roman" w:hAnsi="Times New Roman"/>
          <w:sz w:val="24"/>
          <w:szCs w:val="24"/>
        </w:rPr>
        <w:t>- «Формирование мотивации младших школьников»;</w:t>
      </w:r>
    </w:p>
    <w:p w:rsidR="00DE3850" w:rsidRPr="00976D4A" w:rsidRDefault="00DE3850" w:rsidP="00DE3850">
      <w:pPr>
        <w:rPr>
          <w:rFonts w:ascii="Times New Roman" w:hAnsi="Times New Roman"/>
          <w:sz w:val="24"/>
          <w:szCs w:val="24"/>
        </w:rPr>
      </w:pPr>
      <w:r w:rsidRPr="00976D4A">
        <w:rPr>
          <w:rFonts w:ascii="Times New Roman" w:hAnsi="Times New Roman"/>
          <w:sz w:val="24"/>
          <w:szCs w:val="24"/>
        </w:rPr>
        <w:t>- «Методические рекомендации по развитию внимания, мышления, памяти младших школьников».</w:t>
      </w:r>
    </w:p>
    <w:p w:rsidR="00DE3850" w:rsidRPr="00976D4A" w:rsidRDefault="00DE3850" w:rsidP="00DE3850">
      <w:pPr>
        <w:rPr>
          <w:rFonts w:ascii="Times New Roman" w:hAnsi="Times New Roman"/>
          <w:sz w:val="24"/>
          <w:szCs w:val="24"/>
        </w:rPr>
      </w:pPr>
      <w:r>
        <w:rPr>
          <w:rFonts w:ascii="Times New Roman" w:hAnsi="Times New Roman"/>
          <w:sz w:val="24"/>
          <w:szCs w:val="24"/>
        </w:rPr>
        <w:t xml:space="preserve">8.Организована работа </w:t>
      </w:r>
      <w:r w:rsidRPr="00976D4A">
        <w:rPr>
          <w:rFonts w:ascii="Times New Roman" w:hAnsi="Times New Roman"/>
          <w:sz w:val="24"/>
          <w:szCs w:val="24"/>
        </w:rPr>
        <w:t xml:space="preserve"> по проблемам:</w:t>
      </w:r>
    </w:p>
    <w:p w:rsidR="00DE3850" w:rsidRPr="00976D4A" w:rsidRDefault="00DE3850" w:rsidP="00DE3850">
      <w:pPr>
        <w:rPr>
          <w:rFonts w:ascii="Times New Roman" w:hAnsi="Times New Roman"/>
          <w:sz w:val="24"/>
          <w:szCs w:val="24"/>
        </w:rPr>
      </w:pPr>
      <w:r w:rsidRPr="00976D4A">
        <w:rPr>
          <w:rFonts w:ascii="Times New Roman" w:hAnsi="Times New Roman"/>
          <w:sz w:val="24"/>
          <w:szCs w:val="24"/>
        </w:rPr>
        <w:t xml:space="preserve">- организация накопительной системы оценки; </w:t>
      </w:r>
    </w:p>
    <w:p w:rsidR="00DE3850" w:rsidRPr="00976D4A" w:rsidRDefault="00DE3850" w:rsidP="00DE3850">
      <w:pPr>
        <w:rPr>
          <w:rFonts w:ascii="Times New Roman" w:hAnsi="Times New Roman"/>
          <w:sz w:val="24"/>
          <w:szCs w:val="24"/>
        </w:rPr>
      </w:pPr>
      <w:r w:rsidRPr="00976D4A">
        <w:rPr>
          <w:rFonts w:ascii="Times New Roman" w:hAnsi="Times New Roman"/>
          <w:sz w:val="24"/>
          <w:szCs w:val="24"/>
        </w:rPr>
        <w:t>- организация работы по  изучению и внедрению методик и технологий, способных реализовать идею целостного развития личности в образовательной деятельности;</w:t>
      </w:r>
    </w:p>
    <w:p w:rsidR="00DE3850" w:rsidRPr="00976D4A" w:rsidRDefault="00DE3850" w:rsidP="00DE3850">
      <w:pPr>
        <w:rPr>
          <w:rFonts w:ascii="Times New Roman" w:hAnsi="Times New Roman"/>
          <w:sz w:val="24"/>
          <w:szCs w:val="24"/>
        </w:rPr>
      </w:pPr>
      <w:r w:rsidRPr="00976D4A">
        <w:rPr>
          <w:rFonts w:ascii="Times New Roman" w:hAnsi="Times New Roman"/>
          <w:sz w:val="24"/>
          <w:szCs w:val="24"/>
        </w:rPr>
        <w:t>- разработка заданий, направленных на формирование универсальных учебных действий;</w:t>
      </w:r>
    </w:p>
    <w:p w:rsidR="00DE3850" w:rsidRPr="00976D4A" w:rsidRDefault="00DE3850" w:rsidP="00DE3850">
      <w:pPr>
        <w:rPr>
          <w:rFonts w:ascii="Times New Roman" w:hAnsi="Times New Roman"/>
          <w:sz w:val="24"/>
          <w:szCs w:val="24"/>
        </w:rPr>
      </w:pPr>
      <w:r w:rsidRPr="00976D4A">
        <w:rPr>
          <w:rFonts w:ascii="Times New Roman" w:hAnsi="Times New Roman"/>
          <w:sz w:val="24"/>
          <w:szCs w:val="24"/>
        </w:rPr>
        <w:t>- система работы по формированию культуры здорового и безопасного образа жизни.</w:t>
      </w:r>
    </w:p>
    <w:p w:rsidR="00DE3850" w:rsidRPr="00976D4A" w:rsidRDefault="00DE3850" w:rsidP="00DE3850">
      <w:pPr>
        <w:rPr>
          <w:rFonts w:ascii="Times New Roman" w:hAnsi="Times New Roman"/>
          <w:sz w:val="24"/>
          <w:szCs w:val="24"/>
        </w:rPr>
      </w:pPr>
      <w:r w:rsidRPr="00976D4A">
        <w:rPr>
          <w:rFonts w:ascii="Times New Roman" w:hAnsi="Times New Roman"/>
          <w:sz w:val="24"/>
          <w:szCs w:val="24"/>
        </w:rPr>
        <w:t>9. Отслеживается занятость учащихся во внеурочной деятельности</w:t>
      </w:r>
      <w:r>
        <w:rPr>
          <w:rFonts w:ascii="Times New Roman" w:hAnsi="Times New Roman"/>
          <w:sz w:val="24"/>
          <w:szCs w:val="24"/>
        </w:rPr>
        <w:t>.</w:t>
      </w:r>
      <w:r w:rsidRPr="00976D4A">
        <w:rPr>
          <w:rFonts w:ascii="Times New Roman" w:hAnsi="Times New Roman"/>
          <w:sz w:val="24"/>
          <w:szCs w:val="24"/>
        </w:rPr>
        <w:t xml:space="preserve"> </w:t>
      </w:r>
    </w:p>
    <w:p w:rsidR="00DE3850" w:rsidRPr="00DE3850" w:rsidRDefault="00DE3850" w:rsidP="00DE3850">
      <w:pPr>
        <w:pStyle w:val="af5"/>
        <w:ind w:firstLine="708"/>
        <w:rPr>
          <w:rFonts w:ascii="Times New Roman" w:hAnsi="Times New Roman" w:cs="Times New Roman"/>
          <w:sz w:val="24"/>
        </w:rPr>
      </w:pPr>
      <w:r w:rsidRPr="00DE3850">
        <w:rPr>
          <w:rFonts w:ascii="Times New Roman" w:hAnsi="Times New Roman" w:cs="Times New Roman"/>
          <w:sz w:val="24"/>
        </w:rPr>
        <w:t>Каждая минута, проведённая в стенах школы, давала детям положительный опыт общения, позволяла проявить себя как активную, творческую личность, расширяла его представления об окружающем мире. Дети оживлённо общались с педагогами и друг с другом - в классах сложились доброжелательные взаимоотношения, что  является одним из условий формирования здоровьесберегающей образовательной среды. Первоклассники прошлого и нынешнего года плавно и безболезненно адаптировались в условиях новой образовательной среды.</w:t>
      </w:r>
    </w:p>
    <w:p w:rsidR="00DE3850" w:rsidRPr="00DE3850" w:rsidRDefault="00DE3850" w:rsidP="00DE3850">
      <w:pPr>
        <w:pStyle w:val="af5"/>
        <w:rPr>
          <w:rFonts w:ascii="Times New Roman" w:hAnsi="Times New Roman" w:cs="Times New Roman"/>
          <w:sz w:val="24"/>
        </w:rPr>
      </w:pPr>
      <w:r w:rsidRPr="00DE3850">
        <w:rPr>
          <w:rFonts w:ascii="Times New Roman" w:hAnsi="Times New Roman" w:cs="Times New Roman"/>
          <w:sz w:val="24"/>
        </w:rPr>
        <w:tab/>
        <w:t xml:space="preserve">Выполнение требований ФГОС осуществлялось не только через учебную деятельность младших школьников, но и через внеурочную, которая  является принципиально новым требованием  стандарта. Внеурочные занятия оказались востребованными и детьми, и родителями. </w:t>
      </w:r>
    </w:p>
    <w:p w:rsidR="00DE3850" w:rsidRPr="00DE3850" w:rsidRDefault="00DE3850" w:rsidP="00DE3850">
      <w:pPr>
        <w:pStyle w:val="af5"/>
        <w:rPr>
          <w:rFonts w:ascii="Times New Roman" w:hAnsi="Times New Roman" w:cs="Times New Roman"/>
          <w:sz w:val="24"/>
        </w:rPr>
      </w:pPr>
      <w:r w:rsidRPr="00DE3850">
        <w:rPr>
          <w:rFonts w:ascii="Times New Roman" w:hAnsi="Times New Roman" w:cs="Times New Roman"/>
          <w:sz w:val="24"/>
        </w:rPr>
        <w:t xml:space="preserve">            С одной стороны, организация внеурочной деятельности для школы, педагога - дело не новое. В систему работы классного руководителя всегда включался комплекс воспитательных мероприятий, направленных на реализацию тех или иных образовательных целей и задач. На базе школы также организовывалась деятельность творческих, интеллектуальных, спортивных   кружков и т.д. </w:t>
      </w:r>
    </w:p>
    <w:p w:rsidR="00DE3850" w:rsidRPr="00DE3850" w:rsidRDefault="00DE3850" w:rsidP="00DE3850">
      <w:pPr>
        <w:pStyle w:val="af5"/>
        <w:rPr>
          <w:rFonts w:ascii="Times New Roman" w:hAnsi="Times New Roman" w:cs="Times New Roman"/>
          <w:sz w:val="24"/>
        </w:rPr>
      </w:pPr>
      <w:r w:rsidRPr="00DE3850">
        <w:rPr>
          <w:rFonts w:ascii="Times New Roman" w:hAnsi="Times New Roman" w:cs="Times New Roman"/>
          <w:sz w:val="24"/>
        </w:rPr>
        <w:t xml:space="preserve">             Таким образом, главной задачей педагогов, осуществляющих внеурочную работу, стало формирование личности обучающегося, которая является принципиальным условием его самоопределения в той или иной социокультурной ситуации. А одним из основных средств решения данной задачи стало </w:t>
      </w:r>
      <w:r w:rsidRPr="00DE3850">
        <w:rPr>
          <w:rFonts w:ascii="Times New Roman" w:hAnsi="Times New Roman" w:cs="Times New Roman"/>
          <w:bCs/>
          <w:sz w:val="24"/>
        </w:rPr>
        <w:t>осуществление взаимосвязи и преемственности общего и дополнительного образования</w:t>
      </w:r>
      <w:r w:rsidRPr="00DE3850">
        <w:rPr>
          <w:rFonts w:ascii="Times New Roman" w:hAnsi="Times New Roman" w:cs="Times New Roman"/>
          <w:sz w:val="24"/>
        </w:rPr>
        <w:t xml:space="preserve"> как механизма обеспечения полноты и цельности образования. </w:t>
      </w:r>
    </w:p>
    <w:p w:rsidR="00DE3850" w:rsidRPr="00DE3850" w:rsidRDefault="00DE3850" w:rsidP="00DE3850">
      <w:pPr>
        <w:pStyle w:val="af5"/>
        <w:rPr>
          <w:rFonts w:ascii="Times New Roman" w:hAnsi="Times New Roman" w:cs="Times New Roman"/>
          <w:sz w:val="24"/>
        </w:rPr>
      </w:pPr>
      <w:r w:rsidRPr="00DE3850">
        <w:rPr>
          <w:rFonts w:ascii="Times New Roman" w:hAnsi="Times New Roman" w:cs="Times New Roman"/>
          <w:sz w:val="24"/>
        </w:rPr>
        <w:tab/>
        <w:t xml:space="preserve">Реализация программ внеурочной деятельности четко направлена на поэтапное достижение трех уровней результатов: приобретение школьником социальных знаний, формирование позитивных отношений школьника к базовым ценностям общества (человек, семья, Отечество, природа, мир, знания, труд, культура), ценностного отношения к социальной реальности в целом; получение школьником опыта самостоятельного социального действия.               </w:t>
      </w:r>
    </w:p>
    <w:p w:rsidR="00DE3850" w:rsidRPr="00976D4A" w:rsidRDefault="00DE3850" w:rsidP="00DE3850">
      <w:pPr>
        <w:jc w:val="both"/>
        <w:rPr>
          <w:rStyle w:val="Zag11"/>
          <w:rFonts w:ascii="Times New Roman" w:hAnsi="Times New Roman"/>
          <w:sz w:val="24"/>
          <w:szCs w:val="24"/>
        </w:rPr>
      </w:pPr>
      <w:r w:rsidRPr="00976D4A">
        <w:rPr>
          <w:rFonts w:ascii="Times New Roman" w:hAnsi="Times New Roman"/>
          <w:sz w:val="24"/>
          <w:szCs w:val="24"/>
        </w:rPr>
        <w:lastRenderedPageBreak/>
        <w:t xml:space="preserve">          </w:t>
      </w:r>
      <w:r w:rsidRPr="00976D4A">
        <w:rPr>
          <w:rStyle w:val="Zag11"/>
          <w:rFonts w:ascii="Times New Roman" w:eastAsia="@Arial Unicode MS" w:hAnsi="Times New Roman"/>
          <w:sz w:val="24"/>
          <w:szCs w:val="24"/>
        </w:rPr>
        <w:t>Организация занятий по направлениям раздела «Внеурочная деятельность» являлась неотъемлемой частью образовательного процесса в школе. Рассматривая вопросы организации внеурочной деятельности в первом, втором</w:t>
      </w:r>
      <w:r>
        <w:rPr>
          <w:rStyle w:val="Zag11"/>
          <w:rFonts w:ascii="Times New Roman" w:eastAsia="@Arial Unicode MS" w:hAnsi="Times New Roman"/>
          <w:sz w:val="24"/>
          <w:szCs w:val="24"/>
        </w:rPr>
        <w:t>, третьем</w:t>
      </w:r>
      <w:r w:rsidRPr="00976D4A">
        <w:rPr>
          <w:rStyle w:val="Zag11"/>
          <w:rFonts w:ascii="Times New Roman" w:eastAsia="@Arial Unicode MS" w:hAnsi="Times New Roman"/>
          <w:sz w:val="24"/>
          <w:szCs w:val="24"/>
        </w:rPr>
        <w:t xml:space="preserve"> классах, и,  в частности, выбора  ее содержательных направлений, </w:t>
      </w:r>
      <w:proofErr w:type="gramStart"/>
      <w:r w:rsidRPr="00976D4A">
        <w:rPr>
          <w:rStyle w:val="Zag11"/>
          <w:rFonts w:ascii="Times New Roman" w:eastAsia="@Arial Unicode MS" w:hAnsi="Times New Roman"/>
          <w:sz w:val="24"/>
          <w:szCs w:val="24"/>
        </w:rPr>
        <w:t>педагоги</w:t>
      </w:r>
      <w:proofErr w:type="gramEnd"/>
      <w:r w:rsidRPr="00976D4A">
        <w:rPr>
          <w:rStyle w:val="Zag11"/>
          <w:rFonts w:ascii="Times New Roman" w:eastAsia="@Arial Unicode MS" w:hAnsi="Times New Roman"/>
          <w:sz w:val="24"/>
          <w:szCs w:val="24"/>
        </w:rPr>
        <w:t xml:space="preserve"> прежде всего ориентировались на запросы родителей, законных представителей первоклассников, второклассников,</w:t>
      </w:r>
      <w:r>
        <w:rPr>
          <w:rStyle w:val="Zag11"/>
          <w:rFonts w:ascii="Times New Roman" w:eastAsia="@Arial Unicode MS" w:hAnsi="Times New Roman"/>
          <w:sz w:val="24"/>
          <w:szCs w:val="24"/>
        </w:rPr>
        <w:t xml:space="preserve"> третьеклассников</w:t>
      </w:r>
      <w:r w:rsidRPr="00976D4A">
        <w:rPr>
          <w:rStyle w:val="Zag11"/>
          <w:rFonts w:ascii="Times New Roman" w:eastAsia="@Arial Unicode MS" w:hAnsi="Times New Roman"/>
          <w:sz w:val="24"/>
          <w:szCs w:val="24"/>
        </w:rPr>
        <w:t xml:space="preserve"> на приоритетные направления деятельности школы.</w:t>
      </w:r>
      <w:r w:rsidRPr="00976D4A">
        <w:rPr>
          <w:rStyle w:val="Zag11"/>
          <w:rFonts w:ascii="Times New Roman" w:hAnsi="Times New Roman"/>
          <w:sz w:val="24"/>
          <w:szCs w:val="24"/>
        </w:rPr>
        <w:t xml:space="preserve"> </w:t>
      </w:r>
      <w:proofErr w:type="gramStart"/>
      <w:r w:rsidRPr="00976D4A">
        <w:rPr>
          <w:rStyle w:val="Zag11"/>
          <w:rFonts w:ascii="Times New Roman" w:hAnsi="Times New Roman"/>
          <w:sz w:val="24"/>
          <w:szCs w:val="24"/>
        </w:rPr>
        <w:t>Содержание занятий реализовалось посредством различных форм организации, таких, как экскурсии, кружки,  круглые столы, диспуты, олимпиады, конкурсы, соревнования, поисковые и научные исследования и т. д.</w:t>
      </w:r>
      <w:proofErr w:type="gramEnd"/>
    </w:p>
    <w:p w:rsidR="00DE3850" w:rsidRPr="00DE3850" w:rsidRDefault="00DE3850" w:rsidP="00DE3850">
      <w:pPr>
        <w:pStyle w:val="af5"/>
        <w:rPr>
          <w:rFonts w:ascii="Times New Roman" w:hAnsi="Times New Roman" w:cs="Times New Roman"/>
          <w:sz w:val="24"/>
        </w:rPr>
      </w:pPr>
      <w:r w:rsidRPr="00976D4A">
        <w:rPr>
          <w:rStyle w:val="Zag11"/>
          <w:rFonts w:eastAsia="@Arial Unicode MS"/>
          <w:sz w:val="24"/>
        </w:rPr>
        <w:tab/>
      </w:r>
      <w:proofErr w:type="gramStart"/>
      <w:r w:rsidRPr="00DE3850">
        <w:rPr>
          <w:rStyle w:val="Zag11"/>
          <w:rFonts w:ascii="Times New Roman" w:eastAsia="@Arial Unicode MS" w:hAnsi="Times New Roman" w:cs="Times New Roman"/>
          <w:sz w:val="24"/>
        </w:rPr>
        <w:t>В соответствии с требованиями стандарта</w:t>
      </w:r>
      <w:r w:rsidRPr="00DE3850">
        <w:rPr>
          <w:rStyle w:val="Zag11"/>
          <w:rFonts w:ascii="Times New Roman" w:eastAsia="@Arial Unicode MS" w:hAnsi="Times New Roman" w:cs="Times New Roman"/>
          <w:b/>
          <w:bCs/>
          <w:sz w:val="24"/>
        </w:rPr>
        <w:t xml:space="preserve"> </w:t>
      </w:r>
      <w:r w:rsidRPr="00DE3850">
        <w:rPr>
          <w:rStyle w:val="Zag11"/>
          <w:rFonts w:ascii="Times New Roman" w:eastAsia="@Arial Unicode MS" w:hAnsi="Times New Roman" w:cs="Times New Roman"/>
          <w:sz w:val="24"/>
        </w:rPr>
        <w:t>внеурочная деятельность организовывалась по направлениям развития личности (духовно-нравственное, социальное, общеинтеллектуальное, общекультурное, спортивно-оздоровительное.</w:t>
      </w:r>
      <w:proofErr w:type="gramEnd"/>
      <w:r w:rsidRPr="00DE3850">
        <w:rPr>
          <w:rStyle w:val="Zag11"/>
          <w:rFonts w:ascii="Times New Roman" w:eastAsia="@Arial Unicode MS" w:hAnsi="Times New Roman" w:cs="Times New Roman"/>
          <w:sz w:val="24"/>
        </w:rPr>
        <w:t xml:space="preserve"> </w:t>
      </w:r>
      <w:r w:rsidRPr="00DE3850">
        <w:rPr>
          <w:rFonts w:ascii="Times New Roman" w:hAnsi="Times New Roman" w:cs="Times New Roman"/>
          <w:sz w:val="24"/>
        </w:rPr>
        <w:t>Внеурочная деятельность в 1-4 классах школы представлена следующими направлениями:</w:t>
      </w:r>
    </w:p>
    <w:p w:rsidR="00DE3850" w:rsidRPr="00DE3850" w:rsidRDefault="00DE3850" w:rsidP="00B55C76">
      <w:pPr>
        <w:pStyle w:val="af5"/>
        <w:numPr>
          <w:ilvl w:val="0"/>
          <w:numId w:val="22"/>
        </w:numPr>
        <w:shd w:val="clear" w:color="auto" w:fill="auto"/>
        <w:suppressAutoHyphens/>
        <w:spacing w:line="240" w:lineRule="auto"/>
        <w:jc w:val="both"/>
        <w:rPr>
          <w:rFonts w:ascii="Times New Roman" w:hAnsi="Times New Roman" w:cs="Times New Roman"/>
          <w:sz w:val="24"/>
        </w:rPr>
      </w:pPr>
      <w:r w:rsidRPr="00DE3850">
        <w:rPr>
          <w:rFonts w:ascii="Times New Roman" w:hAnsi="Times New Roman" w:cs="Times New Roman"/>
          <w:sz w:val="24"/>
        </w:rPr>
        <w:t>Общеинтеллектуальное: кружок «Изучаем родной (татарский) язык», «С азбукой по родному краю», «В мире чисел»</w:t>
      </w:r>
    </w:p>
    <w:p w:rsidR="00DE3850" w:rsidRPr="00DE3850" w:rsidRDefault="00DE3850" w:rsidP="00B55C76">
      <w:pPr>
        <w:pStyle w:val="af5"/>
        <w:numPr>
          <w:ilvl w:val="0"/>
          <w:numId w:val="22"/>
        </w:numPr>
        <w:shd w:val="clear" w:color="auto" w:fill="auto"/>
        <w:suppressAutoHyphens/>
        <w:spacing w:line="240" w:lineRule="auto"/>
        <w:jc w:val="both"/>
        <w:rPr>
          <w:rFonts w:ascii="Times New Roman" w:hAnsi="Times New Roman" w:cs="Times New Roman"/>
          <w:sz w:val="24"/>
        </w:rPr>
      </w:pPr>
      <w:r w:rsidRPr="00DE3850">
        <w:rPr>
          <w:rFonts w:ascii="Times New Roman" w:hAnsi="Times New Roman" w:cs="Times New Roman"/>
          <w:sz w:val="24"/>
        </w:rPr>
        <w:t>Общекультурное:  «Песенный остров»</w:t>
      </w:r>
    </w:p>
    <w:p w:rsidR="00DE3850" w:rsidRPr="00DE3850" w:rsidRDefault="00DE3850" w:rsidP="00B55C76">
      <w:pPr>
        <w:pStyle w:val="af5"/>
        <w:numPr>
          <w:ilvl w:val="0"/>
          <w:numId w:val="22"/>
        </w:numPr>
        <w:shd w:val="clear" w:color="auto" w:fill="auto"/>
        <w:suppressAutoHyphens/>
        <w:spacing w:line="240" w:lineRule="auto"/>
        <w:jc w:val="both"/>
        <w:rPr>
          <w:rFonts w:ascii="Times New Roman" w:hAnsi="Times New Roman" w:cs="Times New Roman"/>
          <w:sz w:val="24"/>
        </w:rPr>
      </w:pPr>
      <w:r w:rsidRPr="00DE3850">
        <w:rPr>
          <w:rFonts w:ascii="Times New Roman" w:hAnsi="Times New Roman" w:cs="Times New Roman"/>
          <w:sz w:val="24"/>
        </w:rPr>
        <w:t>Спортивно-оздоровительное: кружок «Здоровейка»</w:t>
      </w:r>
    </w:p>
    <w:p w:rsidR="00DE3850" w:rsidRPr="00DE3850" w:rsidRDefault="00DE3850" w:rsidP="00B55C76">
      <w:pPr>
        <w:pStyle w:val="af5"/>
        <w:numPr>
          <w:ilvl w:val="0"/>
          <w:numId w:val="24"/>
        </w:numPr>
        <w:shd w:val="clear" w:color="auto" w:fill="auto"/>
        <w:suppressAutoHyphens/>
        <w:spacing w:line="240" w:lineRule="auto"/>
        <w:jc w:val="both"/>
        <w:rPr>
          <w:rFonts w:ascii="Times New Roman" w:hAnsi="Times New Roman" w:cs="Times New Roman"/>
          <w:sz w:val="24"/>
        </w:rPr>
      </w:pPr>
      <w:r w:rsidRPr="00DE3850">
        <w:rPr>
          <w:rFonts w:ascii="Times New Roman" w:hAnsi="Times New Roman" w:cs="Times New Roman"/>
          <w:sz w:val="24"/>
        </w:rPr>
        <w:t>Духовно-нравственное: «Я – гражданин России»</w:t>
      </w:r>
    </w:p>
    <w:p w:rsidR="00DE3850" w:rsidRPr="00DE3850" w:rsidRDefault="00DE3850" w:rsidP="00B55C76">
      <w:pPr>
        <w:pStyle w:val="af5"/>
        <w:numPr>
          <w:ilvl w:val="0"/>
          <w:numId w:val="22"/>
        </w:numPr>
        <w:shd w:val="clear" w:color="auto" w:fill="auto"/>
        <w:suppressAutoHyphens/>
        <w:spacing w:line="240" w:lineRule="auto"/>
        <w:jc w:val="both"/>
        <w:rPr>
          <w:rFonts w:ascii="Times New Roman" w:hAnsi="Times New Roman" w:cs="Times New Roman"/>
          <w:sz w:val="24"/>
        </w:rPr>
      </w:pPr>
      <w:r w:rsidRPr="00DE3850">
        <w:rPr>
          <w:rFonts w:ascii="Times New Roman" w:hAnsi="Times New Roman" w:cs="Times New Roman"/>
          <w:sz w:val="24"/>
        </w:rPr>
        <w:t>Социальное: «Цветы добра»</w:t>
      </w:r>
    </w:p>
    <w:p w:rsidR="00DE3850" w:rsidRPr="00DE3850" w:rsidRDefault="00DE3850" w:rsidP="00B55C76">
      <w:pPr>
        <w:pStyle w:val="af5"/>
        <w:numPr>
          <w:ilvl w:val="0"/>
          <w:numId w:val="22"/>
        </w:numPr>
        <w:shd w:val="clear" w:color="auto" w:fill="auto"/>
        <w:suppressAutoHyphens/>
        <w:spacing w:line="240" w:lineRule="auto"/>
        <w:jc w:val="both"/>
        <w:rPr>
          <w:rFonts w:ascii="Times New Roman" w:hAnsi="Times New Roman" w:cs="Times New Roman"/>
          <w:sz w:val="24"/>
        </w:rPr>
      </w:pPr>
      <w:r w:rsidRPr="00DE3850">
        <w:rPr>
          <w:rFonts w:ascii="Times New Roman" w:hAnsi="Times New Roman" w:cs="Times New Roman"/>
          <w:sz w:val="24"/>
        </w:rPr>
        <w:t>Проектное:  «Клуб почемучек»</w:t>
      </w:r>
    </w:p>
    <w:p w:rsidR="00DE3850" w:rsidRPr="00DE3850" w:rsidRDefault="00DE3850" w:rsidP="00DE3850">
      <w:pPr>
        <w:pStyle w:val="af5"/>
        <w:rPr>
          <w:rFonts w:ascii="Times New Roman" w:hAnsi="Times New Roman" w:cs="Times New Roman"/>
          <w:bCs/>
          <w:sz w:val="24"/>
        </w:rPr>
      </w:pPr>
      <w:r w:rsidRPr="00DE3850">
        <w:rPr>
          <w:rFonts w:ascii="Times New Roman" w:hAnsi="Times New Roman" w:cs="Times New Roman"/>
          <w:bCs/>
          <w:sz w:val="24"/>
        </w:rPr>
        <w:t xml:space="preserve">         </w:t>
      </w:r>
    </w:p>
    <w:p w:rsidR="00DE3850" w:rsidRPr="00DE3850" w:rsidRDefault="00DE3850" w:rsidP="00DE3850">
      <w:pPr>
        <w:pStyle w:val="af5"/>
        <w:rPr>
          <w:rFonts w:ascii="Times New Roman" w:hAnsi="Times New Roman" w:cs="Times New Roman"/>
          <w:bCs/>
          <w:sz w:val="24"/>
        </w:rPr>
      </w:pPr>
      <w:r w:rsidRPr="00DE3850">
        <w:rPr>
          <w:rFonts w:ascii="Times New Roman" w:hAnsi="Times New Roman" w:cs="Times New Roman"/>
          <w:bCs/>
          <w:sz w:val="24"/>
        </w:rPr>
        <w:t xml:space="preserve">Вся система </w:t>
      </w:r>
      <w:r w:rsidRPr="00DE3850">
        <w:rPr>
          <w:rFonts w:ascii="Times New Roman" w:hAnsi="Times New Roman" w:cs="Times New Roman"/>
          <w:sz w:val="24"/>
        </w:rPr>
        <w:t>внеурочной деятельности</w:t>
      </w:r>
      <w:r w:rsidRPr="00DE3850">
        <w:rPr>
          <w:rFonts w:ascii="Times New Roman" w:hAnsi="Times New Roman" w:cs="Times New Roman"/>
          <w:bCs/>
          <w:sz w:val="24"/>
        </w:rPr>
        <w:t xml:space="preserve"> в МАОУ «Лайтамакская СОШ» была нацелена на  предоставление детям возможности свободного выбора программ, объединений, которые близки им по природе, отвечают внутренним потребностям, помогают удовлетворить образовательные запросы, почувствовать себя успешным, реализовать и развить свои таланты.</w:t>
      </w:r>
    </w:p>
    <w:p w:rsidR="00DE3850" w:rsidRPr="00DE3850" w:rsidRDefault="00DE3850" w:rsidP="00DE3850">
      <w:pPr>
        <w:pStyle w:val="af5"/>
        <w:rPr>
          <w:rFonts w:ascii="Times New Roman" w:hAnsi="Times New Roman" w:cs="Times New Roman"/>
          <w:sz w:val="24"/>
        </w:rPr>
      </w:pPr>
      <w:r w:rsidRPr="00DE3850">
        <w:rPr>
          <w:rFonts w:ascii="Times New Roman" w:hAnsi="Times New Roman" w:cs="Times New Roman"/>
          <w:sz w:val="24"/>
        </w:rPr>
        <w:tab/>
        <w:t xml:space="preserve">Активно привлекались к организации  внеучебной деятельности родители </w:t>
      </w:r>
      <w:proofErr w:type="gramStart"/>
      <w:r w:rsidRPr="00DE3850">
        <w:rPr>
          <w:rFonts w:ascii="Times New Roman" w:hAnsi="Times New Roman" w:cs="Times New Roman"/>
          <w:sz w:val="24"/>
        </w:rPr>
        <w:t>обучающихся</w:t>
      </w:r>
      <w:proofErr w:type="gramEnd"/>
      <w:r w:rsidRPr="00DE3850">
        <w:rPr>
          <w:rFonts w:ascii="Times New Roman" w:hAnsi="Times New Roman" w:cs="Times New Roman"/>
          <w:sz w:val="24"/>
        </w:rPr>
        <w:t xml:space="preserve">. Так в течение года совместно с ними были проведены такие мероприятия как: «Посвящение в первоклассники», «Прощание с  Азбукой», «Новый год», литературный праздник, посвящённый творчеству В. Осеевой, праздники, посвященные Дню пожилого человека, Дню матери, Дню Папы, и др.  </w:t>
      </w:r>
    </w:p>
    <w:p w:rsidR="00DE3850" w:rsidRPr="00DE3850" w:rsidRDefault="00DE3850" w:rsidP="00DE3850">
      <w:pPr>
        <w:pStyle w:val="af5"/>
        <w:rPr>
          <w:rFonts w:ascii="Times New Roman" w:hAnsi="Times New Roman" w:cs="Times New Roman"/>
          <w:color w:val="000000"/>
          <w:sz w:val="24"/>
        </w:rPr>
      </w:pPr>
      <w:r w:rsidRPr="00DE3850">
        <w:rPr>
          <w:rFonts w:ascii="Times New Roman" w:hAnsi="Times New Roman" w:cs="Times New Roman"/>
          <w:color w:val="000000"/>
          <w:sz w:val="24"/>
        </w:rPr>
        <w:t xml:space="preserve">           </w:t>
      </w:r>
      <w:proofErr w:type="gramStart"/>
      <w:r w:rsidRPr="00DE3850">
        <w:rPr>
          <w:rFonts w:ascii="Times New Roman" w:hAnsi="Times New Roman" w:cs="Times New Roman"/>
          <w:color w:val="000000"/>
          <w:sz w:val="24"/>
        </w:rPr>
        <w:t>В течение учебного года были даны открытые уроки, проведены  открытые занятия внеурочной деятельности на достаточном, на достаточно высоком профессиональном уровнях,  с учётом возрастных особенностей учащихся этого возраста,  деятельностного метода обучения.</w:t>
      </w:r>
      <w:proofErr w:type="gramEnd"/>
      <w:r w:rsidRPr="00DE3850">
        <w:rPr>
          <w:rFonts w:ascii="Times New Roman" w:hAnsi="Times New Roman" w:cs="Times New Roman"/>
          <w:color w:val="000000"/>
          <w:sz w:val="24"/>
        </w:rPr>
        <w:t xml:space="preserve"> Цели уроков, внеурочных занятий были достигнуты. </w:t>
      </w:r>
    </w:p>
    <w:p w:rsidR="00DE3850" w:rsidRPr="00DE3850" w:rsidRDefault="00DE3850" w:rsidP="00DE3850">
      <w:pPr>
        <w:pStyle w:val="af5"/>
        <w:rPr>
          <w:rFonts w:ascii="Times New Roman" w:hAnsi="Times New Roman" w:cs="Times New Roman"/>
          <w:sz w:val="24"/>
        </w:rPr>
      </w:pPr>
      <w:r w:rsidRPr="00DE3850">
        <w:rPr>
          <w:rFonts w:ascii="Times New Roman" w:hAnsi="Times New Roman" w:cs="Times New Roman"/>
          <w:sz w:val="24"/>
        </w:rPr>
        <w:t xml:space="preserve">      В течение года педагогами ведется образовательный мониторинг. Условием изучения результатов усвоения обязательного программного материала является поэтапность: </w:t>
      </w:r>
    </w:p>
    <w:p w:rsidR="00DE3850" w:rsidRPr="00DE3850" w:rsidRDefault="00DE3850" w:rsidP="00DE3850">
      <w:pPr>
        <w:pStyle w:val="af5"/>
        <w:rPr>
          <w:rFonts w:ascii="Times New Roman" w:hAnsi="Times New Roman" w:cs="Times New Roman"/>
          <w:sz w:val="24"/>
        </w:rPr>
      </w:pPr>
      <w:r w:rsidRPr="00DE3850">
        <w:rPr>
          <w:rFonts w:ascii="Times New Roman" w:hAnsi="Times New Roman" w:cs="Times New Roman"/>
          <w:sz w:val="24"/>
        </w:rPr>
        <w:t xml:space="preserve">I этап (сентябрь) - изучение исходного уровня готовности учащихся к обучению в данном классе; </w:t>
      </w:r>
    </w:p>
    <w:p w:rsidR="00DE3850" w:rsidRPr="00DE3850" w:rsidRDefault="00DE3850" w:rsidP="00DE3850">
      <w:pPr>
        <w:pStyle w:val="af5"/>
        <w:rPr>
          <w:rFonts w:ascii="Times New Roman" w:hAnsi="Times New Roman" w:cs="Times New Roman"/>
          <w:sz w:val="24"/>
        </w:rPr>
      </w:pPr>
      <w:r w:rsidRPr="00DE3850">
        <w:rPr>
          <w:rFonts w:ascii="Times New Roman" w:hAnsi="Times New Roman" w:cs="Times New Roman"/>
          <w:sz w:val="24"/>
        </w:rPr>
        <w:t xml:space="preserve">II этап (декабрь) - анализ динамики эффективности образовательного процесса в сравнении с результатами входной диагностики; </w:t>
      </w:r>
    </w:p>
    <w:p w:rsidR="00DE3850" w:rsidRPr="00DE3850" w:rsidRDefault="00DE3850" w:rsidP="00DE3850">
      <w:pPr>
        <w:pStyle w:val="af5"/>
        <w:rPr>
          <w:rFonts w:ascii="Times New Roman" w:hAnsi="Times New Roman" w:cs="Times New Roman"/>
          <w:sz w:val="24"/>
        </w:rPr>
      </w:pPr>
      <w:r w:rsidRPr="00DE3850">
        <w:rPr>
          <w:rFonts w:ascii="Times New Roman" w:hAnsi="Times New Roman" w:cs="Times New Roman"/>
          <w:sz w:val="24"/>
        </w:rPr>
        <w:t xml:space="preserve">III этап (май) - итоговая диагностика, ставящая целью определение уровня готовности учащихся к обучению на следующем уровне. </w:t>
      </w:r>
    </w:p>
    <w:p w:rsidR="00DE3850" w:rsidRPr="00DE3850" w:rsidRDefault="00DE3850" w:rsidP="00DE3850">
      <w:pPr>
        <w:pStyle w:val="af5"/>
        <w:rPr>
          <w:rFonts w:ascii="Times New Roman" w:hAnsi="Times New Roman" w:cs="Times New Roman"/>
          <w:sz w:val="24"/>
        </w:rPr>
      </w:pPr>
      <w:r w:rsidRPr="00DE3850">
        <w:rPr>
          <w:rFonts w:ascii="Times New Roman" w:hAnsi="Times New Roman" w:cs="Times New Roman"/>
          <w:sz w:val="24"/>
        </w:rPr>
        <w:t>Педагогическая диагностика учащихся 1-4 классов</w:t>
      </w:r>
      <w:r w:rsidRPr="00DE3850">
        <w:rPr>
          <w:rFonts w:ascii="Times New Roman" w:hAnsi="Times New Roman" w:cs="Times New Roman"/>
          <w:color w:val="C00000"/>
          <w:sz w:val="24"/>
        </w:rPr>
        <w:t xml:space="preserve"> </w:t>
      </w:r>
      <w:r w:rsidRPr="00DE3850">
        <w:rPr>
          <w:rFonts w:ascii="Times New Roman" w:hAnsi="Times New Roman" w:cs="Times New Roman"/>
          <w:sz w:val="24"/>
        </w:rPr>
        <w:t xml:space="preserve">позволила учителям определить успешность каждого ученика в усвоении необходимых знаний, умений, навыков. Учителя получили возможность увидеть, насколько верно выбраны им методы и формы </w:t>
      </w:r>
      <w:proofErr w:type="gramStart"/>
      <w:r w:rsidRPr="00DE3850">
        <w:rPr>
          <w:rFonts w:ascii="Times New Roman" w:hAnsi="Times New Roman" w:cs="Times New Roman"/>
          <w:sz w:val="24"/>
        </w:rPr>
        <w:t>обучения</w:t>
      </w:r>
      <w:proofErr w:type="gramEnd"/>
      <w:r w:rsidRPr="00DE3850">
        <w:rPr>
          <w:rFonts w:ascii="Times New Roman" w:hAnsi="Times New Roman" w:cs="Times New Roman"/>
          <w:sz w:val="24"/>
        </w:rPr>
        <w:t xml:space="preserve"> и </w:t>
      </w:r>
      <w:proofErr w:type="gramStart"/>
      <w:r w:rsidRPr="00DE3850">
        <w:rPr>
          <w:rFonts w:ascii="Times New Roman" w:hAnsi="Times New Roman" w:cs="Times New Roman"/>
          <w:sz w:val="24"/>
        </w:rPr>
        <w:t>какое</w:t>
      </w:r>
      <w:proofErr w:type="gramEnd"/>
      <w:r w:rsidRPr="00DE3850">
        <w:rPr>
          <w:rFonts w:ascii="Times New Roman" w:hAnsi="Times New Roman" w:cs="Times New Roman"/>
          <w:sz w:val="24"/>
        </w:rPr>
        <w:t xml:space="preserve"> влияние они оказывали на формирование учебной деятельности и интеллектуальное развитие каждого ребёнка. Результаты контроля процесса адаптации учащихся 1 класса к школе показали позитивную динамику сокращения адаптационного периода первоклассников, быстрое включение их в интенсивный процесс обучения, чему немало способствует включение в практику работы новых технологий обучения. Анализ уровня обучения учащихся 1-4 классов свидетельствует о том, что практически все учащиеся овладели программными знаниями, умениями и навыками по учебным предметам.</w:t>
      </w:r>
    </w:p>
    <w:p w:rsidR="00DE3850" w:rsidRPr="00DE3850" w:rsidRDefault="00DE3850" w:rsidP="00DE3850">
      <w:pPr>
        <w:pStyle w:val="af5"/>
        <w:rPr>
          <w:rFonts w:ascii="Times New Roman" w:hAnsi="Times New Roman" w:cs="Times New Roman"/>
          <w:sz w:val="24"/>
        </w:rPr>
      </w:pPr>
      <w:r w:rsidRPr="00DE3850">
        <w:rPr>
          <w:rFonts w:ascii="Times New Roman" w:hAnsi="Times New Roman" w:cs="Times New Roman"/>
          <w:sz w:val="24"/>
        </w:rPr>
        <w:t xml:space="preserve">          Кроме этого, при итоговом мониторинге предметных достижений учащихся 1-4 классов использовались комплексные работы. Результаты этих работ позволяют сделать вывод, что </w:t>
      </w:r>
      <w:r w:rsidRPr="00DE3850">
        <w:rPr>
          <w:rFonts w:ascii="Times New Roman" w:hAnsi="Times New Roman" w:cs="Times New Roman"/>
          <w:sz w:val="24"/>
        </w:rPr>
        <w:lastRenderedPageBreak/>
        <w:t>включение в контрольно-оценочную систему школы заданий на выявление уровня развития различных метапредметных умений выявило возможность:</w:t>
      </w:r>
    </w:p>
    <w:p w:rsidR="00DE3850" w:rsidRPr="00DE3850" w:rsidRDefault="00DE3850" w:rsidP="00B55C76">
      <w:pPr>
        <w:pStyle w:val="af5"/>
        <w:numPr>
          <w:ilvl w:val="0"/>
          <w:numId w:val="21"/>
        </w:numPr>
        <w:shd w:val="clear" w:color="auto" w:fill="auto"/>
        <w:suppressAutoHyphens/>
        <w:spacing w:line="240" w:lineRule="auto"/>
        <w:jc w:val="both"/>
        <w:rPr>
          <w:rFonts w:ascii="Times New Roman" w:hAnsi="Times New Roman" w:cs="Times New Roman"/>
          <w:sz w:val="24"/>
        </w:rPr>
      </w:pPr>
      <w:r w:rsidRPr="00DE3850">
        <w:rPr>
          <w:rFonts w:ascii="Times New Roman" w:hAnsi="Times New Roman" w:cs="Times New Roman"/>
          <w:sz w:val="24"/>
        </w:rPr>
        <w:t>повышения интереса учащихся к обучению и развитию творческого потенциала;</w:t>
      </w:r>
    </w:p>
    <w:p w:rsidR="00DE3850" w:rsidRPr="00DE3850" w:rsidRDefault="00DE3850" w:rsidP="00B55C76">
      <w:pPr>
        <w:pStyle w:val="af5"/>
        <w:numPr>
          <w:ilvl w:val="0"/>
          <w:numId w:val="21"/>
        </w:numPr>
        <w:shd w:val="clear" w:color="auto" w:fill="auto"/>
        <w:suppressAutoHyphens/>
        <w:spacing w:line="240" w:lineRule="auto"/>
        <w:jc w:val="both"/>
        <w:rPr>
          <w:rFonts w:ascii="Times New Roman" w:hAnsi="Times New Roman" w:cs="Times New Roman"/>
          <w:sz w:val="24"/>
        </w:rPr>
      </w:pPr>
      <w:r w:rsidRPr="00DE3850">
        <w:rPr>
          <w:rFonts w:ascii="Times New Roman" w:hAnsi="Times New Roman" w:cs="Times New Roman"/>
          <w:sz w:val="24"/>
        </w:rPr>
        <w:t>создания благоприятных условий для развития умений и способностей быстрого мышления, к изложениям кратких, но точных выводов;</w:t>
      </w:r>
    </w:p>
    <w:p w:rsidR="00DE3850" w:rsidRPr="00DE3850" w:rsidRDefault="00DE3850" w:rsidP="00B55C76">
      <w:pPr>
        <w:pStyle w:val="af5"/>
        <w:numPr>
          <w:ilvl w:val="0"/>
          <w:numId w:val="21"/>
        </w:numPr>
        <w:shd w:val="clear" w:color="auto" w:fill="auto"/>
        <w:suppressAutoHyphens/>
        <w:spacing w:line="240" w:lineRule="auto"/>
        <w:jc w:val="both"/>
        <w:rPr>
          <w:rFonts w:ascii="Times New Roman" w:hAnsi="Times New Roman" w:cs="Times New Roman"/>
          <w:sz w:val="24"/>
        </w:rPr>
      </w:pPr>
      <w:r w:rsidRPr="00DE3850">
        <w:rPr>
          <w:rFonts w:ascii="Times New Roman" w:hAnsi="Times New Roman" w:cs="Times New Roman"/>
          <w:sz w:val="24"/>
        </w:rPr>
        <w:t xml:space="preserve">оценки роли знаний и их применения на практике, </w:t>
      </w:r>
    </w:p>
    <w:p w:rsidR="00DE3850" w:rsidRPr="00DE3850" w:rsidRDefault="00DE3850" w:rsidP="00B55C76">
      <w:pPr>
        <w:pStyle w:val="af5"/>
        <w:numPr>
          <w:ilvl w:val="0"/>
          <w:numId w:val="21"/>
        </w:numPr>
        <w:shd w:val="clear" w:color="auto" w:fill="auto"/>
        <w:suppressAutoHyphens/>
        <w:spacing w:line="240" w:lineRule="auto"/>
        <w:jc w:val="both"/>
        <w:rPr>
          <w:rFonts w:ascii="Times New Roman" w:hAnsi="Times New Roman" w:cs="Times New Roman"/>
          <w:sz w:val="24"/>
        </w:rPr>
      </w:pPr>
      <w:r w:rsidRPr="00DE3850">
        <w:rPr>
          <w:rFonts w:ascii="Times New Roman" w:hAnsi="Times New Roman" w:cs="Times New Roman"/>
          <w:sz w:val="24"/>
        </w:rPr>
        <w:t>интеграции  разных областей знаний.</w:t>
      </w:r>
    </w:p>
    <w:p w:rsidR="00DE3850" w:rsidRPr="00DE3850" w:rsidRDefault="00DE3850" w:rsidP="00B55C76">
      <w:pPr>
        <w:pStyle w:val="af5"/>
        <w:numPr>
          <w:ilvl w:val="0"/>
          <w:numId w:val="21"/>
        </w:numPr>
        <w:shd w:val="clear" w:color="auto" w:fill="auto"/>
        <w:suppressAutoHyphens/>
        <w:spacing w:line="240" w:lineRule="auto"/>
        <w:jc w:val="both"/>
        <w:rPr>
          <w:rFonts w:ascii="Times New Roman" w:hAnsi="Times New Roman" w:cs="Times New Roman"/>
          <w:sz w:val="24"/>
        </w:rPr>
      </w:pPr>
    </w:p>
    <w:p w:rsidR="00DE3850" w:rsidRPr="00976D4A" w:rsidRDefault="00DE3850" w:rsidP="00DE3850">
      <w:pPr>
        <w:rPr>
          <w:rFonts w:ascii="Times New Roman" w:hAnsi="Times New Roman"/>
          <w:b/>
          <w:sz w:val="24"/>
          <w:szCs w:val="24"/>
        </w:rPr>
      </w:pPr>
      <w:r w:rsidRPr="00976D4A">
        <w:rPr>
          <w:rFonts w:ascii="Times New Roman" w:hAnsi="Times New Roman"/>
          <w:b/>
          <w:sz w:val="24"/>
          <w:szCs w:val="24"/>
        </w:rPr>
        <w:t>Выводы:</w:t>
      </w:r>
    </w:p>
    <w:p w:rsidR="00DE3850" w:rsidRPr="00976D4A" w:rsidRDefault="00DE3850" w:rsidP="00DE3850">
      <w:pPr>
        <w:rPr>
          <w:rFonts w:ascii="Times New Roman" w:hAnsi="Times New Roman"/>
          <w:sz w:val="24"/>
          <w:szCs w:val="24"/>
        </w:rPr>
      </w:pPr>
      <w:r w:rsidRPr="00976D4A">
        <w:rPr>
          <w:rFonts w:ascii="Times New Roman" w:hAnsi="Times New Roman"/>
          <w:sz w:val="24"/>
          <w:szCs w:val="24"/>
        </w:rPr>
        <w:t>- в течение года проводилась работа по</w:t>
      </w:r>
      <w:r>
        <w:rPr>
          <w:rFonts w:ascii="Times New Roman" w:hAnsi="Times New Roman"/>
          <w:sz w:val="24"/>
          <w:szCs w:val="24"/>
        </w:rPr>
        <w:t xml:space="preserve"> формированию УУД у учащихся 1-4</w:t>
      </w:r>
      <w:r w:rsidRPr="00976D4A">
        <w:rPr>
          <w:rFonts w:ascii="Times New Roman" w:hAnsi="Times New Roman"/>
          <w:sz w:val="24"/>
          <w:szCs w:val="24"/>
        </w:rPr>
        <w:t xml:space="preserve"> классов;</w:t>
      </w:r>
    </w:p>
    <w:p w:rsidR="00DE3850" w:rsidRPr="00976D4A" w:rsidRDefault="00DE3850" w:rsidP="00DE3850">
      <w:pPr>
        <w:rPr>
          <w:rFonts w:ascii="Times New Roman" w:hAnsi="Times New Roman"/>
          <w:sz w:val="24"/>
          <w:szCs w:val="24"/>
        </w:rPr>
      </w:pPr>
      <w:r w:rsidRPr="00976D4A">
        <w:rPr>
          <w:rFonts w:ascii="Times New Roman" w:hAnsi="Times New Roman"/>
          <w:sz w:val="24"/>
          <w:szCs w:val="24"/>
        </w:rPr>
        <w:t>- организована деятельность по мониторингу предметных, метапредметных умений через комплексные диагностические работы, тестовые задания.</w:t>
      </w:r>
    </w:p>
    <w:p w:rsidR="00DE3850" w:rsidRPr="00976D4A" w:rsidRDefault="00DE3850" w:rsidP="00DE3850">
      <w:pPr>
        <w:rPr>
          <w:rFonts w:ascii="Times New Roman" w:hAnsi="Times New Roman"/>
          <w:b/>
          <w:sz w:val="24"/>
          <w:szCs w:val="24"/>
        </w:rPr>
      </w:pPr>
      <w:r w:rsidRPr="00976D4A">
        <w:rPr>
          <w:rFonts w:ascii="Times New Roman" w:hAnsi="Times New Roman"/>
          <w:b/>
          <w:sz w:val="24"/>
          <w:szCs w:val="24"/>
        </w:rPr>
        <w:t xml:space="preserve">Задачи: </w:t>
      </w:r>
    </w:p>
    <w:p w:rsidR="00DE3850" w:rsidRPr="00976D4A" w:rsidRDefault="00DE3850" w:rsidP="00DE3850">
      <w:pPr>
        <w:rPr>
          <w:rFonts w:ascii="Times New Roman" w:hAnsi="Times New Roman"/>
          <w:sz w:val="24"/>
          <w:szCs w:val="24"/>
        </w:rPr>
      </w:pPr>
      <w:r w:rsidRPr="00976D4A">
        <w:rPr>
          <w:rFonts w:ascii="Times New Roman" w:hAnsi="Times New Roman"/>
          <w:sz w:val="24"/>
          <w:szCs w:val="24"/>
        </w:rPr>
        <w:t>-На основе аналитической деятельнос</w:t>
      </w:r>
      <w:r>
        <w:rPr>
          <w:rFonts w:ascii="Times New Roman" w:hAnsi="Times New Roman"/>
          <w:sz w:val="24"/>
          <w:szCs w:val="24"/>
        </w:rPr>
        <w:t>ти скорректировать ООП НОО</w:t>
      </w:r>
      <w:r w:rsidRPr="00976D4A">
        <w:rPr>
          <w:rFonts w:ascii="Times New Roman" w:hAnsi="Times New Roman"/>
          <w:sz w:val="24"/>
          <w:szCs w:val="24"/>
        </w:rPr>
        <w:t xml:space="preserve">. </w:t>
      </w:r>
    </w:p>
    <w:p w:rsidR="00DE3850" w:rsidRPr="00976D4A" w:rsidRDefault="00DE3850" w:rsidP="00DE3850">
      <w:pPr>
        <w:jc w:val="center"/>
        <w:rPr>
          <w:rFonts w:ascii="Times New Roman" w:hAnsi="Times New Roman"/>
          <w:b/>
          <w:sz w:val="24"/>
          <w:szCs w:val="24"/>
        </w:rPr>
      </w:pPr>
      <w:r w:rsidRPr="00976D4A">
        <w:rPr>
          <w:rFonts w:ascii="Times New Roman" w:hAnsi="Times New Roman"/>
          <w:b/>
          <w:sz w:val="24"/>
          <w:szCs w:val="24"/>
        </w:rPr>
        <w:t>Кадровое обеспечение введения ФГОС НОО</w:t>
      </w:r>
    </w:p>
    <w:p w:rsidR="00DE3850" w:rsidRPr="00976D4A" w:rsidRDefault="00DE3850" w:rsidP="00DE3850">
      <w:pPr>
        <w:rPr>
          <w:rFonts w:ascii="Times New Roman" w:hAnsi="Times New Roman"/>
          <w:sz w:val="24"/>
          <w:szCs w:val="24"/>
        </w:rPr>
      </w:pPr>
      <w:r w:rsidRPr="00976D4A">
        <w:rPr>
          <w:rFonts w:ascii="Times New Roman" w:hAnsi="Times New Roman"/>
          <w:sz w:val="24"/>
          <w:szCs w:val="24"/>
        </w:rPr>
        <w:t>1.Приведены в соответствие с требованиями ФГОС НОО и новыми квалификационными характеристиками должностные инструкции работников школы.</w:t>
      </w:r>
    </w:p>
    <w:p w:rsidR="00DE3850" w:rsidRPr="00976D4A" w:rsidRDefault="00DE3850" w:rsidP="00DE3850">
      <w:pPr>
        <w:rPr>
          <w:rFonts w:ascii="Times New Roman" w:hAnsi="Times New Roman"/>
          <w:sz w:val="24"/>
          <w:szCs w:val="24"/>
        </w:rPr>
      </w:pPr>
      <w:r w:rsidRPr="00976D4A">
        <w:rPr>
          <w:rFonts w:ascii="Times New Roman" w:hAnsi="Times New Roman"/>
          <w:sz w:val="24"/>
          <w:szCs w:val="24"/>
        </w:rPr>
        <w:t>2.Разработан план-график повышения квалификации педагогических и руководящих работников школы в связи с введением ФГОС НОО.</w:t>
      </w:r>
    </w:p>
    <w:p w:rsidR="00DE3850" w:rsidRPr="00976D4A" w:rsidRDefault="00DE3850" w:rsidP="00DE3850">
      <w:pPr>
        <w:jc w:val="center"/>
        <w:rPr>
          <w:rFonts w:ascii="Times New Roman" w:hAnsi="Times New Roman"/>
          <w:b/>
          <w:sz w:val="24"/>
          <w:szCs w:val="24"/>
        </w:rPr>
      </w:pPr>
      <w:r w:rsidRPr="00976D4A">
        <w:rPr>
          <w:rFonts w:ascii="Times New Roman" w:hAnsi="Times New Roman"/>
          <w:b/>
          <w:sz w:val="24"/>
          <w:szCs w:val="24"/>
        </w:rPr>
        <w:t>Информационное обеспечение введения ФГОС НОО</w:t>
      </w:r>
    </w:p>
    <w:p w:rsidR="00DE3850" w:rsidRPr="00976D4A" w:rsidRDefault="00DE3850" w:rsidP="00DE3850">
      <w:pPr>
        <w:rPr>
          <w:rFonts w:ascii="Times New Roman" w:hAnsi="Times New Roman"/>
          <w:sz w:val="24"/>
          <w:szCs w:val="24"/>
        </w:rPr>
      </w:pPr>
      <w:r w:rsidRPr="00976D4A">
        <w:rPr>
          <w:rFonts w:ascii="Times New Roman" w:hAnsi="Times New Roman"/>
          <w:sz w:val="24"/>
          <w:szCs w:val="24"/>
        </w:rPr>
        <w:t xml:space="preserve">     Проведены классные и общешкольные родительские собрания, где родителям была дана информация о переходе школы </w:t>
      </w:r>
      <w:proofErr w:type="gramStart"/>
      <w:r w:rsidRPr="00976D4A">
        <w:rPr>
          <w:rFonts w:ascii="Times New Roman" w:hAnsi="Times New Roman"/>
          <w:sz w:val="24"/>
          <w:szCs w:val="24"/>
        </w:rPr>
        <w:t>на</w:t>
      </w:r>
      <w:proofErr w:type="gramEnd"/>
      <w:r w:rsidRPr="00976D4A">
        <w:rPr>
          <w:rFonts w:ascii="Times New Roman" w:hAnsi="Times New Roman"/>
          <w:sz w:val="24"/>
          <w:szCs w:val="24"/>
        </w:rPr>
        <w:t xml:space="preserve"> новые ФГОС, представлена программа действий по реализации стандартов. </w:t>
      </w:r>
    </w:p>
    <w:p w:rsidR="00DE3850" w:rsidRPr="00976D4A" w:rsidRDefault="00DE3850" w:rsidP="00DE3850">
      <w:pPr>
        <w:rPr>
          <w:rFonts w:ascii="Times New Roman" w:hAnsi="Times New Roman"/>
          <w:sz w:val="24"/>
          <w:szCs w:val="24"/>
        </w:rPr>
      </w:pPr>
      <w:r w:rsidRPr="00976D4A">
        <w:rPr>
          <w:rFonts w:ascii="Times New Roman" w:hAnsi="Times New Roman"/>
          <w:sz w:val="24"/>
          <w:szCs w:val="24"/>
        </w:rPr>
        <w:t xml:space="preserve">1. </w:t>
      </w:r>
      <w:proofErr w:type="gramStart"/>
      <w:r w:rsidRPr="00976D4A">
        <w:rPr>
          <w:rFonts w:ascii="Times New Roman" w:hAnsi="Times New Roman"/>
          <w:sz w:val="24"/>
          <w:szCs w:val="24"/>
        </w:rPr>
        <w:t xml:space="preserve">Организовано информирование участников образовательного процесса и изучение общественного мнения родителей (законных представителей обучающихся) по вопросам введения ФГОС НОО </w:t>
      </w:r>
      <w:r>
        <w:rPr>
          <w:rFonts w:ascii="Times New Roman" w:hAnsi="Times New Roman"/>
          <w:sz w:val="24"/>
          <w:szCs w:val="24"/>
        </w:rPr>
        <w:t xml:space="preserve"> </w:t>
      </w:r>
      <w:r w:rsidRPr="00976D4A">
        <w:rPr>
          <w:rFonts w:ascii="Times New Roman" w:hAnsi="Times New Roman"/>
          <w:sz w:val="24"/>
          <w:szCs w:val="24"/>
        </w:rPr>
        <w:t>(Протоколы родительских собраний, заседаний органа общественного управления, на которых происходило информирование родительской общественности.</w:t>
      </w:r>
      <w:proofErr w:type="gramEnd"/>
      <w:r w:rsidRPr="00976D4A">
        <w:rPr>
          <w:rFonts w:ascii="Times New Roman" w:hAnsi="Times New Roman"/>
          <w:sz w:val="24"/>
          <w:szCs w:val="24"/>
        </w:rPr>
        <w:t xml:space="preserve"> </w:t>
      </w:r>
      <w:r>
        <w:rPr>
          <w:rFonts w:ascii="Times New Roman" w:hAnsi="Times New Roman"/>
          <w:sz w:val="24"/>
          <w:szCs w:val="24"/>
        </w:rPr>
        <w:t xml:space="preserve"> </w:t>
      </w:r>
      <w:proofErr w:type="gramStart"/>
      <w:r w:rsidRPr="00976D4A">
        <w:rPr>
          <w:rFonts w:ascii="Times New Roman" w:hAnsi="Times New Roman"/>
          <w:sz w:val="24"/>
          <w:szCs w:val="24"/>
        </w:rPr>
        <w:t xml:space="preserve">Публикации на сайте). </w:t>
      </w:r>
      <w:proofErr w:type="gramEnd"/>
    </w:p>
    <w:p w:rsidR="00DE3850" w:rsidRPr="00DE3850" w:rsidRDefault="00DE3850" w:rsidP="00DE3850">
      <w:pPr>
        <w:pStyle w:val="af5"/>
        <w:rPr>
          <w:rFonts w:ascii="Times New Roman" w:hAnsi="Times New Roman" w:cs="Times New Roman"/>
          <w:sz w:val="24"/>
        </w:rPr>
      </w:pPr>
      <w:r w:rsidRPr="00DE3850">
        <w:rPr>
          <w:rFonts w:ascii="Times New Roman" w:hAnsi="Times New Roman" w:cs="Times New Roman"/>
          <w:sz w:val="24"/>
        </w:rPr>
        <w:t>В конце 2015-2016 учебного года был проведен опрос родителей первоклассников, второклассников, третьеклассников, четвероклассников:</w:t>
      </w:r>
    </w:p>
    <w:p w:rsidR="00DE3850" w:rsidRPr="00DE3850" w:rsidRDefault="00DE3850" w:rsidP="00B55C76">
      <w:pPr>
        <w:pStyle w:val="af5"/>
        <w:numPr>
          <w:ilvl w:val="0"/>
          <w:numId w:val="23"/>
        </w:numPr>
        <w:shd w:val="clear" w:color="auto" w:fill="auto"/>
        <w:suppressAutoHyphens/>
        <w:spacing w:line="240" w:lineRule="auto"/>
        <w:jc w:val="both"/>
        <w:rPr>
          <w:rFonts w:ascii="Times New Roman" w:hAnsi="Times New Roman" w:cs="Times New Roman"/>
          <w:sz w:val="24"/>
        </w:rPr>
      </w:pPr>
      <w:r w:rsidRPr="00DE3850">
        <w:rPr>
          <w:rFonts w:ascii="Times New Roman" w:hAnsi="Times New Roman" w:cs="Times New Roman"/>
          <w:sz w:val="24"/>
        </w:rPr>
        <w:t xml:space="preserve">100% семей </w:t>
      </w:r>
      <w:proofErr w:type="gramStart"/>
      <w:r w:rsidRPr="00DE3850">
        <w:rPr>
          <w:rFonts w:ascii="Times New Roman" w:hAnsi="Times New Roman" w:cs="Times New Roman"/>
          <w:sz w:val="24"/>
        </w:rPr>
        <w:t>довольны</w:t>
      </w:r>
      <w:proofErr w:type="gramEnd"/>
      <w:r w:rsidRPr="00DE3850">
        <w:rPr>
          <w:rFonts w:ascii="Times New Roman" w:hAnsi="Times New Roman" w:cs="Times New Roman"/>
          <w:sz w:val="24"/>
        </w:rPr>
        <w:t xml:space="preserve"> работой учителей по ФГОС НОО. </w:t>
      </w:r>
    </w:p>
    <w:p w:rsidR="00DE3850" w:rsidRPr="00DE3850" w:rsidRDefault="00DE3850" w:rsidP="00DE3850">
      <w:pPr>
        <w:pStyle w:val="af5"/>
        <w:rPr>
          <w:rFonts w:ascii="Times New Roman" w:hAnsi="Times New Roman" w:cs="Times New Roman"/>
          <w:sz w:val="24"/>
        </w:rPr>
      </w:pPr>
      <w:r w:rsidRPr="00DE3850">
        <w:rPr>
          <w:rFonts w:ascii="Times New Roman" w:hAnsi="Times New Roman" w:cs="Times New Roman"/>
          <w:b/>
          <w:bCs/>
          <w:sz w:val="24"/>
        </w:rPr>
        <w:tab/>
      </w:r>
      <w:r w:rsidRPr="00DE3850">
        <w:rPr>
          <w:rFonts w:ascii="Times New Roman" w:hAnsi="Times New Roman" w:cs="Times New Roman"/>
          <w:sz w:val="24"/>
        </w:rPr>
        <w:t>Таким образом, изменился характер деятельности учащихся - исследовательский, творческий, продуктивный; повысилась доля самостоятельной работы учащихся на уроке; появилась возможность применять знания при выполнении практико-ориентированных</w:t>
      </w:r>
      <w:r w:rsidRPr="00DE3850">
        <w:rPr>
          <w:rFonts w:ascii="Times New Roman" w:eastAsia="Arial" w:hAnsi="Times New Roman" w:cs="Times New Roman"/>
          <w:b/>
          <w:bCs/>
          <w:kern w:val="2"/>
          <w:sz w:val="24"/>
        </w:rPr>
        <w:t xml:space="preserve"> </w:t>
      </w:r>
      <w:r w:rsidRPr="00DE3850">
        <w:rPr>
          <w:rFonts w:ascii="Times New Roman" w:hAnsi="Times New Roman" w:cs="Times New Roman"/>
          <w:sz w:val="24"/>
        </w:rPr>
        <w:t>заданий; снизилась тревожность, повысилась мотивация к учению. В учительской среде возрос интерес к ученику, семье, мнению о себе; активизировалось стремление к повышению квалификации и своего профессионального уровня, освоению новых технологий и средств обучения. Повысилась заинтересованность родителей в участии в образовательной деятельности, управлении школой; изменился характер</w:t>
      </w:r>
      <w:r w:rsidRPr="00DE3850">
        <w:rPr>
          <w:rFonts w:ascii="Times New Roman" w:eastAsia="Arial" w:hAnsi="Times New Roman" w:cs="Times New Roman"/>
          <w:b/>
          <w:bCs/>
          <w:kern w:val="2"/>
          <w:sz w:val="24"/>
        </w:rPr>
        <w:t xml:space="preserve"> </w:t>
      </w:r>
      <w:r w:rsidRPr="00DE3850">
        <w:rPr>
          <w:rFonts w:ascii="Times New Roman" w:hAnsi="Times New Roman" w:cs="Times New Roman"/>
          <w:sz w:val="24"/>
        </w:rPr>
        <w:t>взаимодействии с учителем; появилась возможность родителям самим продолжать учиться, подтверждение тому: активное участие родителей в школьном форуме «Большая перемена» в марте 2016 года и в мероприятиях в рамках Дня открытых дверей школы для родителей 15.05.2016 года.</w:t>
      </w:r>
    </w:p>
    <w:p w:rsidR="00DE3850" w:rsidRPr="00DE3850" w:rsidRDefault="00DE3850" w:rsidP="00DE3850">
      <w:pPr>
        <w:rPr>
          <w:rFonts w:ascii="Times New Roman" w:hAnsi="Times New Roman" w:cs="Times New Roman"/>
          <w:sz w:val="24"/>
          <w:szCs w:val="24"/>
        </w:rPr>
      </w:pPr>
    </w:p>
    <w:p w:rsidR="00DE3850" w:rsidRPr="00976D4A" w:rsidRDefault="00DE3850" w:rsidP="00DE3850">
      <w:pPr>
        <w:rPr>
          <w:rFonts w:ascii="Times New Roman" w:hAnsi="Times New Roman"/>
          <w:sz w:val="24"/>
          <w:szCs w:val="24"/>
        </w:rPr>
      </w:pPr>
      <w:r w:rsidRPr="00976D4A">
        <w:rPr>
          <w:rFonts w:ascii="Times New Roman" w:hAnsi="Times New Roman"/>
          <w:sz w:val="24"/>
          <w:szCs w:val="24"/>
        </w:rPr>
        <w:lastRenderedPageBreak/>
        <w:t>2. В публичном докладе общеобр</w:t>
      </w:r>
      <w:r>
        <w:rPr>
          <w:rFonts w:ascii="Times New Roman" w:hAnsi="Times New Roman"/>
          <w:sz w:val="24"/>
          <w:szCs w:val="24"/>
        </w:rPr>
        <w:t>азовательного учреждения за 2015-2016</w:t>
      </w:r>
      <w:r w:rsidRPr="00976D4A">
        <w:rPr>
          <w:rFonts w:ascii="Times New Roman" w:hAnsi="Times New Roman"/>
          <w:sz w:val="24"/>
          <w:szCs w:val="24"/>
        </w:rPr>
        <w:t xml:space="preserve"> учебный год имеется раздел, содержащий информацию о ходе введения ФГОС НОО.</w:t>
      </w:r>
    </w:p>
    <w:p w:rsidR="00DE3850" w:rsidRPr="00976D4A" w:rsidRDefault="00DE3850" w:rsidP="00DE3850">
      <w:pPr>
        <w:rPr>
          <w:rFonts w:ascii="Times New Roman" w:hAnsi="Times New Roman"/>
          <w:sz w:val="24"/>
          <w:szCs w:val="24"/>
        </w:rPr>
      </w:pPr>
      <w:r>
        <w:rPr>
          <w:rFonts w:ascii="Times New Roman" w:hAnsi="Times New Roman"/>
          <w:sz w:val="24"/>
          <w:szCs w:val="24"/>
        </w:rPr>
        <w:t>3. Будет р</w:t>
      </w:r>
      <w:r w:rsidRPr="00976D4A">
        <w:rPr>
          <w:rFonts w:ascii="Times New Roman" w:hAnsi="Times New Roman"/>
          <w:sz w:val="24"/>
          <w:szCs w:val="24"/>
        </w:rPr>
        <w:t xml:space="preserve">азмещена информация о ходе введения ФГОС НОО </w:t>
      </w:r>
      <w:r>
        <w:rPr>
          <w:rFonts w:ascii="Times New Roman" w:hAnsi="Times New Roman"/>
          <w:sz w:val="24"/>
          <w:szCs w:val="24"/>
        </w:rPr>
        <w:t xml:space="preserve"> в 2015-2016 учебном году </w:t>
      </w:r>
      <w:r w:rsidRPr="00976D4A">
        <w:rPr>
          <w:rFonts w:ascii="Times New Roman" w:hAnsi="Times New Roman"/>
          <w:sz w:val="24"/>
          <w:szCs w:val="24"/>
        </w:rPr>
        <w:t>на сайте школы.</w:t>
      </w:r>
    </w:p>
    <w:p w:rsidR="00DE3850" w:rsidRPr="00976D4A" w:rsidRDefault="00DE3850" w:rsidP="00DE3850">
      <w:pPr>
        <w:jc w:val="center"/>
        <w:rPr>
          <w:rFonts w:ascii="Times New Roman" w:hAnsi="Times New Roman"/>
          <w:b/>
          <w:sz w:val="24"/>
          <w:szCs w:val="24"/>
        </w:rPr>
      </w:pPr>
      <w:r w:rsidRPr="00976D4A">
        <w:rPr>
          <w:rFonts w:ascii="Times New Roman" w:hAnsi="Times New Roman"/>
          <w:b/>
          <w:sz w:val="24"/>
          <w:szCs w:val="24"/>
        </w:rPr>
        <w:t>Материально–техническое обеспечение перехода на ФГОС</w:t>
      </w:r>
    </w:p>
    <w:p w:rsidR="00DE3850" w:rsidRPr="00976D4A" w:rsidRDefault="00DE3850" w:rsidP="00DE3850">
      <w:pPr>
        <w:rPr>
          <w:rFonts w:ascii="Times New Roman" w:hAnsi="Times New Roman"/>
          <w:sz w:val="24"/>
          <w:szCs w:val="24"/>
        </w:rPr>
      </w:pPr>
      <w:r w:rsidRPr="00976D4A">
        <w:rPr>
          <w:rFonts w:ascii="Times New Roman" w:hAnsi="Times New Roman"/>
          <w:sz w:val="24"/>
          <w:szCs w:val="24"/>
        </w:rPr>
        <w:t xml:space="preserve">    Администрацией школы было принято решение: создать единое образовательное пространство для учащихся начальной школы за счет внутренних возможностей. Все кабинеты начальных классов находятся в удовлетворительном состоянии. </w:t>
      </w:r>
    </w:p>
    <w:p w:rsidR="00DE3850" w:rsidRPr="00976D4A" w:rsidRDefault="00DE3850" w:rsidP="00DE3850">
      <w:pPr>
        <w:rPr>
          <w:rFonts w:ascii="Times New Roman" w:hAnsi="Times New Roman"/>
          <w:sz w:val="24"/>
          <w:szCs w:val="24"/>
        </w:rPr>
      </w:pPr>
      <w:r>
        <w:rPr>
          <w:rFonts w:ascii="Times New Roman" w:hAnsi="Times New Roman"/>
          <w:sz w:val="24"/>
          <w:szCs w:val="24"/>
        </w:rPr>
        <w:t xml:space="preserve">В кабинетах 1-4 </w:t>
      </w:r>
      <w:r w:rsidRPr="00976D4A">
        <w:rPr>
          <w:rFonts w:ascii="Times New Roman" w:hAnsi="Times New Roman"/>
          <w:sz w:val="24"/>
          <w:szCs w:val="24"/>
        </w:rPr>
        <w:t xml:space="preserve"> классов был сделан</w:t>
      </w:r>
      <w:r>
        <w:rPr>
          <w:rFonts w:ascii="Times New Roman" w:hAnsi="Times New Roman"/>
          <w:sz w:val="24"/>
          <w:szCs w:val="24"/>
        </w:rPr>
        <w:t xml:space="preserve"> текущий</w:t>
      </w:r>
      <w:r w:rsidRPr="00976D4A">
        <w:rPr>
          <w:rFonts w:ascii="Times New Roman" w:hAnsi="Times New Roman"/>
          <w:sz w:val="24"/>
          <w:szCs w:val="24"/>
        </w:rPr>
        <w:t xml:space="preserve"> ремонт.</w:t>
      </w:r>
    </w:p>
    <w:p w:rsidR="00DE3850" w:rsidRPr="00976D4A" w:rsidRDefault="00DE3850" w:rsidP="00DE3850">
      <w:pPr>
        <w:rPr>
          <w:rFonts w:ascii="Times New Roman" w:hAnsi="Times New Roman"/>
          <w:sz w:val="24"/>
          <w:szCs w:val="24"/>
        </w:rPr>
      </w:pPr>
      <w:r w:rsidRPr="00976D4A">
        <w:rPr>
          <w:rFonts w:ascii="Times New Roman" w:hAnsi="Times New Roman"/>
          <w:sz w:val="24"/>
          <w:szCs w:val="24"/>
        </w:rPr>
        <w:t>Согласно требованиям СанПиН в классах заменена ученическая мебель.</w:t>
      </w:r>
    </w:p>
    <w:p w:rsidR="00DE3850" w:rsidRPr="00976D4A" w:rsidRDefault="00DE3850" w:rsidP="00DE3850">
      <w:pPr>
        <w:rPr>
          <w:rFonts w:ascii="Times New Roman" w:hAnsi="Times New Roman"/>
          <w:sz w:val="24"/>
          <w:szCs w:val="24"/>
        </w:rPr>
      </w:pPr>
      <w:r w:rsidRPr="00976D4A">
        <w:rPr>
          <w:rFonts w:ascii="Times New Roman" w:hAnsi="Times New Roman"/>
          <w:sz w:val="24"/>
          <w:szCs w:val="24"/>
        </w:rPr>
        <w:t xml:space="preserve"> Расширен библиотечный фонд (художественная, справочная литература).</w:t>
      </w:r>
    </w:p>
    <w:p w:rsidR="00DE3850" w:rsidRPr="00976D4A" w:rsidRDefault="00DE3850" w:rsidP="00DE3850">
      <w:pPr>
        <w:rPr>
          <w:rFonts w:ascii="Times New Roman" w:hAnsi="Times New Roman"/>
          <w:sz w:val="24"/>
          <w:szCs w:val="24"/>
        </w:rPr>
      </w:pPr>
      <w:r w:rsidRPr="00976D4A">
        <w:rPr>
          <w:rFonts w:ascii="Times New Roman" w:hAnsi="Times New Roman"/>
          <w:sz w:val="24"/>
          <w:szCs w:val="24"/>
        </w:rPr>
        <w:t xml:space="preserve">     При организации обучения используется учебно-методический комплекс «Перспективная на</w:t>
      </w:r>
      <w:r>
        <w:rPr>
          <w:rFonts w:ascii="Times New Roman" w:hAnsi="Times New Roman"/>
          <w:sz w:val="24"/>
          <w:szCs w:val="24"/>
        </w:rPr>
        <w:t xml:space="preserve">чальная школа». Учащиеся 1-4 </w:t>
      </w:r>
      <w:r w:rsidRPr="00976D4A">
        <w:rPr>
          <w:rFonts w:ascii="Times New Roman" w:hAnsi="Times New Roman"/>
          <w:sz w:val="24"/>
          <w:szCs w:val="24"/>
        </w:rPr>
        <w:t xml:space="preserve"> классов обеспечены учебниками из фонда библиотеки (70%).     В школе организован доступ к сети Интернет. Доступ к небезопасным сайтам ограничен фильтром безопасности.</w:t>
      </w:r>
    </w:p>
    <w:p w:rsidR="00DE3850" w:rsidRPr="00976D4A" w:rsidRDefault="00DE3850" w:rsidP="00DE3850">
      <w:pPr>
        <w:rPr>
          <w:rFonts w:ascii="Times New Roman" w:hAnsi="Times New Roman"/>
          <w:b/>
          <w:sz w:val="24"/>
          <w:szCs w:val="24"/>
        </w:rPr>
      </w:pPr>
      <w:r w:rsidRPr="00976D4A">
        <w:rPr>
          <w:rFonts w:ascii="Times New Roman" w:hAnsi="Times New Roman"/>
          <w:b/>
          <w:sz w:val="24"/>
          <w:szCs w:val="24"/>
        </w:rPr>
        <w:t xml:space="preserve">Выводы: </w:t>
      </w:r>
    </w:p>
    <w:p w:rsidR="00DE3850" w:rsidRPr="00976D4A" w:rsidRDefault="00DE3850" w:rsidP="00DE3850">
      <w:pPr>
        <w:rPr>
          <w:rFonts w:ascii="Times New Roman" w:hAnsi="Times New Roman"/>
          <w:sz w:val="24"/>
          <w:szCs w:val="24"/>
        </w:rPr>
      </w:pPr>
      <w:r w:rsidRPr="00976D4A">
        <w:rPr>
          <w:rFonts w:ascii="Times New Roman" w:hAnsi="Times New Roman"/>
          <w:sz w:val="24"/>
          <w:szCs w:val="24"/>
        </w:rPr>
        <w:t>- Перечень оборудования, необходимого в начальной школе для введения ФГОС, соответствует требованиям.</w:t>
      </w:r>
    </w:p>
    <w:p w:rsidR="00DE3850" w:rsidRPr="00976D4A" w:rsidRDefault="00DE3850" w:rsidP="00DE3850">
      <w:pPr>
        <w:rPr>
          <w:rFonts w:ascii="Times New Roman" w:hAnsi="Times New Roman"/>
          <w:b/>
          <w:sz w:val="24"/>
          <w:szCs w:val="24"/>
        </w:rPr>
      </w:pPr>
      <w:r w:rsidRPr="00976D4A">
        <w:rPr>
          <w:rFonts w:ascii="Times New Roman" w:hAnsi="Times New Roman"/>
          <w:b/>
          <w:sz w:val="24"/>
          <w:szCs w:val="24"/>
        </w:rPr>
        <w:t>Задачи:</w:t>
      </w:r>
    </w:p>
    <w:p w:rsidR="00DE3850" w:rsidRPr="00976D4A" w:rsidRDefault="00DE3850" w:rsidP="00DE3850">
      <w:pPr>
        <w:rPr>
          <w:rFonts w:ascii="Times New Roman" w:hAnsi="Times New Roman"/>
          <w:sz w:val="24"/>
          <w:szCs w:val="24"/>
        </w:rPr>
      </w:pPr>
      <w:r w:rsidRPr="00976D4A">
        <w:rPr>
          <w:rFonts w:ascii="Times New Roman" w:hAnsi="Times New Roman"/>
          <w:sz w:val="24"/>
          <w:szCs w:val="24"/>
        </w:rPr>
        <w:t xml:space="preserve">Продолжить обеспечение материально-технической </w:t>
      </w:r>
      <w:r>
        <w:rPr>
          <w:rFonts w:ascii="Times New Roman" w:hAnsi="Times New Roman"/>
          <w:sz w:val="24"/>
          <w:szCs w:val="24"/>
        </w:rPr>
        <w:t xml:space="preserve">базы для учащихся 1-4 </w:t>
      </w:r>
      <w:r w:rsidRPr="00976D4A">
        <w:rPr>
          <w:rFonts w:ascii="Times New Roman" w:hAnsi="Times New Roman"/>
          <w:sz w:val="24"/>
          <w:szCs w:val="24"/>
        </w:rPr>
        <w:t xml:space="preserve"> классов.</w:t>
      </w:r>
    </w:p>
    <w:p w:rsidR="00DE3850" w:rsidRPr="00976D4A" w:rsidRDefault="00DE3850" w:rsidP="00DE3850">
      <w:pPr>
        <w:jc w:val="center"/>
        <w:rPr>
          <w:rFonts w:ascii="Times New Roman" w:hAnsi="Times New Roman"/>
          <w:b/>
          <w:sz w:val="24"/>
          <w:szCs w:val="24"/>
        </w:rPr>
      </w:pPr>
      <w:r w:rsidRPr="00976D4A">
        <w:rPr>
          <w:rFonts w:ascii="Times New Roman" w:hAnsi="Times New Roman"/>
          <w:b/>
          <w:sz w:val="24"/>
          <w:szCs w:val="24"/>
        </w:rPr>
        <w:t>Контроль выполнения плана перехода на ФГОС</w:t>
      </w:r>
    </w:p>
    <w:p w:rsidR="00DE3850" w:rsidRPr="00976D4A" w:rsidRDefault="00DE3850" w:rsidP="00DE3850">
      <w:pPr>
        <w:rPr>
          <w:rFonts w:ascii="Times New Roman" w:hAnsi="Times New Roman"/>
          <w:sz w:val="24"/>
          <w:szCs w:val="24"/>
        </w:rPr>
      </w:pPr>
      <w:r w:rsidRPr="00976D4A">
        <w:rPr>
          <w:rFonts w:ascii="Times New Roman" w:hAnsi="Times New Roman"/>
          <w:sz w:val="24"/>
          <w:szCs w:val="24"/>
        </w:rPr>
        <w:t xml:space="preserve">     Документация на уровне школы была  подготовлена в полном объёме. Был  создан  план по внедрению и реализации ФГОС, целью которого  было создание условий для внедрения и реализации стандартов второго поколения.</w:t>
      </w:r>
    </w:p>
    <w:p w:rsidR="00DE3850" w:rsidRPr="00976D4A" w:rsidRDefault="00DE3850" w:rsidP="00DE3850">
      <w:pPr>
        <w:rPr>
          <w:rFonts w:ascii="Times New Roman" w:hAnsi="Times New Roman"/>
          <w:sz w:val="24"/>
          <w:szCs w:val="24"/>
        </w:rPr>
      </w:pPr>
      <w:r w:rsidRPr="00976D4A">
        <w:rPr>
          <w:rFonts w:ascii="Times New Roman" w:hAnsi="Times New Roman"/>
          <w:sz w:val="24"/>
          <w:szCs w:val="24"/>
        </w:rPr>
        <w:t>В рамках  реализации  плана были проведены «круглые столы», методические семинары  по темам:</w:t>
      </w:r>
    </w:p>
    <w:p w:rsidR="00DE3850" w:rsidRPr="00976D4A" w:rsidRDefault="00DE3850" w:rsidP="00DE3850">
      <w:pPr>
        <w:rPr>
          <w:rFonts w:ascii="Times New Roman" w:hAnsi="Times New Roman"/>
          <w:sz w:val="24"/>
          <w:szCs w:val="24"/>
        </w:rPr>
      </w:pPr>
      <w:r w:rsidRPr="00976D4A">
        <w:rPr>
          <w:rFonts w:ascii="Times New Roman" w:hAnsi="Times New Roman"/>
          <w:sz w:val="24"/>
          <w:szCs w:val="24"/>
        </w:rPr>
        <w:t>«Система оценки результатов образования в условиях внедрения   ФГОС»,</w:t>
      </w:r>
    </w:p>
    <w:p w:rsidR="00DE3850" w:rsidRPr="00976D4A" w:rsidRDefault="00DE3850" w:rsidP="00DE3850">
      <w:pPr>
        <w:rPr>
          <w:rFonts w:ascii="Times New Roman" w:hAnsi="Times New Roman"/>
          <w:sz w:val="24"/>
          <w:szCs w:val="24"/>
        </w:rPr>
      </w:pPr>
      <w:r w:rsidRPr="00976D4A">
        <w:rPr>
          <w:rFonts w:ascii="Times New Roman" w:hAnsi="Times New Roman"/>
          <w:sz w:val="24"/>
          <w:szCs w:val="24"/>
        </w:rPr>
        <w:t>«ФГОС общего образования: структура, содержание»;</w:t>
      </w:r>
    </w:p>
    <w:p w:rsidR="00DE3850" w:rsidRPr="00976D4A" w:rsidRDefault="00DE3850" w:rsidP="00DE3850">
      <w:pPr>
        <w:rPr>
          <w:rFonts w:ascii="Times New Roman" w:hAnsi="Times New Roman"/>
          <w:sz w:val="24"/>
          <w:szCs w:val="24"/>
        </w:rPr>
      </w:pPr>
      <w:r w:rsidRPr="00976D4A">
        <w:rPr>
          <w:rFonts w:ascii="Times New Roman" w:hAnsi="Times New Roman"/>
          <w:sz w:val="24"/>
          <w:szCs w:val="24"/>
        </w:rPr>
        <w:t>«Формирование предметных и метапредметных знаний и умений на уроках»»</w:t>
      </w:r>
    </w:p>
    <w:p w:rsidR="00DE3850" w:rsidRPr="00976D4A" w:rsidRDefault="00DE3850" w:rsidP="00DE3850">
      <w:pPr>
        <w:rPr>
          <w:rFonts w:ascii="Times New Roman" w:hAnsi="Times New Roman"/>
          <w:sz w:val="24"/>
          <w:szCs w:val="24"/>
        </w:rPr>
      </w:pPr>
      <w:r w:rsidRPr="00976D4A">
        <w:rPr>
          <w:rFonts w:ascii="Times New Roman" w:hAnsi="Times New Roman"/>
          <w:sz w:val="24"/>
          <w:szCs w:val="24"/>
        </w:rPr>
        <w:t>«Системно-деятелностный подход – методология ФГОС»;</w:t>
      </w:r>
    </w:p>
    <w:p w:rsidR="00DE3850" w:rsidRPr="00976D4A" w:rsidRDefault="00DE3850" w:rsidP="00DE3850">
      <w:pPr>
        <w:rPr>
          <w:rFonts w:ascii="Times New Roman" w:hAnsi="Times New Roman"/>
          <w:sz w:val="24"/>
          <w:szCs w:val="24"/>
        </w:rPr>
      </w:pPr>
      <w:r w:rsidRPr="00976D4A">
        <w:rPr>
          <w:rFonts w:ascii="Times New Roman" w:hAnsi="Times New Roman"/>
          <w:sz w:val="24"/>
          <w:szCs w:val="24"/>
        </w:rPr>
        <w:t>- проведены родительские собрания и консультации с родителями будущих первоклассников по проблемам введения ФГОС;</w:t>
      </w:r>
    </w:p>
    <w:p w:rsidR="00DE3850" w:rsidRPr="00976D4A" w:rsidRDefault="00DE3850" w:rsidP="00DE3850">
      <w:pPr>
        <w:rPr>
          <w:rFonts w:ascii="Times New Roman" w:hAnsi="Times New Roman"/>
          <w:sz w:val="24"/>
          <w:szCs w:val="24"/>
        </w:rPr>
      </w:pPr>
      <w:r>
        <w:rPr>
          <w:rFonts w:ascii="Times New Roman" w:hAnsi="Times New Roman"/>
          <w:sz w:val="24"/>
          <w:szCs w:val="24"/>
        </w:rPr>
        <w:t>- 8</w:t>
      </w:r>
      <w:r w:rsidRPr="00976D4A">
        <w:rPr>
          <w:rFonts w:ascii="Times New Roman" w:hAnsi="Times New Roman"/>
          <w:sz w:val="24"/>
          <w:szCs w:val="24"/>
        </w:rPr>
        <w:t xml:space="preserve">  педагогов начальных классов прошли курсы повышения квалификации  по теме «Организационно-педагогические основы перехода на ФГОС начального общего образования второго поколения в условиях вариативности программ»</w:t>
      </w:r>
    </w:p>
    <w:p w:rsidR="00DE3850" w:rsidRPr="00976D4A" w:rsidRDefault="00DE3850" w:rsidP="00DE3850">
      <w:pPr>
        <w:rPr>
          <w:rFonts w:ascii="Times New Roman" w:hAnsi="Times New Roman"/>
          <w:sz w:val="24"/>
          <w:szCs w:val="24"/>
        </w:rPr>
      </w:pPr>
      <w:r w:rsidRPr="00976D4A">
        <w:rPr>
          <w:rFonts w:ascii="Times New Roman" w:hAnsi="Times New Roman"/>
          <w:sz w:val="24"/>
          <w:szCs w:val="24"/>
        </w:rPr>
        <w:t>На  МО учителей начальных классов решались учебно-методические задачи:</w:t>
      </w:r>
    </w:p>
    <w:p w:rsidR="00DE3850" w:rsidRPr="00976D4A" w:rsidRDefault="00DE3850" w:rsidP="00DE3850">
      <w:pPr>
        <w:rPr>
          <w:rFonts w:ascii="Times New Roman" w:hAnsi="Times New Roman"/>
          <w:sz w:val="24"/>
          <w:szCs w:val="24"/>
        </w:rPr>
      </w:pPr>
      <w:r w:rsidRPr="00976D4A">
        <w:rPr>
          <w:rFonts w:ascii="Times New Roman" w:hAnsi="Times New Roman"/>
          <w:sz w:val="24"/>
          <w:szCs w:val="24"/>
        </w:rPr>
        <w:lastRenderedPageBreak/>
        <w:t>- все педагоги приняли участие в практико-ориентированной мастерской «Стандарты второго поколения: что должен знать, уметь и понимать педагог».</w:t>
      </w:r>
    </w:p>
    <w:p w:rsidR="00DE3850" w:rsidRPr="00976D4A" w:rsidRDefault="00DE3850" w:rsidP="00DE3850">
      <w:pPr>
        <w:rPr>
          <w:rFonts w:ascii="Times New Roman" w:hAnsi="Times New Roman"/>
          <w:sz w:val="24"/>
          <w:szCs w:val="24"/>
        </w:rPr>
      </w:pPr>
      <w:r w:rsidRPr="00976D4A">
        <w:rPr>
          <w:rFonts w:ascii="Times New Roman" w:hAnsi="Times New Roman"/>
          <w:sz w:val="24"/>
          <w:szCs w:val="24"/>
        </w:rPr>
        <w:t>- изучение и внедрение в практику «общеобразовательные стандарты нового поколения»;</w:t>
      </w:r>
    </w:p>
    <w:p w:rsidR="00DE3850" w:rsidRPr="00976D4A" w:rsidRDefault="00DE3850" w:rsidP="00DE3850">
      <w:pPr>
        <w:rPr>
          <w:rFonts w:ascii="Times New Roman" w:hAnsi="Times New Roman"/>
          <w:sz w:val="24"/>
          <w:szCs w:val="24"/>
        </w:rPr>
      </w:pPr>
      <w:r w:rsidRPr="00976D4A">
        <w:rPr>
          <w:rFonts w:ascii="Times New Roman" w:hAnsi="Times New Roman"/>
          <w:sz w:val="24"/>
          <w:szCs w:val="24"/>
        </w:rPr>
        <w:t>- непрерывное  совершенствование  уровня педагогического мастерства учителей, их эрудиции и компетентности в профессиональной сфере в условиях реализации стандартов второго поколения;</w:t>
      </w:r>
    </w:p>
    <w:p w:rsidR="00DE3850" w:rsidRPr="00976D4A" w:rsidRDefault="00DE3850" w:rsidP="00DE3850">
      <w:pPr>
        <w:rPr>
          <w:rFonts w:ascii="Times New Roman" w:hAnsi="Times New Roman"/>
          <w:sz w:val="24"/>
          <w:szCs w:val="24"/>
        </w:rPr>
      </w:pPr>
      <w:r w:rsidRPr="00976D4A">
        <w:rPr>
          <w:rFonts w:ascii="Times New Roman" w:hAnsi="Times New Roman"/>
          <w:sz w:val="24"/>
          <w:szCs w:val="24"/>
        </w:rPr>
        <w:t>- использование наиболее эффективных технологий преподавания предметов, разнообразных вариативных подходов к творческой деятельности обучающихся.</w:t>
      </w:r>
    </w:p>
    <w:p w:rsidR="00DE3850" w:rsidRPr="00976D4A" w:rsidRDefault="00DE3850" w:rsidP="00DE3850">
      <w:pPr>
        <w:jc w:val="center"/>
        <w:rPr>
          <w:rFonts w:ascii="Times New Roman" w:hAnsi="Times New Roman"/>
          <w:b/>
          <w:sz w:val="24"/>
          <w:szCs w:val="24"/>
        </w:rPr>
      </w:pPr>
      <w:r w:rsidRPr="00976D4A">
        <w:rPr>
          <w:rFonts w:ascii="Times New Roman" w:hAnsi="Times New Roman"/>
          <w:b/>
          <w:sz w:val="24"/>
          <w:szCs w:val="24"/>
        </w:rPr>
        <w:t>Выводы:</w:t>
      </w:r>
    </w:p>
    <w:p w:rsidR="00DE3850" w:rsidRPr="00976D4A" w:rsidRDefault="00DE3850" w:rsidP="00DE3850">
      <w:pPr>
        <w:rPr>
          <w:rFonts w:ascii="Times New Roman" w:hAnsi="Times New Roman"/>
          <w:sz w:val="24"/>
          <w:szCs w:val="24"/>
        </w:rPr>
      </w:pPr>
      <w:r>
        <w:rPr>
          <w:rFonts w:ascii="Times New Roman" w:hAnsi="Times New Roman"/>
          <w:sz w:val="24"/>
          <w:szCs w:val="24"/>
        </w:rPr>
        <w:t>Р</w:t>
      </w:r>
      <w:r w:rsidRPr="00976D4A">
        <w:rPr>
          <w:rFonts w:ascii="Times New Roman" w:hAnsi="Times New Roman"/>
          <w:sz w:val="24"/>
          <w:szCs w:val="24"/>
        </w:rPr>
        <w:t>езультаты  внедрения ФГОС показали, что, в целом, концептуальные идеи, заложенные в основу обучения  и развития школьника,  востребованы  в  условиях нашего образовательного учреждения.</w:t>
      </w:r>
    </w:p>
    <w:p w:rsidR="00DE3850" w:rsidRPr="00976D4A" w:rsidRDefault="00DE3850" w:rsidP="00DE3850">
      <w:pPr>
        <w:rPr>
          <w:rFonts w:ascii="Times New Roman" w:hAnsi="Times New Roman"/>
          <w:sz w:val="24"/>
          <w:szCs w:val="24"/>
        </w:rPr>
      </w:pPr>
      <w:r w:rsidRPr="00976D4A">
        <w:rPr>
          <w:rFonts w:ascii="Times New Roman" w:hAnsi="Times New Roman"/>
          <w:sz w:val="24"/>
          <w:szCs w:val="24"/>
        </w:rPr>
        <w:t>Отмечается следующие положительные тенденции:</w:t>
      </w:r>
    </w:p>
    <w:p w:rsidR="00DE3850" w:rsidRPr="00976D4A" w:rsidRDefault="00DE3850" w:rsidP="00DE3850">
      <w:pPr>
        <w:rPr>
          <w:rFonts w:ascii="Times New Roman" w:hAnsi="Times New Roman"/>
          <w:sz w:val="24"/>
          <w:szCs w:val="24"/>
        </w:rPr>
      </w:pPr>
      <w:r w:rsidRPr="00976D4A">
        <w:rPr>
          <w:rFonts w:ascii="Times New Roman" w:hAnsi="Times New Roman"/>
          <w:sz w:val="24"/>
          <w:szCs w:val="24"/>
        </w:rPr>
        <w:t>-положительная динамика использования учителями начальных классов в образовательной практике учебно-методических разработок и материалов, ориентированных на стандарты  нового поколения (тесты, дидактические материалы, контрольно – измерительный инструментарий);</w:t>
      </w:r>
    </w:p>
    <w:p w:rsidR="00DE3850" w:rsidRPr="00976D4A" w:rsidRDefault="00DE3850" w:rsidP="00DE3850">
      <w:pPr>
        <w:rPr>
          <w:rFonts w:ascii="Times New Roman" w:hAnsi="Times New Roman"/>
          <w:sz w:val="24"/>
          <w:szCs w:val="24"/>
        </w:rPr>
      </w:pPr>
      <w:r w:rsidRPr="00976D4A">
        <w:rPr>
          <w:rFonts w:ascii="Times New Roman" w:hAnsi="Times New Roman"/>
          <w:sz w:val="24"/>
          <w:szCs w:val="24"/>
        </w:rPr>
        <w:t>-использование учителями  в работе с младшими школьниками современных образовательных технологий;</w:t>
      </w:r>
    </w:p>
    <w:p w:rsidR="00DE3850" w:rsidRPr="00976D4A" w:rsidRDefault="00DE3850" w:rsidP="00DE3850">
      <w:pPr>
        <w:rPr>
          <w:rFonts w:ascii="Times New Roman" w:hAnsi="Times New Roman"/>
          <w:sz w:val="24"/>
          <w:szCs w:val="24"/>
        </w:rPr>
      </w:pPr>
      <w:r w:rsidRPr="00976D4A">
        <w:rPr>
          <w:rFonts w:ascii="Times New Roman" w:hAnsi="Times New Roman"/>
          <w:sz w:val="24"/>
          <w:szCs w:val="24"/>
        </w:rPr>
        <w:t>- ориентация учителей начальных классов на организацию здоровьесберегающей среды;</w:t>
      </w:r>
    </w:p>
    <w:p w:rsidR="00DE3850" w:rsidRPr="00976D4A" w:rsidRDefault="00DE3850" w:rsidP="00DE3850">
      <w:pPr>
        <w:rPr>
          <w:rFonts w:ascii="Times New Roman" w:hAnsi="Times New Roman"/>
          <w:sz w:val="24"/>
          <w:szCs w:val="24"/>
        </w:rPr>
      </w:pPr>
      <w:r w:rsidRPr="00976D4A">
        <w:rPr>
          <w:rFonts w:ascii="Times New Roman" w:hAnsi="Times New Roman"/>
          <w:sz w:val="24"/>
          <w:szCs w:val="24"/>
        </w:rPr>
        <w:t>-осознание необходимости педагогами перехода на развивающие системы обучения;</w:t>
      </w:r>
    </w:p>
    <w:p w:rsidR="00DE3850" w:rsidRPr="00976D4A" w:rsidRDefault="00DE3850" w:rsidP="00DE3850">
      <w:pPr>
        <w:rPr>
          <w:rFonts w:ascii="Times New Roman" w:hAnsi="Times New Roman"/>
          <w:sz w:val="24"/>
          <w:szCs w:val="24"/>
        </w:rPr>
      </w:pPr>
      <w:r w:rsidRPr="00976D4A">
        <w:rPr>
          <w:rFonts w:ascii="Times New Roman" w:hAnsi="Times New Roman"/>
          <w:sz w:val="24"/>
          <w:szCs w:val="24"/>
        </w:rPr>
        <w:t>-возможность профессионального общения педагогов и обмена их опыта с коллегами;</w:t>
      </w:r>
    </w:p>
    <w:p w:rsidR="00DE3850" w:rsidRPr="00976D4A" w:rsidRDefault="00DE3850" w:rsidP="00DE3850">
      <w:pPr>
        <w:rPr>
          <w:rFonts w:ascii="Times New Roman" w:hAnsi="Times New Roman"/>
          <w:sz w:val="24"/>
          <w:szCs w:val="24"/>
        </w:rPr>
      </w:pPr>
      <w:r w:rsidRPr="00976D4A">
        <w:rPr>
          <w:rFonts w:ascii="Times New Roman" w:hAnsi="Times New Roman"/>
          <w:sz w:val="24"/>
          <w:szCs w:val="24"/>
        </w:rPr>
        <w:t>- положительное отношение родителей к реализации внеурочной деятельности.</w:t>
      </w:r>
    </w:p>
    <w:p w:rsidR="00DE3850" w:rsidRPr="00976D4A" w:rsidRDefault="00DE3850" w:rsidP="00DE3850">
      <w:pPr>
        <w:rPr>
          <w:rFonts w:ascii="Times New Roman" w:hAnsi="Times New Roman"/>
          <w:sz w:val="24"/>
          <w:szCs w:val="24"/>
        </w:rPr>
      </w:pPr>
      <w:r w:rsidRPr="00976D4A">
        <w:rPr>
          <w:rFonts w:ascii="Times New Roman" w:hAnsi="Times New Roman"/>
          <w:sz w:val="24"/>
          <w:szCs w:val="24"/>
        </w:rPr>
        <w:t>Но наряду с положительными моментами есть и  проблемы, которые необходимо отметить:</w:t>
      </w:r>
    </w:p>
    <w:p w:rsidR="00DE3850" w:rsidRPr="00976D4A" w:rsidRDefault="00DE3850" w:rsidP="00DE3850">
      <w:pPr>
        <w:rPr>
          <w:rFonts w:ascii="Times New Roman" w:hAnsi="Times New Roman"/>
          <w:sz w:val="24"/>
          <w:szCs w:val="24"/>
        </w:rPr>
      </w:pPr>
      <w:r w:rsidRPr="00976D4A">
        <w:rPr>
          <w:rFonts w:ascii="Times New Roman" w:hAnsi="Times New Roman"/>
          <w:sz w:val="24"/>
          <w:szCs w:val="24"/>
        </w:rPr>
        <w:t>-  недостаточная психологическая и профессиональная готовность учителей  начальных классов к реализации ООП;</w:t>
      </w:r>
    </w:p>
    <w:p w:rsidR="00DE3850" w:rsidRPr="00976D4A" w:rsidRDefault="00DE3850" w:rsidP="00DE3850">
      <w:pPr>
        <w:rPr>
          <w:rFonts w:ascii="Times New Roman" w:hAnsi="Times New Roman"/>
          <w:sz w:val="24"/>
          <w:szCs w:val="24"/>
        </w:rPr>
      </w:pPr>
      <w:r w:rsidRPr="00976D4A">
        <w:rPr>
          <w:rFonts w:ascii="Times New Roman" w:hAnsi="Times New Roman"/>
          <w:sz w:val="24"/>
          <w:szCs w:val="24"/>
        </w:rPr>
        <w:t>-  необходима коррекция   всех разделов  самой  программы Основного общего образования.</w:t>
      </w:r>
    </w:p>
    <w:p w:rsidR="00DE3850" w:rsidRPr="00976D4A" w:rsidRDefault="00DE3850" w:rsidP="00DE3850">
      <w:pPr>
        <w:rPr>
          <w:rFonts w:ascii="Times New Roman" w:hAnsi="Times New Roman"/>
          <w:sz w:val="24"/>
          <w:szCs w:val="24"/>
        </w:rPr>
      </w:pPr>
      <w:r w:rsidRPr="00976D4A">
        <w:rPr>
          <w:rFonts w:ascii="Times New Roman" w:hAnsi="Times New Roman"/>
          <w:sz w:val="24"/>
          <w:szCs w:val="24"/>
        </w:rPr>
        <w:t>Исходя из анализа,  необходимо наметить пути решения.</w:t>
      </w:r>
    </w:p>
    <w:p w:rsidR="00DE3850" w:rsidRPr="00976D4A" w:rsidRDefault="00DE3850" w:rsidP="00DE3850">
      <w:pPr>
        <w:rPr>
          <w:rFonts w:ascii="Times New Roman" w:hAnsi="Times New Roman"/>
          <w:sz w:val="24"/>
          <w:szCs w:val="24"/>
        </w:rPr>
      </w:pPr>
      <w:r w:rsidRPr="00976D4A">
        <w:rPr>
          <w:rFonts w:ascii="Times New Roman" w:hAnsi="Times New Roman"/>
          <w:sz w:val="24"/>
          <w:szCs w:val="24"/>
        </w:rPr>
        <w:t xml:space="preserve">     Для этого необходимо всем педагогам школы активно  включиться в процесс реализации стандартов второго поколения, для этого назрела необходимость  создать рабочие группы по отработке основных разделов ООП, прописать систему оценивания, вникать в структуру рабочих программ т.к. ее необходимо прописывать не только учителям начальных классов, но и учителя</w:t>
      </w:r>
      <w:proofErr w:type="gramStart"/>
      <w:r w:rsidRPr="00976D4A">
        <w:rPr>
          <w:rFonts w:ascii="Times New Roman" w:hAnsi="Times New Roman"/>
          <w:sz w:val="24"/>
          <w:szCs w:val="24"/>
        </w:rPr>
        <w:t>м-</w:t>
      </w:r>
      <w:proofErr w:type="gramEnd"/>
      <w:r w:rsidRPr="00976D4A">
        <w:rPr>
          <w:rFonts w:ascii="Times New Roman" w:hAnsi="Times New Roman"/>
          <w:sz w:val="24"/>
          <w:szCs w:val="24"/>
        </w:rPr>
        <w:t xml:space="preserve"> предметникам, работающим в </w:t>
      </w:r>
      <w:r>
        <w:rPr>
          <w:rFonts w:ascii="Times New Roman" w:hAnsi="Times New Roman"/>
          <w:sz w:val="24"/>
          <w:szCs w:val="24"/>
        </w:rPr>
        <w:t>классах реализующих стандарты  (</w:t>
      </w:r>
      <w:r w:rsidRPr="00976D4A">
        <w:rPr>
          <w:rFonts w:ascii="Times New Roman" w:hAnsi="Times New Roman"/>
          <w:sz w:val="24"/>
          <w:szCs w:val="24"/>
        </w:rPr>
        <w:t>ф</w:t>
      </w:r>
      <w:r>
        <w:rPr>
          <w:rFonts w:ascii="Times New Roman" w:hAnsi="Times New Roman"/>
          <w:sz w:val="24"/>
          <w:szCs w:val="24"/>
        </w:rPr>
        <w:t>изической культуры, немецкого</w:t>
      </w:r>
      <w:r w:rsidRPr="00976D4A">
        <w:rPr>
          <w:rFonts w:ascii="Times New Roman" w:hAnsi="Times New Roman"/>
          <w:sz w:val="24"/>
          <w:szCs w:val="24"/>
        </w:rPr>
        <w:t xml:space="preserve"> языка).</w:t>
      </w:r>
    </w:p>
    <w:p w:rsidR="00DE3850" w:rsidRPr="00976D4A" w:rsidRDefault="00DE3850" w:rsidP="00DE3850">
      <w:pPr>
        <w:rPr>
          <w:rFonts w:ascii="Times New Roman" w:hAnsi="Times New Roman"/>
          <w:sz w:val="24"/>
          <w:szCs w:val="24"/>
        </w:rPr>
      </w:pPr>
      <w:r w:rsidRPr="00976D4A">
        <w:rPr>
          <w:rFonts w:ascii="Times New Roman" w:hAnsi="Times New Roman"/>
          <w:sz w:val="24"/>
          <w:szCs w:val="24"/>
        </w:rPr>
        <w:t xml:space="preserve">     Учителям, предполагающим работать по ФГОС, пройти курсы повышения квалификации.</w:t>
      </w:r>
    </w:p>
    <w:p w:rsidR="00DE3850" w:rsidRPr="00976D4A" w:rsidRDefault="00DE3850" w:rsidP="00DE3850">
      <w:pPr>
        <w:rPr>
          <w:rFonts w:ascii="Times New Roman" w:hAnsi="Times New Roman"/>
          <w:sz w:val="24"/>
          <w:szCs w:val="24"/>
        </w:rPr>
      </w:pPr>
      <w:r w:rsidRPr="00976D4A">
        <w:rPr>
          <w:rFonts w:ascii="Times New Roman" w:hAnsi="Times New Roman"/>
          <w:sz w:val="24"/>
          <w:szCs w:val="24"/>
        </w:rPr>
        <w:t xml:space="preserve">     Продолжить изучение  и применение современных инновационных психолого-педагогических систем образования.</w:t>
      </w:r>
    </w:p>
    <w:tbl>
      <w:tblPr>
        <w:tblW w:w="10496" w:type="dxa"/>
        <w:tblInd w:w="-428" w:type="dxa"/>
        <w:tblLayout w:type="fixed"/>
        <w:tblCellMar>
          <w:top w:w="55" w:type="dxa"/>
          <w:left w:w="55" w:type="dxa"/>
          <w:bottom w:w="55" w:type="dxa"/>
          <w:right w:w="55" w:type="dxa"/>
        </w:tblCellMar>
        <w:tblLook w:val="04A0"/>
      </w:tblPr>
      <w:tblGrid>
        <w:gridCol w:w="9356"/>
        <w:gridCol w:w="1140"/>
      </w:tblGrid>
      <w:tr w:rsidR="00DE3850" w:rsidRPr="00CB0F0D" w:rsidTr="00DE3850">
        <w:tc>
          <w:tcPr>
            <w:tcW w:w="9356" w:type="dxa"/>
            <w:tcBorders>
              <w:top w:val="single" w:sz="2" w:space="0" w:color="000000"/>
              <w:left w:val="single" w:sz="2" w:space="0" w:color="000000"/>
              <w:bottom w:val="single" w:sz="2" w:space="0" w:color="000000"/>
              <w:right w:val="nil"/>
            </w:tcBorders>
            <w:hideMark/>
          </w:tcPr>
          <w:p w:rsidR="00DE3850" w:rsidRPr="00CB0F0D" w:rsidRDefault="00DE3850" w:rsidP="00635B5D">
            <w:pPr>
              <w:snapToGrid w:val="0"/>
              <w:ind w:right="-92"/>
              <w:jc w:val="both"/>
              <w:rPr>
                <w:rFonts w:ascii="Times New Roman" w:hAnsi="Times New Roman"/>
                <w:sz w:val="24"/>
                <w:szCs w:val="24"/>
              </w:rPr>
            </w:pPr>
            <w:r w:rsidRPr="00CB0F0D">
              <w:rPr>
                <w:rFonts w:ascii="Times New Roman" w:hAnsi="Times New Roman"/>
                <w:sz w:val="24"/>
                <w:szCs w:val="24"/>
              </w:rPr>
              <w:lastRenderedPageBreak/>
              <w:t>Соответствие материально-технической базы реализации ООП НОО действующим санитарным и противопожарным нормам, нормам охраны труда работников образовательного учреждения</w:t>
            </w:r>
          </w:p>
        </w:tc>
        <w:tc>
          <w:tcPr>
            <w:tcW w:w="1140" w:type="dxa"/>
            <w:tcBorders>
              <w:top w:val="single" w:sz="2" w:space="0" w:color="000000"/>
              <w:left w:val="single" w:sz="2" w:space="0" w:color="000000"/>
              <w:bottom w:val="single" w:sz="2" w:space="0" w:color="000000"/>
              <w:right w:val="single" w:sz="2" w:space="0" w:color="000000"/>
            </w:tcBorders>
            <w:hideMark/>
          </w:tcPr>
          <w:p w:rsidR="00DE3850" w:rsidRPr="00CB0F0D" w:rsidRDefault="00DE3850" w:rsidP="00635B5D">
            <w:pPr>
              <w:snapToGrid w:val="0"/>
              <w:jc w:val="both"/>
              <w:rPr>
                <w:rFonts w:ascii="Times New Roman" w:hAnsi="Times New Roman"/>
                <w:sz w:val="24"/>
                <w:szCs w:val="24"/>
              </w:rPr>
            </w:pPr>
            <w:r w:rsidRPr="00CB0F0D">
              <w:rPr>
                <w:rFonts w:ascii="Times New Roman" w:hAnsi="Times New Roman"/>
                <w:sz w:val="24"/>
                <w:szCs w:val="24"/>
              </w:rPr>
              <w:t>100%</w:t>
            </w:r>
          </w:p>
        </w:tc>
      </w:tr>
      <w:tr w:rsidR="00DE3850" w:rsidRPr="00CB0F0D" w:rsidTr="00DE3850">
        <w:tc>
          <w:tcPr>
            <w:tcW w:w="9356" w:type="dxa"/>
            <w:tcBorders>
              <w:top w:val="nil"/>
              <w:left w:val="single" w:sz="2" w:space="0" w:color="000000"/>
              <w:bottom w:val="single" w:sz="2" w:space="0" w:color="000000"/>
              <w:right w:val="nil"/>
            </w:tcBorders>
            <w:hideMark/>
          </w:tcPr>
          <w:p w:rsidR="00DE3850" w:rsidRPr="00CB0F0D" w:rsidRDefault="00DE3850" w:rsidP="00635B5D">
            <w:pPr>
              <w:snapToGrid w:val="0"/>
              <w:ind w:right="-92"/>
              <w:jc w:val="both"/>
              <w:rPr>
                <w:rFonts w:ascii="Times New Roman" w:hAnsi="Times New Roman"/>
                <w:sz w:val="24"/>
                <w:szCs w:val="24"/>
              </w:rPr>
            </w:pPr>
            <w:r w:rsidRPr="00CB0F0D">
              <w:rPr>
                <w:rFonts w:ascii="Times New Roman" w:hAnsi="Times New Roman"/>
                <w:sz w:val="24"/>
                <w:szCs w:val="24"/>
              </w:rPr>
              <w:t>Доступ ОУ к электронным образовательным ресурсам (ЭОР), размещенным</w:t>
            </w:r>
          </w:p>
          <w:p w:rsidR="00DE3850" w:rsidRPr="00CB0F0D" w:rsidRDefault="00DE3850" w:rsidP="00635B5D">
            <w:pPr>
              <w:snapToGrid w:val="0"/>
              <w:ind w:right="-92"/>
              <w:jc w:val="both"/>
              <w:rPr>
                <w:rFonts w:ascii="Times New Roman" w:hAnsi="Times New Roman"/>
                <w:sz w:val="24"/>
                <w:szCs w:val="24"/>
              </w:rPr>
            </w:pPr>
            <w:r w:rsidRPr="00CB0F0D">
              <w:rPr>
                <w:rFonts w:ascii="Times New Roman" w:hAnsi="Times New Roman"/>
                <w:sz w:val="24"/>
                <w:szCs w:val="24"/>
              </w:rPr>
              <w:t xml:space="preserve"> в федеральных и региональных базах данных</w:t>
            </w:r>
          </w:p>
        </w:tc>
        <w:tc>
          <w:tcPr>
            <w:tcW w:w="1140" w:type="dxa"/>
            <w:tcBorders>
              <w:top w:val="nil"/>
              <w:left w:val="single" w:sz="2" w:space="0" w:color="000000"/>
              <w:bottom w:val="single" w:sz="2" w:space="0" w:color="000000"/>
              <w:right w:val="single" w:sz="2" w:space="0" w:color="000000"/>
            </w:tcBorders>
            <w:hideMark/>
          </w:tcPr>
          <w:p w:rsidR="00DE3850" w:rsidRPr="00976D4A" w:rsidRDefault="00DE3850" w:rsidP="00635B5D">
            <w:pPr>
              <w:pStyle w:val="afc"/>
              <w:snapToGrid w:val="0"/>
              <w:jc w:val="both"/>
            </w:pPr>
            <w:r w:rsidRPr="00976D4A">
              <w:t>имеется</w:t>
            </w:r>
          </w:p>
        </w:tc>
      </w:tr>
      <w:tr w:rsidR="00DE3850" w:rsidRPr="00CB0F0D" w:rsidTr="00DE3850">
        <w:tc>
          <w:tcPr>
            <w:tcW w:w="9356" w:type="dxa"/>
            <w:tcBorders>
              <w:top w:val="nil"/>
              <w:left w:val="single" w:sz="2" w:space="0" w:color="000000"/>
              <w:bottom w:val="single" w:sz="2" w:space="0" w:color="000000"/>
              <w:right w:val="nil"/>
            </w:tcBorders>
            <w:hideMark/>
          </w:tcPr>
          <w:p w:rsidR="00DE3850" w:rsidRPr="00CB0F0D" w:rsidRDefault="00DE3850" w:rsidP="00635B5D">
            <w:pPr>
              <w:snapToGrid w:val="0"/>
              <w:ind w:right="-92"/>
              <w:jc w:val="both"/>
              <w:rPr>
                <w:rFonts w:ascii="Times New Roman" w:hAnsi="Times New Roman"/>
                <w:sz w:val="24"/>
                <w:szCs w:val="24"/>
              </w:rPr>
            </w:pPr>
            <w:r w:rsidRPr="00CB0F0D">
              <w:rPr>
                <w:rFonts w:ascii="Times New Roman" w:hAnsi="Times New Roman"/>
                <w:sz w:val="24"/>
                <w:szCs w:val="24"/>
              </w:rPr>
              <w:t xml:space="preserve">Обеспечение контролируемого доступа участников образовательного процесса </w:t>
            </w:r>
          </w:p>
          <w:p w:rsidR="00DE3850" w:rsidRPr="00CB0F0D" w:rsidRDefault="00DE3850" w:rsidP="00635B5D">
            <w:pPr>
              <w:snapToGrid w:val="0"/>
              <w:ind w:right="-92"/>
              <w:jc w:val="both"/>
              <w:rPr>
                <w:rFonts w:ascii="Times New Roman" w:hAnsi="Times New Roman"/>
                <w:sz w:val="24"/>
                <w:szCs w:val="24"/>
              </w:rPr>
            </w:pPr>
            <w:r w:rsidRPr="00CB0F0D">
              <w:rPr>
                <w:rFonts w:ascii="Times New Roman" w:hAnsi="Times New Roman"/>
                <w:sz w:val="24"/>
                <w:szCs w:val="24"/>
              </w:rPr>
              <w:t>к информационным образовательным ресурсам в сети Интернет</w:t>
            </w:r>
          </w:p>
        </w:tc>
        <w:tc>
          <w:tcPr>
            <w:tcW w:w="1140" w:type="dxa"/>
            <w:tcBorders>
              <w:top w:val="nil"/>
              <w:left w:val="single" w:sz="2" w:space="0" w:color="000000"/>
              <w:bottom w:val="single" w:sz="2" w:space="0" w:color="000000"/>
              <w:right w:val="single" w:sz="2" w:space="0" w:color="000000"/>
            </w:tcBorders>
            <w:hideMark/>
          </w:tcPr>
          <w:p w:rsidR="00DE3850" w:rsidRPr="00976D4A" w:rsidRDefault="00DE3850" w:rsidP="00635B5D">
            <w:pPr>
              <w:pStyle w:val="afc"/>
              <w:snapToGrid w:val="0"/>
              <w:jc w:val="both"/>
            </w:pPr>
            <w:r w:rsidRPr="00976D4A">
              <w:t>имеется</w:t>
            </w:r>
          </w:p>
        </w:tc>
      </w:tr>
      <w:tr w:rsidR="00DE3850" w:rsidRPr="00CB0F0D" w:rsidTr="00DE3850">
        <w:tc>
          <w:tcPr>
            <w:tcW w:w="9356" w:type="dxa"/>
            <w:tcBorders>
              <w:top w:val="nil"/>
              <w:left w:val="single" w:sz="2" w:space="0" w:color="000000"/>
              <w:bottom w:val="single" w:sz="2" w:space="0" w:color="000000"/>
              <w:right w:val="nil"/>
            </w:tcBorders>
            <w:hideMark/>
          </w:tcPr>
          <w:p w:rsidR="00DE3850" w:rsidRPr="00CB0F0D" w:rsidRDefault="00DE3850" w:rsidP="00635B5D">
            <w:pPr>
              <w:snapToGrid w:val="0"/>
              <w:ind w:right="-92"/>
              <w:jc w:val="both"/>
              <w:rPr>
                <w:rFonts w:ascii="Times New Roman" w:hAnsi="Times New Roman"/>
                <w:sz w:val="24"/>
                <w:szCs w:val="24"/>
              </w:rPr>
            </w:pPr>
            <w:r w:rsidRPr="00CB0F0D">
              <w:rPr>
                <w:rFonts w:ascii="Times New Roman" w:hAnsi="Times New Roman"/>
                <w:sz w:val="24"/>
                <w:szCs w:val="24"/>
              </w:rPr>
              <w:t>Обеспеченность ОУ учебниками в соответствии с ФГОС НОО</w:t>
            </w:r>
          </w:p>
        </w:tc>
        <w:tc>
          <w:tcPr>
            <w:tcW w:w="1140" w:type="dxa"/>
            <w:tcBorders>
              <w:top w:val="nil"/>
              <w:left w:val="single" w:sz="2" w:space="0" w:color="000000"/>
              <w:bottom w:val="single" w:sz="2" w:space="0" w:color="000000"/>
              <w:right w:val="single" w:sz="2" w:space="0" w:color="000000"/>
            </w:tcBorders>
            <w:hideMark/>
          </w:tcPr>
          <w:p w:rsidR="00DE3850" w:rsidRPr="00976D4A" w:rsidRDefault="00DE3850" w:rsidP="00635B5D">
            <w:pPr>
              <w:pStyle w:val="afc"/>
              <w:snapToGrid w:val="0"/>
              <w:jc w:val="both"/>
            </w:pPr>
            <w:r w:rsidRPr="00976D4A">
              <w:t>70%</w:t>
            </w:r>
          </w:p>
        </w:tc>
      </w:tr>
      <w:tr w:rsidR="00DE3850" w:rsidRPr="00CB0F0D" w:rsidTr="00DE3850">
        <w:tc>
          <w:tcPr>
            <w:tcW w:w="9356" w:type="dxa"/>
            <w:tcBorders>
              <w:top w:val="nil"/>
              <w:left w:val="single" w:sz="2" w:space="0" w:color="000000"/>
              <w:bottom w:val="single" w:sz="2" w:space="0" w:color="000000"/>
              <w:right w:val="nil"/>
            </w:tcBorders>
            <w:hideMark/>
          </w:tcPr>
          <w:p w:rsidR="00DE3850" w:rsidRPr="00CB0F0D" w:rsidRDefault="00DE3850" w:rsidP="00635B5D">
            <w:pPr>
              <w:snapToGrid w:val="0"/>
              <w:ind w:right="-92"/>
              <w:jc w:val="both"/>
              <w:rPr>
                <w:rFonts w:ascii="Times New Roman" w:hAnsi="Times New Roman"/>
                <w:sz w:val="24"/>
                <w:szCs w:val="24"/>
              </w:rPr>
            </w:pPr>
            <w:r w:rsidRPr="00CB0F0D">
              <w:rPr>
                <w:rFonts w:ascii="Times New Roman" w:hAnsi="Times New Roman"/>
                <w:sz w:val="24"/>
                <w:szCs w:val="24"/>
              </w:rPr>
              <w:t>Библиотека общая для всей школы</w:t>
            </w:r>
          </w:p>
        </w:tc>
        <w:tc>
          <w:tcPr>
            <w:tcW w:w="1140" w:type="dxa"/>
            <w:tcBorders>
              <w:top w:val="nil"/>
              <w:left w:val="single" w:sz="2" w:space="0" w:color="000000"/>
              <w:bottom w:val="single" w:sz="2" w:space="0" w:color="000000"/>
              <w:right w:val="single" w:sz="2" w:space="0" w:color="000000"/>
            </w:tcBorders>
            <w:hideMark/>
          </w:tcPr>
          <w:p w:rsidR="00DE3850" w:rsidRPr="00976D4A" w:rsidRDefault="00DE3850" w:rsidP="00635B5D">
            <w:pPr>
              <w:pStyle w:val="afc"/>
              <w:snapToGrid w:val="0"/>
              <w:jc w:val="both"/>
            </w:pPr>
            <w:r w:rsidRPr="00976D4A">
              <w:t>имеется</w:t>
            </w:r>
          </w:p>
        </w:tc>
      </w:tr>
      <w:tr w:rsidR="00DE3850" w:rsidRPr="00CB0F0D" w:rsidTr="00DE3850">
        <w:tc>
          <w:tcPr>
            <w:tcW w:w="9356" w:type="dxa"/>
            <w:tcBorders>
              <w:top w:val="nil"/>
              <w:left w:val="single" w:sz="2" w:space="0" w:color="000000"/>
              <w:bottom w:val="single" w:sz="2" w:space="0" w:color="000000"/>
              <w:right w:val="nil"/>
            </w:tcBorders>
            <w:hideMark/>
          </w:tcPr>
          <w:p w:rsidR="00DE3850" w:rsidRPr="00CB0F0D" w:rsidRDefault="00DE3850" w:rsidP="00635B5D">
            <w:pPr>
              <w:snapToGrid w:val="0"/>
              <w:ind w:right="-92"/>
              <w:jc w:val="both"/>
              <w:rPr>
                <w:rFonts w:ascii="Times New Roman" w:hAnsi="Times New Roman"/>
                <w:sz w:val="24"/>
                <w:szCs w:val="24"/>
              </w:rPr>
            </w:pPr>
            <w:r w:rsidRPr="00CB0F0D">
              <w:rPr>
                <w:rFonts w:ascii="Times New Roman" w:hAnsi="Times New Roman"/>
                <w:sz w:val="24"/>
                <w:szCs w:val="24"/>
              </w:rPr>
              <w:t xml:space="preserve"> Спортивный зал для всех; спортивная площадка</w:t>
            </w:r>
          </w:p>
        </w:tc>
        <w:tc>
          <w:tcPr>
            <w:tcW w:w="1140" w:type="dxa"/>
            <w:tcBorders>
              <w:top w:val="nil"/>
              <w:left w:val="single" w:sz="2" w:space="0" w:color="000000"/>
              <w:bottom w:val="single" w:sz="2" w:space="0" w:color="000000"/>
              <w:right w:val="single" w:sz="2" w:space="0" w:color="000000"/>
            </w:tcBorders>
            <w:hideMark/>
          </w:tcPr>
          <w:p w:rsidR="00DE3850" w:rsidRPr="00976D4A" w:rsidRDefault="00DE3850" w:rsidP="00635B5D">
            <w:pPr>
              <w:pStyle w:val="afc"/>
              <w:snapToGrid w:val="0"/>
              <w:jc w:val="both"/>
            </w:pPr>
            <w:r w:rsidRPr="00976D4A">
              <w:t>имеется</w:t>
            </w:r>
          </w:p>
        </w:tc>
      </w:tr>
      <w:tr w:rsidR="00DE3850" w:rsidRPr="00CB0F0D" w:rsidTr="00DE3850">
        <w:tc>
          <w:tcPr>
            <w:tcW w:w="9356" w:type="dxa"/>
            <w:tcBorders>
              <w:top w:val="nil"/>
              <w:left w:val="single" w:sz="2" w:space="0" w:color="000000"/>
              <w:bottom w:val="single" w:sz="2" w:space="0" w:color="000000"/>
              <w:right w:val="nil"/>
            </w:tcBorders>
            <w:hideMark/>
          </w:tcPr>
          <w:p w:rsidR="00DE3850" w:rsidRPr="00CB0F0D" w:rsidRDefault="00DE3850" w:rsidP="00635B5D">
            <w:pPr>
              <w:snapToGrid w:val="0"/>
              <w:ind w:right="-92"/>
              <w:jc w:val="both"/>
              <w:rPr>
                <w:rFonts w:ascii="Times New Roman" w:hAnsi="Times New Roman"/>
                <w:sz w:val="24"/>
                <w:szCs w:val="24"/>
              </w:rPr>
            </w:pPr>
            <w:r w:rsidRPr="00CB0F0D">
              <w:rPr>
                <w:rFonts w:ascii="Times New Roman" w:hAnsi="Times New Roman"/>
                <w:sz w:val="24"/>
                <w:szCs w:val="24"/>
              </w:rPr>
              <w:t xml:space="preserve">Столовая ОУ, в </w:t>
            </w:r>
            <w:proofErr w:type="gramStart"/>
            <w:r w:rsidRPr="00CB0F0D">
              <w:rPr>
                <w:rFonts w:ascii="Times New Roman" w:hAnsi="Times New Roman"/>
                <w:sz w:val="24"/>
                <w:szCs w:val="24"/>
              </w:rPr>
              <w:t>котором</w:t>
            </w:r>
            <w:proofErr w:type="gramEnd"/>
            <w:r w:rsidRPr="00CB0F0D">
              <w:rPr>
                <w:rFonts w:ascii="Times New Roman" w:hAnsi="Times New Roman"/>
                <w:sz w:val="24"/>
                <w:szCs w:val="24"/>
              </w:rPr>
              <w:t xml:space="preserve"> питание учащихся начальных классов организуются отдельно </w:t>
            </w:r>
          </w:p>
        </w:tc>
        <w:tc>
          <w:tcPr>
            <w:tcW w:w="1140" w:type="dxa"/>
            <w:tcBorders>
              <w:top w:val="nil"/>
              <w:left w:val="single" w:sz="2" w:space="0" w:color="000000"/>
              <w:bottom w:val="single" w:sz="2" w:space="0" w:color="000000"/>
              <w:right w:val="single" w:sz="2" w:space="0" w:color="000000"/>
            </w:tcBorders>
            <w:hideMark/>
          </w:tcPr>
          <w:p w:rsidR="00DE3850" w:rsidRPr="00976D4A" w:rsidRDefault="00DE3850" w:rsidP="00635B5D">
            <w:pPr>
              <w:pStyle w:val="afc"/>
              <w:snapToGrid w:val="0"/>
              <w:jc w:val="both"/>
            </w:pPr>
            <w:r w:rsidRPr="00976D4A">
              <w:t>имеется</w:t>
            </w:r>
          </w:p>
        </w:tc>
      </w:tr>
      <w:tr w:rsidR="00DE3850" w:rsidRPr="00CB0F0D" w:rsidTr="00DE3850">
        <w:tc>
          <w:tcPr>
            <w:tcW w:w="9356" w:type="dxa"/>
            <w:tcBorders>
              <w:top w:val="nil"/>
              <w:left w:val="single" w:sz="2" w:space="0" w:color="000000"/>
              <w:bottom w:val="single" w:sz="2" w:space="0" w:color="000000"/>
              <w:right w:val="nil"/>
            </w:tcBorders>
            <w:hideMark/>
          </w:tcPr>
          <w:p w:rsidR="00DE3850" w:rsidRPr="00CB0F0D" w:rsidRDefault="00DE3850" w:rsidP="00635B5D">
            <w:pPr>
              <w:snapToGrid w:val="0"/>
              <w:ind w:right="-92"/>
              <w:jc w:val="both"/>
              <w:rPr>
                <w:rFonts w:ascii="Times New Roman" w:hAnsi="Times New Roman"/>
                <w:sz w:val="24"/>
                <w:szCs w:val="24"/>
              </w:rPr>
            </w:pPr>
            <w:r w:rsidRPr="00CB0F0D">
              <w:rPr>
                <w:rFonts w:ascii="Times New Roman" w:hAnsi="Times New Roman"/>
                <w:sz w:val="24"/>
                <w:szCs w:val="24"/>
              </w:rPr>
              <w:t xml:space="preserve">Соответствие ОУ требованиям </w:t>
            </w:r>
            <w:proofErr w:type="gramStart"/>
            <w:r w:rsidRPr="00CB0F0D">
              <w:rPr>
                <w:rFonts w:ascii="Times New Roman" w:hAnsi="Times New Roman"/>
                <w:sz w:val="24"/>
                <w:szCs w:val="24"/>
              </w:rPr>
              <w:t>пожарной</w:t>
            </w:r>
            <w:proofErr w:type="gramEnd"/>
            <w:r w:rsidRPr="00CB0F0D">
              <w:rPr>
                <w:rFonts w:ascii="Times New Roman" w:hAnsi="Times New Roman"/>
                <w:sz w:val="24"/>
                <w:szCs w:val="24"/>
              </w:rPr>
              <w:t xml:space="preserve"> и электробезопасности</w:t>
            </w:r>
          </w:p>
        </w:tc>
        <w:tc>
          <w:tcPr>
            <w:tcW w:w="1140" w:type="dxa"/>
            <w:tcBorders>
              <w:top w:val="nil"/>
              <w:left w:val="single" w:sz="2" w:space="0" w:color="000000"/>
              <w:bottom w:val="single" w:sz="2" w:space="0" w:color="000000"/>
              <w:right w:val="single" w:sz="2" w:space="0" w:color="000000"/>
            </w:tcBorders>
            <w:hideMark/>
          </w:tcPr>
          <w:p w:rsidR="00DE3850" w:rsidRPr="00976D4A" w:rsidRDefault="00DE3850" w:rsidP="00635B5D">
            <w:pPr>
              <w:pStyle w:val="afc"/>
              <w:snapToGrid w:val="0"/>
              <w:jc w:val="both"/>
            </w:pPr>
            <w:r w:rsidRPr="00976D4A">
              <w:t>100%</w:t>
            </w:r>
          </w:p>
        </w:tc>
      </w:tr>
      <w:tr w:rsidR="00DE3850" w:rsidRPr="00CB0F0D" w:rsidTr="00DE3850">
        <w:tc>
          <w:tcPr>
            <w:tcW w:w="9356" w:type="dxa"/>
            <w:tcBorders>
              <w:top w:val="nil"/>
              <w:left w:val="single" w:sz="2" w:space="0" w:color="000000"/>
              <w:bottom w:val="single" w:sz="2" w:space="0" w:color="000000"/>
              <w:right w:val="nil"/>
            </w:tcBorders>
            <w:hideMark/>
          </w:tcPr>
          <w:p w:rsidR="00DE3850" w:rsidRPr="00CB0F0D" w:rsidRDefault="00DE3850" w:rsidP="00635B5D">
            <w:pPr>
              <w:snapToGrid w:val="0"/>
              <w:ind w:right="-92"/>
              <w:jc w:val="both"/>
              <w:rPr>
                <w:rFonts w:ascii="Times New Roman" w:hAnsi="Times New Roman"/>
                <w:sz w:val="24"/>
                <w:szCs w:val="24"/>
              </w:rPr>
            </w:pPr>
            <w:r w:rsidRPr="00CB0F0D">
              <w:rPr>
                <w:rFonts w:ascii="Times New Roman" w:hAnsi="Times New Roman"/>
                <w:sz w:val="24"/>
                <w:szCs w:val="24"/>
              </w:rPr>
              <w:t>Современно оборудованные, подключенные к сети Интернет, автоматизированные рабочие места участников образовательного процесса в рамках единого информационного поля</w:t>
            </w:r>
          </w:p>
        </w:tc>
        <w:tc>
          <w:tcPr>
            <w:tcW w:w="1140" w:type="dxa"/>
            <w:tcBorders>
              <w:top w:val="nil"/>
              <w:left w:val="single" w:sz="2" w:space="0" w:color="000000"/>
              <w:bottom w:val="single" w:sz="2" w:space="0" w:color="000000"/>
              <w:right w:val="single" w:sz="2" w:space="0" w:color="000000"/>
            </w:tcBorders>
            <w:hideMark/>
          </w:tcPr>
          <w:p w:rsidR="00DE3850" w:rsidRPr="00976D4A" w:rsidRDefault="00DE3850" w:rsidP="00635B5D">
            <w:pPr>
              <w:pStyle w:val="afc"/>
              <w:snapToGrid w:val="0"/>
              <w:jc w:val="both"/>
            </w:pPr>
            <w:r w:rsidRPr="00976D4A">
              <w:t>имеется</w:t>
            </w:r>
          </w:p>
        </w:tc>
      </w:tr>
      <w:tr w:rsidR="00DE3850" w:rsidRPr="00CB0F0D" w:rsidTr="00DE3850">
        <w:tc>
          <w:tcPr>
            <w:tcW w:w="9356" w:type="dxa"/>
            <w:tcBorders>
              <w:top w:val="nil"/>
              <w:left w:val="single" w:sz="2" w:space="0" w:color="000000"/>
              <w:bottom w:val="single" w:sz="2" w:space="0" w:color="000000"/>
              <w:right w:val="nil"/>
            </w:tcBorders>
            <w:hideMark/>
          </w:tcPr>
          <w:p w:rsidR="00DE3850" w:rsidRPr="00CB0F0D" w:rsidRDefault="00DE3850" w:rsidP="00635B5D">
            <w:pPr>
              <w:snapToGrid w:val="0"/>
              <w:ind w:right="-92"/>
              <w:jc w:val="both"/>
              <w:rPr>
                <w:rFonts w:ascii="Times New Roman" w:hAnsi="Times New Roman"/>
                <w:sz w:val="24"/>
                <w:szCs w:val="24"/>
              </w:rPr>
            </w:pPr>
            <w:r w:rsidRPr="00CB0F0D">
              <w:rPr>
                <w:rFonts w:ascii="Times New Roman" w:hAnsi="Times New Roman"/>
                <w:sz w:val="24"/>
                <w:szCs w:val="24"/>
              </w:rPr>
              <w:t>Обеспеченность информационными ресурсами по сопровождению образовательного процесса и их методического сопровождения, используемого в  ОУ</w:t>
            </w:r>
          </w:p>
        </w:tc>
        <w:tc>
          <w:tcPr>
            <w:tcW w:w="1140" w:type="dxa"/>
            <w:tcBorders>
              <w:top w:val="nil"/>
              <w:left w:val="single" w:sz="2" w:space="0" w:color="000000"/>
              <w:bottom w:val="single" w:sz="2" w:space="0" w:color="000000"/>
              <w:right w:val="single" w:sz="2" w:space="0" w:color="000000"/>
            </w:tcBorders>
            <w:hideMark/>
          </w:tcPr>
          <w:p w:rsidR="00DE3850" w:rsidRPr="00976D4A" w:rsidRDefault="00DE3850" w:rsidP="00635B5D">
            <w:pPr>
              <w:pStyle w:val="afc"/>
              <w:snapToGrid w:val="0"/>
              <w:jc w:val="both"/>
            </w:pPr>
            <w:r w:rsidRPr="00976D4A">
              <w:t>80,00%</w:t>
            </w:r>
          </w:p>
        </w:tc>
      </w:tr>
      <w:tr w:rsidR="00DE3850" w:rsidRPr="00CB0F0D" w:rsidTr="00DE3850">
        <w:tc>
          <w:tcPr>
            <w:tcW w:w="9356" w:type="dxa"/>
            <w:tcBorders>
              <w:top w:val="nil"/>
              <w:left w:val="single" w:sz="2" w:space="0" w:color="000000"/>
              <w:bottom w:val="single" w:sz="2" w:space="0" w:color="000000"/>
              <w:right w:val="nil"/>
            </w:tcBorders>
            <w:hideMark/>
          </w:tcPr>
          <w:p w:rsidR="00DE3850" w:rsidRPr="00CB0F0D" w:rsidRDefault="00DE3850" w:rsidP="00635B5D">
            <w:pPr>
              <w:snapToGrid w:val="0"/>
              <w:ind w:right="-92"/>
              <w:jc w:val="both"/>
              <w:rPr>
                <w:rFonts w:ascii="Times New Roman" w:hAnsi="Times New Roman"/>
                <w:sz w:val="24"/>
                <w:szCs w:val="24"/>
              </w:rPr>
            </w:pPr>
            <w:r w:rsidRPr="00CB0F0D">
              <w:rPr>
                <w:rFonts w:ascii="Times New Roman" w:hAnsi="Times New Roman"/>
                <w:sz w:val="24"/>
                <w:szCs w:val="24"/>
              </w:rPr>
              <w:t xml:space="preserve"> Доступ к печатным и электронным образовательным ресурсам (ЭОР)</w:t>
            </w:r>
          </w:p>
        </w:tc>
        <w:tc>
          <w:tcPr>
            <w:tcW w:w="1140" w:type="dxa"/>
            <w:tcBorders>
              <w:top w:val="nil"/>
              <w:left w:val="single" w:sz="2" w:space="0" w:color="000000"/>
              <w:bottom w:val="single" w:sz="2" w:space="0" w:color="000000"/>
              <w:right w:val="single" w:sz="2" w:space="0" w:color="000000"/>
            </w:tcBorders>
            <w:hideMark/>
          </w:tcPr>
          <w:p w:rsidR="00DE3850" w:rsidRPr="00976D4A" w:rsidRDefault="00DE3850" w:rsidP="00635B5D">
            <w:pPr>
              <w:pStyle w:val="afc"/>
              <w:snapToGrid w:val="0"/>
              <w:jc w:val="both"/>
            </w:pPr>
            <w:r w:rsidRPr="00976D4A">
              <w:t>имеется</w:t>
            </w:r>
          </w:p>
        </w:tc>
      </w:tr>
      <w:tr w:rsidR="00DE3850" w:rsidRPr="00CB0F0D" w:rsidTr="00DE3850">
        <w:tc>
          <w:tcPr>
            <w:tcW w:w="9356" w:type="dxa"/>
            <w:tcBorders>
              <w:top w:val="nil"/>
              <w:left w:val="single" w:sz="2" w:space="0" w:color="000000"/>
              <w:bottom w:val="single" w:sz="2" w:space="0" w:color="000000"/>
              <w:right w:val="nil"/>
            </w:tcBorders>
            <w:hideMark/>
          </w:tcPr>
          <w:p w:rsidR="00DE3850" w:rsidRPr="00CB0F0D" w:rsidRDefault="00DE3850" w:rsidP="00635B5D">
            <w:pPr>
              <w:snapToGrid w:val="0"/>
              <w:jc w:val="both"/>
              <w:rPr>
                <w:rFonts w:ascii="Times New Roman" w:hAnsi="Times New Roman"/>
                <w:sz w:val="24"/>
                <w:szCs w:val="24"/>
              </w:rPr>
            </w:pPr>
            <w:r w:rsidRPr="00CB0F0D">
              <w:rPr>
                <w:rFonts w:ascii="Times New Roman" w:hAnsi="Times New Roman"/>
                <w:sz w:val="24"/>
                <w:szCs w:val="24"/>
              </w:rPr>
              <w:t>Оснащенность библиотеки ОУ, ее укомплектованность печатными образовательными ресурсами по всем (большинству) учебным предметам</w:t>
            </w:r>
          </w:p>
        </w:tc>
        <w:tc>
          <w:tcPr>
            <w:tcW w:w="1140" w:type="dxa"/>
            <w:tcBorders>
              <w:top w:val="nil"/>
              <w:left w:val="single" w:sz="2" w:space="0" w:color="000000"/>
              <w:bottom w:val="single" w:sz="2" w:space="0" w:color="000000"/>
              <w:right w:val="single" w:sz="2" w:space="0" w:color="000000"/>
            </w:tcBorders>
            <w:hideMark/>
          </w:tcPr>
          <w:p w:rsidR="00DE3850" w:rsidRPr="00976D4A" w:rsidRDefault="00DE3850" w:rsidP="00635B5D">
            <w:pPr>
              <w:pStyle w:val="afc"/>
              <w:snapToGrid w:val="0"/>
              <w:jc w:val="both"/>
            </w:pPr>
            <w:r w:rsidRPr="00976D4A">
              <w:t>достаточная</w:t>
            </w:r>
          </w:p>
        </w:tc>
      </w:tr>
      <w:tr w:rsidR="00DE3850" w:rsidRPr="00CB0F0D" w:rsidTr="00DE3850">
        <w:tc>
          <w:tcPr>
            <w:tcW w:w="9356" w:type="dxa"/>
            <w:tcBorders>
              <w:top w:val="nil"/>
              <w:left w:val="single" w:sz="2" w:space="0" w:color="000000"/>
              <w:bottom w:val="single" w:sz="2" w:space="0" w:color="000000"/>
              <w:right w:val="nil"/>
            </w:tcBorders>
            <w:hideMark/>
          </w:tcPr>
          <w:p w:rsidR="00DE3850" w:rsidRPr="00CB0F0D" w:rsidRDefault="00DE3850" w:rsidP="00635B5D">
            <w:pPr>
              <w:snapToGrid w:val="0"/>
              <w:ind w:right="-92"/>
              <w:jc w:val="both"/>
              <w:rPr>
                <w:rFonts w:ascii="Times New Roman" w:hAnsi="Times New Roman"/>
                <w:sz w:val="24"/>
                <w:szCs w:val="24"/>
              </w:rPr>
            </w:pPr>
            <w:r w:rsidRPr="00CB0F0D">
              <w:rPr>
                <w:rFonts w:ascii="Times New Roman" w:hAnsi="Times New Roman"/>
                <w:sz w:val="24"/>
                <w:szCs w:val="24"/>
              </w:rPr>
              <w:t>Обеспеченность педагогов и учащихся начальной школы учебно-методическими и информационными ресурсами: печатными носителями научно-методической, учебно-методической, психолого-педагогической информации, программно-методическими, инструктивно-методическими материалами и т.д.</w:t>
            </w:r>
          </w:p>
        </w:tc>
        <w:tc>
          <w:tcPr>
            <w:tcW w:w="1140" w:type="dxa"/>
            <w:tcBorders>
              <w:top w:val="nil"/>
              <w:left w:val="single" w:sz="2" w:space="0" w:color="000000"/>
              <w:bottom w:val="single" w:sz="2" w:space="0" w:color="000000"/>
              <w:right w:val="single" w:sz="2" w:space="0" w:color="000000"/>
            </w:tcBorders>
            <w:hideMark/>
          </w:tcPr>
          <w:p w:rsidR="00DE3850" w:rsidRPr="00976D4A" w:rsidRDefault="00DE3850" w:rsidP="00635B5D">
            <w:pPr>
              <w:pStyle w:val="afc"/>
              <w:snapToGrid w:val="0"/>
              <w:jc w:val="both"/>
            </w:pPr>
            <w:r w:rsidRPr="00976D4A">
              <w:t>70%</w:t>
            </w:r>
          </w:p>
        </w:tc>
      </w:tr>
    </w:tbl>
    <w:p w:rsidR="00CA0AC9" w:rsidRPr="001800BE" w:rsidRDefault="00CA0AC9" w:rsidP="00CA0AC9">
      <w:pPr>
        <w:spacing w:after="0" w:line="240" w:lineRule="auto"/>
        <w:ind w:firstLine="709"/>
        <w:jc w:val="center"/>
        <w:rPr>
          <w:rFonts w:ascii="Times New Roman" w:hAnsi="Times New Roman"/>
          <w:b/>
          <w:sz w:val="24"/>
          <w:szCs w:val="24"/>
        </w:rPr>
      </w:pPr>
      <w:r w:rsidRPr="001800BE">
        <w:rPr>
          <w:rFonts w:ascii="Times New Roman" w:hAnsi="Times New Roman"/>
          <w:b/>
          <w:sz w:val="24"/>
          <w:szCs w:val="24"/>
        </w:rPr>
        <w:t>АНАЛИЗ   УСПЕШНОСТИ                                                                                                                                                                                                                               РЕАЛИЗАЦИИ ФГОС В 5 КЛАССЕ (2015-2016 учебный год.</w:t>
      </w:r>
      <w:r>
        <w:rPr>
          <w:rFonts w:ascii="Times New Roman" w:hAnsi="Times New Roman"/>
          <w:b/>
          <w:sz w:val="24"/>
          <w:szCs w:val="24"/>
        </w:rPr>
        <w:t>)</w:t>
      </w:r>
      <w:r w:rsidRPr="001800BE">
        <w:rPr>
          <w:rFonts w:ascii="Times New Roman" w:eastAsia="Times New Roman" w:hAnsi="Times New Roman"/>
          <w:sz w:val="24"/>
          <w:szCs w:val="24"/>
        </w:rPr>
        <w:t xml:space="preserve">                                                   </w:t>
      </w:r>
    </w:p>
    <w:p w:rsidR="00CA0AC9" w:rsidRPr="001800BE" w:rsidRDefault="00CA0AC9" w:rsidP="00CA0AC9">
      <w:pPr>
        <w:spacing w:before="100" w:beforeAutospacing="1" w:after="100" w:afterAutospacing="1" w:line="240" w:lineRule="auto"/>
        <w:jc w:val="center"/>
        <w:rPr>
          <w:rFonts w:ascii="Times New Roman" w:eastAsia="Times New Roman" w:hAnsi="Times New Roman"/>
          <w:sz w:val="24"/>
          <w:szCs w:val="24"/>
        </w:rPr>
      </w:pPr>
      <w:r w:rsidRPr="001800BE">
        <w:rPr>
          <w:rFonts w:ascii="Times New Roman" w:eastAsia="Times New Roman" w:hAnsi="Times New Roman"/>
          <w:b/>
          <w:bCs/>
          <w:sz w:val="24"/>
          <w:szCs w:val="24"/>
        </w:rPr>
        <w:t>Мониторинг универсальных  учебных действий ФГОС второго поколения.</w:t>
      </w:r>
    </w:p>
    <w:p w:rsidR="00CA0AC9" w:rsidRPr="001800BE" w:rsidRDefault="00CA0AC9" w:rsidP="00CA0AC9">
      <w:pPr>
        <w:spacing w:before="100" w:beforeAutospacing="1" w:after="100" w:afterAutospacing="1" w:line="240" w:lineRule="auto"/>
        <w:ind w:firstLine="709"/>
        <w:rPr>
          <w:rFonts w:ascii="Times New Roman" w:eastAsia="Times New Roman" w:hAnsi="Times New Roman"/>
          <w:sz w:val="24"/>
          <w:szCs w:val="24"/>
        </w:rPr>
      </w:pPr>
      <w:r w:rsidRPr="001800BE">
        <w:rPr>
          <w:rFonts w:ascii="Times New Roman" w:eastAsia="Times New Roman" w:hAnsi="Times New Roman"/>
          <w:sz w:val="24"/>
          <w:szCs w:val="24"/>
        </w:rPr>
        <w:t>Для создания мониторинга используется материал Требований к результатам освоения  основных образовательных программ по ФГОС 2-го поколения, где основное внимание уделяется на личностные, метапредметные и предметные результаты.</w:t>
      </w:r>
    </w:p>
    <w:p w:rsidR="00CA0AC9" w:rsidRPr="001800BE" w:rsidRDefault="00CA0AC9" w:rsidP="00CA0AC9">
      <w:pPr>
        <w:spacing w:before="100" w:beforeAutospacing="1" w:after="100" w:afterAutospacing="1" w:line="240" w:lineRule="auto"/>
        <w:ind w:firstLine="709"/>
        <w:rPr>
          <w:rFonts w:ascii="Times New Roman" w:eastAsia="Times New Roman" w:hAnsi="Times New Roman"/>
          <w:sz w:val="24"/>
          <w:szCs w:val="24"/>
        </w:rPr>
      </w:pPr>
      <w:r w:rsidRPr="001800BE">
        <w:rPr>
          <w:rFonts w:ascii="Times New Roman" w:eastAsia="Times New Roman" w:hAnsi="Times New Roman"/>
          <w:sz w:val="24"/>
          <w:szCs w:val="24"/>
        </w:rPr>
        <w:t>Методика отслеживания: стартовая диагностика о готовности к обучению в школе, личные наблюдения учителей-предметников, контрольные срезы, работа классного руководителя с родителями.</w:t>
      </w:r>
    </w:p>
    <w:p w:rsidR="00CA0AC9" w:rsidRPr="001800BE" w:rsidRDefault="00CA0AC9" w:rsidP="00CA0AC9">
      <w:pPr>
        <w:spacing w:before="100" w:beforeAutospacing="1" w:after="100" w:afterAutospacing="1" w:line="240" w:lineRule="auto"/>
        <w:ind w:firstLine="709"/>
        <w:rPr>
          <w:rFonts w:ascii="Times New Roman" w:eastAsia="Times New Roman" w:hAnsi="Times New Roman"/>
          <w:sz w:val="24"/>
          <w:szCs w:val="24"/>
        </w:rPr>
      </w:pPr>
      <w:r w:rsidRPr="001800BE">
        <w:rPr>
          <w:rFonts w:ascii="Times New Roman" w:eastAsia="Times New Roman" w:hAnsi="Times New Roman"/>
          <w:sz w:val="24"/>
          <w:szCs w:val="24"/>
        </w:rPr>
        <w:lastRenderedPageBreak/>
        <w:t xml:space="preserve">Анализ полученных данных по классу показывает, что основные проблемы развития универсальных учебных действий лежат в плоскости формирования регулятивных универсальных учебных действий. Следовательно, перед учителями-предметниками стоят задачи: </w:t>
      </w:r>
    </w:p>
    <w:p w:rsidR="00CA0AC9" w:rsidRPr="001800BE" w:rsidRDefault="00CA0AC9" w:rsidP="00CA0AC9">
      <w:pPr>
        <w:spacing w:before="100" w:beforeAutospacing="1" w:after="100" w:afterAutospacing="1" w:line="240" w:lineRule="auto"/>
        <w:ind w:firstLine="709"/>
        <w:rPr>
          <w:rFonts w:ascii="Times New Roman" w:eastAsia="Times New Roman" w:hAnsi="Times New Roman"/>
          <w:sz w:val="24"/>
          <w:szCs w:val="24"/>
        </w:rPr>
      </w:pPr>
      <w:r w:rsidRPr="001800BE">
        <w:rPr>
          <w:rFonts w:ascii="Times New Roman" w:eastAsia="Times New Roman" w:hAnsi="Times New Roman"/>
          <w:i/>
          <w:iCs/>
          <w:sz w:val="24"/>
          <w:szCs w:val="24"/>
        </w:rPr>
        <w:t xml:space="preserve">- научить своих учеников правильно понимать «что могу – не могу», </w:t>
      </w:r>
    </w:p>
    <w:p w:rsidR="00CA0AC9" w:rsidRPr="001800BE" w:rsidRDefault="00CA0AC9" w:rsidP="00CA0AC9">
      <w:pPr>
        <w:spacing w:before="100" w:beforeAutospacing="1" w:after="100" w:afterAutospacing="1" w:line="240" w:lineRule="auto"/>
        <w:ind w:firstLine="709"/>
        <w:rPr>
          <w:rFonts w:ascii="Times New Roman" w:eastAsia="Times New Roman" w:hAnsi="Times New Roman"/>
          <w:sz w:val="24"/>
          <w:szCs w:val="24"/>
        </w:rPr>
      </w:pPr>
      <w:r w:rsidRPr="001800BE">
        <w:rPr>
          <w:rFonts w:ascii="Times New Roman" w:eastAsia="Times New Roman" w:hAnsi="Times New Roman"/>
          <w:i/>
          <w:iCs/>
          <w:sz w:val="24"/>
          <w:szCs w:val="24"/>
        </w:rPr>
        <w:t xml:space="preserve">- научить умению  обратиться за помощью к тому источнику (учитель, интернет, книга, словарь), который поможет преодолеть возникшее препятствие, </w:t>
      </w:r>
    </w:p>
    <w:p w:rsidR="00CA0AC9" w:rsidRPr="001800BE" w:rsidRDefault="00CA0AC9" w:rsidP="00CA0AC9">
      <w:pPr>
        <w:spacing w:before="100" w:beforeAutospacing="1" w:after="100" w:afterAutospacing="1" w:line="240" w:lineRule="auto"/>
        <w:ind w:firstLine="709"/>
        <w:rPr>
          <w:rFonts w:ascii="Times New Roman" w:eastAsia="Times New Roman" w:hAnsi="Times New Roman"/>
          <w:sz w:val="24"/>
          <w:szCs w:val="24"/>
        </w:rPr>
      </w:pPr>
      <w:r w:rsidRPr="001800BE">
        <w:rPr>
          <w:rFonts w:ascii="Times New Roman" w:eastAsia="Times New Roman" w:hAnsi="Times New Roman"/>
          <w:i/>
          <w:iCs/>
          <w:sz w:val="24"/>
          <w:szCs w:val="24"/>
        </w:rPr>
        <w:t>- научить ставить такие цели, с которыми может справиться, т.е. научить быть самоэффективным.</w:t>
      </w:r>
      <w:r w:rsidRPr="001800BE">
        <w:rPr>
          <w:rFonts w:ascii="Times New Roman" w:eastAsia="Times New Roman" w:hAnsi="Times New Roman"/>
          <w:sz w:val="24"/>
          <w:szCs w:val="24"/>
        </w:rPr>
        <w:tab/>
      </w:r>
    </w:p>
    <w:p w:rsidR="00CA0AC9" w:rsidRPr="00513040" w:rsidRDefault="00CA0AC9" w:rsidP="00CA0AC9">
      <w:pPr>
        <w:spacing w:before="100" w:beforeAutospacing="1" w:after="100" w:afterAutospacing="1" w:line="240" w:lineRule="auto"/>
        <w:ind w:firstLine="709"/>
        <w:rPr>
          <w:rFonts w:ascii="Times New Roman" w:eastAsia="Times New Roman" w:hAnsi="Times New Roman"/>
          <w:bCs/>
          <w:sz w:val="24"/>
          <w:szCs w:val="24"/>
        </w:rPr>
      </w:pPr>
      <w:r w:rsidRPr="00513040">
        <w:rPr>
          <w:rFonts w:ascii="Times New Roman" w:eastAsia="Times New Roman" w:hAnsi="Times New Roman"/>
          <w:sz w:val="24"/>
          <w:szCs w:val="24"/>
        </w:rPr>
        <w:t xml:space="preserve">Таким образом, можно сказать, что задача первого этапа работы по </w:t>
      </w:r>
      <w:r w:rsidRPr="00513040">
        <w:rPr>
          <w:rFonts w:ascii="Times New Roman" w:eastAsia="Times New Roman" w:hAnsi="Times New Roman"/>
          <w:bCs/>
          <w:sz w:val="24"/>
          <w:szCs w:val="24"/>
        </w:rPr>
        <w:t xml:space="preserve">разработке мониторинга для </w:t>
      </w:r>
      <w:r w:rsidRPr="00513040">
        <w:rPr>
          <w:rFonts w:ascii="Times New Roman" w:eastAsia="Times New Roman" w:hAnsi="Times New Roman"/>
          <w:sz w:val="24"/>
          <w:szCs w:val="24"/>
        </w:rPr>
        <w:t>изучения уровня сформированности универсальных учебных действий</w:t>
      </w:r>
      <w:r w:rsidRPr="00513040">
        <w:rPr>
          <w:rFonts w:ascii="Times New Roman" w:eastAsia="Times New Roman" w:hAnsi="Times New Roman"/>
          <w:bCs/>
          <w:sz w:val="24"/>
          <w:szCs w:val="24"/>
        </w:rPr>
        <w:t xml:space="preserve"> у учащихся 5 класса выполняется. Эта работа стала возможной благодаря тесному сотрудничеству учителей-предметников 5 класса и руководителей кружков внеурочной деятельности.</w:t>
      </w:r>
    </w:p>
    <w:p w:rsidR="00CA0AC9" w:rsidRPr="001800BE" w:rsidRDefault="00CA0AC9" w:rsidP="00CA0AC9">
      <w:pPr>
        <w:pStyle w:val="af9"/>
        <w:jc w:val="center"/>
        <w:rPr>
          <w:rFonts w:ascii="Arial" w:hAnsi="Arial" w:cs="Arial"/>
          <w:b/>
        </w:rPr>
      </w:pPr>
      <w:r w:rsidRPr="001800BE">
        <w:rPr>
          <w:rFonts w:ascii="Arial" w:hAnsi="Arial" w:cs="Arial"/>
          <w:b/>
        </w:rPr>
        <w:t>Структура внеурочной деятельности</w:t>
      </w:r>
    </w:p>
    <w:p w:rsidR="00CA0AC9" w:rsidRPr="001800BE" w:rsidRDefault="00CA0AC9" w:rsidP="00CA0AC9">
      <w:pPr>
        <w:pStyle w:val="af9"/>
        <w:rPr>
          <w:rFonts w:ascii="Arial" w:hAnsi="Arial" w:cs="Arial"/>
          <w:b/>
        </w:rPr>
      </w:pPr>
      <w:r w:rsidRPr="001800BE">
        <w:t xml:space="preserve">                                                                                                                               </w:t>
      </w:r>
    </w:p>
    <w:p w:rsidR="00CA0AC9" w:rsidRPr="001800BE" w:rsidRDefault="00CA0AC9" w:rsidP="00CA0AC9">
      <w:pPr>
        <w:spacing w:line="360" w:lineRule="auto"/>
        <w:ind w:firstLine="708"/>
        <w:jc w:val="center"/>
        <w:rPr>
          <w:rFonts w:ascii="Times New Roman" w:hAnsi="Times New Roman"/>
          <w:b/>
          <w:sz w:val="24"/>
          <w:szCs w:val="24"/>
        </w:rPr>
      </w:pPr>
      <w:r w:rsidRPr="001800BE">
        <w:rPr>
          <w:rFonts w:ascii="Times New Roman" w:hAnsi="Times New Roman"/>
          <w:b/>
          <w:sz w:val="24"/>
          <w:szCs w:val="24"/>
        </w:rPr>
        <w:t>Направления внеурочной деятельности в 5 классе</w:t>
      </w:r>
    </w:p>
    <w:tbl>
      <w:tblPr>
        <w:tblW w:w="10779"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50"/>
        <w:gridCol w:w="1431"/>
        <w:gridCol w:w="1865"/>
        <w:gridCol w:w="2537"/>
        <w:gridCol w:w="2296"/>
      </w:tblGrid>
      <w:tr w:rsidR="00CA0AC9" w:rsidRPr="001800BE" w:rsidTr="00635B5D">
        <w:tc>
          <w:tcPr>
            <w:tcW w:w="2650" w:type="dxa"/>
            <w:shd w:val="clear" w:color="auto" w:fill="auto"/>
          </w:tcPr>
          <w:p w:rsidR="00CA0AC9" w:rsidRPr="001800BE" w:rsidRDefault="00CA0AC9" w:rsidP="00635B5D">
            <w:pPr>
              <w:rPr>
                <w:rFonts w:ascii="Times New Roman" w:hAnsi="Times New Roman"/>
                <w:sz w:val="24"/>
                <w:szCs w:val="24"/>
              </w:rPr>
            </w:pPr>
            <w:r w:rsidRPr="001800BE">
              <w:rPr>
                <w:rFonts w:ascii="Times New Roman" w:hAnsi="Times New Roman"/>
                <w:sz w:val="24"/>
                <w:szCs w:val="24"/>
              </w:rPr>
              <w:t>Направления внеурочной деятельности</w:t>
            </w:r>
          </w:p>
        </w:tc>
        <w:tc>
          <w:tcPr>
            <w:tcW w:w="1432" w:type="dxa"/>
            <w:shd w:val="clear" w:color="auto" w:fill="auto"/>
          </w:tcPr>
          <w:p w:rsidR="00CA0AC9" w:rsidRPr="001800BE" w:rsidRDefault="00CA0AC9" w:rsidP="00635B5D">
            <w:pPr>
              <w:rPr>
                <w:rFonts w:ascii="Times New Roman" w:hAnsi="Times New Roman"/>
                <w:sz w:val="24"/>
                <w:szCs w:val="24"/>
              </w:rPr>
            </w:pPr>
            <w:r w:rsidRPr="001800BE">
              <w:rPr>
                <w:rFonts w:ascii="Times New Roman" w:hAnsi="Times New Roman"/>
                <w:sz w:val="24"/>
                <w:szCs w:val="24"/>
              </w:rPr>
              <w:t>Количество часов</w:t>
            </w:r>
          </w:p>
        </w:tc>
        <w:tc>
          <w:tcPr>
            <w:tcW w:w="1810" w:type="dxa"/>
            <w:shd w:val="clear" w:color="auto" w:fill="auto"/>
          </w:tcPr>
          <w:p w:rsidR="00CA0AC9" w:rsidRPr="001800BE" w:rsidRDefault="00CA0AC9" w:rsidP="00635B5D">
            <w:pPr>
              <w:rPr>
                <w:rFonts w:ascii="Times New Roman" w:hAnsi="Times New Roman"/>
                <w:sz w:val="24"/>
                <w:szCs w:val="24"/>
              </w:rPr>
            </w:pPr>
            <w:r w:rsidRPr="001800BE">
              <w:rPr>
                <w:rFonts w:ascii="Times New Roman" w:hAnsi="Times New Roman"/>
                <w:sz w:val="24"/>
                <w:szCs w:val="24"/>
              </w:rPr>
              <w:t>Наименование реализуемых программ</w:t>
            </w:r>
          </w:p>
        </w:tc>
        <w:tc>
          <w:tcPr>
            <w:tcW w:w="2563" w:type="dxa"/>
            <w:shd w:val="clear" w:color="auto" w:fill="auto"/>
          </w:tcPr>
          <w:p w:rsidR="00CA0AC9" w:rsidRPr="001800BE" w:rsidRDefault="00CA0AC9" w:rsidP="00635B5D">
            <w:pPr>
              <w:rPr>
                <w:rFonts w:ascii="Times New Roman" w:hAnsi="Times New Roman"/>
                <w:sz w:val="24"/>
                <w:szCs w:val="24"/>
              </w:rPr>
            </w:pPr>
            <w:r w:rsidRPr="001800BE">
              <w:rPr>
                <w:rFonts w:ascii="Times New Roman" w:hAnsi="Times New Roman"/>
                <w:sz w:val="24"/>
                <w:szCs w:val="24"/>
              </w:rPr>
              <w:t>Формы организации</w:t>
            </w:r>
          </w:p>
        </w:tc>
        <w:tc>
          <w:tcPr>
            <w:tcW w:w="2324" w:type="dxa"/>
            <w:shd w:val="clear" w:color="auto" w:fill="auto"/>
          </w:tcPr>
          <w:p w:rsidR="00CA0AC9" w:rsidRPr="001800BE" w:rsidRDefault="00CA0AC9" w:rsidP="00635B5D">
            <w:pPr>
              <w:rPr>
                <w:rFonts w:ascii="Times New Roman" w:hAnsi="Times New Roman"/>
                <w:sz w:val="24"/>
                <w:szCs w:val="24"/>
              </w:rPr>
            </w:pPr>
            <w:r w:rsidRPr="001800BE">
              <w:rPr>
                <w:rFonts w:ascii="Times New Roman" w:hAnsi="Times New Roman"/>
                <w:sz w:val="24"/>
                <w:szCs w:val="24"/>
              </w:rPr>
              <w:t>Кем проводятся занятия</w:t>
            </w:r>
          </w:p>
        </w:tc>
      </w:tr>
      <w:tr w:rsidR="00CA0AC9" w:rsidRPr="001800BE" w:rsidTr="00635B5D">
        <w:trPr>
          <w:trHeight w:val="1040"/>
        </w:trPr>
        <w:tc>
          <w:tcPr>
            <w:tcW w:w="2650" w:type="dxa"/>
            <w:shd w:val="clear" w:color="auto" w:fill="auto"/>
          </w:tcPr>
          <w:p w:rsidR="00CA0AC9" w:rsidRPr="001800BE" w:rsidRDefault="00CA0AC9" w:rsidP="00635B5D">
            <w:pPr>
              <w:rPr>
                <w:rFonts w:ascii="Times New Roman" w:hAnsi="Times New Roman"/>
                <w:sz w:val="24"/>
                <w:szCs w:val="24"/>
              </w:rPr>
            </w:pPr>
            <w:r w:rsidRPr="001800BE">
              <w:rPr>
                <w:rFonts w:ascii="Times New Roman" w:hAnsi="Times New Roman"/>
                <w:sz w:val="24"/>
                <w:szCs w:val="24"/>
              </w:rPr>
              <w:t>Спортивно-оздоровительное</w:t>
            </w:r>
          </w:p>
        </w:tc>
        <w:tc>
          <w:tcPr>
            <w:tcW w:w="1432" w:type="dxa"/>
            <w:shd w:val="clear" w:color="auto" w:fill="auto"/>
          </w:tcPr>
          <w:p w:rsidR="00CA0AC9" w:rsidRPr="001800BE" w:rsidRDefault="00CA0AC9" w:rsidP="00635B5D">
            <w:pPr>
              <w:rPr>
                <w:rFonts w:ascii="Times New Roman" w:hAnsi="Times New Roman"/>
                <w:sz w:val="24"/>
                <w:szCs w:val="24"/>
              </w:rPr>
            </w:pPr>
            <w:r w:rsidRPr="001800BE">
              <w:rPr>
                <w:rFonts w:ascii="Times New Roman" w:hAnsi="Times New Roman"/>
                <w:sz w:val="24"/>
                <w:szCs w:val="24"/>
              </w:rPr>
              <w:t>2</w:t>
            </w:r>
          </w:p>
        </w:tc>
        <w:tc>
          <w:tcPr>
            <w:tcW w:w="1810" w:type="dxa"/>
            <w:shd w:val="clear" w:color="auto" w:fill="auto"/>
          </w:tcPr>
          <w:p w:rsidR="00CA0AC9" w:rsidRPr="001800BE" w:rsidRDefault="00CA0AC9" w:rsidP="00635B5D">
            <w:pPr>
              <w:rPr>
                <w:rFonts w:ascii="Times New Roman" w:hAnsi="Times New Roman"/>
                <w:sz w:val="24"/>
                <w:szCs w:val="24"/>
              </w:rPr>
            </w:pPr>
            <w:r w:rsidRPr="001800BE">
              <w:rPr>
                <w:rFonts w:ascii="Times New Roman" w:hAnsi="Times New Roman"/>
                <w:sz w:val="24"/>
                <w:szCs w:val="24"/>
              </w:rPr>
              <w:t xml:space="preserve"> «Юные спротсмены»</w:t>
            </w:r>
          </w:p>
        </w:tc>
        <w:tc>
          <w:tcPr>
            <w:tcW w:w="2563" w:type="dxa"/>
            <w:shd w:val="clear" w:color="auto" w:fill="auto"/>
          </w:tcPr>
          <w:p w:rsidR="00CA0AC9" w:rsidRPr="001800BE" w:rsidRDefault="00CA0AC9" w:rsidP="00635B5D">
            <w:pPr>
              <w:rPr>
                <w:rFonts w:ascii="Times New Roman" w:hAnsi="Times New Roman"/>
                <w:sz w:val="24"/>
                <w:szCs w:val="24"/>
              </w:rPr>
            </w:pPr>
            <w:r w:rsidRPr="001800BE">
              <w:rPr>
                <w:rFonts w:ascii="Times New Roman" w:hAnsi="Times New Roman"/>
                <w:sz w:val="24"/>
                <w:szCs w:val="24"/>
              </w:rPr>
              <w:t>Кружок по интересам: подвижные игры, соревнования, конкурсы</w:t>
            </w:r>
          </w:p>
        </w:tc>
        <w:tc>
          <w:tcPr>
            <w:tcW w:w="2324" w:type="dxa"/>
            <w:shd w:val="clear" w:color="auto" w:fill="auto"/>
          </w:tcPr>
          <w:p w:rsidR="00CA0AC9" w:rsidRPr="001800BE" w:rsidRDefault="00CA0AC9" w:rsidP="00635B5D">
            <w:pPr>
              <w:rPr>
                <w:rFonts w:ascii="Times New Roman" w:hAnsi="Times New Roman"/>
                <w:sz w:val="24"/>
                <w:szCs w:val="24"/>
              </w:rPr>
            </w:pPr>
            <w:r w:rsidRPr="001800BE">
              <w:rPr>
                <w:rFonts w:ascii="Times New Roman" w:hAnsi="Times New Roman"/>
                <w:sz w:val="24"/>
                <w:szCs w:val="24"/>
              </w:rPr>
              <w:t>Учитель физкультуры Нигматуллин Х.Т.</w:t>
            </w:r>
          </w:p>
        </w:tc>
      </w:tr>
      <w:tr w:rsidR="00CA0AC9" w:rsidRPr="001800BE" w:rsidTr="00635B5D">
        <w:trPr>
          <w:trHeight w:val="700"/>
        </w:trPr>
        <w:tc>
          <w:tcPr>
            <w:tcW w:w="2650" w:type="dxa"/>
            <w:shd w:val="clear" w:color="auto" w:fill="auto"/>
          </w:tcPr>
          <w:p w:rsidR="00CA0AC9" w:rsidRPr="001800BE" w:rsidRDefault="00CA0AC9" w:rsidP="00635B5D">
            <w:pPr>
              <w:rPr>
                <w:rFonts w:ascii="Times New Roman" w:hAnsi="Times New Roman"/>
                <w:sz w:val="24"/>
                <w:szCs w:val="24"/>
              </w:rPr>
            </w:pPr>
            <w:r w:rsidRPr="001800BE">
              <w:rPr>
                <w:rFonts w:ascii="Times New Roman" w:hAnsi="Times New Roman"/>
                <w:sz w:val="24"/>
                <w:szCs w:val="24"/>
              </w:rPr>
              <w:t>Духовно-нравственное</w:t>
            </w:r>
          </w:p>
        </w:tc>
        <w:tc>
          <w:tcPr>
            <w:tcW w:w="1432" w:type="dxa"/>
            <w:shd w:val="clear" w:color="auto" w:fill="auto"/>
          </w:tcPr>
          <w:p w:rsidR="00CA0AC9" w:rsidRPr="001800BE" w:rsidRDefault="00CA0AC9" w:rsidP="00635B5D">
            <w:pPr>
              <w:rPr>
                <w:rFonts w:ascii="Times New Roman" w:hAnsi="Times New Roman"/>
                <w:sz w:val="24"/>
                <w:szCs w:val="24"/>
              </w:rPr>
            </w:pPr>
            <w:r w:rsidRPr="001800BE">
              <w:rPr>
                <w:rFonts w:ascii="Times New Roman" w:hAnsi="Times New Roman"/>
                <w:sz w:val="24"/>
                <w:szCs w:val="24"/>
              </w:rPr>
              <w:t>1</w:t>
            </w:r>
          </w:p>
          <w:p w:rsidR="00CA0AC9" w:rsidRPr="001800BE" w:rsidRDefault="00CA0AC9" w:rsidP="00635B5D">
            <w:pPr>
              <w:rPr>
                <w:rFonts w:ascii="Times New Roman" w:hAnsi="Times New Roman"/>
                <w:sz w:val="24"/>
                <w:szCs w:val="24"/>
              </w:rPr>
            </w:pPr>
          </w:p>
          <w:p w:rsidR="00CA0AC9" w:rsidRPr="001800BE" w:rsidRDefault="00CA0AC9" w:rsidP="00635B5D">
            <w:pPr>
              <w:rPr>
                <w:rFonts w:ascii="Times New Roman" w:hAnsi="Times New Roman"/>
                <w:sz w:val="24"/>
                <w:szCs w:val="24"/>
              </w:rPr>
            </w:pPr>
          </w:p>
          <w:p w:rsidR="00CA0AC9" w:rsidRPr="001800BE" w:rsidRDefault="00CA0AC9" w:rsidP="00635B5D">
            <w:pPr>
              <w:rPr>
                <w:rFonts w:ascii="Times New Roman" w:hAnsi="Times New Roman"/>
                <w:sz w:val="24"/>
                <w:szCs w:val="24"/>
              </w:rPr>
            </w:pPr>
            <w:r w:rsidRPr="001800BE">
              <w:rPr>
                <w:rFonts w:ascii="Times New Roman" w:hAnsi="Times New Roman"/>
                <w:sz w:val="24"/>
                <w:szCs w:val="24"/>
              </w:rPr>
              <w:t>1</w:t>
            </w:r>
          </w:p>
        </w:tc>
        <w:tc>
          <w:tcPr>
            <w:tcW w:w="1810" w:type="dxa"/>
            <w:shd w:val="clear" w:color="auto" w:fill="auto"/>
          </w:tcPr>
          <w:p w:rsidR="00CA0AC9" w:rsidRPr="001800BE" w:rsidRDefault="00CA0AC9" w:rsidP="00635B5D">
            <w:pPr>
              <w:rPr>
                <w:rFonts w:ascii="Times New Roman" w:hAnsi="Times New Roman"/>
                <w:sz w:val="24"/>
                <w:szCs w:val="24"/>
              </w:rPr>
            </w:pPr>
            <w:r w:rsidRPr="001800BE">
              <w:rPr>
                <w:rFonts w:ascii="Times New Roman" w:hAnsi="Times New Roman"/>
                <w:sz w:val="24"/>
                <w:szCs w:val="24"/>
              </w:rPr>
              <w:t>«Россия и я»</w:t>
            </w:r>
          </w:p>
          <w:p w:rsidR="00CA0AC9" w:rsidRPr="001800BE" w:rsidRDefault="00CA0AC9" w:rsidP="00635B5D">
            <w:pPr>
              <w:rPr>
                <w:rFonts w:ascii="Times New Roman" w:hAnsi="Times New Roman"/>
                <w:sz w:val="24"/>
                <w:szCs w:val="24"/>
              </w:rPr>
            </w:pPr>
          </w:p>
          <w:p w:rsidR="00CA0AC9" w:rsidRPr="001800BE" w:rsidRDefault="00CA0AC9" w:rsidP="00635B5D">
            <w:pPr>
              <w:rPr>
                <w:rFonts w:ascii="Times New Roman" w:hAnsi="Times New Roman"/>
                <w:sz w:val="24"/>
                <w:szCs w:val="24"/>
              </w:rPr>
            </w:pPr>
          </w:p>
          <w:p w:rsidR="00CA0AC9" w:rsidRPr="001800BE" w:rsidRDefault="00CA0AC9" w:rsidP="00635B5D">
            <w:pPr>
              <w:rPr>
                <w:rFonts w:ascii="Times New Roman" w:hAnsi="Times New Roman"/>
                <w:sz w:val="24"/>
                <w:szCs w:val="24"/>
              </w:rPr>
            </w:pPr>
            <w:r w:rsidRPr="001800BE">
              <w:rPr>
                <w:rFonts w:ascii="Times New Roman" w:hAnsi="Times New Roman"/>
                <w:sz w:val="24"/>
                <w:szCs w:val="24"/>
              </w:rPr>
              <w:t xml:space="preserve">«Юный корреспондент» </w:t>
            </w:r>
          </w:p>
        </w:tc>
        <w:tc>
          <w:tcPr>
            <w:tcW w:w="2563" w:type="dxa"/>
            <w:shd w:val="clear" w:color="auto" w:fill="auto"/>
          </w:tcPr>
          <w:p w:rsidR="00CA0AC9" w:rsidRPr="001800BE" w:rsidRDefault="00CA0AC9" w:rsidP="00635B5D">
            <w:pPr>
              <w:rPr>
                <w:rFonts w:ascii="Times New Roman" w:hAnsi="Times New Roman"/>
                <w:sz w:val="24"/>
                <w:szCs w:val="24"/>
              </w:rPr>
            </w:pPr>
            <w:r w:rsidRPr="001800BE">
              <w:rPr>
                <w:rFonts w:ascii="Times New Roman" w:hAnsi="Times New Roman"/>
                <w:sz w:val="24"/>
                <w:szCs w:val="24"/>
              </w:rPr>
              <w:t>Кружок по интересам: круглые столы, исследовательская деятельность, экскурсии, конкурсы творческих работ</w:t>
            </w:r>
          </w:p>
        </w:tc>
        <w:tc>
          <w:tcPr>
            <w:tcW w:w="2324" w:type="dxa"/>
            <w:shd w:val="clear" w:color="auto" w:fill="auto"/>
          </w:tcPr>
          <w:p w:rsidR="00CA0AC9" w:rsidRPr="001800BE" w:rsidRDefault="00CA0AC9" w:rsidP="00635B5D">
            <w:pPr>
              <w:rPr>
                <w:rFonts w:ascii="Times New Roman" w:hAnsi="Times New Roman"/>
                <w:sz w:val="24"/>
                <w:szCs w:val="24"/>
              </w:rPr>
            </w:pPr>
            <w:r w:rsidRPr="001800BE">
              <w:rPr>
                <w:rFonts w:ascii="Times New Roman" w:hAnsi="Times New Roman"/>
                <w:sz w:val="24"/>
                <w:szCs w:val="24"/>
              </w:rPr>
              <w:t>Учитель татарского языка и литературы Ишкулова Р.А.</w:t>
            </w:r>
          </w:p>
          <w:p w:rsidR="00CA0AC9" w:rsidRPr="001800BE" w:rsidRDefault="00CA0AC9" w:rsidP="00635B5D">
            <w:pPr>
              <w:rPr>
                <w:rFonts w:ascii="Times New Roman" w:hAnsi="Times New Roman"/>
                <w:sz w:val="24"/>
                <w:szCs w:val="24"/>
              </w:rPr>
            </w:pPr>
            <w:r w:rsidRPr="001800BE">
              <w:rPr>
                <w:rFonts w:ascii="Times New Roman" w:hAnsi="Times New Roman"/>
                <w:sz w:val="24"/>
                <w:szCs w:val="24"/>
              </w:rPr>
              <w:t>Учитель биологии Назырова Ф.А.</w:t>
            </w:r>
          </w:p>
        </w:tc>
      </w:tr>
      <w:tr w:rsidR="00CA0AC9" w:rsidRPr="001800BE" w:rsidTr="00635B5D">
        <w:trPr>
          <w:trHeight w:val="720"/>
        </w:trPr>
        <w:tc>
          <w:tcPr>
            <w:tcW w:w="2650" w:type="dxa"/>
            <w:shd w:val="clear" w:color="auto" w:fill="auto"/>
          </w:tcPr>
          <w:p w:rsidR="00CA0AC9" w:rsidRPr="001800BE" w:rsidRDefault="00CA0AC9" w:rsidP="00635B5D">
            <w:pPr>
              <w:rPr>
                <w:rFonts w:ascii="Times New Roman" w:hAnsi="Times New Roman"/>
                <w:sz w:val="24"/>
                <w:szCs w:val="24"/>
              </w:rPr>
            </w:pPr>
            <w:r w:rsidRPr="001800BE">
              <w:rPr>
                <w:rFonts w:ascii="Times New Roman" w:hAnsi="Times New Roman"/>
                <w:sz w:val="24"/>
                <w:szCs w:val="24"/>
              </w:rPr>
              <w:t>Общеинтеллектуальное</w:t>
            </w:r>
          </w:p>
        </w:tc>
        <w:tc>
          <w:tcPr>
            <w:tcW w:w="1432" w:type="dxa"/>
            <w:shd w:val="clear" w:color="auto" w:fill="auto"/>
          </w:tcPr>
          <w:p w:rsidR="00CA0AC9" w:rsidRPr="001800BE" w:rsidRDefault="00CA0AC9" w:rsidP="00635B5D">
            <w:pPr>
              <w:rPr>
                <w:rFonts w:ascii="Times New Roman" w:hAnsi="Times New Roman"/>
                <w:sz w:val="24"/>
                <w:szCs w:val="24"/>
              </w:rPr>
            </w:pPr>
            <w:r w:rsidRPr="001800BE">
              <w:rPr>
                <w:rFonts w:ascii="Times New Roman" w:hAnsi="Times New Roman"/>
                <w:sz w:val="24"/>
                <w:szCs w:val="24"/>
              </w:rPr>
              <w:t>1</w:t>
            </w:r>
          </w:p>
          <w:p w:rsidR="00CA0AC9" w:rsidRPr="001800BE" w:rsidRDefault="00CA0AC9" w:rsidP="00635B5D">
            <w:pPr>
              <w:rPr>
                <w:rFonts w:ascii="Times New Roman" w:hAnsi="Times New Roman"/>
                <w:sz w:val="24"/>
                <w:szCs w:val="24"/>
              </w:rPr>
            </w:pPr>
          </w:p>
          <w:p w:rsidR="00CA0AC9" w:rsidRPr="001800BE" w:rsidRDefault="00CA0AC9" w:rsidP="00635B5D">
            <w:pPr>
              <w:rPr>
                <w:rFonts w:ascii="Times New Roman" w:hAnsi="Times New Roman"/>
                <w:sz w:val="24"/>
                <w:szCs w:val="24"/>
              </w:rPr>
            </w:pPr>
            <w:r w:rsidRPr="001800BE">
              <w:rPr>
                <w:rFonts w:ascii="Times New Roman" w:hAnsi="Times New Roman"/>
                <w:sz w:val="24"/>
                <w:szCs w:val="24"/>
              </w:rPr>
              <w:t>1</w:t>
            </w:r>
          </w:p>
        </w:tc>
        <w:tc>
          <w:tcPr>
            <w:tcW w:w="1810" w:type="dxa"/>
            <w:shd w:val="clear" w:color="auto" w:fill="auto"/>
          </w:tcPr>
          <w:p w:rsidR="00CA0AC9" w:rsidRPr="001800BE" w:rsidRDefault="00CA0AC9" w:rsidP="00635B5D">
            <w:pPr>
              <w:rPr>
                <w:rFonts w:ascii="Times New Roman" w:hAnsi="Times New Roman"/>
                <w:sz w:val="24"/>
                <w:szCs w:val="24"/>
              </w:rPr>
            </w:pPr>
            <w:r w:rsidRPr="001800BE">
              <w:rPr>
                <w:rFonts w:ascii="Times New Roman" w:hAnsi="Times New Roman"/>
                <w:sz w:val="24"/>
                <w:szCs w:val="24"/>
              </w:rPr>
              <w:t xml:space="preserve">«Мастерская по математике», </w:t>
            </w:r>
          </w:p>
          <w:p w:rsidR="00CA0AC9" w:rsidRPr="001800BE" w:rsidRDefault="00CA0AC9" w:rsidP="00635B5D">
            <w:pPr>
              <w:rPr>
                <w:rFonts w:ascii="Times New Roman" w:hAnsi="Times New Roman"/>
                <w:sz w:val="24"/>
                <w:szCs w:val="24"/>
              </w:rPr>
            </w:pPr>
            <w:r w:rsidRPr="001800BE">
              <w:rPr>
                <w:rFonts w:ascii="Times New Roman" w:hAnsi="Times New Roman"/>
                <w:sz w:val="24"/>
                <w:szCs w:val="24"/>
              </w:rPr>
              <w:t>«Школа географа-следопыта»</w:t>
            </w:r>
          </w:p>
          <w:p w:rsidR="00CA0AC9" w:rsidRPr="001800BE" w:rsidRDefault="00CA0AC9" w:rsidP="00635B5D">
            <w:pPr>
              <w:rPr>
                <w:rFonts w:ascii="Times New Roman" w:hAnsi="Times New Roman"/>
                <w:sz w:val="24"/>
                <w:szCs w:val="24"/>
              </w:rPr>
            </w:pPr>
          </w:p>
        </w:tc>
        <w:tc>
          <w:tcPr>
            <w:tcW w:w="2563" w:type="dxa"/>
            <w:shd w:val="clear" w:color="auto" w:fill="auto"/>
          </w:tcPr>
          <w:p w:rsidR="00CA0AC9" w:rsidRPr="001800BE" w:rsidRDefault="00CA0AC9" w:rsidP="00635B5D">
            <w:pPr>
              <w:rPr>
                <w:rFonts w:ascii="Times New Roman" w:hAnsi="Times New Roman"/>
                <w:sz w:val="24"/>
                <w:szCs w:val="24"/>
              </w:rPr>
            </w:pPr>
            <w:r w:rsidRPr="001800BE">
              <w:rPr>
                <w:rFonts w:ascii="Times New Roman" w:hAnsi="Times New Roman"/>
                <w:sz w:val="24"/>
                <w:szCs w:val="24"/>
              </w:rPr>
              <w:t>Предметные кружки: интеллектуальные игры, круглые столы, творческая деятельность, конкурсы творческих работ, экскурсии</w:t>
            </w:r>
          </w:p>
        </w:tc>
        <w:tc>
          <w:tcPr>
            <w:tcW w:w="2324" w:type="dxa"/>
            <w:shd w:val="clear" w:color="auto" w:fill="auto"/>
          </w:tcPr>
          <w:p w:rsidR="00CA0AC9" w:rsidRPr="001800BE" w:rsidRDefault="00CA0AC9" w:rsidP="00635B5D">
            <w:pPr>
              <w:rPr>
                <w:rFonts w:ascii="Times New Roman" w:hAnsi="Times New Roman"/>
                <w:sz w:val="24"/>
                <w:szCs w:val="24"/>
              </w:rPr>
            </w:pPr>
            <w:r w:rsidRPr="001800BE">
              <w:rPr>
                <w:rFonts w:ascii="Times New Roman" w:hAnsi="Times New Roman"/>
                <w:sz w:val="24"/>
                <w:szCs w:val="24"/>
              </w:rPr>
              <w:t>Учитель математики Шамшитдинова Р.Х.</w:t>
            </w:r>
          </w:p>
          <w:p w:rsidR="00CA0AC9" w:rsidRPr="001800BE" w:rsidRDefault="00CA0AC9" w:rsidP="00635B5D">
            <w:pPr>
              <w:rPr>
                <w:rFonts w:ascii="Times New Roman" w:hAnsi="Times New Roman"/>
                <w:sz w:val="24"/>
                <w:szCs w:val="24"/>
              </w:rPr>
            </w:pPr>
            <w:r w:rsidRPr="001800BE">
              <w:rPr>
                <w:rFonts w:ascii="Times New Roman" w:hAnsi="Times New Roman"/>
                <w:sz w:val="24"/>
                <w:szCs w:val="24"/>
              </w:rPr>
              <w:t>Учитель георгафии Халикова Р.Р.</w:t>
            </w:r>
          </w:p>
        </w:tc>
      </w:tr>
      <w:tr w:rsidR="00CA0AC9" w:rsidRPr="001800BE" w:rsidTr="00635B5D">
        <w:tc>
          <w:tcPr>
            <w:tcW w:w="2650" w:type="dxa"/>
            <w:shd w:val="clear" w:color="auto" w:fill="auto"/>
          </w:tcPr>
          <w:p w:rsidR="00CA0AC9" w:rsidRPr="001800BE" w:rsidRDefault="00CA0AC9" w:rsidP="00635B5D">
            <w:pPr>
              <w:rPr>
                <w:rFonts w:ascii="Times New Roman" w:hAnsi="Times New Roman"/>
                <w:sz w:val="24"/>
                <w:szCs w:val="24"/>
              </w:rPr>
            </w:pPr>
            <w:r w:rsidRPr="001800BE">
              <w:rPr>
                <w:rFonts w:ascii="Times New Roman" w:hAnsi="Times New Roman"/>
                <w:sz w:val="24"/>
                <w:szCs w:val="24"/>
              </w:rPr>
              <w:t>Общекультурное</w:t>
            </w:r>
          </w:p>
        </w:tc>
        <w:tc>
          <w:tcPr>
            <w:tcW w:w="1432" w:type="dxa"/>
            <w:shd w:val="clear" w:color="auto" w:fill="auto"/>
          </w:tcPr>
          <w:p w:rsidR="00CA0AC9" w:rsidRPr="001800BE" w:rsidRDefault="00CA0AC9" w:rsidP="00635B5D">
            <w:pPr>
              <w:rPr>
                <w:rFonts w:ascii="Times New Roman" w:hAnsi="Times New Roman"/>
                <w:sz w:val="24"/>
                <w:szCs w:val="24"/>
              </w:rPr>
            </w:pPr>
            <w:r w:rsidRPr="001800BE">
              <w:rPr>
                <w:rFonts w:ascii="Times New Roman" w:hAnsi="Times New Roman"/>
                <w:sz w:val="24"/>
                <w:szCs w:val="24"/>
              </w:rPr>
              <w:t>2</w:t>
            </w:r>
          </w:p>
        </w:tc>
        <w:tc>
          <w:tcPr>
            <w:tcW w:w="1810" w:type="dxa"/>
            <w:shd w:val="clear" w:color="auto" w:fill="auto"/>
          </w:tcPr>
          <w:p w:rsidR="00CA0AC9" w:rsidRPr="001800BE" w:rsidRDefault="00CA0AC9" w:rsidP="00635B5D">
            <w:pPr>
              <w:rPr>
                <w:rFonts w:ascii="Times New Roman" w:hAnsi="Times New Roman"/>
                <w:sz w:val="24"/>
                <w:szCs w:val="24"/>
              </w:rPr>
            </w:pPr>
            <w:r w:rsidRPr="001800BE">
              <w:rPr>
                <w:rFonts w:ascii="Times New Roman" w:hAnsi="Times New Roman"/>
                <w:sz w:val="24"/>
                <w:szCs w:val="24"/>
              </w:rPr>
              <w:t>«Хоровая студия»</w:t>
            </w:r>
          </w:p>
        </w:tc>
        <w:tc>
          <w:tcPr>
            <w:tcW w:w="2563" w:type="dxa"/>
            <w:shd w:val="clear" w:color="auto" w:fill="auto"/>
          </w:tcPr>
          <w:p w:rsidR="00CA0AC9" w:rsidRPr="001800BE" w:rsidRDefault="00CA0AC9" w:rsidP="00635B5D">
            <w:pPr>
              <w:rPr>
                <w:rFonts w:ascii="Times New Roman" w:hAnsi="Times New Roman"/>
                <w:sz w:val="24"/>
                <w:szCs w:val="24"/>
              </w:rPr>
            </w:pPr>
            <w:r w:rsidRPr="001800BE">
              <w:rPr>
                <w:rFonts w:ascii="Times New Roman" w:hAnsi="Times New Roman"/>
                <w:sz w:val="24"/>
                <w:szCs w:val="24"/>
              </w:rPr>
              <w:t>Клуб: конкурсы, творческая деятельность</w:t>
            </w:r>
          </w:p>
        </w:tc>
        <w:tc>
          <w:tcPr>
            <w:tcW w:w="2324" w:type="dxa"/>
            <w:shd w:val="clear" w:color="auto" w:fill="auto"/>
          </w:tcPr>
          <w:p w:rsidR="00CA0AC9" w:rsidRPr="001800BE" w:rsidRDefault="00CA0AC9" w:rsidP="00635B5D">
            <w:pPr>
              <w:rPr>
                <w:rFonts w:ascii="Times New Roman" w:hAnsi="Times New Roman"/>
                <w:sz w:val="24"/>
                <w:szCs w:val="24"/>
              </w:rPr>
            </w:pPr>
            <w:r w:rsidRPr="001800BE">
              <w:rPr>
                <w:rFonts w:ascii="Times New Roman" w:hAnsi="Times New Roman"/>
                <w:sz w:val="24"/>
                <w:szCs w:val="24"/>
              </w:rPr>
              <w:t>Учитель музыки Юмадеева З.Х.</w:t>
            </w:r>
          </w:p>
        </w:tc>
      </w:tr>
      <w:tr w:rsidR="00CA0AC9" w:rsidRPr="001800BE" w:rsidTr="00635B5D">
        <w:tc>
          <w:tcPr>
            <w:tcW w:w="2650" w:type="dxa"/>
            <w:shd w:val="clear" w:color="auto" w:fill="auto"/>
          </w:tcPr>
          <w:p w:rsidR="00CA0AC9" w:rsidRPr="001800BE" w:rsidRDefault="00CA0AC9" w:rsidP="00635B5D">
            <w:pPr>
              <w:rPr>
                <w:rFonts w:ascii="Times New Roman" w:hAnsi="Times New Roman"/>
                <w:sz w:val="24"/>
                <w:szCs w:val="24"/>
              </w:rPr>
            </w:pPr>
            <w:r w:rsidRPr="001800BE">
              <w:rPr>
                <w:rFonts w:ascii="Times New Roman" w:hAnsi="Times New Roman"/>
                <w:sz w:val="24"/>
                <w:szCs w:val="24"/>
              </w:rPr>
              <w:lastRenderedPageBreak/>
              <w:t>Социальное</w:t>
            </w:r>
          </w:p>
        </w:tc>
        <w:tc>
          <w:tcPr>
            <w:tcW w:w="1432" w:type="dxa"/>
            <w:shd w:val="clear" w:color="auto" w:fill="auto"/>
          </w:tcPr>
          <w:p w:rsidR="00CA0AC9" w:rsidRPr="001800BE" w:rsidRDefault="00CA0AC9" w:rsidP="00635B5D">
            <w:pPr>
              <w:rPr>
                <w:rFonts w:ascii="Times New Roman" w:hAnsi="Times New Roman"/>
                <w:sz w:val="24"/>
                <w:szCs w:val="24"/>
              </w:rPr>
            </w:pPr>
            <w:r w:rsidRPr="001800BE">
              <w:rPr>
                <w:rFonts w:ascii="Times New Roman" w:hAnsi="Times New Roman"/>
                <w:sz w:val="24"/>
                <w:szCs w:val="24"/>
              </w:rPr>
              <w:t>1</w:t>
            </w:r>
          </w:p>
        </w:tc>
        <w:tc>
          <w:tcPr>
            <w:tcW w:w="1810" w:type="dxa"/>
            <w:shd w:val="clear" w:color="auto" w:fill="auto"/>
          </w:tcPr>
          <w:p w:rsidR="00CA0AC9" w:rsidRPr="001800BE" w:rsidRDefault="00CA0AC9" w:rsidP="00635B5D">
            <w:pPr>
              <w:rPr>
                <w:rFonts w:ascii="Times New Roman" w:hAnsi="Times New Roman"/>
                <w:sz w:val="24"/>
                <w:szCs w:val="24"/>
              </w:rPr>
            </w:pPr>
            <w:r w:rsidRPr="001800BE">
              <w:rPr>
                <w:rFonts w:ascii="Times New Roman" w:hAnsi="Times New Roman"/>
                <w:sz w:val="24"/>
                <w:szCs w:val="24"/>
              </w:rPr>
              <w:t>«Помощь и добро»</w:t>
            </w:r>
          </w:p>
          <w:p w:rsidR="00CA0AC9" w:rsidRPr="001800BE" w:rsidRDefault="00CA0AC9" w:rsidP="00635B5D">
            <w:pPr>
              <w:rPr>
                <w:rFonts w:ascii="Times New Roman" w:hAnsi="Times New Roman"/>
                <w:sz w:val="24"/>
                <w:szCs w:val="24"/>
              </w:rPr>
            </w:pPr>
          </w:p>
          <w:p w:rsidR="00CA0AC9" w:rsidRPr="001800BE" w:rsidRDefault="00CA0AC9" w:rsidP="00635B5D">
            <w:pPr>
              <w:rPr>
                <w:rFonts w:ascii="Times New Roman" w:hAnsi="Times New Roman"/>
                <w:sz w:val="24"/>
                <w:szCs w:val="24"/>
              </w:rPr>
            </w:pPr>
          </w:p>
          <w:p w:rsidR="00CA0AC9" w:rsidRPr="001800BE" w:rsidRDefault="00CA0AC9" w:rsidP="00635B5D">
            <w:pPr>
              <w:rPr>
                <w:rFonts w:ascii="Times New Roman" w:hAnsi="Times New Roman"/>
                <w:sz w:val="24"/>
                <w:szCs w:val="24"/>
              </w:rPr>
            </w:pPr>
            <w:r w:rsidRPr="001800BE">
              <w:rPr>
                <w:rFonts w:ascii="Times New Roman" w:hAnsi="Times New Roman"/>
                <w:sz w:val="24"/>
                <w:szCs w:val="24"/>
              </w:rPr>
              <w:t>«Наш дом и мы в нем»</w:t>
            </w:r>
          </w:p>
        </w:tc>
        <w:tc>
          <w:tcPr>
            <w:tcW w:w="2563" w:type="dxa"/>
            <w:shd w:val="clear" w:color="auto" w:fill="auto"/>
          </w:tcPr>
          <w:p w:rsidR="00CA0AC9" w:rsidRPr="001800BE" w:rsidRDefault="00CA0AC9" w:rsidP="00635B5D">
            <w:pPr>
              <w:rPr>
                <w:rFonts w:ascii="Times New Roman" w:hAnsi="Times New Roman"/>
                <w:sz w:val="24"/>
                <w:szCs w:val="24"/>
              </w:rPr>
            </w:pPr>
            <w:r w:rsidRPr="001800BE">
              <w:rPr>
                <w:rFonts w:ascii="Times New Roman" w:hAnsi="Times New Roman"/>
                <w:sz w:val="24"/>
                <w:szCs w:val="24"/>
              </w:rPr>
              <w:t>КТД: трудовые десанты, интеллектуальные игры, творческие работы</w:t>
            </w:r>
          </w:p>
          <w:p w:rsidR="00CA0AC9" w:rsidRPr="001800BE" w:rsidRDefault="00CA0AC9" w:rsidP="00635B5D">
            <w:pPr>
              <w:rPr>
                <w:rFonts w:ascii="Times New Roman" w:hAnsi="Times New Roman"/>
                <w:sz w:val="24"/>
                <w:szCs w:val="24"/>
              </w:rPr>
            </w:pPr>
            <w:r w:rsidRPr="001800BE">
              <w:rPr>
                <w:rFonts w:ascii="Times New Roman" w:hAnsi="Times New Roman"/>
                <w:sz w:val="24"/>
                <w:szCs w:val="24"/>
              </w:rPr>
              <w:t>Клуб: выставки, конкурсы, творческие работы</w:t>
            </w:r>
          </w:p>
        </w:tc>
        <w:tc>
          <w:tcPr>
            <w:tcW w:w="2324" w:type="dxa"/>
            <w:shd w:val="clear" w:color="auto" w:fill="auto"/>
          </w:tcPr>
          <w:p w:rsidR="00CA0AC9" w:rsidRPr="001800BE" w:rsidRDefault="00CA0AC9" w:rsidP="00635B5D">
            <w:pPr>
              <w:rPr>
                <w:rFonts w:ascii="Times New Roman" w:hAnsi="Times New Roman"/>
                <w:sz w:val="24"/>
                <w:szCs w:val="24"/>
              </w:rPr>
            </w:pPr>
            <w:r w:rsidRPr="001800BE">
              <w:rPr>
                <w:rFonts w:ascii="Times New Roman" w:hAnsi="Times New Roman"/>
                <w:sz w:val="24"/>
                <w:szCs w:val="24"/>
              </w:rPr>
              <w:t>Классный руководитель Шамшитдинова Р.Х.</w:t>
            </w:r>
          </w:p>
          <w:p w:rsidR="00CA0AC9" w:rsidRPr="001800BE" w:rsidRDefault="00CA0AC9" w:rsidP="00635B5D">
            <w:pPr>
              <w:rPr>
                <w:rFonts w:ascii="Times New Roman" w:hAnsi="Times New Roman"/>
                <w:sz w:val="24"/>
                <w:szCs w:val="24"/>
              </w:rPr>
            </w:pPr>
            <w:r w:rsidRPr="001800BE">
              <w:rPr>
                <w:rFonts w:ascii="Times New Roman" w:hAnsi="Times New Roman"/>
                <w:sz w:val="24"/>
                <w:szCs w:val="24"/>
              </w:rPr>
              <w:t>Библиотекарь сельской библиотеки Аллагулова Р.С.</w:t>
            </w:r>
          </w:p>
        </w:tc>
      </w:tr>
    </w:tbl>
    <w:p w:rsidR="00CA0AC9" w:rsidRPr="001800BE" w:rsidRDefault="00CA0AC9" w:rsidP="00CA0AC9">
      <w:pPr>
        <w:spacing w:line="360" w:lineRule="auto"/>
        <w:rPr>
          <w:rFonts w:ascii="Times New Roman" w:hAnsi="Times New Roman"/>
          <w:b/>
          <w:sz w:val="24"/>
          <w:szCs w:val="24"/>
        </w:rPr>
      </w:pPr>
    </w:p>
    <w:p w:rsidR="00CA0AC9" w:rsidRPr="001800BE" w:rsidRDefault="00CA0AC9" w:rsidP="00CA0AC9">
      <w:pPr>
        <w:spacing w:line="360" w:lineRule="auto"/>
        <w:ind w:firstLine="708"/>
        <w:rPr>
          <w:rFonts w:ascii="Times New Roman" w:hAnsi="Times New Roman"/>
          <w:b/>
          <w:sz w:val="24"/>
          <w:szCs w:val="24"/>
        </w:rPr>
      </w:pPr>
      <w:r w:rsidRPr="001800BE">
        <w:rPr>
          <w:rFonts w:ascii="Times New Roman" w:hAnsi="Times New Roman"/>
          <w:b/>
          <w:sz w:val="24"/>
          <w:szCs w:val="24"/>
        </w:rPr>
        <w:t>Распределение учащихся 5 класса на внеурочную деятельность:</w:t>
      </w:r>
    </w:p>
    <w:tbl>
      <w:tblPr>
        <w:tblW w:w="103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3"/>
        <w:gridCol w:w="864"/>
        <w:gridCol w:w="994"/>
        <w:gridCol w:w="1069"/>
        <w:gridCol w:w="720"/>
        <w:gridCol w:w="1186"/>
        <w:gridCol w:w="709"/>
        <w:gridCol w:w="939"/>
        <w:gridCol w:w="53"/>
        <w:gridCol w:w="960"/>
        <w:gridCol w:w="32"/>
      </w:tblGrid>
      <w:tr w:rsidR="00CA0AC9" w:rsidRPr="001800BE" w:rsidTr="00635B5D">
        <w:trPr>
          <w:gridAfter w:val="1"/>
          <w:wAfter w:w="32" w:type="dxa"/>
          <w:cantSplit/>
          <w:trHeight w:val="964"/>
        </w:trPr>
        <w:tc>
          <w:tcPr>
            <w:tcW w:w="2833" w:type="dxa"/>
            <w:shd w:val="clear" w:color="auto" w:fill="auto"/>
          </w:tcPr>
          <w:p w:rsidR="00CA0AC9" w:rsidRPr="001800BE" w:rsidRDefault="00CA0AC9" w:rsidP="00635B5D">
            <w:pPr>
              <w:spacing w:after="0"/>
              <w:rPr>
                <w:rFonts w:ascii="Times New Roman" w:hAnsi="Times New Roman"/>
                <w:sz w:val="24"/>
                <w:szCs w:val="24"/>
              </w:rPr>
            </w:pPr>
            <w:r w:rsidRPr="001800BE">
              <w:rPr>
                <w:rFonts w:ascii="Times New Roman" w:hAnsi="Times New Roman"/>
                <w:sz w:val="24"/>
                <w:szCs w:val="24"/>
              </w:rPr>
              <w:t>Направления внеурочной работы</w:t>
            </w:r>
          </w:p>
        </w:tc>
        <w:tc>
          <w:tcPr>
            <w:tcW w:w="864" w:type="dxa"/>
            <w:shd w:val="clear" w:color="auto" w:fill="auto"/>
          </w:tcPr>
          <w:p w:rsidR="00CA0AC9" w:rsidRPr="001800BE" w:rsidRDefault="00CA0AC9" w:rsidP="00635B5D">
            <w:pPr>
              <w:spacing w:after="0"/>
              <w:rPr>
                <w:rFonts w:ascii="Times New Roman" w:hAnsi="Times New Roman"/>
                <w:sz w:val="24"/>
                <w:szCs w:val="24"/>
              </w:rPr>
            </w:pPr>
            <w:r w:rsidRPr="001800BE">
              <w:rPr>
                <w:rFonts w:ascii="Times New Roman" w:hAnsi="Times New Roman"/>
                <w:sz w:val="24"/>
                <w:szCs w:val="24"/>
              </w:rPr>
              <w:t xml:space="preserve">Кол-во </w:t>
            </w:r>
          </w:p>
          <w:p w:rsidR="00CA0AC9" w:rsidRPr="001800BE" w:rsidRDefault="00CA0AC9" w:rsidP="00635B5D">
            <w:pPr>
              <w:spacing w:after="0"/>
              <w:rPr>
                <w:rFonts w:ascii="Times New Roman" w:hAnsi="Times New Roman"/>
                <w:sz w:val="24"/>
                <w:szCs w:val="24"/>
              </w:rPr>
            </w:pPr>
            <w:r w:rsidRPr="001800BE">
              <w:rPr>
                <w:rFonts w:ascii="Times New Roman" w:hAnsi="Times New Roman"/>
                <w:sz w:val="24"/>
                <w:szCs w:val="24"/>
              </w:rPr>
              <w:t xml:space="preserve">часов </w:t>
            </w:r>
            <w:proofErr w:type="gramStart"/>
            <w:r w:rsidRPr="001800BE">
              <w:rPr>
                <w:rFonts w:ascii="Times New Roman" w:hAnsi="Times New Roman"/>
                <w:sz w:val="24"/>
                <w:szCs w:val="24"/>
              </w:rPr>
              <w:t>в</w:t>
            </w:r>
            <w:proofErr w:type="gramEnd"/>
          </w:p>
          <w:p w:rsidR="00CA0AC9" w:rsidRPr="001800BE" w:rsidRDefault="00CA0AC9" w:rsidP="00635B5D">
            <w:pPr>
              <w:spacing w:after="0"/>
              <w:rPr>
                <w:rFonts w:ascii="Times New Roman" w:hAnsi="Times New Roman"/>
                <w:sz w:val="24"/>
                <w:szCs w:val="24"/>
              </w:rPr>
            </w:pPr>
            <w:r w:rsidRPr="001800BE">
              <w:rPr>
                <w:rFonts w:ascii="Times New Roman" w:hAnsi="Times New Roman"/>
                <w:sz w:val="24"/>
                <w:szCs w:val="24"/>
              </w:rPr>
              <w:t>неделю</w:t>
            </w:r>
          </w:p>
        </w:tc>
        <w:tc>
          <w:tcPr>
            <w:tcW w:w="994" w:type="dxa"/>
            <w:shd w:val="clear" w:color="auto" w:fill="auto"/>
            <w:textDirection w:val="btLr"/>
          </w:tcPr>
          <w:p w:rsidR="00CA0AC9" w:rsidRPr="001800BE" w:rsidRDefault="00CA0AC9" w:rsidP="00635B5D">
            <w:pPr>
              <w:spacing w:after="0"/>
              <w:ind w:left="113" w:right="113"/>
              <w:rPr>
                <w:rFonts w:ascii="Times New Roman" w:hAnsi="Times New Roman"/>
                <w:sz w:val="24"/>
                <w:szCs w:val="24"/>
              </w:rPr>
            </w:pPr>
            <w:r w:rsidRPr="001800BE">
              <w:rPr>
                <w:rFonts w:ascii="Times New Roman" w:hAnsi="Times New Roman"/>
                <w:sz w:val="24"/>
                <w:szCs w:val="24"/>
              </w:rPr>
              <w:t>Общая численность учащихся</w:t>
            </w:r>
          </w:p>
        </w:tc>
        <w:tc>
          <w:tcPr>
            <w:tcW w:w="1069" w:type="dxa"/>
            <w:shd w:val="clear" w:color="auto" w:fill="auto"/>
            <w:textDirection w:val="btLr"/>
          </w:tcPr>
          <w:p w:rsidR="00CA0AC9" w:rsidRPr="001800BE" w:rsidRDefault="00CA0AC9" w:rsidP="00635B5D">
            <w:pPr>
              <w:spacing w:after="0"/>
              <w:ind w:left="113" w:right="113"/>
              <w:rPr>
                <w:rFonts w:ascii="Times New Roman" w:hAnsi="Times New Roman"/>
                <w:sz w:val="24"/>
                <w:szCs w:val="24"/>
              </w:rPr>
            </w:pPr>
            <w:r w:rsidRPr="001800BE">
              <w:rPr>
                <w:rFonts w:ascii="Times New Roman" w:hAnsi="Times New Roman"/>
                <w:sz w:val="24"/>
                <w:szCs w:val="24"/>
              </w:rPr>
              <w:t>Кол-во учащихся, занимающихся на базе УДОД</w:t>
            </w:r>
          </w:p>
        </w:tc>
        <w:tc>
          <w:tcPr>
            <w:tcW w:w="720" w:type="dxa"/>
            <w:shd w:val="clear" w:color="auto" w:fill="auto"/>
            <w:textDirection w:val="btLr"/>
          </w:tcPr>
          <w:p w:rsidR="00CA0AC9" w:rsidRPr="001800BE" w:rsidRDefault="00CA0AC9" w:rsidP="00635B5D">
            <w:pPr>
              <w:spacing w:after="0"/>
              <w:ind w:left="113" w:right="113"/>
              <w:rPr>
                <w:rFonts w:ascii="Times New Roman" w:hAnsi="Times New Roman"/>
                <w:sz w:val="24"/>
                <w:szCs w:val="24"/>
              </w:rPr>
            </w:pPr>
            <w:r w:rsidRPr="001800BE">
              <w:rPr>
                <w:rFonts w:ascii="Times New Roman" w:hAnsi="Times New Roman"/>
                <w:sz w:val="24"/>
                <w:szCs w:val="24"/>
              </w:rPr>
              <w:t>Кол-во часов в неделю</w:t>
            </w:r>
          </w:p>
        </w:tc>
        <w:tc>
          <w:tcPr>
            <w:tcW w:w="1186" w:type="dxa"/>
            <w:shd w:val="clear" w:color="auto" w:fill="auto"/>
            <w:textDirection w:val="btLr"/>
          </w:tcPr>
          <w:p w:rsidR="00CA0AC9" w:rsidRPr="001800BE" w:rsidRDefault="00CA0AC9" w:rsidP="00635B5D">
            <w:pPr>
              <w:spacing w:after="0"/>
              <w:ind w:left="113" w:right="113"/>
              <w:rPr>
                <w:rFonts w:ascii="Times New Roman" w:hAnsi="Times New Roman"/>
                <w:sz w:val="24"/>
                <w:szCs w:val="24"/>
              </w:rPr>
            </w:pPr>
            <w:r w:rsidRPr="001800BE">
              <w:rPr>
                <w:rFonts w:ascii="Times New Roman" w:hAnsi="Times New Roman"/>
                <w:sz w:val="24"/>
                <w:szCs w:val="24"/>
              </w:rPr>
              <w:t>Кол-во уч-ся, занимающихся на базе школы</w:t>
            </w:r>
          </w:p>
        </w:tc>
        <w:tc>
          <w:tcPr>
            <w:tcW w:w="709" w:type="dxa"/>
            <w:shd w:val="clear" w:color="auto" w:fill="auto"/>
            <w:textDirection w:val="btLr"/>
          </w:tcPr>
          <w:p w:rsidR="00CA0AC9" w:rsidRPr="001800BE" w:rsidRDefault="00CA0AC9" w:rsidP="00635B5D">
            <w:pPr>
              <w:spacing w:after="0"/>
              <w:ind w:left="113" w:right="113"/>
              <w:rPr>
                <w:rFonts w:ascii="Times New Roman" w:hAnsi="Times New Roman"/>
                <w:sz w:val="24"/>
                <w:szCs w:val="24"/>
              </w:rPr>
            </w:pPr>
            <w:r w:rsidRPr="001800BE">
              <w:rPr>
                <w:rFonts w:ascii="Times New Roman" w:hAnsi="Times New Roman"/>
                <w:sz w:val="24"/>
                <w:szCs w:val="24"/>
              </w:rPr>
              <w:t>Кол-во часов в неделю</w:t>
            </w:r>
          </w:p>
        </w:tc>
        <w:tc>
          <w:tcPr>
            <w:tcW w:w="992" w:type="dxa"/>
            <w:gridSpan w:val="2"/>
            <w:shd w:val="clear" w:color="auto" w:fill="auto"/>
            <w:textDirection w:val="btLr"/>
          </w:tcPr>
          <w:p w:rsidR="00CA0AC9" w:rsidRPr="001800BE" w:rsidRDefault="00CA0AC9" w:rsidP="00635B5D">
            <w:pPr>
              <w:spacing w:after="0" w:line="240" w:lineRule="auto"/>
              <w:ind w:left="113" w:right="113"/>
              <w:rPr>
                <w:rFonts w:ascii="Times New Roman" w:hAnsi="Times New Roman"/>
                <w:sz w:val="24"/>
                <w:szCs w:val="24"/>
              </w:rPr>
            </w:pPr>
            <w:r w:rsidRPr="001800BE">
              <w:rPr>
                <w:rFonts w:ascii="Times New Roman" w:hAnsi="Times New Roman"/>
                <w:sz w:val="24"/>
                <w:szCs w:val="24"/>
              </w:rPr>
              <w:t>Кол-во уч-ся, не охваченных внеурочной деятельностью</w:t>
            </w:r>
          </w:p>
        </w:tc>
        <w:tc>
          <w:tcPr>
            <w:tcW w:w="960" w:type="dxa"/>
            <w:shd w:val="clear" w:color="auto" w:fill="auto"/>
            <w:textDirection w:val="btLr"/>
          </w:tcPr>
          <w:p w:rsidR="00CA0AC9" w:rsidRPr="001800BE" w:rsidRDefault="00CA0AC9" w:rsidP="00635B5D">
            <w:pPr>
              <w:spacing w:after="0" w:line="240" w:lineRule="auto"/>
              <w:ind w:left="113" w:right="113"/>
              <w:rPr>
                <w:rFonts w:ascii="Times New Roman" w:hAnsi="Times New Roman"/>
                <w:sz w:val="24"/>
                <w:szCs w:val="24"/>
              </w:rPr>
            </w:pPr>
            <w:r w:rsidRPr="001800BE">
              <w:rPr>
                <w:rFonts w:ascii="Times New Roman" w:hAnsi="Times New Roman"/>
                <w:sz w:val="24"/>
                <w:szCs w:val="24"/>
              </w:rPr>
              <w:t>Причина (отказ родителей, состояние здоровья)</w:t>
            </w:r>
          </w:p>
        </w:tc>
      </w:tr>
      <w:tr w:rsidR="00CA0AC9" w:rsidRPr="001800BE" w:rsidTr="00635B5D">
        <w:tc>
          <w:tcPr>
            <w:tcW w:w="2833" w:type="dxa"/>
            <w:shd w:val="clear" w:color="auto" w:fill="auto"/>
          </w:tcPr>
          <w:p w:rsidR="00CA0AC9" w:rsidRPr="001800BE" w:rsidRDefault="00CA0AC9" w:rsidP="00635B5D">
            <w:pPr>
              <w:rPr>
                <w:rFonts w:ascii="Times New Roman" w:hAnsi="Times New Roman"/>
                <w:sz w:val="24"/>
                <w:szCs w:val="24"/>
              </w:rPr>
            </w:pPr>
            <w:r w:rsidRPr="001800BE">
              <w:rPr>
                <w:rFonts w:ascii="Times New Roman" w:hAnsi="Times New Roman"/>
                <w:sz w:val="24"/>
                <w:szCs w:val="24"/>
              </w:rPr>
              <w:t>1. Спортивно-оздоровительное</w:t>
            </w:r>
          </w:p>
        </w:tc>
        <w:tc>
          <w:tcPr>
            <w:tcW w:w="864" w:type="dxa"/>
            <w:shd w:val="clear" w:color="auto" w:fill="auto"/>
          </w:tcPr>
          <w:p w:rsidR="00CA0AC9" w:rsidRPr="001800BE" w:rsidRDefault="00CA0AC9" w:rsidP="00635B5D">
            <w:pPr>
              <w:jc w:val="center"/>
              <w:rPr>
                <w:rFonts w:ascii="Times New Roman" w:hAnsi="Times New Roman"/>
                <w:sz w:val="24"/>
                <w:szCs w:val="24"/>
              </w:rPr>
            </w:pPr>
            <w:r w:rsidRPr="001800BE">
              <w:rPr>
                <w:rFonts w:ascii="Times New Roman" w:hAnsi="Times New Roman"/>
                <w:sz w:val="24"/>
                <w:szCs w:val="24"/>
              </w:rPr>
              <w:t>2</w:t>
            </w:r>
          </w:p>
        </w:tc>
        <w:tc>
          <w:tcPr>
            <w:tcW w:w="994" w:type="dxa"/>
            <w:shd w:val="clear" w:color="auto" w:fill="auto"/>
          </w:tcPr>
          <w:p w:rsidR="00CA0AC9" w:rsidRPr="001800BE" w:rsidRDefault="00CA0AC9" w:rsidP="00635B5D">
            <w:pPr>
              <w:jc w:val="center"/>
              <w:rPr>
                <w:rFonts w:ascii="Times New Roman" w:hAnsi="Times New Roman"/>
                <w:sz w:val="24"/>
                <w:szCs w:val="24"/>
                <w:lang w:val="tt-RU"/>
              </w:rPr>
            </w:pPr>
            <w:r w:rsidRPr="001800BE">
              <w:rPr>
                <w:rFonts w:ascii="Times New Roman" w:hAnsi="Times New Roman"/>
                <w:sz w:val="24"/>
                <w:szCs w:val="24"/>
                <w:lang w:val="tt-RU"/>
              </w:rPr>
              <w:t>16</w:t>
            </w:r>
          </w:p>
        </w:tc>
        <w:tc>
          <w:tcPr>
            <w:tcW w:w="1069" w:type="dxa"/>
            <w:shd w:val="clear" w:color="auto" w:fill="auto"/>
          </w:tcPr>
          <w:p w:rsidR="00CA0AC9" w:rsidRPr="001800BE" w:rsidRDefault="00CA0AC9" w:rsidP="00635B5D">
            <w:pPr>
              <w:jc w:val="center"/>
              <w:rPr>
                <w:rFonts w:ascii="Times New Roman" w:hAnsi="Times New Roman"/>
                <w:sz w:val="24"/>
                <w:szCs w:val="24"/>
              </w:rPr>
            </w:pPr>
          </w:p>
        </w:tc>
        <w:tc>
          <w:tcPr>
            <w:tcW w:w="720" w:type="dxa"/>
            <w:shd w:val="clear" w:color="auto" w:fill="auto"/>
          </w:tcPr>
          <w:p w:rsidR="00CA0AC9" w:rsidRPr="001800BE" w:rsidRDefault="00CA0AC9" w:rsidP="00635B5D">
            <w:pPr>
              <w:jc w:val="center"/>
              <w:rPr>
                <w:rFonts w:ascii="Times New Roman" w:hAnsi="Times New Roman"/>
                <w:sz w:val="24"/>
                <w:szCs w:val="24"/>
              </w:rPr>
            </w:pPr>
            <w:r w:rsidRPr="001800BE">
              <w:rPr>
                <w:rFonts w:ascii="Times New Roman" w:hAnsi="Times New Roman"/>
                <w:sz w:val="24"/>
                <w:szCs w:val="24"/>
              </w:rPr>
              <w:t>2</w:t>
            </w:r>
          </w:p>
        </w:tc>
        <w:tc>
          <w:tcPr>
            <w:tcW w:w="1186" w:type="dxa"/>
            <w:shd w:val="clear" w:color="auto" w:fill="auto"/>
          </w:tcPr>
          <w:p w:rsidR="00CA0AC9" w:rsidRPr="001800BE" w:rsidRDefault="00CA0AC9" w:rsidP="00635B5D">
            <w:pPr>
              <w:jc w:val="center"/>
              <w:rPr>
                <w:rFonts w:ascii="Times New Roman" w:hAnsi="Times New Roman"/>
                <w:sz w:val="24"/>
                <w:szCs w:val="24"/>
              </w:rPr>
            </w:pPr>
            <w:r w:rsidRPr="001800BE">
              <w:rPr>
                <w:rFonts w:ascii="Times New Roman" w:hAnsi="Times New Roman"/>
                <w:sz w:val="24"/>
                <w:szCs w:val="24"/>
                <w:lang w:val="tt-RU"/>
              </w:rPr>
              <w:t>16</w:t>
            </w:r>
          </w:p>
        </w:tc>
        <w:tc>
          <w:tcPr>
            <w:tcW w:w="709" w:type="dxa"/>
            <w:shd w:val="clear" w:color="auto" w:fill="auto"/>
          </w:tcPr>
          <w:p w:rsidR="00CA0AC9" w:rsidRPr="001800BE" w:rsidRDefault="00CA0AC9" w:rsidP="00635B5D">
            <w:pPr>
              <w:jc w:val="center"/>
              <w:rPr>
                <w:rFonts w:ascii="Times New Roman" w:hAnsi="Times New Roman"/>
                <w:sz w:val="24"/>
                <w:szCs w:val="24"/>
              </w:rPr>
            </w:pPr>
            <w:r>
              <w:rPr>
                <w:rFonts w:ascii="Times New Roman" w:hAnsi="Times New Roman"/>
                <w:sz w:val="24"/>
                <w:szCs w:val="24"/>
              </w:rPr>
              <w:t>2</w:t>
            </w:r>
          </w:p>
        </w:tc>
        <w:tc>
          <w:tcPr>
            <w:tcW w:w="939" w:type="dxa"/>
            <w:shd w:val="clear" w:color="auto" w:fill="auto"/>
          </w:tcPr>
          <w:p w:rsidR="00CA0AC9" w:rsidRPr="001800BE" w:rsidRDefault="00CA0AC9" w:rsidP="00635B5D">
            <w:pPr>
              <w:jc w:val="center"/>
              <w:rPr>
                <w:rFonts w:ascii="Times New Roman" w:hAnsi="Times New Roman"/>
                <w:sz w:val="24"/>
                <w:szCs w:val="24"/>
              </w:rPr>
            </w:pPr>
            <w:r w:rsidRPr="001800BE">
              <w:rPr>
                <w:rFonts w:ascii="Times New Roman" w:hAnsi="Times New Roman"/>
                <w:sz w:val="24"/>
                <w:szCs w:val="24"/>
              </w:rPr>
              <w:t>-</w:t>
            </w:r>
          </w:p>
        </w:tc>
        <w:tc>
          <w:tcPr>
            <w:tcW w:w="1045" w:type="dxa"/>
            <w:gridSpan w:val="3"/>
            <w:shd w:val="clear" w:color="auto" w:fill="auto"/>
          </w:tcPr>
          <w:p w:rsidR="00CA0AC9" w:rsidRPr="001800BE" w:rsidRDefault="00CA0AC9" w:rsidP="00635B5D">
            <w:pPr>
              <w:jc w:val="center"/>
              <w:rPr>
                <w:rFonts w:ascii="Times New Roman" w:hAnsi="Times New Roman"/>
                <w:sz w:val="24"/>
                <w:szCs w:val="24"/>
              </w:rPr>
            </w:pPr>
            <w:r w:rsidRPr="001800BE">
              <w:rPr>
                <w:rFonts w:ascii="Times New Roman" w:hAnsi="Times New Roman"/>
                <w:sz w:val="24"/>
                <w:szCs w:val="24"/>
              </w:rPr>
              <w:t>-</w:t>
            </w:r>
          </w:p>
        </w:tc>
      </w:tr>
      <w:tr w:rsidR="00CA0AC9" w:rsidRPr="001800BE" w:rsidTr="00635B5D">
        <w:tc>
          <w:tcPr>
            <w:tcW w:w="2833" w:type="dxa"/>
            <w:shd w:val="clear" w:color="auto" w:fill="auto"/>
          </w:tcPr>
          <w:p w:rsidR="00CA0AC9" w:rsidRPr="001800BE" w:rsidRDefault="00CA0AC9" w:rsidP="00635B5D">
            <w:pPr>
              <w:rPr>
                <w:rFonts w:ascii="Times New Roman" w:hAnsi="Times New Roman"/>
                <w:sz w:val="24"/>
                <w:szCs w:val="24"/>
              </w:rPr>
            </w:pPr>
            <w:r w:rsidRPr="001800BE">
              <w:rPr>
                <w:rFonts w:ascii="Times New Roman" w:hAnsi="Times New Roman"/>
                <w:sz w:val="24"/>
                <w:szCs w:val="24"/>
              </w:rPr>
              <w:t>2.Духовно-нравственное</w:t>
            </w:r>
          </w:p>
        </w:tc>
        <w:tc>
          <w:tcPr>
            <w:tcW w:w="864" w:type="dxa"/>
            <w:shd w:val="clear" w:color="auto" w:fill="auto"/>
          </w:tcPr>
          <w:p w:rsidR="00CA0AC9" w:rsidRPr="001800BE" w:rsidRDefault="00CA0AC9" w:rsidP="00635B5D">
            <w:pPr>
              <w:jc w:val="center"/>
              <w:rPr>
                <w:rFonts w:ascii="Times New Roman" w:hAnsi="Times New Roman"/>
                <w:sz w:val="24"/>
                <w:szCs w:val="24"/>
              </w:rPr>
            </w:pPr>
            <w:r w:rsidRPr="001800BE">
              <w:rPr>
                <w:rFonts w:ascii="Times New Roman" w:hAnsi="Times New Roman"/>
                <w:sz w:val="24"/>
                <w:szCs w:val="24"/>
              </w:rPr>
              <w:t>2</w:t>
            </w:r>
          </w:p>
        </w:tc>
        <w:tc>
          <w:tcPr>
            <w:tcW w:w="994" w:type="dxa"/>
            <w:shd w:val="clear" w:color="auto" w:fill="auto"/>
          </w:tcPr>
          <w:p w:rsidR="00CA0AC9" w:rsidRPr="001800BE" w:rsidRDefault="00CA0AC9" w:rsidP="00635B5D">
            <w:pPr>
              <w:jc w:val="center"/>
              <w:rPr>
                <w:rFonts w:ascii="Times New Roman" w:hAnsi="Times New Roman"/>
                <w:sz w:val="24"/>
                <w:szCs w:val="24"/>
              </w:rPr>
            </w:pPr>
            <w:r w:rsidRPr="001800BE">
              <w:rPr>
                <w:rFonts w:ascii="Times New Roman" w:hAnsi="Times New Roman"/>
                <w:sz w:val="24"/>
                <w:szCs w:val="24"/>
                <w:lang w:val="tt-RU"/>
              </w:rPr>
              <w:t>16</w:t>
            </w:r>
          </w:p>
        </w:tc>
        <w:tc>
          <w:tcPr>
            <w:tcW w:w="1069" w:type="dxa"/>
            <w:shd w:val="clear" w:color="auto" w:fill="auto"/>
          </w:tcPr>
          <w:p w:rsidR="00CA0AC9" w:rsidRPr="001800BE" w:rsidRDefault="00CA0AC9" w:rsidP="00635B5D">
            <w:pPr>
              <w:jc w:val="center"/>
              <w:rPr>
                <w:rFonts w:ascii="Times New Roman" w:hAnsi="Times New Roman"/>
                <w:sz w:val="24"/>
                <w:szCs w:val="24"/>
              </w:rPr>
            </w:pPr>
          </w:p>
        </w:tc>
        <w:tc>
          <w:tcPr>
            <w:tcW w:w="720" w:type="dxa"/>
            <w:shd w:val="clear" w:color="auto" w:fill="auto"/>
          </w:tcPr>
          <w:p w:rsidR="00CA0AC9" w:rsidRPr="001800BE" w:rsidRDefault="00CA0AC9" w:rsidP="00635B5D">
            <w:pPr>
              <w:jc w:val="center"/>
              <w:rPr>
                <w:rFonts w:ascii="Times New Roman" w:hAnsi="Times New Roman"/>
                <w:sz w:val="24"/>
                <w:szCs w:val="24"/>
              </w:rPr>
            </w:pPr>
            <w:r w:rsidRPr="001800BE">
              <w:rPr>
                <w:rFonts w:ascii="Times New Roman" w:hAnsi="Times New Roman"/>
                <w:sz w:val="24"/>
                <w:szCs w:val="24"/>
              </w:rPr>
              <w:t>2</w:t>
            </w:r>
          </w:p>
        </w:tc>
        <w:tc>
          <w:tcPr>
            <w:tcW w:w="1186" w:type="dxa"/>
            <w:shd w:val="clear" w:color="auto" w:fill="auto"/>
          </w:tcPr>
          <w:p w:rsidR="00CA0AC9" w:rsidRPr="001800BE" w:rsidRDefault="00CA0AC9" w:rsidP="00635B5D">
            <w:pPr>
              <w:jc w:val="center"/>
              <w:rPr>
                <w:rFonts w:ascii="Times New Roman" w:hAnsi="Times New Roman"/>
                <w:sz w:val="24"/>
                <w:szCs w:val="24"/>
              </w:rPr>
            </w:pPr>
            <w:r w:rsidRPr="001800BE">
              <w:rPr>
                <w:rFonts w:ascii="Times New Roman" w:hAnsi="Times New Roman"/>
                <w:sz w:val="24"/>
                <w:szCs w:val="24"/>
                <w:lang w:val="tt-RU"/>
              </w:rPr>
              <w:t>16</w:t>
            </w:r>
          </w:p>
        </w:tc>
        <w:tc>
          <w:tcPr>
            <w:tcW w:w="709" w:type="dxa"/>
            <w:shd w:val="clear" w:color="auto" w:fill="auto"/>
          </w:tcPr>
          <w:p w:rsidR="00CA0AC9" w:rsidRPr="001800BE" w:rsidRDefault="00CA0AC9" w:rsidP="00635B5D">
            <w:pPr>
              <w:jc w:val="center"/>
              <w:rPr>
                <w:rFonts w:ascii="Times New Roman" w:hAnsi="Times New Roman"/>
                <w:sz w:val="24"/>
                <w:szCs w:val="24"/>
              </w:rPr>
            </w:pPr>
            <w:r>
              <w:rPr>
                <w:rFonts w:ascii="Times New Roman" w:hAnsi="Times New Roman"/>
                <w:sz w:val="24"/>
                <w:szCs w:val="24"/>
              </w:rPr>
              <w:t>2</w:t>
            </w:r>
          </w:p>
        </w:tc>
        <w:tc>
          <w:tcPr>
            <w:tcW w:w="939" w:type="dxa"/>
            <w:shd w:val="clear" w:color="auto" w:fill="auto"/>
          </w:tcPr>
          <w:p w:rsidR="00CA0AC9" w:rsidRPr="001800BE" w:rsidRDefault="00CA0AC9" w:rsidP="00635B5D">
            <w:pPr>
              <w:jc w:val="center"/>
              <w:rPr>
                <w:rFonts w:ascii="Times New Roman" w:hAnsi="Times New Roman"/>
                <w:sz w:val="24"/>
                <w:szCs w:val="24"/>
              </w:rPr>
            </w:pPr>
            <w:r w:rsidRPr="001800BE">
              <w:rPr>
                <w:rFonts w:ascii="Times New Roman" w:hAnsi="Times New Roman"/>
                <w:sz w:val="24"/>
                <w:szCs w:val="24"/>
              </w:rPr>
              <w:t>-</w:t>
            </w:r>
          </w:p>
        </w:tc>
        <w:tc>
          <w:tcPr>
            <w:tcW w:w="1045" w:type="dxa"/>
            <w:gridSpan w:val="3"/>
            <w:shd w:val="clear" w:color="auto" w:fill="auto"/>
          </w:tcPr>
          <w:p w:rsidR="00CA0AC9" w:rsidRPr="001800BE" w:rsidRDefault="00CA0AC9" w:rsidP="00635B5D">
            <w:pPr>
              <w:jc w:val="center"/>
              <w:rPr>
                <w:rFonts w:ascii="Times New Roman" w:hAnsi="Times New Roman"/>
                <w:sz w:val="24"/>
                <w:szCs w:val="24"/>
              </w:rPr>
            </w:pPr>
            <w:r w:rsidRPr="001800BE">
              <w:rPr>
                <w:rFonts w:ascii="Times New Roman" w:hAnsi="Times New Roman"/>
                <w:sz w:val="24"/>
                <w:szCs w:val="24"/>
              </w:rPr>
              <w:t>-</w:t>
            </w:r>
          </w:p>
        </w:tc>
      </w:tr>
      <w:tr w:rsidR="00CA0AC9" w:rsidRPr="001800BE" w:rsidTr="00635B5D">
        <w:trPr>
          <w:trHeight w:val="223"/>
        </w:trPr>
        <w:tc>
          <w:tcPr>
            <w:tcW w:w="2833" w:type="dxa"/>
            <w:shd w:val="clear" w:color="auto" w:fill="auto"/>
          </w:tcPr>
          <w:p w:rsidR="00CA0AC9" w:rsidRPr="001800BE" w:rsidRDefault="00CA0AC9" w:rsidP="00635B5D">
            <w:pPr>
              <w:rPr>
                <w:rFonts w:ascii="Times New Roman" w:hAnsi="Times New Roman"/>
                <w:sz w:val="24"/>
                <w:szCs w:val="24"/>
              </w:rPr>
            </w:pPr>
            <w:r w:rsidRPr="001800BE">
              <w:rPr>
                <w:rFonts w:ascii="Times New Roman" w:hAnsi="Times New Roman"/>
                <w:sz w:val="24"/>
                <w:szCs w:val="24"/>
              </w:rPr>
              <w:t>3.Общеинтеллектуальное</w:t>
            </w:r>
          </w:p>
        </w:tc>
        <w:tc>
          <w:tcPr>
            <w:tcW w:w="864" w:type="dxa"/>
            <w:shd w:val="clear" w:color="auto" w:fill="auto"/>
          </w:tcPr>
          <w:p w:rsidR="00CA0AC9" w:rsidRPr="001800BE" w:rsidRDefault="00CA0AC9" w:rsidP="00635B5D">
            <w:pPr>
              <w:jc w:val="center"/>
              <w:rPr>
                <w:rFonts w:ascii="Times New Roman" w:hAnsi="Times New Roman"/>
                <w:sz w:val="24"/>
                <w:szCs w:val="24"/>
              </w:rPr>
            </w:pPr>
            <w:r w:rsidRPr="001800BE">
              <w:rPr>
                <w:rFonts w:ascii="Times New Roman" w:hAnsi="Times New Roman"/>
                <w:sz w:val="24"/>
                <w:szCs w:val="24"/>
              </w:rPr>
              <w:t>2</w:t>
            </w:r>
          </w:p>
        </w:tc>
        <w:tc>
          <w:tcPr>
            <w:tcW w:w="994" w:type="dxa"/>
            <w:shd w:val="clear" w:color="auto" w:fill="auto"/>
          </w:tcPr>
          <w:p w:rsidR="00CA0AC9" w:rsidRPr="001800BE" w:rsidRDefault="00CA0AC9" w:rsidP="00635B5D">
            <w:pPr>
              <w:jc w:val="center"/>
              <w:rPr>
                <w:rFonts w:ascii="Times New Roman" w:hAnsi="Times New Roman"/>
                <w:sz w:val="24"/>
                <w:szCs w:val="24"/>
              </w:rPr>
            </w:pPr>
            <w:r w:rsidRPr="001800BE">
              <w:rPr>
                <w:rFonts w:ascii="Times New Roman" w:hAnsi="Times New Roman"/>
                <w:sz w:val="24"/>
                <w:szCs w:val="24"/>
                <w:lang w:val="tt-RU"/>
              </w:rPr>
              <w:t>16</w:t>
            </w:r>
          </w:p>
        </w:tc>
        <w:tc>
          <w:tcPr>
            <w:tcW w:w="1069" w:type="dxa"/>
            <w:shd w:val="clear" w:color="auto" w:fill="auto"/>
          </w:tcPr>
          <w:p w:rsidR="00CA0AC9" w:rsidRPr="001800BE" w:rsidRDefault="00CA0AC9" w:rsidP="00635B5D">
            <w:pPr>
              <w:jc w:val="center"/>
              <w:rPr>
                <w:rFonts w:ascii="Times New Roman" w:hAnsi="Times New Roman"/>
                <w:sz w:val="24"/>
                <w:szCs w:val="24"/>
              </w:rPr>
            </w:pPr>
          </w:p>
        </w:tc>
        <w:tc>
          <w:tcPr>
            <w:tcW w:w="720" w:type="dxa"/>
            <w:shd w:val="clear" w:color="auto" w:fill="auto"/>
          </w:tcPr>
          <w:p w:rsidR="00CA0AC9" w:rsidRPr="001800BE" w:rsidRDefault="00CA0AC9" w:rsidP="00635B5D">
            <w:pPr>
              <w:jc w:val="center"/>
              <w:rPr>
                <w:rFonts w:ascii="Times New Roman" w:hAnsi="Times New Roman"/>
                <w:sz w:val="24"/>
                <w:szCs w:val="24"/>
              </w:rPr>
            </w:pPr>
            <w:r w:rsidRPr="001800BE">
              <w:rPr>
                <w:rFonts w:ascii="Times New Roman" w:hAnsi="Times New Roman"/>
                <w:sz w:val="24"/>
                <w:szCs w:val="24"/>
              </w:rPr>
              <w:t>2</w:t>
            </w:r>
          </w:p>
        </w:tc>
        <w:tc>
          <w:tcPr>
            <w:tcW w:w="1186" w:type="dxa"/>
            <w:shd w:val="clear" w:color="auto" w:fill="auto"/>
          </w:tcPr>
          <w:p w:rsidR="00CA0AC9" w:rsidRPr="001800BE" w:rsidRDefault="00CA0AC9" w:rsidP="00635B5D">
            <w:pPr>
              <w:jc w:val="center"/>
              <w:rPr>
                <w:rFonts w:ascii="Times New Roman" w:hAnsi="Times New Roman"/>
                <w:sz w:val="24"/>
                <w:szCs w:val="24"/>
              </w:rPr>
            </w:pPr>
            <w:r w:rsidRPr="001800BE">
              <w:rPr>
                <w:rFonts w:ascii="Times New Roman" w:hAnsi="Times New Roman"/>
                <w:sz w:val="24"/>
                <w:szCs w:val="24"/>
                <w:lang w:val="tt-RU"/>
              </w:rPr>
              <w:t>16</w:t>
            </w:r>
          </w:p>
        </w:tc>
        <w:tc>
          <w:tcPr>
            <w:tcW w:w="709" w:type="dxa"/>
            <w:shd w:val="clear" w:color="auto" w:fill="auto"/>
          </w:tcPr>
          <w:p w:rsidR="00CA0AC9" w:rsidRPr="001800BE" w:rsidRDefault="00CA0AC9" w:rsidP="00635B5D">
            <w:pPr>
              <w:jc w:val="center"/>
              <w:rPr>
                <w:rFonts w:ascii="Times New Roman" w:hAnsi="Times New Roman"/>
                <w:sz w:val="24"/>
                <w:szCs w:val="24"/>
              </w:rPr>
            </w:pPr>
            <w:r>
              <w:rPr>
                <w:rFonts w:ascii="Times New Roman" w:hAnsi="Times New Roman"/>
                <w:sz w:val="24"/>
                <w:szCs w:val="24"/>
              </w:rPr>
              <w:t>2</w:t>
            </w:r>
          </w:p>
        </w:tc>
        <w:tc>
          <w:tcPr>
            <w:tcW w:w="939" w:type="dxa"/>
            <w:shd w:val="clear" w:color="auto" w:fill="auto"/>
          </w:tcPr>
          <w:p w:rsidR="00CA0AC9" w:rsidRPr="001800BE" w:rsidRDefault="00CA0AC9" w:rsidP="00635B5D">
            <w:pPr>
              <w:jc w:val="center"/>
              <w:rPr>
                <w:rFonts w:ascii="Times New Roman" w:hAnsi="Times New Roman"/>
                <w:sz w:val="24"/>
                <w:szCs w:val="24"/>
              </w:rPr>
            </w:pPr>
            <w:r w:rsidRPr="001800BE">
              <w:rPr>
                <w:rFonts w:ascii="Times New Roman" w:hAnsi="Times New Roman"/>
                <w:sz w:val="24"/>
                <w:szCs w:val="24"/>
              </w:rPr>
              <w:t>-</w:t>
            </w:r>
          </w:p>
        </w:tc>
        <w:tc>
          <w:tcPr>
            <w:tcW w:w="1045" w:type="dxa"/>
            <w:gridSpan w:val="3"/>
            <w:shd w:val="clear" w:color="auto" w:fill="auto"/>
          </w:tcPr>
          <w:p w:rsidR="00CA0AC9" w:rsidRPr="001800BE" w:rsidRDefault="00CA0AC9" w:rsidP="00635B5D">
            <w:pPr>
              <w:jc w:val="center"/>
              <w:rPr>
                <w:rFonts w:ascii="Times New Roman" w:hAnsi="Times New Roman"/>
                <w:sz w:val="24"/>
                <w:szCs w:val="24"/>
              </w:rPr>
            </w:pPr>
            <w:r w:rsidRPr="001800BE">
              <w:rPr>
                <w:rFonts w:ascii="Times New Roman" w:hAnsi="Times New Roman"/>
                <w:sz w:val="24"/>
                <w:szCs w:val="24"/>
              </w:rPr>
              <w:t>-</w:t>
            </w:r>
          </w:p>
        </w:tc>
      </w:tr>
      <w:tr w:rsidR="00CA0AC9" w:rsidRPr="001800BE" w:rsidTr="00635B5D">
        <w:tc>
          <w:tcPr>
            <w:tcW w:w="2833" w:type="dxa"/>
            <w:shd w:val="clear" w:color="auto" w:fill="auto"/>
          </w:tcPr>
          <w:p w:rsidR="00CA0AC9" w:rsidRPr="001800BE" w:rsidRDefault="00CA0AC9" w:rsidP="00635B5D">
            <w:pPr>
              <w:rPr>
                <w:rFonts w:ascii="Times New Roman" w:hAnsi="Times New Roman"/>
                <w:sz w:val="24"/>
                <w:szCs w:val="24"/>
              </w:rPr>
            </w:pPr>
            <w:r w:rsidRPr="001800BE">
              <w:rPr>
                <w:rFonts w:ascii="Times New Roman" w:hAnsi="Times New Roman"/>
                <w:sz w:val="24"/>
                <w:szCs w:val="24"/>
              </w:rPr>
              <w:t>4.Общекультурное</w:t>
            </w:r>
          </w:p>
        </w:tc>
        <w:tc>
          <w:tcPr>
            <w:tcW w:w="864" w:type="dxa"/>
            <w:shd w:val="clear" w:color="auto" w:fill="auto"/>
          </w:tcPr>
          <w:p w:rsidR="00CA0AC9" w:rsidRPr="001800BE" w:rsidRDefault="00CA0AC9" w:rsidP="00635B5D">
            <w:pPr>
              <w:jc w:val="center"/>
              <w:rPr>
                <w:rFonts w:ascii="Times New Roman" w:hAnsi="Times New Roman"/>
                <w:sz w:val="24"/>
                <w:szCs w:val="24"/>
              </w:rPr>
            </w:pPr>
            <w:r w:rsidRPr="001800BE">
              <w:rPr>
                <w:rFonts w:ascii="Times New Roman" w:hAnsi="Times New Roman"/>
                <w:sz w:val="24"/>
                <w:szCs w:val="24"/>
              </w:rPr>
              <w:t>2</w:t>
            </w:r>
          </w:p>
        </w:tc>
        <w:tc>
          <w:tcPr>
            <w:tcW w:w="994" w:type="dxa"/>
            <w:shd w:val="clear" w:color="auto" w:fill="auto"/>
          </w:tcPr>
          <w:p w:rsidR="00CA0AC9" w:rsidRPr="001800BE" w:rsidRDefault="00CA0AC9" w:rsidP="00635B5D">
            <w:pPr>
              <w:jc w:val="center"/>
              <w:rPr>
                <w:rFonts w:ascii="Times New Roman" w:hAnsi="Times New Roman"/>
                <w:sz w:val="24"/>
                <w:szCs w:val="24"/>
              </w:rPr>
            </w:pPr>
            <w:r w:rsidRPr="001800BE">
              <w:rPr>
                <w:rFonts w:ascii="Times New Roman" w:hAnsi="Times New Roman"/>
                <w:sz w:val="24"/>
                <w:szCs w:val="24"/>
                <w:lang w:val="tt-RU"/>
              </w:rPr>
              <w:t>16</w:t>
            </w:r>
          </w:p>
        </w:tc>
        <w:tc>
          <w:tcPr>
            <w:tcW w:w="1069" w:type="dxa"/>
            <w:shd w:val="clear" w:color="auto" w:fill="auto"/>
          </w:tcPr>
          <w:p w:rsidR="00CA0AC9" w:rsidRPr="001800BE" w:rsidRDefault="00CA0AC9" w:rsidP="00635B5D">
            <w:pPr>
              <w:jc w:val="center"/>
              <w:rPr>
                <w:rFonts w:ascii="Times New Roman" w:hAnsi="Times New Roman"/>
                <w:sz w:val="24"/>
                <w:szCs w:val="24"/>
              </w:rPr>
            </w:pPr>
          </w:p>
        </w:tc>
        <w:tc>
          <w:tcPr>
            <w:tcW w:w="720" w:type="dxa"/>
            <w:shd w:val="clear" w:color="auto" w:fill="auto"/>
          </w:tcPr>
          <w:p w:rsidR="00CA0AC9" w:rsidRPr="001800BE" w:rsidRDefault="00CA0AC9" w:rsidP="00635B5D">
            <w:pPr>
              <w:jc w:val="center"/>
              <w:rPr>
                <w:rFonts w:ascii="Times New Roman" w:hAnsi="Times New Roman"/>
                <w:sz w:val="24"/>
                <w:szCs w:val="24"/>
              </w:rPr>
            </w:pPr>
            <w:r w:rsidRPr="001800BE">
              <w:rPr>
                <w:rFonts w:ascii="Times New Roman" w:hAnsi="Times New Roman"/>
                <w:sz w:val="24"/>
                <w:szCs w:val="24"/>
              </w:rPr>
              <w:t>2</w:t>
            </w:r>
          </w:p>
        </w:tc>
        <w:tc>
          <w:tcPr>
            <w:tcW w:w="1186" w:type="dxa"/>
            <w:shd w:val="clear" w:color="auto" w:fill="auto"/>
          </w:tcPr>
          <w:p w:rsidR="00CA0AC9" w:rsidRPr="001800BE" w:rsidRDefault="00CA0AC9" w:rsidP="00635B5D">
            <w:pPr>
              <w:jc w:val="center"/>
              <w:rPr>
                <w:rFonts w:ascii="Times New Roman" w:hAnsi="Times New Roman"/>
                <w:sz w:val="24"/>
                <w:szCs w:val="24"/>
              </w:rPr>
            </w:pPr>
            <w:r w:rsidRPr="001800BE">
              <w:rPr>
                <w:rFonts w:ascii="Times New Roman" w:hAnsi="Times New Roman"/>
                <w:sz w:val="24"/>
                <w:szCs w:val="24"/>
                <w:lang w:val="tt-RU"/>
              </w:rPr>
              <w:t>16</w:t>
            </w:r>
          </w:p>
        </w:tc>
        <w:tc>
          <w:tcPr>
            <w:tcW w:w="709" w:type="dxa"/>
            <w:shd w:val="clear" w:color="auto" w:fill="auto"/>
          </w:tcPr>
          <w:p w:rsidR="00CA0AC9" w:rsidRPr="001800BE" w:rsidRDefault="00CA0AC9" w:rsidP="00635B5D">
            <w:pPr>
              <w:jc w:val="center"/>
              <w:rPr>
                <w:rFonts w:ascii="Times New Roman" w:hAnsi="Times New Roman"/>
                <w:sz w:val="24"/>
                <w:szCs w:val="24"/>
              </w:rPr>
            </w:pPr>
            <w:r>
              <w:rPr>
                <w:rFonts w:ascii="Times New Roman" w:hAnsi="Times New Roman"/>
                <w:sz w:val="24"/>
                <w:szCs w:val="24"/>
              </w:rPr>
              <w:t>2</w:t>
            </w:r>
          </w:p>
        </w:tc>
        <w:tc>
          <w:tcPr>
            <w:tcW w:w="939" w:type="dxa"/>
            <w:shd w:val="clear" w:color="auto" w:fill="auto"/>
          </w:tcPr>
          <w:p w:rsidR="00CA0AC9" w:rsidRPr="001800BE" w:rsidRDefault="00CA0AC9" w:rsidP="00635B5D">
            <w:pPr>
              <w:jc w:val="center"/>
              <w:rPr>
                <w:rFonts w:ascii="Times New Roman" w:hAnsi="Times New Roman"/>
                <w:sz w:val="24"/>
                <w:szCs w:val="24"/>
              </w:rPr>
            </w:pPr>
            <w:r w:rsidRPr="001800BE">
              <w:rPr>
                <w:rFonts w:ascii="Times New Roman" w:hAnsi="Times New Roman"/>
                <w:sz w:val="24"/>
                <w:szCs w:val="24"/>
              </w:rPr>
              <w:t>-</w:t>
            </w:r>
          </w:p>
        </w:tc>
        <w:tc>
          <w:tcPr>
            <w:tcW w:w="1045" w:type="dxa"/>
            <w:gridSpan w:val="3"/>
            <w:shd w:val="clear" w:color="auto" w:fill="auto"/>
          </w:tcPr>
          <w:p w:rsidR="00CA0AC9" w:rsidRPr="001800BE" w:rsidRDefault="00CA0AC9" w:rsidP="00635B5D">
            <w:pPr>
              <w:jc w:val="center"/>
              <w:rPr>
                <w:rFonts w:ascii="Times New Roman" w:hAnsi="Times New Roman"/>
                <w:sz w:val="24"/>
                <w:szCs w:val="24"/>
              </w:rPr>
            </w:pPr>
            <w:r w:rsidRPr="001800BE">
              <w:rPr>
                <w:rFonts w:ascii="Times New Roman" w:hAnsi="Times New Roman"/>
                <w:sz w:val="24"/>
                <w:szCs w:val="24"/>
              </w:rPr>
              <w:t>-</w:t>
            </w:r>
          </w:p>
        </w:tc>
      </w:tr>
      <w:tr w:rsidR="00CA0AC9" w:rsidRPr="001800BE" w:rsidTr="00635B5D">
        <w:tc>
          <w:tcPr>
            <w:tcW w:w="2833" w:type="dxa"/>
            <w:shd w:val="clear" w:color="auto" w:fill="auto"/>
          </w:tcPr>
          <w:p w:rsidR="00CA0AC9" w:rsidRPr="001800BE" w:rsidRDefault="00CA0AC9" w:rsidP="00635B5D">
            <w:pPr>
              <w:rPr>
                <w:rFonts w:ascii="Times New Roman" w:hAnsi="Times New Roman"/>
                <w:sz w:val="24"/>
                <w:szCs w:val="24"/>
              </w:rPr>
            </w:pPr>
            <w:r w:rsidRPr="001800BE">
              <w:rPr>
                <w:rFonts w:ascii="Times New Roman" w:hAnsi="Times New Roman"/>
                <w:sz w:val="24"/>
                <w:szCs w:val="24"/>
              </w:rPr>
              <w:t>5.Социальное</w:t>
            </w:r>
          </w:p>
        </w:tc>
        <w:tc>
          <w:tcPr>
            <w:tcW w:w="864" w:type="dxa"/>
            <w:shd w:val="clear" w:color="auto" w:fill="auto"/>
          </w:tcPr>
          <w:p w:rsidR="00CA0AC9" w:rsidRPr="001800BE" w:rsidRDefault="00CA0AC9" w:rsidP="00635B5D">
            <w:pPr>
              <w:jc w:val="center"/>
              <w:rPr>
                <w:rFonts w:ascii="Times New Roman" w:hAnsi="Times New Roman"/>
                <w:sz w:val="24"/>
                <w:szCs w:val="24"/>
              </w:rPr>
            </w:pPr>
            <w:r w:rsidRPr="001800BE">
              <w:rPr>
                <w:rFonts w:ascii="Times New Roman" w:hAnsi="Times New Roman"/>
                <w:sz w:val="24"/>
                <w:szCs w:val="24"/>
              </w:rPr>
              <w:t>2</w:t>
            </w:r>
          </w:p>
        </w:tc>
        <w:tc>
          <w:tcPr>
            <w:tcW w:w="994" w:type="dxa"/>
            <w:shd w:val="clear" w:color="auto" w:fill="auto"/>
          </w:tcPr>
          <w:p w:rsidR="00CA0AC9" w:rsidRPr="001800BE" w:rsidRDefault="00CA0AC9" w:rsidP="00635B5D">
            <w:pPr>
              <w:jc w:val="center"/>
              <w:rPr>
                <w:rFonts w:ascii="Times New Roman" w:hAnsi="Times New Roman"/>
                <w:sz w:val="24"/>
                <w:szCs w:val="24"/>
              </w:rPr>
            </w:pPr>
            <w:r w:rsidRPr="001800BE">
              <w:rPr>
                <w:rFonts w:ascii="Times New Roman" w:hAnsi="Times New Roman"/>
                <w:sz w:val="24"/>
                <w:szCs w:val="24"/>
                <w:lang w:val="tt-RU"/>
              </w:rPr>
              <w:t>16</w:t>
            </w:r>
          </w:p>
        </w:tc>
        <w:tc>
          <w:tcPr>
            <w:tcW w:w="1069" w:type="dxa"/>
            <w:shd w:val="clear" w:color="auto" w:fill="auto"/>
          </w:tcPr>
          <w:p w:rsidR="00CA0AC9" w:rsidRPr="001800BE" w:rsidRDefault="00CA0AC9" w:rsidP="00635B5D">
            <w:pPr>
              <w:jc w:val="center"/>
              <w:rPr>
                <w:rFonts w:ascii="Times New Roman" w:hAnsi="Times New Roman"/>
                <w:sz w:val="24"/>
                <w:szCs w:val="24"/>
              </w:rPr>
            </w:pPr>
          </w:p>
        </w:tc>
        <w:tc>
          <w:tcPr>
            <w:tcW w:w="720" w:type="dxa"/>
            <w:shd w:val="clear" w:color="auto" w:fill="auto"/>
          </w:tcPr>
          <w:p w:rsidR="00CA0AC9" w:rsidRPr="001800BE" w:rsidRDefault="00CA0AC9" w:rsidP="00635B5D">
            <w:pPr>
              <w:jc w:val="center"/>
              <w:rPr>
                <w:rFonts w:ascii="Times New Roman" w:hAnsi="Times New Roman"/>
                <w:sz w:val="24"/>
                <w:szCs w:val="24"/>
              </w:rPr>
            </w:pPr>
            <w:r w:rsidRPr="001800BE">
              <w:rPr>
                <w:rFonts w:ascii="Times New Roman" w:hAnsi="Times New Roman"/>
                <w:sz w:val="24"/>
                <w:szCs w:val="24"/>
              </w:rPr>
              <w:t>2</w:t>
            </w:r>
          </w:p>
        </w:tc>
        <w:tc>
          <w:tcPr>
            <w:tcW w:w="1186" w:type="dxa"/>
            <w:shd w:val="clear" w:color="auto" w:fill="auto"/>
          </w:tcPr>
          <w:p w:rsidR="00CA0AC9" w:rsidRPr="001800BE" w:rsidRDefault="00CA0AC9" w:rsidP="00635B5D">
            <w:pPr>
              <w:jc w:val="center"/>
              <w:rPr>
                <w:rFonts w:ascii="Times New Roman" w:hAnsi="Times New Roman"/>
                <w:sz w:val="24"/>
                <w:szCs w:val="24"/>
              </w:rPr>
            </w:pPr>
            <w:r w:rsidRPr="001800BE">
              <w:rPr>
                <w:rFonts w:ascii="Times New Roman" w:hAnsi="Times New Roman"/>
                <w:sz w:val="24"/>
                <w:szCs w:val="24"/>
                <w:lang w:val="tt-RU"/>
              </w:rPr>
              <w:t>16</w:t>
            </w:r>
          </w:p>
        </w:tc>
        <w:tc>
          <w:tcPr>
            <w:tcW w:w="709" w:type="dxa"/>
            <w:shd w:val="clear" w:color="auto" w:fill="auto"/>
          </w:tcPr>
          <w:p w:rsidR="00CA0AC9" w:rsidRPr="001800BE" w:rsidRDefault="00CA0AC9" w:rsidP="00635B5D">
            <w:pPr>
              <w:jc w:val="center"/>
              <w:rPr>
                <w:rFonts w:ascii="Times New Roman" w:hAnsi="Times New Roman"/>
                <w:sz w:val="24"/>
                <w:szCs w:val="24"/>
              </w:rPr>
            </w:pPr>
            <w:r>
              <w:rPr>
                <w:rFonts w:ascii="Times New Roman" w:hAnsi="Times New Roman"/>
                <w:sz w:val="24"/>
                <w:szCs w:val="24"/>
              </w:rPr>
              <w:t>2</w:t>
            </w:r>
          </w:p>
        </w:tc>
        <w:tc>
          <w:tcPr>
            <w:tcW w:w="939" w:type="dxa"/>
            <w:shd w:val="clear" w:color="auto" w:fill="auto"/>
          </w:tcPr>
          <w:p w:rsidR="00CA0AC9" w:rsidRPr="001800BE" w:rsidRDefault="00CA0AC9" w:rsidP="00635B5D">
            <w:pPr>
              <w:jc w:val="center"/>
              <w:rPr>
                <w:rFonts w:ascii="Times New Roman" w:hAnsi="Times New Roman"/>
                <w:sz w:val="24"/>
                <w:szCs w:val="24"/>
              </w:rPr>
            </w:pPr>
            <w:r w:rsidRPr="001800BE">
              <w:rPr>
                <w:rFonts w:ascii="Times New Roman" w:hAnsi="Times New Roman"/>
                <w:sz w:val="24"/>
                <w:szCs w:val="24"/>
              </w:rPr>
              <w:t>-</w:t>
            </w:r>
          </w:p>
        </w:tc>
        <w:tc>
          <w:tcPr>
            <w:tcW w:w="1045" w:type="dxa"/>
            <w:gridSpan w:val="3"/>
            <w:shd w:val="clear" w:color="auto" w:fill="auto"/>
          </w:tcPr>
          <w:p w:rsidR="00CA0AC9" w:rsidRPr="001800BE" w:rsidRDefault="00CA0AC9" w:rsidP="00635B5D">
            <w:pPr>
              <w:jc w:val="center"/>
              <w:rPr>
                <w:rFonts w:ascii="Times New Roman" w:hAnsi="Times New Roman"/>
                <w:sz w:val="24"/>
                <w:szCs w:val="24"/>
              </w:rPr>
            </w:pPr>
            <w:r w:rsidRPr="001800BE">
              <w:rPr>
                <w:rFonts w:ascii="Times New Roman" w:hAnsi="Times New Roman"/>
                <w:sz w:val="24"/>
                <w:szCs w:val="24"/>
              </w:rPr>
              <w:t>-</w:t>
            </w:r>
          </w:p>
        </w:tc>
      </w:tr>
    </w:tbl>
    <w:p w:rsidR="00CA0AC9" w:rsidRPr="001800BE" w:rsidRDefault="00CA0AC9" w:rsidP="00CA0AC9">
      <w:pPr>
        <w:spacing w:before="100" w:beforeAutospacing="1" w:after="100" w:afterAutospacing="1" w:line="240" w:lineRule="auto"/>
        <w:rPr>
          <w:rFonts w:ascii="Times New Roman" w:eastAsia="Times New Roman" w:hAnsi="Times New Roman"/>
          <w:sz w:val="24"/>
          <w:szCs w:val="24"/>
        </w:rPr>
      </w:pPr>
      <w:r>
        <w:rPr>
          <w:rFonts w:ascii="Arial" w:eastAsia="Arial" w:hAnsi="Arial" w:cs="Arial"/>
          <w:b/>
          <w:sz w:val="24"/>
          <w:szCs w:val="24"/>
        </w:rPr>
        <w:t xml:space="preserve">  </w:t>
      </w:r>
      <w:r w:rsidRPr="001800BE">
        <w:rPr>
          <w:rFonts w:ascii="Arial" w:eastAsia="Arial" w:hAnsi="Arial" w:cs="Arial"/>
          <w:b/>
          <w:sz w:val="24"/>
          <w:szCs w:val="24"/>
        </w:rPr>
        <w:t xml:space="preserve">   </w:t>
      </w:r>
      <w:r w:rsidRPr="001800BE">
        <w:rPr>
          <w:rFonts w:ascii="Times New Roman" w:eastAsia="Times New Roman" w:hAnsi="Times New Roman"/>
          <w:b/>
          <w:bCs/>
          <w:sz w:val="24"/>
          <w:szCs w:val="24"/>
        </w:rPr>
        <w:t>В 2015-2016 учебном году МАОУ «Лайтамакская  средняя общеобразовательная школа» продолжила работу по формированию универсальных учебных действий у учащихся  5 класса.</w:t>
      </w:r>
      <w:r w:rsidRPr="001800BE">
        <w:rPr>
          <w:rFonts w:ascii="Times New Roman" w:eastAsia="Times New Roman" w:hAnsi="Times New Roman"/>
          <w:sz w:val="24"/>
          <w:szCs w:val="24"/>
        </w:rPr>
        <w:t> </w:t>
      </w:r>
    </w:p>
    <w:p w:rsidR="00CA0AC9" w:rsidRPr="001800BE" w:rsidRDefault="00CA0AC9" w:rsidP="00CA0AC9">
      <w:pPr>
        <w:spacing w:before="100" w:beforeAutospacing="1" w:after="100" w:afterAutospacing="1" w:line="240" w:lineRule="auto"/>
        <w:rPr>
          <w:rFonts w:ascii="Times New Roman" w:eastAsia="Times New Roman" w:hAnsi="Times New Roman"/>
          <w:sz w:val="24"/>
          <w:szCs w:val="24"/>
        </w:rPr>
      </w:pPr>
      <w:r w:rsidRPr="001800BE">
        <w:rPr>
          <w:rFonts w:ascii="Times New Roman" w:eastAsia="Times New Roman" w:hAnsi="Times New Roman"/>
          <w:b/>
          <w:bCs/>
          <w:sz w:val="24"/>
          <w:szCs w:val="24"/>
        </w:rPr>
        <w:t>На следующем этапе работы, в  2016-2017 учебном году,  стоят такие задачи:</w:t>
      </w:r>
    </w:p>
    <w:p w:rsidR="00CA0AC9" w:rsidRPr="001800BE" w:rsidRDefault="00CA0AC9" w:rsidP="00B55C76">
      <w:pPr>
        <w:numPr>
          <w:ilvl w:val="0"/>
          <w:numId w:val="41"/>
        </w:numPr>
        <w:spacing w:before="100" w:beforeAutospacing="1" w:after="100" w:afterAutospacing="1" w:line="240" w:lineRule="auto"/>
        <w:jc w:val="both"/>
        <w:rPr>
          <w:rFonts w:ascii="Times New Roman" w:eastAsia="Times New Roman" w:hAnsi="Times New Roman"/>
          <w:sz w:val="24"/>
          <w:szCs w:val="24"/>
        </w:rPr>
      </w:pPr>
      <w:r w:rsidRPr="001800BE">
        <w:rPr>
          <w:rFonts w:ascii="Times New Roman" w:eastAsia="Times New Roman" w:hAnsi="Times New Roman"/>
          <w:sz w:val="24"/>
          <w:szCs w:val="24"/>
        </w:rPr>
        <w:t xml:space="preserve">формирование УУД  учащихся 6 класса </w:t>
      </w:r>
      <w:proofErr w:type="gramStart"/>
      <w:r w:rsidRPr="001800BE">
        <w:rPr>
          <w:rFonts w:ascii="Times New Roman" w:eastAsia="Times New Roman" w:hAnsi="Times New Roman"/>
          <w:sz w:val="24"/>
          <w:szCs w:val="24"/>
        </w:rPr>
        <w:t>согласно  стандартов</w:t>
      </w:r>
      <w:proofErr w:type="gramEnd"/>
      <w:r w:rsidRPr="001800BE">
        <w:rPr>
          <w:rFonts w:ascii="Times New Roman" w:eastAsia="Times New Roman" w:hAnsi="Times New Roman"/>
          <w:sz w:val="24"/>
          <w:szCs w:val="24"/>
        </w:rPr>
        <w:t xml:space="preserve"> второго поколения, </w:t>
      </w:r>
    </w:p>
    <w:p w:rsidR="00CA0AC9" w:rsidRPr="001800BE" w:rsidRDefault="00CA0AC9" w:rsidP="00B55C76">
      <w:pPr>
        <w:numPr>
          <w:ilvl w:val="0"/>
          <w:numId w:val="41"/>
        </w:numPr>
        <w:spacing w:before="100" w:beforeAutospacing="1" w:after="100" w:afterAutospacing="1" w:line="240" w:lineRule="auto"/>
        <w:jc w:val="both"/>
        <w:rPr>
          <w:rFonts w:ascii="Times New Roman" w:eastAsia="Times New Roman" w:hAnsi="Times New Roman"/>
          <w:sz w:val="24"/>
          <w:szCs w:val="24"/>
        </w:rPr>
      </w:pPr>
      <w:r w:rsidRPr="001800BE">
        <w:rPr>
          <w:rFonts w:ascii="Times New Roman" w:eastAsia="Times New Roman" w:hAnsi="Times New Roman"/>
          <w:sz w:val="24"/>
          <w:szCs w:val="24"/>
        </w:rPr>
        <w:t xml:space="preserve">отбор диагностического инструментария для мониторинга УУД в 6 классе, </w:t>
      </w:r>
    </w:p>
    <w:p w:rsidR="00CA0AC9" w:rsidRPr="001800BE" w:rsidRDefault="00CA0AC9" w:rsidP="00B55C76">
      <w:pPr>
        <w:numPr>
          <w:ilvl w:val="0"/>
          <w:numId w:val="41"/>
        </w:numPr>
        <w:spacing w:before="100" w:beforeAutospacing="1" w:after="100" w:afterAutospacing="1" w:line="240" w:lineRule="auto"/>
        <w:jc w:val="both"/>
        <w:rPr>
          <w:rFonts w:ascii="Times New Roman" w:eastAsia="Times New Roman" w:hAnsi="Times New Roman"/>
          <w:sz w:val="24"/>
          <w:szCs w:val="24"/>
        </w:rPr>
      </w:pPr>
      <w:r w:rsidRPr="001800BE">
        <w:rPr>
          <w:rFonts w:ascii="Times New Roman" w:eastAsia="Times New Roman" w:hAnsi="Times New Roman"/>
          <w:sz w:val="24"/>
          <w:szCs w:val="24"/>
        </w:rPr>
        <w:t xml:space="preserve">апробация типовых задач для мониторинга УУД в 6 классе,  </w:t>
      </w:r>
    </w:p>
    <w:p w:rsidR="00CA0AC9" w:rsidRPr="001800BE" w:rsidRDefault="00CA0AC9" w:rsidP="00B55C76">
      <w:pPr>
        <w:numPr>
          <w:ilvl w:val="0"/>
          <w:numId w:val="41"/>
        </w:numPr>
        <w:spacing w:before="100" w:beforeAutospacing="1" w:after="100" w:afterAutospacing="1" w:line="240" w:lineRule="auto"/>
        <w:jc w:val="both"/>
        <w:rPr>
          <w:rFonts w:ascii="Times New Roman" w:eastAsia="Times New Roman" w:hAnsi="Times New Roman"/>
          <w:sz w:val="24"/>
          <w:szCs w:val="24"/>
        </w:rPr>
      </w:pPr>
      <w:r w:rsidRPr="001800BE">
        <w:rPr>
          <w:rFonts w:ascii="Times New Roman" w:eastAsia="Times New Roman" w:hAnsi="Times New Roman"/>
          <w:sz w:val="24"/>
          <w:szCs w:val="24"/>
        </w:rPr>
        <w:t xml:space="preserve">проведение диагностических процедур, </w:t>
      </w:r>
    </w:p>
    <w:p w:rsidR="00CA0AC9" w:rsidRPr="001800BE" w:rsidRDefault="00CA0AC9" w:rsidP="00B55C76">
      <w:pPr>
        <w:numPr>
          <w:ilvl w:val="0"/>
          <w:numId w:val="41"/>
        </w:numPr>
        <w:spacing w:before="100" w:beforeAutospacing="1" w:after="100" w:afterAutospacing="1" w:line="240" w:lineRule="auto"/>
        <w:jc w:val="both"/>
        <w:rPr>
          <w:rFonts w:ascii="Times New Roman" w:eastAsia="Times New Roman" w:hAnsi="Times New Roman"/>
          <w:sz w:val="24"/>
          <w:szCs w:val="24"/>
        </w:rPr>
      </w:pPr>
      <w:r w:rsidRPr="001800BE">
        <w:rPr>
          <w:rFonts w:ascii="Times New Roman" w:eastAsia="Times New Roman" w:hAnsi="Times New Roman"/>
          <w:sz w:val="24"/>
          <w:szCs w:val="24"/>
        </w:rPr>
        <w:t xml:space="preserve"> обработка и анализ полученных данных уровня развития УУД,</w:t>
      </w:r>
    </w:p>
    <w:p w:rsidR="00CA0AC9" w:rsidRPr="001800BE" w:rsidRDefault="00CA0AC9" w:rsidP="00B55C76">
      <w:pPr>
        <w:numPr>
          <w:ilvl w:val="0"/>
          <w:numId w:val="41"/>
        </w:numPr>
        <w:spacing w:before="100" w:beforeAutospacing="1" w:after="100" w:afterAutospacing="1" w:line="240" w:lineRule="auto"/>
        <w:jc w:val="both"/>
        <w:rPr>
          <w:rFonts w:ascii="Times New Roman" w:eastAsia="Times New Roman" w:hAnsi="Times New Roman"/>
          <w:sz w:val="24"/>
          <w:szCs w:val="24"/>
        </w:rPr>
      </w:pPr>
      <w:r w:rsidRPr="001800BE">
        <w:rPr>
          <w:rFonts w:ascii="Times New Roman" w:eastAsia="Times New Roman" w:hAnsi="Times New Roman"/>
          <w:sz w:val="24"/>
          <w:szCs w:val="24"/>
        </w:rPr>
        <w:t xml:space="preserve">анализ индивидуальных маршрутов формирования УУД, </w:t>
      </w:r>
    </w:p>
    <w:p w:rsidR="00CA0AC9" w:rsidRPr="001800BE" w:rsidRDefault="00CA0AC9" w:rsidP="00B55C76">
      <w:pPr>
        <w:numPr>
          <w:ilvl w:val="0"/>
          <w:numId w:val="41"/>
        </w:numPr>
        <w:spacing w:before="100" w:beforeAutospacing="1" w:after="100" w:afterAutospacing="1" w:line="240" w:lineRule="auto"/>
        <w:jc w:val="both"/>
        <w:rPr>
          <w:rFonts w:ascii="Times New Roman" w:eastAsia="Times New Roman" w:hAnsi="Times New Roman"/>
          <w:sz w:val="24"/>
          <w:szCs w:val="24"/>
        </w:rPr>
      </w:pPr>
      <w:r w:rsidRPr="001800BE">
        <w:rPr>
          <w:rFonts w:ascii="Times New Roman" w:eastAsia="Times New Roman" w:hAnsi="Times New Roman"/>
          <w:sz w:val="24"/>
          <w:szCs w:val="24"/>
        </w:rPr>
        <w:t>внесение коррективов в формирование УУД в следующем учебном году.</w:t>
      </w:r>
    </w:p>
    <w:p w:rsidR="00CA0AC9" w:rsidRPr="001800BE" w:rsidRDefault="00CA0AC9" w:rsidP="00CA0AC9">
      <w:pPr>
        <w:spacing w:before="100" w:beforeAutospacing="1" w:after="100" w:afterAutospacing="1" w:line="240" w:lineRule="auto"/>
        <w:jc w:val="center"/>
        <w:rPr>
          <w:rFonts w:ascii="Times New Roman" w:eastAsia="Times New Roman" w:hAnsi="Times New Roman"/>
          <w:sz w:val="24"/>
          <w:szCs w:val="24"/>
        </w:rPr>
      </w:pPr>
      <w:r w:rsidRPr="001800BE">
        <w:rPr>
          <w:rFonts w:ascii="Times New Roman" w:eastAsia="Times New Roman" w:hAnsi="Times New Roman"/>
          <w:b/>
          <w:bCs/>
          <w:sz w:val="24"/>
          <w:szCs w:val="24"/>
        </w:rPr>
        <w:t xml:space="preserve">Сравнительный анализ результатов УУД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93"/>
        <w:gridCol w:w="1847"/>
        <w:gridCol w:w="2021"/>
        <w:gridCol w:w="2240"/>
        <w:gridCol w:w="2503"/>
      </w:tblGrid>
      <w:tr w:rsidR="00CA0AC9" w:rsidRPr="001800BE" w:rsidTr="00635B5D">
        <w:tc>
          <w:tcPr>
            <w:tcW w:w="1293" w:type="dxa"/>
            <w:vMerge w:val="restart"/>
            <w:tcBorders>
              <w:top w:val="single" w:sz="4" w:space="0" w:color="000000"/>
              <w:left w:val="single" w:sz="4" w:space="0" w:color="000000"/>
              <w:bottom w:val="single" w:sz="4" w:space="0" w:color="000000"/>
              <w:right w:val="single" w:sz="4" w:space="0" w:color="000000"/>
            </w:tcBorders>
            <w:hideMark/>
          </w:tcPr>
          <w:p w:rsidR="00CA0AC9" w:rsidRPr="001800BE" w:rsidRDefault="00CA0AC9" w:rsidP="00635B5D">
            <w:pPr>
              <w:spacing w:before="100" w:beforeAutospacing="1" w:after="100" w:afterAutospacing="1" w:line="240" w:lineRule="auto"/>
              <w:jc w:val="center"/>
              <w:rPr>
                <w:rFonts w:ascii="Times New Roman" w:eastAsia="Times New Roman" w:hAnsi="Times New Roman"/>
                <w:b/>
                <w:sz w:val="24"/>
                <w:szCs w:val="24"/>
              </w:rPr>
            </w:pPr>
            <w:r w:rsidRPr="001800BE">
              <w:rPr>
                <w:rFonts w:ascii="Times New Roman" w:eastAsia="Times New Roman" w:hAnsi="Times New Roman"/>
                <w:b/>
                <w:sz w:val="24"/>
                <w:szCs w:val="24"/>
              </w:rPr>
              <w:t>класс</w:t>
            </w:r>
          </w:p>
        </w:tc>
        <w:tc>
          <w:tcPr>
            <w:tcW w:w="1847" w:type="dxa"/>
            <w:vMerge w:val="restart"/>
            <w:tcBorders>
              <w:top w:val="single" w:sz="4" w:space="0" w:color="000000"/>
              <w:left w:val="single" w:sz="4" w:space="0" w:color="000000"/>
              <w:bottom w:val="single" w:sz="4" w:space="0" w:color="000000"/>
              <w:right w:val="single" w:sz="4" w:space="0" w:color="000000"/>
            </w:tcBorders>
            <w:hideMark/>
          </w:tcPr>
          <w:p w:rsidR="00CA0AC9" w:rsidRPr="001800BE" w:rsidRDefault="00CA0AC9" w:rsidP="00635B5D">
            <w:pPr>
              <w:spacing w:before="100" w:beforeAutospacing="1" w:after="100" w:afterAutospacing="1" w:line="240" w:lineRule="auto"/>
              <w:jc w:val="center"/>
              <w:rPr>
                <w:rFonts w:ascii="Times New Roman" w:eastAsia="Times New Roman" w:hAnsi="Times New Roman"/>
                <w:b/>
                <w:sz w:val="24"/>
                <w:szCs w:val="24"/>
              </w:rPr>
            </w:pPr>
            <w:r w:rsidRPr="001800BE">
              <w:rPr>
                <w:rFonts w:ascii="Times New Roman" w:eastAsia="Times New Roman" w:hAnsi="Times New Roman"/>
                <w:b/>
                <w:sz w:val="24"/>
                <w:szCs w:val="24"/>
              </w:rPr>
              <w:t>Личностные результаты</w:t>
            </w:r>
          </w:p>
        </w:tc>
        <w:tc>
          <w:tcPr>
            <w:tcW w:w="6764" w:type="dxa"/>
            <w:gridSpan w:val="3"/>
            <w:tcBorders>
              <w:top w:val="single" w:sz="4" w:space="0" w:color="000000"/>
              <w:left w:val="single" w:sz="4" w:space="0" w:color="000000"/>
              <w:bottom w:val="single" w:sz="4" w:space="0" w:color="000000"/>
              <w:right w:val="single" w:sz="4" w:space="0" w:color="000000"/>
            </w:tcBorders>
            <w:hideMark/>
          </w:tcPr>
          <w:p w:rsidR="00CA0AC9" w:rsidRPr="001800BE" w:rsidRDefault="00CA0AC9" w:rsidP="00635B5D">
            <w:pPr>
              <w:spacing w:before="100" w:beforeAutospacing="1" w:after="100" w:afterAutospacing="1" w:line="240" w:lineRule="auto"/>
              <w:jc w:val="center"/>
              <w:rPr>
                <w:rFonts w:ascii="Times New Roman" w:eastAsia="Times New Roman" w:hAnsi="Times New Roman"/>
                <w:b/>
                <w:sz w:val="24"/>
                <w:szCs w:val="24"/>
              </w:rPr>
            </w:pPr>
            <w:r w:rsidRPr="001800BE">
              <w:rPr>
                <w:rFonts w:ascii="Times New Roman" w:eastAsia="Times New Roman" w:hAnsi="Times New Roman"/>
                <w:b/>
                <w:sz w:val="24"/>
                <w:szCs w:val="24"/>
              </w:rPr>
              <w:t>Метапредметные результаты</w:t>
            </w:r>
          </w:p>
        </w:tc>
      </w:tr>
      <w:tr w:rsidR="00CA0AC9" w:rsidRPr="001800BE" w:rsidTr="00635B5D">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A0AC9" w:rsidRPr="001800BE" w:rsidRDefault="00CA0AC9" w:rsidP="00635B5D">
            <w:pPr>
              <w:spacing w:after="0" w:line="240" w:lineRule="auto"/>
              <w:rPr>
                <w:rFonts w:ascii="Times New Roman" w:eastAsia="Times New Roman" w:hAnsi="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A0AC9" w:rsidRPr="001800BE" w:rsidRDefault="00CA0AC9" w:rsidP="00635B5D">
            <w:pPr>
              <w:spacing w:after="0" w:line="240" w:lineRule="auto"/>
              <w:rPr>
                <w:rFonts w:ascii="Times New Roman" w:eastAsia="Times New Roman" w:hAnsi="Times New Roman"/>
                <w:b/>
                <w:sz w:val="24"/>
                <w:szCs w:val="24"/>
              </w:rPr>
            </w:pPr>
          </w:p>
        </w:tc>
        <w:tc>
          <w:tcPr>
            <w:tcW w:w="2021" w:type="dxa"/>
            <w:tcBorders>
              <w:top w:val="single" w:sz="4" w:space="0" w:color="000000"/>
              <w:left w:val="single" w:sz="4" w:space="0" w:color="000000"/>
              <w:bottom w:val="single" w:sz="4" w:space="0" w:color="000000"/>
              <w:right w:val="single" w:sz="4" w:space="0" w:color="000000"/>
            </w:tcBorders>
            <w:hideMark/>
          </w:tcPr>
          <w:p w:rsidR="00CA0AC9" w:rsidRPr="001800BE" w:rsidRDefault="00CA0AC9" w:rsidP="00635B5D">
            <w:pPr>
              <w:spacing w:before="100" w:beforeAutospacing="1" w:after="100" w:afterAutospacing="1" w:line="240" w:lineRule="auto"/>
              <w:jc w:val="center"/>
              <w:rPr>
                <w:rFonts w:ascii="Times New Roman" w:eastAsia="Times New Roman" w:hAnsi="Times New Roman"/>
                <w:b/>
                <w:sz w:val="24"/>
                <w:szCs w:val="24"/>
              </w:rPr>
            </w:pPr>
            <w:r w:rsidRPr="001800BE">
              <w:rPr>
                <w:rFonts w:ascii="Times New Roman" w:eastAsia="Times New Roman" w:hAnsi="Times New Roman"/>
                <w:b/>
                <w:sz w:val="24"/>
                <w:szCs w:val="24"/>
              </w:rPr>
              <w:t>регулятивные</w:t>
            </w:r>
          </w:p>
        </w:tc>
        <w:tc>
          <w:tcPr>
            <w:tcW w:w="2240" w:type="dxa"/>
            <w:tcBorders>
              <w:top w:val="single" w:sz="4" w:space="0" w:color="000000"/>
              <w:left w:val="single" w:sz="4" w:space="0" w:color="000000"/>
              <w:bottom w:val="single" w:sz="4" w:space="0" w:color="000000"/>
              <w:right w:val="single" w:sz="4" w:space="0" w:color="000000"/>
            </w:tcBorders>
            <w:hideMark/>
          </w:tcPr>
          <w:p w:rsidR="00CA0AC9" w:rsidRPr="001800BE" w:rsidRDefault="00CA0AC9" w:rsidP="00635B5D">
            <w:pPr>
              <w:spacing w:before="100" w:beforeAutospacing="1" w:after="100" w:afterAutospacing="1" w:line="240" w:lineRule="auto"/>
              <w:jc w:val="center"/>
              <w:rPr>
                <w:rFonts w:ascii="Times New Roman" w:eastAsia="Times New Roman" w:hAnsi="Times New Roman"/>
                <w:b/>
                <w:sz w:val="24"/>
                <w:szCs w:val="24"/>
              </w:rPr>
            </w:pPr>
            <w:r w:rsidRPr="001800BE">
              <w:rPr>
                <w:rFonts w:ascii="Times New Roman" w:eastAsia="Times New Roman" w:hAnsi="Times New Roman"/>
                <w:b/>
                <w:sz w:val="24"/>
                <w:szCs w:val="24"/>
              </w:rPr>
              <w:t>познавательные</w:t>
            </w:r>
          </w:p>
        </w:tc>
        <w:tc>
          <w:tcPr>
            <w:tcW w:w="2503" w:type="dxa"/>
            <w:tcBorders>
              <w:top w:val="single" w:sz="4" w:space="0" w:color="000000"/>
              <w:left w:val="single" w:sz="4" w:space="0" w:color="000000"/>
              <w:bottom w:val="single" w:sz="4" w:space="0" w:color="000000"/>
              <w:right w:val="single" w:sz="4" w:space="0" w:color="000000"/>
            </w:tcBorders>
            <w:hideMark/>
          </w:tcPr>
          <w:p w:rsidR="00CA0AC9" w:rsidRPr="001800BE" w:rsidRDefault="00CA0AC9" w:rsidP="00635B5D">
            <w:pPr>
              <w:spacing w:before="100" w:beforeAutospacing="1" w:after="100" w:afterAutospacing="1" w:line="240" w:lineRule="auto"/>
              <w:jc w:val="center"/>
              <w:rPr>
                <w:rFonts w:ascii="Times New Roman" w:eastAsia="Times New Roman" w:hAnsi="Times New Roman"/>
                <w:b/>
                <w:sz w:val="24"/>
                <w:szCs w:val="24"/>
              </w:rPr>
            </w:pPr>
            <w:r w:rsidRPr="001800BE">
              <w:rPr>
                <w:rFonts w:ascii="Times New Roman" w:eastAsia="Times New Roman" w:hAnsi="Times New Roman"/>
                <w:b/>
                <w:sz w:val="24"/>
                <w:szCs w:val="24"/>
              </w:rPr>
              <w:t>Коммуникативные</w:t>
            </w:r>
          </w:p>
        </w:tc>
      </w:tr>
      <w:tr w:rsidR="00CA0AC9" w:rsidRPr="001800BE" w:rsidTr="00635B5D">
        <w:tc>
          <w:tcPr>
            <w:tcW w:w="1293" w:type="dxa"/>
            <w:tcBorders>
              <w:top w:val="single" w:sz="4" w:space="0" w:color="000000"/>
              <w:left w:val="single" w:sz="4" w:space="0" w:color="000000"/>
              <w:bottom w:val="single" w:sz="4" w:space="0" w:color="000000"/>
              <w:right w:val="single" w:sz="4" w:space="0" w:color="000000"/>
            </w:tcBorders>
            <w:hideMark/>
          </w:tcPr>
          <w:p w:rsidR="00CA0AC9" w:rsidRPr="001800BE" w:rsidRDefault="00CA0AC9" w:rsidP="00635B5D">
            <w:pPr>
              <w:spacing w:before="100" w:beforeAutospacing="1" w:after="100" w:afterAutospacing="1"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w:t>
            </w:r>
          </w:p>
          <w:p w:rsidR="00CA0AC9" w:rsidRPr="001800BE" w:rsidRDefault="00CA0AC9" w:rsidP="00635B5D">
            <w:pPr>
              <w:spacing w:before="100" w:beforeAutospacing="1" w:after="100" w:afterAutospacing="1"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(начало года)</w:t>
            </w:r>
          </w:p>
        </w:tc>
        <w:tc>
          <w:tcPr>
            <w:tcW w:w="1847" w:type="dxa"/>
            <w:tcBorders>
              <w:top w:val="single" w:sz="4" w:space="0" w:color="000000"/>
              <w:left w:val="single" w:sz="4" w:space="0" w:color="000000"/>
              <w:bottom w:val="single" w:sz="4" w:space="0" w:color="000000"/>
              <w:right w:val="single" w:sz="4" w:space="0" w:color="000000"/>
            </w:tcBorders>
            <w:hideMark/>
          </w:tcPr>
          <w:p w:rsidR="00CA0AC9" w:rsidRPr="001800BE" w:rsidRDefault="00CA0AC9" w:rsidP="00635B5D">
            <w:pPr>
              <w:spacing w:before="100" w:beforeAutospacing="1" w:after="100" w:afterAutospacing="1"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Н-7,С-3,  В-1</w:t>
            </w:r>
          </w:p>
        </w:tc>
        <w:tc>
          <w:tcPr>
            <w:tcW w:w="2021" w:type="dxa"/>
            <w:tcBorders>
              <w:top w:val="single" w:sz="4" w:space="0" w:color="000000"/>
              <w:left w:val="single" w:sz="4" w:space="0" w:color="000000"/>
              <w:bottom w:val="single" w:sz="4" w:space="0" w:color="000000"/>
              <w:right w:val="single" w:sz="4" w:space="0" w:color="000000"/>
            </w:tcBorders>
            <w:hideMark/>
          </w:tcPr>
          <w:p w:rsidR="00CA0AC9" w:rsidRPr="001800BE" w:rsidRDefault="00CA0AC9" w:rsidP="00635B5D">
            <w:pPr>
              <w:spacing w:before="100" w:beforeAutospacing="1" w:after="100" w:afterAutospacing="1"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Н-8,С-2,В-1</w:t>
            </w:r>
          </w:p>
        </w:tc>
        <w:tc>
          <w:tcPr>
            <w:tcW w:w="2240" w:type="dxa"/>
            <w:tcBorders>
              <w:top w:val="single" w:sz="4" w:space="0" w:color="000000"/>
              <w:left w:val="single" w:sz="4" w:space="0" w:color="000000"/>
              <w:bottom w:val="single" w:sz="4" w:space="0" w:color="000000"/>
              <w:right w:val="single" w:sz="4" w:space="0" w:color="000000"/>
            </w:tcBorders>
            <w:hideMark/>
          </w:tcPr>
          <w:p w:rsidR="00CA0AC9" w:rsidRPr="001800BE" w:rsidRDefault="00CA0AC9" w:rsidP="00635B5D">
            <w:pPr>
              <w:spacing w:before="100" w:beforeAutospacing="1" w:after="100" w:afterAutospacing="1"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Н-7.С-3,В-1</w:t>
            </w:r>
          </w:p>
        </w:tc>
        <w:tc>
          <w:tcPr>
            <w:tcW w:w="2503" w:type="dxa"/>
            <w:tcBorders>
              <w:top w:val="single" w:sz="4" w:space="0" w:color="000000"/>
              <w:left w:val="single" w:sz="4" w:space="0" w:color="000000"/>
              <w:bottom w:val="single" w:sz="4" w:space="0" w:color="000000"/>
              <w:right w:val="single" w:sz="4" w:space="0" w:color="000000"/>
            </w:tcBorders>
            <w:hideMark/>
          </w:tcPr>
          <w:p w:rsidR="00CA0AC9" w:rsidRPr="001800BE" w:rsidRDefault="00CA0AC9" w:rsidP="00635B5D">
            <w:pPr>
              <w:spacing w:before="100" w:beforeAutospacing="1" w:after="100" w:afterAutospacing="1"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Н-8,С-2,В-1</w:t>
            </w:r>
          </w:p>
        </w:tc>
      </w:tr>
      <w:tr w:rsidR="00CA0AC9" w:rsidRPr="001800BE" w:rsidTr="00635B5D">
        <w:tc>
          <w:tcPr>
            <w:tcW w:w="1293" w:type="dxa"/>
            <w:tcBorders>
              <w:top w:val="single" w:sz="4" w:space="0" w:color="000000"/>
              <w:left w:val="single" w:sz="4" w:space="0" w:color="000000"/>
              <w:bottom w:val="single" w:sz="4" w:space="0" w:color="000000"/>
              <w:right w:val="single" w:sz="4" w:space="0" w:color="000000"/>
            </w:tcBorders>
            <w:hideMark/>
          </w:tcPr>
          <w:p w:rsidR="00CA0AC9" w:rsidRPr="001800BE" w:rsidRDefault="00CA0AC9" w:rsidP="00635B5D">
            <w:pPr>
              <w:spacing w:before="100" w:beforeAutospacing="1" w:after="100" w:afterAutospacing="1"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lastRenderedPageBreak/>
              <w:t>1</w:t>
            </w:r>
          </w:p>
          <w:p w:rsidR="00CA0AC9" w:rsidRPr="001800BE" w:rsidRDefault="00CA0AC9" w:rsidP="00635B5D">
            <w:pPr>
              <w:spacing w:before="100" w:beforeAutospacing="1" w:after="100" w:afterAutospacing="1"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(конец года)</w:t>
            </w:r>
          </w:p>
        </w:tc>
        <w:tc>
          <w:tcPr>
            <w:tcW w:w="1847" w:type="dxa"/>
            <w:tcBorders>
              <w:top w:val="single" w:sz="4" w:space="0" w:color="000000"/>
              <w:left w:val="single" w:sz="4" w:space="0" w:color="000000"/>
              <w:bottom w:val="single" w:sz="4" w:space="0" w:color="000000"/>
              <w:right w:val="single" w:sz="4" w:space="0" w:color="000000"/>
            </w:tcBorders>
            <w:hideMark/>
          </w:tcPr>
          <w:p w:rsidR="00CA0AC9" w:rsidRPr="001800BE" w:rsidRDefault="00CA0AC9" w:rsidP="00635B5D">
            <w:pPr>
              <w:spacing w:before="100" w:beforeAutospacing="1" w:after="100" w:afterAutospacing="1"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Н-7,С-3,  В-1</w:t>
            </w:r>
          </w:p>
        </w:tc>
        <w:tc>
          <w:tcPr>
            <w:tcW w:w="2021" w:type="dxa"/>
            <w:tcBorders>
              <w:top w:val="single" w:sz="4" w:space="0" w:color="000000"/>
              <w:left w:val="single" w:sz="4" w:space="0" w:color="000000"/>
              <w:bottom w:val="single" w:sz="4" w:space="0" w:color="000000"/>
              <w:right w:val="single" w:sz="4" w:space="0" w:color="000000"/>
            </w:tcBorders>
            <w:hideMark/>
          </w:tcPr>
          <w:p w:rsidR="00CA0AC9" w:rsidRPr="001800BE" w:rsidRDefault="00CA0AC9" w:rsidP="00635B5D">
            <w:pPr>
              <w:spacing w:before="100" w:beforeAutospacing="1" w:after="100" w:afterAutospacing="1"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Н-8,С-2,В-1</w:t>
            </w:r>
          </w:p>
        </w:tc>
        <w:tc>
          <w:tcPr>
            <w:tcW w:w="2240" w:type="dxa"/>
            <w:tcBorders>
              <w:top w:val="single" w:sz="4" w:space="0" w:color="000000"/>
              <w:left w:val="single" w:sz="4" w:space="0" w:color="000000"/>
              <w:bottom w:val="single" w:sz="4" w:space="0" w:color="000000"/>
              <w:right w:val="single" w:sz="4" w:space="0" w:color="000000"/>
            </w:tcBorders>
            <w:hideMark/>
          </w:tcPr>
          <w:p w:rsidR="00CA0AC9" w:rsidRPr="001800BE" w:rsidRDefault="00CA0AC9" w:rsidP="00635B5D">
            <w:pPr>
              <w:spacing w:before="100" w:beforeAutospacing="1" w:after="100" w:afterAutospacing="1"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Н-7.С-3,В-1</w:t>
            </w:r>
          </w:p>
        </w:tc>
        <w:tc>
          <w:tcPr>
            <w:tcW w:w="2503" w:type="dxa"/>
            <w:tcBorders>
              <w:top w:val="single" w:sz="4" w:space="0" w:color="000000"/>
              <w:left w:val="single" w:sz="4" w:space="0" w:color="000000"/>
              <w:bottom w:val="single" w:sz="4" w:space="0" w:color="000000"/>
              <w:right w:val="single" w:sz="4" w:space="0" w:color="000000"/>
            </w:tcBorders>
            <w:hideMark/>
          </w:tcPr>
          <w:p w:rsidR="00CA0AC9" w:rsidRPr="001800BE" w:rsidRDefault="00CA0AC9" w:rsidP="00635B5D">
            <w:pPr>
              <w:spacing w:before="100" w:beforeAutospacing="1" w:after="100" w:afterAutospacing="1"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Н-8,С-2,В-1</w:t>
            </w:r>
          </w:p>
        </w:tc>
      </w:tr>
      <w:tr w:rsidR="00CA0AC9" w:rsidRPr="001800BE" w:rsidTr="00635B5D">
        <w:tc>
          <w:tcPr>
            <w:tcW w:w="1293" w:type="dxa"/>
            <w:tcBorders>
              <w:top w:val="single" w:sz="4" w:space="0" w:color="000000"/>
              <w:left w:val="single" w:sz="4" w:space="0" w:color="000000"/>
              <w:bottom w:val="single" w:sz="4" w:space="0" w:color="000000"/>
              <w:right w:val="single" w:sz="4" w:space="0" w:color="000000"/>
            </w:tcBorders>
            <w:hideMark/>
          </w:tcPr>
          <w:p w:rsidR="00CA0AC9" w:rsidRPr="001800BE" w:rsidRDefault="00CA0AC9" w:rsidP="00635B5D">
            <w:pPr>
              <w:spacing w:before="100" w:beforeAutospacing="1" w:after="100" w:afterAutospacing="1"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2</w:t>
            </w:r>
          </w:p>
          <w:p w:rsidR="00CA0AC9" w:rsidRPr="001800BE" w:rsidRDefault="00CA0AC9" w:rsidP="00635B5D">
            <w:pPr>
              <w:spacing w:before="100" w:beforeAutospacing="1" w:after="100" w:afterAutospacing="1"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(начало года)</w:t>
            </w:r>
          </w:p>
        </w:tc>
        <w:tc>
          <w:tcPr>
            <w:tcW w:w="1847" w:type="dxa"/>
            <w:tcBorders>
              <w:top w:val="single" w:sz="4" w:space="0" w:color="000000"/>
              <w:left w:val="single" w:sz="4" w:space="0" w:color="000000"/>
              <w:bottom w:val="single" w:sz="4" w:space="0" w:color="000000"/>
              <w:right w:val="single" w:sz="4" w:space="0" w:color="000000"/>
            </w:tcBorders>
            <w:hideMark/>
          </w:tcPr>
          <w:p w:rsidR="00CA0AC9" w:rsidRPr="001800BE" w:rsidRDefault="00CA0AC9" w:rsidP="00635B5D">
            <w:pPr>
              <w:spacing w:before="100" w:beforeAutospacing="1" w:after="100" w:afterAutospacing="1"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Н-7,С-3,  В-1</w:t>
            </w:r>
          </w:p>
        </w:tc>
        <w:tc>
          <w:tcPr>
            <w:tcW w:w="2021" w:type="dxa"/>
            <w:tcBorders>
              <w:top w:val="single" w:sz="4" w:space="0" w:color="000000"/>
              <w:left w:val="single" w:sz="4" w:space="0" w:color="000000"/>
              <w:bottom w:val="single" w:sz="4" w:space="0" w:color="000000"/>
              <w:right w:val="single" w:sz="4" w:space="0" w:color="000000"/>
            </w:tcBorders>
            <w:hideMark/>
          </w:tcPr>
          <w:p w:rsidR="00CA0AC9" w:rsidRPr="001800BE" w:rsidRDefault="00CA0AC9" w:rsidP="00635B5D">
            <w:pPr>
              <w:spacing w:before="100" w:beforeAutospacing="1" w:after="100" w:afterAutospacing="1"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Н-8,С-2,В-1</w:t>
            </w:r>
          </w:p>
        </w:tc>
        <w:tc>
          <w:tcPr>
            <w:tcW w:w="2240" w:type="dxa"/>
            <w:tcBorders>
              <w:top w:val="single" w:sz="4" w:space="0" w:color="000000"/>
              <w:left w:val="single" w:sz="4" w:space="0" w:color="000000"/>
              <w:bottom w:val="single" w:sz="4" w:space="0" w:color="000000"/>
              <w:right w:val="single" w:sz="4" w:space="0" w:color="000000"/>
            </w:tcBorders>
            <w:hideMark/>
          </w:tcPr>
          <w:p w:rsidR="00CA0AC9" w:rsidRPr="001800BE" w:rsidRDefault="00CA0AC9" w:rsidP="00635B5D">
            <w:pPr>
              <w:spacing w:before="100" w:beforeAutospacing="1" w:after="100" w:afterAutospacing="1"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Н-7.С-3,В-1</w:t>
            </w:r>
          </w:p>
        </w:tc>
        <w:tc>
          <w:tcPr>
            <w:tcW w:w="2503" w:type="dxa"/>
            <w:tcBorders>
              <w:top w:val="single" w:sz="4" w:space="0" w:color="000000"/>
              <w:left w:val="single" w:sz="4" w:space="0" w:color="000000"/>
              <w:bottom w:val="single" w:sz="4" w:space="0" w:color="000000"/>
              <w:right w:val="single" w:sz="4" w:space="0" w:color="000000"/>
            </w:tcBorders>
            <w:hideMark/>
          </w:tcPr>
          <w:p w:rsidR="00CA0AC9" w:rsidRPr="001800BE" w:rsidRDefault="00CA0AC9" w:rsidP="00635B5D">
            <w:pPr>
              <w:spacing w:before="100" w:beforeAutospacing="1" w:after="100" w:afterAutospacing="1"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Н-8,С-2,В-1</w:t>
            </w:r>
          </w:p>
        </w:tc>
      </w:tr>
      <w:tr w:rsidR="00CA0AC9" w:rsidRPr="001800BE" w:rsidTr="00635B5D">
        <w:tc>
          <w:tcPr>
            <w:tcW w:w="1293" w:type="dxa"/>
            <w:tcBorders>
              <w:top w:val="single" w:sz="4" w:space="0" w:color="000000"/>
              <w:left w:val="single" w:sz="4" w:space="0" w:color="000000"/>
              <w:bottom w:val="single" w:sz="4" w:space="0" w:color="000000"/>
              <w:right w:val="single" w:sz="4" w:space="0" w:color="000000"/>
            </w:tcBorders>
            <w:hideMark/>
          </w:tcPr>
          <w:p w:rsidR="00CA0AC9" w:rsidRPr="001800BE" w:rsidRDefault="00CA0AC9" w:rsidP="00635B5D">
            <w:pPr>
              <w:spacing w:before="100" w:beforeAutospacing="1" w:after="100" w:afterAutospacing="1"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2</w:t>
            </w:r>
          </w:p>
          <w:p w:rsidR="00CA0AC9" w:rsidRPr="001800BE" w:rsidRDefault="00CA0AC9" w:rsidP="00635B5D">
            <w:pPr>
              <w:spacing w:before="100" w:beforeAutospacing="1" w:after="100" w:afterAutospacing="1"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(конец года)</w:t>
            </w:r>
          </w:p>
        </w:tc>
        <w:tc>
          <w:tcPr>
            <w:tcW w:w="1847" w:type="dxa"/>
            <w:tcBorders>
              <w:top w:val="single" w:sz="4" w:space="0" w:color="000000"/>
              <w:left w:val="single" w:sz="4" w:space="0" w:color="000000"/>
              <w:bottom w:val="single" w:sz="4" w:space="0" w:color="000000"/>
              <w:right w:val="single" w:sz="4" w:space="0" w:color="000000"/>
            </w:tcBorders>
            <w:hideMark/>
          </w:tcPr>
          <w:p w:rsidR="00CA0AC9" w:rsidRPr="001800BE" w:rsidRDefault="00CA0AC9" w:rsidP="00635B5D">
            <w:pPr>
              <w:spacing w:before="100" w:beforeAutospacing="1" w:after="100" w:afterAutospacing="1"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Н-7,С-3,  В-1</w:t>
            </w:r>
          </w:p>
        </w:tc>
        <w:tc>
          <w:tcPr>
            <w:tcW w:w="2021" w:type="dxa"/>
            <w:tcBorders>
              <w:top w:val="single" w:sz="4" w:space="0" w:color="000000"/>
              <w:left w:val="single" w:sz="4" w:space="0" w:color="000000"/>
              <w:bottom w:val="single" w:sz="4" w:space="0" w:color="000000"/>
              <w:right w:val="single" w:sz="4" w:space="0" w:color="000000"/>
            </w:tcBorders>
            <w:hideMark/>
          </w:tcPr>
          <w:p w:rsidR="00CA0AC9" w:rsidRPr="001800BE" w:rsidRDefault="00CA0AC9" w:rsidP="00635B5D">
            <w:pPr>
              <w:spacing w:before="100" w:beforeAutospacing="1" w:after="100" w:afterAutospacing="1"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Н-8,С-2,В-1</w:t>
            </w:r>
          </w:p>
        </w:tc>
        <w:tc>
          <w:tcPr>
            <w:tcW w:w="2240" w:type="dxa"/>
            <w:tcBorders>
              <w:top w:val="single" w:sz="4" w:space="0" w:color="000000"/>
              <w:left w:val="single" w:sz="4" w:space="0" w:color="000000"/>
              <w:bottom w:val="single" w:sz="4" w:space="0" w:color="000000"/>
              <w:right w:val="single" w:sz="4" w:space="0" w:color="000000"/>
            </w:tcBorders>
            <w:hideMark/>
          </w:tcPr>
          <w:p w:rsidR="00CA0AC9" w:rsidRPr="001800BE" w:rsidRDefault="00CA0AC9" w:rsidP="00635B5D">
            <w:pPr>
              <w:spacing w:before="100" w:beforeAutospacing="1" w:after="100" w:afterAutospacing="1"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Н-7.С-3,В-1</w:t>
            </w:r>
          </w:p>
        </w:tc>
        <w:tc>
          <w:tcPr>
            <w:tcW w:w="2503" w:type="dxa"/>
            <w:tcBorders>
              <w:top w:val="single" w:sz="4" w:space="0" w:color="000000"/>
              <w:left w:val="single" w:sz="4" w:space="0" w:color="000000"/>
              <w:bottom w:val="single" w:sz="4" w:space="0" w:color="000000"/>
              <w:right w:val="single" w:sz="4" w:space="0" w:color="000000"/>
            </w:tcBorders>
            <w:hideMark/>
          </w:tcPr>
          <w:p w:rsidR="00CA0AC9" w:rsidRPr="001800BE" w:rsidRDefault="00CA0AC9" w:rsidP="00635B5D">
            <w:pPr>
              <w:spacing w:before="100" w:beforeAutospacing="1" w:after="100" w:afterAutospacing="1"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Н-8,С-2,В-1</w:t>
            </w:r>
          </w:p>
        </w:tc>
      </w:tr>
      <w:tr w:rsidR="00CA0AC9" w:rsidRPr="001800BE" w:rsidTr="00635B5D">
        <w:tc>
          <w:tcPr>
            <w:tcW w:w="1293" w:type="dxa"/>
            <w:tcBorders>
              <w:top w:val="single" w:sz="4" w:space="0" w:color="000000"/>
              <w:left w:val="single" w:sz="4" w:space="0" w:color="000000"/>
              <w:bottom w:val="single" w:sz="4" w:space="0" w:color="000000"/>
              <w:right w:val="single" w:sz="4" w:space="0" w:color="000000"/>
            </w:tcBorders>
            <w:hideMark/>
          </w:tcPr>
          <w:p w:rsidR="00CA0AC9" w:rsidRPr="001800BE" w:rsidRDefault="00CA0AC9" w:rsidP="00635B5D">
            <w:pPr>
              <w:spacing w:before="100" w:beforeAutospacing="1" w:after="100" w:afterAutospacing="1"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3</w:t>
            </w:r>
          </w:p>
          <w:p w:rsidR="00CA0AC9" w:rsidRPr="001800BE" w:rsidRDefault="00CA0AC9" w:rsidP="00635B5D">
            <w:pPr>
              <w:spacing w:before="100" w:beforeAutospacing="1" w:after="100" w:afterAutospacing="1"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(начало года)</w:t>
            </w:r>
          </w:p>
        </w:tc>
        <w:tc>
          <w:tcPr>
            <w:tcW w:w="1847" w:type="dxa"/>
            <w:tcBorders>
              <w:top w:val="single" w:sz="4" w:space="0" w:color="000000"/>
              <w:left w:val="single" w:sz="4" w:space="0" w:color="000000"/>
              <w:bottom w:val="single" w:sz="4" w:space="0" w:color="000000"/>
              <w:right w:val="single" w:sz="4" w:space="0" w:color="000000"/>
            </w:tcBorders>
            <w:hideMark/>
          </w:tcPr>
          <w:p w:rsidR="00CA0AC9" w:rsidRPr="001800BE" w:rsidRDefault="00CA0AC9" w:rsidP="00635B5D">
            <w:pPr>
              <w:spacing w:before="100" w:beforeAutospacing="1" w:after="100" w:afterAutospacing="1"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Н-7,  С-3,  В-1</w:t>
            </w:r>
          </w:p>
        </w:tc>
        <w:tc>
          <w:tcPr>
            <w:tcW w:w="2021" w:type="dxa"/>
            <w:tcBorders>
              <w:top w:val="single" w:sz="4" w:space="0" w:color="000000"/>
              <w:left w:val="single" w:sz="4" w:space="0" w:color="000000"/>
              <w:bottom w:val="single" w:sz="4" w:space="0" w:color="000000"/>
              <w:right w:val="single" w:sz="4" w:space="0" w:color="000000"/>
            </w:tcBorders>
            <w:hideMark/>
          </w:tcPr>
          <w:p w:rsidR="00CA0AC9" w:rsidRPr="001800BE" w:rsidRDefault="00CA0AC9" w:rsidP="00635B5D">
            <w:pPr>
              <w:spacing w:before="100" w:beforeAutospacing="1" w:after="100" w:afterAutospacing="1"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 xml:space="preserve"> Н-8,С-2,В-1</w:t>
            </w:r>
          </w:p>
        </w:tc>
        <w:tc>
          <w:tcPr>
            <w:tcW w:w="2240" w:type="dxa"/>
            <w:tcBorders>
              <w:top w:val="single" w:sz="4" w:space="0" w:color="000000"/>
              <w:left w:val="single" w:sz="4" w:space="0" w:color="000000"/>
              <w:bottom w:val="single" w:sz="4" w:space="0" w:color="000000"/>
              <w:right w:val="single" w:sz="4" w:space="0" w:color="000000"/>
            </w:tcBorders>
            <w:hideMark/>
          </w:tcPr>
          <w:p w:rsidR="00CA0AC9" w:rsidRPr="001800BE" w:rsidRDefault="00CA0AC9" w:rsidP="00635B5D">
            <w:pPr>
              <w:spacing w:before="100" w:beforeAutospacing="1" w:after="100" w:afterAutospacing="1"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Н-7,С-3,В-1</w:t>
            </w:r>
          </w:p>
        </w:tc>
        <w:tc>
          <w:tcPr>
            <w:tcW w:w="2503" w:type="dxa"/>
            <w:tcBorders>
              <w:top w:val="single" w:sz="4" w:space="0" w:color="000000"/>
              <w:left w:val="single" w:sz="4" w:space="0" w:color="000000"/>
              <w:bottom w:val="single" w:sz="4" w:space="0" w:color="000000"/>
              <w:right w:val="single" w:sz="4" w:space="0" w:color="000000"/>
            </w:tcBorders>
            <w:hideMark/>
          </w:tcPr>
          <w:p w:rsidR="00CA0AC9" w:rsidRPr="001800BE" w:rsidRDefault="00CA0AC9" w:rsidP="00635B5D">
            <w:pPr>
              <w:spacing w:before="100" w:beforeAutospacing="1" w:after="100" w:afterAutospacing="1"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Н-8,С-2,В-1</w:t>
            </w:r>
          </w:p>
        </w:tc>
      </w:tr>
      <w:tr w:rsidR="00CA0AC9" w:rsidRPr="001800BE" w:rsidTr="00635B5D">
        <w:tc>
          <w:tcPr>
            <w:tcW w:w="1293" w:type="dxa"/>
            <w:tcBorders>
              <w:top w:val="single" w:sz="4" w:space="0" w:color="000000"/>
              <w:left w:val="single" w:sz="4" w:space="0" w:color="000000"/>
              <w:bottom w:val="single" w:sz="4" w:space="0" w:color="000000"/>
              <w:right w:val="single" w:sz="4" w:space="0" w:color="000000"/>
            </w:tcBorders>
            <w:hideMark/>
          </w:tcPr>
          <w:p w:rsidR="00CA0AC9" w:rsidRPr="001800BE" w:rsidRDefault="00CA0AC9" w:rsidP="00635B5D">
            <w:pPr>
              <w:spacing w:before="100" w:beforeAutospacing="1" w:after="100" w:afterAutospacing="1"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3</w:t>
            </w:r>
          </w:p>
          <w:p w:rsidR="00CA0AC9" w:rsidRPr="001800BE" w:rsidRDefault="00CA0AC9" w:rsidP="00635B5D">
            <w:pPr>
              <w:spacing w:before="100" w:beforeAutospacing="1" w:after="100" w:afterAutospacing="1"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 xml:space="preserve"> (конец года)</w:t>
            </w:r>
          </w:p>
        </w:tc>
        <w:tc>
          <w:tcPr>
            <w:tcW w:w="1847" w:type="dxa"/>
            <w:tcBorders>
              <w:top w:val="single" w:sz="4" w:space="0" w:color="000000"/>
              <w:left w:val="single" w:sz="4" w:space="0" w:color="000000"/>
              <w:bottom w:val="single" w:sz="4" w:space="0" w:color="000000"/>
              <w:right w:val="single" w:sz="4" w:space="0" w:color="000000"/>
            </w:tcBorders>
            <w:hideMark/>
          </w:tcPr>
          <w:p w:rsidR="00CA0AC9" w:rsidRPr="001800BE" w:rsidRDefault="00CA0AC9" w:rsidP="00635B5D">
            <w:pPr>
              <w:spacing w:before="100" w:beforeAutospacing="1" w:after="100" w:afterAutospacing="1"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Н-1,С-8,В-2</w:t>
            </w:r>
          </w:p>
        </w:tc>
        <w:tc>
          <w:tcPr>
            <w:tcW w:w="2021" w:type="dxa"/>
            <w:tcBorders>
              <w:top w:val="single" w:sz="4" w:space="0" w:color="000000"/>
              <w:left w:val="single" w:sz="4" w:space="0" w:color="000000"/>
              <w:bottom w:val="single" w:sz="4" w:space="0" w:color="000000"/>
              <w:right w:val="single" w:sz="4" w:space="0" w:color="000000"/>
            </w:tcBorders>
            <w:hideMark/>
          </w:tcPr>
          <w:p w:rsidR="00CA0AC9" w:rsidRPr="001800BE" w:rsidRDefault="00CA0AC9" w:rsidP="00635B5D">
            <w:pPr>
              <w:spacing w:before="100" w:beforeAutospacing="1" w:after="100" w:afterAutospacing="1"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Н-6,С-3,В-2</w:t>
            </w:r>
          </w:p>
        </w:tc>
        <w:tc>
          <w:tcPr>
            <w:tcW w:w="2240" w:type="dxa"/>
            <w:tcBorders>
              <w:top w:val="single" w:sz="4" w:space="0" w:color="000000"/>
              <w:left w:val="single" w:sz="4" w:space="0" w:color="000000"/>
              <w:bottom w:val="single" w:sz="4" w:space="0" w:color="000000"/>
              <w:right w:val="single" w:sz="4" w:space="0" w:color="000000"/>
            </w:tcBorders>
            <w:hideMark/>
          </w:tcPr>
          <w:p w:rsidR="00CA0AC9" w:rsidRPr="001800BE" w:rsidRDefault="00CA0AC9" w:rsidP="00635B5D">
            <w:pPr>
              <w:spacing w:before="100" w:beforeAutospacing="1" w:after="100" w:afterAutospacing="1"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Н-1,С-8,В-2</w:t>
            </w:r>
          </w:p>
        </w:tc>
        <w:tc>
          <w:tcPr>
            <w:tcW w:w="2503" w:type="dxa"/>
            <w:tcBorders>
              <w:top w:val="single" w:sz="4" w:space="0" w:color="000000"/>
              <w:left w:val="single" w:sz="4" w:space="0" w:color="000000"/>
              <w:bottom w:val="single" w:sz="4" w:space="0" w:color="000000"/>
              <w:right w:val="single" w:sz="4" w:space="0" w:color="000000"/>
            </w:tcBorders>
            <w:hideMark/>
          </w:tcPr>
          <w:p w:rsidR="00CA0AC9" w:rsidRPr="001800BE" w:rsidRDefault="00CA0AC9" w:rsidP="00635B5D">
            <w:pPr>
              <w:spacing w:before="100" w:beforeAutospacing="1" w:after="100" w:afterAutospacing="1"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Н-2,С-7,В-2</w:t>
            </w:r>
          </w:p>
        </w:tc>
      </w:tr>
      <w:tr w:rsidR="00CA0AC9" w:rsidRPr="001800BE" w:rsidTr="00635B5D">
        <w:tc>
          <w:tcPr>
            <w:tcW w:w="1293" w:type="dxa"/>
            <w:tcBorders>
              <w:top w:val="single" w:sz="4" w:space="0" w:color="000000"/>
              <w:left w:val="single" w:sz="4" w:space="0" w:color="000000"/>
              <w:bottom w:val="single" w:sz="4" w:space="0" w:color="000000"/>
              <w:right w:val="single" w:sz="4" w:space="0" w:color="000000"/>
            </w:tcBorders>
            <w:hideMark/>
          </w:tcPr>
          <w:p w:rsidR="00CA0AC9" w:rsidRPr="001800BE" w:rsidRDefault="00CA0AC9" w:rsidP="00635B5D">
            <w:pPr>
              <w:spacing w:before="100" w:beforeAutospacing="1" w:after="100" w:afterAutospacing="1"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4</w:t>
            </w:r>
          </w:p>
          <w:p w:rsidR="00CA0AC9" w:rsidRPr="001800BE" w:rsidRDefault="00CA0AC9" w:rsidP="00635B5D">
            <w:pPr>
              <w:spacing w:before="100" w:beforeAutospacing="1" w:after="100" w:afterAutospacing="1"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(начало года)</w:t>
            </w:r>
          </w:p>
        </w:tc>
        <w:tc>
          <w:tcPr>
            <w:tcW w:w="1847" w:type="dxa"/>
            <w:tcBorders>
              <w:top w:val="single" w:sz="4" w:space="0" w:color="000000"/>
              <w:left w:val="single" w:sz="4" w:space="0" w:color="000000"/>
              <w:bottom w:val="single" w:sz="4" w:space="0" w:color="000000"/>
              <w:right w:val="single" w:sz="4" w:space="0" w:color="000000"/>
            </w:tcBorders>
            <w:hideMark/>
          </w:tcPr>
          <w:p w:rsidR="00CA0AC9" w:rsidRPr="001800BE" w:rsidRDefault="00CA0AC9" w:rsidP="00635B5D">
            <w:pPr>
              <w:spacing w:before="100" w:beforeAutospacing="1" w:after="100" w:afterAutospacing="1"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Н-1,  С-6,  В-3</w:t>
            </w:r>
          </w:p>
        </w:tc>
        <w:tc>
          <w:tcPr>
            <w:tcW w:w="2021" w:type="dxa"/>
            <w:tcBorders>
              <w:top w:val="single" w:sz="4" w:space="0" w:color="000000"/>
              <w:left w:val="single" w:sz="4" w:space="0" w:color="000000"/>
              <w:bottom w:val="single" w:sz="4" w:space="0" w:color="000000"/>
              <w:right w:val="single" w:sz="4" w:space="0" w:color="000000"/>
            </w:tcBorders>
            <w:hideMark/>
          </w:tcPr>
          <w:p w:rsidR="00CA0AC9" w:rsidRPr="001800BE" w:rsidRDefault="00CA0AC9" w:rsidP="00635B5D">
            <w:pPr>
              <w:spacing w:before="100" w:beforeAutospacing="1" w:after="100" w:afterAutospacing="1"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 xml:space="preserve"> Н-1,С-6,В-3</w:t>
            </w:r>
          </w:p>
        </w:tc>
        <w:tc>
          <w:tcPr>
            <w:tcW w:w="2240" w:type="dxa"/>
            <w:tcBorders>
              <w:top w:val="single" w:sz="4" w:space="0" w:color="000000"/>
              <w:left w:val="single" w:sz="4" w:space="0" w:color="000000"/>
              <w:bottom w:val="single" w:sz="4" w:space="0" w:color="000000"/>
              <w:right w:val="single" w:sz="4" w:space="0" w:color="000000"/>
            </w:tcBorders>
            <w:hideMark/>
          </w:tcPr>
          <w:p w:rsidR="00CA0AC9" w:rsidRPr="001800BE" w:rsidRDefault="00CA0AC9" w:rsidP="00635B5D">
            <w:pPr>
              <w:spacing w:before="100" w:beforeAutospacing="1" w:after="100" w:afterAutospacing="1"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Н-1,С-6,В-3</w:t>
            </w:r>
          </w:p>
        </w:tc>
        <w:tc>
          <w:tcPr>
            <w:tcW w:w="2503" w:type="dxa"/>
            <w:tcBorders>
              <w:top w:val="single" w:sz="4" w:space="0" w:color="000000"/>
              <w:left w:val="single" w:sz="4" w:space="0" w:color="000000"/>
              <w:bottom w:val="single" w:sz="4" w:space="0" w:color="000000"/>
              <w:right w:val="single" w:sz="4" w:space="0" w:color="000000"/>
            </w:tcBorders>
            <w:hideMark/>
          </w:tcPr>
          <w:p w:rsidR="00CA0AC9" w:rsidRPr="001800BE" w:rsidRDefault="00CA0AC9" w:rsidP="00635B5D">
            <w:pPr>
              <w:spacing w:before="100" w:beforeAutospacing="1" w:after="100" w:afterAutospacing="1"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Н-1,С-6,В-3</w:t>
            </w:r>
          </w:p>
        </w:tc>
      </w:tr>
      <w:tr w:rsidR="00CA0AC9" w:rsidRPr="001800BE" w:rsidTr="00635B5D">
        <w:tc>
          <w:tcPr>
            <w:tcW w:w="1293" w:type="dxa"/>
            <w:tcBorders>
              <w:top w:val="single" w:sz="4" w:space="0" w:color="000000"/>
              <w:left w:val="single" w:sz="4" w:space="0" w:color="000000"/>
              <w:bottom w:val="single" w:sz="4" w:space="0" w:color="000000"/>
              <w:right w:val="single" w:sz="4" w:space="0" w:color="000000"/>
            </w:tcBorders>
            <w:hideMark/>
          </w:tcPr>
          <w:p w:rsidR="00CA0AC9" w:rsidRPr="001800BE" w:rsidRDefault="00CA0AC9" w:rsidP="00635B5D">
            <w:pPr>
              <w:spacing w:before="100" w:beforeAutospacing="1" w:after="100" w:afterAutospacing="1"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4</w:t>
            </w:r>
          </w:p>
          <w:p w:rsidR="00CA0AC9" w:rsidRPr="001800BE" w:rsidRDefault="00CA0AC9" w:rsidP="00635B5D">
            <w:pPr>
              <w:spacing w:before="100" w:beforeAutospacing="1" w:after="100" w:afterAutospacing="1"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(конец года)</w:t>
            </w:r>
          </w:p>
        </w:tc>
        <w:tc>
          <w:tcPr>
            <w:tcW w:w="1847" w:type="dxa"/>
            <w:tcBorders>
              <w:top w:val="single" w:sz="4" w:space="0" w:color="000000"/>
              <w:left w:val="single" w:sz="4" w:space="0" w:color="000000"/>
              <w:bottom w:val="single" w:sz="4" w:space="0" w:color="000000"/>
              <w:right w:val="single" w:sz="4" w:space="0" w:color="000000"/>
            </w:tcBorders>
            <w:hideMark/>
          </w:tcPr>
          <w:p w:rsidR="00CA0AC9" w:rsidRPr="001800BE" w:rsidRDefault="00CA0AC9" w:rsidP="00635B5D">
            <w:pPr>
              <w:spacing w:before="100" w:beforeAutospacing="1" w:after="100" w:afterAutospacing="1"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Н-1,  С-6,  В-3</w:t>
            </w:r>
          </w:p>
        </w:tc>
        <w:tc>
          <w:tcPr>
            <w:tcW w:w="2021" w:type="dxa"/>
            <w:tcBorders>
              <w:top w:val="single" w:sz="4" w:space="0" w:color="000000"/>
              <w:left w:val="single" w:sz="4" w:space="0" w:color="000000"/>
              <w:bottom w:val="single" w:sz="4" w:space="0" w:color="000000"/>
              <w:right w:val="single" w:sz="4" w:space="0" w:color="000000"/>
            </w:tcBorders>
            <w:hideMark/>
          </w:tcPr>
          <w:p w:rsidR="00CA0AC9" w:rsidRPr="001800BE" w:rsidRDefault="00CA0AC9" w:rsidP="00635B5D">
            <w:pPr>
              <w:spacing w:before="100" w:beforeAutospacing="1" w:after="100" w:afterAutospacing="1"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 xml:space="preserve"> Н-1,С-6,В-3</w:t>
            </w:r>
          </w:p>
        </w:tc>
        <w:tc>
          <w:tcPr>
            <w:tcW w:w="2240" w:type="dxa"/>
            <w:tcBorders>
              <w:top w:val="single" w:sz="4" w:space="0" w:color="000000"/>
              <w:left w:val="single" w:sz="4" w:space="0" w:color="000000"/>
              <w:bottom w:val="single" w:sz="4" w:space="0" w:color="000000"/>
              <w:right w:val="single" w:sz="4" w:space="0" w:color="000000"/>
            </w:tcBorders>
            <w:hideMark/>
          </w:tcPr>
          <w:p w:rsidR="00CA0AC9" w:rsidRPr="001800BE" w:rsidRDefault="00CA0AC9" w:rsidP="00635B5D">
            <w:pPr>
              <w:spacing w:before="100" w:beforeAutospacing="1" w:after="100" w:afterAutospacing="1"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Н-1,С-6,В-3</w:t>
            </w:r>
          </w:p>
        </w:tc>
        <w:tc>
          <w:tcPr>
            <w:tcW w:w="2503" w:type="dxa"/>
            <w:tcBorders>
              <w:top w:val="single" w:sz="4" w:space="0" w:color="000000"/>
              <w:left w:val="single" w:sz="4" w:space="0" w:color="000000"/>
              <w:bottom w:val="single" w:sz="4" w:space="0" w:color="000000"/>
              <w:right w:val="single" w:sz="4" w:space="0" w:color="000000"/>
            </w:tcBorders>
            <w:hideMark/>
          </w:tcPr>
          <w:p w:rsidR="00CA0AC9" w:rsidRPr="001800BE" w:rsidRDefault="00CA0AC9" w:rsidP="00635B5D">
            <w:pPr>
              <w:spacing w:before="100" w:beforeAutospacing="1" w:after="100" w:afterAutospacing="1"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Н-1,С-6,В-3</w:t>
            </w:r>
          </w:p>
        </w:tc>
      </w:tr>
      <w:tr w:rsidR="00CA0AC9" w:rsidRPr="001800BE" w:rsidTr="00635B5D">
        <w:tc>
          <w:tcPr>
            <w:tcW w:w="1293" w:type="dxa"/>
            <w:tcBorders>
              <w:top w:val="single" w:sz="4" w:space="0" w:color="000000"/>
              <w:left w:val="single" w:sz="4" w:space="0" w:color="000000"/>
              <w:bottom w:val="single" w:sz="4" w:space="0" w:color="000000"/>
              <w:right w:val="single" w:sz="4" w:space="0" w:color="000000"/>
            </w:tcBorders>
            <w:hideMark/>
          </w:tcPr>
          <w:p w:rsidR="00CA0AC9" w:rsidRPr="001800BE" w:rsidRDefault="00CA0AC9" w:rsidP="00635B5D">
            <w:pPr>
              <w:spacing w:before="100" w:beforeAutospacing="1" w:after="100" w:afterAutospacing="1"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5</w:t>
            </w:r>
          </w:p>
          <w:p w:rsidR="00CA0AC9" w:rsidRPr="001800BE" w:rsidRDefault="00CA0AC9" w:rsidP="00635B5D">
            <w:pPr>
              <w:spacing w:before="100" w:beforeAutospacing="1" w:after="100" w:afterAutospacing="1"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(начало года)</w:t>
            </w:r>
          </w:p>
        </w:tc>
        <w:tc>
          <w:tcPr>
            <w:tcW w:w="1847" w:type="dxa"/>
            <w:tcBorders>
              <w:top w:val="single" w:sz="4" w:space="0" w:color="000000"/>
              <w:left w:val="single" w:sz="4" w:space="0" w:color="000000"/>
              <w:bottom w:val="single" w:sz="4" w:space="0" w:color="000000"/>
              <w:right w:val="single" w:sz="4" w:space="0" w:color="000000"/>
            </w:tcBorders>
            <w:hideMark/>
          </w:tcPr>
          <w:p w:rsidR="00CA0AC9" w:rsidRPr="001800BE" w:rsidRDefault="00CA0AC9" w:rsidP="00635B5D">
            <w:pPr>
              <w:spacing w:before="100" w:beforeAutospacing="1" w:after="100" w:afterAutospacing="1"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Н-7,  С-6,  В-3</w:t>
            </w:r>
          </w:p>
        </w:tc>
        <w:tc>
          <w:tcPr>
            <w:tcW w:w="2021" w:type="dxa"/>
            <w:tcBorders>
              <w:top w:val="single" w:sz="4" w:space="0" w:color="000000"/>
              <w:left w:val="single" w:sz="4" w:space="0" w:color="000000"/>
              <w:bottom w:val="single" w:sz="4" w:space="0" w:color="000000"/>
              <w:right w:val="single" w:sz="4" w:space="0" w:color="000000"/>
            </w:tcBorders>
            <w:hideMark/>
          </w:tcPr>
          <w:p w:rsidR="00CA0AC9" w:rsidRPr="001800BE" w:rsidRDefault="00CA0AC9" w:rsidP="00635B5D">
            <w:pPr>
              <w:spacing w:before="100" w:beforeAutospacing="1" w:after="100" w:afterAutospacing="1"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 xml:space="preserve"> Н-7,С-6,В-3</w:t>
            </w:r>
          </w:p>
        </w:tc>
        <w:tc>
          <w:tcPr>
            <w:tcW w:w="2240" w:type="dxa"/>
            <w:tcBorders>
              <w:top w:val="single" w:sz="4" w:space="0" w:color="000000"/>
              <w:left w:val="single" w:sz="4" w:space="0" w:color="000000"/>
              <w:bottom w:val="single" w:sz="4" w:space="0" w:color="000000"/>
              <w:right w:val="single" w:sz="4" w:space="0" w:color="000000"/>
            </w:tcBorders>
            <w:hideMark/>
          </w:tcPr>
          <w:p w:rsidR="00CA0AC9" w:rsidRPr="001800BE" w:rsidRDefault="00CA0AC9" w:rsidP="00635B5D">
            <w:pPr>
              <w:spacing w:before="100" w:beforeAutospacing="1" w:after="100" w:afterAutospacing="1"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Н-7,С-6,В-3</w:t>
            </w:r>
          </w:p>
        </w:tc>
        <w:tc>
          <w:tcPr>
            <w:tcW w:w="2503" w:type="dxa"/>
            <w:tcBorders>
              <w:top w:val="single" w:sz="4" w:space="0" w:color="000000"/>
              <w:left w:val="single" w:sz="4" w:space="0" w:color="000000"/>
              <w:bottom w:val="single" w:sz="4" w:space="0" w:color="000000"/>
              <w:right w:val="single" w:sz="4" w:space="0" w:color="000000"/>
            </w:tcBorders>
            <w:hideMark/>
          </w:tcPr>
          <w:p w:rsidR="00CA0AC9" w:rsidRPr="001800BE" w:rsidRDefault="00CA0AC9" w:rsidP="00635B5D">
            <w:pPr>
              <w:spacing w:before="100" w:beforeAutospacing="1" w:after="100" w:afterAutospacing="1"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Н-7,С-6,В-3</w:t>
            </w:r>
          </w:p>
        </w:tc>
      </w:tr>
      <w:tr w:rsidR="00CA0AC9" w:rsidRPr="001800BE" w:rsidTr="00635B5D">
        <w:tc>
          <w:tcPr>
            <w:tcW w:w="1293" w:type="dxa"/>
            <w:tcBorders>
              <w:top w:val="single" w:sz="4" w:space="0" w:color="000000"/>
              <w:left w:val="single" w:sz="4" w:space="0" w:color="000000"/>
              <w:bottom w:val="single" w:sz="4" w:space="0" w:color="000000"/>
              <w:right w:val="single" w:sz="4" w:space="0" w:color="000000"/>
            </w:tcBorders>
            <w:hideMark/>
          </w:tcPr>
          <w:p w:rsidR="00CA0AC9" w:rsidRPr="001800BE" w:rsidRDefault="00CA0AC9" w:rsidP="00635B5D">
            <w:pPr>
              <w:spacing w:before="100" w:beforeAutospacing="1" w:after="100" w:afterAutospacing="1"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5</w:t>
            </w:r>
          </w:p>
          <w:p w:rsidR="00CA0AC9" w:rsidRPr="001800BE" w:rsidRDefault="00CA0AC9" w:rsidP="00635B5D">
            <w:pPr>
              <w:spacing w:before="100" w:beforeAutospacing="1" w:after="100" w:afterAutospacing="1"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(конец года)</w:t>
            </w:r>
          </w:p>
        </w:tc>
        <w:tc>
          <w:tcPr>
            <w:tcW w:w="1847" w:type="dxa"/>
            <w:tcBorders>
              <w:top w:val="single" w:sz="4" w:space="0" w:color="000000"/>
              <w:left w:val="single" w:sz="4" w:space="0" w:color="000000"/>
              <w:bottom w:val="single" w:sz="4" w:space="0" w:color="000000"/>
              <w:right w:val="single" w:sz="4" w:space="0" w:color="000000"/>
            </w:tcBorders>
            <w:hideMark/>
          </w:tcPr>
          <w:p w:rsidR="00CA0AC9" w:rsidRPr="001800BE" w:rsidRDefault="00CA0AC9" w:rsidP="00635B5D">
            <w:pPr>
              <w:spacing w:before="100" w:beforeAutospacing="1" w:after="100" w:afterAutospacing="1"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Н-7,  С-3,  В-6</w:t>
            </w:r>
          </w:p>
        </w:tc>
        <w:tc>
          <w:tcPr>
            <w:tcW w:w="2021" w:type="dxa"/>
            <w:tcBorders>
              <w:top w:val="single" w:sz="4" w:space="0" w:color="000000"/>
              <w:left w:val="single" w:sz="4" w:space="0" w:color="000000"/>
              <w:bottom w:val="single" w:sz="4" w:space="0" w:color="000000"/>
              <w:right w:val="single" w:sz="4" w:space="0" w:color="000000"/>
            </w:tcBorders>
            <w:hideMark/>
          </w:tcPr>
          <w:p w:rsidR="00CA0AC9" w:rsidRPr="001800BE" w:rsidRDefault="00CA0AC9" w:rsidP="00635B5D">
            <w:pPr>
              <w:spacing w:before="100" w:beforeAutospacing="1" w:after="100" w:afterAutospacing="1"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 xml:space="preserve"> Н-7,С-3,В-6</w:t>
            </w:r>
          </w:p>
        </w:tc>
        <w:tc>
          <w:tcPr>
            <w:tcW w:w="2240" w:type="dxa"/>
            <w:tcBorders>
              <w:top w:val="single" w:sz="4" w:space="0" w:color="000000"/>
              <w:left w:val="single" w:sz="4" w:space="0" w:color="000000"/>
              <w:bottom w:val="single" w:sz="4" w:space="0" w:color="000000"/>
              <w:right w:val="single" w:sz="4" w:space="0" w:color="000000"/>
            </w:tcBorders>
            <w:hideMark/>
          </w:tcPr>
          <w:p w:rsidR="00CA0AC9" w:rsidRPr="001800BE" w:rsidRDefault="00CA0AC9" w:rsidP="00635B5D">
            <w:pPr>
              <w:spacing w:before="100" w:beforeAutospacing="1" w:after="100" w:afterAutospacing="1"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Н-7,С-3,В-6</w:t>
            </w:r>
          </w:p>
        </w:tc>
        <w:tc>
          <w:tcPr>
            <w:tcW w:w="2503" w:type="dxa"/>
            <w:tcBorders>
              <w:top w:val="single" w:sz="4" w:space="0" w:color="000000"/>
              <w:left w:val="single" w:sz="4" w:space="0" w:color="000000"/>
              <w:bottom w:val="single" w:sz="4" w:space="0" w:color="000000"/>
              <w:right w:val="single" w:sz="4" w:space="0" w:color="000000"/>
            </w:tcBorders>
            <w:hideMark/>
          </w:tcPr>
          <w:p w:rsidR="00CA0AC9" w:rsidRPr="001800BE" w:rsidRDefault="00CA0AC9" w:rsidP="00635B5D">
            <w:pPr>
              <w:spacing w:before="100" w:beforeAutospacing="1" w:after="100" w:afterAutospacing="1"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Н-7,С-3,В-6</w:t>
            </w:r>
          </w:p>
        </w:tc>
      </w:tr>
      <w:tr w:rsidR="00CA0AC9" w:rsidRPr="001800BE" w:rsidTr="00635B5D">
        <w:tc>
          <w:tcPr>
            <w:tcW w:w="1293" w:type="dxa"/>
            <w:tcBorders>
              <w:top w:val="single" w:sz="4" w:space="0" w:color="000000"/>
              <w:left w:val="single" w:sz="4" w:space="0" w:color="000000"/>
              <w:bottom w:val="single" w:sz="4" w:space="0" w:color="000000"/>
              <w:right w:val="single" w:sz="4" w:space="0" w:color="000000"/>
            </w:tcBorders>
            <w:hideMark/>
          </w:tcPr>
          <w:p w:rsidR="00CA0AC9" w:rsidRPr="001800BE" w:rsidRDefault="00CA0AC9" w:rsidP="00635B5D">
            <w:pPr>
              <w:spacing w:before="100" w:beforeAutospacing="1" w:after="100" w:afterAutospacing="1" w:line="240" w:lineRule="auto"/>
              <w:jc w:val="center"/>
              <w:rPr>
                <w:rFonts w:ascii="Times New Roman" w:eastAsia="Times New Roman" w:hAnsi="Times New Roman"/>
                <w:sz w:val="24"/>
                <w:szCs w:val="24"/>
              </w:rPr>
            </w:pPr>
          </w:p>
        </w:tc>
        <w:tc>
          <w:tcPr>
            <w:tcW w:w="1847" w:type="dxa"/>
            <w:tcBorders>
              <w:top w:val="single" w:sz="4" w:space="0" w:color="000000"/>
              <w:left w:val="single" w:sz="4" w:space="0" w:color="000000"/>
              <w:bottom w:val="single" w:sz="4" w:space="0" w:color="000000"/>
              <w:right w:val="single" w:sz="4" w:space="0" w:color="000000"/>
            </w:tcBorders>
            <w:hideMark/>
          </w:tcPr>
          <w:p w:rsidR="00CA0AC9" w:rsidRPr="001800BE" w:rsidRDefault="00CA0AC9" w:rsidP="00635B5D">
            <w:pPr>
              <w:spacing w:before="100" w:beforeAutospacing="1" w:after="100" w:afterAutospacing="1" w:line="240" w:lineRule="auto"/>
              <w:jc w:val="center"/>
              <w:rPr>
                <w:rFonts w:ascii="Times New Roman" w:eastAsia="Times New Roman" w:hAnsi="Times New Roman"/>
                <w:sz w:val="24"/>
                <w:szCs w:val="24"/>
              </w:rPr>
            </w:pPr>
          </w:p>
        </w:tc>
        <w:tc>
          <w:tcPr>
            <w:tcW w:w="2021" w:type="dxa"/>
            <w:tcBorders>
              <w:top w:val="single" w:sz="4" w:space="0" w:color="000000"/>
              <w:left w:val="single" w:sz="4" w:space="0" w:color="000000"/>
              <w:bottom w:val="single" w:sz="4" w:space="0" w:color="000000"/>
              <w:right w:val="single" w:sz="4" w:space="0" w:color="000000"/>
            </w:tcBorders>
            <w:hideMark/>
          </w:tcPr>
          <w:p w:rsidR="00CA0AC9" w:rsidRPr="001800BE" w:rsidRDefault="00CA0AC9" w:rsidP="00635B5D">
            <w:pPr>
              <w:spacing w:before="100" w:beforeAutospacing="1" w:after="100" w:afterAutospacing="1" w:line="240" w:lineRule="auto"/>
              <w:jc w:val="center"/>
              <w:rPr>
                <w:rFonts w:ascii="Times New Roman" w:eastAsia="Times New Roman" w:hAnsi="Times New Roman"/>
                <w:sz w:val="24"/>
                <w:szCs w:val="24"/>
              </w:rPr>
            </w:pPr>
          </w:p>
        </w:tc>
        <w:tc>
          <w:tcPr>
            <w:tcW w:w="2240" w:type="dxa"/>
            <w:tcBorders>
              <w:top w:val="single" w:sz="4" w:space="0" w:color="000000"/>
              <w:left w:val="single" w:sz="4" w:space="0" w:color="000000"/>
              <w:bottom w:val="single" w:sz="4" w:space="0" w:color="000000"/>
              <w:right w:val="single" w:sz="4" w:space="0" w:color="000000"/>
            </w:tcBorders>
            <w:hideMark/>
          </w:tcPr>
          <w:p w:rsidR="00CA0AC9" w:rsidRPr="001800BE" w:rsidRDefault="00CA0AC9" w:rsidP="00635B5D">
            <w:pPr>
              <w:spacing w:before="100" w:beforeAutospacing="1" w:after="100" w:afterAutospacing="1" w:line="240" w:lineRule="auto"/>
              <w:jc w:val="center"/>
              <w:rPr>
                <w:rFonts w:ascii="Times New Roman" w:eastAsia="Times New Roman" w:hAnsi="Times New Roman"/>
                <w:sz w:val="24"/>
                <w:szCs w:val="24"/>
              </w:rPr>
            </w:pPr>
          </w:p>
        </w:tc>
        <w:tc>
          <w:tcPr>
            <w:tcW w:w="2503" w:type="dxa"/>
            <w:tcBorders>
              <w:top w:val="single" w:sz="4" w:space="0" w:color="000000"/>
              <w:left w:val="single" w:sz="4" w:space="0" w:color="000000"/>
              <w:bottom w:val="single" w:sz="4" w:space="0" w:color="000000"/>
              <w:right w:val="single" w:sz="4" w:space="0" w:color="000000"/>
            </w:tcBorders>
            <w:hideMark/>
          </w:tcPr>
          <w:p w:rsidR="00CA0AC9" w:rsidRPr="001800BE" w:rsidRDefault="00CA0AC9" w:rsidP="00635B5D">
            <w:pPr>
              <w:spacing w:before="100" w:beforeAutospacing="1" w:after="100" w:afterAutospacing="1" w:line="240" w:lineRule="auto"/>
              <w:jc w:val="center"/>
              <w:rPr>
                <w:rFonts w:ascii="Times New Roman" w:eastAsia="Times New Roman" w:hAnsi="Times New Roman"/>
                <w:sz w:val="24"/>
                <w:szCs w:val="24"/>
              </w:rPr>
            </w:pPr>
          </w:p>
        </w:tc>
      </w:tr>
    </w:tbl>
    <w:p w:rsidR="00CA0AC9" w:rsidRPr="001800BE" w:rsidRDefault="00CA0AC9" w:rsidP="00CA0AC9">
      <w:pPr>
        <w:spacing w:before="100" w:beforeAutospacing="1" w:after="100" w:afterAutospacing="1" w:line="240" w:lineRule="auto"/>
        <w:rPr>
          <w:rFonts w:ascii="Times New Roman" w:eastAsia="Times New Roman" w:hAnsi="Times New Roman"/>
          <w:sz w:val="24"/>
          <w:szCs w:val="24"/>
        </w:rPr>
      </w:pPr>
      <w:r w:rsidRPr="001800BE">
        <w:rPr>
          <w:rFonts w:ascii="Times New Roman" w:eastAsia="Times New Roman" w:hAnsi="Times New Roman"/>
          <w:sz w:val="24"/>
          <w:szCs w:val="24"/>
        </w:rPr>
        <w:t xml:space="preserve">                      </w:t>
      </w:r>
      <w:r w:rsidRPr="001800BE">
        <w:rPr>
          <w:rFonts w:ascii="Times New Roman" w:eastAsia="Times New Roman" w:hAnsi="Times New Roman"/>
          <w:b/>
          <w:bCs/>
          <w:sz w:val="24"/>
          <w:szCs w:val="24"/>
        </w:rPr>
        <w:t>Сравнительный анализ предметных результатов УУД</w:t>
      </w:r>
    </w:p>
    <w:tbl>
      <w:tblPr>
        <w:tblW w:w="11341"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5"/>
        <w:gridCol w:w="1131"/>
        <w:gridCol w:w="427"/>
        <w:gridCol w:w="424"/>
        <w:gridCol w:w="425"/>
        <w:gridCol w:w="426"/>
        <w:gridCol w:w="390"/>
        <w:gridCol w:w="460"/>
        <w:gridCol w:w="425"/>
        <w:gridCol w:w="426"/>
        <w:gridCol w:w="465"/>
        <w:gridCol w:w="390"/>
        <w:gridCol w:w="425"/>
        <w:gridCol w:w="426"/>
        <w:gridCol w:w="425"/>
        <w:gridCol w:w="450"/>
        <w:gridCol w:w="400"/>
        <w:gridCol w:w="426"/>
        <w:gridCol w:w="425"/>
        <w:gridCol w:w="425"/>
        <w:gridCol w:w="419"/>
        <w:gridCol w:w="31"/>
        <w:gridCol w:w="434"/>
        <w:gridCol w:w="534"/>
        <w:gridCol w:w="567"/>
      </w:tblGrid>
      <w:tr w:rsidR="00CA0AC9" w:rsidRPr="001800BE" w:rsidTr="00635B5D">
        <w:trPr>
          <w:trHeight w:val="600"/>
        </w:trPr>
        <w:tc>
          <w:tcPr>
            <w:tcW w:w="565" w:type="dxa"/>
            <w:vMerge w:val="restart"/>
            <w:tcBorders>
              <w:top w:val="single" w:sz="4" w:space="0" w:color="000000"/>
              <w:left w:val="single" w:sz="4" w:space="0" w:color="000000"/>
              <w:bottom w:val="single" w:sz="4" w:space="0" w:color="000000"/>
              <w:right w:val="single" w:sz="4" w:space="0" w:color="auto"/>
            </w:tcBorders>
            <w:textDirection w:val="btLr"/>
            <w:vAlign w:val="center"/>
            <w:hideMark/>
          </w:tcPr>
          <w:p w:rsidR="00CA0AC9" w:rsidRPr="001800BE" w:rsidRDefault="00CA0AC9" w:rsidP="00635B5D">
            <w:pPr>
              <w:spacing w:before="100" w:beforeAutospacing="1" w:after="100" w:afterAutospacing="1" w:line="240" w:lineRule="auto"/>
              <w:ind w:left="113" w:right="113"/>
              <w:rPr>
                <w:rFonts w:ascii="Times New Roman" w:eastAsia="Times New Roman" w:hAnsi="Times New Roman"/>
                <w:sz w:val="24"/>
                <w:szCs w:val="24"/>
              </w:rPr>
            </w:pPr>
            <w:r w:rsidRPr="001800BE">
              <w:rPr>
                <w:rFonts w:ascii="Times New Roman" w:eastAsia="Times New Roman" w:hAnsi="Times New Roman"/>
                <w:sz w:val="24"/>
                <w:szCs w:val="24"/>
              </w:rPr>
              <w:t xml:space="preserve">Класс </w:t>
            </w:r>
          </w:p>
        </w:tc>
        <w:tc>
          <w:tcPr>
            <w:tcW w:w="1131" w:type="dxa"/>
            <w:vMerge w:val="restart"/>
            <w:tcBorders>
              <w:top w:val="single" w:sz="4" w:space="0" w:color="000000"/>
              <w:left w:val="single" w:sz="4" w:space="0" w:color="auto"/>
              <w:bottom w:val="single" w:sz="4" w:space="0" w:color="000000"/>
              <w:right w:val="single" w:sz="4" w:space="0" w:color="000000"/>
            </w:tcBorders>
            <w:textDirection w:val="btLr"/>
            <w:vAlign w:val="center"/>
            <w:hideMark/>
          </w:tcPr>
          <w:p w:rsidR="00CA0AC9" w:rsidRPr="001800BE" w:rsidRDefault="00CA0AC9" w:rsidP="00635B5D">
            <w:pPr>
              <w:spacing w:before="100" w:beforeAutospacing="1" w:after="100" w:afterAutospacing="1" w:line="240" w:lineRule="auto"/>
              <w:ind w:left="113" w:right="113"/>
              <w:rPr>
                <w:rFonts w:ascii="Times New Roman" w:eastAsia="Times New Roman" w:hAnsi="Times New Roman"/>
                <w:sz w:val="24"/>
                <w:szCs w:val="24"/>
              </w:rPr>
            </w:pPr>
            <w:r w:rsidRPr="001800BE">
              <w:rPr>
                <w:rFonts w:ascii="Times New Roman" w:eastAsia="Times New Roman" w:hAnsi="Times New Roman"/>
                <w:sz w:val="24"/>
                <w:szCs w:val="24"/>
              </w:rPr>
              <w:t xml:space="preserve">Уровень </w:t>
            </w:r>
          </w:p>
        </w:tc>
        <w:tc>
          <w:tcPr>
            <w:tcW w:w="2092" w:type="dxa"/>
            <w:gridSpan w:val="5"/>
            <w:tcBorders>
              <w:top w:val="single" w:sz="4" w:space="0" w:color="000000"/>
              <w:left w:val="single" w:sz="4" w:space="0" w:color="000000"/>
              <w:bottom w:val="single" w:sz="4" w:space="0" w:color="000000"/>
              <w:right w:val="single" w:sz="4" w:space="0" w:color="auto"/>
            </w:tcBorders>
          </w:tcPr>
          <w:p w:rsidR="00CA0AC9" w:rsidRPr="001800BE" w:rsidRDefault="00CA0AC9" w:rsidP="00635B5D">
            <w:pPr>
              <w:spacing w:before="100" w:beforeAutospacing="1" w:after="100" w:afterAutospacing="1"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Русский язык</w:t>
            </w:r>
          </w:p>
        </w:tc>
        <w:tc>
          <w:tcPr>
            <w:tcW w:w="2166" w:type="dxa"/>
            <w:gridSpan w:val="5"/>
            <w:tcBorders>
              <w:top w:val="single" w:sz="4" w:space="0" w:color="000000"/>
              <w:left w:val="single" w:sz="4" w:space="0" w:color="auto"/>
              <w:bottom w:val="single" w:sz="4" w:space="0" w:color="000000"/>
              <w:right w:val="single" w:sz="4" w:space="0" w:color="000000"/>
            </w:tcBorders>
          </w:tcPr>
          <w:p w:rsidR="00CA0AC9" w:rsidRPr="001800BE" w:rsidRDefault="00CA0AC9" w:rsidP="00635B5D">
            <w:pPr>
              <w:spacing w:before="100" w:beforeAutospacing="1" w:after="100" w:afterAutospacing="1"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Литературное чтение</w:t>
            </w:r>
          </w:p>
        </w:tc>
        <w:tc>
          <w:tcPr>
            <w:tcW w:w="2126" w:type="dxa"/>
            <w:gridSpan w:val="5"/>
            <w:tcBorders>
              <w:top w:val="single" w:sz="4" w:space="0" w:color="000000"/>
              <w:left w:val="single" w:sz="4" w:space="0" w:color="000000"/>
              <w:bottom w:val="single" w:sz="4" w:space="0" w:color="000000"/>
              <w:right w:val="single" w:sz="4" w:space="0" w:color="000000"/>
            </w:tcBorders>
          </w:tcPr>
          <w:p w:rsidR="00CA0AC9" w:rsidRPr="001800BE" w:rsidRDefault="00CA0AC9" w:rsidP="00635B5D">
            <w:pPr>
              <w:spacing w:before="100" w:beforeAutospacing="1" w:after="100" w:afterAutospacing="1"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Математика</w:t>
            </w:r>
          </w:p>
        </w:tc>
        <w:tc>
          <w:tcPr>
            <w:tcW w:w="1695" w:type="dxa"/>
            <w:gridSpan w:val="4"/>
            <w:tcBorders>
              <w:top w:val="single" w:sz="4" w:space="0" w:color="000000"/>
              <w:left w:val="single" w:sz="4" w:space="0" w:color="000000"/>
              <w:bottom w:val="single" w:sz="4" w:space="0" w:color="000000"/>
              <w:right w:val="single" w:sz="4" w:space="0" w:color="auto"/>
            </w:tcBorders>
          </w:tcPr>
          <w:p w:rsidR="00CA0AC9" w:rsidRPr="001800BE" w:rsidRDefault="00CA0AC9" w:rsidP="00635B5D">
            <w:pPr>
              <w:spacing w:before="100" w:beforeAutospacing="1" w:after="100" w:afterAutospacing="1"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Окружающий мир</w:t>
            </w:r>
          </w:p>
        </w:tc>
        <w:tc>
          <w:tcPr>
            <w:tcW w:w="465" w:type="dxa"/>
            <w:gridSpan w:val="2"/>
            <w:tcBorders>
              <w:top w:val="single" w:sz="4" w:space="0" w:color="000000"/>
              <w:left w:val="single" w:sz="4" w:space="0" w:color="auto"/>
              <w:bottom w:val="single" w:sz="4" w:space="0" w:color="000000"/>
              <w:right w:val="single" w:sz="4" w:space="0" w:color="auto"/>
            </w:tcBorders>
          </w:tcPr>
          <w:p w:rsidR="00CA0AC9" w:rsidRPr="001800BE" w:rsidRDefault="00CA0AC9" w:rsidP="00635B5D">
            <w:pPr>
              <w:spacing w:before="100" w:beforeAutospacing="1" w:after="100" w:afterAutospacing="1"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 xml:space="preserve">Биология </w:t>
            </w:r>
          </w:p>
        </w:tc>
        <w:tc>
          <w:tcPr>
            <w:tcW w:w="534" w:type="dxa"/>
            <w:tcBorders>
              <w:top w:val="single" w:sz="4" w:space="0" w:color="000000"/>
              <w:left w:val="single" w:sz="4" w:space="0" w:color="auto"/>
              <w:bottom w:val="single" w:sz="4" w:space="0" w:color="000000"/>
              <w:right w:val="single" w:sz="4" w:space="0" w:color="auto"/>
            </w:tcBorders>
          </w:tcPr>
          <w:p w:rsidR="00CA0AC9" w:rsidRPr="001800BE" w:rsidRDefault="00CA0AC9" w:rsidP="00635B5D">
            <w:pPr>
              <w:spacing w:before="100" w:beforeAutospacing="1" w:after="100" w:afterAutospacing="1"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 xml:space="preserve">История </w:t>
            </w:r>
          </w:p>
        </w:tc>
        <w:tc>
          <w:tcPr>
            <w:tcW w:w="567" w:type="dxa"/>
            <w:tcBorders>
              <w:top w:val="single" w:sz="4" w:space="0" w:color="000000"/>
              <w:left w:val="single" w:sz="4" w:space="0" w:color="auto"/>
              <w:bottom w:val="single" w:sz="4" w:space="0" w:color="000000"/>
              <w:right w:val="single" w:sz="4" w:space="0" w:color="000000"/>
            </w:tcBorders>
          </w:tcPr>
          <w:p w:rsidR="00CA0AC9" w:rsidRPr="001800BE" w:rsidRDefault="00CA0AC9" w:rsidP="00635B5D">
            <w:pPr>
              <w:spacing w:before="100" w:beforeAutospacing="1" w:after="100" w:afterAutospacing="1"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 xml:space="preserve">География </w:t>
            </w:r>
          </w:p>
        </w:tc>
      </w:tr>
      <w:tr w:rsidR="00CA0AC9" w:rsidRPr="001800BE" w:rsidTr="00635B5D">
        <w:trPr>
          <w:cantSplit/>
          <w:trHeight w:val="2358"/>
        </w:trPr>
        <w:tc>
          <w:tcPr>
            <w:tcW w:w="565" w:type="dxa"/>
            <w:vMerge/>
            <w:tcBorders>
              <w:top w:val="single" w:sz="4" w:space="0" w:color="000000"/>
              <w:left w:val="single" w:sz="4" w:space="0" w:color="000000"/>
              <w:bottom w:val="single" w:sz="4" w:space="0" w:color="000000"/>
              <w:right w:val="single" w:sz="4" w:space="0" w:color="auto"/>
            </w:tcBorders>
            <w:vAlign w:val="center"/>
            <w:hideMark/>
          </w:tcPr>
          <w:p w:rsidR="00CA0AC9" w:rsidRPr="001800BE" w:rsidRDefault="00CA0AC9" w:rsidP="00635B5D">
            <w:pPr>
              <w:spacing w:after="0" w:line="240" w:lineRule="auto"/>
              <w:rPr>
                <w:rFonts w:ascii="Times New Roman" w:eastAsia="Times New Roman" w:hAnsi="Times New Roman"/>
                <w:sz w:val="24"/>
                <w:szCs w:val="24"/>
              </w:rPr>
            </w:pPr>
          </w:p>
        </w:tc>
        <w:tc>
          <w:tcPr>
            <w:tcW w:w="1131" w:type="dxa"/>
            <w:vMerge/>
            <w:tcBorders>
              <w:top w:val="single" w:sz="4" w:space="0" w:color="000000"/>
              <w:left w:val="single" w:sz="4" w:space="0" w:color="auto"/>
              <w:bottom w:val="single" w:sz="4" w:space="0" w:color="000000"/>
              <w:right w:val="single" w:sz="4" w:space="0" w:color="000000"/>
            </w:tcBorders>
            <w:vAlign w:val="center"/>
            <w:hideMark/>
          </w:tcPr>
          <w:p w:rsidR="00CA0AC9" w:rsidRPr="001800BE" w:rsidRDefault="00CA0AC9" w:rsidP="00635B5D">
            <w:pPr>
              <w:spacing w:after="0" w:line="240" w:lineRule="auto"/>
              <w:rPr>
                <w:rFonts w:ascii="Times New Roman" w:eastAsia="Times New Roman" w:hAnsi="Times New Roman"/>
                <w:sz w:val="24"/>
                <w:szCs w:val="24"/>
              </w:rPr>
            </w:pPr>
          </w:p>
        </w:tc>
        <w:tc>
          <w:tcPr>
            <w:tcW w:w="427" w:type="dxa"/>
            <w:tcBorders>
              <w:top w:val="single" w:sz="4" w:space="0" w:color="000000"/>
              <w:left w:val="single" w:sz="4" w:space="0" w:color="000000"/>
              <w:bottom w:val="single" w:sz="4" w:space="0" w:color="000000"/>
              <w:right w:val="single" w:sz="4" w:space="0" w:color="000000"/>
            </w:tcBorders>
            <w:textDirection w:val="btLr"/>
          </w:tcPr>
          <w:p w:rsidR="00CA0AC9" w:rsidRPr="001800BE" w:rsidRDefault="00CA0AC9" w:rsidP="00635B5D">
            <w:pPr>
              <w:spacing w:before="100" w:beforeAutospacing="1" w:after="100" w:afterAutospacing="1" w:line="240" w:lineRule="auto"/>
              <w:ind w:left="113" w:right="113"/>
              <w:rPr>
                <w:rFonts w:ascii="Times New Roman" w:eastAsia="Times New Roman" w:hAnsi="Times New Roman"/>
                <w:sz w:val="24"/>
                <w:szCs w:val="24"/>
              </w:rPr>
            </w:pPr>
            <w:r w:rsidRPr="001800BE">
              <w:rPr>
                <w:rFonts w:ascii="Times New Roman" w:eastAsia="Times New Roman" w:hAnsi="Times New Roman"/>
                <w:sz w:val="24"/>
                <w:szCs w:val="24"/>
              </w:rPr>
              <w:t>2011-2012 уч</w:t>
            </w:r>
            <w:proofErr w:type="gramStart"/>
            <w:r w:rsidRPr="001800BE">
              <w:rPr>
                <w:rFonts w:ascii="Times New Roman" w:eastAsia="Times New Roman" w:hAnsi="Times New Roman"/>
                <w:sz w:val="24"/>
                <w:szCs w:val="24"/>
              </w:rPr>
              <w:t>.г</w:t>
            </w:r>
            <w:proofErr w:type="gramEnd"/>
            <w:r w:rsidRPr="001800BE">
              <w:rPr>
                <w:rFonts w:ascii="Times New Roman" w:eastAsia="Times New Roman" w:hAnsi="Times New Roman"/>
                <w:sz w:val="24"/>
                <w:szCs w:val="24"/>
              </w:rPr>
              <w:t>од</w:t>
            </w:r>
          </w:p>
          <w:p w:rsidR="00CA0AC9" w:rsidRPr="001800BE" w:rsidRDefault="00CA0AC9" w:rsidP="00635B5D">
            <w:pPr>
              <w:spacing w:before="100" w:beforeAutospacing="1" w:after="100" w:afterAutospacing="1" w:line="240" w:lineRule="auto"/>
              <w:ind w:left="113" w:right="113"/>
              <w:rPr>
                <w:rFonts w:ascii="Times New Roman" w:eastAsia="Times New Roman" w:hAnsi="Times New Roman"/>
                <w:sz w:val="24"/>
                <w:szCs w:val="24"/>
              </w:rPr>
            </w:pPr>
          </w:p>
          <w:p w:rsidR="00CA0AC9" w:rsidRPr="001800BE" w:rsidRDefault="00CA0AC9" w:rsidP="00635B5D">
            <w:pPr>
              <w:spacing w:before="100" w:beforeAutospacing="1" w:after="100" w:afterAutospacing="1" w:line="240" w:lineRule="auto"/>
              <w:ind w:left="113" w:right="113"/>
              <w:rPr>
                <w:rFonts w:ascii="Times New Roman" w:eastAsia="Times New Roman" w:hAnsi="Times New Roman"/>
                <w:sz w:val="24"/>
                <w:szCs w:val="24"/>
              </w:rPr>
            </w:pPr>
          </w:p>
          <w:p w:rsidR="00CA0AC9" w:rsidRPr="001800BE" w:rsidRDefault="00CA0AC9" w:rsidP="00635B5D">
            <w:pPr>
              <w:spacing w:before="100" w:beforeAutospacing="1" w:after="100" w:afterAutospacing="1" w:line="240" w:lineRule="auto"/>
              <w:ind w:left="113" w:right="113"/>
              <w:rPr>
                <w:rFonts w:ascii="Times New Roman" w:eastAsia="Times New Roman" w:hAnsi="Times New Roman"/>
                <w:sz w:val="24"/>
                <w:szCs w:val="24"/>
              </w:rPr>
            </w:pPr>
          </w:p>
          <w:p w:rsidR="00CA0AC9" w:rsidRPr="001800BE" w:rsidRDefault="00CA0AC9" w:rsidP="00635B5D">
            <w:pPr>
              <w:spacing w:before="100" w:beforeAutospacing="1" w:after="100" w:afterAutospacing="1" w:line="240" w:lineRule="auto"/>
              <w:ind w:left="113" w:right="113"/>
              <w:rPr>
                <w:rFonts w:ascii="Times New Roman" w:eastAsia="Times New Roman" w:hAnsi="Times New Roman"/>
                <w:sz w:val="24"/>
                <w:szCs w:val="24"/>
              </w:rPr>
            </w:pPr>
          </w:p>
        </w:tc>
        <w:tc>
          <w:tcPr>
            <w:tcW w:w="424" w:type="dxa"/>
            <w:tcBorders>
              <w:top w:val="single" w:sz="4" w:space="0" w:color="000000"/>
              <w:left w:val="single" w:sz="4" w:space="0" w:color="000000"/>
              <w:bottom w:val="single" w:sz="4" w:space="0" w:color="000000"/>
              <w:right w:val="single" w:sz="4" w:space="0" w:color="auto"/>
            </w:tcBorders>
            <w:textDirection w:val="btLr"/>
            <w:hideMark/>
          </w:tcPr>
          <w:p w:rsidR="00CA0AC9" w:rsidRPr="001800BE" w:rsidRDefault="00CA0AC9" w:rsidP="00635B5D">
            <w:pPr>
              <w:spacing w:before="100" w:beforeAutospacing="1" w:after="100" w:afterAutospacing="1" w:line="240" w:lineRule="auto"/>
              <w:ind w:left="113" w:right="113"/>
              <w:rPr>
                <w:rFonts w:ascii="Times New Roman" w:eastAsia="Times New Roman" w:hAnsi="Times New Roman"/>
                <w:sz w:val="24"/>
                <w:szCs w:val="24"/>
              </w:rPr>
            </w:pPr>
            <w:r w:rsidRPr="001800BE">
              <w:rPr>
                <w:rFonts w:ascii="Times New Roman" w:eastAsia="Times New Roman" w:hAnsi="Times New Roman"/>
                <w:sz w:val="24"/>
                <w:szCs w:val="24"/>
              </w:rPr>
              <w:t>2012-2013 уч</w:t>
            </w:r>
            <w:proofErr w:type="gramStart"/>
            <w:r w:rsidRPr="001800BE">
              <w:rPr>
                <w:rFonts w:ascii="Times New Roman" w:eastAsia="Times New Roman" w:hAnsi="Times New Roman"/>
                <w:sz w:val="24"/>
                <w:szCs w:val="24"/>
              </w:rPr>
              <w:t>.г</w:t>
            </w:r>
            <w:proofErr w:type="gramEnd"/>
            <w:r w:rsidRPr="001800BE">
              <w:rPr>
                <w:rFonts w:ascii="Times New Roman" w:eastAsia="Times New Roman" w:hAnsi="Times New Roman"/>
                <w:sz w:val="24"/>
                <w:szCs w:val="24"/>
              </w:rPr>
              <w:t>од</w:t>
            </w:r>
          </w:p>
        </w:tc>
        <w:tc>
          <w:tcPr>
            <w:tcW w:w="425" w:type="dxa"/>
            <w:tcBorders>
              <w:top w:val="single" w:sz="4" w:space="0" w:color="000000"/>
              <w:left w:val="single" w:sz="4" w:space="0" w:color="auto"/>
              <w:bottom w:val="single" w:sz="4" w:space="0" w:color="000000"/>
              <w:right w:val="single" w:sz="4" w:space="0" w:color="000000"/>
            </w:tcBorders>
            <w:textDirection w:val="btLr"/>
            <w:hideMark/>
          </w:tcPr>
          <w:p w:rsidR="00CA0AC9" w:rsidRPr="001800BE" w:rsidRDefault="00CA0AC9" w:rsidP="00635B5D">
            <w:pPr>
              <w:spacing w:before="100" w:beforeAutospacing="1" w:after="100" w:afterAutospacing="1" w:line="240" w:lineRule="auto"/>
              <w:ind w:left="113" w:right="113"/>
              <w:rPr>
                <w:rFonts w:ascii="Times New Roman" w:eastAsia="Times New Roman" w:hAnsi="Times New Roman"/>
                <w:sz w:val="24"/>
                <w:szCs w:val="24"/>
              </w:rPr>
            </w:pPr>
            <w:r w:rsidRPr="001800BE">
              <w:rPr>
                <w:rFonts w:ascii="Times New Roman" w:eastAsia="Times New Roman" w:hAnsi="Times New Roman"/>
                <w:sz w:val="24"/>
                <w:szCs w:val="24"/>
              </w:rPr>
              <w:t>2013-2014 уч</w:t>
            </w:r>
            <w:proofErr w:type="gramStart"/>
            <w:r w:rsidRPr="001800BE">
              <w:rPr>
                <w:rFonts w:ascii="Times New Roman" w:eastAsia="Times New Roman" w:hAnsi="Times New Roman"/>
                <w:sz w:val="24"/>
                <w:szCs w:val="24"/>
              </w:rPr>
              <w:t>.г</w:t>
            </w:r>
            <w:proofErr w:type="gramEnd"/>
            <w:r w:rsidRPr="001800BE">
              <w:rPr>
                <w:rFonts w:ascii="Times New Roman" w:eastAsia="Times New Roman" w:hAnsi="Times New Roman"/>
                <w:sz w:val="24"/>
                <w:szCs w:val="24"/>
              </w:rPr>
              <w:t>од</w:t>
            </w:r>
          </w:p>
        </w:tc>
        <w:tc>
          <w:tcPr>
            <w:tcW w:w="426" w:type="dxa"/>
            <w:tcBorders>
              <w:top w:val="single" w:sz="4" w:space="0" w:color="000000"/>
              <w:left w:val="single" w:sz="4" w:space="0" w:color="000000"/>
              <w:bottom w:val="single" w:sz="4" w:space="0" w:color="000000"/>
              <w:right w:val="single" w:sz="4" w:space="0" w:color="auto"/>
            </w:tcBorders>
            <w:textDirection w:val="btLr"/>
          </w:tcPr>
          <w:p w:rsidR="00CA0AC9" w:rsidRPr="001800BE" w:rsidRDefault="00CA0AC9" w:rsidP="00635B5D">
            <w:pPr>
              <w:spacing w:before="100" w:beforeAutospacing="1" w:after="100" w:afterAutospacing="1" w:line="240" w:lineRule="auto"/>
              <w:ind w:left="113" w:right="113"/>
              <w:rPr>
                <w:rFonts w:ascii="Times New Roman" w:eastAsia="Times New Roman" w:hAnsi="Times New Roman"/>
                <w:sz w:val="24"/>
                <w:szCs w:val="24"/>
              </w:rPr>
            </w:pPr>
            <w:r w:rsidRPr="001800BE">
              <w:rPr>
                <w:rFonts w:ascii="Times New Roman" w:eastAsia="Times New Roman" w:hAnsi="Times New Roman"/>
                <w:sz w:val="24"/>
                <w:szCs w:val="24"/>
              </w:rPr>
              <w:t>2014-2015 уч</w:t>
            </w:r>
            <w:proofErr w:type="gramStart"/>
            <w:r w:rsidRPr="001800BE">
              <w:rPr>
                <w:rFonts w:ascii="Times New Roman" w:eastAsia="Times New Roman" w:hAnsi="Times New Roman"/>
                <w:sz w:val="24"/>
                <w:szCs w:val="24"/>
              </w:rPr>
              <w:t>.г</w:t>
            </w:r>
            <w:proofErr w:type="gramEnd"/>
            <w:r w:rsidRPr="001800BE">
              <w:rPr>
                <w:rFonts w:ascii="Times New Roman" w:eastAsia="Times New Roman" w:hAnsi="Times New Roman"/>
                <w:sz w:val="24"/>
                <w:szCs w:val="24"/>
              </w:rPr>
              <w:t>од</w:t>
            </w:r>
          </w:p>
        </w:tc>
        <w:tc>
          <w:tcPr>
            <w:tcW w:w="390" w:type="dxa"/>
            <w:tcBorders>
              <w:top w:val="single" w:sz="4" w:space="0" w:color="000000"/>
              <w:left w:val="single" w:sz="4" w:space="0" w:color="auto"/>
              <w:bottom w:val="single" w:sz="4" w:space="0" w:color="000000"/>
              <w:right w:val="single" w:sz="4" w:space="0" w:color="auto"/>
            </w:tcBorders>
            <w:textDirection w:val="btLr"/>
          </w:tcPr>
          <w:p w:rsidR="00CA0AC9" w:rsidRPr="001800BE" w:rsidRDefault="00CA0AC9" w:rsidP="00635B5D">
            <w:pPr>
              <w:spacing w:before="100" w:beforeAutospacing="1" w:after="100" w:afterAutospacing="1" w:line="240" w:lineRule="auto"/>
              <w:ind w:left="113" w:right="113"/>
              <w:rPr>
                <w:rFonts w:ascii="Times New Roman" w:eastAsia="Times New Roman" w:hAnsi="Times New Roman"/>
                <w:sz w:val="24"/>
                <w:szCs w:val="24"/>
              </w:rPr>
            </w:pPr>
            <w:r w:rsidRPr="001800BE">
              <w:rPr>
                <w:rFonts w:ascii="Times New Roman" w:eastAsia="Times New Roman" w:hAnsi="Times New Roman"/>
                <w:sz w:val="24"/>
                <w:szCs w:val="24"/>
              </w:rPr>
              <w:t>2015-2016 уч</w:t>
            </w:r>
            <w:proofErr w:type="gramStart"/>
            <w:r w:rsidRPr="001800BE">
              <w:rPr>
                <w:rFonts w:ascii="Times New Roman" w:eastAsia="Times New Roman" w:hAnsi="Times New Roman"/>
                <w:sz w:val="24"/>
                <w:szCs w:val="24"/>
              </w:rPr>
              <w:t>.г</w:t>
            </w:r>
            <w:proofErr w:type="gramEnd"/>
            <w:r w:rsidRPr="001800BE">
              <w:rPr>
                <w:rFonts w:ascii="Times New Roman" w:eastAsia="Times New Roman" w:hAnsi="Times New Roman"/>
                <w:sz w:val="24"/>
                <w:szCs w:val="24"/>
              </w:rPr>
              <w:t>од</w:t>
            </w:r>
          </w:p>
        </w:tc>
        <w:tc>
          <w:tcPr>
            <w:tcW w:w="460" w:type="dxa"/>
            <w:tcBorders>
              <w:top w:val="single" w:sz="4" w:space="0" w:color="000000"/>
              <w:left w:val="single" w:sz="4" w:space="0" w:color="auto"/>
              <w:bottom w:val="single" w:sz="4" w:space="0" w:color="000000"/>
              <w:right w:val="single" w:sz="4" w:space="0" w:color="000000"/>
            </w:tcBorders>
            <w:textDirection w:val="btLr"/>
          </w:tcPr>
          <w:p w:rsidR="00CA0AC9" w:rsidRPr="001800BE" w:rsidRDefault="00CA0AC9" w:rsidP="00635B5D">
            <w:pPr>
              <w:spacing w:before="100" w:beforeAutospacing="1" w:after="100" w:afterAutospacing="1" w:line="240" w:lineRule="auto"/>
              <w:ind w:left="113" w:right="113"/>
              <w:rPr>
                <w:rFonts w:ascii="Times New Roman" w:eastAsia="Times New Roman" w:hAnsi="Times New Roman"/>
                <w:sz w:val="24"/>
                <w:szCs w:val="24"/>
              </w:rPr>
            </w:pPr>
            <w:r w:rsidRPr="001800BE">
              <w:rPr>
                <w:rFonts w:ascii="Times New Roman" w:eastAsia="Times New Roman" w:hAnsi="Times New Roman"/>
                <w:sz w:val="24"/>
                <w:szCs w:val="24"/>
              </w:rPr>
              <w:t>2011-2012 уч</w:t>
            </w:r>
            <w:proofErr w:type="gramStart"/>
            <w:r w:rsidRPr="001800BE">
              <w:rPr>
                <w:rFonts w:ascii="Times New Roman" w:eastAsia="Times New Roman" w:hAnsi="Times New Roman"/>
                <w:sz w:val="24"/>
                <w:szCs w:val="24"/>
              </w:rPr>
              <w:t>.г</w:t>
            </w:r>
            <w:proofErr w:type="gramEnd"/>
            <w:r w:rsidRPr="001800BE">
              <w:rPr>
                <w:rFonts w:ascii="Times New Roman" w:eastAsia="Times New Roman" w:hAnsi="Times New Roman"/>
                <w:sz w:val="24"/>
                <w:szCs w:val="24"/>
              </w:rPr>
              <w:t>од</w:t>
            </w:r>
          </w:p>
        </w:tc>
        <w:tc>
          <w:tcPr>
            <w:tcW w:w="425" w:type="dxa"/>
            <w:tcBorders>
              <w:top w:val="single" w:sz="4" w:space="0" w:color="000000"/>
              <w:left w:val="single" w:sz="4" w:space="0" w:color="000000"/>
              <w:bottom w:val="single" w:sz="4" w:space="0" w:color="000000"/>
              <w:right w:val="single" w:sz="4" w:space="0" w:color="auto"/>
            </w:tcBorders>
            <w:textDirection w:val="btLr"/>
            <w:hideMark/>
          </w:tcPr>
          <w:p w:rsidR="00CA0AC9" w:rsidRPr="001800BE" w:rsidRDefault="00CA0AC9" w:rsidP="00635B5D">
            <w:pPr>
              <w:spacing w:before="100" w:beforeAutospacing="1" w:after="100" w:afterAutospacing="1" w:line="240" w:lineRule="auto"/>
              <w:ind w:left="113" w:right="113"/>
              <w:rPr>
                <w:rFonts w:ascii="Times New Roman" w:eastAsia="Times New Roman" w:hAnsi="Times New Roman"/>
                <w:sz w:val="24"/>
                <w:szCs w:val="24"/>
              </w:rPr>
            </w:pPr>
            <w:r w:rsidRPr="001800BE">
              <w:rPr>
                <w:rFonts w:ascii="Times New Roman" w:eastAsia="Times New Roman" w:hAnsi="Times New Roman"/>
                <w:sz w:val="24"/>
                <w:szCs w:val="24"/>
              </w:rPr>
              <w:t>2012-2013 уч</w:t>
            </w:r>
            <w:proofErr w:type="gramStart"/>
            <w:r w:rsidRPr="001800BE">
              <w:rPr>
                <w:rFonts w:ascii="Times New Roman" w:eastAsia="Times New Roman" w:hAnsi="Times New Roman"/>
                <w:sz w:val="24"/>
                <w:szCs w:val="24"/>
              </w:rPr>
              <w:t>.г</w:t>
            </w:r>
            <w:proofErr w:type="gramEnd"/>
            <w:r w:rsidRPr="001800BE">
              <w:rPr>
                <w:rFonts w:ascii="Times New Roman" w:eastAsia="Times New Roman" w:hAnsi="Times New Roman"/>
                <w:sz w:val="24"/>
                <w:szCs w:val="24"/>
              </w:rPr>
              <w:t>од</w:t>
            </w:r>
          </w:p>
        </w:tc>
        <w:tc>
          <w:tcPr>
            <w:tcW w:w="426" w:type="dxa"/>
            <w:tcBorders>
              <w:top w:val="single" w:sz="4" w:space="0" w:color="000000"/>
              <w:left w:val="single" w:sz="4" w:space="0" w:color="auto"/>
              <w:bottom w:val="single" w:sz="4" w:space="0" w:color="000000"/>
              <w:right w:val="single" w:sz="4" w:space="0" w:color="000000"/>
            </w:tcBorders>
            <w:textDirection w:val="btLr"/>
            <w:hideMark/>
          </w:tcPr>
          <w:p w:rsidR="00CA0AC9" w:rsidRPr="001800BE" w:rsidRDefault="00CA0AC9" w:rsidP="00635B5D">
            <w:pPr>
              <w:spacing w:before="100" w:beforeAutospacing="1" w:after="100" w:afterAutospacing="1" w:line="240" w:lineRule="auto"/>
              <w:ind w:left="113" w:right="113"/>
              <w:rPr>
                <w:rFonts w:ascii="Times New Roman" w:eastAsia="Times New Roman" w:hAnsi="Times New Roman"/>
                <w:sz w:val="24"/>
                <w:szCs w:val="24"/>
              </w:rPr>
            </w:pPr>
            <w:r w:rsidRPr="001800BE">
              <w:rPr>
                <w:rFonts w:ascii="Times New Roman" w:eastAsia="Times New Roman" w:hAnsi="Times New Roman"/>
                <w:sz w:val="24"/>
                <w:szCs w:val="24"/>
              </w:rPr>
              <w:t>2013-2014 уч</w:t>
            </w:r>
            <w:proofErr w:type="gramStart"/>
            <w:r w:rsidRPr="001800BE">
              <w:rPr>
                <w:rFonts w:ascii="Times New Roman" w:eastAsia="Times New Roman" w:hAnsi="Times New Roman"/>
                <w:sz w:val="24"/>
                <w:szCs w:val="24"/>
              </w:rPr>
              <w:t>.г</w:t>
            </w:r>
            <w:proofErr w:type="gramEnd"/>
            <w:r w:rsidRPr="001800BE">
              <w:rPr>
                <w:rFonts w:ascii="Times New Roman" w:eastAsia="Times New Roman" w:hAnsi="Times New Roman"/>
                <w:sz w:val="24"/>
                <w:szCs w:val="24"/>
              </w:rPr>
              <w:t>од</w:t>
            </w:r>
          </w:p>
        </w:tc>
        <w:tc>
          <w:tcPr>
            <w:tcW w:w="465" w:type="dxa"/>
            <w:tcBorders>
              <w:top w:val="single" w:sz="4" w:space="0" w:color="000000"/>
              <w:left w:val="single" w:sz="4" w:space="0" w:color="000000"/>
              <w:bottom w:val="single" w:sz="4" w:space="0" w:color="000000"/>
              <w:right w:val="single" w:sz="4" w:space="0" w:color="auto"/>
            </w:tcBorders>
            <w:textDirection w:val="btLr"/>
          </w:tcPr>
          <w:p w:rsidR="00CA0AC9" w:rsidRPr="001800BE" w:rsidRDefault="00CA0AC9" w:rsidP="00635B5D">
            <w:pPr>
              <w:spacing w:before="100" w:beforeAutospacing="1" w:after="100" w:afterAutospacing="1" w:line="240" w:lineRule="auto"/>
              <w:ind w:left="113" w:right="113"/>
              <w:rPr>
                <w:rFonts w:ascii="Times New Roman" w:eastAsia="Times New Roman" w:hAnsi="Times New Roman"/>
                <w:sz w:val="24"/>
                <w:szCs w:val="24"/>
              </w:rPr>
            </w:pPr>
            <w:r w:rsidRPr="001800BE">
              <w:rPr>
                <w:rFonts w:ascii="Times New Roman" w:eastAsia="Times New Roman" w:hAnsi="Times New Roman"/>
                <w:sz w:val="24"/>
                <w:szCs w:val="24"/>
              </w:rPr>
              <w:t>2014-2015 уч</w:t>
            </w:r>
            <w:proofErr w:type="gramStart"/>
            <w:r w:rsidRPr="001800BE">
              <w:rPr>
                <w:rFonts w:ascii="Times New Roman" w:eastAsia="Times New Roman" w:hAnsi="Times New Roman"/>
                <w:sz w:val="24"/>
                <w:szCs w:val="24"/>
              </w:rPr>
              <w:t>.г</w:t>
            </w:r>
            <w:proofErr w:type="gramEnd"/>
            <w:r w:rsidRPr="001800BE">
              <w:rPr>
                <w:rFonts w:ascii="Times New Roman" w:eastAsia="Times New Roman" w:hAnsi="Times New Roman"/>
                <w:sz w:val="24"/>
                <w:szCs w:val="24"/>
              </w:rPr>
              <w:t>од</w:t>
            </w:r>
          </w:p>
        </w:tc>
        <w:tc>
          <w:tcPr>
            <w:tcW w:w="390" w:type="dxa"/>
            <w:tcBorders>
              <w:top w:val="single" w:sz="4" w:space="0" w:color="000000"/>
              <w:left w:val="single" w:sz="4" w:space="0" w:color="auto"/>
              <w:bottom w:val="single" w:sz="4" w:space="0" w:color="000000"/>
              <w:right w:val="single" w:sz="4" w:space="0" w:color="auto"/>
            </w:tcBorders>
            <w:textDirection w:val="btLr"/>
          </w:tcPr>
          <w:p w:rsidR="00CA0AC9" w:rsidRPr="001800BE" w:rsidRDefault="00CA0AC9" w:rsidP="00635B5D">
            <w:pPr>
              <w:spacing w:before="100" w:beforeAutospacing="1" w:after="100" w:afterAutospacing="1" w:line="240" w:lineRule="auto"/>
              <w:ind w:left="113" w:right="113"/>
              <w:rPr>
                <w:rFonts w:ascii="Times New Roman" w:eastAsia="Times New Roman" w:hAnsi="Times New Roman"/>
                <w:sz w:val="24"/>
                <w:szCs w:val="24"/>
              </w:rPr>
            </w:pPr>
            <w:r w:rsidRPr="001800BE">
              <w:rPr>
                <w:rFonts w:ascii="Times New Roman" w:eastAsia="Times New Roman" w:hAnsi="Times New Roman"/>
                <w:sz w:val="24"/>
                <w:szCs w:val="24"/>
              </w:rPr>
              <w:t>2015-2016 уч</w:t>
            </w:r>
            <w:proofErr w:type="gramStart"/>
            <w:r w:rsidRPr="001800BE">
              <w:rPr>
                <w:rFonts w:ascii="Times New Roman" w:eastAsia="Times New Roman" w:hAnsi="Times New Roman"/>
                <w:sz w:val="24"/>
                <w:szCs w:val="24"/>
              </w:rPr>
              <w:t>.г</w:t>
            </w:r>
            <w:proofErr w:type="gramEnd"/>
            <w:r w:rsidRPr="001800BE">
              <w:rPr>
                <w:rFonts w:ascii="Times New Roman" w:eastAsia="Times New Roman" w:hAnsi="Times New Roman"/>
                <w:sz w:val="24"/>
                <w:szCs w:val="24"/>
              </w:rPr>
              <w:t>од</w:t>
            </w:r>
          </w:p>
        </w:tc>
        <w:tc>
          <w:tcPr>
            <w:tcW w:w="425" w:type="dxa"/>
            <w:tcBorders>
              <w:top w:val="single" w:sz="4" w:space="0" w:color="000000"/>
              <w:left w:val="single" w:sz="4" w:space="0" w:color="auto"/>
              <w:bottom w:val="single" w:sz="4" w:space="0" w:color="000000"/>
              <w:right w:val="single" w:sz="4" w:space="0" w:color="000000"/>
            </w:tcBorders>
            <w:textDirection w:val="btLr"/>
          </w:tcPr>
          <w:p w:rsidR="00CA0AC9" w:rsidRPr="001800BE" w:rsidRDefault="00CA0AC9" w:rsidP="00635B5D">
            <w:pPr>
              <w:spacing w:before="100" w:beforeAutospacing="1" w:after="100" w:afterAutospacing="1" w:line="240" w:lineRule="auto"/>
              <w:ind w:left="113" w:right="113"/>
              <w:rPr>
                <w:rFonts w:ascii="Times New Roman" w:eastAsia="Times New Roman" w:hAnsi="Times New Roman"/>
                <w:sz w:val="24"/>
                <w:szCs w:val="24"/>
              </w:rPr>
            </w:pPr>
            <w:r w:rsidRPr="001800BE">
              <w:rPr>
                <w:rFonts w:ascii="Times New Roman" w:eastAsia="Times New Roman" w:hAnsi="Times New Roman"/>
                <w:sz w:val="24"/>
                <w:szCs w:val="24"/>
              </w:rPr>
              <w:t>2011-2012 уч</w:t>
            </w:r>
            <w:proofErr w:type="gramStart"/>
            <w:r w:rsidRPr="001800BE">
              <w:rPr>
                <w:rFonts w:ascii="Times New Roman" w:eastAsia="Times New Roman" w:hAnsi="Times New Roman"/>
                <w:sz w:val="24"/>
                <w:szCs w:val="24"/>
              </w:rPr>
              <w:t>.г</w:t>
            </w:r>
            <w:proofErr w:type="gramEnd"/>
            <w:r w:rsidRPr="001800BE">
              <w:rPr>
                <w:rFonts w:ascii="Times New Roman" w:eastAsia="Times New Roman" w:hAnsi="Times New Roman"/>
                <w:sz w:val="24"/>
                <w:szCs w:val="24"/>
              </w:rPr>
              <w:t>од</w:t>
            </w:r>
          </w:p>
        </w:tc>
        <w:tc>
          <w:tcPr>
            <w:tcW w:w="426" w:type="dxa"/>
            <w:tcBorders>
              <w:top w:val="single" w:sz="4" w:space="0" w:color="000000"/>
              <w:left w:val="single" w:sz="4" w:space="0" w:color="000000"/>
              <w:bottom w:val="single" w:sz="4" w:space="0" w:color="000000"/>
              <w:right w:val="single" w:sz="4" w:space="0" w:color="auto"/>
            </w:tcBorders>
            <w:textDirection w:val="btLr"/>
            <w:hideMark/>
          </w:tcPr>
          <w:p w:rsidR="00CA0AC9" w:rsidRPr="001800BE" w:rsidRDefault="00CA0AC9" w:rsidP="00635B5D">
            <w:pPr>
              <w:spacing w:before="100" w:beforeAutospacing="1" w:after="100" w:afterAutospacing="1" w:line="240" w:lineRule="auto"/>
              <w:ind w:left="113" w:right="113"/>
              <w:rPr>
                <w:rFonts w:ascii="Times New Roman" w:eastAsia="Times New Roman" w:hAnsi="Times New Roman"/>
                <w:sz w:val="24"/>
                <w:szCs w:val="24"/>
              </w:rPr>
            </w:pPr>
            <w:r w:rsidRPr="001800BE">
              <w:rPr>
                <w:rFonts w:ascii="Times New Roman" w:eastAsia="Times New Roman" w:hAnsi="Times New Roman"/>
                <w:sz w:val="24"/>
                <w:szCs w:val="24"/>
              </w:rPr>
              <w:t>2012-2013 уч</w:t>
            </w:r>
            <w:proofErr w:type="gramStart"/>
            <w:r w:rsidRPr="001800BE">
              <w:rPr>
                <w:rFonts w:ascii="Times New Roman" w:eastAsia="Times New Roman" w:hAnsi="Times New Roman"/>
                <w:sz w:val="24"/>
                <w:szCs w:val="24"/>
              </w:rPr>
              <w:t>.г</w:t>
            </w:r>
            <w:proofErr w:type="gramEnd"/>
            <w:r w:rsidRPr="001800BE">
              <w:rPr>
                <w:rFonts w:ascii="Times New Roman" w:eastAsia="Times New Roman" w:hAnsi="Times New Roman"/>
                <w:sz w:val="24"/>
                <w:szCs w:val="24"/>
              </w:rPr>
              <w:t>од</w:t>
            </w:r>
          </w:p>
        </w:tc>
        <w:tc>
          <w:tcPr>
            <w:tcW w:w="425" w:type="dxa"/>
            <w:tcBorders>
              <w:top w:val="single" w:sz="4" w:space="0" w:color="000000"/>
              <w:left w:val="single" w:sz="4" w:space="0" w:color="auto"/>
              <w:bottom w:val="single" w:sz="4" w:space="0" w:color="000000"/>
              <w:right w:val="single" w:sz="4" w:space="0" w:color="000000"/>
            </w:tcBorders>
            <w:textDirection w:val="btLr"/>
            <w:hideMark/>
          </w:tcPr>
          <w:p w:rsidR="00CA0AC9" w:rsidRPr="001800BE" w:rsidRDefault="00CA0AC9" w:rsidP="00635B5D">
            <w:pPr>
              <w:spacing w:before="100" w:beforeAutospacing="1" w:after="100" w:afterAutospacing="1" w:line="240" w:lineRule="auto"/>
              <w:ind w:left="113" w:right="113"/>
              <w:rPr>
                <w:rFonts w:ascii="Times New Roman" w:eastAsia="Times New Roman" w:hAnsi="Times New Roman"/>
                <w:sz w:val="24"/>
                <w:szCs w:val="24"/>
              </w:rPr>
            </w:pPr>
            <w:r w:rsidRPr="001800BE">
              <w:rPr>
                <w:rFonts w:ascii="Times New Roman" w:eastAsia="Times New Roman" w:hAnsi="Times New Roman"/>
                <w:sz w:val="24"/>
                <w:szCs w:val="24"/>
              </w:rPr>
              <w:t>2013-2014 уч</w:t>
            </w:r>
            <w:proofErr w:type="gramStart"/>
            <w:r w:rsidRPr="001800BE">
              <w:rPr>
                <w:rFonts w:ascii="Times New Roman" w:eastAsia="Times New Roman" w:hAnsi="Times New Roman"/>
                <w:sz w:val="24"/>
                <w:szCs w:val="24"/>
              </w:rPr>
              <w:t>.г</w:t>
            </w:r>
            <w:proofErr w:type="gramEnd"/>
            <w:r w:rsidRPr="001800BE">
              <w:rPr>
                <w:rFonts w:ascii="Times New Roman" w:eastAsia="Times New Roman" w:hAnsi="Times New Roman"/>
                <w:sz w:val="24"/>
                <w:szCs w:val="24"/>
              </w:rPr>
              <w:t>од</w:t>
            </w:r>
          </w:p>
        </w:tc>
        <w:tc>
          <w:tcPr>
            <w:tcW w:w="450" w:type="dxa"/>
            <w:tcBorders>
              <w:top w:val="single" w:sz="4" w:space="0" w:color="000000"/>
              <w:left w:val="single" w:sz="4" w:space="0" w:color="000000"/>
              <w:bottom w:val="single" w:sz="4" w:space="0" w:color="000000"/>
              <w:right w:val="single" w:sz="4" w:space="0" w:color="auto"/>
            </w:tcBorders>
            <w:textDirection w:val="btLr"/>
          </w:tcPr>
          <w:p w:rsidR="00CA0AC9" w:rsidRPr="001800BE" w:rsidRDefault="00CA0AC9" w:rsidP="00635B5D">
            <w:pPr>
              <w:spacing w:before="100" w:beforeAutospacing="1" w:after="100" w:afterAutospacing="1" w:line="240" w:lineRule="auto"/>
              <w:ind w:left="113" w:right="113"/>
              <w:rPr>
                <w:rFonts w:ascii="Times New Roman" w:eastAsia="Times New Roman" w:hAnsi="Times New Roman"/>
                <w:sz w:val="24"/>
                <w:szCs w:val="24"/>
              </w:rPr>
            </w:pPr>
            <w:r w:rsidRPr="001800BE">
              <w:rPr>
                <w:rFonts w:ascii="Times New Roman" w:eastAsia="Times New Roman" w:hAnsi="Times New Roman"/>
                <w:sz w:val="24"/>
                <w:szCs w:val="24"/>
              </w:rPr>
              <w:t>2014-2015  уч</w:t>
            </w:r>
            <w:proofErr w:type="gramStart"/>
            <w:r w:rsidRPr="001800BE">
              <w:rPr>
                <w:rFonts w:ascii="Times New Roman" w:eastAsia="Times New Roman" w:hAnsi="Times New Roman"/>
                <w:sz w:val="24"/>
                <w:szCs w:val="24"/>
              </w:rPr>
              <w:t>.г</w:t>
            </w:r>
            <w:proofErr w:type="gramEnd"/>
            <w:r w:rsidRPr="001800BE">
              <w:rPr>
                <w:rFonts w:ascii="Times New Roman" w:eastAsia="Times New Roman" w:hAnsi="Times New Roman"/>
                <w:sz w:val="24"/>
                <w:szCs w:val="24"/>
              </w:rPr>
              <w:t>од</w:t>
            </w:r>
          </w:p>
        </w:tc>
        <w:tc>
          <w:tcPr>
            <w:tcW w:w="400" w:type="dxa"/>
            <w:tcBorders>
              <w:top w:val="single" w:sz="4" w:space="0" w:color="000000"/>
              <w:left w:val="single" w:sz="4" w:space="0" w:color="auto"/>
              <w:bottom w:val="single" w:sz="4" w:space="0" w:color="000000"/>
              <w:right w:val="single" w:sz="4" w:space="0" w:color="000000"/>
            </w:tcBorders>
            <w:textDirection w:val="btLr"/>
          </w:tcPr>
          <w:p w:rsidR="00CA0AC9" w:rsidRPr="001800BE" w:rsidRDefault="00CA0AC9" w:rsidP="00635B5D">
            <w:pPr>
              <w:spacing w:before="100" w:beforeAutospacing="1" w:after="100" w:afterAutospacing="1" w:line="240" w:lineRule="auto"/>
              <w:ind w:left="113" w:right="113"/>
              <w:rPr>
                <w:rFonts w:ascii="Times New Roman" w:eastAsia="Times New Roman" w:hAnsi="Times New Roman"/>
                <w:sz w:val="24"/>
                <w:szCs w:val="24"/>
              </w:rPr>
            </w:pPr>
            <w:r w:rsidRPr="001800BE">
              <w:rPr>
                <w:rFonts w:ascii="Times New Roman" w:eastAsia="Times New Roman" w:hAnsi="Times New Roman"/>
                <w:sz w:val="24"/>
                <w:szCs w:val="24"/>
              </w:rPr>
              <w:t>2015-2016 уч</w:t>
            </w:r>
            <w:proofErr w:type="gramStart"/>
            <w:r w:rsidRPr="001800BE">
              <w:rPr>
                <w:rFonts w:ascii="Times New Roman" w:eastAsia="Times New Roman" w:hAnsi="Times New Roman"/>
                <w:sz w:val="24"/>
                <w:szCs w:val="24"/>
              </w:rPr>
              <w:t>.г</w:t>
            </w:r>
            <w:proofErr w:type="gramEnd"/>
            <w:r w:rsidRPr="001800BE">
              <w:rPr>
                <w:rFonts w:ascii="Times New Roman" w:eastAsia="Times New Roman" w:hAnsi="Times New Roman"/>
                <w:sz w:val="24"/>
                <w:szCs w:val="24"/>
              </w:rPr>
              <w:t>од</w:t>
            </w:r>
          </w:p>
        </w:tc>
        <w:tc>
          <w:tcPr>
            <w:tcW w:w="426" w:type="dxa"/>
            <w:tcBorders>
              <w:top w:val="single" w:sz="4" w:space="0" w:color="000000"/>
              <w:left w:val="single" w:sz="4" w:space="0" w:color="000000"/>
              <w:bottom w:val="single" w:sz="4" w:space="0" w:color="000000"/>
              <w:right w:val="single" w:sz="4" w:space="0" w:color="000000"/>
            </w:tcBorders>
            <w:textDirection w:val="btLr"/>
          </w:tcPr>
          <w:p w:rsidR="00CA0AC9" w:rsidRPr="001800BE" w:rsidRDefault="00CA0AC9" w:rsidP="00635B5D">
            <w:pPr>
              <w:spacing w:before="100" w:beforeAutospacing="1" w:after="100" w:afterAutospacing="1" w:line="240" w:lineRule="auto"/>
              <w:ind w:left="113" w:right="113"/>
              <w:rPr>
                <w:rFonts w:ascii="Times New Roman" w:eastAsia="Times New Roman" w:hAnsi="Times New Roman"/>
                <w:sz w:val="24"/>
                <w:szCs w:val="24"/>
              </w:rPr>
            </w:pPr>
            <w:r w:rsidRPr="001800BE">
              <w:rPr>
                <w:rFonts w:ascii="Times New Roman" w:eastAsia="Times New Roman" w:hAnsi="Times New Roman"/>
                <w:sz w:val="24"/>
                <w:szCs w:val="24"/>
              </w:rPr>
              <w:t>2011-2012 уч</w:t>
            </w:r>
            <w:proofErr w:type="gramStart"/>
            <w:r w:rsidRPr="001800BE">
              <w:rPr>
                <w:rFonts w:ascii="Times New Roman" w:eastAsia="Times New Roman" w:hAnsi="Times New Roman"/>
                <w:sz w:val="24"/>
                <w:szCs w:val="24"/>
              </w:rPr>
              <w:t>.г</w:t>
            </w:r>
            <w:proofErr w:type="gramEnd"/>
            <w:r w:rsidRPr="001800BE">
              <w:rPr>
                <w:rFonts w:ascii="Times New Roman" w:eastAsia="Times New Roman" w:hAnsi="Times New Roman"/>
                <w:sz w:val="24"/>
                <w:szCs w:val="24"/>
              </w:rPr>
              <w:t>од</w:t>
            </w:r>
          </w:p>
        </w:tc>
        <w:tc>
          <w:tcPr>
            <w:tcW w:w="425" w:type="dxa"/>
            <w:tcBorders>
              <w:top w:val="single" w:sz="4" w:space="0" w:color="000000"/>
              <w:left w:val="single" w:sz="4" w:space="0" w:color="000000"/>
              <w:bottom w:val="single" w:sz="4" w:space="0" w:color="000000"/>
              <w:right w:val="single" w:sz="4" w:space="0" w:color="auto"/>
            </w:tcBorders>
            <w:textDirection w:val="btLr"/>
            <w:hideMark/>
          </w:tcPr>
          <w:p w:rsidR="00CA0AC9" w:rsidRPr="001800BE" w:rsidRDefault="00CA0AC9" w:rsidP="00635B5D">
            <w:pPr>
              <w:spacing w:before="100" w:beforeAutospacing="1" w:after="100" w:afterAutospacing="1" w:line="240" w:lineRule="auto"/>
              <w:ind w:left="113" w:right="113"/>
              <w:rPr>
                <w:rFonts w:ascii="Times New Roman" w:eastAsia="Times New Roman" w:hAnsi="Times New Roman"/>
                <w:sz w:val="24"/>
                <w:szCs w:val="24"/>
              </w:rPr>
            </w:pPr>
            <w:r w:rsidRPr="001800BE">
              <w:rPr>
                <w:rFonts w:ascii="Times New Roman" w:eastAsia="Times New Roman" w:hAnsi="Times New Roman"/>
                <w:sz w:val="24"/>
                <w:szCs w:val="24"/>
              </w:rPr>
              <w:t>2012-2013 уч</w:t>
            </w:r>
            <w:proofErr w:type="gramStart"/>
            <w:r w:rsidRPr="001800BE">
              <w:rPr>
                <w:rFonts w:ascii="Times New Roman" w:eastAsia="Times New Roman" w:hAnsi="Times New Roman"/>
                <w:sz w:val="24"/>
                <w:szCs w:val="24"/>
              </w:rPr>
              <w:t>.г</w:t>
            </w:r>
            <w:proofErr w:type="gramEnd"/>
            <w:r w:rsidRPr="001800BE">
              <w:rPr>
                <w:rFonts w:ascii="Times New Roman" w:eastAsia="Times New Roman" w:hAnsi="Times New Roman"/>
                <w:sz w:val="24"/>
                <w:szCs w:val="24"/>
              </w:rPr>
              <w:t>од</w:t>
            </w:r>
          </w:p>
        </w:tc>
        <w:tc>
          <w:tcPr>
            <w:tcW w:w="425" w:type="dxa"/>
            <w:tcBorders>
              <w:top w:val="single" w:sz="4" w:space="0" w:color="000000"/>
              <w:left w:val="single" w:sz="4" w:space="0" w:color="auto"/>
              <w:bottom w:val="single" w:sz="4" w:space="0" w:color="000000"/>
              <w:right w:val="single" w:sz="4" w:space="0" w:color="000000"/>
            </w:tcBorders>
            <w:textDirection w:val="btLr"/>
            <w:hideMark/>
          </w:tcPr>
          <w:p w:rsidR="00CA0AC9" w:rsidRPr="001800BE" w:rsidRDefault="00CA0AC9" w:rsidP="00635B5D">
            <w:pPr>
              <w:spacing w:before="100" w:beforeAutospacing="1" w:after="100" w:afterAutospacing="1" w:line="240" w:lineRule="auto"/>
              <w:ind w:left="113" w:right="113"/>
              <w:rPr>
                <w:rFonts w:ascii="Times New Roman" w:eastAsia="Times New Roman" w:hAnsi="Times New Roman"/>
                <w:sz w:val="24"/>
                <w:szCs w:val="24"/>
              </w:rPr>
            </w:pPr>
            <w:r w:rsidRPr="001800BE">
              <w:rPr>
                <w:rFonts w:ascii="Times New Roman" w:eastAsia="Times New Roman" w:hAnsi="Times New Roman"/>
                <w:sz w:val="24"/>
                <w:szCs w:val="24"/>
              </w:rPr>
              <w:t>2013-2014 уч</w:t>
            </w:r>
            <w:proofErr w:type="gramStart"/>
            <w:r w:rsidRPr="001800BE">
              <w:rPr>
                <w:rFonts w:ascii="Times New Roman" w:eastAsia="Times New Roman" w:hAnsi="Times New Roman"/>
                <w:sz w:val="24"/>
                <w:szCs w:val="24"/>
              </w:rPr>
              <w:t>.г</w:t>
            </w:r>
            <w:proofErr w:type="gramEnd"/>
            <w:r w:rsidRPr="001800BE">
              <w:rPr>
                <w:rFonts w:ascii="Times New Roman" w:eastAsia="Times New Roman" w:hAnsi="Times New Roman"/>
                <w:sz w:val="24"/>
                <w:szCs w:val="24"/>
              </w:rPr>
              <w:t>од</w:t>
            </w:r>
          </w:p>
        </w:tc>
        <w:tc>
          <w:tcPr>
            <w:tcW w:w="450" w:type="dxa"/>
            <w:gridSpan w:val="2"/>
            <w:tcBorders>
              <w:top w:val="single" w:sz="4" w:space="0" w:color="000000"/>
              <w:left w:val="single" w:sz="4" w:space="0" w:color="auto"/>
              <w:bottom w:val="single" w:sz="4" w:space="0" w:color="000000"/>
              <w:right w:val="single" w:sz="4" w:space="0" w:color="auto"/>
            </w:tcBorders>
            <w:textDirection w:val="btLr"/>
          </w:tcPr>
          <w:p w:rsidR="00CA0AC9" w:rsidRPr="001800BE" w:rsidRDefault="00CA0AC9" w:rsidP="00635B5D">
            <w:pPr>
              <w:spacing w:before="100" w:beforeAutospacing="1" w:after="100" w:afterAutospacing="1" w:line="240" w:lineRule="auto"/>
              <w:ind w:left="113" w:right="113"/>
              <w:rPr>
                <w:rFonts w:ascii="Times New Roman" w:eastAsia="Times New Roman" w:hAnsi="Times New Roman"/>
                <w:sz w:val="24"/>
                <w:szCs w:val="24"/>
              </w:rPr>
            </w:pPr>
            <w:r w:rsidRPr="001800BE">
              <w:rPr>
                <w:rFonts w:ascii="Times New Roman" w:eastAsia="Times New Roman" w:hAnsi="Times New Roman"/>
                <w:sz w:val="24"/>
                <w:szCs w:val="24"/>
              </w:rPr>
              <w:t>2014-2015 уч</w:t>
            </w:r>
            <w:proofErr w:type="gramStart"/>
            <w:r w:rsidRPr="001800BE">
              <w:rPr>
                <w:rFonts w:ascii="Times New Roman" w:eastAsia="Times New Roman" w:hAnsi="Times New Roman"/>
                <w:sz w:val="24"/>
                <w:szCs w:val="24"/>
              </w:rPr>
              <w:t>.г</w:t>
            </w:r>
            <w:proofErr w:type="gramEnd"/>
            <w:r w:rsidRPr="001800BE">
              <w:rPr>
                <w:rFonts w:ascii="Times New Roman" w:eastAsia="Times New Roman" w:hAnsi="Times New Roman"/>
                <w:sz w:val="24"/>
                <w:szCs w:val="24"/>
              </w:rPr>
              <w:t>од</w:t>
            </w:r>
          </w:p>
        </w:tc>
        <w:tc>
          <w:tcPr>
            <w:tcW w:w="434" w:type="dxa"/>
            <w:tcBorders>
              <w:top w:val="single" w:sz="4" w:space="0" w:color="000000"/>
              <w:left w:val="single" w:sz="4" w:space="0" w:color="auto"/>
              <w:bottom w:val="single" w:sz="4" w:space="0" w:color="000000"/>
              <w:right w:val="single" w:sz="4" w:space="0" w:color="auto"/>
            </w:tcBorders>
            <w:textDirection w:val="btLr"/>
          </w:tcPr>
          <w:p w:rsidR="00CA0AC9" w:rsidRPr="001800BE" w:rsidRDefault="00CA0AC9" w:rsidP="00635B5D">
            <w:pPr>
              <w:spacing w:before="100" w:beforeAutospacing="1" w:after="100" w:afterAutospacing="1" w:line="240" w:lineRule="auto"/>
              <w:ind w:left="113" w:right="113"/>
              <w:rPr>
                <w:rFonts w:ascii="Times New Roman" w:eastAsia="Times New Roman" w:hAnsi="Times New Roman"/>
                <w:sz w:val="24"/>
                <w:szCs w:val="24"/>
              </w:rPr>
            </w:pPr>
            <w:r w:rsidRPr="001800BE">
              <w:rPr>
                <w:rFonts w:ascii="Times New Roman" w:eastAsia="Times New Roman" w:hAnsi="Times New Roman"/>
                <w:sz w:val="24"/>
                <w:szCs w:val="24"/>
              </w:rPr>
              <w:t>2015-2016 уч</w:t>
            </w:r>
            <w:proofErr w:type="gramStart"/>
            <w:r w:rsidRPr="001800BE">
              <w:rPr>
                <w:rFonts w:ascii="Times New Roman" w:eastAsia="Times New Roman" w:hAnsi="Times New Roman"/>
                <w:sz w:val="24"/>
                <w:szCs w:val="24"/>
              </w:rPr>
              <w:t>.г</w:t>
            </w:r>
            <w:proofErr w:type="gramEnd"/>
            <w:r w:rsidRPr="001800BE">
              <w:rPr>
                <w:rFonts w:ascii="Times New Roman" w:eastAsia="Times New Roman" w:hAnsi="Times New Roman"/>
                <w:sz w:val="24"/>
                <w:szCs w:val="24"/>
              </w:rPr>
              <w:t>од</w:t>
            </w:r>
          </w:p>
        </w:tc>
        <w:tc>
          <w:tcPr>
            <w:tcW w:w="534" w:type="dxa"/>
            <w:tcBorders>
              <w:top w:val="single" w:sz="4" w:space="0" w:color="000000"/>
              <w:left w:val="single" w:sz="4" w:space="0" w:color="auto"/>
              <w:bottom w:val="single" w:sz="4" w:space="0" w:color="000000"/>
              <w:right w:val="single" w:sz="4" w:space="0" w:color="auto"/>
            </w:tcBorders>
            <w:textDirection w:val="btLr"/>
          </w:tcPr>
          <w:p w:rsidR="00CA0AC9" w:rsidRPr="001800BE" w:rsidRDefault="00CA0AC9" w:rsidP="00635B5D">
            <w:pPr>
              <w:spacing w:before="100" w:beforeAutospacing="1" w:after="100" w:afterAutospacing="1" w:line="240" w:lineRule="auto"/>
              <w:ind w:left="113" w:right="113"/>
              <w:rPr>
                <w:rFonts w:ascii="Times New Roman" w:eastAsia="Times New Roman" w:hAnsi="Times New Roman"/>
                <w:sz w:val="24"/>
                <w:szCs w:val="24"/>
              </w:rPr>
            </w:pPr>
            <w:r w:rsidRPr="001800BE">
              <w:rPr>
                <w:rFonts w:ascii="Times New Roman" w:eastAsia="Times New Roman" w:hAnsi="Times New Roman"/>
                <w:sz w:val="24"/>
                <w:szCs w:val="24"/>
              </w:rPr>
              <w:t>2015-2016 уч</w:t>
            </w:r>
            <w:proofErr w:type="gramStart"/>
            <w:r w:rsidRPr="001800BE">
              <w:rPr>
                <w:rFonts w:ascii="Times New Roman" w:eastAsia="Times New Roman" w:hAnsi="Times New Roman"/>
                <w:sz w:val="24"/>
                <w:szCs w:val="24"/>
              </w:rPr>
              <w:t>.г</w:t>
            </w:r>
            <w:proofErr w:type="gramEnd"/>
            <w:r w:rsidRPr="001800BE">
              <w:rPr>
                <w:rFonts w:ascii="Times New Roman" w:eastAsia="Times New Roman" w:hAnsi="Times New Roman"/>
                <w:sz w:val="24"/>
                <w:szCs w:val="24"/>
              </w:rPr>
              <w:t>од</w:t>
            </w:r>
          </w:p>
        </w:tc>
        <w:tc>
          <w:tcPr>
            <w:tcW w:w="567" w:type="dxa"/>
            <w:tcBorders>
              <w:top w:val="single" w:sz="4" w:space="0" w:color="000000"/>
              <w:left w:val="single" w:sz="4" w:space="0" w:color="auto"/>
              <w:bottom w:val="single" w:sz="4" w:space="0" w:color="000000"/>
              <w:right w:val="single" w:sz="4" w:space="0" w:color="000000"/>
            </w:tcBorders>
            <w:textDirection w:val="btLr"/>
          </w:tcPr>
          <w:p w:rsidR="00CA0AC9" w:rsidRPr="001800BE" w:rsidRDefault="00CA0AC9" w:rsidP="00635B5D">
            <w:pPr>
              <w:spacing w:before="100" w:beforeAutospacing="1" w:after="100" w:afterAutospacing="1" w:line="240" w:lineRule="auto"/>
              <w:ind w:left="113" w:right="113"/>
              <w:rPr>
                <w:rFonts w:ascii="Times New Roman" w:eastAsia="Times New Roman" w:hAnsi="Times New Roman"/>
                <w:sz w:val="24"/>
                <w:szCs w:val="24"/>
              </w:rPr>
            </w:pPr>
            <w:r w:rsidRPr="001800BE">
              <w:rPr>
                <w:rFonts w:ascii="Times New Roman" w:eastAsia="Times New Roman" w:hAnsi="Times New Roman"/>
                <w:sz w:val="24"/>
                <w:szCs w:val="24"/>
              </w:rPr>
              <w:t>2015-2016 уч</w:t>
            </w:r>
            <w:proofErr w:type="gramStart"/>
            <w:r w:rsidRPr="001800BE">
              <w:rPr>
                <w:rFonts w:ascii="Times New Roman" w:eastAsia="Times New Roman" w:hAnsi="Times New Roman"/>
                <w:sz w:val="24"/>
                <w:szCs w:val="24"/>
              </w:rPr>
              <w:t>.г</w:t>
            </w:r>
            <w:proofErr w:type="gramEnd"/>
            <w:r w:rsidRPr="001800BE">
              <w:rPr>
                <w:rFonts w:ascii="Times New Roman" w:eastAsia="Times New Roman" w:hAnsi="Times New Roman"/>
                <w:sz w:val="24"/>
                <w:szCs w:val="24"/>
              </w:rPr>
              <w:t>од</w:t>
            </w:r>
          </w:p>
        </w:tc>
      </w:tr>
      <w:tr w:rsidR="00CA0AC9" w:rsidRPr="001800BE" w:rsidTr="00635B5D">
        <w:trPr>
          <w:trHeight w:val="299"/>
        </w:trPr>
        <w:tc>
          <w:tcPr>
            <w:tcW w:w="565" w:type="dxa"/>
            <w:vMerge w:val="restart"/>
            <w:tcBorders>
              <w:top w:val="single" w:sz="4" w:space="0" w:color="000000"/>
              <w:left w:val="single" w:sz="4" w:space="0" w:color="000000"/>
              <w:bottom w:val="single" w:sz="4" w:space="0" w:color="000000"/>
              <w:right w:val="single" w:sz="4" w:space="0" w:color="auto"/>
            </w:tcBorders>
            <w:hideMark/>
          </w:tcPr>
          <w:p w:rsidR="00CA0AC9" w:rsidRPr="001800BE" w:rsidRDefault="00CA0AC9" w:rsidP="00635B5D">
            <w:pPr>
              <w:spacing w:before="100" w:beforeAutospacing="1" w:after="100" w:afterAutospacing="1"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 xml:space="preserve">1,2,3,4,5 </w:t>
            </w:r>
          </w:p>
        </w:tc>
        <w:tc>
          <w:tcPr>
            <w:tcW w:w="1131" w:type="dxa"/>
            <w:tcBorders>
              <w:top w:val="single" w:sz="4" w:space="0" w:color="000000"/>
              <w:left w:val="single" w:sz="4" w:space="0" w:color="auto"/>
              <w:bottom w:val="single" w:sz="4" w:space="0" w:color="000000"/>
              <w:right w:val="single" w:sz="4" w:space="0" w:color="000000"/>
            </w:tcBorders>
            <w:hideMark/>
          </w:tcPr>
          <w:p w:rsidR="00CA0AC9" w:rsidRPr="001800BE" w:rsidRDefault="00CA0AC9" w:rsidP="00635B5D">
            <w:pPr>
              <w:spacing w:before="100" w:beforeAutospacing="1" w:after="100" w:afterAutospacing="1"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Низкий</w:t>
            </w:r>
          </w:p>
        </w:tc>
        <w:tc>
          <w:tcPr>
            <w:tcW w:w="427" w:type="dxa"/>
            <w:tcBorders>
              <w:top w:val="single" w:sz="4" w:space="0" w:color="000000"/>
              <w:left w:val="single" w:sz="4" w:space="0" w:color="000000"/>
              <w:bottom w:val="single" w:sz="4" w:space="0" w:color="000000"/>
              <w:right w:val="single" w:sz="4" w:space="0" w:color="000000"/>
            </w:tcBorders>
          </w:tcPr>
          <w:p w:rsidR="00CA0AC9" w:rsidRPr="001800BE" w:rsidRDefault="00CA0AC9" w:rsidP="00635B5D">
            <w:pPr>
              <w:spacing w:before="100" w:beforeAutospacing="1" w:after="100" w:afterAutospacing="1" w:line="240" w:lineRule="auto"/>
              <w:rPr>
                <w:rFonts w:ascii="Times New Roman" w:eastAsia="Times New Roman" w:hAnsi="Times New Roman"/>
                <w:sz w:val="24"/>
                <w:szCs w:val="24"/>
              </w:rPr>
            </w:pPr>
            <w:r w:rsidRPr="001800BE">
              <w:rPr>
                <w:rFonts w:ascii="Times New Roman" w:eastAsia="Times New Roman" w:hAnsi="Times New Roman"/>
                <w:sz w:val="24"/>
                <w:szCs w:val="24"/>
              </w:rPr>
              <w:t>2</w:t>
            </w:r>
          </w:p>
        </w:tc>
        <w:tc>
          <w:tcPr>
            <w:tcW w:w="424" w:type="dxa"/>
            <w:tcBorders>
              <w:top w:val="single" w:sz="4" w:space="0" w:color="000000"/>
              <w:left w:val="single" w:sz="4" w:space="0" w:color="000000"/>
              <w:bottom w:val="single" w:sz="4" w:space="0" w:color="000000"/>
              <w:right w:val="single" w:sz="4" w:space="0" w:color="auto"/>
            </w:tcBorders>
            <w:hideMark/>
          </w:tcPr>
          <w:p w:rsidR="00CA0AC9" w:rsidRPr="001800BE" w:rsidRDefault="00CA0AC9" w:rsidP="00635B5D">
            <w:pPr>
              <w:spacing w:before="100" w:beforeAutospacing="1" w:after="100" w:afterAutospacing="1" w:line="240" w:lineRule="auto"/>
              <w:rPr>
                <w:rFonts w:ascii="Times New Roman" w:eastAsia="Times New Roman" w:hAnsi="Times New Roman"/>
                <w:sz w:val="24"/>
                <w:szCs w:val="24"/>
              </w:rPr>
            </w:pPr>
            <w:r w:rsidRPr="001800BE">
              <w:rPr>
                <w:rFonts w:ascii="Times New Roman" w:eastAsia="Times New Roman" w:hAnsi="Times New Roman"/>
                <w:sz w:val="24"/>
                <w:szCs w:val="24"/>
              </w:rPr>
              <w:t>2</w:t>
            </w:r>
          </w:p>
        </w:tc>
        <w:tc>
          <w:tcPr>
            <w:tcW w:w="425" w:type="dxa"/>
            <w:tcBorders>
              <w:top w:val="single" w:sz="4" w:space="0" w:color="000000"/>
              <w:left w:val="single" w:sz="4" w:space="0" w:color="auto"/>
              <w:bottom w:val="single" w:sz="4" w:space="0" w:color="000000"/>
              <w:right w:val="single" w:sz="4" w:space="0" w:color="000000"/>
            </w:tcBorders>
            <w:hideMark/>
          </w:tcPr>
          <w:p w:rsidR="00CA0AC9" w:rsidRPr="001800BE" w:rsidRDefault="00CA0AC9" w:rsidP="00635B5D">
            <w:pPr>
              <w:spacing w:before="100" w:beforeAutospacing="1" w:after="100" w:afterAutospacing="1" w:line="240" w:lineRule="auto"/>
              <w:rPr>
                <w:rFonts w:ascii="Times New Roman" w:eastAsia="Times New Roman" w:hAnsi="Times New Roman"/>
                <w:sz w:val="24"/>
                <w:szCs w:val="24"/>
              </w:rPr>
            </w:pPr>
            <w:r w:rsidRPr="001800BE">
              <w:rPr>
                <w:rFonts w:ascii="Times New Roman" w:eastAsia="Times New Roman" w:hAnsi="Times New Roman"/>
                <w:sz w:val="24"/>
                <w:szCs w:val="24"/>
              </w:rPr>
              <w:t>1</w:t>
            </w:r>
          </w:p>
        </w:tc>
        <w:tc>
          <w:tcPr>
            <w:tcW w:w="426" w:type="dxa"/>
            <w:tcBorders>
              <w:top w:val="single" w:sz="4" w:space="0" w:color="000000"/>
              <w:left w:val="single" w:sz="4" w:space="0" w:color="000000"/>
              <w:bottom w:val="single" w:sz="4" w:space="0" w:color="000000"/>
              <w:right w:val="single" w:sz="4" w:space="0" w:color="auto"/>
            </w:tcBorders>
          </w:tcPr>
          <w:p w:rsidR="00CA0AC9" w:rsidRPr="001800BE" w:rsidRDefault="00CA0AC9" w:rsidP="00635B5D">
            <w:pPr>
              <w:spacing w:before="100" w:beforeAutospacing="1" w:after="100" w:afterAutospacing="1" w:line="240" w:lineRule="auto"/>
              <w:rPr>
                <w:rFonts w:ascii="Times New Roman" w:eastAsia="Times New Roman" w:hAnsi="Times New Roman"/>
                <w:sz w:val="24"/>
                <w:szCs w:val="24"/>
              </w:rPr>
            </w:pPr>
            <w:r w:rsidRPr="001800BE">
              <w:rPr>
                <w:rFonts w:ascii="Times New Roman" w:eastAsia="Times New Roman" w:hAnsi="Times New Roman"/>
                <w:sz w:val="24"/>
                <w:szCs w:val="24"/>
              </w:rPr>
              <w:t>3</w:t>
            </w:r>
          </w:p>
        </w:tc>
        <w:tc>
          <w:tcPr>
            <w:tcW w:w="390" w:type="dxa"/>
            <w:tcBorders>
              <w:top w:val="single" w:sz="4" w:space="0" w:color="000000"/>
              <w:left w:val="single" w:sz="4" w:space="0" w:color="auto"/>
              <w:bottom w:val="single" w:sz="4" w:space="0" w:color="000000"/>
              <w:right w:val="single" w:sz="4" w:space="0" w:color="auto"/>
            </w:tcBorders>
          </w:tcPr>
          <w:p w:rsidR="00CA0AC9" w:rsidRPr="001800BE" w:rsidRDefault="00CA0AC9" w:rsidP="00635B5D">
            <w:pPr>
              <w:spacing w:before="100" w:beforeAutospacing="1" w:after="100" w:afterAutospacing="1" w:line="240" w:lineRule="auto"/>
              <w:rPr>
                <w:rFonts w:ascii="Times New Roman" w:eastAsia="Times New Roman" w:hAnsi="Times New Roman"/>
                <w:sz w:val="24"/>
                <w:szCs w:val="24"/>
              </w:rPr>
            </w:pPr>
            <w:r w:rsidRPr="001800BE">
              <w:rPr>
                <w:rFonts w:ascii="Times New Roman" w:eastAsia="Times New Roman" w:hAnsi="Times New Roman"/>
                <w:sz w:val="24"/>
                <w:szCs w:val="24"/>
              </w:rPr>
              <w:t>7</w:t>
            </w:r>
          </w:p>
        </w:tc>
        <w:tc>
          <w:tcPr>
            <w:tcW w:w="460" w:type="dxa"/>
            <w:tcBorders>
              <w:top w:val="single" w:sz="4" w:space="0" w:color="000000"/>
              <w:left w:val="single" w:sz="4" w:space="0" w:color="auto"/>
              <w:bottom w:val="single" w:sz="4" w:space="0" w:color="000000"/>
              <w:right w:val="single" w:sz="4" w:space="0" w:color="000000"/>
            </w:tcBorders>
          </w:tcPr>
          <w:p w:rsidR="00CA0AC9" w:rsidRPr="001800BE" w:rsidRDefault="00CA0AC9" w:rsidP="00635B5D">
            <w:pPr>
              <w:spacing w:before="100" w:beforeAutospacing="1" w:after="100" w:afterAutospacing="1" w:line="240" w:lineRule="auto"/>
              <w:rPr>
                <w:rFonts w:ascii="Times New Roman" w:eastAsia="Times New Roman" w:hAnsi="Times New Roman"/>
                <w:sz w:val="24"/>
                <w:szCs w:val="24"/>
              </w:rPr>
            </w:pPr>
            <w:r w:rsidRPr="001800BE">
              <w:rPr>
                <w:rFonts w:ascii="Times New Roman" w:eastAsia="Times New Roman" w:hAnsi="Times New Roman"/>
                <w:sz w:val="24"/>
                <w:szCs w:val="24"/>
              </w:rPr>
              <w:t>5</w:t>
            </w:r>
          </w:p>
        </w:tc>
        <w:tc>
          <w:tcPr>
            <w:tcW w:w="425" w:type="dxa"/>
            <w:tcBorders>
              <w:top w:val="single" w:sz="4" w:space="0" w:color="000000"/>
              <w:left w:val="single" w:sz="4" w:space="0" w:color="000000"/>
              <w:bottom w:val="single" w:sz="4" w:space="0" w:color="000000"/>
              <w:right w:val="single" w:sz="4" w:space="0" w:color="auto"/>
            </w:tcBorders>
            <w:hideMark/>
          </w:tcPr>
          <w:p w:rsidR="00CA0AC9" w:rsidRPr="001800BE" w:rsidRDefault="00CA0AC9" w:rsidP="00635B5D">
            <w:pPr>
              <w:spacing w:before="100" w:beforeAutospacing="1" w:after="100" w:afterAutospacing="1" w:line="240" w:lineRule="auto"/>
              <w:rPr>
                <w:rFonts w:ascii="Times New Roman" w:eastAsia="Times New Roman" w:hAnsi="Times New Roman"/>
                <w:sz w:val="24"/>
                <w:szCs w:val="24"/>
              </w:rPr>
            </w:pPr>
            <w:r w:rsidRPr="001800BE">
              <w:rPr>
                <w:rFonts w:ascii="Times New Roman" w:eastAsia="Times New Roman" w:hAnsi="Times New Roman"/>
                <w:sz w:val="24"/>
                <w:szCs w:val="24"/>
              </w:rPr>
              <w:t>5</w:t>
            </w:r>
          </w:p>
        </w:tc>
        <w:tc>
          <w:tcPr>
            <w:tcW w:w="426" w:type="dxa"/>
            <w:tcBorders>
              <w:top w:val="single" w:sz="4" w:space="0" w:color="000000"/>
              <w:left w:val="single" w:sz="4" w:space="0" w:color="auto"/>
              <w:bottom w:val="single" w:sz="4" w:space="0" w:color="000000"/>
              <w:right w:val="single" w:sz="4" w:space="0" w:color="000000"/>
            </w:tcBorders>
            <w:hideMark/>
          </w:tcPr>
          <w:p w:rsidR="00CA0AC9" w:rsidRPr="001800BE" w:rsidRDefault="00CA0AC9" w:rsidP="00635B5D">
            <w:pPr>
              <w:spacing w:before="100" w:beforeAutospacing="1" w:after="100" w:afterAutospacing="1" w:line="240" w:lineRule="auto"/>
              <w:rPr>
                <w:rFonts w:ascii="Times New Roman" w:eastAsia="Times New Roman" w:hAnsi="Times New Roman"/>
                <w:sz w:val="24"/>
                <w:szCs w:val="24"/>
              </w:rPr>
            </w:pPr>
            <w:r w:rsidRPr="001800BE">
              <w:rPr>
                <w:rFonts w:ascii="Times New Roman" w:eastAsia="Times New Roman" w:hAnsi="Times New Roman"/>
                <w:sz w:val="24"/>
                <w:szCs w:val="24"/>
              </w:rPr>
              <w:t>3</w:t>
            </w:r>
          </w:p>
        </w:tc>
        <w:tc>
          <w:tcPr>
            <w:tcW w:w="465" w:type="dxa"/>
            <w:tcBorders>
              <w:top w:val="single" w:sz="4" w:space="0" w:color="000000"/>
              <w:left w:val="single" w:sz="4" w:space="0" w:color="000000"/>
              <w:bottom w:val="single" w:sz="4" w:space="0" w:color="000000"/>
              <w:right w:val="single" w:sz="4" w:space="0" w:color="auto"/>
            </w:tcBorders>
          </w:tcPr>
          <w:p w:rsidR="00CA0AC9" w:rsidRPr="001800BE" w:rsidRDefault="00CA0AC9" w:rsidP="00635B5D">
            <w:pPr>
              <w:spacing w:before="100" w:beforeAutospacing="1" w:after="100" w:afterAutospacing="1" w:line="240" w:lineRule="auto"/>
              <w:rPr>
                <w:rFonts w:ascii="Times New Roman" w:eastAsia="Times New Roman" w:hAnsi="Times New Roman"/>
                <w:sz w:val="24"/>
                <w:szCs w:val="24"/>
              </w:rPr>
            </w:pPr>
            <w:r w:rsidRPr="001800BE">
              <w:rPr>
                <w:rFonts w:ascii="Times New Roman" w:eastAsia="Times New Roman" w:hAnsi="Times New Roman"/>
                <w:sz w:val="24"/>
                <w:szCs w:val="24"/>
              </w:rPr>
              <w:t>3</w:t>
            </w:r>
          </w:p>
        </w:tc>
        <w:tc>
          <w:tcPr>
            <w:tcW w:w="390" w:type="dxa"/>
            <w:tcBorders>
              <w:top w:val="single" w:sz="4" w:space="0" w:color="000000"/>
              <w:left w:val="single" w:sz="4" w:space="0" w:color="000000"/>
              <w:bottom w:val="single" w:sz="4" w:space="0" w:color="000000"/>
              <w:right w:val="single" w:sz="4" w:space="0" w:color="auto"/>
            </w:tcBorders>
          </w:tcPr>
          <w:p w:rsidR="00CA0AC9" w:rsidRPr="001800BE" w:rsidRDefault="00CA0AC9" w:rsidP="00635B5D">
            <w:pPr>
              <w:spacing w:before="100" w:beforeAutospacing="1" w:after="100" w:afterAutospacing="1" w:line="240" w:lineRule="auto"/>
              <w:rPr>
                <w:rFonts w:ascii="Times New Roman" w:eastAsia="Times New Roman" w:hAnsi="Times New Roman"/>
                <w:sz w:val="24"/>
                <w:szCs w:val="24"/>
              </w:rPr>
            </w:pPr>
            <w:r w:rsidRPr="001800BE">
              <w:rPr>
                <w:rFonts w:ascii="Times New Roman" w:eastAsia="Times New Roman" w:hAnsi="Times New Roman"/>
                <w:sz w:val="24"/>
                <w:szCs w:val="24"/>
              </w:rPr>
              <w:t>7</w:t>
            </w:r>
          </w:p>
        </w:tc>
        <w:tc>
          <w:tcPr>
            <w:tcW w:w="425" w:type="dxa"/>
            <w:tcBorders>
              <w:top w:val="single" w:sz="4" w:space="0" w:color="000000"/>
              <w:left w:val="single" w:sz="4" w:space="0" w:color="auto"/>
              <w:bottom w:val="single" w:sz="4" w:space="0" w:color="000000"/>
              <w:right w:val="single" w:sz="4" w:space="0" w:color="000000"/>
            </w:tcBorders>
          </w:tcPr>
          <w:p w:rsidR="00CA0AC9" w:rsidRPr="001800BE" w:rsidRDefault="00CA0AC9" w:rsidP="00635B5D">
            <w:pPr>
              <w:spacing w:before="100" w:beforeAutospacing="1" w:after="100" w:afterAutospacing="1" w:line="240" w:lineRule="auto"/>
              <w:rPr>
                <w:rFonts w:ascii="Times New Roman" w:eastAsia="Times New Roman" w:hAnsi="Times New Roman"/>
                <w:sz w:val="24"/>
                <w:szCs w:val="24"/>
              </w:rPr>
            </w:pPr>
            <w:r w:rsidRPr="001800BE">
              <w:rPr>
                <w:rFonts w:ascii="Times New Roman" w:eastAsia="Times New Roman" w:hAnsi="Times New Roman"/>
                <w:sz w:val="24"/>
                <w:szCs w:val="24"/>
              </w:rPr>
              <w:t>2</w:t>
            </w:r>
          </w:p>
        </w:tc>
        <w:tc>
          <w:tcPr>
            <w:tcW w:w="426" w:type="dxa"/>
            <w:tcBorders>
              <w:top w:val="single" w:sz="4" w:space="0" w:color="000000"/>
              <w:left w:val="single" w:sz="4" w:space="0" w:color="000000"/>
              <w:bottom w:val="single" w:sz="4" w:space="0" w:color="000000"/>
              <w:right w:val="single" w:sz="4" w:space="0" w:color="auto"/>
            </w:tcBorders>
            <w:hideMark/>
          </w:tcPr>
          <w:p w:rsidR="00CA0AC9" w:rsidRPr="001800BE" w:rsidRDefault="00CA0AC9" w:rsidP="00635B5D">
            <w:pPr>
              <w:spacing w:before="100" w:beforeAutospacing="1" w:after="100" w:afterAutospacing="1" w:line="240" w:lineRule="auto"/>
              <w:rPr>
                <w:rFonts w:ascii="Times New Roman" w:eastAsia="Times New Roman" w:hAnsi="Times New Roman"/>
                <w:sz w:val="24"/>
                <w:szCs w:val="24"/>
              </w:rPr>
            </w:pPr>
            <w:r w:rsidRPr="001800BE">
              <w:rPr>
                <w:rFonts w:ascii="Times New Roman" w:eastAsia="Times New Roman" w:hAnsi="Times New Roman"/>
                <w:sz w:val="24"/>
                <w:szCs w:val="24"/>
              </w:rPr>
              <w:t>2</w:t>
            </w:r>
          </w:p>
        </w:tc>
        <w:tc>
          <w:tcPr>
            <w:tcW w:w="425" w:type="dxa"/>
            <w:tcBorders>
              <w:top w:val="single" w:sz="4" w:space="0" w:color="000000"/>
              <w:left w:val="single" w:sz="4" w:space="0" w:color="auto"/>
              <w:bottom w:val="single" w:sz="4" w:space="0" w:color="000000"/>
              <w:right w:val="single" w:sz="4" w:space="0" w:color="000000"/>
            </w:tcBorders>
            <w:hideMark/>
          </w:tcPr>
          <w:p w:rsidR="00CA0AC9" w:rsidRPr="001800BE" w:rsidRDefault="00CA0AC9" w:rsidP="00635B5D">
            <w:pPr>
              <w:spacing w:before="100" w:beforeAutospacing="1" w:after="100" w:afterAutospacing="1" w:line="240" w:lineRule="auto"/>
              <w:rPr>
                <w:rFonts w:ascii="Times New Roman" w:eastAsia="Times New Roman" w:hAnsi="Times New Roman"/>
                <w:sz w:val="24"/>
                <w:szCs w:val="24"/>
              </w:rPr>
            </w:pPr>
            <w:r w:rsidRPr="001800BE">
              <w:rPr>
                <w:rFonts w:ascii="Times New Roman" w:eastAsia="Times New Roman" w:hAnsi="Times New Roman"/>
                <w:sz w:val="24"/>
                <w:szCs w:val="24"/>
              </w:rPr>
              <w:t>1</w:t>
            </w:r>
          </w:p>
        </w:tc>
        <w:tc>
          <w:tcPr>
            <w:tcW w:w="450" w:type="dxa"/>
            <w:tcBorders>
              <w:top w:val="single" w:sz="4" w:space="0" w:color="000000"/>
              <w:left w:val="single" w:sz="4" w:space="0" w:color="000000"/>
              <w:bottom w:val="single" w:sz="4" w:space="0" w:color="000000"/>
              <w:right w:val="single" w:sz="4" w:space="0" w:color="auto"/>
            </w:tcBorders>
          </w:tcPr>
          <w:p w:rsidR="00CA0AC9" w:rsidRPr="001800BE" w:rsidRDefault="00CA0AC9" w:rsidP="00635B5D">
            <w:pPr>
              <w:spacing w:before="100" w:beforeAutospacing="1" w:after="100" w:afterAutospacing="1" w:line="240" w:lineRule="auto"/>
              <w:rPr>
                <w:rFonts w:ascii="Times New Roman" w:eastAsia="Times New Roman" w:hAnsi="Times New Roman"/>
                <w:sz w:val="24"/>
                <w:szCs w:val="24"/>
              </w:rPr>
            </w:pPr>
            <w:r w:rsidRPr="001800BE">
              <w:rPr>
                <w:rFonts w:ascii="Times New Roman" w:eastAsia="Times New Roman" w:hAnsi="Times New Roman"/>
                <w:sz w:val="24"/>
                <w:szCs w:val="24"/>
              </w:rPr>
              <w:t>1</w:t>
            </w:r>
          </w:p>
        </w:tc>
        <w:tc>
          <w:tcPr>
            <w:tcW w:w="400" w:type="dxa"/>
            <w:tcBorders>
              <w:top w:val="single" w:sz="4" w:space="0" w:color="000000"/>
              <w:left w:val="single" w:sz="4" w:space="0" w:color="auto"/>
              <w:bottom w:val="single" w:sz="4" w:space="0" w:color="000000"/>
              <w:right w:val="single" w:sz="4" w:space="0" w:color="000000"/>
            </w:tcBorders>
          </w:tcPr>
          <w:p w:rsidR="00CA0AC9" w:rsidRPr="001800BE" w:rsidRDefault="00CA0AC9" w:rsidP="00635B5D">
            <w:pPr>
              <w:spacing w:before="100" w:beforeAutospacing="1" w:after="100" w:afterAutospacing="1" w:line="240" w:lineRule="auto"/>
              <w:rPr>
                <w:rFonts w:ascii="Times New Roman" w:eastAsia="Times New Roman" w:hAnsi="Times New Roman"/>
                <w:sz w:val="24"/>
                <w:szCs w:val="24"/>
              </w:rPr>
            </w:pPr>
            <w:r w:rsidRPr="001800BE">
              <w:rPr>
                <w:rFonts w:ascii="Times New Roman" w:eastAsia="Times New Roman" w:hAnsi="Times New Roman"/>
                <w:sz w:val="24"/>
                <w:szCs w:val="24"/>
              </w:rPr>
              <w:t>7</w:t>
            </w:r>
          </w:p>
        </w:tc>
        <w:tc>
          <w:tcPr>
            <w:tcW w:w="426" w:type="dxa"/>
            <w:tcBorders>
              <w:top w:val="single" w:sz="4" w:space="0" w:color="000000"/>
              <w:left w:val="single" w:sz="4" w:space="0" w:color="000000"/>
              <w:bottom w:val="single" w:sz="4" w:space="0" w:color="000000"/>
              <w:right w:val="single" w:sz="4" w:space="0" w:color="000000"/>
            </w:tcBorders>
          </w:tcPr>
          <w:p w:rsidR="00CA0AC9" w:rsidRPr="001800BE" w:rsidRDefault="00CA0AC9" w:rsidP="00635B5D">
            <w:pPr>
              <w:spacing w:before="100" w:beforeAutospacing="1" w:after="100" w:afterAutospacing="1" w:line="240" w:lineRule="auto"/>
              <w:rPr>
                <w:rFonts w:ascii="Times New Roman" w:eastAsia="Times New Roman" w:hAnsi="Times New Roman"/>
                <w:sz w:val="24"/>
                <w:szCs w:val="24"/>
              </w:rPr>
            </w:pPr>
            <w:r w:rsidRPr="001800BE">
              <w:rPr>
                <w:rFonts w:ascii="Times New Roman" w:eastAsia="Times New Roman" w:hAnsi="Times New Roman"/>
                <w:sz w:val="24"/>
                <w:szCs w:val="24"/>
              </w:rPr>
              <w:t>2</w:t>
            </w:r>
          </w:p>
        </w:tc>
        <w:tc>
          <w:tcPr>
            <w:tcW w:w="425" w:type="dxa"/>
            <w:tcBorders>
              <w:top w:val="single" w:sz="4" w:space="0" w:color="000000"/>
              <w:left w:val="single" w:sz="4" w:space="0" w:color="000000"/>
              <w:bottom w:val="single" w:sz="4" w:space="0" w:color="000000"/>
              <w:right w:val="single" w:sz="4" w:space="0" w:color="auto"/>
            </w:tcBorders>
            <w:hideMark/>
          </w:tcPr>
          <w:p w:rsidR="00CA0AC9" w:rsidRPr="001800BE" w:rsidRDefault="00CA0AC9" w:rsidP="00635B5D">
            <w:pPr>
              <w:spacing w:before="100" w:beforeAutospacing="1" w:after="100" w:afterAutospacing="1" w:line="240" w:lineRule="auto"/>
              <w:rPr>
                <w:rFonts w:ascii="Times New Roman" w:eastAsia="Times New Roman" w:hAnsi="Times New Roman"/>
                <w:sz w:val="24"/>
                <w:szCs w:val="24"/>
              </w:rPr>
            </w:pPr>
            <w:r w:rsidRPr="001800BE">
              <w:rPr>
                <w:rFonts w:ascii="Times New Roman" w:eastAsia="Times New Roman" w:hAnsi="Times New Roman"/>
                <w:sz w:val="24"/>
                <w:szCs w:val="24"/>
              </w:rPr>
              <w:t>2</w:t>
            </w:r>
          </w:p>
        </w:tc>
        <w:tc>
          <w:tcPr>
            <w:tcW w:w="425" w:type="dxa"/>
            <w:tcBorders>
              <w:top w:val="single" w:sz="4" w:space="0" w:color="000000"/>
              <w:left w:val="single" w:sz="4" w:space="0" w:color="auto"/>
              <w:bottom w:val="single" w:sz="4" w:space="0" w:color="000000"/>
              <w:right w:val="single" w:sz="4" w:space="0" w:color="000000"/>
            </w:tcBorders>
            <w:hideMark/>
          </w:tcPr>
          <w:p w:rsidR="00CA0AC9" w:rsidRPr="001800BE" w:rsidRDefault="00CA0AC9" w:rsidP="00635B5D">
            <w:pPr>
              <w:spacing w:before="100" w:beforeAutospacing="1" w:after="100" w:afterAutospacing="1" w:line="240" w:lineRule="auto"/>
              <w:rPr>
                <w:rFonts w:ascii="Times New Roman" w:eastAsia="Times New Roman" w:hAnsi="Times New Roman"/>
                <w:sz w:val="24"/>
                <w:szCs w:val="24"/>
              </w:rPr>
            </w:pPr>
            <w:r w:rsidRPr="001800BE">
              <w:rPr>
                <w:rFonts w:ascii="Times New Roman" w:eastAsia="Times New Roman" w:hAnsi="Times New Roman"/>
                <w:sz w:val="24"/>
                <w:szCs w:val="24"/>
              </w:rPr>
              <w:t>1</w:t>
            </w:r>
          </w:p>
        </w:tc>
        <w:tc>
          <w:tcPr>
            <w:tcW w:w="450" w:type="dxa"/>
            <w:gridSpan w:val="2"/>
            <w:tcBorders>
              <w:top w:val="single" w:sz="4" w:space="0" w:color="000000"/>
              <w:left w:val="single" w:sz="4" w:space="0" w:color="auto"/>
              <w:bottom w:val="single" w:sz="4" w:space="0" w:color="000000"/>
              <w:right w:val="single" w:sz="4" w:space="0" w:color="auto"/>
            </w:tcBorders>
          </w:tcPr>
          <w:p w:rsidR="00CA0AC9" w:rsidRPr="001800BE" w:rsidRDefault="00CA0AC9" w:rsidP="00635B5D">
            <w:pPr>
              <w:spacing w:before="100" w:beforeAutospacing="1" w:after="100" w:afterAutospacing="1" w:line="240" w:lineRule="auto"/>
              <w:rPr>
                <w:rFonts w:ascii="Times New Roman" w:eastAsia="Times New Roman" w:hAnsi="Times New Roman"/>
                <w:sz w:val="24"/>
                <w:szCs w:val="24"/>
              </w:rPr>
            </w:pPr>
            <w:r w:rsidRPr="001800BE">
              <w:rPr>
                <w:rFonts w:ascii="Times New Roman" w:eastAsia="Times New Roman" w:hAnsi="Times New Roman"/>
                <w:sz w:val="24"/>
                <w:szCs w:val="24"/>
              </w:rPr>
              <w:t>3</w:t>
            </w:r>
          </w:p>
        </w:tc>
        <w:tc>
          <w:tcPr>
            <w:tcW w:w="434" w:type="dxa"/>
            <w:tcBorders>
              <w:top w:val="single" w:sz="4" w:space="0" w:color="000000"/>
              <w:left w:val="single" w:sz="4" w:space="0" w:color="auto"/>
              <w:bottom w:val="single" w:sz="4" w:space="0" w:color="000000"/>
              <w:right w:val="single" w:sz="4" w:space="0" w:color="auto"/>
            </w:tcBorders>
          </w:tcPr>
          <w:p w:rsidR="00CA0AC9" w:rsidRPr="001800BE" w:rsidRDefault="00CA0AC9" w:rsidP="00635B5D">
            <w:pPr>
              <w:spacing w:before="100" w:beforeAutospacing="1" w:after="100" w:afterAutospacing="1" w:line="240" w:lineRule="auto"/>
              <w:rPr>
                <w:rFonts w:ascii="Times New Roman" w:eastAsia="Times New Roman" w:hAnsi="Times New Roman"/>
                <w:sz w:val="24"/>
                <w:szCs w:val="24"/>
              </w:rPr>
            </w:pPr>
            <w:r w:rsidRPr="001800BE">
              <w:rPr>
                <w:rFonts w:ascii="Times New Roman" w:eastAsia="Times New Roman" w:hAnsi="Times New Roman"/>
                <w:sz w:val="24"/>
                <w:szCs w:val="24"/>
              </w:rPr>
              <w:t>6</w:t>
            </w:r>
          </w:p>
        </w:tc>
        <w:tc>
          <w:tcPr>
            <w:tcW w:w="534" w:type="dxa"/>
            <w:tcBorders>
              <w:top w:val="single" w:sz="4" w:space="0" w:color="000000"/>
              <w:left w:val="single" w:sz="4" w:space="0" w:color="auto"/>
              <w:bottom w:val="single" w:sz="4" w:space="0" w:color="000000"/>
              <w:right w:val="single" w:sz="4" w:space="0" w:color="auto"/>
            </w:tcBorders>
          </w:tcPr>
          <w:p w:rsidR="00CA0AC9" w:rsidRPr="001800BE" w:rsidRDefault="00CA0AC9" w:rsidP="00635B5D">
            <w:pPr>
              <w:spacing w:before="100" w:beforeAutospacing="1" w:after="100" w:afterAutospacing="1" w:line="240" w:lineRule="auto"/>
              <w:rPr>
                <w:rFonts w:ascii="Times New Roman" w:eastAsia="Times New Roman" w:hAnsi="Times New Roman"/>
                <w:sz w:val="24"/>
                <w:szCs w:val="24"/>
              </w:rPr>
            </w:pPr>
            <w:r w:rsidRPr="001800BE">
              <w:rPr>
                <w:rFonts w:ascii="Times New Roman" w:eastAsia="Times New Roman" w:hAnsi="Times New Roman"/>
                <w:sz w:val="24"/>
                <w:szCs w:val="24"/>
              </w:rPr>
              <w:t>4</w:t>
            </w:r>
          </w:p>
        </w:tc>
        <w:tc>
          <w:tcPr>
            <w:tcW w:w="567" w:type="dxa"/>
            <w:tcBorders>
              <w:top w:val="single" w:sz="4" w:space="0" w:color="000000"/>
              <w:left w:val="single" w:sz="4" w:space="0" w:color="auto"/>
              <w:bottom w:val="single" w:sz="4" w:space="0" w:color="000000"/>
              <w:right w:val="single" w:sz="4" w:space="0" w:color="000000"/>
            </w:tcBorders>
          </w:tcPr>
          <w:p w:rsidR="00CA0AC9" w:rsidRPr="001800BE" w:rsidRDefault="00CA0AC9" w:rsidP="00635B5D">
            <w:pPr>
              <w:spacing w:before="100" w:beforeAutospacing="1" w:after="100" w:afterAutospacing="1" w:line="240" w:lineRule="auto"/>
              <w:rPr>
                <w:rFonts w:ascii="Times New Roman" w:eastAsia="Times New Roman" w:hAnsi="Times New Roman"/>
                <w:sz w:val="24"/>
                <w:szCs w:val="24"/>
              </w:rPr>
            </w:pPr>
            <w:r w:rsidRPr="001800BE">
              <w:rPr>
                <w:rFonts w:ascii="Times New Roman" w:eastAsia="Times New Roman" w:hAnsi="Times New Roman"/>
                <w:sz w:val="24"/>
                <w:szCs w:val="24"/>
              </w:rPr>
              <w:t>5</w:t>
            </w:r>
          </w:p>
        </w:tc>
      </w:tr>
      <w:tr w:rsidR="00CA0AC9" w:rsidRPr="001800BE" w:rsidTr="00635B5D">
        <w:trPr>
          <w:trHeight w:val="143"/>
        </w:trPr>
        <w:tc>
          <w:tcPr>
            <w:tcW w:w="565" w:type="dxa"/>
            <w:vMerge/>
            <w:tcBorders>
              <w:top w:val="single" w:sz="4" w:space="0" w:color="000000"/>
              <w:left w:val="single" w:sz="4" w:space="0" w:color="000000"/>
              <w:bottom w:val="single" w:sz="4" w:space="0" w:color="000000"/>
              <w:right w:val="single" w:sz="4" w:space="0" w:color="auto"/>
            </w:tcBorders>
            <w:vAlign w:val="center"/>
            <w:hideMark/>
          </w:tcPr>
          <w:p w:rsidR="00CA0AC9" w:rsidRPr="001800BE" w:rsidRDefault="00CA0AC9" w:rsidP="00635B5D">
            <w:pPr>
              <w:spacing w:after="0" w:line="240" w:lineRule="auto"/>
              <w:rPr>
                <w:rFonts w:ascii="Times New Roman" w:eastAsia="Times New Roman" w:hAnsi="Times New Roman"/>
                <w:sz w:val="24"/>
                <w:szCs w:val="24"/>
              </w:rPr>
            </w:pPr>
          </w:p>
        </w:tc>
        <w:tc>
          <w:tcPr>
            <w:tcW w:w="1131" w:type="dxa"/>
            <w:tcBorders>
              <w:top w:val="single" w:sz="4" w:space="0" w:color="000000"/>
              <w:left w:val="single" w:sz="4" w:space="0" w:color="auto"/>
              <w:bottom w:val="single" w:sz="4" w:space="0" w:color="000000"/>
              <w:right w:val="single" w:sz="4" w:space="0" w:color="000000"/>
            </w:tcBorders>
            <w:hideMark/>
          </w:tcPr>
          <w:p w:rsidR="00CA0AC9" w:rsidRPr="001800BE" w:rsidRDefault="00CA0AC9" w:rsidP="00635B5D">
            <w:pPr>
              <w:spacing w:before="100" w:beforeAutospacing="1" w:after="100" w:afterAutospacing="1"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Средний</w:t>
            </w:r>
          </w:p>
        </w:tc>
        <w:tc>
          <w:tcPr>
            <w:tcW w:w="427" w:type="dxa"/>
            <w:tcBorders>
              <w:top w:val="single" w:sz="4" w:space="0" w:color="000000"/>
              <w:left w:val="single" w:sz="4" w:space="0" w:color="000000"/>
              <w:bottom w:val="single" w:sz="4" w:space="0" w:color="000000"/>
              <w:right w:val="single" w:sz="4" w:space="0" w:color="000000"/>
            </w:tcBorders>
          </w:tcPr>
          <w:p w:rsidR="00CA0AC9" w:rsidRPr="001800BE" w:rsidRDefault="00CA0AC9" w:rsidP="00635B5D">
            <w:pPr>
              <w:spacing w:before="100" w:beforeAutospacing="1" w:after="100" w:afterAutospacing="1" w:line="240" w:lineRule="auto"/>
              <w:rPr>
                <w:rFonts w:ascii="Times New Roman" w:eastAsia="Times New Roman" w:hAnsi="Times New Roman"/>
                <w:sz w:val="24"/>
                <w:szCs w:val="24"/>
              </w:rPr>
            </w:pPr>
            <w:r w:rsidRPr="001800BE">
              <w:rPr>
                <w:rFonts w:ascii="Times New Roman" w:eastAsia="Times New Roman" w:hAnsi="Times New Roman"/>
                <w:sz w:val="24"/>
                <w:szCs w:val="24"/>
              </w:rPr>
              <w:t>8</w:t>
            </w:r>
          </w:p>
        </w:tc>
        <w:tc>
          <w:tcPr>
            <w:tcW w:w="424" w:type="dxa"/>
            <w:tcBorders>
              <w:top w:val="single" w:sz="4" w:space="0" w:color="000000"/>
              <w:left w:val="single" w:sz="4" w:space="0" w:color="000000"/>
              <w:bottom w:val="single" w:sz="4" w:space="0" w:color="000000"/>
              <w:right w:val="single" w:sz="4" w:space="0" w:color="auto"/>
            </w:tcBorders>
            <w:hideMark/>
          </w:tcPr>
          <w:p w:rsidR="00CA0AC9" w:rsidRPr="001800BE" w:rsidRDefault="00CA0AC9" w:rsidP="00635B5D">
            <w:pPr>
              <w:spacing w:before="100" w:beforeAutospacing="1" w:after="100" w:afterAutospacing="1" w:line="240" w:lineRule="auto"/>
              <w:rPr>
                <w:rFonts w:ascii="Times New Roman" w:eastAsia="Times New Roman" w:hAnsi="Times New Roman"/>
                <w:sz w:val="24"/>
                <w:szCs w:val="24"/>
              </w:rPr>
            </w:pPr>
            <w:r w:rsidRPr="001800BE">
              <w:rPr>
                <w:rFonts w:ascii="Times New Roman" w:eastAsia="Times New Roman" w:hAnsi="Times New Roman"/>
                <w:sz w:val="24"/>
                <w:szCs w:val="24"/>
              </w:rPr>
              <w:t>8</w:t>
            </w:r>
          </w:p>
        </w:tc>
        <w:tc>
          <w:tcPr>
            <w:tcW w:w="425" w:type="dxa"/>
            <w:tcBorders>
              <w:top w:val="single" w:sz="4" w:space="0" w:color="000000"/>
              <w:left w:val="single" w:sz="4" w:space="0" w:color="auto"/>
              <w:bottom w:val="single" w:sz="4" w:space="0" w:color="000000"/>
              <w:right w:val="single" w:sz="4" w:space="0" w:color="000000"/>
            </w:tcBorders>
            <w:hideMark/>
          </w:tcPr>
          <w:p w:rsidR="00CA0AC9" w:rsidRPr="001800BE" w:rsidRDefault="00CA0AC9" w:rsidP="00635B5D">
            <w:pPr>
              <w:spacing w:before="100" w:beforeAutospacing="1" w:after="100" w:afterAutospacing="1" w:line="240" w:lineRule="auto"/>
              <w:rPr>
                <w:rFonts w:ascii="Times New Roman" w:eastAsia="Times New Roman" w:hAnsi="Times New Roman"/>
                <w:sz w:val="24"/>
                <w:szCs w:val="24"/>
              </w:rPr>
            </w:pPr>
            <w:r w:rsidRPr="001800BE">
              <w:rPr>
                <w:rFonts w:ascii="Times New Roman" w:eastAsia="Times New Roman" w:hAnsi="Times New Roman"/>
                <w:sz w:val="24"/>
                <w:szCs w:val="24"/>
              </w:rPr>
              <w:t>8</w:t>
            </w:r>
          </w:p>
        </w:tc>
        <w:tc>
          <w:tcPr>
            <w:tcW w:w="426" w:type="dxa"/>
            <w:tcBorders>
              <w:top w:val="single" w:sz="4" w:space="0" w:color="000000"/>
              <w:left w:val="single" w:sz="4" w:space="0" w:color="000000"/>
              <w:bottom w:val="single" w:sz="4" w:space="0" w:color="000000"/>
              <w:right w:val="single" w:sz="4" w:space="0" w:color="auto"/>
            </w:tcBorders>
          </w:tcPr>
          <w:p w:rsidR="00CA0AC9" w:rsidRPr="001800BE" w:rsidRDefault="00CA0AC9" w:rsidP="00635B5D">
            <w:pPr>
              <w:spacing w:before="100" w:beforeAutospacing="1" w:after="100" w:afterAutospacing="1" w:line="240" w:lineRule="auto"/>
              <w:rPr>
                <w:rFonts w:ascii="Times New Roman" w:eastAsia="Times New Roman" w:hAnsi="Times New Roman"/>
                <w:sz w:val="24"/>
                <w:szCs w:val="24"/>
              </w:rPr>
            </w:pPr>
            <w:r w:rsidRPr="001800BE">
              <w:rPr>
                <w:rFonts w:ascii="Times New Roman" w:eastAsia="Times New Roman" w:hAnsi="Times New Roman"/>
                <w:sz w:val="24"/>
                <w:szCs w:val="24"/>
              </w:rPr>
              <w:t>6</w:t>
            </w:r>
          </w:p>
        </w:tc>
        <w:tc>
          <w:tcPr>
            <w:tcW w:w="390" w:type="dxa"/>
            <w:tcBorders>
              <w:top w:val="single" w:sz="4" w:space="0" w:color="000000"/>
              <w:left w:val="single" w:sz="4" w:space="0" w:color="auto"/>
              <w:bottom w:val="single" w:sz="4" w:space="0" w:color="000000"/>
              <w:right w:val="single" w:sz="4" w:space="0" w:color="auto"/>
            </w:tcBorders>
          </w:tcPr>
          <w:p w:rsidR="00CA0AC9" w:rsidRPr="001800BE" w:rsidRDefault="00CA0AC9" w:rsidP="00635B5D">
            <w:pPr>
              <w:spacing w:before="100" w:beforeAutospacing="1" w:after="100" w:afterAutospacing="1" w:line="240" w:lineRule="auto"/>
              <w:rPr>
                <w:rFonts w:ascii="Times New Roman" w:eastAsia="Times New Roman" w:hAnsi="Times New Roman"/>
                <w:sz w:val="24"/>
                <w:szCs w:val="24"/>
              </w:rPr>
            </w:pPr>
            <w:r w:rsidRPr="001800BE">
              <w:rPr>
                <w:rFonts w:ascii="Times New Roman" w:eastAsia="Times New Roman" w:hAnsi="Times New Roman"/>
                <w:sz w:val="24"/>
                <w:szCs w:val="24"/>
              </w:rPr>
              <w:t>3</w:t>
            </w:r>
          </w:p>
        </w:tc>
        <w:tc>
          <w:tcPr>
            <w:tcW w:w="460" w:type="dxa"/>
            <w:tcBorders>
              <w:top w:val="single" w:sz="4" w:space="0" w:color="000000"/>
              <w:left w:val="single" w:sz="4" w:space="0" w:color="auto"/>
              <w:bottom w:val="single" w:sz="4" w:space="0" w:color="000000"/>
              <w:right w:val="single" w:sz="4" w:space="0" w:color="000000"/>
            </w:tcBorders>
          </w:tcPr>
          <w:p w:rsidR="00CA0AC9" w:rsidRPr="001800BE" w:rsidRDefault="00CA0AC9" w:rsidP="00635B5D">
            <w:pPr>
              <w:spacing w:before="100" w:beforeAutospacing="1" w:after="100" w:afterAutospacing="1" w:line="240" w:lineRule="auto"/>
              <w:rPr>
                <w:rFonts w:ascii="Times New Roman" w:eastAsia="Times New Roman" w:hAnsi="Times New Roman"/>
                <w:sz w:val="24"/>
                <w:szCs w:val="24"/>
              </w:rPr>
            </w:pPr>
            <w:r w:rsidRPr="001800BE">
              <w:rPr>
                <w:rFonts w:ascii="Times New Roman" w:eastAsia="Times New Roman" w:hAnsi="Times New Roman"/>
                <w:sz w:val="24"/>
                <w:szCs w:val="24"/>
              </w:rPr>
              <w:t>2</w:t>
            </w:r>
          </w:p>
        </w:tc>
        <w:tc>
          <w:tcPr>
            <w:tcW w:w="425" w:type="dxa"/>
            <w:tcBorders>
              <w:top w:val="single" w:sz="4" w:space="0" w:color="000000"/>
              <w:left w:val="single" w:sz="4" w:space="0" w:color="000000"/>
              <w:bottom w:val="single" w:sz="4" w:space="0" w:color="000000"/>
              <w:right w:val="single" w:sz="4" w:space="0" w:color="auto"/>
            </w:tcBorders>
            <w:hideMark/>
          </w:tcPr>
          <w:p w:rsidR="00CA0AC9" w:rsidRPr="001800BE" w:rsidRDefault="00CA0AC9" w:rsidP="00635B5D">
            <w:pPr>
              <w:spacing w:before="100" w:beforeAutospacing="1" w:after="100" w:afterAutospacing="1" w:line="240" w:lineRule="auto"/>
              <w:rPr>
                <w:rFonts w:ascii="Times New Roman" w:eastAsia="Times New Roman" w:hAnsi="Times New Roman"/>
                <w:sz w:val="24"/>
                <w:szCs w:val="24"/>
              </w:rPr>
            </w:pPr>
            <w:r w:rsidRPr="001800BE">
              <w:rPr>
                <w:rFonts w:ascii="Times New Roman" w:eastAsia="Times New Roman" w:hAnsi="Times New Roman"/>
                <w:sz w:val="24"/>
                <w:szCs w:val="24"/>
              </w:rPr>
              <w:t>2</w:t>
            </w:r>
          </w:p>
        </w:tc>
        <w:tc>
          <w:tcPr>
            <w:tcW w:w="426" w:type="dxa"/>
            <w:tcBorders>
              <w:top w:val="single" w:sz="4" w:space="0" w:color="000000"/>
              <w:left w:val="single" w:sz="4" w:space="0" w:color="auto"/>
              <w:bottom w:val="single" w:sz="4" w:space="0" w:color="000000"/>
              <w:right w:val="single" w:sz="4" w:space="0" w:color="000000"/>
            </w:tcBorders>
            <w:hideMark/>
          </w:tcPr>
          <w:p w:rsidR="00CA0AC9" w:rsidRPr="001800BE" w:rsidRDefault="00CA0AC9" w:rsidP="00635B5D">
            <w:pPr>
              <w:spacing w:before="100" w:beforeAutospacing="1" w:after="100" w:afterAutospacing="1" w:line="240" w:lineRule="auto"/>
              <w:rPr>
                <w:rFonts w:ascii="Times New Roman" w:eastAsia="Times New Roman" w:hAnsi="Times New Roman"/>
                <w:sz w:val="24"/>
                <w:szCs w:val="24"/>
              </w:rPr>
            </w:pPr>
            <w:r w:rsidRPr="001800BE">
              <w:rPr>
                <w:rFonts w:ascii="Times New Roman" w:eastAsia="Times New Roman" w:hAnsi="Times New Roman"/>
                <w:sz w:val="24"/>
                <w:szCs w:val="24"/>
              </w:rPr>
              <w:t>3</w:t>
            </w:r>
          </w:p>
        </w:tc>
        <w:tc>
          <w:tcPr>
            <w:tcW w:w="465" w:type="dxa"/>
            <w:tcBorders>
              <w:top w:val="single" w:sz="4" w:space="0" w:color="000000"/>
              <w:left w:val="single" w:sz="4" w:space="0" w:color="000000"/>
              <w:bottom w:val="single" w:sz="4" w:space="0" w:color="000000"/>
              <w:right w:val="single" w:sz="4" w:space="0" w:color="auto"/>
            </w:tcBorders>
          </w:tcPr>
          <w:p w:rsidR="00CA0AC9" w:rsidRPr="001800BE" w:rsidRDefault="00CA0AC9" w:rsidP="00635B5D">
            <w:pPr>
              <w:spacing w:before="100" w:beforeAutospacing="1" w:after="100" w:afterAutospacing="1" w:line="240" w:lineRule="auto"/>
              <w:rPr>
                <w:rFonts w:ascii="Times New Roman" w:eastAsia="Times New Roman" w:hAnsi="Times New Roman"/>
                <w:sz w:val="24"/>
                <w:szCs w:val="24"/>
              </w:rPr>
            </w:pPr>
            <w:r w:rsidRPr="001800BE">
              <w:rPr>
                <w:rFonts w:ascii="Times New Roman" w:eastAsia="Times New Roman" w:hAnsi="Times New Roman"/>
                <w:sz w:val="24"/>
                <w:szCs w:val="24"/>
              </w:rPr>
              <w:t>6</w:t>
            </w:r>
          </w:p>
        </w:tc>
        <w:tc>
          <w:tcPr>
            <w:tcW w:w="390" w:type="dxa"/>
            <w:tcBorders>
              <w:top w:val="single" w:sz="4" w:space="0" w:color="000000"/>
              <w:left w:val="single" w:sz="4" w:space="0" w:color="000000"/>
              <w:bottom w:val="single" w:sz="4" w:space="0" w:color="000000"/>
              <w:right w:val="single" w:sz="4" w:space="0" w:color="auto"/>
            </w:tcBorders>
          </w:tcPr>
          <w:p w:rsidR="00CA0AC9" w:rsidRPr="001800BE" w:rsidRDefault="00CA0AC9" w:rsidP="00635B5D">
            <w:pPr>
              <w:spacing w:before="100" w:beforeAutospacing="1" w:after="100" w:afterAutospacing="1" w:line="240" w:lineRule="auto"/>
              <w:rPr>
                <w:rFonts w:ascii="Times New Roman" w:eastAsia="Times New Roman" w:hAnsi="Times New Roman"/>
                <w:sz w:val="24"/>
                <w:szCs w:val="24"/>
              </w:rPr>
            </w:pPr>
            <w:r w:rsidRPr="001800BE">
              <w:rPr>
                <w:rFonts w:ascii="Times New Roman" w:eastAsia="Times New Roman" w:hAnsi="Times New Roman"/>
                <w:sz w:val="24"/>
                <w:szCs w:val="24"/>
              </w:rPr>
              <w:t>3</w:t>
            </w:r>
          </w:p>
        </w:tc>
        <w:tc>
          <w:tcPr>
            <w:tcW w:w="425" w:type="dxa"/>
            <w:tcBorders>
              <w:top w:val="single" w:sz="4" w:space="0" w:color="000000"/>
              <w:left w:val="single" w:sz="4" w:space="0" w:color="auto"/>
              <w:bottom w:val="single" w:sz="4" w:space="0" w:color="000000"/>
              <w:right w:val="single" w:sz="4" w:space="0" w:color="000000"/>
            </w:tcBorders>
          </w:tcPr>
          <w:p w:rsidR="00CA0AC9" w:rsidRPr="001800BE" w:rsidRDefault="00CA0AC9" w:rsidP="00635B5D">
            <w:pPr>
              <w:spacing w:before="100" w:beforeAutospacing="1" w:after="100" w:afterAutospacing="1" w:line="240" w:lineRule="auto"/>
              <w:rPr>
                <w:rFonts w:ascii="Times New Roman" w:eastAsia="Times New Roman" w:hAnsi="Times New Roman"/>
                <w:sz w:val="24"/>
                <w:szCs w:val="24"/>
              </w:rPr>
            </w:pPr>
            <w:r w:rsidRPr="001800BE">
              <w:rPr>
                <w:rFonts w:ascii="Times New Roman" w:eastAsia="Times New Roman" w:hAnsi="Times New Roman"/>
                <w:sz w:val="24"/>
                <w:szCs w:val="24"/>
              </w:rPr>
              <w:t>8</w:t>
            </w:r>
          </w:p>
        </w:tc>
        <w:tc>
          <w:tcPr>
            <w:tcW w:w="426" w:type="dxa"/>
            <w:tcBorders>
              <w:top w:val="single" w:sz="4" w:space="0" w:color="000000"/>
              <w:left w:val="single" w:sz="4" w:space="0" w:color="000000"/>
              <w:bottom w:val="single" w:sz="4" w:space="0" w:color="000000"/>
              <w:right w:val="single" w:sz="4" w:space="0" w:color="auto"/>
            </w:tcBorders>
            <w:hideMark/>
          </w:tcPr>
          <w:p w:rsidR="00CA0AC9" w:rsidRPr="001800BE" w:rsidRDefault="00CA0AC9" w:rsidP="00635B5D">
            <w:pPr>
              <w:spacing w:before="100" w:beforeAutospacing="1" w:after="100" w:afterAutospacing="1" w:line="240" w:lineRule="auto"/>
              <w:rPr>
                <w:rFonts w:ascii="Times New Roman" w:eastAsia="Times New Roman" w:hAnsi="Times New Roman"/>
                <w:sz w:val="24"/>
                <w:szCs w:val="24"/>
              </w:rPr>
            </w:pPr>
            <w:r w:rsidRPr="001800BE">
              <w:rPr>
                <w:rFonts w:ascii="Times New Roman" w:eastAsia="Times New Roman" w:hAnsi="Times New Roman"/>
                <w:sz w:val="24"/>
                <w:szCs w:val="24"/>
              </w:rPr>
              <w:t>8</w:t>
            </w:r>
          </w:p>
        </w:tc>
        <w:tc>
          <w:tcPr>
            <w:tcW w:w="425" w:type="dxa"/>
            <w:tcBorders>
              <w:top w:val="single" w:sz="4" w:space="0" w:color="000000"/>
              <w:left w:val="single" w:sz="4" w:space="0" w:color="auto"/>
              <w:bottom w:val="single" w:sz="4" w:space="0" w:color="000000"/>
              <w:right w:val="single" w:sz="4" w:space="0" w:color="000000"/>
            </w:tcBorders>
            <w:hideMark/>
          </w:tcPr>
          <w:p w:rsidR="00CA0AC9" w:rsidRPr="001800BE" w:rsidRDefault="00CA0AC9" w:rsidP="00635B5D">
            <w:pPr>
              <w:spacing w:before="100" w:beforeAutospacing="1" w:after="100" w:afterAutospacing="1" w:line="240" w:lineRule="auto"/>
              <w:rPr>
                <w:rFonts w:ascii="Times New Roman" w:eastAsia="Times New Roman" w:hAnsi="Times New Roman"/>
                <w:sz w:val="24"/>
                <w:szCs w:val="24"/>
              </w:rPr>
            </w:pPr>
            <w:r w:rsidRPr="001800BE">
              <w:rPr>
                <w:rFonts w:ascii="Times New Roman" w:eastAsia="Times New Roman" w:hAnsi="Times New Roman"/>
                <w:sz w:val="24"/>
                <w:szCs w:val="24"/>
              </w:rPr>
              <w:t>8</w:t>
            </w:r>
          </w:p>
        </w:tc>
        <w:tc>
          <w:tcPr>
            <w:tcW w:w="450" w:type="dxa"/>
            <w:tcBorders>
              <w:top w:val="single" w:sz="4" w:space="0" w:color="000000"/>
              <w:left w:val="single" w:sz="4" w:space="0" w:color="000000"/>
              <w:bottom w:val="single" w:sz="4" w:space="0" w:color="000000"/>
              <w:right w:val="single" w:sz="4" w:space="0" w:color="auto"/>
            </w:tcBorders>
          </w:tcPr>
          <w:p w:rsidR="00CA0AC9" w:rsidRPr="001800BE" w:rsidRDefault="00CA0AC9" w:rsidP="00635B5D">
            <w:pPr>
              <w:spacing w:before="100" w:beforeAutospacing="1" w:after="100" w:afterAutospacing="1" w:line="240" w:lineRule="auto"/>
              <w:rPr>
                <w:rFonts w:ascii="Times New Roman" w:eastAsia="Times New Roman" w:hAnsi="Times New Roman"/>
                <w:sz w:val="24"/>
                <w:szCs w:val="24"/>
              </w:rPr>
            </w:pPr>
            <w:r w:rsidRPr="001800BE">
              <w:rPr>
                <w:rFonts w:ascii="Times New Roman" w:eastAsia="Times New Roman" w:hAnsi="Times New Roman"/>
                <w:sz w:val="24"/>
                <w:szCs w:val="24"/>
              </w:rPr>
              <w:t>3</w:t>
            </w:r>
          </w:p>
        </w:tc>
        <w:tc>
          <w:tcPr>
            <w:tcW w:w="400" w:type="dxa"/>
            <w:tcBorders>
              <w:top w:val="single" w:sz="4" w:space="0" w:color="000000"/>
              <w:left w:val="single" w:sz="4" w:space="0" w:color="auto"/>
              <w:bottom w:val="single" w:sz="4" w:space="0" w:color="000000"/>
              <w:right w:val="single" w:sz="4" w:space="0" w:color="000000"/>
            </w:tcBorders>
          </w:tcPr>
          <w:p w:rsidR="00CA0AC9" w:rsidRPr="001800BE" w:rsidRDefault="00CA0AC9" w:rsidP="00635B5D">
            <w:pPr>
              <w:spacing w:before="100" w:beforeAutospacing="1" w:after="100" w:afterAutospacing="1" w:line="240" w:lineRule="auto"/>
              <w:rPr>
                <w:rFonts w:ascii="Times New Roman" w:eastAsia="Times New Roman" w:hAnsi="Times New Roman"/>
                <w:sz w:val="24"/>
                <w:szCs w:val="24"/>
              </w:rPr>
            </w:pPr>
            <w:r w:rsidRPr="001800BE">
              <w:rPr>
                <w:rFonts w:ascii="Times New Roman" w:eastAsia="Times New Roman" w:hAnsi="Times New Roman"/>
                <w:sz w:val="24"/>
                <w:szCs w:val="24"/>
              </w:rPr>
              <w:t>3</w:t>
            </w:r>
          </w:p>
        </w:tc>
        <w:tc>
          <w:tcPr>
            <w:tcW w:w="426" w:type="dxa"/>
            <w:tcBorders>
              <w:top w:val="single" w:sz="4" w:space="0" w:color="000000"/>
              <w:left w:val="single" w:sz="4" w:space="0" w:color="000000"/>
              <w:bottom w:val="single" w:sz="4" w:space="0" w:color="000000"/>
              <w:right w:val="single" w:sz="4" w:space="0" w:color="000000"/>
            </w:tcBorders>
          </w:tcPr>
          <w:p w:rsidR="00CA0AC9" w:rsidRPr="001800BE" w:rsidRDefault="00CA0AC9" w:rsidP="00635B5D">
            <w:pPr>
              <w:spacing w:before="100" w:beforeAutospacing="1" w:after="100" w:afterAutospacing="1" w:line="240" w:lineRule="auto"/>
              <w:rPr>
                <w:rFonts w:ascii="Times New Roman" w:eastAsia="Times New Roman" w:hAnsi="Times New Roman"/>
                <w:sz w:val="24"/>
                <w:szCs w:val="24"/>
              </w:rPr>
            </w:pPr>
            <w:r w:rsidRPr="001800BE">
              <w:rPr>
                <w:rFonts w:ascii="Times New Roman" w:eastAsia="Times New Roman" w:hAnsi="Times New Roman"/>
                <w:sz w:val="24"/>
                <w:szCs w:val="24"/>
              </w:rPr>
              <w:t>4</w:t>
            </w:r>
          </w:p>
        </w:tc>
        <w:tc>
          <w:tcPr>
            <w:tcW w:w="425" w:type="dxa"/>
            <w:tcBorders>
              <w:top w:val="single" w:sz="4" w:space="0" w:color="000000"/>
              <w:left w:val="single" w:sz="4" w:space="0" w:color="000000"/>
              <w:bottom w:val="single" w:sz="4" w:space="0" w:color="000000"/>
              <w:right w:val="single" w:sz="4" w:space="0" w:color="auto"/>
            </w:tcBorders>
            <w:hideMark/>
          </w:tcPr>
          <w:p w:rsidR="00CA0AC9" w:rsidRPr="001800BE" w:rsidRDefault="00CA0AC9" w:rsidP="00635B5D">
            <w:pPr>
              <w:spacing w:before="100" w:beforeAutospacing="1" w:after="100" w:afterAutospacing="1" w:line="240" w:lineRule="auto"/>
              <w:rPr>
                <w:rFonts w:ascii="Times New Roman" w:eastAsia="Times New Roman" w:hAnsi="Times New Roman"/>
                <w:sz w:val="24"/>
                <w:szCs w:val="24"/>
              </w:rPr>
            </w:pPr>
            <w:r w:rsidRPr="001800BE">
              <w:rPr>
                <w:rFonts w:ascii="Times New Roman" w:eastAsia="Times New Roman" w:hAnsi="Times New Roman"/>
                <w:sz w:val="24"/>
                <w:szCs w:val="24"/>
              </w:rPr>
              <w:t>4</w:t>
            </w:r>
          </w:p>
        </w:tc>
        <w:tc>
          <w:tcPr>
            <w:tcW w:w="425" w:type="dxa"/>
            <w:tcBorders>
              <w:top w:val="single" w:sz="4" w:space="0" w:color="000000"/>
              <w:left w:val="single" w:sz="4" w:space="0" w:color="auto"/>
              <w:bottom w:val="single" w:sz="4" w:space="0" w:color="000000"/>
              <w:right w:val="single" w:sz="4" w:space="0" w:color="000000"/>
            </w:tcBorders>
            <w:hideMark/>
          </w:tcPr>
          <w:p w:rsidR="00CA0AC9" w:rsidRPr="001800BE" w:rsidRDefault="00CA0AC9" w:rsidP="00635B5D">
            <w:pPr>
              <w:spacing w:before="100" w:beforeAutospacing="1" w:after="100" w:afterAutospacing="1" w:line="240" w:lineRule="auto"/>
              <w:rPr>
                <w:rFonts w:ascii="Times New Roman" w:eastAsia="Times New Roman" w:hAnsi="Times New Roman"/>
                <w:sz w:val="24"/>
                <w:szCs w:val="24"/>
              </w:rPr>
            </w:pPr>
            <w:r w:rsidRPr="001800BE">
              <w:rPr>
                <w:rFonts w:ascii="Times New Roman" w:eastAsia="Times New Roman" w:hAnsi="Times New Roman"/>
                <w:sz w:val="24"/>
                <w:szCs w:val="24"/>
              </w:rPr>
              <w:t>4</w:t>
            </w:r>
          </w:p>
        </w:tc>
        <w:tc>
          <w:tcPr>
            <w:tcW w:w="450" w:type="dxa"/>
            <w:gridSpan w:val="2"/>
            <w:tcBorders>
              <w:top w:val="single" w:sz="4" w:space="0" w:color="000000"/>
              <w:left w:val="single" w:sz="4" w:space="0" w:color="auto"/>
              <w:bottom w:val="single" w:sz="4" w:space="0" w:color="000000"/>
              <w:right w:val="single" w:sz="4" w:space="0" w:color="auto"/>
            </w:tcBorders>
          </w:tcPr>
          <w:p w:rsidR="00CA0AC9" w:rsidRPr="001800BE" w:rsidRDefault="00CA0AC9" w:rsidP="00635B5D">
            <w:pPr>
              <w:spacing w:before="100" w:beforeAutospacing="1" w:after="100" w:afterAutospacing="1" w:line="240" w:lineRule="auto"/>
              <w:rPr>
                <w:rFonts w:ascii="Times New Roman" w:eastAsia="Times New Roman" w:hAnsi="Times New Roman"/>
                <w:sz w:val="24"/>
                <w:szCs w:val="24"/>
              </w:rPr>
            </w:pPr>
            <w:r w:rsidRPr="001800BE">
              <w:rPr>
                <w:rFonts w:ascii="Times New Roman" w:eastAsia="Times New Roman" w:hAnsi="Times New Roman"/>
                <w:sz w:val="24"/>
                <w:szCs w:val="24"/>
              </w:rPr>
              <w:t>3</w:t>
            </w:r>
          </w:p>
        </w:tc>
        <w:tc>
          <w:tcPr>
            <w:tcW w:w="434" w:type="dxa"/>
            <w:tcBorders>
              <w:top w:val="single" w:sz="4" w:space="0" w:color="000000"/>
              <w:left w:val="single" w:sz="4" w:space="0" w:color="auto"/>
              <w:bottom w:val="single" w:sz="4" w:space="0" w:color="000000"/>
              <w:right w:val="single" w:sz="4" w:space="0" w:color="auto"/>
            </w:tcBorders>
          </w:tcPr>
          <w:p w:rsidR="00CA0AC9" w:rsidRPr="001800BE" w:rsidRDefault="00CA0AC9" w:rsidP="00635B5D">
            <w:pPr>
              <w:spacing w:before="100" w:beforeAutospacing="1" w:after="100" w:afterAutospacing="1" w:line="240" w:lineRule="auto"/>
              <w:rPr>
                <w:rFonts w:ascii="Times New Roman" w:eastAsia="Times New Roman" w:hAnsi="Times New Roman"/>
                <w:sz w:val="24"/>
                <w:szCs w:val="24"/>
              </w:rPr>
            </w:pPr>
            <w:r w:rsidRPr="001800BE">
              <w:rPr>
                <w:rFonts w:ascii="Times New Roman" w:eastAsia="Times New Roman" w:hAnsi="Times New Roman"/>
                <w:sz w:val="24"/>
                <w:szCs w:val="24"/>
              </w:rPr>
              <w:t>4</w:t>
            </w:r>
          </w:p>
        </w:tc>
        <w:tc>
          <w:tcPr>
            <w:tcW w:w="534" w:type="dxa"/>
            <w:tcBorders>
              <w:top w:val="single" w:sz="4" w:space="0" w:color="000000"/>
              <w:left w:val="single" w:sz="4" w:space="0" w:color="auto"/>
              <w:bottom w:val="single" w:sz="4" w:space="0" w:color="000000"/>
              <w:right w:val="single" w:sz="4" w:space="0" w:color="auto"/>
            </w:tcBorders>
          </w:tcPr>
          <w:p w:rsidR="00CA0AC9" w:rsidRPr="001800BE" w:rsidRDefault="00CA0AC9" w:rsidP="00635B5D">
            <w:pPr>
              <w:spacing w:before="100" w:beforeAutospacing="1" w:after="100" w:afterAutospacing="1" w:line="240" w:lineRule="auto"/>
              <w:rPr>
                <w:rFonts w:ascii="Times New Roman" w:eastAsia="Times New Roman" w:hAnsi="Times New Roman"/>
                <w:sz w:val="24"/>
                <w:szCs w:val="24"/>
              </w:rPr>
            </w:pPr>
            <w:r w:rsidRPr="001800BE">
              <w:rPr>
                <w:rFonts w:ascii="Times New Roman" w:eastAsia="Times New Roman" w:hAnsi="Times New Roman"/>
                <w:sz w:val="24"/>
                <w:szCs w:val="24"/>
              </w:rPr>
              <w:t>4</w:t>
            </w:r>
          </w:p>
        </w:tc>
        <w:tc>
          <w:tcPr>
            <w:tcW w:w="567" w:type="dxa"/>
            <w:tcBorders>
              <w:top w:val="single" w:sz="4" w:space="0" w:color="000000"/>
              <w:left w:val="single" w:sz="4" w:space="0" w:color="auto"/>
              <w:bottom w:val="single" w:sz="4" w:space="0" w:color="000000"/>
              <w:right w:val="single" w:sz="4" w:space="0" w:color="000000"/>
            </w:tcBorders>
          </w:tcPr>
          <w:p w:rsidR="00CA0AC9" w:rsidRPr="001800BE" w:rsidRDefault="00CA0AC9" w:rsidP="00635B5D">
            <w:pPr>
              <w:spacing w:before="100" w:beforeAutospacing="1" w:after="100" w:afterAutospacing="1" w:line="240" w:lineRule="auto"/>
              <w:rPr>
                <w:rFonts w:ascii="Times New Roman" w:eastAsia="Times New Roman" w:hAnsi="Times New Roman"/>
                <w:sz w:val="24"/>
                <w:szCs w:val="24"/>
              </w:rPr>
            </w:pPr>
            <w:r w:rsidRPr="001800BE">
              <w:rPr>
                <w:rFonts w:ascii="Times New Roman" w:eastAsia="Times New Roman" w:hAnsi="Times New Roman"/>
                <w:sz w:val="24"/>
                <w:szCs w:val="24"/>
              </w:rPr>
              <w:t>3</w:t>
            </w:r>
          </w:p>
        </w:tc>
      </w:tr>
      <w:tr w:rsidR="00CA0AC9" w:rsidRPr="001800BE" w:rsidTr="00635B5D">
        <w:trPr>
          <w:trHeight w:val="143"/>
        </w:trPr>
        <w:tc>
          <w:tcPr>
            <w:tcW w:w="565" w:type="dxa"/>
            <w:vMerge/>
            <w:tcBorders>
              <w:top w:val="single" w:sz="4" w:space="0" w:color="000000"/>
              <w:left w:val="single" w:sz="4" w:space="0" w:color="000000"/>
              <w:bottom w:val="single" w:sz="4" w:space="0" w:color="000000"/>
              <w:right w:val="single" w:sz="4" w:space="0" w:color="auto"/>
            </w:tcBorders>
            <w:vAlign w:val="center"/>
            <w:hideMark/>
          </w:tcPr>
          <w:p w:rsidR="00CA0AC9" w:rsidRPr="001800BE" w:rsidRDefault="00CA0AC9" w:rsidP="00635B5D">
            <w:pPr>
              <w:spacing w:after="0" w:line="240" w:lineRule="auto"/>
              <w:rPr>
                <w:rFonts w:ascii="Times New Roman" w:eastAsia="Times New Roman" w:hAnsi="Times New Roman"/>
                <w:sz w:val="24"/>
                <w:szCs w:val="24"/>
              </w:rPr>
            </w:pPr>
          </w:p>
        </w:tc>
        <w:tc>
          <w:tcPr>
            <w:tcW w:w="1131" w:type="dxa"/>
            <w:tcBorders>
              <w:top w:val="single" w:sz="4" w:space="0" w:color="000000"/>
              <w:left w:val="single" w:sz="4" w:space="0" w:color="auto"/>
              <w:bottom w:val="single" w:sz="4" w:space="0" w:color="000000"/>
              <w:right w:val="single" w:sz="4" w:space="0" w:color="000000"/>
            </w:tcBorders>
            <w:hideMark/>
          </w:tcPr>
          <w:p w:rsidR="00CA0AC9" w:rsidRPr="001800BE" w:rsidRDefault="00CA0AC9" w:rsidP="00635B5D">
            <w:pPr>
              <w:spacing w:before="100" w:beforeAutospacing="1" w:after="100" w:afterAutospacing="1"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Высоки</w:t>
            </w:r>
            <w:r w:rsidRPr="001800BE">
              <w:rPr>
                <w:rFonts w:ascii="Times New Roman" w:eastAsia="Times New Roman" w:hAnsi="Times New Roman"/>
                <w:sz w:val="24"/>
                <w:szCs w:val="24"/>
              </w:rPr>
              <w:lastRenderedPageBreak/>
              <w:t>й</w:t>
            </w:r>
          </w:p>
        </w:tc>
        <w:tc>
          <w:tcPr>
            <w:tcW w:w="427" w:type="dxa"/>
            <w:tcBorders>
              <w:top w:val="single" w:sz="4" w:space="0" w:color="000000"/>
              <w:left w:val="single" w:sz="4" w:space="0" w:color="000000"/>
              <w:bottom w:val="single" w:sz="4" w:space="0" w:color="000000"/>
              <w:right w:val="single" w:sz="4" w:space="0" w:color="000000"/>
            </w:tcBorders>
          </w:tcPr>
          <w:p w:rsidR="00CA0AC9" w:rsidRPr="001800BE" w:rsidRDefault="00CA0AC9" w:rsidP="00635B5D">
            <w:pPr>
              <w:spacing w:before="100" w:beforeAutospacing="1" w:after="100" w:afterAutospacing="1" w:line="240" w:lineRule="auto"/>
              <w:rPr>
                <w:rFonts w:ascii="Times New Roman" w:eastAsia="Times New Roman" w:hAnsi="Times New Roman"/>
                <w:sz w:val="24"/>
                <w:szCs w:val="24"/>
              </w:rPr>
            </w:pPr>
            <w:r w:rsidRPr="001800BE">
              <w:rPr>
                <w:rFonts w:ascii="Times New Roman" w:eastAsia="Times New Roman" w:hAnsi="Times New Roman"/>
                <w:sz w:val="24"/>
                <w:szCs w:val="24"/>
              </w:rPr>
              <w:lastRenderedPageBreak/>
              <w:t>1</w:t>
            </w:r>
          </w:p>
        </w:tc>
        <w:tc>
          <w:tcPr>
            <w:tcW w:w="424" w:type="dxa"/>
            <w:tcBorders>
              <w:top w:val="single" w:sz="4" w:space="0" w:color="000000"/>
              <w:left w:val="single" w:sz="4" w:space="0" w:color="000000"/>
              <w:bottom w:val="single" w:sz="4" w:space="0" w:color="000000"/>
              <w:right w:val="single" w:sz="4" w:space="0" w:color="auto"/>
            </w:tcBorders>
            <w:hideMark/>
          </w:tcPr>
          <w:p w:rsidR="00CA0AC9" w:rsidRPr="001800BE" w:rsidRDefault="00CA0AC9" w:rsidP="00635B5D">
            <w:pPr>
              <w:spacing w:before="100" w:beforeAutospacing="1" w:after="100" w:afterAutospacing="1" w:line="240" w:lineRule="auto"/>
              <w:rPr>
                <w:rFonts w:ascii="Times New Roman" w:eastAsia="Times New Roman" w:hAnsi="Times New Roman"/>
                <w:sz w:val="24"/>
                <w:szCs w:val="24"/>
              </w:rPr>
            </w:pPr>
            <w:r w:rsidRPr="001800BE">
              <w:rPr>
                <w:rFonts w:ascii="Times New Roman" w:eastAsia="Times New Roman" w:hAnsi="Times New Roman"/>
                <w:sz w:val="24"/>
                <w:szCs w:val="24"/>
              </w:rPr>
              <w:t>1</w:t>
            </w:r>
          </w:p>
        </w:tc>
        <w:tc>
          <w:tcPr>
            <w:tcW w:w="425" w:type="dxa"/>
            <w:tcBorders>
              <w:top w:val="single" w:sz="4" w:space="0" w:color="000000"/>
              <w:left w:val="single" w:sz="4" w:space="0" w:color="auto"/>
              <w:bottom w:val="single" w:sz="4" w:space="0" w:color="000000"/>
              <w:right w:val="single" w:sz="4" w:space="0" w:color="000000"/>
            </w:tcBorders>
            <w:hideMark/>
          </w:tcPr>
          <w:p w:rsidR="00CA0AC9" w:rsidRPr="001800BE" w:rsidRDefault="00CA0AC9" w:rsidP="00635B5D">
            <w:pPr>
              <w:spacing w:before="100" w:beforeAutospacing="1" w:after="100" w:afterAutospacing="1" w:line="240" w:lineRule="auto"/>
              <w:rPr>
                <w:rFonts w:ascii="Times New Roman" w:eastAsia="Times New Roman" w:hAnsi="Times New Roman"/>
                <w:sz w:val="24"/>
                <w:szCs w:val="24"/>
              </w:rPr>
            </w:pPr>
            <w:r w:rsidRPr="001800BE">
              <w:rPr>
                <w:rFonts w:ascii="Times New Roman" w:eastAsia="Times New Roman" w:hAnsi="Times New Roman"/>
                <w:sz w:val="24"/>
                <w:szCs w:val="24"/>
              </w:rPr>
              <w:t>2</w:t>
            </w:r>
          </w:p>
        </w:tc>
        <w:tc>
          <w:tcPr>
            <w:tcW w:w="426" w:type="dxa"/>
            <w:tcBorders>
              <w:top w:val="single" w:sz="4" w:space="0" w:color="000000"/>
              <w:left w:val="single" w:sz="4" w:space="0" w:color="000000"/>
              <w:bottom w:val="single" w:sz="4" w:space="0" w:color="000000"/>
              <w:right w:val="single" w:sz="4" w:space="0" w:color="auto"/>
            </w:tcBorders>
          </w:tcPr>
          <w:p w:rsidR="00CA0AC9" w:rsidRPr="001800BE" w:rsidRDefault="00CA0AC9" w:rsidP="00635B5D">
            <w:pPr>
              <w:spacing w:before="100" w:beforeAutospacing="1" w:after="100" w:afterAutospacing="1" w:line="240" w:lineRule="auto"/>
              <w:rPr>
                <w:rFonts w:ascii="Times New Roman" w:eastAsia="Times New Roman" w:hAnsi="Times New Roman"/>
                <w:sz w:val="24"/>
                <w:szCs w:val="24"/>
              </w:rPr>
            </w:pPr>
            <w:r w:rsidRPr="001800BE">
              <w:rPr>
                <w:rFonts w:ascii="Times New Roman" w:eastAsia="Times New Roman" w:hAnsi="Times New Roman"/>
                <w:sz w:val="24"/>
                <w:szCs w:val="24"/>
              </w:rPr>
              <w:t>3</w:t>
            </w:r>
          </w:p>
        </w:tc>
        <w:tc>
          <w:tcPr>
            <w:tcW w:w="390" w:type="dxa"/>
            <w:tcBorders>
              <w:top w:val="single" w:sz="4" w:space="0" w:color="000000"/>
              <w:left w:val="single" w:sz="4" w:space="0" w:color="auto"/>
              <w:bottom w:val="single" w:sz="4" w:space="0" w:color="000000"/>
              <w:right w:val="single" w:sz="4" w:space="0" w:color="auto"/>
            </w:tcBorders>
          </w:tcPr>
          <w:p w:rsidR="00CA0AC9" w:rsidRPr="001800BE" w:rsidRDefault="00CA0AC9" w:rsidP="00635B5D">
            <w:pPr>
              <w:spacing w:before="100" w:beforeAutospacing="1" w:after="100" w:afterAutospacing="1" w:line="240" w:lineRule="auto"/>
              <w:rPr>
                <w:rFonts w:ascii="Times New Roman" w:eastAsia="Times New Roman" w:hAnsi="Times New Roman"/>
                <w:sz w:val="24"/>
                <w:szCs w:val="24"/>
              </w:rPr>
            </w:pPr>
            <w:r w:rsidRPr="001800BE">
              <w:rPr>
                <w:rFonts w:ascii="Times New Roman" w:eastAsia="Times New Roman" w:hAnsi="Times New Roman"/>
                <w:sz w:val="24"/>
                <w:szCs w:val="24"/>
              </w:rPr>
              <w:t>6</w:t>
            </w:r>
          </w:p>
        </w:tc>
        <w:tc>
          <w:tcPr>
            <w:tcW w:w="460" w:type="dxa"/>
            <w:tcBorders>
              <w:top w:val="single" w:sz="4" w:space="0" w:color="000000"/>
              <w:left w:val="single" w:sz="4" w:space="0" w:color="auto"/>
              <w:bottom w:val="single" w:sz="4" w:space="0" w:color="000000"/>
              <w:right w:val="single" w:sz="4" w:space="0" w:color="000000"/>
            </w:tcBorders>
          </w:tcPr>
          <w:p w:rsidR="00CA0AC9" w:rsidRPr="001800BE" w:rsidRDefault="00CA0AC9" w:rsidP="00635B5D">
            <w:pPr>
              <w:spacing w:before="100" w:beforeAutospacing="1" w:after="100" w:afterAutospacing="1" w:line="240" w:lineRule="auto"/>
              <w:rPr>
                <w:rFonts w:ascii="Times New Roman" w:eastAsia="Times New Roman" w:hAnsi="Times New Roman"/>
                <w:sz w:val="24"/>
                <w:szCs w:val="24"/>
              </w:rPr>
            </w:pPr>
            <w:r w:rsidRPr="001800BE">
              <w:rPr>
                <w:rFonts w:ascii="Times New Roman" w:eastAsia="Times New Roman" w:hAnsi="Times New Roman"/>
                <w:sz w:val="24"/>
                <w:szCs w:val="24"/>
              </w:rPr>
              <w:t>4</w:t>
            </w:r>
          </w:p>
        </w:tc>
        <w:tc>
          <w:tcPr>
            <w:tcW w:w="425" w:type="dxa"/>
            <w:tcBorders>
              <w:top w:val="single" w:sz="4" w:space="0" w:color="000000"/>
              <w:left w:val="single" w:sz="4" w:space="0" w:color="000000"/>
              <w:bottom w:val="single" w:sz="4" w:space="0" w:color="000000"/>
              <w:right w:val="single" w:sz="4" w:space="0" w:color="auto"/>
            </w:tcBorders>
            <w:hideMark/>
          </w:tcPr>
          <w:p w:rsidR="00CA0AC9" w:rsidRPr="001800BE" w:rsidRDefault="00CA0AC9" w:rsidP="00635B5D">
            <w:pPr>
              <w:spacing w:before="100" w:beforeAutospacing="1" w:after="100" w:afterAutospacing="1" w:line="240" w:lineRule="auto"/>
              <w:rPr>
                <w:rFonts w:ascii="Times New Roman" w:eastAsia="Times New Roman" w:hAnsi="Times New Roman"/>
                <w:sz w:val="24"/>
                <w:szCs w:val="24"/>
              </w:rPr>
            </w:pPr>
            <w:r w:rsidRPr="001800BE">
              <w:rPr>
                <w:rFonts w:ascii="Times New Roman" w:eastAsia="Times New Roman" w:hAnsi="Times New Roman"/>
                <w:sz w:val="24"/>
                <w:szCs w:val="24"/>
              </w:rPr>
              <w:t>4</w:t>
            </w:r>
          </w:p>
        </w:tc>
        <w:tc>
          <w:tcPr>
            <w:tcW w:w="426" w:type="dxa"/>
            <w:tcBorders>
              <w:top w:val="single" w:sz="4" w:space="0" w:color="000000"/>
              <w:left w:val="single" w:sz="4" w:space="0" w:color="auto"/>
              <w:bottom w:val="single" w:sz="4" w:space="0" w:color="000000"/>
              <w:right w:val="single" w:sz="4" w:space="0" w:color="000000"/>
            </w:tcBorders>
            <w:hideMark/>
          </w:tcPr>
          <w:p w:rsidR="00CA0AC9" w:rsidRPr="001800BE" w:rsidRDefault="00CA0AC9" w:rsidP="00635B5D">
            <w:pPr>
              <w:spacing w:before="100" w:beforeAutospacing="1" w:after="100" w:afterAutospacing="1" w:line="240" w:lineRule="auto"/>
              <w:rPr>
                <w:rFonts w:ascii="Times New Roman" w:eastAsia="Times New Roman" w:hAnsi="Times New Roman"/>
                <w:sz w:val="24"/>
                <w:szCs w:val="24"/>
              </w:rPr>
            </w:pPr>
            <w:r w:rsidRPr="001800BE">
              <w:rPr>
                <w:rFonts w:ascii="Times New Roman" w:eastAsia="Times New Roman" w:hAnsi="Times New Roman"/>
                <w:sz w:val="24"/>
                <w:szCs w:val="24"/>
              </w:rPr>
              <w:t>5</w:t>
            </w:r>
          </w:p>
        </w:tc>
        <w:tc>
          <w:tcPr>
            <w:tcW w:w="465" w:type="dxa"/>
            <w:tcBorders>
              <w:top w:val="single" w:sz="4" w:space="0" w:color="000000"/>
              <w:left w:val="single" w:sz="4" w:space="0" w:color="000000"/>
              <w:bottom w:val="single" w:sz="4" w:space="0" w:color="000000"/>
              <w:right w:val="single" w:sz="4" w:space="0" w:color="auto"/>
            </w:tcBorders>
          </w:tcPr>
          <w:p w:rsidR="00CA0AC9" w:rsidRPr="001800BE" w:rsidRDefault="00CA0AC9" w:rsidP="00635B5D">
            <w:pPr>
              <w:spacing w:before="100" w:beforeAutospacing="1" w:after="100" w:afterAutospacing="1" w:line="240" w:lineRule="auto"/>
              <w:rPr>
                <w:rFonts w:ascii="Times New Roman" w:eastAsia="Times New Roman" w:hAnsi="Times New Roman"/>
                <w:sz w:val="24"/>
                <w:szCs w:val="24"/>
              </w:rPr>
            </w:pPr>
            <w:r w:rsidRPr="001800BE">
              <w:rPr>
                <w:rFonts w:ascii="Times New Roman" w:eastAsia="Times New Roman" w:hAnsi="Times New Roman"/>
                <w:sz w:val="24"/>
                <w:szCs w:val="24"/>
              </w:rPr>
              <w:t>3</w:t>
            </w:r>
          </w:p>
        </w:tc>
        <w:tc>
          <w:tcPr>
            <w:tcW w:w="390" w:type="dxa"/>
            <w:tcBorders>
              <w:top w:val="single" w:sz="4" w:space="0" w:color="000000"/>
              <w:left w:val="single" w:sz="4" w:space="0" w:color="000000"/>
              <w:bottom w:val="single" w:sz="4" w:space="0" w:color="000000"/>
              <w:right w:val="single" w:sz="4" w:space="0" w:color="auto"/>
            </w:tcBorders>
          </w:tcPr>
          <w:p w:rsidR="00CA0AC9" w:rsidRPr="001800BE" w:rsidRDefault="00CA0AC9" w:rsidP="00635B5D">
            <w:pPr>
              <w:spacing w:before="100" w:beforeAutospacing="1" w:after="100" w:afterAutospacing="1" w:line="240" w:lineRule="auto"/>
              <w:rPr>
                <w:rFonts w:ascii="Times New Roman" w:eastAsia="Times New Roman" w:hAnsi="Times New Roman"/>
                <w:sz w:val="24"/>
                <w:szCs w:val="24"/>
              </w:rPr>
            </w:pPr>
            <w:r w:rsidRPr="001800BE">
              <w:rPr>
                <w:rFonts w:ascii="Times New Roman" w:eastAsia="Times New Roman" w:hAnsi="Times New Roman"/>
                <w:sz w:val="24"/>
                <w:szCs w:val="24"/>
              </w:rPr>
              <w:t>6</w:t>
            </w:r>
          </w:p>
        </w:tc>
        <w:tc>
          <w:tcPr>
            <w:tcW w:w="425" w:type="dxa"/>
            <w:tcBorders>
              <w:top w:val="single" w:sz="4" w:space="0" w:color="000000"/>
              <w:left w:val="single" w:sz="4" w:space="0" w:color="auto"/>
              <w:bottom w:val="single" w:sz="4" w:space="0" w:color="000000"/>
              <w:right w:val="single" w:sz="4" w:space="0" w:color="000000"/>
            </w:tcBorders>
          </w:tcPr>
          <w:p w:rsidR="00CA0AC9" w:rsidRPr="001800BE" w:rsidRDefault="00CA0AC9" w:rsidP="00635B5D">
            <w:pPr>
              <w:spacing w:before="100" w:beforeAutospacing="1" w:after="100" w:afterAutospacing="1" w:line="240" w:lineRule="auto"/>
              <w:rPr>
                <w:rFonts w:ascii="Times New Roman" w:eastAsia="Times New Roman" w:hAnsi="Times New Roman"/>
                <w:sz w:val="24"/>
                <w:szCs w:val="24"/>
              </w:rPr>
            </w:pPr>
            <w:r w:rsidRPr="001800BE">
              <w:rPr>
                <w:rFonts w:ascii="Times New Roman" w:eastAsia="Times New Roman" w:hAnsi="Times New Roman"/>
                <w:sz w:val="24"/>
                <w:szCs w:val="24"/>
              </w:rPr>
              <w:t>1</w:t>
            </w:r>
          </w:p>
        </w:tc>
        <w:tc>
          <w:tcPr>
            <w:tcW w:w="426" w:type="dxa"/>
            <w:tcBorders>
              <w:top w:val="single" w:sz="4" w:space="0" w:color="000000"/>
              <w:left w:val="single" w:sz="4" w:space="0" w:color="000000"/>
              <w:bottom w:val="single" w:sz="4" w:space="0" w:color="000000"/>
              <w:right w:val="single" w:sz="4" w:space="0" w:color="auto"/>
            </w:tcBorders>
            <w:hideMark/>
          </w:tcPr>
          <w:p w:rsidR="00CA0AC9" w:rsidRPr="001800BE" w:rsidRDefault="00CA0AC9" w:rsidP="00635B5D">
            <w:pPr>
              <w:spacing w:before="100" w:beforeAutospacing="1" w:after="100" w:afterAutospacing="1" w:line="240" w:lineRule="auto"/>
              <w:rPr>
                <w:rFonts w:ascii="Times New Roman" w:eastAsia="Times New Roman" w:hAnsi="Times New Roman"/>
                <w:sz w:val="24"/>
                <w:szCs w:val="24"/>
              </w:rPr>
            </w:pPr>
            <w:r w:rsidRPr="001800BE">
              <w:rPr>
                <w:rFonts w:ascii="Times New Roman" w:eastAsia="Times New Roman" w:hAnsi="Times New Roman"/>
                <w:sz w:val="24"/>
                <w:szCs w:val="24"/>
              </w:rPr>
              <w:t>1</w:t>
            </w:r>
          </w:p>
        </w:tc>
        <w:tc>
          <w:tcPr>
            <w:tcW w:w="425" w:type="dxa"/>
            <w:tcBorders>
              <w:top w:val="single" w:sz="4" w:space="0" w:color="000000"/>
              <w:left w:val="single" w:sz="4" w:space="0" w:color="auto"/>
              <w:bottom w:val="single" w:sz="4" w:space="0" w:color="000000"/>
              <w:right w:val="single" w:sz="4" w:space="0" w:color="000000"/>
            </w:tcBorders>
            <w:hideMark/>
          </w:tcPr>
          <w:p w:rsidR="00CA0AC9" w:rsidRPr="001800BE" w:rsidRDefault="00CA0AC9" w:rsidP="00635B5D">
            <w:pPr>
              <w:spacing w:before="100" w:beforeAutospacing="1" w:after="100" w:afterAutospacing="1" w:line="240" w:lineRule="auto"/>
              <w:rPr>
                <w:rFonts w:ascii="Times New Roman" w:eastAsia="Times New Roman" w:hAnsi="Times New Roman"/>
                <w:sz w:val="24"/>
                <w:szCs w:val="24"/>
              </w:rPr>
            </w:pPr>
            <w:r w:rsidRPr="001800BE">
              <w:rPr>
                <w:rFonts w:ascii="Times New Roman" w:eastAsia="Times New Roman" w:hAnsi="Times New Roman"/>
                <w:sz w:val="24"/>
                <w:szCs w:val="24"/>
              </w:rPr>
              <w:t>2</w:t>
            </w:r>
          </w:p>
        </w:tc>
        <w:tc>
          <w:tcPr>
            <w:tcW w:w="450" w:type="dxa"/>
            <w:tcBorders>
              <w:top w:val="single" w:sz="4" w:space="0" w:color="000000"/>
              <w:left w:val="single" w:sz="4" w:space="0" w:color="000000"/>
              <w:bottom w:val="single" w:sz="4" w:space="0" w:color="000000"/>
              <w:right w:val="single" w:sz="4" w:space="0" w:color="auto"/>
            </w:tcBorders>
          </w:tcPr>
          <w:p w:rsidR="00CA0AC9" w:rsidRPr="001800BE" w:rsidRDefault="00CA0AC9" w:rsidP="00635B5D">
            <w:pPr>
              <w:spacing w:before="100" w:beforeAutospacing="1" w:after="100" w:afterAutospacing="1" w:line="240" w:lineRule="auto"/>
              <w:rPr>
                <w:rFonts w:ascii="Times New Roman" w:eastAsia="Times New Roman" w:hAnsi="Times New Roman"/>
                <w:sz w:val="24"/>
                <w:szCs w:val="24"/>
              </w:rPr>
            </w:pPr>
            <w:r w:rsidRPr="001800BE">
              <w:rPr>
                <w:rFonts w:ascii="Times New Roman" w:eastAsia="Times New Roman" w:hAnsi="Times New Roman"/>
                <w:sz w:val="24"/>
                <w:szCs w:val="24"/>
              </w:rPr>
              <w:t>6</w:t>
            </w:r>
          </w:p>
        </w:tc>
        <w:tc>
          <w:tcPr>
            <w:tcW w:w="400" w:type="dxa"/>
            <w:tcBorders>
              <w:top w:val="single" w:sz="4" w:space="0" w:color="000000"/>
              <w:left w:val="single" w:sz="4" w:space="0" w:color="auto"/>
              <w:bottom w:val="single" w:sz="4" w:space="0" w:color="000000"/>
              <w:right w:val="single" w:sz="4" w:space="0" w:color="000000"/>
            </w:tcBorders>
          </w:tcPr>
          <w:p w:rsidR="00CA0AC9" w:rsidRPr="001800BE" w:rsidRDefault="00CA0AC9" w:rsidP="00635B5D">
            <w:pPr>
              <w:spacing w:before="100" w:beforeAutospacing="1" w:after="100" w:afterAutospacing="1" w:line="240" w:lineRule="auto"/>
              <w:rPr>
                <w:rFonts w:ascii="Times New Roman" w:eastAsia="Times New Roman" w:hAnsi="Times New Roman"/>
                <w:sz w:val="24"/>
                <w:szCs w:val="24"/>
              </w:rPr>
            </w:pPr>
            <w:r w:rsidRPr="001800BE">
              <w:rPr>
                <w:rFonts w:ascii="Times New Roman" w:eastAsia="Times New Roman" w:hAnsi="Times New Roman"/>
                <w:sz w:val="24"/>
                <w:szCs w:val="24"/>
              </w:rPr>
              <w:t>6</w:t>
            </w:r>
          </w:p>
        </w:tc>
        <w:tc>
          <w:tcPr>
            <w:tcW w:w="426" w:type="dxa"/>
            <w:tcBorders>
              <w:top w:val="single" w:sz="4" w:space="0" w:color="000000"/>
              <w:left w:val="single" w:sz="4" w:space="0" w:color="000000"/>
              <w:bottom w:val="single" w:sz="4" w:space="0" w:color="000000"/>
              <w:right w:val="single" w:sz="4" w:space="0" w:color="000000"/>
            </w:tcBorders>
          </w:tcPr>
          <w:p w:rsidR="00CA0AC9" w:rsidRPr="001800BE" w:rsidRDefault="00CA0AC9" w:rsidP="00635B5D">
            <w:pPr>
              <w:spacing w:before="100" w:beforeAutospacing="1" w:after="100" w:afterAutospacing="1" w:line="240" w:lineRule="auto"/>
              <w:rPr>
                <w:rFonts w:ascii="Times New Roman" w:eastAsia="Times New Roman" w:hAnsi="Times New Roman"/>
                <w:sz w:val="24"/>
                <w:szCs w:val="24"/>
              </w:rPr>
            </w:pPr>
            <w:r w:rsidRPr="001800BE">
              <w:rPr>
                <w:rFonts w:ascii="Times New Roman" w:eastAsia="Times New Roman" w:hAnsi="Times New Roman"/>
                <w:sz w:val="24"/>
                <w:szCs w:val="24"/>
              </w:rPr>
              <w:t>5</w:t>
            </w:r>
          </w:p>
        </w:tc>
        <w:tc>
          <w:tcPr>
            <w:tcW w:w="425" w:type="dxa"/>
            <w:tcBorders>
              <w:top w:val="single" w:sz="4" w:space="0" w:color="000000"/>
              <w:left w:val="single" w:sz="4" w:space="0" w:color="000000"/>
              <w:bottom w:val="single" w:sz="4" w:space="0" w:color="000000"/>
              <w:right w:val="single" w:sz="4" w:space="0" w:color="auto"/>
            </w:tcBorders>
            <w:hideMark/>
          </w:tcPr>
          <w:p w:rsidR="00CA0AC9" w:rsidRPr="001800BE" w:rsidRDefault="00CA0AC9" w:rsidP="00635B5D">
            <w:pPr>
              <w:spacing w:before="100" w:beforeAutospacing="1" w:after="100" w:afterAutospacing="1" w:line="240" w:lineRule="auto"/>
              <w:rPr>
                <w:rFonts w:ascii="Times New Roman" w:eastAsia="Times New Roman" w:hAnsi="Times New Roman"/>
                <w:sz w:val="24"/>
                <w:szCs w:val="24"/>
              </w:rPr>
            </w:pPr>
            <w:r w:rsidRPr="001800BE">
              <w:rPr>
                <w:rFonts w:ascii="Times New Roman" w:eastAsia="Times New Roman" w:hAnsi="Times New Roman"/>
                <w:sz w:val="24"/>
                <w:szCs w:val="24"/>
              </w:rPr>
              <w:t>5</w:t>
            </w:r>
          </w:p>
        </w:tc>
        <w:tc>
          <w:tcPr>
            <w:tcW w:w="425" w:type="dxa"/>
            <w:tcBorders>
              <w:top w:val="single" w:sz="4" w:space="0" w:color="000000"/>
              <w:left w:val="single" w:sz="4" w:space="0" w:color="auto"/>
              <w:bottom w:val="single" w:sz="4" w:space="0" w:color="000000"/>
              <w:right w:val="single" w:sz="4" w:space="0" w:color="000000"/>
            </w:tcBorders>
            <w:hideMark/>
          </w:tcPr>
          <w:p w:rsidR="00CA0AC9" w:rsidRPr="001800BE" w:rsidRDefault="00CA0AC9" w:rsidP="00635B5D">
            <w:pPr>
              <w:spacing w:before="100" w:beforeAutospacing="1" w:after="100" w:afterAutospacing="1" w:line="240" w:lineRule="auto"/>
              <w:rPr>
                <w:rFonts w:ascii="Times New Roman" w:eastAsia="Times New Roman" w:hAnsi="Times New Roman"/>
                <w:sz w:val="24"/>
                <w:szCs w:val="24"/>
              </w:rPr>
            </w:pPr>
            <w:r w:rsidRPr="001800BE">
              <w:rPr>
                <w:rFonts w:ascii="Times New Roman" w:eastAsia="Times New Roman" w:hAnsi="Times New Roman"/>
                <w:sz w:val="24"/>
                <w:szCs w:val="24"/>
              </w:rPr>
              <w:t>6</w:t>
            </w:r>
          </w:p>
        </w:tc>
        <w:tc>
          <w:tcPr>
            <w:tcW w:w="450" w:type="dxa"/>
            <w:gridSpan w:val="2"/>
            <w:tcBorders>
              <w:top w:val="single" w:sz="4" w:space="0" w:color="000000"/>
              <w:left w:val="single" w:sz="4" w:space="0" w:color="auto"/>
              <w:bottom w:val="single" w:sz="4" w:space="0" w:color="000000"/>
              <w:right w:val="single" w:sz="4" w:space="0" w:color="auto"/>
            </w:tcBorders>
          </w:tcPr>
          <w:p w:rsidR="00CA0AC9" w:rsidRPr="001800BE" w:rsidRDefault="00CA0AC9" w:rsidP="00635B5D">
            <w:pPr>
              <w:spacing w:before="100" w:beforeAutospacing="1" w:after="100" w:afterAutospacing="1" w:line="240" w:lineRule="auto"/>
              <w:rPr>
                <w:rFonts w:ascii="Times New Roman" w:eastAsia="Times New Roman" w:hAnsi="Times New Roman"/>
                <w:sz w:val="24"/>
                <w:szCs w:val="24"/>
              </w:rPr>
            </w:pPr>
            <w:r w:rsidRPr="001800BE">
              <w:rPr>
                <w:rFonts w:ascii="Times New Roman" w:eastAsia="Times New Roman" w:hAnsi="Times New Roman"/>
                <w:sz w:val="24"/>
                <w:szCs w:val="24"/>
              </w:rPr>
              <w:t>6</w:t>
            </w:r>
          </w:p>
        </w:tc>
        <w:tc>
          <w:tcPr>
            <w:tcW w:w="434" w:type="dxa"/>
            <w:tcBorders>
              <w:top w:val="single" w:sz="4" w:space="0" w:color="000000"/>
              <w:left w:val="single" w:sz="4" w:space="0" w:color="auto"/>
              <w:bottom w:val="single" w:sz="4" w:space="0" w:color="000000"/>
              <w:right w:val="single" w:sz="4" w:space="0" w:color="auto"/>
            </w:tcBorders>
          </w:tcPr>
          <w:p w:rsidR="00CA0AC9" w:rsidRPr="001800BE" w:rsidRDefault="00CA0AC9" w:rsidP="00635B5D">
            <w:pPr>
              <w:spacing w:before="100" w:beforeAutospacing="1" w:after="100" w:afterAutospacing="1" w:line="240" w:lineRule="auto"/>
              <w:rPr>
                <w:rFonts w:ascii="Times New Roman" w:eastAsia="Times New Roman" w:hAnsi="Times New Roman"/>
                <w:sz w:val="24"/>
                <w:szCs w:val="24"/>
              </w:rPr>
            </w:pPr>
            <w:r w:rsidRPr="001800BE">
              <w:rPr>
                <w:rFonts w:ascii="Times New Roman" w:eastAsia="Times New Roman" w:hAnsi="Times New Roman"/>
                <w:sz w:val="24"/>
                <w:szCs w:val="24"/>
              </w:rPr>
              <w:t>6</w:t>
            </w:r>
          </w:p>
        </w:tc>
        <w:tc>
          <w:tcPr>
            <w:tcW w:w="534" w:type="dxa"/>
            <w:tcBorders>
              <w:top w:val="single" w:sz="4" w:space="0" w:color="000000"/>
              <w:left w:val="single" w:sz="4" w:space="0" w:color="auto"/>
              <w:bottom w:val="single" w:sz="4" w:space="0" w:color="000000"/>
              <w:right w:val="single" w:sz="4" w:space="0" w:color="auto"/>
            </w:tcBorders>
          </w:tcPr>
          <w:p w:rsidR="00CA0AC9" w:rsidRPr="001800BE" w:rsidRDefault="00CA0AC9" w:rsidP="00635B5D">
            <w:pPr>
              <w:spacing w:before="100" w:beforeAutospacing="1" w:after="100" w:afterAutospacing="1" w:line="240" w:lineRule="auto"/>
              <w:rPr>
                <w:rFonts w:ascii="Times New Roman" w:eastAsia="Times New Roman" w:hAnsi="Times New Roman"/>
                <w:sz w:val="24"/>
                <w:szCs w:val="24"/>
              </w:rPr>
            </w:pPr>
            <w:r w:rsidRPr="001800BE">
              <w:rPr>
                <w:rFonts w:ascii="Times New Roman" w:eastAsia="Times New Roman" w:hAnsi="Times New Roman"/>
                <w:sz w:val="24"/>
                <w:szCs w:val="24"/>
              </w:rPr>
              <w:t>8</w:t>
            </w:r>
          </w:p>
        </w:tc>
        <w:tc>
          <w:tcPr>
            <w:tcW w:w="567" w:type="dxa"/>
            <w:tcBorders>
              <w:top w:val="single" w:sz="4" w:space="0" w:color="000000"/>
              <w:left w:val="single" w:sz="4" w:space="0" w:color="auto"/>
              <w:bottom w:val="single" w:sz="4" w:space="0" w:color="000000"/>
              <w:right w:val="single" w:sz="4" w:space="0" w:color="000000"/>
            </w:tcBorders>
          </w:tcPr>
          <w:p w:rsidR="00CA0AC9" w:rsidRPr="001800BE" w:rsidRDefault="00CA0AC9" w:rsidP="00635B5D">
            <w:pPr>
              <w:spacing w:before="100" w:beforeAutospacing="1" w:after="100" w:afterAutospacing="1" w:line="240" w:lineRule="auto"/>
              <w:rPr>
                <w:rFonts w:ascii="Times New Roman" w:eastAsia="Times New Roman" w:hAnsi="Times New Roman"/>
                <w:sz w:val="24"/>
                <w:szCs w:val="24"/>
              </w:rPr>
            </w:pPr>
            <w:r w:rsidRPr="001800BE">
              <w:rPr>
                <w:rFonts w:ascii="Times New Roman" w:eastAsia="Times New Roman" w:hAnsi="Times New Roman"/>
                <w:sz w:val="24"/>
                <w:szCs w:val="24"/>
              </w:rPr>
              <w:t>8</w:t>
            </w:r>
          </w:p>
        </w:tc>
      </w:tr>
    </w:tbl>
    <w:p w:rsidR="00CA0AC9" w:rsidRPr="001800BE" w:rsidRDefault="00CA0AC9" w:rsidP="00CA0AC9">
      <w:pPr>
        <w:spacing w:before="100" w:beforeAutospacing="1" w:after="100" w:afterAutospacing="1" w:line="360" w:lineRule="exact"/>
        <w:rPr>
          <w:rFonts w:ascii="Times New Roman" w:eastAsia="Times New Roman" w:hAnsi="Times New Roman"/>
          <w:sz w:val="24"/>
          <w:szCs w:val="24"/>
        </w:rPr>
      </w:pPr>
      <w:r>
        <w:rPr>
          <w:rFonts w:ascii="Times New Roman" w:eastAsia="Times New Roman" w:hAnsi="Times New Roman"/>
          <w:sz w:val="24"/>
          <w:szCs w:val="24"/>
        </w:rPr>
        <w:lastRenderedPageBreak/>
        <w:t xml:space="preserve">                                  </w:t>
      </w:r>
      <w:r w:rsidRPr="001800BE">
        <w:rPr>
          <w:rFonts w:ascii="Times New Roman" w:eastAsia="Times New Roman" w:hAnsi="Times New Roman"/>
          <w:b/>
          <w:sz w:val="24"/>
          <w:szCs w:val="24"/>
        </w:rPr>
        <w:t>Календарь традиционных школьных дел и праздников</w:t>
      </w:r>
      <w:r w:rsidRPr="001800BE">
        <w:rPr>
          <w:rFonts w:ascii="Times New Roman" w:eastAsia="Times New Roman" w:hAnsi="Times New Roman"/>
          <w:b/>
          <w:i/>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63"/>
      </w:tblGrid>
      <w:tr w:rsidR="00CA0AC9" w:rsidRPr="001800BE" w:rsidTr="00635B5D">
        <w:tc>
          <w:tcPr>
            <w:tcW w:w="2808" w:type="dxa"/>
            <w:tcBorders>
              <w:top w:val="single" w:sz="4" w:space="0" w:color="auto"/>
              <w:left w:val="single" w:sz="4" w:space="0" w:color="auto"/>
              <w:bottom w:val="single" w:sz="4" w:space="0" w:color="auto"/>
              <w:right w:val="single" w:sz="4" w:space="0" w:color="auto"/>
            </w:tcBorders>
            <w:hideMark/>
          </w:tcPr>
          <w:p w:rsidR="00CA0AC9" w:rsidRPr="001800BE" w:rsidRDefault="00CA0AC9" w:rsidP="00635B5D">
            <w:pPr>
              <w:spacing w:before="100" w:beforeAutospacing="1" w:after="100" w:afterAutospacing="1" w:line="360" w:lineRule="exact"/>
              <w:jc w:val="center"/>
              <w:rPr>
                <w:rFonts w:ascii="Times New Roman" w:eastAsia="Times New Roman" w:hAnsi="Times New Roman"/>
                <w:sz w:val="24"/>
                <w:szCs w:val="24"/>
              </w:rPr>
            </w:pPr>
            <w:r w:rsidRPr="001800BE">
              <w:rPr>
                <w:rFonts w:ascii="Times New Roman" w:eastAsia="Times New Roman" w:hAnsi="Times New Roman"/>
                <w:b/>
                <w:i/>
                <w:sz w:val="24"/>
                <w:szCs w:val="24"/>
              </w:rPr>
              <w:t>Время проведения</w:t>
            </w:r>
          </w:p>
        </w:tc>
        <w:tc>
          <w:tcPr>
            <w:tcW w:w="6763" w:type="dxa"/>
            <w:tcBorders>
              <w:top w:val="single" w:sz="4" w:space="0" w:color="auto"/>
              <w:left w:val="single" w:sz="4" w:space="0" w:color="auto"/>
              <w:bottom w:val="single" w:sz="4" w:space="0" w:color="auto"/>
              <w:right w:val="single" w:sz="4" w:space="0" w:color="auto"/>
            </w:tcBorders>
            <w:hideMark/>
          </w:tcPr>
          <w:p w:rsidR="00CA0AC9" w:rsidRPr="001800BE" w:rsidRDefault="00CA0AC9" w:rsidP="00635B5D">
            <w:pPr>
              <w:spacing w:before="100" w:beforeAutospacing="1" w:after="100" w:afterAutospacing="1" w:line="360" w:lineRule="exact"/>
              <w:jc w:val="center"/>
              <w:rPr>
                <w:rFonts w:ascii="Times New Roman" w:eastAsia="Times New Roman" w:hAnsi="Times New Roman"/>
                <w:sz w:val="24"/>
                <w:szCs w:val="24"/>
              </w:rPr>
            </w:pPr>
            <w:r w:rsidRPr="001800BE">
              <w:rPr>
                <w:rFonts w:ascii="Times New Roman" w:eastAsia="Times New Roman" w:hAnsi="Times New Roman"/>
                <w:b/>
                <w:i/>
                <w:sz w:val="24"/>
                <w:szCs w:val="24"/>
              </w:rPr>
              <w:t>Тема мероприятия</w:t>
            </w:r>
          </w:p>
        </w:tc>
      </w:tr>
      <w:tr w:rsidR="00CA0AC9" w:rsidRPr="001800BE" w:rsidTr="00635B5D">
        <w:tc>
          <w:tcPr>
            <w:tcW w:w="2808" w:type="dxa"/>
            <w:tcBorders>
              <w:top w:val="single" w:sz="4" w:space="0" w:color="auto"/>
              <w:left w:val="single" w:sz="4" w:space="0" w:color="auto"/>
              <w:bottom w:val="single" w:sz="4" w:space="0" w:color="auto"/>
              <w:right w:val="single" w:sz="4" w:space="0" w:color="auto"/>
            </w:tcBorders>
            <w:hideMark/>
          </w:tcPr>
          <w:p w:rsidR="00CA0AC9" w:rsidRPr="001800BE" w:rsidRDefault="00CA0AC9" w:rsidP="00635B5D">
            <w:pPr>
              <w:spacing w:before="100" w:beforeAutospacing="1" w:after="100" w:afterAutospacing="1" w:line="360" w:lineRule="exact"/>
              <w:jc w:val="center"/>
              <w:rPr>
                <w:rFonts w:ascii="Times New Roman" w:eastAsia="Times New Roman" w:hAnsi="Times New Roman"/>
                <w:sz w:val="24"/>
                <w:szCs w:val="24"/>
              </w:rPr>
            </w:pPr>
            <w:r w:rsidRPr="001800BE">
              <w:rPr>
                <w:rFonts w:ascii="Times New Roman" w:eastAsia="Times New Roman" w:hAnsi="Times New Roman"/>
                <w:b/>
                <w:i/>
                <w:sz w:val="24"/>
                <w:szCs w:val="24"/>
              </w:rPr>
              <w:t>Сентябрь</w:t>
            </w:r>
          </w:p>
        </w:tc>
        <w:tc>
          <w:tcPr>
            <w:tcW w:w="6763" w:type="dxa"/>
            <w:tcBorders>
              <w:top w:val="single" w:sz="4" w:space="0" w:color="auto"/>
              <w:left w:val="single" w:sz="4" w:space="0" w:color="auto"/>
              <w:bottom w:val="single" w:sz="4" w:space="0" w:color="auto"/>
              <w:right w:val="single" w:sz="4" w:space="0" w:color="auto"/>
            </w:tcBorders>
            <w:hideMark/>
          </w:tcPr>
          <w:p w:rsidR="00CA0AC9" w:rsidRPr="001800BE" w:rsidRDefault="00CA0AC9" w:rsidP="00635B5D">
            <w:pPr>
              <w:spacing w:before="100" w:beforeAutospacing="1" w:after="100" w:afterAutospacing="1" w:line="360" w:lineRule="exact"/>
              <w:rPr>
                <w:rFonts w:ascii="Times New Roman" w:eastAsia="Times New Roman" w:hAnsi="Times New Roman"/>
                <w:sz w:val="24"/>
                <w:szCs w:val="24"/>
              </w:rPr>
            </w:pPr>
            <w:r w:rsidRPr="001800BE">
              <w:rPr>
                <w:rFonts w:ascii="Times New Roman" w:eastAsia="Times New Roman" w:hAnsi="Times New Roman"/>
                <w:b/>
                <w:i/>
                <w:sz w:val="24"/>
                <w:szCs w:val="24"/>
              </w:rPr>
              <w:t xml:space="preserve">1 сентября – День знаний; </w:t>
            </w:r>
          </w:p>
        </w:tc>
      </w:tr>
      <w:tr w:rsidR="00CA0AC9" w:rsidRPr="001800BE" w:rsidTr="00635B5D">
        <w:tc>
          <w:tcPr>
            <w:tcW w:w="2808" w:type="dxa"/>
            <w:tcBorders>
              <w:top w:val="single" w:sz="4" w:space="0" w:color="auto"/>
              <w:left w:val="single" w:sz="4" w:space="0" w:color="auto"/>
              <w:bottom w:val="single" w:sz="4" w:space="0" w:color="auto"/>
              <w:right w:val="single" w:sz="4" w:space="0" w:color="auto"/>
            </w:tcBorders>
            <w:hideMark/>
          </w:tcPr>
          <w:p w:rsidR="00CA0AC9" w:rsidRPr="001800BE" w:rsidRDefault="00CA0AC9" w:rsidP="00635B5D">
            <w:pPr>
              <w:spacing w:before="100" w:beforeAutospacing="1" w:after="100" w:afterAutospacing="1" w:line="360" w:lineRule="exact"/>
              <w:jc w:val="center"/>
              <w:rPr>
                <w:rFonts w:ascii="Times New Roman" w:eastAsia="Times New Roman" w:hAnsi="Times New Roman"/>
                <w:sz w:val="24"/>
                <w:szCs w:val="24"/>
              </w:rPr>
            </w:pPr>
            <w:r w:rsidRPr="001800BE">
              <w:rPr>
                <w:rFonts w:ascii="Times New Roman" w:eastAsia="Times New Roman" w:hAnsi="Times New Roman"/>
                <w:b/>
                <w:i/>
                <w:sz w:val="24"/>
                <w:szCs w:val="24"/>
              </w:rPr>
              <w:t>Октябрь</w:t>
            </w:r>
          </w:p>
        </w:tc>
        <w:tc>
          <w:tcPr>
            <w:tcW w:w="6763" w:type="dxa"/>
            <w:tcBorders>
              <w:top w:val="single" w:sz="4" w:space="0" w:color="auto"/>
              <w:left w:val="single" w:sz="4" w:space="0" w:color="auto"/>
              <w:bottom w:val="single" w:sz="4" w:space="0" w:color="auto"/>
              <w:right w:val="single" w:sz="4" w:space="0" w:color="auto"/>
            </w:tcBorders>
            <w:hideMark/>
          </w:tcPr>
          <w:p w:rsidR="00CA0AC9" w:rsidRPr="001800BE" w:rsidRDefault="00CA0AC9" w:rsidP="00635B5D">
            <w:pPr>
              <w:spacing w:before="100" w:beforeAutospacing="1" w:after="100" w:afterAutospacing="1" w:line="360" w:lineRule="exact"/>
              <w:rPr>
                <w:rFonts w:ascii="Times New Roman" w:eastAsia="Times New Roman" w:hAnsi="Times New Roman"/>
                <w:sz w:val="24"/>
                <w:szCs w:val="24"/>
              </w:rPr>
            </w:pPr>
            <w:r w:rsidRPr="001800BE">
              <w:rPr>
                <w:rFonts w:ascii="Times New Roman" w:eastAsia="Times New Roman" w:hAnsi="Times New Roman"/>
                <w:b/>
                <w:i/>
                <w:sz w:val="24"/>
                <w:szCs w:val="24"/>
              </w:rPr>
              <w:t xml:space="preserve"> День учителя; </w:t>
            </w:r>
          </w:p>
        </w:tc>
      </w:tr>
      <w:tr w:rsidR="00CA0AC9" w:rsidRPr="001800BE" w:rsidTr="00635B5D">
        <w:tc>
          <w:tcPr>
            <w:tcW w:w="2808" w:type="dxa"/>
            <w:tcBorders>
              <w:top w:val="single" w:sz="4" w:space="0" w:color="auto"/>
              <w:left w:val="single" w:sz="4" w:space="0" w:color="auto"/>
              <w:bottom w:val="single" w:sz="4" w:space="0" w:color="auto"/>
              <w:right w:val="single" w:sz="4" w:space="0" w:color="auto"/>
            </w:tcBorders>
            <w:hideMark/>
          </w:tcPr>
          <w:p w:rsidR="00CA0AC9" w:rsidRPr="001800BE" w:rsidRDefault="00CA0AC9" w:rsidP="00635B5D">
            <w:pPr>
              <w:spacing w:before="100" w:beforeAutospacing="1" w:after="100" w:afterAutospacing="1" w:line="360" w:lineRule="exact"/>
              <w:jc w:val="center"/>
              <w:rPr>
                <w:rFonts w:ascii="Times New Roman" w:eastAsia="Times New Roman" w:hAnsi="Times New Roman"/>
                <w:sz w:val="24"/>
                <w:szCs w:val="24"/>
              </w:rPr>
            </w:pPr>
            <w:r w:rsidRPr="001800BE">
              <w:rPr>
                <w:rFonts w:ascii="Times New Roman" w:eastAsia="Times New Roman" w:hAnsi="Times New Roman"/>
                <w:b/>
                <w:i/>
                <w:sz w:val="24"/>
                <w:szCs w:val="24"/>
              </w:rPr>
              <w:t>Ноябрь</w:t>
            </w:r>
          </w:p>
        </w:tc>
        <w:tc>
          <w:tcPr>
            <w:tcW w:w="6763" w:type="dxa"/>
            <w:tcBorders>
              <w:top w:val="single" w:sz="4" w:space="0" w:color="auto"/>
              <w:left w:val="single" w:sz="4" w:space="0" w:color="auto"/>
              <w:bottom w:val="single" w:sz="4" w:space="0" w:color="auto"/>
              <w:right w:val="single" w:sz="4" w:space="0" w:color="auto"/>
            </w:tcBorders>
            <w:hideMark/>
          </w:tcPr>
          <w:p w:rsidR="00CA0AC9" w:rsidRPr="001800BE" w:rsidRDefault="00CA0AC9" w:rsidP="00635B5D">
            <w:pPr>
              <w:spacing w:before="100" w:beforeAutospacing="1" w:after="100" w:afterAutospacing="1" w:line="360" w:lineRule="exact"/>
              <w:rPr>
                <w:rFonts w:ascii="Times New Roman" w:eastAsia="Times New Roman" w:hAnsi="Times New Roman"/>
                <w:sz w:val="24"/>
                <w:szCs w:val="24"/>
              </w:rPr>
            </w:pPr>
            <w:r w:rsidRPr="001800BE">
              <w:rPr>
                <w:rFonts w:ascii="Times New Roman" w:eastAsia="Times New Roman" w:hAnsi="Times New Roman"/>
                <w:b/>
                <w:i/>
                <w:sz w:val="24"/>
                <w:szCs w:val="24"/>
              </w:rPr>
              <w:t>День народного единства; День матери.</w:t>
            </w:r>
          </w:p>
        </w:tc>
      </w:tr>
      <w:tr w:rsidR="00CA0AC9" w:rsidRPr="001800BE" w:rsidTr="00635B5D">
        <w:tc>
          <w:tcPr>
            <w:tcW w:w="2808" w:type="dxa"/>
            <w:tcBorders>
              <w:top w:val="single" w:sz="4" w:space="0" w:color="auto"/>
              <w:left w:val="single" w:sz="4" w:space="0" w:color="auto"/>
              <w:bottom w:val="single" w:sz="4" w:space="0" w:color="auto"/>
              <w:right w:val="single" w:sz="4" w:space="0" w:color="auto"/>
            </w:tcBorders>
            <w:hideMark/>
          </w:tcPr>
          <w:p w:rsidR="00CA0AC9" w:rsidRPr="001800BE" w:rsidRDefault="00CA0AC9" w:rsidP="00635B5D">
            <w:pPr>
              <w:spacing w:before="100" w:beforeAutospacing="1" w:after="100" w:afterAutospacing="1" w:line="360" w:lineRule="exact"/>
              <w:jc w:val="center"/>
              <w:rPr>
                <w:rFonts w:ascii="Times New Roman" w:eastAsia="Times New Roman" w:hAnsi="Times New Roman"/>
                <w:sz w:val="24"/>
                <w:szCs w:val="24"/>
              </w:rPr>
            </w:pPr>
            <w:r w:rsidRPr="001800BE">
              <w:rPr>
                <w:rFonts w:ascii="Times New Roman" w:eastAsia="Times New Roman" w:hAnsi="Times New Roman"/>
                <w:b/>
                <w:i/>
                <w:sz w:val="24"/>
                <w:szCs w:val="24"/>
              </w:rPr>
              <w:t>Декабрь</w:t>
            </w:r>
          </w:p>
        </w:tc>
        <w:tc>
          <w:tcPr>
            <w:tcW w:w="6763" w:type="dxa"/>
            <w:tcBorders>
              <w:top w:val="single" w:sz="4" w:space="0" w:color="auto"/>
              <w:left w:val="single" w:sz="4" w:space="0" w:color="auto"/>
              <w:bottom w:val="single" w:sz="4" w:space="0" w:color="auto"/>
              <w:right w:val="single" w:sz="4" w:space="0" w:color="auto"/>
            </w:tcBorders>
            <w:hideMark/>
          </w:tcPr>
          <w:p w:rsidR="00CA0AC9" w:rsidRPr="001800BE" w:rsidRDefault="00CA0AC9" w:rsidP="00635B5D">
            <w:pPr>
              <w:spacing w:before="100" w:beforeAutospacing="1" w:after="100" w:afterAutospacing="1" w:line="360" w:lineRule="exact"/>
              <w:rPr>
                <w:rFonts w:ascii="Times New Roman" w:eastAsia="Times New Roman" w:hAnsi="Times New Roman"/>
                <w:sz w:val="24"/>
                <w:szCs w:val="24"/>
              </w:rPr>
            </w:pPr>
            <w:r w:rsidRPr="001800BE">
              <w:rPr>
                <w:rFonts w:ascii="Times New Roman" w:eastAsia="Times New Roman" w:hAnsi="Times New Roman"/>
                <w:b/>
                <w:i/>
                <w:sz w:val="24"/>
                <w:szCs w:val="24"/>
              </w:rPr>
              <w:t>Новогодний праздник «Новый год у ворот»</w:t>
            </w:r>
          </w:p>
        </w:tc>
      </w:tr>
      <w:tr w:rsidR="00CA0AC9" w:rsidRPr="001800BE" w:rsidTr="00635B5D">
        <w:tc>
          <w:tcPr>
            <w:tcW w:w="2808" w:type="dxa"/>
            <w:tcBorders>
              <w:top w:val="single" w:sz="4" w:space="0" w:color="auto"/>
              <w:left w:val="single" w:sz="4" w:space="0" w:color="auto"/>
              <w:bottom w:val="single" w:sz="4" w:space="0" w:color="auto"/>
              <w:right w:val="single" w:sz="4" w:space="0" w:color="auto"/>
            </w:tcBorders>
            <w:hideMark/>
          </w:tcPr>
          <w:p w:rsidR="00CA0AC9" w:rsidRPr="001800BE" w:rsidRDefault="00CA0AC9" w:rsidP="00635B5D">
            <w:pPr>
              <w:spacing w:before="100" w:beforeAutospacing="1" w:after="100" w:afterAutospacing="1" w:line="360" w:lineRule="exact"/>
              <w:jc w:val="center"/>
              <w:rPr>
                <w:rFonts w:ascii="Times New Roman" w:eastAsia="Times New Roman" w:hAnsi="Times New Roman"/>
                <w:sz w:val="24"/>
                <w:szCs w:val="24"/>
              </w:rPr>
            </w:pPr>
            <w:r w:rsidRPr="001800BE">
              <w:rPr>
                <w:rFonts w:ascii="Times New Roman" w:eastAsia="Times New Roman" w:hAnsi="Times New Roman"/>
                <w:b/>
                <w:i/>
                <w:sz w:val="24"/>
                <w:szCs w:val="24"/>
              </w:rPr>
              <w:t>Январь</w:t>
            </w:r>
          </w:p>
        </w:tc>
        <w:tc>
          <w:tcPr>
            <w:tcW w:w="6763" w:type="dxa"/>
            <w:tcBorders>
              <w:top w:val="single" w:sz="4" w:space="0" w:color="auto"/>
              <w:left w:val="single" w:sz="4" w:space="0" w:color="auto"/>
              <w:bottom w:val="single" w:sz="4" w:space="0" w:color="auto"/>
              <w:right w:val="single" w:sz="4" w:space="0" w:color="auto"/>
            </w:tcBorders>
            <w:hideMark/>
          </w:tcPr>
          <w:p w:rsidR="00CA0AC9" w:rsidRPr="001800BE" w:rsidRDefault="00CA0AC9" w:rsidP="00635B5D">
            <w:pPr>
              <w:spacing w:before="100" w:beforeAutospacing="1" w:after="100" w:afterAutospacing="1" w:line="360" w:lineRule="exact"/>
              <w:rPr>
                <w:rFonts w:ascii="Times New Roman" w:eastAsia="Times New Roman" w:hAnsi="Times New Roman"/>
                <w:sz w:val="24"/>
                <w:szCs w:val="24"/>
              </w:rPr>
            </w:pPr>
            <w:r w:rsidRPr="001800BE">
              <w:rPr>
                <w:rFonts w:ascii="Times New Roman" w:eastAsia="Times New Roman" w:hAnsi="Times New Roman"/>
                <w:b/>
                <w:i/>
                <w:sz w:val="24"/>
                <w:szCs w:val="24"/>
              </w:rPr>
              <w:t>День здоровья «Вставай на лыжи»</w:t>
            </w:r>
          </w:p>
        </w:tc>
      </w:tr>
      <w:tr w:rsidR="00CA0AC9" w:rsidRPr="001800BE" w:rsidTr="00635B5D">
        <w:tc>
          <w:tcPr>
            <w:tcW w:w="2808" w:type="dxa"/>
            <w:tcBorders>
              <w:top w:val="single" w:sz="4" w:space="0" w:color="auto"/>
              <w:left w:val="single" w:sz="4" w:space="0" w:color="auto"/>
              <w:bottom w:val="single" w:sz="4" w:space="0" w:color="auto"/>
              <w:right w:val="single" w:sz="4" w:space="0" w:color="auto"/>
            </w:tcBorders>
            <w:hideMark/>
          </w:tcPr>
          <w:p w:rsidR="00CA0AC9" w:rsidRPr="001800BE" w:rsidRDefault="00CA0AC9" w:rsidP="00635B5D">
            <w:pPr>
              <w:spacing w:before="100" w:beforeAutospacing="1" w:after="100" w:afterAutospacing="1" w:line="360" w:lineRule="exact"/>
              <w:jc w:val="center"/>
              <w:rPr>
                <w:rFonts w:ascii="Times New Roman" w:eastAsia="Times New Roman" w:hAnsi="Times New Roman"/>
                <w:sz w:val="24"/>
                <w:szCs w:val="24"/>
              </w:rPr>
            </w:pPr>
            <w:r w:rsidRPr="001800BE">
              <w:rPr>
                <w:rFonts w:ascii="Times New Roman" w:eastAsia="Times New Roman" w:hAnsi="Times New Roman"/>
                <w:b/>
                <w:i/>
                <w:sz w:val="24"/>
                <w:szCs w:val="24"/>
              </w:rPr>
              <w:t>Февраль</w:t>
            </w:r>
          </w:p>
        </w:tc>
        <w:tc>
          <w:tcPr>
            <w:tcW w:w="6763" w:type="dxa"/>
            <w:tcBorders>
              <w:top w:val="single" w:sz="4" w:space="0" w:color="auto"/>
              <w:left w:val="single" w:sz="4" w:space="0" w:color="auto"/>
              <w:bottom w:val="single" w:sz="4" w:space="0" w:color="auto"/>
              <w:right w:val="single" w:sz="4" w:space="0" w:color="auto"/>
            </w:tcBorders>
            <w:hideMark/>
          </w:tcPr>
          <w:p w:rsidR="00CA0AC9" w:rsidRPr="001800BE" w:rsidRDefault="00CA0AC9" w:rsidP="00635B5D">
            <w:pPr>
              <w:spacing w:before="100" w:beforeAutospacing="1" w:after="100" w:afterAutospacing="1" w:line="360" w:lineRule="exact"/>
              <w:rPr>
                <w:rFonts w:ascii="Times New Roman" w:eastAsia="Times New Roman" w:hAnsi="Times New Roman"/>
                <w:sz w:val="24"/>
                <w:szCs w:val="24"/>
              </w:rPr>
            </w:pPr>
            <w:r w:rsidRPr="001800BE">
              <w:rPr>
                <w:rFonts w:ascii="Times New Roman" w:eastAsia="Times New Roman" w:hAnsi="Times New Roman"/>
                <w:b/>
                <w:i/>
                <w:sz w:val="24"/>
                <w:szCs w:val="24"/>
              </w:rPr>
              <w:t>День защитника России;  «А ну-ка мальчики».</w:t>
            </w:r>
          </w:p>
        </w:tc>
      </w:tr>
      <w:tr w:rsidR="00CA0AC9" w:rsidRPr="001800BE" w:rsidTr="00635B5D">
        <w:tc>
          <w:tcPr>
            <w:tcW w:w="2808" w:type="dxa"/>
            <w:tcBorders>
              <w:top w:val="single" w:sz="4" w:space="0" w:color="auto"/>
              <w:left w:val="single" w:sz="4" w:space="0" w:color="auto"/>
              <w:bottom w:val="single" w:sz="4" w:space="0" w:color="auto"/>
              <w:right w:val="single" w:sz="4" w:space="0" w:color="auto"/>
            </w:tcBorders>
            <w:hideMark/>
          </w:tcPr>
          <w:p w:rsidR="00CA0AC9" w:rsidRPr="001800BE" w:rsidRDefault="00CA0AC9" w:rsidP="00635B5D">
            <w:pPr>
              <w:spacing w:before="100" w:beforeAutospacing="1" w:after="100" w:afterAutospacing="1" w:line="360" w:lineRule="exact"/>
              <w:jc w:val="center"/>
              <w:rPr>
                <w:rFonts w:ascii="Times New Roman" w:eastAsia="Times New Roman" w:hAnsi="Times New Roman"/>
                <w:sz w:val="24"/>
                <w:szCs w:val="24"/>
              </w:rPr>
            </w:pPr>
            <w:r w:rsidRPr="001800BE">
              <w:rPr>
                <w:rFonts w:ascii="Times New Roman" w:eastAsia="Times New Roman" w:hAnsi="Times New Roman"/>
                <w:b/>
                <w:i/>
                <w:sz w:val="24"/>
                <w:szCs w:val="24"/>
              </w:rPr>
              <w:t>Март</w:t>
            </w:r>
          </w:p>
        </w:tc>
        <w:tc>
          <w:tcPr>
            <w:tcW w:w="6763" w:type="dxa"/>
            <w:tcBorders>
              <w:top w:val="single" w:sz="4" w:space="0" w:color="auto"/>
              <w:left w:val="single" w:sz="4" w:space="0" w:color="auto"/>
              <w:bottom w:val="single" w:sz="4" w:space="0" w:color="auto"/>
              <w:right w:val="single" w:sz="4" w:space="0" w:color="auto"/>
            </w:tcBorders>
            <w:hideMark/>
          </w:tcPr>
          <w:p w:rsidR="00CA0AC9" w:rsidRPr="001800BE" w:rsidRDefault="00CA0AC9" w:rsidP="00635B5D">
            <w:pPr>
              <w:spacing w:before="100" w:beforeAutospacing="1" w:after="100" w:afterAutospacing="1" w:line="360" w:lineRule="exact"/>
              <w:rPr>
                <w:rFonts w:ascii="Times New Roman" w:eastAsia="Times New Roman" w:hAnsi="Times New Roman"/>
                <w:sz w:val="24"/>
                <w:szCs w:val="24"/>
              </w:rPr>
            </w:pPr>
            <w:r w:rsidRPr="001800BE">
              <w:rPr>
                <w:rFonts w:ascii="Times New Roman" w:eastAsia="Times New Roman" w:hAnsi="Times New Roman"/>
                <w:b/>
                <w:i/>
                <w:sz w:val="24"/>
                <w:szCs w:val="24"/>
              </w:rPr>
              <w:t xml:space="preserve">Праздник мам;  «А ну-ка девочки», </w:t>
            </w:r>
          </w:p>
        </w:tc>
      </w:tr>
      <w:tr w:rsidR="00CA0AC9" w:rsidRPr="001800BE" w:rsidTr="00635B5D">
        <w:tc>
          <w:tcPr>
            <w:tcW w:w="2808" w:type="dxa"/>
            <w:tcBorders>
              <w:top w:val="single" w:sz="4" w:space="0" w:color="auto"/>
              <w:left w:val="single" w:sz="4" w:space="0" w:color="auto"/>
              <w:bottom w:val="single" w:sz="4" w:space="0" w:color="auto"/>
              <w:right w:val="single" w:sz="4" w:space="0" w:color="auto"/>
            </w:tcBorders>
            <w:hideMark/>
          </w:tcPr>
          <w:p w:rsidR="00CA0AC9" w:rsidRPr="001800BE" w:rsidRDefault="00CA0AC9" w:rsidP="00635B5D">
            <w:pPr>
              <w:spacing w:before="100" w:beforeAutospacing="1" w:after="100" w:afterAutospacing="1" w:line="360" w:lineRule="exact"/>
              <w:jc w:val="center"/>
              <w:rPr>
                <w:rFonts w:ascii="Times New Roman" w:eastAsia="Times New Roman" w:hAnsi="Times New Roman"/>
                <w:sz w:val="24"/>
                <w:szCs w:val="24"/>
              </w:rPr>
            </w:pPr>
            <w:r w:rsidRPr="001800BE">
              <w:rPr>
                <w:rFonts w:ascii="Times New Roman" w:eastAsia="Times New Roman" w:hAnsi="Times New Roman"/>
                <w:b/>
                <w:i/>
                <w:sz w:val="24"/>
                <w:szCs w:val="24"/>
              </w:rPr>
              <w:t>Апрель</w:t>
            </w:r>
          </w:p>
        </w:tc>
        <w:tc>
          <w:tcPr>
            <w:tcW w:w="6763" w:type="dxa"/>
            <w:tcBorders>
              <w:top w:val="single" w:sz="4" w:space="0" w:color="auto"/>
              <w:left w:val="single" w:sz="4" w:space="0" w:color="auto"/>
              <w:bottom w:val="single" w:sz="4" w:space="0" w:color="auto"/>
              <w:right w:val="single" w:sz="4" w:space="0" w:color="auto"/>
            </w:tcBorders>
            <w:hideMark/>
          </w:tcPr>
          <w:p w:rsidR="00CA0AC9" w:rsidRPr="001800BE" w:rsidRDefault="00CA0AC9" w:rsidP="00635B5D">
            <w:pPr>
              <w:spacing w:before="100" w:beforeAutospacing="1" w:after="100" w:afterAutospacing="1" w:line="360" w:lineRule="exact"/>
              <w:rPr>
                <w:rFonts w:ascii="Times New Roman" w:eastAsia="Times New Roman" w:hAnsi="Times New Roman"/>
                <w:sz w:val="24"/>
                <w:szCs w:val="24"/>
              </w:rPr>
            </w:pPr>
            <w:r w:rsidRPr="001800BE">
              <w:rPr>
                <w:rFonts w:ascii="Times New Roman" w:eastAsia="Times New Roman" w:hAnsi="Times New Roman"/>
                <w:b/>
                <w:i/>
                <w:sz w:val="24"/>
                <w:szCs w:val="24"/>
              </w:rPr>
              <w:t>День смеха (первоапрельский праздник); День космонавтики</w:t>
            </w:r>
          </w:p>
        </w:tc>
      </w:tr>
      <w:tr w:rsidR="00CA0AC9" w:rsidRPr="001800BE" w:rsidTr="00635B5D">
        <w:tc>
          <w:tcPr>
            <w:tcW w:w="2808" w:type="dxa"/>
            <w:tcBorders>
              <w:top w:val="single" w:sz="4" w:space="0" w:color="auto"/>
              <w:left w:val="single" w:sz="4" w:space="0" w:color="auto"/>
              <w:bottom w:val="single" w:sz="4" w:space="0" w:color="auto"/>
              <w:right w:val="single" w:sz="4" w:space="0" w:color="auto"/>
            </w:tcBorders>
            <w:hideMark/>
          </w:tcPr>
          <w:p w:rsidR="00CA0AC9" w:rsidRPr="001800BE" w:rsidRDefault="00CA0AC9" w:rsidP="00635B5D">
            <w:pPr>
              <w:spacing w:before="100" w:beforeAutospacing="1" w:after="100" w:afterAutospacing="1" w:line="360" w:lineRule="exact"/>
              <w:jc w:val="center"/>
              <w:rPr>
                <w:rFonts w:ascii="Times New Roman" w:eastAsia="Times New Roman" w:hAnsi="Times New Roman"/>
                <w:sz w:val="24"/>
                <w:szCs w:val="24"/>
              </w:rPr>
            </w:pPr>
            <w:r w:rsidRPr="001800BE">
              <w:rPr>
                <w:rFonts w:ascii="Times New Roman" w:eastAsia="Times New Roman" w:hAnsi="Times New Roman"/>
                <w:b/>
                <w:i/>
                <w:sz w:val="24"/>
                <w:szCs w:val="24"/>
              </w:rPr>
              <w:t>Май</w:t>
            </w:r>
          </w:p>
        </w:tc>
        <w:tc>
          <w:tcPr>
            <w:tcW w:w="6763" w:type="dxa"/>
            <w:tcBorders>
              <w:top w:val="single" w:sz="4" w:space="0" w:color="auto"/>
              <w:left w:val="single" w:sz="4" w:space="0" w:color="auto"/>
              <w:bottom w:val="single" w:sz="4" w:space="0" w:color="auto"/>
              <w:right w:val="single" w:sz="4" w:space="0" w:color="auto"/>
            </w:tcBorders>
            <w:hideMark/>
          </w:tcPr>
          <w:p w:rsidR="00CA0AC9" w:rsidRPr="001800BE" w:rsidRDefault="00CA0AC9" w:rsidP="00635B5D">
            <w:pPr>
              <w:spacing w:before="100" w:beforeAutospacing="1" w:after="100" w:afterAutospacing="1" w:line="360" w:lineRule="exact"/>
              <w:rPr>
                <w:rFonts w:ascii="Times New Roman" w:eastAsia="Times New Roman" w:hAnsi="Times New Roman"/>
                <w:sz w:val="24"/>
                <w:szCs w:val="24"/>
              </w:rPr>
            </w:pPr>
            <w:r w:rsidRPr="001800BE">
              <w:rPr>
                <w:rFonts w:ascii="Times New Roman" w:eastAsia="Times New Roman" w:hAnsi="Times New Roman"/>
                <w:b/>
                <w:i/>
                <w:sz w:val="24"/>
                <w:szCs w:val="24"/>
              </w:rPr>
              <w:t xml:space="preserve"> День Победы; Последний звонок.</w:t>
            </w:r>
          </w:p>
        </w:tc>
      </w:tr>
    </w:tbl>
    <w:p w:rsidR="00CA0AC9" w:rsidRPr="001800BE" w:rsidRDefault="00CA0AC9" w:rsidP="00CA0AC9">
      <w:pPr>
        <w:spacing w:before="100" w:beforeAutospacing="1" w:after="100" w:afterAutospacing="1" w:line="360" w:lineRule="exact"/>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1800BE">
        <w:rPr>
          <w:rFonts w:ascii="Times New Roman" w:eastAsia="Times New Roman" w:hAnsi="Times New Roman"/>
          <w:sz w:val="24"/>
          <w:szCs w:val="24"/>
        </w:rPr>
        <w:t xml:space="preserve">Создание среды, школьного пространства духовно-нравственного воспитания и развития учащихся является важнейшей задачей деятельности школы. Именно в этом пространстве декларируются, осмысливаются, утверждаются, развиваются и реализуются нравственные ценности. </w:t>
      </w:r>
    </w:p>
    <w:p w:rsidR="00CA0AC9" w:rsidRPr="001800BE" w:rsidRDefault="00CA0AC9" w:rsidP="00CA0AC9">
      <w:pPr>
        <w:spacing w:before="100" w:beforeAutospacing="1" w:after="100" w:afterAutospacing="1" w:line="360" w:lineRule="exact"/>
        <w:ind w:firstLine="709"/>
        <w:jc w:val="both"/>
        <w:rPr>
          <w:rFonts w:ascii="Times New Roman" w:eastAsia="Times New Roman" w:hAnsi="Times New Roman"/>
          <w:sz w:val="24"/>
          <w:szCs w:val="24"/>
        </w:rPr>
      </w:pPr>
      <w:r w:rsidRPr="001800BE">
        <w:rPr>
          <w:rFonts w:ascii="Times New Roman" w:eastAsia="Times New Roman" w:hAnsi="Times New Roman"/>
          <w:sz w:val="24"/>
          <w:szCs w:val="24"/>
        </w:rPr>
        <w:t xml:space="preserve">В школе организована внеурочная работа, позволяющая учащимся: </w:t>
      </w:r>
    </w:p>
    <w:p w:rsidR="00CA0AC9" w:rsidRPr="001800BE" w:rsidRDefault="00CA0AC9" w:rsidP="00CA0AC9">
      <w:pPr>
        <w:tabs>
          <w:tab w:val="num" w:pos="1080"/>
        </w:tabs>
        <w:spacing w:before="100" w:beforeAutospacing="1" w:after="100" w:afterAutospacing="1" w:line="360" w:lineRule="exact"/>
        <w:ind w:firstLine="709"/>
        <w:jc w:val="both"/>
        <w:rPr>
          <w:rFonts w:ascii="Times New Roman" w:eastAsia="Times New Roman" w:hAnsi="Times New Roman"/>
          <w:sz w:val="24"/>
          <w:szCs w:val="24"/>
        </w:rPr>
      </w:pPr>
      <w:r w:rsidRPr="001800BE">
        <w:rPr>
          <w:rFonts w:ascii="Times New Roman" w:eastAsia="Symbol" w:hAnsi="Times New Roman"/>
          <w:sz w:val="24"/>
          <w:szCs w:val="24"/>
        </w:rPr>
        <w:t xml:space="preserve">·        </w:t>
      </w:r>
      <w:r w:rsidRPr="001800BE">
        <w:rPr>
          <w:rFonts w:ascii="Times New Roman" w:eastAsia="Times New Roman" w:hAnsi="Times New Roman"/>
          <w:sz w:val="24"/>
          <w:szCs w:val="24"/>
        </w:rPr>
        <w:t xml:space="preserve">изучать символы российской государственности и символы родного края; общенациональные, муниципальные и школьные праздники; историю, культурные традиции, достижения учащихся и педагогов школы; связи школы с социальными партнерами; </w:t>
      </w:r>
    </w:p>
    <w:p w:rsidR="00CA0AC9" w:rsidRPr="001800BE" w:rsidRDefault="00CA0AC9" w:rsidP="00CA0AC9">
      <w:pPr>
        <w:tabs>
          <w:tab w:val="num" w:pos="1080"/>
        </w:tabs>
        <w:spacing w:before="100" w:beforeAutospacing="1" w:after="100" w:afterAutospacing="1" w:line="360" w:lineRule="exact"/>
        <w:ind w:firstLine="709"/>
        <w:jc w:val="both"/>
        <w:rPr>
          <w:rFonts w:ascii="Times New Roman" w:eastAsia="Times New Roman" w:hAnsi="Times New Roman"/>
          <w:sz w:val="24"/>
          <w:szCs w:val="24"/>
        </w:rPr>
      </w:pPr>
      <w:r w:rsidRPr="001800BE">
        <w:rPr>
          <w:rFonts w:ascii="Times New Roman" w:eastAsia="Symbol" w:hAnsi="Times New Roman"/>
          <w:sz w:val="24"/>
          <w:szCs w:val="24"/>
        </w:rPr>
        <w:t xml:space="preserve">·        </w:t>
      </w:r>
      <w:r w:rsidRPr="001800BE">
        <w:rPr>
          <w:rFonts w:ascii="Times New Roman" w:eastAsia="Times New Roman" w:hAnsi="Times New Roman"/>
          <w:sz w:val="24"/>
          <w:szCs w:val="24"/>
        </w:rPr>
        <w:t xml:space="preserve">демонстрировать опыт нравственных отношений в урочной и внеурочной деятельности (например, наличие оборудованных помещений для проведения школьных праздников, культурных событий, социальных проектов). </w:t>
      </w:r>
    </w:p>
    <w:p w:rsidR="00CA0AC9" w:rsidRPr="001800BE" w:rsidRDefault="00CA0AC9" w:rsidP="00CA0AC9">
      <w:pPr>
        <w:spacing w:before="100" w:beforeAutospacing="1" w:after="100" w:afterAutospacing="1" w:line="360" w:lineRule="exact"/>
        <w:ind w:firstLine="709"/>
        <w:jc w:val="both"/>
        <w:rPr>
          <w:rFonts w:ascii="Times New Roman" w:eastAsia="Times New Roman" w:hAnsi="Times New Roman"/>
          <w:sz w:val="24"/>
          <w:szCs w:val="24"/>
        </w:rPr>
      </w:pPr>
      <w:r w:rsidRPr="001800BE">
        <w:rPr>
          <w:rFonts w:ascii="Times New Roman" w:eastAsia="Times New Roman" w:hAnsi="Times New Roman"/>
          <w:sz w:val="24"/>
          <w:szCs w:val="24"/>
        </w:rPr>
        <w:t>Задача формирования бережного, уважительного, сознательного отношения к материальным и духовным ценностям  решается средствами всей системы учебников по ФГОС,  в течение всего учебно-воспитательного процесса, а также во внеурочное время.</w:t>
      </w:r>
    </w:p>
    <w:p w:rsidR="00CA0AC9" w:rsidRDefault="00CA0AC9" w:rsidP="00CA0AC9">
      <w:pPr>
        <w:shd w:val="clear" w:color="auto" w:fill="FFFFFF"/>
        <w:adjustRightInd w:val="0"/>
        <w:spacing w:before="100" w:beforeAutospacing="1" w:after="100" w:afterAutospacing="1" w:line="360" w:lineRule="exact"/>
        <w:ind w:firstLine="709"/>
        <w:rPr>
          <w:rFonts w:ascii="Times New Roman" w:hAnsi="Times New Roman"/>
          <w:sz w:val="24"/>
          <w:szCs w:val="24"/>
        </w:rPr>
      </w:pPr>
      <w:r w:rsidRPr="001800BE">
        <w:rPr>
          <w:rFonts w:ascii="Times New Roman" w:hAnsi="Times New Roman"/>
          <w:sz w:val="24"/>
          <w:szCs w:val="24"/>
        </w:rPr>
        <w:t>Таким образом,  в   2015-2016 учебного  года на уроках и во внеурочное время  велась работа  по формированию УУД школьников, по организации их самостоятельной  познавательной деятельности, использованию методов  проблемного, развивающего обучения, а так же  мотивации в соответствии с требованиями ФГОС.</w:t>
      </w:r>
    </w:p>
    <w:p w:rsidR="00CA0AC9" w:rsidRPr="00616BB1" w:rsidRDefault="00CA0AC9" w:rsidP="00CA0AC9">
      <w:pPr>
        <w:ind w:left="360"/>
        <w:rPr>
          <w:rFonts w:ascii="Times New Roman" w:eastAsia="Times New Roman" w:hAnsi="Times New Roman"/>
          <w:sz w:val="24"/>
          <w:szCs w:val="24"/>
        </w:rPr>
      </w:pPr>
      <w:r w:rsidRPr="001800BE">
        <w:rPr>
          <w:rFonts w:ascii="Times New Roman" w:eastAsia="Times New Roman" w:hAnsi="Times New Roman"/>
          <w:b/>
          <w:i/>
          <w:color w:val="000000"/>
          <w:sz w:val="24"/>
          <w:szCs w:val="24"/>
        </w:rPr>
        <w:t xml:space="preserve"> </w:t>
      </w:r>
      <w:r>
        <w:rPr>
          <w:rFonts w:ascii="Times New Roman" w:eastAsia="Times New Roman" w:hAnsi="Times New Roman"/>
          <w:sz w:val="24"/>
          <w:szCs w:val="24"/>
        </w:rPr>
        <w:t>Учащиеся 5 класса</w:t>
      </w:r>
      <w:r w:rsidRPr="00616BB1">
        <w:rPr>
          <w:rFonts w:ascii="Times New Roman" w:eastAsia="Times New Roman" w:hAnsi="Times New Roman"/>
          <w:sz w:val="24"/>
          <w:szCs w:val="24"/>
        </w:rPr>
        <w:t xml:space="preserve"> обеспечены учебниками из библиотечного фонда на 100%. </w:t>
      </w:r>
    </w:p>
    <w:p w:rsidR="00CA0AC9" w:rsidRDefault="00CA0AC9" w:rsidP="00CA0AC9">
      <w:pPr>
        <w:spacing w:after="0" w:line="240" w:lineRule="auto"/>
        <w:rPr>
          <w:rFonts w:ascii="Times New Roman" w:eastAsia="Times New Roman" w:hAnsi="Times New Roman"/>
          <w:sz w:val="24"/>
          <w:szCs w:val="24"/>
        </w:rPr>
      </w:pPr>
      <w:r w:rsidRPr="00616BB1">
        <w:rPr>
          <w:rFonts w:ascii="Times New Roman" w:eastAsia="Times New Roman" w:hAnsi="Times New Roman"/>
          <w:sz w:val="24"/>
          <w:szCs w:val="24"/>
        </w:rPr>
        <w:t>В 201</w:t>
      </w:r>
      <w:r>
        <w:rPr>
          <w:rFonts w:ascii="Times New Roman" w:eastAsia="Times New Roman" w:hAnsi="Times New Roman"/>
          <w:sz w:val="24"/>
          <w:szCs w:val="24"/>
        </w:rPr>
        <w:t>6 – 2017 учебный</w:t>
      </w:r>
      <w:r w:rsidRPr="00616BB1">
        <w:rPr>
          <w:rFonts w:ascii="Times New Roman" w:eastAsia="Times New Roman" w:hAnsi="Times New Roman"/>
          <w:sz w:val="24"/>
          <w:szCs w:val="24"/>
        </w:rPr>
        <w:t xml:space="preserve"> год были закуплены учебники по  следующим предметам:</w:t>
      </w:r>
    </w:p>
    <w:p w:rsidR="00CA0AC9" w:rsidRPr="00616BB1" w:rsidRDefault="00CA0AC9" w:rsidP="00CA0AC9">
      <w:pPr>
        <w:spacing w:after="0" w:line="240" w:lineRule="auto"/>
        <w:rPr>
          <w:rFonts w:ascii="Times New Roman" w:eastAsia="Times New Roman" w:hAnsi="Times New Roman"/>
          <w:sz w:val="24"/>
          <w:szCs w:val="24"/>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46"/>
        <w:gridCol w:w="2551"/>
        <w:gridCol w:w="1843"/>
      </w:tblGrid>
      <w:tr w:rsidR="00CA0AC9" w:rsidRPr="00616BB1" w:rsidTr="00635B5D">
        <w:tc>
          <w:tcPr>
            <w:tcW w:w="5246" w:type="dxa"/>
          </w:tcPr>
          <w:p w:rsidR="00CA0AC9" w:rsidRPr="00616BB1" w:rsidRDefault="00CA0AC9" w:rsidP="00635B5D">
            <w:pPr>
              <w:autoSpaceDE w:val="0"/>
              <w:autoSpaceDN w:val="0"/>
              <w:adjustRightInd w:val="0"/>
              <w:spacing w:after="0" w:line="240" w:lineRule="auto"/>
              <w:rPr>
                <w:rFonts w:ascii="Times New Roman" w:eastAsia="Times New Roman" w:hAnsi="Times New Roman"/>
                <w:b/>
                <w:sz w:val="24"/>
                <w:szCs w:val="24"/>
              </w:rPr>
            </w:pPr>
            <w:r w:rsidRPr="00616BB1">
              <w:rPr>
                <w:rFonts w:ascii="Times New Roman" w:eastAsia="Times New Roman" w:hAnsi="Times New Roman"/>
                <w:b/>
                <w:sz w:val="24"/>
                <w:szCs w:val="24"/>
              </w:rPr>
              <w:t>Название</w:t>
            </w:r>
          </w:p>
        </w:tc>
        <w:tc>
          <w:tcPr>
            <w:tcW w:w="2551" w:type="dxa"/>
          </w:tcPr>
          <w:p w:rsidR="00CA0AC9" w:rsidRPr="00616BB1" w:rsidRDefault="00CA0AC9" w:rsidP="00635B5D">
            <w:pPr>
              <w:autoSpaceDE w:val="0"/>
              <w:autoSpaceDN w:val="0"/>
              <w:adjustRightInd w:val="0"/>
              <w:spacing w:after="0" w:line="240" w:lineRule="auto"/>
              <w:rPr>
                <w:rFonts w:ascii="Times New Roman" w:eastAsia="Times New Roman" w:hAnsi="Times New Roman"/>
                <w:b/>
                <w:sz w:val="24"/>
                <w:szCs w:val="24"/>
              </w:rPr>
            </w:pPr>
            <w:r w:rsidRPr="00616BB1">
              <w:rPr>
                <w:rFonts w:ascii="Times New Roman" w:eastAsia="Times New Roman" w:hAnsi="Times New Roman"/>
                <w:b/>
                <w:sz w:val="24"/>
                <w:szCs w:val="24"/>
              </w:rPr>
              <w:t>Автор</w:t>
            </w:r>
          </w:p>
        </w:tc>
        <w:tc>
          <w:tcPr>
            <w:tcW w:w="1843" w:type="dxa"/>
          </w:tcPr>
          <w:p w:rsidR="00CA0AC9" w:rsidRPr="00616BB1" w:rsidRDefault="00CA0AC9" w:rsidP="00635B5D">
            <w:pPr>
              <w:autoSpaceDE w:val="0"/>
              <w:autoSpaceDN w:val="0"/>
              <w:adjustRightInd w:val="0"/>
              <w:spacing w:after="0" w:line="240" w:lineRule="auto"/>
              <w:rPr>
                <w:rFonts w:ascii="Times New Roman" w:eastAsia="Times New Roman" w:hAnsi="Times New Roman"/>
                <w:b/>
                <w:sz w:val="24"/>
                <w:szCs w:val="24"/>
              </w:rPr>
            </w:pPr>
            <w:r w:rsidRPr="00616BB1">
              <w:rPr>
                <w:rFonts w:ascii="Times New Roman" w:eastAsia="Times New Roman" w:hAnsi="Times New Roman"/>
                <w:b/>
                <w:sz w:val="24"/>
                <w:szCs w:val="24"/>
              </w:rPr>
              <w:t>Количество</w:t>
            </w:r>
          </w:p>
        </w:tc>
      </w:tr>
      <w:tr w:rsidR="00CA0AC9" w:rsidRPr="00616BB1" w:rsidTr="00635B5D">
        <w:tc>
          <w:tcPr>
            <w:tcW w:w="5246" w:type="dxa"/>
          </w:tcPr>
          <w:p w:rsidR="00CA0AC9" w:rsidRPr="00616BB1" w:rsidRDefault="00CA0AC9" w:rsidP="00635B5D">
            <w:pPr>
              <w:autoSpaceDE w:val="0"/>
              <w:autoSpaceDN w:val="0"/>
              <w:adjustRightInd w:val="0"/>
              <w:spacing w:after="0" w:line="240" w:lineRule="auto"/>
              <w:rPr>
                <w:rFonts w:ascii="Times New Roman" w:eastAsia="Times New Roman" w:hAnsi="Times New Roman"/>
                <w:sz w:val="24"/>
                <w:szCs w:val="24"/>
              </w:rPr>
            </w:pPr>
            <w:r w:rsidRPr="00616BB1">
              <w:rPr>
                <w:rFonts w:ascii="Times New Roman" w:eastAsia="Times New Roman" w:hAnsi="Times New Roman"/>
                <w:sz w:val="24"/>
                <w:szCs w:val="24"/>
              </w:rPr>
              <w:t>Русский язык 6 класс</w:t>
            </w:r>
          </w:p>
        </w:tc>
        <w:tc>
          <w:tcPr>
            <w:tcW w:w="2551" w:type="dxa"/>
          </w:tcPr>
          <w:p w:rsidR="00CA0AC9" w:rsidRPr="00616BB1" w:rsidRDefault="00CA0AC9" w:rsidP="00635B5D">
            <w:pPr>
              <w:autoSpaceDE w:val="0"/>
              <w:autoSpaceDN w:val="0"/>
              <w:adjustRightInd w:val="0"/>
              <w:spacing w:after="0" w:line="240" w:lineRule="auto"/>
              <w:rPr>
                <w:rFonts w:ascii="Times New Roman" w:eastAsia="Times New Roman" w:hAnsi="Times New Roman"/>
                <w:sz w:val="24"/>
                <w:szCs w:val="24"/>
              </w:rPr>
            </w:pPr>
            <w:r w:rsidRPr="00616BB1">
              <w:rPr>
                <w:rFonts w:ascii="Times New Roman" w:eastAsia="Times New Roman" w:hAnsi="Times New Roman"/>
                <w:sz w:val="24"/>
                <w:szCs w:val="24"/>
              </w:rPr>
              <w:t>Ладыженская  Т.А</w:t>
            </w:r>
          </w:p>
        </w:tc>
        <w:tc>
          <w:tcPr>
            <w:tcW w:w="1843" w:type="dxa"/>
          </w:tcPr>
          <w:p w:rsidR="00CA0AC9" w:rsidRPr="00616BB1" w:rsidRDefault="00CA0AC9" w:rsidP="00635B5D">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12</w:t>
            </w:r>
          </w:p>
        </w:tc>
      </w:tr>
      <w:tr w:rsidR="00CA0AC9" w:rsidRPr="00616BB1" w:rsidTr="00635B5D">
        <w:tc>
          <w:tcPr>
            <w:tcW w:w="5246" w:type="dxa"/>
          </w:tcPr>
          <w:p w:rsidR="00CA0AC9" w:rsidRPr="00616BB1" w:rsidRDefault="00CA0AC9" w:rsidP="00635B5D">
            <w:pPr>
              <w:autoSpaceDE w:val="0"/>
              <w:autoSpaceDN w:val="0"/>
              <w:adjustRightInd w:val="0"/>
              <w:spacing w:after="0" w:line="240" w:lineRule="auto"/>
              <w:rPr>
                <w:rFonts w:ascii="Times New Roman" w:eastAsia="Times New Roman" w:hAnsi="Times New Roman"/>
                <w:sz w:val="24"/>
                <w:szCs w:val="24"/>
              </w:rPr>
            </w:pPr>
            <w:r w:rsidRPr="00616BB1">
              <w:rPr>
                <w:rFonts w:ascii="Times New Roman" w:eastAsia="Times New Roman" w:hAnsi="Times New Roman"/>
                <w:sz w:val="24"/>
                <w:szCs w:val="24"/>
              </w:rPr>
              <w:t>Литература 6 класс</w:t>
            </w:r>
          </w:p>
        </w:tc>
        <w:tc>
          <w:tcPr>
            <w:tcW w:w="2551" w:type="dxa"/>
          </w:tcPr>
          <w:p w:rsidR="00CA0AC9" w:rsidRPr="00616BB1" w:rsidRDefault="00CA0AC9" w:rsidP="00635B5D">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Полухина В.П.</w:t>
            </w:r>
            <w:r w:rsidRPr="00616BB1">
              <w:rPr>
                <w:rFonts w:ascii="Times New Roman" w:eastAsia="Times New Roman" w:hAnsi="Times New Roman"/>
                <w:sz w:val="24"/>
                <w:szCs w:val="24"/>
              </w:rPr>
              <w:t>.</w:t>
            </w:r>
          </w:p>
        </w:tc>
        <w:tc>
          <w:tcPr>
            <w:tcW w:w="1843" w:type="dxa"/>
          </w:tcPr>
          <w:p w:rsidR="00CA0AC9" w:rsidRPr="00616BB1" w:rsidRDefault="00CA0AC9" w:rsidP="00635B5D">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12</w:t>
            </w:r>
          </w:p>
        </w:tc>
      </w:tr>
      <w:tr w:rsidR="00CA0AC9" w:rsidRPr="00616BB1" w:rsidTr="00635B5D">
        <w:tc>
          <w:tcPr>
            <w:tcW w:w="5246" w:type="dxa"/>
          </w:tcPr>
          <w:p w:rsidR="00CA0AC9" w:rsidRPr="00616BB1" w:rsidRDefault="00CA0AC9" w:rsidP="00635B5D">
            <w:pPr>
              <w:autoSpaceDE w:val="0"/>
              <w:autoSpaceDN w:val="0"/>
              <w:adjustRightInd w:val="0"/>
              <w:spacing w:after="0" w:line="240" w:lineRule="auto"/>
              <w:rPr>
                <w:rFonts w:ascii="Times New Roman" w:eastAsia="Times New Roman" w:hAnsi="Times New Roman"/>
                <w:sz w:val="24"/>
                <w:szCs w:val="24"/>
              </w:rPr>
            </w:pPr>
            <w:r w:rsidRPr="00616BB1">
              <w:rPr>
                <w:rFonts w:ascii="Times New Roman" w:eastAsia="Times New Roman" w:hAnsi="Times New Roman"/>
                <w:sz w:val="24"/>
                <w:szCs w:val="24"/>
              </w:rPr>
              <w:t>Математика 6 класс</w:t>
            </w:r>
          </w:p>
        </w:tc>
        <w:tc>
          <w:tcPr>
            <w:tcW w:w="2551" w:type="dxa"/>
          </w:tcPr>
          <w:p w:rsidR="00CA0AC9" w:rsidRPr="00616BB1" w:rsidRDefault="00CA0AC9" w:rsidP="00635B5D">
            <w:pPr>
              <w:autoSpaceDE w:val="0"/>
              <w:autoSpaceDN w:val="0"/>
              <w:adjustRightInd w:val="0"/>
              <w:spacing w:after="0" w:line="240" w:lineRule="auto"/>
              <w:rPr>
                <w:rFonts w:ascii="Times New Roman" w:eastAsia="Times New Roman" w:hAnsi="Times New Roman"/>
                <w:sz w:val="24"/>
                <w:szCs w:val="24"/>
              </w:rPr>
            </w:pPr>
            <w:r w:rsidRPr="00616BB1">
              <w:rPr>
                <w:rFonts w:ascii="Times New Roman" w:eastAsia="Times New Roman" w:hAnsi="Times New Roman"/>
                <w:sz w:val="24"/>
                <w:szCs w:val="24"/>
              </w:rPr>
              <w:t>Виленкин Н.Я.</w:t>
            </w:r>
          </w:p>
        </w:tc>
        <w:tc>
          <w:tcPr>
            <w:tcW w:w="1843" w:type="dxa"/>
          </w:tcPr>
          <w:p w:rsidR="00CA0AC9" w:rsidRPr="00616BB1" w:rsidRDefault="00CA0AC9" w:rsidP="00635B5D">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12</w:t>
            </w:r>
          </w:p>
        </w:tc>
      </w:tr>
      <w:tr w:rsidR="00CA0AC9" w:rsidRPr="00616BB1" w:rsidTr="00635B5D">
        <w:tc>
          <w:tcPr>
            <w:tcW w:w="5246" w:type="dxa"/>
          </w:tcPr>
          <w:p w:rsidR="00CA0AC9" w:rsidRPr="00616BB1" w:rsidRDefault="00CA0AC9" w:rsidP="00635B5D">
            <w:pPr>
              <w:autoSpaceDE w:val="0"/>
              <w:autoSpaceDN w:val="0"/>
              <w:adjustRightInd w:val="0"/>
              <w:spacing w:after="0" w:line="240" w:lineRule="auto"/>
              <w:rPr>
                <w:rFonts w:ascii="Times New Roman" w:eastAsia="Times New Roman" w:hAnsi="Times New Roman"/>
                <w:sz w:val="24"/>
                <w:szCs w:val="24"/>
              </w:rPr>
            </w:pPr>
            <w:r w:rsidRPr="00616BB1">
              <w:rPr>
                <w:rFonts w:ascii="Times New Roman" w:eastAsia="Times New Roman" w:hAnsi="Times New Roman"/>
                <w:sz w:val="24"/>
                <w:szCs w:val="24"/>
              </w:rPr>
              <w:lastRenderedPageBreak/>
              <w:t>История. 6 класс</w:t>
            </w:r>
          </w:p>
        </w:tc>
        <w:tc>
          <w:tcPr>
            <w:tcW w:w="2551" w:type="dxa"/>
          </w:tcPr>
          <w:p w:rsidR="00CA0AC9" w:rsidRPr="00616BB1" w:rsidRDefault="00CA0AC9" w:rsidP="00635B5D">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Агибалова Е.Г.</w:t>
            </w:r>
            <w:r w:rsidRPr="00616BB1">
              <w:rPr>
                <w:rFonts w:ascii="Times New Roman" w:eastAsia="Times New Roman" w:hAnsi="Times New Roman"/>
                <w:sz w:val="24"/>
                <w:szCs w:val="24"/>
              </w:rPr>
              <w:t>.</w:t>
            </w:r>
          </w:p>
        </w:tc>
        <w:tc>
          <w:tcPr>
            <w:tcW w:w="1843" w:type="dxa"/>
          </w:tcPr>
          <w:p w:rsidR="00CA0AC9" w:rsidRPr="00616BB1" w:rsidRDefault="00CA0AC9" w:rsidP="00635B5D">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12</w:t>
            </w:r>
          </w:p>
        </w:tc>
      </w:tr>
      <w:tr w:rsidR="00CA0AC9" w:rsidRPr="00616BB1" w:rsidTr="00635B5D">
        <w:tc>
          <w:tcPr>
            <w:tcW w:w="5246" w:type="dxa"/>
          </w:tcPr>
          <w:p w:rsidR="00CA0AC9" w:rsidRPr="00616BB1" w:rsidRDefault="00CA0AC9" w:rsidP="00635B5D">
            <w:pPr>
              <w:autoSpaceDE w:val="0"/>
              <w:autoSpaceDN w:val="0"/>
              <w:adjustRightInd w:val="0"/>
              <w:spacing w:after="0" w:line="240" w:lineRule="auto"/>
              <w:rPr>
                <w:rFonts w:ascii="Times New Roman" w:eastAsia="Times New Roman" w:hAnsi="Times New Roman"/>
                <w:sz w:val="24"/>
                <w:szCs w:val="24"/>
              </w:rPr>
            </w:pPr>
            <w:r w:rsidRPr="00616BB1">
              <w:rPr>
                <w:rFonts w:ascii="Times New Roman" w:eastAsia="Times New Roman" w:hAnsi="Times New Roman"/>
                <w:sz w:val="24"/>
                <w:szCs w:val="24"/>
              </w:rPr>
              <w:t>Обществознание 6 класс</w:t>
            </w:r>
          </w:p>
        </w:tc>
        <w:tc>
          <w:tcPr>
            <w:tcW w:w="2551" w:type="dxa"/>
          </w:tcPr>
          <w:p w:rsidR="00CA0AC9" w:rsidRPr="00616BB1" w:rsidRDefault="00CA0AC9" w:rsidP="00635B5D">
            <w:pPr>
              <w:autoSpaceDE w:val="0"/>
              <w:autoSpaceDN w:val="0"/>
              <w:adjustRightInd w:val="0"/>
              <w:spacing w:after="0" w:line="240" w:lineRule="auto"/>
              <w:rPr>
                <w:rFonts w:ascii="Times New Roman" w:eastAsia="Times New Roman" w:hAnsi="Times New Roman"/>
                <w:sz w:val="24"/>
                <w:szCs w:val="24"/>
              </w:rPr>
            </w:pPr>
            <w:r w:rsidRPr="00616BB1">
              <w:rPr>
                <w:rFonts w:ascii="Times New Roman" w:eastAsia="Times New Roman" w:hAnsi="Times New Roman"/>
                <w:sz w:val="24"/>
                <w:szCs w:val="24"/>
              </w:rPr>
              <w:t>Боголюбов Н.Л.</w:t>
            </w:r>
          </w:p>
        </w:tc>
        <w:tc>
          <w:tcPr>
            <w:tcW w:w="1843" w:type="dxa"/>
          </w:tcPr>
          <w:p w:rsidR="00CA0AC9" w:rsidRPr="00616BB1" w:rsidRDefault="00CA0AC9" w:rsidP="00635B5D">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12</w:t>
            </w:r>
          </w:p>
        </w:tc>
      </w:tr>
      <w:tr w:rsidR="00CA0AC9" w:rsidRPr="00616BB1" w:rsidTr="00635B5D">
        <w:tc>
          <w:tcPr>
            <w:tcW w:w="5246" w:type="dxa"/>
          </w:tcPr>
          <w:p w:rsidR="00CA0AC9" w:rsidRPr="00616BB1" w:rsidRDefault="00CA0AC9" w:rsidP="00635B5D">
            <w:pPr>
              <w:autoSpaceDE w:val="0"/>
              <w:autoSpaceDN w:val="0"/>
              <w:adjustRightInd w:val="0"/>
              <w:spacing w:after="0" w:line="240" w:lineRule="auto"/>
              <w:rPr>
                <w:rFonts w:ascii="Times New Roman" w:eastAsia="Times New Roman" w:hAnsi="Times New Roman"/>
                <w:sz w:val="24"/>
                <w:szCs w:val="24"/>
              </w:rPr>
            </w:pPr>
            <w:r w:rsidRPr="00616BB1">
              <w:rPr>
                <w:rFonts w:ascii="Times New Roman" w:eastAsia="Times New Roman" w:hAnsi="Times New Roman"/>
                <w:sz w:val="24"/>
                <w:szCs w:val="24"/>
              </w:rPr>
              <w:t>География. 6 класс</w:t>
            </w:r>
          </w:p>
        </w:tc>
        <w:tc>
          <w:tcPr>
            <w:tcW w:w="2551" w:type="dxa"/>
          </w:tcPr>
          <w:p w:rsidR="00CA0AC9" w:rsidRPr="00616BB1" w:rsidRDefault="00CA0AC9" w:rsidP="00635B5D">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Герасимова Т.П.</w:t>
            </w:r>
            <w:r w:rsidRPr="00616BB1">
              <w:rPr>
                <w:rFonts w:ascii="Times New Roman" w:eastAsia="Times New Roman" w:hAnsi="Times New Roman"/>
                <w:sz w:val="24"/>
                <w:szCs w:val="24"/>
              </w:rPr>
              <w:t>.</w:t>
            </w:r>
          </w:p>
        </w:tc>
        <w:tc>
          <w:tcPr>
            <w:tcW w:w="1843" w:type="dxa"/>
          </w:tcPr>
          <w:p w:rsidR="00CA0AC9" w:rsidRPr="00616BB1" w:rsidRDefault="00CA0AC9" w:rsidP="00635B5D">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12</w:t>
            </w:r>
          </w:p>
        </w:tc>
      </w:tr>
      <w:tr w:rsidR="00CA0AC9" w:rsidRPr="00616BB1" w:rsidTr="00635B5D">
        <w:tc>
          <w:tcPr>
            <w:tcW w:w="5246" w:type="dxa"/>
          </w:tcPr>
          <w:p w:rsidR="00CA0AC9" w:rsidRPr="00616BB1" w:rsidRDefault="00CA0AC9" w:rsidP="00635B5D">
            <w:pPr>
              <w:autoSpaceDE w:val="0"/>
              <w:autoSpaceDN w:val="0"/>
              <w:adjustRightInd w:val="0"/>
              <w:spacing w:after="0" w:line="240" w:lineRule="auto"/>
              <w:rPr>
                <w:rFonts w:ascii="Times New Roman" w:eastAsia="Times New Roman" w:hAnsi="Times New Roman"/>
                <w:sz w:val="24"/>
                <w:szCs w:val="24"/>
              </w:rPr>
            </w:pPr>
            <w:r w:rsidRPr="00616BB1">
              <w:rPr>
                <w:rFonts w:ascii="Times New Roman" w:eastAsia="Times New Roman" w:hAnsi="Times New Roman"/>
                <w:sz w:val="24"/>
                <w:szCs w:val="24"/>
              </w:rPr>
              <w:t>Биология 6 класс</w:t>
            </w:r>
          </w:p>
        </w:tc>
        <w:tc>
          <w:tcPr>
            <w:tcW w:w="2551" w:type="dxa"/>
          </w:tcPr>
          <w:p w:rsidR="00CA0AC9" w:rsidRPr="00616BB1" w:rsidRDefault="00CA0AC9" w:rsidP="00635B5D">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Пасечник В.В.</w:t>
            </w:r>
            <w:r w:rsidRPr="00616BB1">
              <w:rPr>
                <w:rFonts w:ascii="Times New Roman" w:eastAsia="Times New Roman" w:hAnsi="Times New Roman"/>
                <w:sz w:val="24"/>
                <w:szCs w:val="24"/>
              </w:rPr>
              <w:t>.</w:t>
            </w:r>
          </w:p>
        </w:tc>
        <w:tc>
          <w:tcPr>
            <w:tcW w:w="1843" w:type="dxa"/>
          </w:tcPr>
          <w:p w:rsidR="00CA0AC9" w:rsidRPr="00616BB1" w:rsidRDefault="00CA0AC9" w:rsidP="00635B5D">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12</w:t>
            </w:r>
          </w:p>
        </w:tc>
      </w:tr>
      <w:tr w:rsidR="00CA0AC9" w:rsidRPr="00616BB1" w:rsidTr="00635B5D">
        <w:tc>
          <w:tcPr>
            <w:tcW w:w="5246" w:type="dxa"/>
          </w:tcPr>
          <w:p w:rsidR="00CA0AC9" w:rsidRPr="00616BB1" w:rsidRDefault="00CA0AC9" w:rsidP="00635B5D">
            <w:pPr>
              <w:suppressAutoHyphens/>
              <w:autoSpaceDE w:val="0"/>
              <w:autoSpaceDN w:val="0"/>
              <w:adjustRightInd w:val="0"/>
              <w:spacing w:after="0" w:line="240" w:lineRule="auto"/>
              <w:rPr>
                <w:rFonts w:ascii="Times New Roman" w:eastAsia="Times New Roman" w:hAnsi="Times New Roman"/>
                <w:sz w:val="24"/>
                <w:szCs w:val="24"/>
              </w:rPr>
            </w:pPr>
            <w:r w:rsidRPr="00616BB1">
              <w:rPr>
                <w:rFonts w:ascii="Times New Roman" w:eastAsia="Times New Roman" w:hAnsi="Times New Roman"/>
                <w:sz w:val="24"/>
                <w:szCs w:val="24"/>
              </w:rPr>
              <w:t>Музыка</w:t>
            </w:r>
            <w:r>
              <w:rPr>
                <w:rFonts w:ascii="Times New Roman" w:eastAsia="Times New Roman" w:hAnsi="Times New Roman"/>
                <w:sz w:val="24"/>
                <w:szCs w:val="24"/>
              </w:rPr>
              <w:t xml:space="preserve"> </w:t>
            </w:r>
            <w:r w:rsidRPr="00616BB1">
              <w:rPr>
                <w:rFonts w:ascii="Times New Roman" w:eastAsia="Times New Roman" w:hAnsi="Times New Roman"/>
                <w:sz w:val="24"/>
                <w:szCs w:val="24"/>
              </w:rPr>
              <w:t>6 класс</w:t>
            </w:r>
          </w:p>
        </w:tc>
        <w:tc>
          <w:tcPr>
            <w:tcW w:w="2551" w:type="dxa"/>
          </w:tcPr>
          <w:p w:rsidR="00CA0AC9" w:rsidRPr="00616BB1" w:rsidRDefault="00CA0AC9" w:rsidP="00635B5D">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Усачева В.О.</w:t>
            </w:r>
            <w:r w:rsidRPr="00616BB1">
              <w:rPr>
                <w:rFonts w:ascii="Times New Roman" w:eastAsia="Times New Roman" w:hAnsi="Times New Roman"/>
                <w:sz w:val="24"/>
                <w:szCs w:val="24"/>
              </w:rPr>
              <w:t>.</w:t>
            </w:r>
          </w:p>
        </w:tc>
        <w:tc>
          <w:tcPr>
            <w:tcW w:w="1843" w:type="dxa"/>
          </w:tcPr>
          <w:p w:rsidR="00CA0AC9" w:rsidRPr="00616BB1" w:rsidRDefault="00CA0AC9" w:rsidP="00635B5D">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12</w:t>
            </w:r>
          </w:p>
        </w:tc>
      </w:tr>
      <w:tr w:rsidR="00CA0AC9" w:rsidRPr="00616BB1" w:rsidTr="00635B5D">
        <w:tc>
          <w:tcPr>
            <w:tcW w:w="5246" w:type="dxa"/>
          </w:tcPr>
          <w:p w:rsidR="00CA0AC9" w:rsidRPr="00616BB1" w:rsidRDefault="00CA0AC9" w:rsidP="00635B5D">
            <w:pPr>
              <w:suppressAutoHyphens/>
              <w:autoSpaceDE w:val="0"/>
              <w:autoSpaceDN w:val="0"/>
              <w:adjustRightInd w:val="0"/>
              <w:spacing w:after="0" w:line="240" w:lineRule="auto"/>
              <w:rPr>
                <w:rFonts w:ascii="Times New Roman" w:eastAsia="Times New Roman" w:hAnsi="Times New Roman"/>
                <w:sz w:val="24"/>
                <w:szCs w:val="24"/>
                <w:lang w:val="en-US"/>
              </w:rPr>
            </w:pPr>
            <w:r w:rsidRPr="00616BB1">
              <w:rPr>
                <w:rFonts w:ascii="Times New Roman" w:eastAsia="Times New Roman" w:hAnsi="Times New Roman"/>
                <w:sz w:val="24"/>
                <w:szCs w:val="24"/>
              </w:rPr>
              <w:t>Изобразительное искусство 6 класс</w:t>
            </w:r>
          </w:p>
        </w:tc>
        <w:tc>
          <w:tcPr>
            <w:tcW w:w="2551" w:type="dxa"/>
          </w:tcPr>
          <w:p w:rsidR="00CA0AC9" w:rsidRPr="00616BB1" w:rsidRDefault="00CA0AC9" w:rsidP="00635B5D">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Неменская А.А.</w:t>
            </w:r>
            <w:r w:rsidRPr="00616BB1">
              <w:rPr>
                <w:rFonts w:ascii="Times New Roman" w:eastAsia="Times New Roman" w:hAnsi="Times New Roman"/>
                <w:sz w:val="24"/>
                <w:szCs w:val="24"/>
              </w:rPr>
              <w:t>.</w:t>
            </w:r>
          </w:p>
        </w:tc>
        <w:tc>
          <w:tcPr>
            <w:tcW w:w="1843" w:type="dxa"/>
          </w:tcPr>
          <w:p w:rsidR="00CA0AC9" w:rsidRPr="00616BB1" w:rsidRDefault="00CA0AC9" w:rsidP="00635B5D">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12</w:t>
            </w:r>
          </w:p>
        </w:tc>
      </w:tr>
      <w:tr w:rsidR="00CA0AC9" w:rsidRPr="00616BB1" w:rsidTr="00635B5D">
        <w:tc>
          <w:tcPr>
            <w:tcW w:w="5246" w:type="dxa"/>
          </w:tcPr>
          <w:p w:rsidR="00CA0AC9" w:rsidRPr="00616BB1" w:rsidRDefault="00CA0AC9" w:rsidP="00635B5D">
            <w:pPr>
              <w:suppressAutoHyphens/>
              <w:autoSpaceDE w:val="0"/>
              <w:autoSpaceDN w:val="0"/>
              <w:adjustRightInd w:val="0"/>
              <w:spacing w:after="0" w:line="240" w:lineRule="auto"/>
              <w:rPr>
                <w:rFonts w:ascii="Times New Roman" w:eastAsia="Times New Roman" w:hAnsi="Times New Roman"/>
                <w:sz w:val="24"/>
                <w:szCs w:val="24"/>
              </w:rPr>
            </w:pPr>
            <w:r w:rsidRPr="00616BB1">
              <w:rPr>
                <w:rFonts w:ascii="Times New Roman" w:eastAsia="Times New Roman" w:hAnsi="Times New Roman"/>
                <w:sz w:val="24"/>
                <w:szCs w:val="24"/>
              </w:rPr>
              <w:t>Технология. Индустриальные технологии. 6 класс</w:t>
            </w:r>
          </w:p>
        </w:tc>
        <w:tc>
          <w:tcPr>
            <w:tcW w:w="2551" w:type="dxa"/>
          </w:tcPr>
          <w:p w:rsidR="00CA0AC9" w:rsidRPr="00616BB1" w:rsidRDefault="00CA0AC9" w:rsidP="00635B5D">
            <w:pPr>
              <w:autoSpaceDE w:val="0"/>
              <w:autoSpaceDN w:val="0"/>
              <w:adjustRightInd w:val="0"/>
              <w:spacing w:after="0" w:line="240" w:lineRule="auto"/>
              <w:rPr>
                <w:rFonts w:ascii="Times New Roman" w:eastAsia="Times New Roman" w:hAnsi="Times New Roman"/>
                <w:sz w:val="24"/>
                <w:szCs w:val="24"/>
              </w:rPr>
            </w:pPr>
            <w:r w:rsidRPr="00616BB1">
              <w:rPr>
                <w:rFonts w:ascii="Times New Roman" w:eastAsia="Times New Roman" w:hAnsi="Times New Roman"/>
                <w:sz w:val="24"/>
                <w:szCs w:val="24"/>
              </w:rPr>
              <w:t>Симоненко В.Д.</w:t>
            </w:r>
          </w:p>
        </w:tc>
        <w:tc>
          <w:tcPr>
            <w:tcW w:w="1843" w:type="dxa"/>
          </w:tcPr>
          <w:p w:rsidR="00CA0AC9" w:rsidRPr="00616BB1" w:rsidRDefault="00CA0AC9" w:rsidP="00635B5D">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0</w:t>
            </w:r>
          </w:p>
        </w:tc>
      </w:tr>
      <w:tr w:rsidR="00CA0AC9" w:rsidRPr="00616BB1" w:rsidTr="00635B5D">
        <w:tc>
          <w:tcPr>
            <w:tcW w:w="5246" w:type="dxa"/>
          </w:tcPr>
          <w:p w:rsidR="00CA0AC9" w:rsidRPr="00616BB1" w:rsidRDefault="00CA0AC9" w:rsidP="00635B5D">
            <w:pPr>
              <w:suppressAutoHyphens/>
              <w:autoSpaceDE w:val="0"/>
              <w:autoSpaceDN w:val="0"/>
              <w:adjustRightInd w:val="0"/>
              <w:spacing w:after="0" w:line="240" w:lineRule="auto"/>
              <w:rPr>
                <w:rFonts w:ascii="Times New Roman" w:eastAsia="Times New Roman" w:hAnsi="Times New Roman"/>
                <w:sz w:val="24"/>
                <w:szCs w:val="24"/>
              </w:rPr>
            </w:pPr>
            <w:r w:rsidRPr="00616BB1">
              <w:rPr>
                <w:rFonts w:ascii="Times New Roman" w:eastAsia="Times New Roman" w:hAnsi="Times New Roman"/>
                <w:sz w:val="24"/>
                <w:szCs w:val="24"/>
              </w:rPr>
              <w:t>Немецкий язык  6 класс</w:t>
            </w:r>
          </w:p>
        </w:tc>
        <w:tc>
          <w:tcPr>
            <w:tcW w:w="2551" w:type="dxa"/>
          </w:tcPr>
          <w:p w:rsidR="00CA0AC9" w:rsidRPr="00616BB1" w:rsidRDefault="00CA0AC9" w:rsidP="00635B5D">
            <w:pPr>
              <w:autoSpaceDE w:val="0"/>
              <w:autoSpaceDN w:val="0"/>
              <w:adjustRightInd w:val="0"/>
              <w:spacing w:after="0" w:line="240" w:lineRule="auto"/>
              <w:rPr>
                <w:rFonts w:ascii="Times New Roman" w:eastAsia="Times New Roman" w:hAnsi="Times New Roman"/>
                <w:sz w:val="24"/>
                <w:szCs w:val="24"/>
              </w:rPr>
            </w:pPr>
            <w:r w:rsidRPr="00616BB1">
              <w:rPr>
                <w:rFonts w:ascii="Times New Roman" w:eastAsia="Times New Roman" w:hAnsi="Times New Roman"/>
                <w:sz w:val="24"/>
                <w:szCs w:val="24"/>
              </w:rPr>
              <w:t>Бим И.Л.</w:t>
            </w:r>
          </w:p>
        </w:tc>
        <w:tc>
          <w:tcPr>
            <w:tcW w:w="1843" w:type="dxa"/>
          </w:tcPr>
          <w:p w:rsidR="00CA0AC9" w:rsidRPr="00616BB1" w:rsidRDefault="00CA0AC9" w:rsidP="00635B5D">
            <w:pPr>
              <w:autoSpaceDE w:val="0"/>
              <w:autoSpaceDN w:val="0"/>
              <w:adjustRightInd w:val="0"/>
              <w:spacing w:after="0" w:line="240" w:lineRule="auto"/>
              <w:rPr>
                <w:rFonts w:ascii="Times New Roman" w:eastAsia="Times New Roman" w:hAnsi="Times New Roman"/>
                <w:sz w:val="24"/>
                <w:szCs w:val="24"/>
              </w:rPr>
            </w:pPr>
            <w:r>
              <w:rPr>
                <w:rFonts w:ascii="Times New Roman" w:eastAsia="Times New Roman" w:hAnsi="Times New Roman"/>
                <w:sz w:val="24"/>
                <w:szCs w:val="24"/>
              </w:rPr>
              <w:t>12</w:t>
            </w:r>
          </w:p>
        </w:tc>
      </w:tr>
    </w:tbl>
    <w:p w:rsidR="00CA0AC9" w:rsidRPr="001800BE" w:rsidRDefault="00CA0AC9" w:rsidP="00CA0AC9">
      <w:pPr>
        <w:shd w:val="clear" w:color="auto" w:fill="FFFFFF"/>
        <w:adjustRightInd w:val="0"/>
        <w:spacing w:before="100" w:beforeAutospacing="1" w:after="100" w:afterAutospacing="1" w:line="360" w:lineRule="exact"/>
        <w:rPr>
          <w:rFonts w:ascii="Times New Roman" w:eastAsia="Times New Roman" w:hAnsi="Times New Roman"/>
          <w:b/>
          <w:i/>
          <w:color w:val="000000"/>
          <w:sz w:val="24"/>
          <w:szCs w:val="24"/>
        </w:rPr>
      </w:pPr>
    </w:p>
    <w:p w:rsidR="00CA0AC9" w:rsidRDefault="00CA0AC9" w:rsidP="00CA0AC9">
      <w:pPr>
        <w:shd w:val="clear" w:color="auto" w:fill="FFFFFF"/>
        <w:adjustRightInd w:val="0"/>
        <w:spacing w:before="100" w:beforeAutospacing="1" w:after="100" w:afterAutospacing="1" w:line="360" w:lineRule="exact"/>
        <w:ind w:firstLine="709"/>
        <w:jc w:val="center"/>
        <w:rPr>
          <w:rFonts w:ascii="Times New Roman" w:eastAsia="Times New Roman" w:hAnsi="Times New Roman"/>
          <w:b/>
          <w:i/>
          <w:color w:val="000000"/>
          <w:sz w:val="26"/>
          <w:szCs w:val="26"/>
        </w:rPr>
      </w:pPr>
      <w:r>
        <w:rPr>
          <w:rFonts w:ascii="Times New Roman" w:eastAsia="Times New Roman" w:hAnsi="Times New Roman"/>
          <w:b/>
          <w:i/>
          <w:color w:val="000000"/>
          <w:sz w:val="26"/>
          <w:szCs w:val="26"/>
        </w:rPr>
        <w:t>Диагностика учебных результатов по итогам административных контрольных работ по предметам в течени</w:t>
      </w:r>
      <w:proofErr w:type="gramStart"/>
      <w:r>
        <w:rPr>
          <w:rFonts w:ascii="Times New Roman" w:eastAsia="Times New Roman" w:hAnsi="Times New Roman"/>
          <w:b/>
          <w:i/>
          <w:color w:val="000000"/>
          <w:sz w:val="26"/>
          <w:szCs w:val="26"/>
        </w:rPr>
        <w:t>и</w:t>
      </w:r>
      <w:proofErr w:type="gramEnd"/>
      <w:r>
        <w:rPr>
          <w:rFonts w:ascii="Times New Roman" w:eastAsia="Times New Roman" w:hAnsi="Times New Roman"/>
          <w:b/>
          <w:i/>
          <w:color w:val="000000"/>
          <w:sz w:val="26"/>
          <w:szCs w:val="26"/>
        </w:rPr>
        <w:t xml:space="preserve"> учебного года учащихся 5 класса.</w:t>
      </w:r>
    </w:p>
    <w:p w:rsidR="00CA0AC9" w:rsidRPr="001800BE" w:rsidRDefault="00CA0AC9" w:rsidP="00CA0AC9">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 xml:space="preserve">  Итоги</w:t>
      </w:r>
      <w:r w:rsidRPr="001800BE">
        <w:rPr>
          <w:rFonts w:ascii="Times New Roman" w:eastAsia="Times New Roman" w:hAnsi="Times New Roman"/>
          <w:b/>
          <w:sz w:val="24"/>
          <w:szCs w:val="24"/>
        </w:rPr>
        <w:t xml:space="preserve">  входных  контр</w:t>
      </w:r>
      <w:r>
        <w:rPr>
          <w:rFonts w:ascii="Times New Roman" w:eastAsia="Times New Roman" w:hAnsi="Times New Roman"/>
          <w:b/>
          <w:sz w:val="24"/>
          <w:szCs w:val="24"/>
        </w:rPr>
        <w:t>ольных  работ</w:t>
      </w:r>
      <w:r w:rsidRPr="001800BE">
        <w:rPr>
          <w:rFonts w:ascii="Times New Roman" w:eastAsia="Times New Roman" w:hAnsi="Times New Roman"/>
          <w:b/>
          <w:sz w:val="24"/>
          <w:szCs w:val="24"/>
        </w:rPr>
        <w:t>.</w:t>
      </w:r>
    </w:p>
    <w:p w:rsidR="00CA0AC9" w:rsidRPr="001800BE" w:rsidRDefault="00CA0AC9" w:rsidP="00CA0AC9">
      <w:pPr>
        <w:spacing w:after="0" w:line="240" w:lineRule="auto"/>
        <w:jc w:val="center"/>
        <w:rPr>
          <w:rFonts w:ascii="Times New Roman" w:eastAsia="Times New Roman" w:hAnsi="Times New Roman"/>
          <w:b/>
          <w:sz w:val="24"/>
          <w:szCs w:val="24"/>
        </w:rPr>
      </w:pPr>
    </w:p>
    <w:p w:rsidR="00CA0AC9" w:rsidRPr="001800BE" w:rsidRDefault="00CA0AC9" w:rsidP="00CA0AC9">
      <w:pPr>
        <w:spacing w:after="0" w:line="240" w:lineRule="auto"/>
        <w:rPr>
          <w:rFonts w:ascii="Times New Roman" w:eastAsia="Times New Roman" w:hAnsi="Times New Roman"/>
          <w:sz w:val="24"/>
          <w:szCs w:val="24"/>
        </w:rPr>
      </w:pPr>
      <w:r w:rsidRPr="001800BE">
        <w:rPr>
          <w:rFonts w:ascii="Times New Roman" w:eastAsia="Times New Roman" w:hAnsi="Times New Roman"/>
          <w:b/>
          <w:sz w:val="24"/>
          <w:szCs w:val="24"/>
        </w:rPr>
        <w:t xml:space="preserve">         Цель:</w:t>
      </w:r>
      <w:r w:rsidRPr="001800BE">
        <w:rPr>
          <w:rFonts w:ascii="Times New Roman" w:eastAsia="Times New Roman" w:hAnsi="Times New Roman"/>
          <w:sz w:val="24"/>
          <w:szCs w:val="24"/>
        </w:rPr>
        <w:t xml:space="preserve">  определение уровня знаний учащихся  в начале цикла обучения.</w:t>
      </w:r>
    </w:p>
    <w:p w:rsidR="00CA0AC9" w:rsidRPr="001800BE" w:rsidRDefault="00CA0AC9" w:rsidP="00CA0AC9">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9"/>
        <w:gridCol w:w="1434"/>
        <w:gridCol w:w="1306"/>
        <w:gridCol w:w="1388"/>
        <w:gridCol w:w="1171"/>
        <w:gridCol w:w="647"/>
        <w:gridCol w:w="520"/>
        <w:gridCol w:w="520"/>
        <w:gridCol w:w="520"/>
        <w:gridCol w:w="576"/>
        <w:gridCol w:w="678"/>
        <w:gridCol w:w="557"/>
        <w:gridCol w:w="779"/>
      </w:tblGrid>
      <w:tr w:rsidR="00CA0AC9" w:rsidRPr="001800BE" w:rsidTr="00635B5D">
        <w:tc>
          <w:tcPr>
            <w:tcW w:w="409"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w:t>
            </w:r>
          </w:p>
        </w:tc>
        <w:tc>
          <w:tcPr>
            <w:tcW w:w="143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Предмет</w:t>
            </w:r>
          </w:p>
        </w:tc>
        <w:tc>
          <w:tcPr>
            <w:tcW w:w="1306"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Учитель</w:t>
            </w: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Ассистент</w:t>
            </w: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Дата</w:t>
            </w:r>
          </w:p>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провед.</w:t>
            </w:r>
          </w:p>
        </w:tc>
        <w:tc>
          <w:tcPr>
            <w:tcW w:w="647"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Вып.</w:t>
            </w:r>
          </w:p>
        </w:tc>
        <w:tc>
          <w:tcPr>
            <w:tcW w:w="52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«5»</w:t>
            </w:r>
          </w:p>
        </w:tc>
        <w:tc>
          <w:tcPr>
            <w:tcW w:w="52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«4»</w:t>
            </w:r>
          </w:p>
        </w:tc>
        <w:tc>
          <w:tcPr>
            <w:tcW w:w="52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«3»</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«2»</w:t>
            </w: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 усп.</w:t>
            </w:r>
          </w:p>
        </w:tc>
        <w:tc>
          <w:tcPr>
            <w:tcW w:w="557"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w:t>
            </w:r>
          </w:p>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кач.</w:t>
            </w:r>
          </w:p>
        </w:tc>
        <w:tc>
          <w:tcPr>
            <w:tcW w:w="779"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proofErr w:type="gramStart"/>
            <w:r w:rsidRPr="001800BE">
              <w:rPr>
                <w:rFonts w:ascii="Times New Roman" w:eastAsia="Times New Roman" w:hAnsi="Times New Roman"/>
                <w:sz w:val="24"/>
                <w:szCs w:val="24"/>
              </w:rPr>
              <w:t>Ср</w:t>
            </w:r>
            <w:proofErr w:type="gramEnd"/>
            <w:r w:rsidRPr="001800BE">
              <w:rPr>
                <w:rFonts w:ascii="Times New Roman" w:eastAsia="Times New Roman" w:hAnsi="Times New Roman"/>
                <w:sz w:val="24"/>
                <w:szCs w:val="24"/>
              </w:rPr>
              <w:t>.</w:t>
            </w:r>
          </w:p>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балл</w:t>
            </w:r>
          </w:p>
        </w:tc>
      </w:tr>
      <w:tr w:rsidR="00CA0AC9" w:rsidRPr="001800BE" w:rsidTr="00635B5D">
        <w:trPr>
          <w:trHeight w:val="555"/>
        </w:trPr>
        <w:tc>
          <w:tcPr>
            <w:tcW w:w="409"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1</w:t>
            </w:r>
          </w:p>
        </w:tc>
        <w:tc>
          <w:tcPr>
            <w:tcW w:w="143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Русский язык</w:t>
            </w:r>
          </w:p>
        </w:tc>
        <w:tc>
          <w:tcPr>
            <w:tcW w:w="1306"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Юмадеева З.Х.</w:t>
            </w: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Акбердеева А.М.</w:t>
            </w: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Pr>
                <w:rFonts w:ascii="Times New Roman" w:eastAsia="Times New Roman" w:hAnsi="Times New Roman"/>
                <w:sz w:val="24"/>
                <w:szCs w:val="24"/>
              </w:rPr>
              <w:t>17.09.</w:t>
            </w:r>
            <w:r w:rsidRPr="001800BE">
              <w:rPr>
                <w:rFonts w:ascii="Times New Roman" w:eastAsia="Times New Roman" w:hAnsi="Times New Roman"/>
                <w:sz w:val="24"/>
                <w:szCs w:val="24"/>
              </w:rPr>
              <w:t>15.</w:t>
            </w:r>
          </w:p>
        </w:tc>
        <w:tc>
          <w:tcPr>
            <w:tcW w:w="647"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13</w:t>
            </w:r>
          </w:p>
        </w:tc>
        <w:tc>
          <w:tcPr>
            <w:tcW w:w="52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w:t>
            </w:r>
          </w:p>
        </w:tc>
        <w:tc>
          <w:tcPr>
            <w:tcW w:w="52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-/4</w:t>
            </w:r>
          </w:p>
        </w:tc>
        <w:tc>
          <w:tcPr>
            <w:tcW w:w="52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2/1</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11/8</w:t>
            </w: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15/38</w:t>
            </w:r>
          </w:p>
        </w:tc>
        <w:tc>
          <w:tcPr>
            <w:tcW w:w="557"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-/31</w:t>
            </w:r>
          </w:p>
        </w:tc>
        <w:tc>
          <w:tcPr>
            <w:tcW w:w="779"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2,2/2,7</w:t>
            </w:r>
          </w:p>
        </w:tc>
      </w:tr>
      <w:tr w:rsidR="00CA0AC9" w:rsidRPr="001800BE" w:rsidTr="00635B5D">
        <w:trPr>
          <w:trHeight w:val="555"/>
        </w:trPr>
        <w:tc>
          <w:tcPr>
            <w:tcW w:w="409"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2</w:t>
            </w:r>
          </w:p>
        </w:tc>
        <w:tc>
          <w:tcPr>
            <w:tcW w:w="143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Русская литература</w:t>
            </w:r>
          </w:p>
        </w:tc>
        <w:tc>
          <w:tcPr>
            <w:tcW w:w="1306"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Юмадеева З.Х.</w:t>
            </w: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Акбердеева А.М.</w:t>
            </w: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Pr>
                <w:rFonts w:ascii="Times New Roman" w:eastAsia="Times New Roman" w:hAnsi="Times New Roman"/>
                <w:sz w:val="24"/>
                <w:szCs w:val="24"/>
              </w:rPr>
              <w:t>16.09.</w:t>
            </w:r>
            <w:r w:rsidRPr="001800BE">
              <w:rPr>
                <w:rFonts w:ascii="Times New Roman" w:eastAsia="Times New Roman" w:hAnsi="Times New Roman"/>
                <w:sz w:val="24"/>
                <w:szCs w:val="24"/>
              </w:rPr>
              <w:t>15.</w:t>
            </w:r>
          </w:p>
        </w:tc>
        <w:tc>
          <w:tcPr>
            <w:tcW w:w="647"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13</w:t>
            </w:r>
          </w:p>
        </w:tc>
        <w:tc>
          <w:tcPr>
            <w:tcW w:w="52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w:t>
            </w:r>
          </w:p>
        </w:tc>
        <w:tc>
          <w:tcPr>
            <w:tcW w:w="52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6</w:t>
            </w:r>
          </w:p>
        </w:tc>
        <w:tc>
          <w:tcPr>
            <w:tcW w:w="52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3</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4</w:t>
            </w: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69</w:t>
            </w:r>
          </w:p>
        </w:tc>
        <w:tc>
          <w:tcPr>
            <w:tcW w:w="557"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46</w:t>
            </w:r>
          </w:p>
        </w:tc>
        <w:tc>
          <w:tcPr>
            <w:tcW w:w="779"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3,2</w:t>
            </w:r>
          </w:p>
        </w:tc>
      </w:tr>
      <w:tr w:rsidR="00CA0AC9" w:rsidRPr="001800BE" w:rsidTr="00635B5D">
        <w:trPr>
          <w:trHeight w:val="515"/>
        </w:trPr>
        <w:tc>
          <w:tcPr>
            <w:tcW w:w="409"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3</w:t>
            </w:r>
          </w:p>
        </w:tc>
        <w:tc>
          <w:tcPr>
            <w:tcW w:w="143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Татарский</w:t>
            </w:r>
          </w:p>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язык</w:t>
            </w:r>
          </w:p>
        </w:tc>
        <w:tc>
          <w:tcPr>
            <w:tcW w:w="1306"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Ишкулова Р.А.</w:t>
            </w: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Юмадеева  З.Х.</w:t>
            </w: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Pr>
                <w:rFonts w:ascii="Times New Roman" w:eastAsia="Times New Roman" w:hAnsi="Times New Roman"/>
                <w:sz w:val="24"/>
                <w:szCs w:val="24"/>
              </w:rPr>
              <w:t>11.09.</w:t>
            </w:r>
            <w:r w:rsidRPr="001800BE">
              <w:rPr>
                <w:rFonts w:ascii="Times New Roman" w:eastAsia="Times New Roman" w:hAnsi="Times New Roman"/>
                <w:sz w:val="24"/>
                <w:szCs w:val="24"/>
              </w:rPr>
              <w:t>15.</w:t>
            </w:r>
          </w:p>
        </w:tc>
        <w:tc>
          <w:tcPr>
            <w:tcW w:w="647"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13</w:t>
            </w:r>
          </w:p>
        </w:tc>
        <w:tc>
          <w:tcPr>
            <w:tcW w:w="52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w:t>
            </w:r>
          </w:p>
        </w:tc>
        <w:tc>
          <w:tcPr>
            <w:tcW w:w="52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5/5</w:t>
            </w:r>
          </w:p>
        </w:tc>
        <w:tc>
          <w:tcPr>
            <w:tcW w:w="52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1/5</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7/3</w:t>
            </w: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46</w:t>
            </w:r>
          </w:p>
        </w:tc>
        <w:tc>
          <w:tcPr>
            <w:tcW w:w="557"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38</w:t>
            </w:r>
          </w:p>
        </w:tc>
        <w:tc>
          <w:tcPr>
            <w:tcW w:w="779"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2,8</w:t>
            </w:r>
          </w:p>
        </w:tc>
      </w:tr>
      <w:tr w:rsidR="00CA0AC9" w:rsidRPr="001800BE" w:rsidTr="00635B5D">
        <w:trPr>
          <w:trHeight w:val="388"/>
        </w:trPr>
        <w:tc>
          <w:tcPr>
            <w:tcW w:w="409"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4</w:t>
            </w:r>
          </w:p>
        </w:tc>
        <w:tc>
          <w:tcPr>
            <w:tcW w:w="143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Татарская</w:t>
            </w:r>
          </w:p>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литература</w:t>
            </w:r>
          </w:p>
        </w:tc>
        <w:tc>
          <w:tcPr>
            <w:tcW w:w="1306"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Ишкулова Р.А.</w:t>
            </w: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Юмадеева  З.Х.</w:t>
            </w: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Pr>
                <w:rFonts w:ascii="Times New Roman" w:eastAsia="Times New Roman" w:hAnsi="Times New Roman"/>
                <w:sz w:val="24"/>
                <w:szCs w:val="24"/>
              </w:rPr>
              <w:t>09.09.</w:t>
            </w:r>
            <w:r w:rsidRPr="001800BE">
              <w:rPr>
                <w:rFonts w:ascii="Times New Roman" w:eastAsia="Times New Roman" w:hAnsi="Times New Roman"/>
                <w:sz w:val="24"/>
                <w:szCs w:val="24"/>
              </w:rPr>
              <w:t>15.</w:t>
            </w:r>
          </w:p>
        </w:tc>
        <w:tc>
          <w:tcPr>
            <w:tcW w:w="647"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13</w:t>
            </w:r>
          </w:p>
        </w:tc>
        <w:tc>
          <w:tcPr>
            <w:tcW w:w="52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w:t>
            </w:r>
          </w:p>
        </w:tc>
        <w:tc>
          <w:tcPr>
            <w:tcW w:w="52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6</w:t>
            </w:r>
          </w:p>
        </w:tc>
        <w:tc>
          <w:tcPr>
            <w:tcW w:w="52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4</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3</w:t>
            </w: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77</w:t>
            </w:r>
          </w:p>
        </w:tc>
        <w:tc>
          <w:tcPr>
            <w:tcW w:w="557"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46</w:t>
            </w:r>
          </w:p>
        </w:tc>
        <w:tc>
          <w:tcPr>
            <w:tcW w:w="779"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3,2</w:t>
            </w:r>
          </w:p>
        </w:tc>
      </w:tr>
      <w:tr w:rsidR="00CA0AC9" w:rsidRPr="001800BE" w:rsidTr="00635B5D">
        <w:tc>
          <w:tcPr>
            <w:tcW w:w="409"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5</w:t>
            </w:r>
          </w:p>
        </w:tc>
        <w:tc>
          <w:tcPr>
            <w:tcW w:w="143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Немецкий язык</w:t>
            </w:r>
          </w:p>
        </w:tc>
        <w:tc>
          <w:tcPr>
            <w:tcW w:w="1306"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Барсукова Ф.Х.</w:t>
            </w: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Ишкулова Р.А.</w:t>
            </w: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Pr>
                <w:rFonts w:ascii="Times New Roman" w:eastAsia="Times New Roman" w:hAnsi="Times New Roman"/>
                <w:sz w:val="24"/>
                <w:szCs w:val="24"/>
              </w:rPr>
              <w:t>21.09.</w:t>
            </w:r>
            <w:r w:rsidRPr="001800BE">
              <w:rPr>
                <w:rFonts w:ascii="Times New Roman" w:eastAsia="Times New Roman" w:hAnsi="Times New Roman"/>
                <w:sz w:val="24"/>
                <w:szCs w:val="24"/>
              </w:rPr>
              <w:t>15.</w:t>
            </w:r>
          </w:p>
        </w:tc>
        <w:tc>
          <w:tcPr>
            <w:tcW w:w="647"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13</w:t>
            </w:r>
          </w:p>
        </w:tc>
        <w:tc>
          <w:tcPr>
            <w:tcW w:w="52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w:t>
            </w:r>
          </w:p>
        </w:tc>
        <w:tc>
          <w:tcPr>
            <w:tcW w:w="52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6</w:t>
            </w:r>
          </w:p>
        </w:tc>
        <w:tc>
          <w:tcPr>
            <w:tcW w:w="52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5</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2</w:t>
            </w: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87</w:t>
            </w:r>
          </w:p>
        </w:tc>
        <w:tc>
          <w:tcPr>
            <w:tcW w:w="557"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38</w:t>
            </w:r>
          </w:p>
        </w:tc>
        <w:tc>
          <w:tcPr>
            <w:tcW w:w="779"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3,3</w:t>
            </w:r>
          </w:p>
        </w:tc>
      </w:tr>
      <w:tr w:rsidR="00CA0AC9" w:rsidRPr="001800BE" w:rsidTr="00635B5D">
        <w:trPr>
          <w:trHeight w:val="465"/>
        </w:trPr>
        <w:tc>
          <w:tcPr>
            <w:tcW w:w="409"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6</w:t>
            </w:r>
          </w:p>
        </w:tc>
        <w:tc>
          <w:tcPr>
            <w:tcW w:w="143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 xml:space="preserve">Математика </w:t>
            </w:r>
          </w:p>
          <w:p w:rsidR="00CA0AC9" w:rsidRPr="001800BE" w:rsidRDefault="00CA0AC9" w:rsidP="00635B5D">
            <w:pPr>
              <w:spacing w:after="0" w:line="240" w:lineRule="auto"/>
              <w:rPr>
                <w:rFonts w:ascii="Times New Roman" w:eastAsia="Times New Roman" w:hAnsi="Times New Roman"/>
                <w:sz w:val="24"/>
                <w:szCs w:val="24"/>
              </w:rPr>
            </w:pPr>
          </w:p>
        </w:tc>
        <w:tc>
          <w:tcPr>
            <w:tcW w:w="1306"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 xml:space="preserve"> Нигматуллина Н.Т.</w:t>
            </w: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Нигматуллин Х.Т.</w:t>
            </w: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Pr>
                <w:rFonts w:ascii="Times New Roman" w:eastAsia="Times New Roman" w:hAnsi="Times New Roman"/>
                <w:sz w:val="24"/>
                <w:szCs w:val="24"/>
              </w:rPr>
              <w:t>09.09.</w:t>
            </w:r>
            <w:r w:rsidRPr="001800BE">
              <w:rPr>
                <w:rFonts w:ascii="Times New Roman" w:eastAsia="Times New Roman" w:hAnsi="Times New Roman"/>
                <w:sz w:val="24"/>
                <w:szCs w:val="24"/>
              </w:rPr>
              <w:t>15.</w:t>
            </w:r>
          </w:p>
        </w:tc>
        <w:tc>
          <w:tcPr>
            <w:tcW w:w="647"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13</w:t>
            </w:r>
          </w:p>
        </w:tc>
        <w:tc>
          <w:tcPr>
            <w:tcW w:w="52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w:t>
            </w:r>
          </w:p>
        </w:tc>
        <w:tc>
          <w:tcPr>
            <w:tcW w:w="52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w:t>
            </w:r>
          </w:p>
        </w:tc>
        <w:tc>
          <w:tcPr>
            <w:tcW w:w="52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5</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6</w:t>
            </w: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54</w:t>
            </w:r>
          </w:p>
        </w:tc>
        <w:tc>
          <w:tcPr>
            <w:tcW w:w="557"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15</w:t>
            </w:r>
          </w:p>
        </w:tc>
        <w:tc>
          <w:tcPr>
            <w:tcW w:w="779"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2,8</w:t>
            </w:r>
          </w:p>
        </w:tc>
      </w:tr>
      <w:tr w:rsidR="00CA0AC9" w:rsidRPr="001800BE" w:rsidTr="00635B5D">
        <w:tc>
          <w:tcPr>
            <w:tcW w:w="409"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7</w:t>
            </w:r>
          </w:p>
        </w:tc>
        <w:tc>
          <w:tcPr>
            <w:tcW w:w="143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География</w:t>
            </w:r>
          </w:p>
        </w:tc>
        <w:tc>
          <w:tcPr>
            <w:tcW w:w="1306"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Халикова Р.Р.</w:t>
            </w: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Ишкулова Р.А</w:t>
            </w:r>
          </w:p>
        </w:tc>
        <w:tc>
          <w:tcPr>
            <w:tcW w:w="1171"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Pr>
                <w:rFonts w:ascii="Times New Roman" w:eastAsia="Times New Roman" w:hAnsi="Times New Roman"/>
                <w:sz w:val="24"/>
                <w:szCs w:val="24"/>
              </w:rPr>
              <w:t>03.09.</w:t>
            </w:r>
            <w:r w:rsidRPr="001800BE">
              <w:rPr>
                <w:rFonts w:ascii="Times New Roman" w:eastAsia="Times New Roman" w:hAnsi="Times New Roman"/>
                <w:sz w:val="24"/>
                <w:szCs w:val="24"/>
              </w:rPr>
              <w:t>15.</w:t>
            </w:r>
          </w:p>
          <w:p w:rsidR="00CA0AC9" w:rsidRPr="001800BE" w:rsidRDefault="00CA0AC9" w:rsidP="00635B5D">
            <w:pPr>
              <w:spacing w:after="0" w:line="240" w:lineRule="auto"/>
              <w:rPr>
                <w:rFonts w:ascii="Times New Roman" w:eastAsia="Times New Roman" w:hAnsi="Times New Roman"/>
                <w:sz w:val="24"/>
                <w:szCs w:val="24"/>
              </w:rPr>
            </w:pPr>
          </w:p>
        </w:tc>
        <w:tc>
          <w:tcPr>
            <w:tcW w:w="647"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13</w:t>
            </w:r>
          </w:p>
        </w:tc>
        <w:tc>
          <w:tcPr>
            <w:tcW w:w="52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w:t>
            </w:r>
          </w:p>
        </w:tc>
        <w:tc>
          <w:tcPr>
            <w:tcW w:w="52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3</w:t>
            </w:r>
          </w:p>
        </w:tc>
        <w:tc>
          <w:tcPr>
            <w:tcW w:w="52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2</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8</w:t>
            </w:r>
          </w:p>
        </w:tc>
        <w:tc>
          <w:tcPr>
            <w:tcW w:w="678"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38</w:t>
            </w:r>
          </w:p>
        </w:tc>
        <w:tc>
          <w:tcPr>
            <w:tcW w:w="557"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23</w:t>
            </w:r>
          </w:p>
        </w:tc>
        <w:tc>
          <w:tcPr>
            <w:tcW w:w="779"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2,6</w:t>
            </w:r>
          </w:p>
        </w:tc>
      </w:tr>
    </w:tbl>
    <w:p w:rsidR="00CA0AC9" w:rsidRPr="001800BE" w:rsidRDefault="00CA0AC9" w:rsidP="00CA0AC9">
      <w:pPr>
        <w:tabs>
          <w:tab w:val="left" w:pos="6975"/>
        </w:tabs>
        <w:spacing w:after="0" w:line="240" w:lineRule="auto"/>
        <w:rPr>
          <w:rFonts w:ascii="Times New Roman" w:eastAsia="Times New Roman" w:hAnsi="Times New Roman"/>
          <w:sz w:val="24"/>
          <w:szCs w:val="24"/>
        </w:rPr>
      </w:pPr>
    </w:p>
    <w:p w:rsidR="00CA0AC9" w:rsidRPr="001800BE" w:rsidRDefault="00CA0AC9" w:rsidP="00CA0AC9">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 xml:space="preserve">        </w:t>
      </w:r>
    </w:p>
    <w:p w:rsidR="00CA0AC9" w:rsidRPr="001800BE" w:rsidRDefault="00CA0AC9" w:rsidP="00CA0AC9">
      <w:pPr>
        <w:spacing w:after="0" w:line="240" w:lineRule="auto"/>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extent cx="6050915" cy="2091690"/>
            <wp:effectExtent l="0" t="0" r="0" b="0"/>
            <wp:docPr id="1"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A0AC9" w:rsidRPr="001800BE" w:rsidRDefault="00CA0AC9" w:rsidP="00CA0AC9">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 xml:space="preserve">        Анализ результатов  входных  контрольных  срезов в 5 классе показывает, что  самый  низкий  уровень успеваемости по русскому языку и географии, низкий процент успеваемости по татарскому языку 46% и математике – 54% -  это недопустимый  уровень. По русской литературе – 69%, татарской литературе процент успеваемости 77%, по немецкому языку – </w:t>
      </w:r>
      <w:r w:rsidRPr="001800BE">
        <w:rPr>
          <w:rFonts w:ascii="Times New Roman" w:eastAsia="Times New Roman" w:hAnsi="Times New Roman"/>
          <w:sz w:val="24"/>
          <w:szCs w:val="24"/>
        </w:rPr>
        <w:lastRenderedPageBreak/>
        <w:t xml:space="preserve">87%. Качественная успеваемость по математике - 15%, по географии – 23%, по русскому языку - 31%, по татарскому и немецкому языку – 38%, по русской литературе и по татарской литературе качественная успеваемость 46%. </w:t>
      </w:r>
    </w:p>
    <w:p w:rsidR="00CA0AC9" w:rsidRPr="001800BE" w:rsidRDefault="00CA0AC9" w:rsidP="00CA0AC9">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 xml:space="preserve">        С заданиями  входного  контроля  не справился по русскому  языку Баширова Динара, Биктимиров Эльнар, Ибрагимов Айдар, Ишбулаев Ильсур, Минияров Артур, Мусина Алина, Назырова Язиля, Назыров Ильнар, Нигматуллин Радмир, Рамазанов Руслан, Халикова Инна, по  русской литературе – Ибрагимов Айдар</w:t>
      </w:r>
      <w:proofErr w:type="gramStart"/>
      <w:r w:rsidRPr="001800BE">
        <w:rPr>
          <w:rFonts w:ascii="Times New Roman" w:eastAsia="Times New Roman" w:hAnsi="Times New Roman"/>
          <w:sz w:val="24"/>
          <w:szCs w:val="24"/>
        </w:rPr>
        <w:t>,И</w:t>
      </w:r>
      <w:proofErr w:type="gramEnd"/>
      <w:r w:rsidRPr="001800BE">
        <w:rPr>
          <w:rFonts w:ascii="Times New Roman" w:eastAsia="Times New Roman" w:hAnsi="Times New Roman"/>
          <w:sz w:val="24"/>
          <w:szCs w:val="24"/>
        </w:rPr>
        <w:t>шбулаев Ильсур, Минияров Артур, Нигматуллин Радмир, по татарскому языку не справились Ибрагимов Айдар, Ишбулаев Ильсур, Минияров Артур, Назырова Язиля, Назыров Ильнар, Нигматуллин Радмир, Рамазанов Руслан, по татарской литературе - Ибрагимов Айдар</w:t>
      </w:r>
      <w:proofErr w:type="gramStart"/>
      <w:r w:rsidRPr="001800BE">
        <w:rPr>
          <w:rFonts w:ascii="Times New Roman" w:eastAsia="Times New Roman" w:hAnsi="Times New Roman"/>
          <w:sz w:val="24"/>
          <w:szCs w:val="24"/>
        </w:rPr>
        <w:t>,И</w:t>
      </w:r>
      <w:proofErr w:type="gramEnd"/>
      <w:r w:rsidRPr="001800BE">
        <w:rPr>
          <w:rFonts w:ascii="Times New Roman" w:eastAsia="Times New Roman" w:hAnsi="Times New Roman"/>
          <w:sz w:val="24"/>
          <w:szCs w:val="24"/>
        </w:rPr>
        <w:t>шбулаев Ильсур, Минияров Артур, по немецкому языку не справились Минияров Артур, Назырова Язиля, по математике - Ишбулаев Ильсур, Минияров Артур, Назырова Язиля, Назыров Ильнар, Нигматуллин Радмир, Рамазанов Руслан, по географии не справились Баширова Динара, Ибрагимов Айдар, Ишбулаев Ильсур, Минияров Артур, Мусина Алина, Назырова Язиля, Назыров Ильнар, Нигматуллин Радмир.</w:t>
      </w:r>
    </w:p>
    <w:p w:rsidR="00CA0AC9" w:rsidRPr="001800BE" w:rsidRDefault="00CA0AC9" w:rsidP="00CA0AC9">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 xml:space="preserve">   </w:t>
      </w:r>
      <w:proofErr w:type="gramStart"/>
      <w:r w:rsidRPr="001800BE">
        <w:rPr>
          <w:rFonts w:ascii="Times New Roman" w:eastAsia="Times New Roman" w:hAnsi="Times New Roman"/>
          <w:sz w:val="24"/>
          <w:szCs w:val="24"/>
        </w:rPr>
        <w:t>По всем предметам не справился с входным контролем Минияров Артур (7 предметов), по 6 предметам Ишбулаев Ильсур, по 5 предметам Ибрагимов Айдар, Назырова Язиля, Нигматуллин Радмир, по 4 предметам Назыров Ильнар, по 3 предметам Рамазанов Руслан, по 2 предметам Баширова Динара и Мусина Алина, по 1 предмету Биктимиров Эльнар и Халикова Инна.</w:t>
      </w:r>
      <w:proofErr w:type="gramEnd"/>
      <w:r w:rsidRPr="001800BE">
        <w:rPr>
          <w:rFonts w:ascii="Times New Roman" w:eastAsia="Times New Roman" w:hAnsi="Times New Roman"/>
          <w:sz w:val="24"/>
          <w:szCs w:val="24"/>
        </w:rPr>
        <w:t xml:space="preserve"> С входным контролем по всем предметам справились Шамшитдинова Марьям и Юмадеева Ленара. </w:t>
      </w:r>
    </w:p>
    <w:p w:rsidR="00CA0AC9" w:rsidRPr="001800BE" w:rsidRDefault="00CA0AC9" w:rsidP="00CA0AC9">
      <w:pPr>
        <w:spacing w:after="0" w:line="240" w:lineRule="auto"/>
        <w:rPr>
          <w:rFonts w:ascii="Times New Roman" w:eastAsia="Times New Roman" w:hAnsi="Times New Roman"/>
          <w:sz w:val="24"/>
          <w:szCs w:val="24"/>
        </w:rPr>
      </w:pPr>
    </w:p>
    <w:p w:rsidR="00CA0AC9" w:rsidRPr="001800BE" w:rsidRDefault="00CA0AC9" w:rsidP="00CA0AC9">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Итоги</w:t>
      </w:r>
      <w:r w:rsidRPr="001800BE">
        <w:rPr>
          <w:rFonts w:ascii="Times New Roman" w:eastAsia="Times New Roman" w:hAnsi="Times New Roman"/>
          <w:b/>
          <w:sz w:val="24"/>
          <w:szCs w:val="24"/>
        </w:rPr>
        <w:t xml:space="preserve"> контрольных  работ за </w:t>
      </w:r>
      <w:r w:rsidRPr="001800BE">
        <w:rPr>
          <w:rFonts w:ascii="Times New Roman" w:eastAsia="Times New Roman" w:hAnsi="Times New Roman"/>
          <w:b/>
          <w:sz w:val="24"/>
          <w:szCs w:val="24"/>
          <w:lang w:val="en-US"/>
        </w:rPr>
        <w:t>I</w:t>
      </w:r>
      <w:r w:rsidRPr="001800BE">
        <w:rPr>
          <w:rFonts w:ascii="Times New Roman" w:eastAsia="Times New Roman" w:hAnsi="Times New Roman"/>
          <w:b/>
          <w:sz w:val="24"/>
          <w:szCs w:val="24"/>
        </w:rPr>
        <w:t xml:space="preserve"> четверть.</w:t>
      </w:r>
    </w:p>
    <w:p w:rsidR="00CA0AC9" w:rsidRPr="001800BE" w:rsidRDefault="00CA0AC9" w:rsidP="00CA0AC9">
      <w:pPr>
        <w:spacing w:after="0" w:line="240" w:lineRule="auto"/>
        <w:rPr>
          <w:rFonts w:ascii="Times New Roman" w:eastAsia="Times New Roman" w:hAnsi="Times New Roman"/>
          <w:sz w:val="24"/>
          <w:szCs w:val="24"/>
        </w:rPr>
      </w:pPr>
      <w:r w:rsidRPr="001800BE">
        <w:rPr>
          <w:rFonts w:ascii="Times New Roman" w:eastAsia="Times New Roman" w:hAnsi="Times New Roman"/>
          <w:b/>
          <w:sz w:val="24"/>
          <w:szCs w:val="24"/>
        </w:rPr>
        <w:t xml:space="preserve">         Цель:</w:t>
      </w:r>
      <w:r w:rsidRPr="001800BE">
        <w:rPr>
          <w:rFonts w:ascii="Times New Roman" w:eastAsia="Times New Roman" w:hAnsi="Times New Roman"/>
          <w:sz w:val="24"/>
          <w:szCs w:val="24"/>
        </w:rPr>
        <w:t xml:space="preserve">  определение уровня знаний учащихся  за </w:t>
      </w:r>
      <w:r w:rsidRPr="001800BE">
        <w:rPr>
          <w:rFonts w:ascii="Times New Roman" w:eastAsia="Times New Roman" w:hAnsi="Times New Roman"/>
          <w:sz w:val="24"/>
          <w:szCs w:val="24"/>
          <w:lang w:val="en-US"/>
        </w:rPr>
        <w:t>I</w:t>
      </w:r>
      <w:r w:rsidRPr="001800BE">
        <w:rPr>
          <w:rFonts w:ascii="Times New Roman" w:eastAsia="Times New Roman" w:hAnsi="Times New Roman"/>
          <w:sz w:val="24"/>
          <w:szCs w:val="24"/>
        </w:rPr>
        <w:t xml:space="preserve"> четверть.</w:t>
      </w:r>
    </w:p>
    <w:p w:rsidR="00CA0AC9" w:rsidRPr="001800BE" w:rsidRDefault="00CA0AC9" w:rsidP="00CA0AC9">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 xml:space="preserve">          </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1"/>
        <w:gridCol w:w="1433"/>
        <w:gridCol w:w="1330"/>
        <w:gridCol w:w="1505"/>
        <w:gridCol w:w="1076"/>
        <w:gridCol w:w="651"/>
        <w:gridCol w:w="523"/>
        <w:gridCol w:w="523"/>
        <w:gridCol w:w="523"/>
        <w:gridCol w:w="523"/>
        <w:gridCol w:w="682"/>
        <w:gridCol w:w="682"/>
        <w:gridCol w:w="785"/>
      </w:tblGrid>
      <w:tr w:rsidR="00CA0AC9" w:rsidRPr="001800BE" w:rsidTr="00635B5D">
        <w:tc>
          <w:tcPr>
            <w:tcW w:w="411"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w:t>
            </w:r>
          </w:p>
        </w:tc>
        <w:tc>
          <w:tcPr>
            <w:tcW w:w="143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Предмет</w:t>
            </w:r>
          </w:p>
        </w:tc>
        <w:tc>
          <w:tcPr>
            <w:tcW w:w="133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Учитель</w:t>
            </w:r>
          </w:p>
        </w:tc>
        <w:tc>
          <w:tcPr>
            <w:tcW w:w="1505"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Ассистент</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Дата</w:t>
            </w:r>
          </w:p>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провед.</w:t>
            </w:r>
          </w:p>
        </w:tc>
        <w:tc>
          <w:tcPr>
            <w:tcW w:w="651"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Вып.</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«5»</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«4»</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«3»</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«2»</w:t>
            </w:r>
          </w:p>
        </w:tc>
        <w:tc>
          <w:tcPr>
            <w:tcW w:w="68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 усп.</w:t>
            </w:r>
          </w:p>
        </w:tc>
        <w:tc>
          <w:tcPr>
            <w:tcW w:w="68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w:t>
            </w:r>
          </w:p>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кач.</w:t>
            </w:r>
          </w:p>
        </w:tc>
        <w:tc>
          <w:tcPr>
            <w:tcW w:w="785"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proofErr w:type="gramStart"/>
            <w:r w:rsidRPr="001800BE">
              <w:rPr>
                <w:rFonts w:ascii="Times New Roman" w:eastAsia="Times New Roman" w:hAnsi="Times New Roman"/>
                <w:sz w:val="24"/>
                <w:szCs w:val="24"/>
              </w:rPr>
              <w:t>Ср</w:t>
            </w:r>
            <w:proofErr w:type="gramEnd"/>
            <w:r w:rsidRPr="001800BE">
              <w:rPr>
                <w:rFonts w:ascii="Times New Roman" w:eastAsia="Times New Roman" w:hAnsi="Times New Roman"/>
                <w:sz w:val="24"/>
                <w:szCs w:val="24"/>
              </w:rPr>
              <w:t>.</w:t>
            </w:r>
          </w:p>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балл</w:t>
            </w:r>
          </w:p>
        </w:tc>
      </w:tr>
      <w:tr w:rsidR="00CA0AC9" w:rsidRPr="001800BE" w:rsidTr="00635B5D">
        <w:trPr>
          <w:trHeight w:val="555"/>
        </w:trPr>
        <w:tc>
          <w:tcPr>
            <w:tcW w:w="411"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1</w:t>
            </w:r>
          </w:p>
        </w:tc>
        <w:tc>
          <w:tcPr>
            <w:tcW w:w="143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Русский язык</w:t>
            </w:r>
          </w:p>
        </w:tc>
        <w:tc>
          <w:tcPr>
            <w:tcW w:w="133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Юмадеева З.Х.</w:t>
            </w:r>
          </w:p>
        </w:tc>
        <w:tc>
          <w:tcPr>
            <w:tcW w:w="1505"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Акбердеева А.М.</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Pr>
                <w:rFonts w:ascii="Times New Roman" w:eastAsia="Times New Roman" w:hAnsi="Times New Roman"/>
                <w:sz w:val="24"/>
                <w:szCs w:val="24"/>
              </w:rPr>
              <w:t>27.10.15</w:t>
            </w:r>
          </w:p>
        </w:tc>
        <w:tc>
          <w:tcPr>
            <w:tcW w:w="651"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11</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-/3</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3/4</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8/4</w:t>
            </w:r>
          </w:p>
        </w:tc>
        <w:tc>
          <w:tcPr>
            <w:tcW w:w="68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27/64</w:t>
            </w:r>
          </w:p>
        </w:tc>
        <w:tc>
          <w:tcPr>
            <w:tcW w:w="68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-/27</w:t>
            </w:r>
          </w:p>
        </w:tc>
        <w:tc>
          <w:tcPr>
            <w:tcW w:w="785"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2,3/2,9</w:t>
            </w:r>
          </w:p>
        </w:tc>
      </w:tr>
      <w:tr w:rsidR="00CA0AC9" w:rsidRPr="001800BE" w:rsidTr="00635B5D">
        <w:trPr>
          <w:trHeight w:val="555"/>
        </w:trPr>
        <w:tc>
          <w:tcPr>
            <w:tcW w:w="411"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2</w:t>
            </w:r>
          </w:p>
        </w:tc>
        <w:tc>
          <w:tcPr>
            <w:tcW w:w="143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Русская литература</w:t>
            </w:r>
          </w:p>
        </w:tc>
        <w:tc>
          <w:tcPr>
            <w:tcW w:w="133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Юмадеева З.Х.</w:t>
            </w:r>
          </w:p>
        </w:tc>
        <w:tc>
          <w:tcPr>
            <w:tcW w:w="1505"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Акбердеева А.М.</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Pr>
                <w:rFonts w:ascii="Times New Roman" w:eastAsia="Times New Roman" w:hAnsi="Times New Roman"/>
                <w:sz w:val="24"/>
                <w:szCs w:val="24"/>
              </w:rPr>
              <w:t>28.10.15</w:t>
            </w:r>
          </w:p>
        </w:tc>
        <w:tc>
          <w:tcPr>
            <w:tcW w:w="651"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11</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6</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3</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2</w:t>
            </w:r>
          </w:p>
        </w:tc>
        <w:tc>
          <w:tcPr>
            <w:tcW w:w="68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82</w:t>
            </w:r>
          </w:p>
        </w:tc>
        <w:tc>
          <w:tcPr>
            <w:tcW w:w="68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55</w:t>
            </w:r>
          </w:p>
        </w:tc>
        <w:tc>
          <w:tcPr>
            <w:tcW w:w="785"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3,4</w:t>
            </w:r>
          </w:p>
        </w:tc>
      </w:tr>
      <w:tr w:rsidR="00CA0AC9" w:rsidRPr="001800BE" w:rsidTr="00635B5D">
        <w:trPr>
          <w:trHeight w:val="515"/>
        </w:trPr>
        <w:tc>
          <w:tcPr>
            <w:tcW w:w="411"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3</w:t>
            </w:r>
          </w:p>
        </w:tc>
        <w:tc>
          <w:tcPr>
            <w:tcW w:w="143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Татарский</w:t>
            </w:r>
          </w:p>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язык</w:t>
            </w:r>
          </w:p>
        </w:tc>
        <w:tc>
          <w:tcPr>
            <w:tcW w:w="133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Ишкулова Р.А.</w:t>
            </w:r>
          </w:p>
        </w:tc>
        <w:tc>
          <w:tcPr>
            <w:tcW w:w="1505"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Юмадеева  З.Х.</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Pr>
                <w:rFonts w:ascii="Times New Roman" w:eastAsia="Times New Roman" w:hAnsi="Times New Roman"/>
                <w:sz w:val="24"/>
                <w:szCs w:val="24"/>
              </w:rPr>
              <w:t>16.10.</w:t>
            </w:r>
            <w:r w:rsidRPr="001800BE">
              <w:rPr>
                <w:rFonts w:ascii="Times New Roman" w:eastAsia="Times New Roman" w:hAnsi="Times New Roman"/>
                <w:sz w:val="24"/>
                <w:szCs w:val="24"/>
              </w:rPr>
              <w:t>15.</w:t>
            </w:r>
          </w:p>
        </w:tc>
        <w:tc>
          <w:tcPr>
            <w:tcW w:w="651"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12</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5/5</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-/3</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7/4</w:t>
            </w:r>
          </w:p>
        </w:tc>
        <w:tc>
          <w:tcPr>
            <w:tcW w:w="68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42/67</w:t>
            </w:r>
          </w:p>
        </w:tc>
        <w:tc>
          <w:tcPr>
            <w:tcW w:w="68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42/42</w:t>
            </w:r>
          </w:p>
        </w:tc>
        <w:tc>
          <w:tcPr>
            <w:tcW w:w="785"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2,8/3,1</w:t>
            </w:r>
          </w:p>
        </w:tc>
      </w:tr>
      <w:tr w:rsidR="00CA0AC9" w:rsidRPr="001800BE" w:rsidTr="00635B5D">
        <w:trPr>
          <w:trHeight w:val="388"/>
        </w:trPr>
        <w:tc>
          <w:tcPr>
            <w:tcW w:w="411"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4</w:t>
            </w:r>
          </w:p>
        </w:tc>
        <w:tc>
          <w:tcPr>
            <w:tcW w:w="143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Татарская</w:t>
            </w:r>
          </w:p>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литература</w:t>
            </w:r>
          </w:p>
        </w:tc>
        <w:tc>
          <w:tcPr>
            <w:tcW w:w="133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Ишкулова Р.А.</w:t>
            </w:r>
          </w:p>
        </w:tc>
        <w:tc>
          <w:tcPr>
            <w:tcW w:w="1505"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Юмадеева  З.Х.</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Pr>
                <w:rFonts w:ascii="Times New Roman" w:eastAsia="Times New Roman" w:hAnsi="Times New Roman"/>
                <w:sz w:val="24"/>
                <w:szCs w:val="24"/>
              </w:rPr>
              <w:t>21.10.</w:t>
            </w:r>
            <w:r w:rsidRPr="001800BE">
              <w:rPr>
                <w:rFonts w:ascii="Times New Roman" w:eastAsia="Times New Roman" w:hAnsi="Times New Roman"/>
                <w:sz w:val="24"/>
                <w:szCs w:val="24"/>
              </w:rPr>
              <w:t>15.</w:t>
            </w:r>
          </w:p>
        </w:tc>
        <w:tc>
          <w:tcPr>
            <w:tcW w:w="651"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12</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7</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4</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w:t>
            </w:r>
          </w:p>
        </w:tc>
        <w:tc>
          <w:tcPr>
            <w:tcW w:w="68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92</w:t>
            </w:r>
          </w:p>
        </w:tc>
        <w:tc>
          <w:tcPr>
            <w:tcW w:w="68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58</w:t>
            </w:r>
          </w:p>
        </w:tc>
        <w:tc>
          <w:tcPr>
            <w:tcW w:w="785"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3,5</w:t>
            </w:r>
          </w:p>
        </w:tc>
      </w:tr>
      <w:tr w:rsidR="00CA0AC9" w:rsidRPr="001800BE" w:rsidTr="00635B5D">
        <w:trPr>
          <w:trHeight w:val="465"/>
        </w:trPr>
        <w:tc>
          <w:tcPr>
            <w:tcW w:w="411"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5</w:t>
            </w:r>
          </w:p>
        </w:tc>
        <w:tc>
          <w:tcPr>
            <w:tcW w:w="143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 xml:space="preserve">Математика </w:t>
            </w:r>
          </w:p>
          <w:p w:rsidR="00CA0AC9" w:rsidRPr="001800BE" w:rsidRDefault="00CA0AC9" w:rsidP="00635B5D">
            <w:pPr>
              <w:spacing w:after="0" w:line="240" w:lineRule="auto"/>
              <w:rPr>
                <w:rFonts w:ascii="Times New Roman" w:eastAsia="Times New Roman" w:hAnsi="Times New Roman"/>
                <w:sz w:val="24"/>
                <w:szCs w:val="24"/>
              </w:rPr>
            </w:pPr>
          </w:p>
        </w:tc>
        <w:tc>
          <w:tcPr>
            <w:tcW w:w="133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 xml:space="preserve"> Нигматуллина Н.Т.</w:t>
            </w:r>
          </w:p>
        </w:tc>
        <w:tc>
          <w:tcPr>
            <w:tcW w:w="1505"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Нигматуллин Х.Т.</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Pr>
                <w:rFonts w:ascii="Times New Roman" w:eastAsia="Times New Roman" w:hAnsi="Times New Roman"/>
                <w:sz w:val="24"/>
                <w:szCs w:val="24"/>
              </w:rPr>
              <w:t>21.10.</w:t>
            </w:r>
            <w:r w:rsidRPr="001800BE">
              <w:rPr>
                <w:rFonts w:ascii="Times New Roman" w:eastAsia="Times New Roman" w:hAnsi="Times New Roman"/>
                <w:sz w:val="24"/>
                <w:szCs w:val="24"/>
              </w:rPr>
              <w:t>15.</w:t>
            </w:r>
          </w:p>
        </w:tc>
        <w:tc>
          <w:tcPr>
            <w:tcW w:w="651"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12</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2</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3</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7</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w:t>
            </w:r>
          </w:p>
        </w:tc>
        <w:tc>
          <w:tcPr>
            <w:tcW w:w="68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100</w:t>
            </w:r>
          </w:p>
        </w:tc>
        <w:tc>
          <w:tcPr>
            <w:tcW w:w="68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42</w:t>
            </w:r>
          </w:p>
        </w:tc>
        <w:tc>
          <w:tcPr>
            <w:tcW w:w="785"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3,6</w:t>
            </w:r>
          </w:p>
        </w:tc>
      </w:tr>
      <w:tr w:rsidR="00CA0AC9" w:rsidRPr="001800BE" w:rsidTr="00635B5D">
        <w:tc>
          <w:tcPr>
            <w:tcW w:w="411"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6</w:t>
            </w:r>
          </w:p>
        </w:tc>
        <w:tc>
          <w:tcPr>
            <w:tcW w:w="143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История</w:t>
            </w:r>
          </w:p>
        </w:tc>
        <w:tc>
          <w:tcPr>
            <w:tcW w:w="133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Назырова Ф.А.</w:t>
            </w:r>
          </w:p>
        </w:tc>
        <w:tc>
          <w:tcPr>
            <w:tcW w:w="1505"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Назырова Ф.А.</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Pr>
                <w:rFonts w:ascii="Times New Roman" w:eastAsia="Times New Roman" w:hAnsi="Times New Roman"/>
                <w:sz w:val="24"/>
                <w:szCs w:val="24"/>
              </w:rPr>
              <w:t>21.10.</w:t>
            </w:r>
            <w:r w:rsidRPr="001800BE">
              <w:rPr>
                <w:rFonts w:ascii="Times New Roman" w:eastAsia="Times New Roman" w:hAnsi="Times New Roman"/>
                <w:sz w:val="24"/>
                <w:szCs w:val="24"/>
              </w:rPr>
              <w:t>15.</w:t>
            </w:r>
          </w:p>
          <w:p w:rsidR="00CA0AC9" w:rsidRPr="001800BE" w:rsidRDefault="00CA0AC9" w:rsidP="00635B5D">
            <w:pPr>
              <w:spacing w:after="0" w:line="240" w:lineRule="auto"/>
              <w:rPr>
                <w:rFonts w:ascii="Times New Roman" w:eastAsia="Times New Roman" w:hAnsi="Times New Roman"/>
                <w:sz w:val="24"/>
                <w:szCs w:val="24"/>
              </w:rPr>
            </w:pPr>
          </w:p>
        </w:tc>
        <w:tc>
          <w:tcPr>
            <w:tcW w:w="651"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12</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3</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8</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w:t>
            </w:r>
          </w:p>
        </w:tc>
        <w:tc>
          <w:tcPr>
            <w:tcW w:w="68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100</w:t>
            </w:r>
          </w:p>
        </w:tc>
        <w:tc>
          <w:tcPr>
            <w:tcW w:w="68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33</w:t>
            </w:r>
          </w:p>
        </w:tc>
        <w:tc>
          <w:tcPr>
            <w:tcW w:w="785"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3,4</w:t>
            </w:r>
          </w:p>
        </w:tc>
      </w:tr>
      <w:tr w:rsidR="00CA0AC9" w:rsidRPr="001800BE" w:rsidTr="00635B5D">
        <w:tc>
          <w:tcPr>
            <w:tcW w:w="411"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7</w:t>
            </w:r>
          </w:p>
        </w:tc>
        <w:tc>
          <w:tcPr>
            <w:tcW w:w="143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География</w:t>
            </w:r>
          </w:p>
        </w:tc>
        <w:tc>
          <w:tcPr>
            <w:tcW w:w="133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Халикова Р.Р.</w:t>
            </w:r>
          </w:p>
        </w:tc>
        <w:tc>
          <w:tcPr>
            <w:tcW w:w="1505"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Ишкулова Р.А</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Pr>
                <w:rFonts w:ascii="Times New Roman" w:eastAsia="Times New Roman" w:hAnsi="Times New Roman"/>
                <w:sz w:val="24"/>
                <w:szCs w:val="24"/>
              </w:rPr>
              <w:t>27.10.</w:t>
            </w:r>
            <w:r w:rsidRPr="001800BE">
              <w:rPr>
                <w:rFonts w:ascii="Times New Roman" w:eastAsia="Times New Roman" w:hAnsi="Times New Roman"/>
                <w:sz w:val="24"/>
                <w:szCs w:val="24"/>
              </w:rPr>
              <w:t>15.</w:t>
            </w:r>
          </w:p>
          <w:p w:rsidR="00CA0AC9" w:rsidRPr="001800BE" w:rsidRDefault="00CA0AC9" w:rsidP="00635B5D">
            <w:pPr>
              <w:spacing w:after="0" w:line="240" w:lineRule="auto"/>
              <w:rPr>
                <w:rFonts w:ascii="Times New Roman" w:eastAsia="Times New Roman" w:hAnsi="Times New Roman"/>
                <w:sz w:val="24"/>
                <w:szCs w:val="24"/>
              </w:rPr>
            </w:pPr>
          </w:p>
        </w:tc>
        <w:tc>
          <w:tcPr>
            <w:tcW w:w="651"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11</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4</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3</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3</w:t>
            </w:r>
          </w:p>
        </w:tc>
        <w:tc>
          <w:tcPr>
            <w:tcW w:w="68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73</w:t>
            </w:r>
          </w:p>
        </w:tc>
        <w:tc>
          <w:tcPr>
            <w:tcW w:w="68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45</w:t>
            </w:r>
          </w:p>
        </w:tc>
        <w:tc>
          <w:tcPr>
            <w:tcW w:w="785"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3,3</w:t>
            </w:r>
          </w:p>
        </w:tc>
      </w:tr>
      <w:tr w:rsidR="00CA0AC9" w:rsidRPr="001800BE" w:rsidTr="00635B5D">
        <w:tc>
          <w:tcPr>
            <w:tcW w:w="411"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8</w:t>
            </w:r>
          </w:p>
        </w:tc>
        <w:tc>
          <w:tcPr>
            <w:tcW w:w="143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Биология</w:t>
            </w:r>
          </w:p>
        </w:tc>
        <w:tc>
          <w:tcPr>
            <w:tcW w:w="133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Назырова Ф.А.</w:t>
            </w:r>
          </w:p>
        </w:tc>
        <w:tc>
          <w:tcPr>
            <w:tcW w:w="1505"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Халикова  Р.Р.</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Pr>
                <w:rFonts w:ascii="Times New Roman" w:eastAsia="Times New Roman" w:hAnsi="Times New Roman"/>
                <w:sz w:val="24"/>
                <w:szCs w:val="24"/>
              </w:rPr>
              <w:t>26.10.</w:t>
            </w:r>
            <w:r w:rsidRPr="001800BE">
              <w:rPr>
                <w:rFonts w:ascii="Times New Roman" w:eastAsia="Times New Roman" w:hAnsi="Times New Roman"/>
                <w:sz w:val="24"/>
                <w:szCs w:val="24"/>
              </w:rPr>
              <w:t>15.</w:t>
            </w:r>
          </w:p>
          <w:p w:rsidR="00CA0AC9" w:rsidRPr="001800BE" w:rsidRDefault="00CA0AC9" w:rsidP="00635B5D">
            <w:pPr>
              <w:spacing w:after="0" w:line="240" w:lineRule="auto"/>
              <w:rPr>
                <w:rFonts w:ascii="Times New Roman" w:eastAsia="Times New Roman" w:hAnsi="Times New Roman"/>
                <w:sz w:val="24"/>
                <w:szCs w:val="24"/>
              </w:rPr>
            </w:pPr>
          </w:p>
        </w:tc>
        <w:tc>
          <w:tcPr>
            <w:tcW w:w="651"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10</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3</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3</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3</w:t>
            </w:r>
          </w:p>
        </w:tc>
        <w:tc>
          <w:tcPr>
            <w:tcW w:w="68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70</w:t>
            </w:r>
          </w:p>
        </w:tc>
        <w:tc>
          <w:tcPr>
            <w:tcW w:w="68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40</w:t>
            </w:r>
          </w:p>
        </w:tc>
        <w:tc>
          <w:tcPr>
            <w:tcW w:w="785"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3,4</w:t>
            </w:r>
          </w:p>
        </w:tc>
      </w:tr>
      <w:tr w:rsidR="00CA0AC9" w:rsidRPr="001800BE" w:rsidTr="00635B5D">
        <w:tc>
          <w:tcPr>
            <w:tcW w:w="411"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9</w:t>
            </w:r>
          </w:p>
        </w:tc>
        <w:tc>
          <w:tcPr>
            <w:tcW w:w="143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Немецкий язык</w:t>
            </w:r>
          </w:p>
        </w:tc>
        <w:tc>
          <w:tcPr>
            <w:tcW w:w="133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Барсукова Ф.Х.</w:t>
            </w:r>
          </w:p>
        </w:tc>
        <w:tc>
          <w:tcPr>
            <w:tcW w:w="1505"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Ишкулова Р.А.</w:t>
            </w:r>
          </w:p>
        </w:tc>
        <w:tc>
          <w:tcPr>
            <w:tcW w:w="1076"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Pr>
                <w:rFonts w:ascii="Times New Roman" w:eastAsia="Times New Roman" w:hAnsi="Times New Roman"/>
                <w:sz w:val="24"/>
                <w:szCs w:val="24"/>
              </w:rPr>
              <w:t>20.10.</w:t>
            </w:r>
            <w:r w:rsidRPr="001800BE">
              <w:rPr>
                <w:rFonts w:ascii="Times New Roman" w:eastAsia="Times New Roman" w:hAnsi="Times New Roman"/>
                <w:sz w:val="24"/>
                <w:szCs w:val="24"/>
              </w:rPr>
              <w:t>15.</w:t>
            </w:r>
          </w:p>
        </w:tc>
        <w:tc>
          <w:tcPr>
            <w:tcW w:w="651"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12</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4</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4</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2</w:t>
            </w:r>
          </w:p>
        </w:tc>
        <w:tc>
          <w:tcPr>
            <w:tcW w:w="68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75</w:t>
            </w:r>
          </w:p>
        </w:tc>
        <w:tc>
          <w:tcPr>
            <w:tcW w:w="68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42</w:t>
            </w:r>
          </w:p>
        </w:tc>
        <w:tc>
          <w:tcPr>
            <w:tcW w:w="785"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3,1</w:t>
            </w:r>
          </w:p>
        </w:tc>
      </w:tr>
    </w:tbl>
    <w:p w:rsidR="00CA0AC9" w:rsidRPr="001800BE" w:rsidRDefault="00CA0AC9" w:rsidP="00CA0AC9">
      <w:pPr>
        <w:spacing w:after="0" w:line="240" w:lineRule="auto"/>
        <w:rPr>
          <w:rFonts w:ascii="Times New Roman" w:eastAsia="Times New Roman" w:hAnsi="Times New Roman"/>
          <w:sz w:val="24"/>
          <w:szCs w:val="24"/>
        </w:rPr>
      </w:pPr>
    </w:p>
    <w:p w:rsidR="00CA0AC9" w:rsidRPr="001800BE" w:rsidRDefault="00CA0AC9" w:rsidP="00CA0AC9">
      <w:pPr>
        <w:spacing w:after="0" w:line="240" w:lineRule="auto"/>
        <w:rPr>
          <w:rFonts w:ascii="Times New Roman" w:eastAsia="Times New Roman" w:hAnsi="Times New Roman"/>
          <w:sz w:val="24"/>
          <w:szCs w:val="24"/>
        </w:rPr>
      </w:pPr>
      <w:r>
        <w:rPr>
          <w:rFonts w:ascii="Times New Roman" w:eastAsia="Times New Roman" w:hAnsi="Times New Roman"/>
          <w:noProof/>
          <w:sz w:val="24"/>
          <w:szCs w:val="24"/>
        </w:rPr>
        <w:lastRenderedPageBreak/>
        <w:drawing>
          <wp:inline distT="0" distB="0" distL="0" distR="0">
            <wp:extent cx="6527165" cy="2247265"/>
            <wp:effectExtent l="0" t="0" r="0" b="0"/>
            <wp:docPr id="2"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A0AC9" w:rsidRPr="001800BE" w:rsidRDefault="00CA0AC9" w:rsidP="00CA0AC9">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 xml:space="preserve">        Анализ результатов контрольных  срезов за </w:t>
      </w:r>
      <w:r w:rsidRPr="001800BE">
        <w:rPr>
          <w:rFonts w:ascii="Times New Roman" w:eastAsia="Times New Roman" w:hAnsi="Times New Roman"/>
          <w:sz w:val="24"/>
          <w:szCs w:val="24"/>
          <w:lang w:val="en-US"/>
        </w:rPr>
        <w:t>I</w:t>
      </w:r>
      <w:r w:rsidRPr="001800BE">
        <w:rPr>
          <w:rFonts w:ascii="Times New Roman" w:eastAsia="Times New Roman" w:hAnsi="Times New Roman"/>
          <w:sz w:val="24"/>
          <w:szCs w:val="24"/>
        </w:rPr>
        <w:t xml:space="preserve"> четверть в 5 классе показывает, что  самый  низкий  уровень успеваемости по русскому языку  27% -  это недопустимый  уровень. </w:t>
      </w:r>
      <w:proofErr w:type="gramStart"/>
      <w:r w:rsidRPr="001800BE">
        <w:rPr>
          <w:rFonts w:ascii="Times New Roman" w:eastAsia="Times New Roman" w:hAnsi="Times New Roman"/>
          <w:sz w:val="24"/>
          <w:szCs w:val="24"/>
        </w:rPr>
        <w:t>По русской литературе – 82%, по татарскому языку процент успеваемости 42%, по татарской литературе – 92%, по немецкому языку – 75%, по географии – 73%, по биологии – 70%,по математике и истории  – 100%. Качественная успеваемость по русской литературе – 55%, по татарскому языку – 42%, по татарской литературе – 58%, по математике и немецкому языку  – 42%, по истории – 33%, по географии – 45%, по биологии  - 40%. Нет качественной</w:t>
      </w:r>
      <w:proofErr w:type="gramEnd"/>
      <w:r w:rsidRPr="001800BE">
        <w:rPr>
          <w:rFonts w:ascii="Times New Roman" w:eastAsia="Times New Roman" w:hAnsi="Times New Roman"/>
          <w:sz w:val="24"/>
          <w:szCs w:val="24"/>
        </w:rPr>
        <w:t xml:space="preserve"> успеваемости по русскому языку.</w:t>
      </w:r>
    </w:p>
    <w:p w:rsidR="00CA0AC9" w:rsidRPr="001800BE" w:rsidRDefault="00CA0AC9" w:rsidP="00CA0AC9">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 xml:space="preserve">      </w:t>
      </w:r>
      <w:proofErr w:type="gramStart"/>
      <w:r w:rsidRPr="001800BE">
        <w:rPr>
          <w:rFonts w:ascii="Times New Roman" w:eastAsia="Times New Roman" w:hAnsi="Times New Roman"/>
          <w:sz w:val="24"/>
          <w:szCs w:val="24"/>
        </w:rPr>
        <w:t>С заданиями рубежного контроля  не справились по русскому  языку Баширова Динара, Ибрагимов Айдар, Ишбулаев Ильсур, Назырова Язиля, Назыров Ильнар, Нигматуллин Радмир, Рамазанов Руслан, Халикова Инна, по  русской литературе – Назыров Ильнар, Рамазанов Руслан, по татарскому языку не справились Ибрагимов Айдар, Ишбулаев Ильсур, Минияров Артур, Назырова Язиля, НигматуллинРадмир, Рамазанов Руслан, Халикова Инна, по татарской литературе – Минияров Артур, по немецкому языку – Назыров Ильнар</w:t>
      </w:r>
      <w:proofErr w:type="gramEnd"/>
      <w:r w:rsidRPr="001800BE">
        <w:rPr>
          <w:rFonts w:ascii="Times New Roman" w:eastAsia="Times New Roman" w:hAnsi="Times New Roman"/>
          <w:sz w:val="24"/>
          <w:szCs w:val="24"/>
        </w:rPr>
        <w:t>, Халикова Инна, по биологии – Назырова Язиля, Назыров Ильнар, Халикова Инна, по географии не справились Ибрагимов Айдар, Ишбулаев Ильсур, Назыров Ильнар.</w:t>
      </w:r>
    </w:p>
    <w:p w:rsidR="00CA0AC9" w:rsidRPr="001800BE" w:rsidRDefault="00CA0AC9" w:rsidP="00CA0AC9">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 xml:space="preserve">      </w:t>
      </w:r>
      <w:proofErr w:type="gramStart"/>
      <w:r w:rsidRPr="001800BE">
        <w:rPr>
          <w:rFonts w:ascii="Times New Roman" w:eastAsia="Times New Roman" w:hAnsi="Times New Roman"/>
          <w:sz w:val="24"/>
          <w:szCs w:val="24"/>
        </w:rPr>
        <w:t>Средний балл по математике – 3,6; по татарской литературе – 3,5 баллов; по русской литературе, истории, биологии – 3,4 балла; по географии – 3,3 балла; по немецкому языку – 3,1 балла; по татарскому языку – 2,8 баллов; по русскому языку – 2,3 балла.</w:t>
      </w:r>
      <w:proofErr w:type="gramEnd"/>
    </w:p>
    <w:p w:rsidR="00CA0AC9" w:rsidRPr="001800BE" w:rsidRDefault="00CA0AC9" w:rsidP="00CA0AC9">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 xml:space="preserve">      </w:t>
      </w:r>
      <w:proofErr w:type="gramStart"/>
      <w:r w:rsidRPr="001800BE">
        <w:rPr>
          <w:rFonts w:ascii="Times New Roman" w:eastAsia="Times New Roman" w:hAnsi="Times New Roman"/>
          <w:sz w:val="24"/>
          <w:szCs w:val="24"/>
        </w:rPr>
        <w:t xml:space="preserve">Сравнительный анализ входных и рубежных контрольных работ за </w:t>
      </w:r>
      <w:r w:rsidRPr="001800BE">
        <w:rPr>
          <w:rFonts w:ascii="Times New Roman" w:eastAsia="Times New Roman" w:hAnsi="Times New Roman"/>
          <w:sz w:val="24"/>
          <w:szCs w:val="24"/>
          <w:lang w:val="en-US"/>
        </w:rPr>
        <w:t>I</w:t>
      </w:r>
      <w:r w:rsidRPr="001800BE">
        <w:rPr>
          <w:rFonts w:ascii="Times New Roman" w:eastAsia="Times New Roman" w:hAnsi="Times New Roman"/>
          <w:sz w:val="24"/>
          <w:szCs w:val="24"/>
        </w:rPr>
        <w:t xml:space="preserve"> четверть показывают, что процент успеваемости стал выше по русскому языку на 12%, по русской литературе – выше на 13%, по татарскому языку – выше на 4 %, по татарской литературе – выше на 15%, по математике процент успеваемости стал выше на 46%, по географии выше на 36%, по немецкому языку процент успеваемости стал ниже на</w:t>
      </w:r>
      <w:proofErr w:type="gramEnd"/>
      <w:r w:rsidRPr="001800BE">
        <w:rPr>
          <w:rFonts w:ascii="Times New Roman" w:eastAsia="Times New Roman" w:hAnsi="Times New Roman"/>
          <w:sz w:val="24"/>
          <w:szCs w:val="24"/>
        </w:rPr>
        <w:t xml:space="preserve"> 12%.  Процент качества повысился по русскому языку на 11%, по татарскому языку и немецкому языку – на 4%, по татарской литературе – на 12%, по математике – на 27%, по географии – на 22%. Остался без изменения процент качества по русскому языку.</w:t>
      </w:r>
    </w:p>
    <w:p w:rsidR="00CA0AC9" w:rsidRPr="001800BE" w:rsidRDefault="00CA0AC9" w:rsidP="00CA0AC9">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 xml:space="preserve">       Наблюдается повышение среднего балла по русскому языку на 0,1 балла, по русской литературе на 0, 2 балла, по татарской литературе на 0,3 балла, по математике средний балл повысился на 0,8 балла, по географии повысился на 0,7 баллов. По немецкому языку средний балл понизился на 0,2 балла. Остался без изменения средний балл по татарскому языку.</w:t>
      </w:r>
    </w:p>
    <w:p w:rsidR="00CA0AC9" w:rsidRPr="001800BE" w:rsidRDefault="00CA0AC9" w:rsidP="00CA0AC9">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 xml:space="preserve">              </w:t>
      </w:r>
    </w:p>
    <w:p w:rsidR="00CA0AC9" w:rsidRPr="001800BE" w:rsidRDefault="00CA0AC9" w:rsidP="00CA0AC9">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Итоги</w:t>
      </w:r>
      <w:r w:rsidRPr="001800BE">
        <w:rPr>
          <w:rFonts w:ascii="Times New Roman" w:eastAsia="Times New Roman" w:hAnsi="Times New Roman"/>
          <w:b/>
          <w:sz w:val="24"/>
          <w:szCs w:val="24"/>
        </w:rPr>
        <w:t xml:space="preserve"> контрольных  работ за </w:t>
      </w:r>
      <w:r w:rsidRPr="001800BE">
        <w:rPr>
          <w:rFonts w:ascii="Times New Roman" w:eastAsia="Times New Roman" w:hAnsi="Times New Roman"/>
          <w:b/>
          <w:sz w:val="24"/>
          <w:szCs w:val="24"/>
          <w:lang w:val="en-US"/>
        </w:rPr>
        <w:t>I</w:t>
      </w:r>
      <w:r>
        <w:rPr>
          <w:rFonts w:ascii="Times New Roman" w:eastAsia="Times New Roman" w:hAnsi="Times New Roman"/>
          <w:b/>
          <w:sz w:val="24"/>
          <w:szCs w:val="24"/>
        </w:rPr>
        <w:t xml:space="preserve"> полугодие</w:t>
      </w:r>
      <w:r w:rsidRPr="001800BE">
        <w:rPr>
          <w:rFonts w:ascii="Times New Roman" w:eastAsia="Times New Roman" w:hAnsi="Times New Roman"/>
          <w:b/>
          <w:sz w:val="24"/>
          <w:szCs w:val="24"/>
        </w:rPr>
        <w:t>.</w:t>
      </w:r>
    </w:p>
    <w:p w:rsidR="00CA0AC9" w:rsidRPr="001800BE" w:rsidRDefault="00CA0AC9" w:rsidP="00CA0AC9">
      <w:pPr>
        <w:spacing w:after="0" w:line="240" w:lineRule="auto"/>
        <w:rPr>
          <w:rFonts w:ascii="Times New Roman" w:eastAsia="Times New Roman" w:hAnsi="Times New Roman"/>
          <w:sz w:val="24"/>
          <w:szCs w:val="24"/>
        </w:rPr>
      </w:pPr>
      <w:r w:rsidRPr="001800BE">
        <w:rPr>
          <w:rFonts w:ascii="Times New Roman" w:eastAsia="Times New Roman" w:hAnsi="Times New Roman"/>
          <w:b/>
          <w:sz w:val="24"/>
          <w:szCs w:val="24"/>
        </w:rPr>
        <w:t xml:space="preserve">         Цель:</w:t>
      </w:r>
      <w:r w:rsidRPr="001800BE">
        <w:rPr>
          <w:rFonts w:ascii="Times New Roman" w:eastAsia="Times New Roman" w:hAnsi="Times New Roman"/>
          <w:sz w:val="24"/>
          <w:szCs w:val="24"/>
        </w:rPr>
        <w:t xml:space="preserve">  определение уровня знаний учащихся  за </w:t>
      </w:r>
      <w:r w:rsidRPr="001800BE">
        <w:rPr>
          <w:rFonts w:ascii="Times New Roman" w:eastAsia="Times New Roman" w:hAnsi="Times New Roman"/>
          <w:sz w:val="24"/>
          <w:szCs w:val="24"/>
          <w:lang w:val="en-US"/>
        </w:rPr>
        <w:t>I</w:t>
      </w:r>
      <w:r w:rsidRPr="001800BE">
        <w:rPr>
          <w:rFonts w:ascii="Times New Roman" w:eastAsia="Times New Roman" w:hAnsi="Times New Roman"/>
          <w:sz w:val="24"/>
          <w:szCs w:val="24"/>
        </w:rPr>
        <w:t xml:space="preserve"> полугодие.</w:t>
      </w:r>
    </w:p>
    <w:p w:rsidR="00CA0AC9" w:rsidRPr="001800BE" w:rsidRDefault="00CA0AC9" w:rsidP="00CA0AC9">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 xml:space="preserve">          </w:t>
      </w:r>
    </w:p>
    <w:tbl>
      <w:tblPr>
        <w:tblW w:w="1097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1702"/>
        <w:gridCol w:w="1417"/>
        <w:gridCol w:w="1603"/>
        <w:gridCol w:w="1128"/>
        <w:gridCol w:w="624"/>
        <w:gridCol w:w="504"/>
        <w:gridCol w:w="504"/>
        <w:gridCol w:w="504"/>
        <w:gridCol w:w="504"/>
        <w:gridCol w:w="654"/>
        <w:gridCol w:w="654"/>
        <w:gridCol w:w="750"/>
      </w:tblGrid>
      <w:tr w:rsidR="00CA0AC9" w:rsidRPr="001800BE" w:rsidTr="00635B5D">
        <w:tc>
          <w:tcPr>
            <w:tcW w:w="425"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Предмет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Учитель</w:t>
            </w:r>
          </w:p>
        </w:tc>
        <w:tc>
          <w:tcPr>
            <w:tcW w:w="160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Ассистент</w:t>
            </w:r>
          </w:p>
        </w:tc>
        <w:tc>
          <w:tcPr>
            <w:tcW w:w="1128"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Дата</w:t>
            </w:r>
          </w:p>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провед.</w:t>
            </w:r>
          </w:p>
        </w:tc>
        <w:tc>
          <w:tcPr>
            <w:tcW w:w="62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Вып.</w:t>
            </w:r>
          </w:p>
        </w:tc>
        <w:tc>
          <w:tcPr>
            <w:tcW w:w="50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«5»</w:t>
            </w:r>
          </w:p>
        </w:tc>
        <w:tc>
          <w:tcPr>
            <w:tcW w:w="50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«4»</w:t>
            </w:r>
          </w:p>
        </w:tc>
        <w:tc>
          <w:tcPr>
            <w:tcW w:w="50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«3»</w:t>
            </w:r>
          </w:p>
        </w:tc>
        <w:tc>
          <w:tcPr>
            <w:tcW w:w="50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«2»</w:t>
            </w:r>
          </w:p>
        </w:tc>
        <w:tc>
          <w:tcPr>
            <w:tcW w:w="65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 усп.</w:t>
            </w:r>
          </w:p>
        </w:tc>
        <w:tc>
          <w:tcPr>
            <w:tcW w:w="65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w:t>
            </w:r>
          </w:p>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кач.</w:t>
            </w:r>
          </w:p>
        </w:tc>
        <w:tc>
          <w:tcPr>
            <w:tcW w:w="75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proofErr w:type="gramStart"/>
            <w:r w:rsidRPr="001800BE">
              <w:rPr>
                <w:rFonts w:ascii="Times New Roman" w:eastAsia="Times New Roman" w:hAnsi="Times New Roman"/>
                <w:sz w:val="24"/>
                <w:szCs w:val="24"/>
              </w:rPr>
              <w:t>Ср</w:t>
            </w:r>
            <w:proofErr w:type="gramEnd"/>
            <w:r w:rsidRPr="001800BE">
              <w:rPr>
                <w:rFonts w:ascii="Times New Roman" w:eastAsia="Times New Roman" w:hAnsi="Times New Roman"/>
                <w:sz w:val="24"/>
                <w:szCs w:val="24"/>
              </w:rPr>
              <w:t>.</w:t>
            </w:r>
          </w:p>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балл</w:t>
            </w:r>
          </w:p>
        </w:tc>
      </w:tr>
      <w:tr w:rsidR="00CA0AC9" w:rsidRPr="001800BE" w:rsidTr="00635B5D">
        <w:trPr>
          <w:trHeight w:val="555"/>
        </w:trPr>
        <w:tc>
          <w:tcPr>
            <w:tcW w:w="425"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1</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Русский язык</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Юмадеева З.Х.</w:t>
            </w:r>
          </w:p>
        </w:tc>
        <w:tc>
          <w:tcPr>
            <w:tcW w:w="160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Акбердеева А.М.</w:t>
            </w:r>
          </w:p>
        </w:tc>
        <w:tc>
          <w:tcPr>
            <w:tcW w:w="1128"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Pr>
                <w:rFonts w:ascii="Times New Roman" w:eastAsia="Times New Roman" w:hAnsi="Times New Roman"/>
                <w:sz w:val="24"/>
                <w:szCs w:val="24"/>
              </w:rPr>
              <w:t>16.12.</w:t>
            </w:r>
            <w:r w:rsidRPr="001800BE">
              <w:rPr>
                <w:rFonts w:ascii="Times New Roman" w:eastAsia="Times New Roman" w:hAnsi="Times New Roman"/>
                <w:sz w:val="24"/>
                <w:szCs w:val="24"/>
              </w:rPr>
              <w:t>15.</w:t>
            </w:r>
          </w:p>
        </w:tc>
        <w:tc>
          <w:tcPr>
            <w:tcW w:w="62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11</w:t>
            </w:r>
          </w:p>
        </w:tc>
        <w:tc>
          <w:tcPr>
            <w:tcW w:w="50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w:t>
            </w:r>
          </w:p>
        </w:tc>
        <w:tc>
          <w:tcPr>
            <w:tcW w:w="50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-/2</w:t>
            </w:r>
          </w:p>
        </w:tc>
        <w:tc>
          <w:tcPr>
            <w:tcW w:w="50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2/3</w:t>
            </w:r>
          </w:p>
        </w:tc>
        <w:tc>
          <w:tcPr>
            <w:tcW w:w="50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9/6</w:t>
            </w:r>
          </w:p>
        </w:tc>
        <w:tc>
          <w:tcPr>
            <w:tcW w:w="65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18/45</w:t>
            </w:r>
          </w:p>
        </w:tc>
        <w:tc>
          <w:tcPr>
            <w:tcW w:w="65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0/18</w:t>
            </w:r>
          </w:p>
        </w:tc>
        <w:tc>
          <w:tcPr>
            <w:tcW w:w="75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2,1/2,6</w:t>
            </w:r>
          </w:p>
        </w:tc>
      </w:tr>
      <w:tr w:rsidR="00CA0AC9" w:rsidRPr="001800BE" w:rsidTr="00635B5D">
        <w:trPr>
          <w:trHeight w:val="555"/>
        </w:trPr>
        <w:tc>
          <w:tcPr>
            <w:tcW w:w="425"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2</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Русская литература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Юмадеева З.Х.</w:t>
            </w:r>
          </w:p>
        </w:tc>
        <w:tc>
          <w:tcPr>
            <w:tcW w:w="160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Акбердеева А.М.</w:t>
            </w:r>
          </w:p>
        </w:tc>
        <w:tc>
          <w:tcPr>
            <w:tcW w:w="1128"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Pr>
                <w:rFonts w:ascii="Times New Roman" w:eastAsia="Times New Roman" w:hAnsi="Times New Roman"/>
                <w:sz w:val="24"/>
                <w:szCs w:val="24"/>
              </w:rPr>
              <w:t>01.12.</w:t>
            </w:r>
            <w:r w:rsidRPr="001800BE">
              <w:rPr>
                <w:rFonts w:ascii="Times New Roman" w:eastAsia="Times New Roman" w:hAnsi="Times New Roman"/>
                <w:sz w:val="24"/>
                <w:szCs w:val="24"/>
              </w:rPr>
              <w:t>15.</w:t>
            </w:r>
          </w:p>
        </w:tc>
        <w:tc>
          <w:tcPr>
            <w:tcW w:w="62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12</w:t>
            </w:r>
          </w:p>
        </w:tc>
        <w:tc>
          <w:tcPr>
            <w:tcW w:w="50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w:t>
            </w:r>
          </w:p>
        </w:tc>
        <w:tc>
          <w:tcPr>
            <w:tcW w:w="50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7</w:t>
            </w:r>
          </w:p>
        </w:tc>
        <w:tc>
          <w:tcPr>
            <w:tcW w:w="50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2</w:t>
            </w:r>
          </w:p>
        </w:tc>
        <w:tc>
          <w:tcPr>
            <w:tcW w:w="50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3</w:t>
            </w:r>
          </w:p>
        </w:tc>
        <w:tc>
          <w:tcPr>
            <w:tcW w:w="65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75</w:t>
            </w:r>
          </w:p>
        </w:tc>
        <w:tc>
          <w:tcPr>
            <w:tcW w:w="65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58,3</w:t>
            </w:r>
          </w:p>
        </w:tc>
        <w:tc>
          <w:tcPr>
            <w:tcW w:w="75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3,3</w:t>
            </w:r>
          </w:p>
        </w:tc>
      </w:tr>
      <w:tr w:rsidR="00CA0AC9" w:rsidRPr="001800BE" w:rsidTr="00635B5D">
        <w:trPr>
          <w:trHeight w:val="515"/>
        </w:trPr>
        <w:tc>
          <w:tcPr>
            <w:tcW w:w="425"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3</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Татарский</w:t>
            </w:r>
          </w:p>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язык</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Ишкулова Р.А.</w:t>
            </w:r>
          </w:p>
        </w:tc>
        <w:tc>
          <w:tcPr>
            <w:tcW w:w="160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Юмадеева  З.Х.</w:t>
            </w:r>
          </w:p>
        </w:tc>
        <w:tc>
          <w:tcPr>
            <w:tcW w:w="1128"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Pr>
                <w:rFonts w:ascii="Times New Roman" w:eastAsia="Times New Roman" w:hAnsi="Times New Roman"/>
                <w:sz w:val="24"/>
                <w:szCs w:val="24"/>
              </w:rPr>
              <w:t>14.12.</w:t>
            </w:r>
            <w:r w:rsidRPr="001800BE">
              <w:rPr>
                <w:rFonts w:ascii="Times New Roman" w:eastAsia="Times New Roman" w:hAnsi="Times New Roman"/>
                <w:sz w:val="24"/>
                <w:szCs w:val="24"/>
              </w:rPr>
              <w:t>15.</w:t>
            </w:r>
          </w:p>
        </w:tc>
        <w:tc>
          <w:tcPr>
            <w:tcW w:w="62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10</w:t>
            </w:r>
          </w:p>
        </w:tc>
        <w:tc>
          <w:tcPr>
            <w:tcW w:w="50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w:t>
            </w:r>
          </w:p>
        </w:tc>
        <w:tc>
          <w:tcPr>
            <w:tcW w:w="50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4/3</w:t>
            </w:r>
          </w:p>
        </w:tc>
        <w:tc>
          <w:tcPr>
            <w:tcW w:w="50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-/4</w:t>
            </w:r>
          </w:p>
        </w:tc>
        <w:tc>
          <w:tcPr>
            <w:tcW w:w="50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6/2</w:t>
            </w:r>
          </w:p>
        </w:tc>
        <w:tc>
          <w:tcPr>
            <w:tcW w:w="65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40/80</w:t>
            </w:r>
          </w:p>
        </w:tc>
        <w:tc>
          <w:tcPr>
            <w:tcW w:w="65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40/40</w:t>
            </w:r>
          </w:p>
        </w:tc>
        <w:tc>
          <w:tcPr>
            <w:tcW w:w="75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2,8/3,3</w:t>
            </w:r>
          </w:p>
        </w:tc>
      </w:tr>
      <w:tr w:rsidR="00CA0AC9" w:rsidRPr="001800BE" w:rsidTr="00635B5D">
        <w:trPr>
          <w:trHeight w:val="388"/>
        </w:trPr>
        <w:tc>
          <w:tcPr>
            <w:tcW w:w="425"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lastRenderedPageBreak/>
              <w:t>4</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Татарская</w:t>
            </w:r>
          </w:p>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литература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Ишкулова Р.А.</w:t>
            </w:r>
          </w:p>
        </w:tc>
        <w:tc>
          <w:tcPr>
            <w:tcW w:w="160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Юмадеева  З.Х.</w:t>
            </w:r>
          </w:p>
        </w:tc>
        <w:tc>
          <w:tcPr>
            <w:tcW w:w="1128"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Pr>
                <w:rFonts w:ascii="Times New Roman" w:eastAsia="Times New Roman" w:hAnsi="Times New Roman"/>
                <w:sz w:val="24"/>
                <w:szCs w:val="24"/>
              </w:rPr>
              <w:t>16.12.</w:t>
            </w:r>
            <w:r w:rsidRPr="001800BE">
              <w:rPr>
                <w:rFonts w:ascii="Times New Roman" w:eastAsia="Times New Roman" w:hAnsi="Times New Roman"/>
                <w:sz w:val="24"/>
                <w:szCs w:val="24"/>
              </w:rPr>
              <w:t>15.</w:t>
            </w:r>
          </w:p>
        </w:tc>
        <w:tc>
          <w:tcPr>
            <w:tcW w:w="62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12</w:t>
            </w:r>
          </w:p>
        </w:tc>
        <w:tc>
          <w:tcPr>
            <w:tcW w:w="50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w:t>
            </w:r>
          </w:p>
        </w:tc>
        <w:tc>
          <w:tcPr>
            <w:tcW w:w="50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5</w:t>
            </w:r>
          </w:p>
        </w:tc>
        <w:tc>
          <w:tcPr>
            <w:tcW w:w="50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5</w:t>
            </w:r>
          </w:p>
        </w:tc>
        <w:tc>
          <w:tcPr>
            <w:tcW w:w="50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2</w:t>
            </w:r>
          </w:p>
        </w:tc>
        <w:tc>
          <w:tcPr>
            <w:tcW w:w="65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83</w:t>
            </w:r>
          </w:p>
        </w:tc>
        <w:tc>
          <w:tcPr>
            <w:tcW w:w="65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42</w:t>
            </w:r>
          </w:p>
        </w:tc>
        <w:tc>
          <w:tcPr>
            <w:tcW w:w="75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3,3</w:t>
            </w:r>
          </w:p>
        </w:tc>
      </w:tr>
      <w:tr w:rsidR="00CA0AC9" w:rsidRPr="001800BE" w:rsidTr="00635B5D">
        <w:tc>
          <w:tcPr>
            <w:tcW w:w="425"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5</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Немецкий язык</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Барсукова Ф.Х.</w:t>
            </w:r>
          </w:p>
        </w:tc>
        <w:tc>
          <w:tcPr>
            <w:tcW w:w="160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Ишкулова Р.А.</w:t>
            </w:r>
          </w:p>
        </w:tc>
        <w:tc>
          <w:tcPr>
            <w:tcW w:w="1128"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Pr>
                <w:rFonts w:ascii="Times New Roman" w:eastAsia="Times New Roman" w:hAnsi="Times New Roman"/>
                <w:sz w:val="24"/>
                <w:szCs w:val="24"/>
              </w:rPr>
              <w:t>21.12.</w:t>
            </w:r>
            <w:r w:rsidRPr="001800BE">
              <w:rPr>
                <w:rFonts w:ascii="Times New Roman" w:eastAsia="Times New Roman" w:hAnsi="Times New Roman"/>
                <w:sz w:val="24"/>
                <w:szCs w:val="24"/>
              </w:rPr>
              <w:t>15.</w:t>
            </w:r>
          </w:p>
        </w:tc>
        <w:tc>
          <w:tcPr>
            <w:tcW w:w="62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9</w:t>
            </w:r>
          </w:p>
        </w:tc>
        <w:tc>
          <w:tcPr>
            <w:tcW w:w="50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2</w:t>
            </w:r>
          </w:p>
        </w:tc>
        <w:tc>
          <w:tcPr>
            <w:tcW w:w="50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w:t>
            </w:r>
          </w:p>
        </w:tc>
        <w:tc>
          <w:tcPr>
            <w:tcW w:w="50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2</w:t>
            </w:r>
          </w:p>
        </w:tc>
        <w:tc>
          <w:tcPr>
            <w:tcW w:w="50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5</w:t>
            </w:r>
          </w:p>
        </w:tc>
        <w:tc>
          <w:tcPr>
            <w:tcW w:w="65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44</w:t>
            </w:r>
          </w:p>
        </w:tc>
        <w:tc>
          <w:tcPr>
            <w:tcW w:w="65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22</w:t>
            </w:r>
          </w:p>
        </w:tc>
        <w:tc>
          <w:tcPr>
            <w:tcW w:w="75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2,9</w:t>
            </w:r>
          </w:p>
        </w:tc>
      </w:tr>
      <w:tr w:rsidR="00CA0AC9" w:rsidRPr="001800BE" w:rsidTr="00635B5D">
        <w:tc>
          <w:tcPr>
            <w:tcW w:w="425"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6</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 xml:space="preserve">Математика </w:t>
            </w:r>
          </w:p>
          <w:p w:rsidR="00CA0AC9" w:rsidRPr="001800BE" w:rsidRDefault="00CA0AC9" w:rsidP="00635B5D">
            <w:pPr>
              <w:spacing w:after="0" w:line="240" w:lineRule="auto"/>
              <w:rPr>
                <w:rFonts w:ascii="Times New Roman" w:eastAsia="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Шамшитдинова Р.Х.</w:t>
            </w:r>
          </w:p>
        </w:tc>
        <w:tc>
          <w:tcPr>
            <w:tcW w:w="160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Нигматуллина Н.Т.</w:t>
            </w:r>
          </w:p>
        </w:tc>
        <w:tc>
          <w:tcPr>
            <w:tcW w:w="1128"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Pr>
                <w:rFonts w:ascii="Times New Roman" w:eastAsia="Times New Roman" w:hAnsi="Times New Roman"/>
                <w:sz w:val="24"/>
                <w:szCs w:val="24"/>
              </w:rPr>
              <w:t>22.12.</w:t>
            </w:r>
            <w:r w:rsidRPr="001800BE">
              <w:rPr>
                <w:rFonts w:ascii="Times New Roman" w:eastAsia="Times New Roman" w:hAnsi="Times New Roman"/>
                <w:sz w:val="24"/>
                <w:szCs w:val="24"/>
              </w:rPr>
              <w:t>15.</w:t>
            </w:r>
          </w:p>
        </w:tc>
        <w:tc>
          <w:tcPr>
            <w:tcW w:w="62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11</w:t>
            </w:r>
          </w:p>
        </w:tc>
        <w:tc>
          <w:tcPr>
            <w:tcW w:w="50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w:t>
            </w:r>
          </w:p>
        </w:tc>
        <w:tc>
          <w:tcPr>
            <w:tcW w:w="50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w:t>
            </w:r>
          </w:p>
        </w:tc>
        <w:tc>
          <w:tcPr>
            <w:tcW w:w="50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3</w:t>
            </w:r>
          </w:p>
        </w:tc>
        <w:tc>
          <w:tcPr>
            <w:tcW w:w="50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6</w:t>
            </w:r>
          </w:p>
        </w:tc>
        <w:tc>
          <w:tcPr>
            <w:tcW w:w="65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45</w:t>
            </w:r>
          </w:p>
        </w:tc>
        <w:tc>
          <w:tcPr>
            <w:tcW w:w="65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18</w:t>
            </w:r>
          </w:p>
        </w:tc>
        <w:tc>
          <w:tcPr>
            <w:tcW w:w="75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3,3</w:t>
            </w:r>
          </w:p>
        </w:tc>
      </w:tr>
      <w:tr w:rsidR="00CA0AC9" w:rsidRPr="001800BE" w:rsidTr="00635B5D">
        <w:tc>
          <w:tcPr>
            <w:tcW w:w="425"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7</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История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Назырова Ф.А.</w:t>
            </w:r>
          </w:p>
        </w:tc>
        <w:tc>
          <w:tcPr>
            <w:tcW w:w="160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Биктимиров М.Х.</w:t>
            </w:r>
          </w:p>
        </w:tc>
        <w:tc>
          <w:tcPr>
            <w:tcW w:w="1128"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Pr>
                <w:rFonts w:ascii="Times New Roman" w:eastAsia="Times New Roman" w:hAnsi="Times New Roman"/>
                <w:sz w:val="24"/>
                <w:szCs w:val="24"/>
              </w:rPr>
              <w:t>23.12.</w:t>
            </w:r>
            <w:r w:rsidRPr="001800BE">
              <w:rPr>
                <w:rFonts w:ascii="Times New Roman" w:eastAsia="Times New Roman" w:hAnsi="Times New Roman"/>
                <w:sz w:val="24"/>
                <w:szCs w:val="24"/>
              </w:rPr>
              <w:t>15.</w:t>
            </w:r>
          </w:p>
          <w:p w:rsidR="00CA0AC9" w:rsidRPr="001800BE" w:rsidRDefault="00CA0AC9" w:rsidP="00635B5D">
            <w:pPr>
              <w:spacing w:after="0" w:line="240" w:lineRule="auto"/>
              <w:jc w:val="right"/>
              <w:rPr>
                <w:rFonts w:ascii="Times New Roman" w:eastAsia="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11</w:t>
            </w:r>
          </w:p>
        </w:tc>
        <w:tc>
          <w:tcPr>
            <w:tcW w:w="50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w:t>
            </w:r>
          </w:p>
        </w:tc>
        <w:tc>
          <w:tcPr>
            <w:tcW w:w="50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2</w:t>
            </w:r>
          </w:p>
        </w:tc>
        <w:tc>
          <w:tcPr>
            <w:tcW w:w="50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5</w:t>
            </w:r>
          </w:p>
        </w:tc>
        <w:tc>
          <w:tcPr>
            <w:tcW w:w="50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4</w:t>
            </w:r>
          </w:p>
        </w:tc>
        <w:tc>
          <w:tcPr>
            <w:tcW w:w="65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64</w:t>
            </w:r>
          </w:p>
        </w:tc>
        <w:tc>
          <w:tcPr>
            <w:tcW w:w="65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18</w:t>
            </w:r>
          </w:p>
        </w:tc>
        <w:tc>
          <w:tcPr>
            <w:tcW w:w="75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2,8</w:t>
            </w:r>
          </w:p>
        </w:tc>
      </w:tr>
      <w:tr w:rsidR="00CA0AC9" w:rsidRPr="001800BE" w:rsidTr="00635B5D">
        <w:tc>
          <w:tcPr>
            <w:tcW w:w="425"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8</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География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Халикова Р.Р.</w:t>
            </w:r>
          </w:p>
        </w:tc>
        <w:tc>
          <w:tcPr>
            <w:tcW w:w="160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Ишкулова Р.А</w:t>
            </w:r>
          </w:p>
        </w:tc>
        <w:tc>
          <w:tcPr>
            <w:tcW w:w="1128"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Pr>
                <w:rFonts w:ascii="Times New Roman" w:eastAsia="Times New Roman" w:hAnsi="Times New Roman"/>
                <w:sz w:val="24"/>
                <w:szCs w:val="24"/>
              </w:rPr>
              <w:t>25.12.</w:t>
            </w:r>
            <w:r w:rsidRPr="001800BE">
              <w:rPr>
                <w:rFonts w:ascii="Times New Roman" w:eastAsia="Times New Roman" w:hAnsi="Times New Roman"/>
                <w:sz w:val="24"/>
                <w:szCs w:val="24"/>
              </w:rPr>
              <w:t>15.</w:t>
            </w:r>
          </w:p>
          <w:p w:rsidR="00CA0AC9" w:rsidRPr="001800BE" w:rsidRDefault="00CA0AC9" w:rsidP="00635B5D">
            <w:pPr>
              <w:spacing w:after="0" w:line="240" w:lineRule="auto"/>
              <w:jc w:val="right"/>
              <w:rPr>
                <w:rFonts w:ascii="Times New Roman" w:eastAsia="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12</w:t>
            </w:r>
          </w:p>
        </w:tc>
        <w:tc>
          <w:tcPr>
            <w:tcW w:w="50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w:t>
            </w:r>
          </w:p>
        </w:tc>
        <w:tc>
          <w:tcPr>
            <w:tcW w:w="50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3</w:t>
            </w:r>
          </w:p>
        </w:tc>
        <w:tc>
          <w:tcPr>
            <w:tcW w:w="50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9</w:t>
            </w:r>
          </w:p>
        </w:tc>
        <w:tc>
          <w:tcPr>
            <w:tcW w:w="50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w:t>
            </w:r>
          </w:p>
        </w:tc>
        <w:tc>
          <w:tcPr>
            <w:tcW w:w="65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100</w:t>
            </w:r>
          </w:p>
        </w:tc>
        <w:tc>
          <w:tcPr>
            <w:tcW w:w="65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25</w:t>
            </w:r>
          </w:p>
        </w:tc>
        <w:tc>
          <w:tcPr>
            <w:tcW w:w="75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3,3</w:t>
            </w:r>
          </w:p>
        </w:tc>
      </w:tr>
      <w:tr w:rsidR="00CA0AC9" w:rsidRPr="001800BE" w:rsidTr="00635B5D">
        <w:tc>
          <w:tcPr>
            <w:tcW w:w="425"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9</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Биология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Назырова Ф.А.</w:t>
            </w:r>
          </w:p>
        </w:tc>
        <w:tc>
          <w:tcPr>
            <w:tcW w:w="160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Халикова  Р.Р.</w:t>
            </w:r>
          </w:p>
        </w:tc>
        <w:tc>
          <w:tcPr>
            <w:tcW w:w="1128"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Pr>
                <w:rFonts w:ascii="Times New Roman" w:eastAsia="Times New Roman" w:hAnsi="Times New Roman"/>
                <w:sz w:val="24"/>
                <w:szCs w:val="24"/>
              </w:rPr>
              <w:t>25.12.</w:t>
            </w:r>
            <w:r w:rsidRPr="001800BE">
              <w:rPr>
                <w:rFonts w:ascii="Times New Roman" w:eastAsia="Times New Roman" w:hAnsi="Times New Roman"/>
                <w:sz w:val="24"/>
                <w:szCs w:val="24"/>
              </w:rPr>
              <w:t>15.</w:t>
            </w:r>
          </w:p>
          <w:p w:rsidR="00CA0AC9" w:rsidRPr="001800BE" w:rsidRDefault="00CA0AC9" w:rsidP="00635B5D">
            <w:pPr>
              <w:spacing w:after="0" w:line="240" w:lineRule="auto"/>
              <w:jc w:val="right"/>
              <w:rPr>
                <w:rFonts w:ascii="Times New Roman" w:eastAsia="Times New Roman" w:hAnsi="Times New Roman"/>
                <w:sz w:val="24"/>
                <w:szCs w:val="24"/>
              </w:rPr>
            </w:pPr>
          </w:p>
        </w:tc>
        <w:tc>
          <w:tcPr>
            <w:tcW w:w="62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12</w:t>
            </w:r>
          </w:p>
        </w:tc>
        <w:tc>
          <w:tcPr>
            <w:tcW w:w="50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w:t>
            </w:r>
          </w:p>
        </w:tc>
        <w:tc>
          <w:tcPr>
            <w:tcW w:w="50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6</w:t>
            </w:r>
          </w:p>
        </w:tc>
        <w:tc>
          <w:tcPr>
            <w:tcW w:w="50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6</w:t>
            </w:r>
          </w:p>
        </w:tc>
        <w:tc>
          <w:tcPr>
            <w:tcW w:w="50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w:t>
            </w:r>
          </w:p>
        </w:tc>
        <w:tc>
          <w:tcPr>
            <w:tcW w:w="65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100</w:t>
            </w:r>
          </w:p>
        </w:tc>
        <w:tc>
          <w:tcPr>
            <w:tcW w:w="65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50</w:t>
            </w:r>
          </w:p>
        </w:tc>
        <w:tc>
          <w:tcPr>
            <w:tcW w:w="75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3,5</w:t>
            </w:r>
          </w:p>
        </w:tc>
      </w:tr>
    </w:tbl>
    <w:p w:rsidR="00CA0AC9" w:rsidRPr="001800BE" w:rsidRDefault="00CA0AC9" w:rsidP="00CA0AC9">
      <w:pPr>
        <w:spacing w:after="0" w:line="240" w:lineRule="auto"/>
        <w:rPr>
          <w:rFonts w:ascii="Times New Roman" w:eastAsia="Times New Roman" w:hAnsi="Times New Roman"/>
          <w:sz w:val="24"/>
          <w:szCs w:val="24"/>
        </w:rPr>
      </w:pPr>
    </w:p>
    <w:p w:rsidR="00CA0AC9" w:rsidRPr="001800BE" w:rsidRDefault="00CA0AC9" w:rsidP="00CA0AC9">
      <w:pPr>
        <w:spacing w:after="0" w:line="240" w:lineRule="auto"/>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extent cx="6468745" cy="1819275"/>
            <wp:effectExtent l="0" t="0" r="0" b="0"/>
            <wp:docPr id="3" name="Диаграмма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A0AC9" w:rsidRPr="001800BE" w:rsidRDefault="00CA0AC9" w:rsidP="00CA0AC9">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 xml:space="preserve">        </w:t>
      </w:r>
      <w:proofErr w:type="gramStart"/>
      <w:r w:rsidRPr="001800BE">
        <w:rPr>
          <w:rFonts w:ascii="Times New Roman" w:eastAsia="Times New Roman" w:hAnsi="Times New Roman"/>
          <w:sz w:val="24"/>
          <w:szCs w:val="24"/>
        </w:rPr>
        <w:t xml:space="preserve">Анализ результатов контрольных  срезов за </w:t>
      </w:r>
      <w:r w:rsidRPr="001800BE">
        <w:rPr>
          <w:rFonts w:ascii="Times New Roman" w:eastAsia="Times New Roman" w:hAnsi="Times New Roman"/>
          <w:sz w:val="24"/>
          <w:szCs w:val="24"/>
          <w:lang w:val="en-US"/>
        </w:rPr>
        <w:t>I</w:t>
      </w:r>
      <w:r w:rsidRPr="001800BE">
        <w:rPr>
          <w:rFonts w:ascii="Times New Roman" w:eastAsia="Times New Roman" w:hAnsi="Times New Roman"/>
          <w:sz w:val="24"/>
          <w:szCs w:val="24"/>
        </w:rPr>
        <w:t xml:space="preserve"> полугодие  в 5 классе показывает, что низкий  уровень успеваемости по русскому языку (45%), немецкому языку (44%) и математике (45%) -  это недопустимый  уровень, по истории процент успеваемости 64%, по русской литературе – 75%, по татарской литературе – 83%, по географии и биологии  – 100%. Низкая качественная успеваемость по русскому языку, математике и истории – 18%, по немецкому языку – 22</w:t>
      </w:r>
      <w:proofErr w:type="gramEnd"/>
      <w:r w:rsidRPr="001800BE">
        <w:rPr>
          <w:rFonts w:ascii="Times New Roman" w:eastAsia="Times New Roman" w:hAnsi="Times New Roman"/>
          <w:sz w:val="24"/>
          <w:szCs w:val="24"/>
        </w:rPr>
        <w:t>%, , по географии - 25%, по татарскому языку – 40%, по татарской литературе – 42%, по биологии – 50%, по русской литературе – 58%.</w:t>
      </w:r>
    </w:p>
    <w:p w:rsidR="00CA0AC9" w:rsidRPr="001800BE" w:rsidRDefault="00CA0AC9" w:rsidP="00CA0AC9">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 xml:space="preserve">      С заданиями полугодового контроля  не справились по русскому языку – Ибрагимов Айдар, Ишбулаев Ильсур, Минияров Артур, Назырова Язиля, Назыров Ильнар, Рамазанов Руслан. По русской литературе не справились – Ибрагимов Айдар, Ишбулаев Ильсур, Минияров Артур. По татарскому языку и татарской литературе не справились с заданиями полугодового контроля Ишбулаев Ильсур и Минияров Артур. По немецкому языку не справились – Ибрагимов Айдар, Ишбулаев Ильсур, Минияров Артур, Халикова Инна, Рамазанов Руслан. По математике ен справились – Ибрагимов Айдар, Минияров Артур, Назырова Язиля, Назыров Ильнар, Халикова Инна. По истории не справились – Минияров Артур, Назырова Язиля, Назыров Ильнар, Рамазанов Руслан.</w:t>
      </w:r>
    </w:p>
    <w:p w:rsidR="00CA0AC9" w:rsidRPr="001800BE" w:rsidRDefault="00CA0AC9" w:rsidP="00CA0AC9">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 xml:space="preserve">     Получили неудовлетворительную оценку – Минияров Артур по 7 предметам, Ишбулаев Ильсур по 5 предметам, Ибрагимов Айдар и Рамазанов Руслан по 4 предметам, Назырова Язиля и Назыров Ильнар по 3 предметам, Халикова Инна по 2 предметам. </w:t>
      </w:r>
    </w:p>
    <w:p w:rsidR="00CA0AC9" w:rsidRPr="001800BE" w:rsidRDefault="00CA0AC9" w:rsidP="00CA0AC9">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 xml:space="preserve">      Средний балл по биологии – 3,5; по русской литературе, татарскому языку, татарской литературе, математике и георгафии – 3,3,  </w:t>
      </w:r>
    </w:p>
    <w:p w:rsidR="00CA0AC9" w:rsidRPr="001800BE" w:rsidRDefault="00CA0AC9" w:rsidP="00CA0AC9">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немецкому языку – 2,9; по истории – 2,8; по русскому языку – 2,6 баллов.</w:t>
      </w:r>
    </w:p>
    <w:p w:rsidR="00CA0AC9" w:rsidRPr="001800BE" w:rsidRDefault="00CA0AC9" w:rsidP="00CA0AC9">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 xml:space="preserve">      </w:t>
      </w:r>
      <w:proofErr w:type="gramStart"/>
      <w:r w:rsidRPr="001800BE">
        <w:rPr>
          <w:rFonts w:ascii="Times New Roman" w:eastAsia="Times New Roman" w:hAnsi="Times New Roman"/>
          <w:sz w:val="24"/>
          <w:szCs w:val="24"/>
        </w:rPr>
        <w:t xml:space="preserve">Сравнительный анализ входных и полугодовых контрольных работ за </w:t>
      </w:r>
      <w:r w:rsidRPr="001800BE">
        <w:rPr>
          <w:rFonts w:ascii="Times New Roman" w:eastAsia="Times New Roman" w:hAnsi="Times New Roman"/>
          <w:sz w:val="24"/>
          <w:szCs w:val="24"/>
          <w:lang w:val="en-US"/>
        </w:rPr>
        <w:t>I</w:t>
      </w:r>
      <w:r w:rsidRPr="001800BE">
        <w:rPr>
          <w:rFonts w:ascii="Times New Roman" w:eastAsia="Times New Roman" w:hAnsi="Times New Roman"/>
          <w:sz w:val="24"/>
          <w:szCs w:val="24"/>
        </w:rPr>
        <w:t xml:space="preserve"> полугодие показывают, что процент успеваемости стал выше по русскому языку на 7%, по русской литературе остался без изменения, по татарскому языку повысился  на 34%, по татарской литературе повысился на 6%, по немецкому языку процент успеваемости понизился на 43%, по математике понизился на 9%, по географии повысился на 62%, По истроии по</w:t>
      </w:r>
      <w:proofErr w:type="gramEnd"/>
      <w:r w:rsidRPr="001800BE">
        <w:rPr>
          <w:rFonts w:ascii="Times New Roman" w:eastAsia="Times New Roman" w:hAnsi="Times New Roman"/>
          <w:sz w:val="24"/>
          <w:szCs w:val="24"/>
        </w:rPr>
        <w:t xml:space="preserve"> </w:t>
      </w:r>
      <w:proofErr w:type="gramStart"/>
      <w:r w:rsidRPr="001800BE">
        <w:rPr>
          <w:rFonts w:ascii="Times New Roman" w:eastAsia="Times New Roman" w:hAnsi="Times New Roman"/>
          <w:sz w:val="24"/>
          <w:szCs w:val="24"/>
        </w:rPr>
        <w:t>сравнению с 1 четвертью процент успеваемости остался без изменения, по биологии процент успеваемости повысился на 30%. Процент качества повысился по русской литературе на 12% по татарской литературе на 4%, по математике на 3%, по географии на 2%. Процент качества понизился по русскому языку на 13%, понемецкому языку на 16%. По истории процент качества по сравнению с 1 четвертью понизился на</w:t>
      </w:r>
      <w:proofErr w:type="gramEnd"/>
      <w:r w:rsidRPr="001800BE">
        <w:rPr>
          <w:rFonts w:ascii="Times New Roman" w:eastAsia="Times New Roman" w:hAnsi="Times New Roman"/>
          <w:sz w:val="24"/>
          <w:szCs w:val="24"/>
        </w:rPr>
        <w:t xml:space="preserve"> 15%, по биологии повысился на 10%..</w:t>
      </w:r>
    </w:p>
    <w:p w:rsidR="00CA0AC9" w:rsidRPr="001800BE" w:rsidRDefault="00CA0AC9" w:rsidP="00CA0AC9">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lastRenderedPageBreak/>
        <w:t xml:space="preserve">       Наблюдается повышение среднего балла по русской литературе на 0,1 балла, по татарскому языку на 0,5 балла, по татарской литературе на 0,1 балла, по математике на 0,5 балла, по географии на 0,6 баллов; понизился средний балл по русскому языку на 0,1 балла, по немецкому языку на 0,4 балла, по истории по сравнению с 1 четвертью средний балл понизился на 0,6 баллов, по биологии средний балл повысился на 0,1балла. </w:t>
      </w:r>
    </w:p>
    <w:p w:rsidR="00CA0AC9" w:rsidRPr="001800BE" w:rsidRDefault="00CA0AC9" w:rsidP="00CA0AC9">
      <w:pPr>
        <w:spacing w:after="0" w:line="240" w:lineRule="auto"/>
        <w:rPr>
          <w:rFonts w:ascii="Times New Roman" w:eastAsia="Times New Roman" w:hAnsi="Times New Roman"/>
          <w:sz w:val="24"/>
          <w:szCs w:val="24"/>
        </w:rPr>
      </w:pPr>
    </w:p>
    <w:p w:rsidR="00CA0AC9" w:rsidRPr="001800BE" w:rsidRDefault="00CA0AC9" w:rsidP="00CA0AC9">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Итоги</w:t>
      </w:r>
      <w:r w:rsidRPr="001800BE">
        <w:rPr>
          <w:rFonts w:ascii="Times New Roman" w:eastAsia="Times New Roman" w:hAnsi="Times New Roman"/>
          <w:b/>
          <w:sz w:val="24"/>
          <w:szCs w:val="24"/>
        </w:rPr>
        <w:t xml:space="preserve"> контрольных  работ за </w:t>
      </w:r>
      <w:r w:rsidRPr="001800BE">
        <w:rPr>
          <w:rFonts w:ascii="Times New Roman" w:eastAsia="Times New Roman" w:hAnsi="Times New Roman"/>
          <w:b/>
          <w:sz w:val="24"/>
          <w:szCs w:val="24"/>
          <w:lang w:val="en-US"/>
        </w:rPr>
        <w:t>III</w:t>
      </w:r>
      <w:r w:rsidRPr="001800BE">
        <w:rPr>
          <w:rFonts w:ascii="Times New Roman" w:eastAsia="Times New Roman" w:hAnsi="Times New Roman"/>
          <w:b/>
          <w:sz w:val="24"/>
          <w:szCs w:val="24"/>
        </w:rPr>
        <w:t xml:space="preserve"> четверть.</w:t>
      </w:r>
    </w:p>
    <w:p w:rsidR="00CA0AC9" w:rsidRDefault="00CA0AC9" w:rsidP="00CA0AC9">
      <w:pPr>
        <w:spacing w:after="0" w:line="240" w:lineRule="auto"/>
        <w:rPr>
          <w:rFonts w:ascii="Times New Roman" w:eastAsia="Times New Roman" w:hAnsi="Times New Roman"/>
          <w:sz w:val="24"/>
          <w:szCs w:val="24"/>
        </w:rPr>
      </w:pPr>
      <w:r w:rsidRPr="001800BE">
        <w:rPr>
          <w:rFonts w:ascii="Times New Roman" w:eastAsia="Times New Roman" w:hAnsi="Times New Roman"/>
          <w:b/>
          <w:sz w:val="24"/>
          <w:szCs w:val="24"/>
        </w:rPr>
        <w:t xml:space="preserve">         Цель:</w:t>
      </w:r>
      <w:r w:rsidRPr="001800BE">
        <w:rPr>
          <w:rFonts w:ascii="Times New Roman" w:eastAsia="Times New Roman" w:hAnsi="Times New Roman"/>
          <w:sz w:val="24"/>
          <w:szCs w:val="24"/>
        </w:rPr>
        <w:t xml:space="preserve">  определение уровня знаний учащихся  за </w:t>
      </w:r>
      <w:r w:rsidRPr="001800BE">
        <w:rPr>
          <w:rFonts w:ascii="Times New Roman" w:eastAsia="Times New Roman" w:hAnsi="Times New Roman"/>
          <w:sz w:val="24"/>
          <w:szCs w:val="24"/>
          <w:lang w:val="en-US"/>
        </w:rPr>
        <w:t>III</w:t>
      </w:r>
      <w:r w:rsidRPr="001800BE">
        <w:rPr>
          <w:rFonts w:ascii="Times New Roman" w:eastAsia="Times New Roman" w:hAnsi="Times New Roman"/>
          <w:sz w:val="24"/>
          <w:szCs w:val="24"/>
        </w:rPr>
        <w:t xml:space="preserve"> четверть.</w:t>
      </w:r>
    </w:p>
    <w:p w:rsidR="00CA0AC9" w:rsidRPr="001800BE" w:rsidRDefault="00CA0AC9" w:rsidP="00CA0AC9">
      <w:pPr>
        <w:spacing w:after="0" w:line="240" w:lineRule="auto"/>
        <w:rPr>
          <w:rFonts w:ascii="Times New Roman" w:eastAsia="Times New Roman" w:hAnsi="Times New Roman"/>
          <w:sz w:val="24"/>
          <w:szCs w:val="24"/>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0"/>
        <w:gridCol w:w="1279"/>
        <w:gridCol w:w="1612"/>
        <w:gridCol w:w="1483"/>
        <w:gridCol w:w="1170"/>
        <w:gridCol w:w="464"/>
        <w:gridCol w:w="523"/>
        <w:gridCol w:w="523"/>
        <w:gridCol w:w="523"/>
        <w:gridCol w:w="523"/>
        <w:gridCol w:w="682"/>
        <w:gridCol w:w="682"/>
        <w:gridCol w:w="631"/>
      </w:tblGrid>
      <w:tr w:rsidR="00CA0AC9" w:rsidRPr="001800BE" w:rsidTr="00635B5D">
        <w:tc>
          <w:tcPr>
            <w:tcW w:w="41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Предмет</w:t>
            </w:r>
          </w:p>
        </w:tc>
        <w:tc>
          <w:tcPr>
            <w:tcW w:w="161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Учитель</w:t>
            </w: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Ассистент</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Дата</w:t>
            </w:r>
          </w:p>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провед.</w:t>
            </w:r>
          </w:p>
        </w:tc>
        <w:tc>
          <w:tcPr>
            <w:tcW w:w="46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Вып.</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«5»</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«4»</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«3»</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«2»</w:t>
            </w:r>
          </w:p>
        </w:tc>
        <w:tc>
          <w:tcPr>
            <w:tcW w:w="68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 усп.</w:t>
            </w:r>
          </w:p>
        </w:tc>
        <w:tc>
          <w:tcPr>
            <w:tcW w:w="68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w:t>
            </w:r>
          </w:p>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кач.</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proofErr w:type="gramStart"/>
            <w:r w:rsidRPr="001800BE">
              <w:rPr>
                <w:rFonts w:ascii="Times New Roman" w:eastAsia="Times New Roman" w:hAnsi="Times New Roman"/>
                <w:sz w:val="24"/>
                <w:szCs w:val="24"/>
              </w:rPr>
              <w:t>Ср</w:t>
            </w:r>
            <w:proofErr w:type="gramEnd"/>
            <w:r w:rsidRPr="001800BE">
              <w:rPr>
                <w:rFonts w:ascii="Times New Roman" w:eastAsia="Times New Roman" w:hAnsi="Times New Roman"/>
                <w:sz w:val="24"/>
                <w:szCs w:val="24"/>
              </w:rPr>
              <w:t>.</w:t>
            </w:r>
          </w:p>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балл</w:t>
            </w:r>
          </w:p>
        </w:tc>
      </w:tr>
      <w:tr w:rsidR="00CA0AC9" w:rsidRPr="001800BE" w:rsidTr="00635B5D">
        <w:trPr>
          <w:trHeight w:val="555"/>
        </w:trPr>
        <w:tc>
          <w:tcPr>
            <w:tcW w:w="41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1</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Русский язык</w:t>
            </w:r>
          </w:p>
        </w:tc>
        <w:tc>
          <w:tcPr>
            <w:tcW w:w="161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Юмадеева З.Х.</w:t>
            </w: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Акбердеева А.М.</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Pr>
                <w:rFonts w:ascii="Times New Roman" w:eastAsia="Times New Roman" w:hAnsi="Times New Roman"/>
                <w:sz w:val="24"/>
                <w:szCs w:val="24"/>
              </w:rPr>
              <w:t>18.03.</w:t>
            </w:r>
            <w:r w:rsidRPr="001800BE">
              <w:rPr>
                <w:rFonts w:ascii="Times New Roman" w:eastAsia="Times New Roman" w:hAnsi="Times New Roman"/>
                <w:sz w:val="24"/>
                <w:szCs w:val="24"/>
              </w:rPr>
              <w:t>16.</w:t>
            </w:r>
          </w:p>
        </w:tc>
        <w:tc>
          <w:tcPr>
            <w:tcW w:w="46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10</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-/4</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4/2</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6/4</w:t>
            </w:r>
          </w:p>
        </w:tc>
        <w:tc>
          <w:tcPr>
            <w:tcW w:w="68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40/60</w:t>
            </w:r>
          </w:p>
        </w:tc>
        <w:tc>
          <w:tcPr>
            <w:tcW w:w="68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-/40</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2,4/3</w:t>
            </w:r>
          </w:p>
        </w:tc>
      </w:tr>
      <w:tr w:rsidR="00CA0AC9" w:rsidRPr="001800BE" w:rsidTr="00635B5D">
        <w:trPr>
          <w:trHeight w:val="555"/>
        </w:trPr>
        <w:tc>
          <w:tcPr>
            <w:tcW w:w="41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2</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Русская литература</w:t>
            </w:r>
          </w:p>
        </w:tc>
        <w:tc>
          <w:tcPr>
            <w:tcW w:w="161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Юмадеева З.Х.</w:t>
            </w: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Акбердеева А.М.</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Pr>
                <w:rFonts w:ascii="Times New Roman" w:eastAsia="Times New Roman" w:hAnsi="Times New Roman"/>
                <w:sz w:val="24"/>
                <w:szCs w:val="24"/>
              </w:rPr>
              <w:t>16.03.</w:t>
            </w:r>
            <w:r w:rsidRPr="001800BE">
              <w:rPr>
                <w:rFonts w:ascii="Times New Roman" w:eastAsia="Times New Roman" w:hAnsi="Times New Roman"/>
                <w:sz w:val="24"/>
                <w:szCs w:val="24"/>
              </w:rPr>
              <w:t>16.</w:t>
            </w:r>
          </w:p>
        </w:tc>
        <w:tc>
          <w:tcPr>
            <w:tcW w:w="46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11</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3</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4</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3</w:t>
            </w:r>
          </w:p>
        </w:tc>
        <w:tc>
          <w:tcPr>
            <w:tcW w:w="68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73</w:t>
            </w:r>
          </w:p>
        </w:tc>
        <w:tc>
          <w:tcPr>
            <w:tcW w:w="68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36</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3,2</w:t>
            </w:r>
          </w:p>
        </w:tc>
      </w:tr>
      <w:tr w:rsidR="00CA0AC9" w:rsidRPr="001800BE" w:rsidTr="00635B5D">
        <w:trPr>
          <w:trHeight w:val="515"/>
        </w:trPr>
        <w:tc>
          <w:tcPr>
            <w:tcW w:w="41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3</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Татарский</w:t>
            </w:r>
          </w:p>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язык</w:t>
            </w:r>
          </w:p>
        </w:tc>
        <w:tc>
          <w:tcPr>
            <w:tcW w:w="161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Ишкулова Р.А.</w:t>
            </w: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Юмадеева  З.Х.</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Pr>
                <w:rFonts w:ascii="Times New Roman" w:eastAsia="Times New Roman" w:hAnsi="Times New Roman"/>
                <w:sz w:val="24"/>
                <w:szCs w:val="24"/>
              </w:rPr>
              <w:t>14.03.</w:t>
            </w:r>
            <w:r w:rsidRPr="001800BE">
              <w:rPr>
                <w:rFonts w:ascii="Times New Roman" w:eastAsia="Times New Roman" w:hAnsi="Times New Roman"/>
                <w:sz w:val="24"/>
                <w:szCs w:val="24"/>
              </w:rPr>
              <w:t>16.</w:t>
            </w:r>
          </w:p>
        </w:tc>
        <w:tc>
          <w:tcPr>
            <w:tcW w:w="46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12</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6/5</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-/6</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6/1</w:t>
            </w:r>
          </w:p>
        </w:tc>
        <w:tc>
          <w:tcPr>
            <w:tcW w:w="68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50/92</w:t>
            </w:r>
          </w:p>
        </w:tc>
        <w:tc>
          <w:tcPr>
            <w:tcW w:w="68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50/42</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3/3,3</w:t>
            </w:r>
          </w:p>
        </w:tc>
      </w:tr>
      <w:tr w:rsidR="00CA0AC9" w:rsidRPr="001800BE" w:rsidTr="00635B5D">
        <w:trPr>
          <w:trHeight w:val="388"/>
        </w:trPr>
        <w:tc>
          <w:tcPr>
            <w:tcW w:w="41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4</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Татарская</w:t>
            </w:r>
          </w:p>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литература</w:t>
            </w:r>
          </w:p>
        </w:tc>
        <w:tc>
          <w:tcPr>
            <w:tcW w:w="161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Ишкулова Р.А.</w:t>
            </w: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Юмадеева  З.Х.</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Pr>
                <w:rFonts w:ascii="Times New Roman" w:eastAsia="Times New Roman" w:hAnsi="Times New Roman"/>
                <w:sz w:val="24"/>
                <w:szCs w:val="24"/>
              </w:rPr>
              <w:t>10.03.</w:t>
            </w:r>
            <w:r w:rsidRPr="001800BE">
              <w:rPr>
                <w:rFonts w:ascii="Times New Roman" w:eastAsia="Times New Roman" w:hAnsi="Times New Roman"/>
                <w:sz w:val="24"/>
                <w:szCs w:val="24"/>
              </w:rPr>
              <w:t>16.</w:t>
            </w:r>
          </w:p>
        </w:tc>
        <w:tc>
          <w:tcPr>
            <w:tcW w:w="46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12</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6</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5</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w:t>
            </w:r>
          </w:p>
        </w:tc>
        <w:tc>
          <w:tcPr>
            <w:tcW w:w="68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92</w:t>
            </w:r>
          </w:p>
        </w:tc>
        <w:tc>
          <w:tcPr>
            <w:tcW w:w="68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50</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3,4</w:t>
            </w:r>
          </w:p>
        </w:tc>
      </w:tr>
      <w:tr w:rsidR="00CA0AC9" w:rsidRPr="001800BE" w:rsidTr="00635B5D">
        <w:tc>
          <w:tcPr>
            <w:tcW w:w="41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5</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Немецкий язык</w:t>
            </w:r>
          </w:p>
        </w:tc>
        <w:tc>
          <w:tcPr>
            <w:tcW w:w="161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Барсукова Ф.Х.</w:t>
            </w: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Ишкулова Р.А.</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Pr>
                <w:rFonts w:ascii="Times New Roman" w:eastAsia="Times New Roman" w:hAnsi="Times New Roman"/>
                <w:sz w:val="24"/>
                <w:szCs w:val="24"/>
              </w:rPr>
              <w:t>09.03.</w:t>
            </w:r>
            <w:r w:rsidRPr="001800BE">
              <w:rPr>
                <w:rFonts w:ascii="Times New Roman" w:eastAsia="Times New Roman" w:hAnsi="Times New Roman"/>
                <w:sz w:val="24"/>
                <w:szCs w:val="24"/>
              </w:rPr>
              <w:t>16.</w:t>
            </w:r>
          </w:p>
        </w:tc>
        <w:tc>
          <w:tcPr>
            <w:tcW w:w="46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13</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4</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2</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4</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3</w:t>
            </w:r>
          </w:p>
        </w:tc>
        <w:tc>
          <w:tcPr>
            <w:tcW w:w="68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77</w:t>
            </w:r>
          </w:p>
        </w:tc>
        <w:tc>
          <w:tcPr>
            <w:tcW w:w="68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46</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3,5</w:t>
            </w:r>
          </w:p>
        </w:tc>
      </w:tr>
      <w:tr w:rsidR="00CA0AC9" w:rsidRPr="001800BE" w:rsidTr="00635B5D">
        <w:tc>
          <w:tcPr>
            <w:tcW w:w="41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6</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 xml:space="preserve">Математика </w:t>
            </w:r>
          </w:p>
          <w:p w:rsidR="00CA0AC9" w:rsidRPr="001800BE" w:rsidRDefault="00CA0AC9" w:rsidP="00635B5D">
            <w:pPr>
              <w:spacing w:after="0" w:line="240" w:lineRule="auto"/>
              <w:rPr>
                <w:rFonts w:ascii="Times New Roman" w:eastAsia="Times New Roman" w:hAnsi="Times New Roman"/>
                <w:sz w:val="24"/>
                <w:szCs w:val="24"/>
              </w:rPr>
            </w:pPr>
          </w:p>
        </w:tc>
        <w:tc>
          <w:tcPr>
            <w:tcW w:w="161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Шамшитдинова Р.Х.</w:t>
            </w: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Нигматуллина Н.Т.</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Pr>
                <w:rFonts w:ascii="Times New Roman" w:eastAsia="Times New Roman" w:hAnsi="Times New Roman"/>
                <w:sz w:val="24"/>
                <w:szCs w:val="24"/>
              </w:rPr>
              <w:t>18.03.</w:t>
            </w:r>
            <w:r w:rsidRPr="001800BE">
              <w:rPr>
                <w:rFonts w:ascii="Times New Roman" w:eastAsia="Times New Roman" w:hAnsi="Times New Roman"/>
                <w:sz w:val="24"/>
                <w:szCs w:val="24"/>
              </w:rPr>
              <w:t>16.</w:t>
            </w:r>
          </w:p>
        </w:tc>
        <w:tc>
          <w:tcPr>
            <w:tcW w:w="46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11</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6</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4</w:t>
            </w:r>
          </w:p>
        </w:tc>
        <w:tc>
          <w:tcPr>
            <w:tcW w:w="68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64</w:t>
            </w:r>
          </w:p>
        </w:tc>
        <w:tc>
          <w:tcPr>
            <w:tcW w:w="68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55</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3,2</w:t>
            </w:r>
          </w:p>
        </w:tc>
      </w:tr>
      <w:tr w:rsidR="00CA0AC9" w:rsidRPr="001800BE" w:rsidTr="00635B5D">
        <w:tc>
          <w:tcPr>
            <w:tcW w:w="41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7</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История</w:t>
            </w:r>
          </w:p>
        </w:tc>
        <w:tc>
          <w:tcPr>
            <w:tcW w:w="161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Назырова Ф.А.</w:t>
            </w: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Биктимиров М.Х.</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Pr>
                <w:rFonts w:ascii="Times New Roman" w:eastAsia="Times New Roman" w:hAnsi="Times New Roman"/>
                <w:sz w:val="24"/>
                <w:szCs w:val="24"/>
              </w:rPr>
              <w:t>23.03.</w:t>
            </w:r>
            <w:r w:rsidRPr="001800BE">
              <w:rPr>
                <w:rFonts w:ascii="Times New Roman" w:eastAsia="Times New Roman" w:hAnsi="Times New Roman"/>
                <w:sz w:val="24"/>
                <w:szCs w:val="24"/>
              </w:rPr>
              <w:t>16.</w:t>
            </w:r>
          </w:p>
          <w:p w:rsidR="00CA0AC9" w:rsidRPr="001800BE" w:rsidRDefault="00CA0AC9" w:rsidP="00635B5D">
            <w:pPr>
              <w:spacing w:after="0" w:line="240" w:lineRule="auto"/>
              <w:jc w:val="right"/>
              <w:rPr>
                <w:rFonts w:ascii="Times New Roman" w:eastAsia="Times New Roman" w:hAnsi="Times New Roman"/>
                <w:sz w:val="24"/>
                <w:szCs w:val="24"/>
              </w:rPr>
            </w:pPr>
          </w:p>
        </w:tc>
        <w:tc>
          <w:tcPr>
            <w:tcW w:w="46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9</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4</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3</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2</w:t>
            </w:r>
          </w:p>
        </w:tc>
        <w:tc>
          <w:tcPr>
            <w:tcW w:w="68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78</w:t>
            </w:r>
          </w:p>
        </w:tc>
        <w:tc>
          <w:tcPr>
            <w:tcW w:w="68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44</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3,2</w:t>
            </w:r>
          </w:p>
        </w:tc>
      </w:tr>
      <w:tr w:rsidR="00CA0AC9" w:rsidRPr="001800BE" w:rsidTr="00635B5D">
        <w:tc>
          <w:tcPr>
            <w:tcW w:w="41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8</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География</w:t>
            </w:r>
          </w:p>
        </w:tc>
        <w:tc>
          <w:tcPr>
            <w:tcW w:w="161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Халикова Р.Р.</w:t>
            </w: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Ишкулова Р.А</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p>
          <w:p w:rsidR="00CA0AC9" w:rsidRPr="001800BE" w:rsidRDefault="00CA0AC9" w:rsidP="00635B5D">
            <w:pPr>
              <w:spacing w:after="0" w:line="240" w:lineRule="auto"/>
              <w:jc w:val="right"/>
              <w:rPr>
                <w:rFonts w:ascii="Times New Roman" w:eastAsia="Times New Roman" w:hAnsi="Times New Roman"/>
                <w:sz w:val="24"/>
                <w:szCs w:val="24"/>
              </w:rPr>
            </w:pPr>
          </w:p>
        </w:tc>
        <w:tc>
          <w:tcPr>
            <w:tcW w:w="46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w:t>
            </w:r>
          </w:p>
        </w:tc>
        <w:tc>
          <w:tcPr>
            <w:tcW w:w="68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w:t>
            </w:r>
          </w:p>
        </w:tc>
        <w:tc>
          <w:tcPr>
            <w:tcW w:w="68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w:t>
            </w:r>
          </w:p>
        </w:tc>
      </w:tr>
      <w:tr w:rsidR="00CA0AC9" w:rsidRPr="001800BE" w:rsidTr="00635B5D">
        <w:tc>
          <w:tcPr>
            <w:tcW w:w="41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9</w:t>
            </w:r>
          </w:p>
        </w:tc>
        <w:tc>
          <w:tcPr>
            <w:tcW w:w="1279"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Биология</w:t>
            </w:r>
          </w:p>
        </w:tc>
        <w:tc>
          <w:tcPr>
            <w:tcW w:w="161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Назырова Ф.А.</w:t>
            </w:r>
          </w:p>
        </w:tc>
        <w:tc>
          <w:tcPr>
            <w:tcW w:w="148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Халикова  Р.Р.</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Pr>
                <w:rFonts w:ascii="Times New Roman" w:eastAsia="Times New Roman" w:hAnsi="Times New Roman"/>
                <w:sz w:val="24"/>
                <w:szCs w:val="24"/>
              </w:rPr>
              <w:t>04.03.</w:t>
            </w:r>
            <w:r w:rsidRPr="001800BE">
              <w:rPr>
                <w:rFonts w:ascii="Times New Roman" w:eastAsia="Times New Roman" w:hAnsi="Times New Roman"/>
                <w:sz w:val="24"/>
                <w:szCs w:val="24"/>
              </w:rPr>
              <w:t>16.</w:t>
            </w:r>
          </w:p>
          <w:p w:rsidR="00CA0AC9" w:rsidRPr="001800BE" w:rsidRDefault="00CA0AC9" w:rsidP="00635B5D">
            <w:pPr>
              <w:spacing w:after="0" w:line="240" w:lineRule="auto"/>
              <w:jc w:val="right"/>
              <w:rPr>
                <w:rFonts w:ascii="Times New Roman" w:eastAsia="Times New Roman" w:hAnsi="Times New Roman"/>
                <w:sz w:val="24"/>
                <w:szCs w:val="24"/>
              </w:rPr>
            </w:pPr>
          </w:p>
        </w:tc>
        <w:tc>
          <w:tcPr>
            <w:tcW w:w="46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13</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3</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3</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7</w:t>
            </w:r>
          </w:p>
        </w:tc>
        <w:tc>
          <w:tcPr>
            <w:tcW w:w="5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2</w:t>
            </w:r>
          </w:p>
        </w:tc>
        <w:tc>
          <w:tcPr>
            <w:tcW w:w="68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85</w:t>
            </w:r>
          </w:p>
        </w:tc>
        <w:tc>
          <w:tcPr>
            <w:tcW w:w="68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46</w:t>
            </w:r>
          </w:p>
        </w:tc>
        <w:tc>
          <w:tcPr>
            <w:tcW w:w="631"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4</w:t>
            </w:r>
          </w:p>
        </w:tc>
      </w:tr>
    </w:tbl>
    <w:p w:rsidR="00CA0AC9" w:rsidRPr="001800BE" w:rsidRDefault="00CA0AC9" w:rsidP="00CA0AC9">
      <w:pPr>
        <w:spacing w:after="0" w:line="240" w:lineRule="auto"/>
        <w:rPr>
          <w:rFonts w:ascii="Times New Roman" w:eastAsia="Times New Roman" w:hAnsi="Times New Roman"/>
          <w:sz w:val="24"/>
          <w:szCs w:val="24"/>
        </w:rPr>
      </w:pPr>
    </w:p>
    <w:p w:rsidR="00CA0AC9" w:rsidRPr="001800BE" w:rsidRDefault="00CA0AC9" w:rsidP="00CA0AC9">
      <w:pPr>
        <w:spacing w:after="0" w:line="240" w:lineRule="auto"/>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extent cx="6585585" cy="1896745"/>
            <wp:effectExtent l="0" t="0" r="0" b="0"/>
            <wp:docPr id="4" name="Диаграмма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A0AC9" w:rsidRPr="001800BE" w:rsidRDefault="00CA0AC9" w:rsidP="00CA0AC9">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 xml:space="preserve">        </w:t>
      </w:r>
      <w:proofErr w:type="gramStart"/>
      <w:r w:rsidRPr="001800BE">
        <w:rPr>
          <w:rFonts w:ascii="Times New Roman" w:eastAsia="Times New Roman" w:hAnsi="Times New Roman"/>
          <w:sz w:val="24"/>
          <w:szCs w:val="24"/>
        </w:rPr>
        <w:t xml:space="preserve">Анализ результатов контрольных  срезов за </w:t>
      </w:r>
      <w:r w:rsidRPr="001800BE">
        <w:rPr>
          <w:rFonts w:ascii="Times New Roman" w:eastAsia="Times New Roman" w:hAnsi="Times New Roman"/>
          <w:sz w:val="24"/>
          <w:szCs w:val="24"/>
          <w:lang w:val="en-US"/>
        </w:rPr>
        <w:t>III</w:t>
      </w:r>
      <w:r w:rsidRPr="001800BE">
        <w:rPr>
          <w:rFonts w:ascii="Times New Roman" w:eastAsia="Times New Roman" w:hAnsi="Times New Roman"/>
          <w:sz w:val="24"/>
          <w:szCs w:val="24"/>
        </w:rPr>
        <w:t xml:space="preserve"> четверть в 5 классе показывает, что низкий  уровень успеваемости по русскому языку – 40% и татарскому языку процент успеваемости 50% -  это не допустимый  уровень, по математике общая успеваемость - 64%, по русской литературе – 73%, по немецкому языку – 77%, по истории – 78%, по биологии – 85%, самый высокий процент успеваемости по татарской литературе – 92%. Нет качественной успеваемости по</w:t>
      </w:r>
      <w:proofErr w:type="gramEnd"/>
      <w:r w:rsidRPr="001800BE">
        <w:rPr>
          <w:rFonts w:ascii="Times New Roman" w:eastAsia="Times New Roman" w:hAnsi="Times New Roman"/>
          <w:sz w:val="24"/>
          <w:szCs w:val="24"/>
        </w:rPr>
        <w:t xml:space="preserve"> русскому языку.  По русской литературе качественная успеваемость – 36%, по татарскому языку и татарской литературе - 50%,  по немецкому языку - 46%, по математике – 55%,по истории – 44%, по биологии – 46%. </w:t>
      </w:r>
    </w:p>
    <w:p w:rsidR="00CA0AC9" w:rsidRPr="001800BE" w:rsidRDefault="00CA0AC9" w:rsidP="00CA0AC9">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lastRenderedPageBreak/>
        <w:t xml:space="preserve">      С заданиями рубежного контроля  не справились по русскому языку – Ишбулаев Ильсур, Минияров Артур, Назыров Ильнар, Рамазанов Руслан, Халикова Инна, Назырова Язиля. По русской литературе не справились – Ишбулаев Ильсур</w:t>
      </w:r>
      <w:proofErr w:type="gramStart"/>
      <w:r w:rsidRPr="001800BE">
        <w:rPr>
          <w:rFonts w:ascii="Times New Roman" w:eastAsia="Times New Roman" w:hAnsi="Times New Roman"/>
          <w:sz w:val="24"/>
          <w:szCs w:val="24"/>
        </w:rPr>
        <w:t>,М</w:t>
      </w:r>
      <w:proofErr w:type="gramEnd"/>
      <w:r w:rsidRPr="001800BE">
        <w:rPr>
          <w:rFonts w:ascii="Times New Roman" w:eastAsia="Times New Roman" w:hAnsi="Times New Roman"/>
          <w:sz w:val="24"/>
          <w:szCs w:val="24"/>
        </w:rPr>
        <w:t>инияров Артур, Назыров Ильнар.</w:t>
      </w:r>
    </w:p>
    <w:p w:rsidR="00CA0AC9" w:rsidRPr="001800BE" w:rsidRDefault="00CA0AC9" w:rsidP="00CA0AC9">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По татарскому языку не справились - Ишбулаев Ильсур, Минияров Артур, Назыров Ильнар, Рамазанов Руслан, Халикова Инна, Назырова Язиля. По татарской литературе с заданиями рубежного контроля не справился – Минияров Артур. По немецкому языку не справились – Ибрагимов Айдар, Ишбулаев Ильсур, Минияров Артур. По математике – Ишбулаев Ильсур, Минияров Артур, Назырова Язиля, Халикова Инна. По истории не справились – Назыров Ильнар, Рамазанов Руслан. По биологии – Минияров Артур и Ишбулаев Ильсур.</w:t>
      </w:r>
    </w:p>
    <w:p w:rsidR="00CA0AC9" w:rsidRPr="001800BE" w:rsidRDefault="00CA0AC9" w:rsidP="00CA0AC9">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 xml:space="preserve">      Средний балл по русскому языку – 2,4; по русской литературе – 3,2; по татарскому языку – 3, по математике и истории – 3,2 балла; </w:t>
      </w:r>
    </w:p>
    <w:p w:rsidR="00CA0AC9" w:rsidRPr="001800BE" w:rsidRDefault="00CA0AC9" w:rsidP="00CA0AC9">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по татарской литературе – 3,4; по немецкому языку – 3,5 баллов, по биологии – 4 балла.</w:t>
      </w:r>
    </w:p>
    <w:p w:rsidR="00CA0AC9" w:rsidRPr="001800BE" w:rsidRDefault="00CA0AC9" w:rsidP="00CA0AC9">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 xml:space="preserve">      </w:t>
      </w:r>
      <w:proofErr w:type="gramStart"/>
      <w:r w:rsidRPr="001800BE">
        <w:rPr>
          <w:rFonts w:ascii="Times New Roman" w:eastAsia="Times New Roman" w:hAnsi="Times New Roman"/>
          <w:sz w:val="24"/>
          <w:szCs w:val="24"/>
        </w:rPr>
        <w:t xml:space="preserve">Сравнительный анализ входных и рубежных контрольных работ за </w:t>
      </w:r>
      <w:r w:rsidRPr="001800BE">
        <w:rPr>
          <w:rFonts w:ascii="Times New Roman" w:eastAsia="Times New Roman" w:hAnsi="Times New Roman"/>
          <w:sz w:val="24"/>
          <w:szCs w:val="24"/>
          <w:lang w:val="en-US"/>
        </w:rPr>
        <w:t>III</w:t>
      </w:r>
      <w:r w:rsidRPr="001800BE">
        <w:rPr>
          <w:rFonts w:ascii="Times New Roman" w:eastAsia="Times New Roman" w:hAnsi="Times New Roman"/>
          <w:sz w:val="24"/>
          <w:szCs w:val="24"/>
        </w:rPr>
        <w:t xml:space="preserve"> четверть показывают, что процент успеваемости стал выше по русскому языку на 25%, по русской литературе и татарскому языку процент успеваемости повысился на 4%, по татарской литературе и биологии повысился на 15%, по математике повысился на 10%, по немецкому языку процент выполнения понизился на 10%, по истории понизился на 22%. Процент качества</w:t>
      </w:r>
      <w:proofErr w:type="gramEnd"/>
      <w:r w:rsidRPr="001800BE">
        <w:rPr>
          <w:rFonts w:ascii="Times New Roman" w:eastAsia="Times New Roman" w:hAnsi="Times New Roman"/>
          <w:sz w:val="24"/>
          <w:szCs w:val="24"/>
        </w:rPr>
        <w:t xml:space="preserve"> понизился по русской литературе на 10%, по русскому языку нет качества, по остальным предметам процент качества повысился: по татарскому языку на 12%, по татарской литературе на 4%, по немецкому языку на 8%, по математике на 40%, по истории </w:t>
      </w:r>
      <w:proofErr w:type="gramStart"/>
      <w:r w:rsidRPr="001800BE">
        <w:rPr>
          <w:rFonts w:ascii="Times New Roman" w:eastAsia="Times New Roman" w:hAnsi="Times New Roman"/>
          <w:sz w:val="24"/>
          <w:szCs w:val="24"/>
        </w:rPr>
        <w:t>на</w:t>
      </w:r>
      <w:proofErr w:type="gramEnd"/>
      <w:r w:rsidRPr="001800BE">
        <w:rPr>
          <w:rFonts w:ascii="Times New Roman" w:eastAsia="Times New Roman" w:hAnsi="Times New Roman"/>
          <w:sz w:val="24"/>
          <w:szCs w:val="24"/>
        </w:rPr>
        <w:t xml:space="preserve"> 11%, по биологии на 6%.</w:t>
      </w:r>
    </w:p>
    <w:p w:rsidR="00CA0AC9" w:rsidRPr="001800BE" w:rsidRDefault="00CA0AC9" w:rsidP="00CA0AC9">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 xml:space="preserve">       Наблюдается повышение среднего балла по русскому языку, татарскому языку, татарской литературе, немецкому языку на 0,2 балла, по математике на 0,4 балла, по биологии на 0,6 балла; понизился средний балл по истории на 0,2 балла. По русской литературе средний балл остался без изменений.</w:t>
      </w:r>
    </w:p>
    <w:p w:rsidR="00CA0AC9" w:rsidRDefault="00CA0AC9" w:rsidP="00CA0AC9">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 xml:space="preserve"> </w:t>
      </w:r>
    </w:p>
    <w:p w:rsidR="00CA0AC9" w:rsidRPr="001800BE" w:rsidRDefault="00CA0AC9" w:rsidP="00CA0AC9">
      <w:pPr>
        <w:spacing w:after="0" w:line="240" w:lineRule="auto"/>
        <w:rPr>
          <w:rFonts w:ascii="Times New Roman" w:eastAsia="Times New Roman" w:hAnsi="Times New Roman"/>
          <w:sz w:val="24"/>
          <w:szCs w:val="24"/>
        </w:rPr>
      </w:pPr>
    </w:p>
    <w:p w:rsidR="00CA0AC9" w:rsidRPr="001800BE" w:rsidRDefault="00CA0AC9" w:rsidP="00CA0AC9">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Итоги</w:t>
      </w:r>
      <w:r w:rsidRPr="001800BE">
        <w:rPr>
          <w:rFonts w:ascii="Times New Roman" w:eastAsia="Times New Roman" w:hAnsi="Times New Roman"/>
          <w:b/>
          <w:sz w:val="24"/>
          <w:szCs w:val="24"/>
        </w:rPr>
        <w:t xml:space="preserve"> итоговой промежуточной аттестации.</w:t>
      </w:r>
    </w:p>
    <w:p w:rsidR="00CA0AC9" w:rsidRPr="001800BE" w:rsidRDefault="00CA0AC9" w:rsidP="00CA0AC9">
      <w:pPr>
        <w:spacing w:after="0" w:line="240" w:lineRule="auto"/>
        <w:rPr>
          <w:rFonts w:ascii="Times New Roman" w:eastAsia="Times New Roman" w:hAnsi="Times New Roman"/>
          <w:sz w:val="24"/>
          <w:szCs w:val="24"/>
        </w:rPr>
      </w:pPr>
      <w:r w:rsidRPr="001800BE">
        <w:rPr>
          <w:rFonts w:ascii="Times New Roman" w:eastAsia="Times New Roman" w:hAnsi="Times New Roman"/>
          <w:b/>
          <w:sz w:val="24"/>
          <w:szCs w:val="24"/>
        </w:rPr>
        <w:t xml:space="preserve">         Цель:</w:t>
      </w:r>
      <w:r w:rsidRPr="001800BE">
        <w:rPr>
          <w:rFonts w:ascii="Times New Roman" w:eastAsia="Times New Roman" w:hAnsi="Times New Roman"/>
          <w:sz w:val="24"/>
          <w:szCs w:val="24"/>
        </w:rPr>
        <w:t xml:space="preserve">  определение уровня знаний учащихся  за учебный год.</w:t>
      </w:r>
    </w:p>
    <w:p w:rsidR="00CA0AC9" w:rsidRPr="001800BE" w:rsidRDefault="00CA0AC9" w:rsidP="00CA0AC9">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 xml:space="preserve">          </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1524"/>
        <w:gridCol w:w="1312"/>
        <w:gridCol w:w="1559"/>
        <w:gridCol w:w="1134"/>
        <w:gridCol w:w="604"/>
        <w:gridCol w:w="490"/>
        <w:gridCol w:w="490"/>
        <w:gridCol w:w="490"/>
        <w:gridCol w:w="490"/>
        <w:gridCol w:w="632"/>
        <w:gridCol w:w="632"/>
        <w:gridCol w:w="723"/>
      </w:tblGrid>
      <w:tr w:rsidR="00CA0AC9" w:rsidRPr="001800BE" w:rsidTr="00635B5D">
        <w:tc>
          <w:tcPr>
            <w:tcW w:w="425"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w:t>
            </w:r>
          </w:p>
        </w:tc>
        <w:tc>
          <w:tcPr>
            <w:tcW w:w="152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Предмет</w:t>
            </w:r>
          </w:p>
        </w:tc>
        <w:tc>
          <w:tcPr>
            <w:tcW w:w="131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Учитель</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Ассистент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Дата</w:t>
            </w:r>
          </w:p>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провед.</w:t>
            </w:r>
          </w:p>
        </w:tc>
        <w:tc>
          <w:tcPr>
            <w:tcW w:w="60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Вып.</w:t>
            </w:r>
          </w:p>
        </w:tc>
        <w:tc>
          <w:tcPr>
            <w:tcW w:w="49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«5»</w:t>
            </w:r>
          </w:p>
        </w:tc>
        <w:tc>
          <w:tcPr>
            <w:tcW w:w="49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«4»</w:t>
            </w:r>
          </w:p>
        </w:tc>
        <w:tc>
          <w:tcPr>
            <w:tcW w:w="49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«3»</w:t>
            </w:r>
          </w:p>
        </w:tc>
        <w:tc>
          <w:tcPr>
            <w:tcW w:w="49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«2»</w:t>
            </w:r>
          </w:p>
        </w:tc>
        <w:tc>
          <w:tcPr>
            <w:tcW w:w="63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 усп.</w:t>
            </w:r>
          </w:p>
        </w:tc>
        <w:tc>
          <w:tcPr>
            <w:tcW w:w="63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w:t>
            </w:r>
          </w:p>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кач.</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proofErr w:type="gramStart"/>
            <w:r w:rsidRPr="001800BE">
              <w:rPr>
                <w:rFonts w:ascii="Times New Roman" w:eastAsia="Times New Roman" w:hAnsi="Times New Roman"/>
                <w:sz w:val="24"/>
                <w:szCs w:val="24"/>
              </w:rPr>
              <w:t>Ср</w:t>
            </w:r>
            <w:proofErr w:type="gramEnd"/>
            <w:r w:rsidRPr="001800BE">
              <w:rPr>
                <w:rFonts w:ascii="Times New Roman" w:eastAsia="Times New Roman" w:hAnsi="Times New Roman"/>
                <w:sz w:val="24"/>
                <w:szCs w:val="24"/>
              </w:rPr>
              <w:t>.</w:t>
            </w:r>
          </w:p>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балл</w:t>
            </w:r>
          </w:p>
        </w:tc>
      </w:tr>
      <w:tr w:rsidR="00CA0AC9" w:rsidRPr="001800BE" w:rsidTr="00635B5D">
        <w:trPr>
          <w:trHeight w:val="555"/>
        </w:trPr>
        <w:tc>
          <w:tcPr>
            <w:tcW w:w="425"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1</w:t>
            </w:r>
          </w:p>
        </w:tc>
        <w:tc>
          <w:tcPr>
            <w:tcW w:w="152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Русский язык</w:t>
            </w:r>
          </w:p>
        </w:tc>
        <w:tc>
          <w:tcPr>
            <w:tcW w:w="131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Юмадеева З.Х.</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Акбердеева А.М.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Pr>
                <w:rFonts w:ascii="Times New Roman" w:eastAsia="Times New Roman" w:hAnsi="Times New Roman"/>
                <w:sz w:val="24"/>
                <w:szCs w:val="24"/>
              </w:rPr>
              <w:t>20.05.</w:t>
            </w:r>
            <w:r w:rsidRPr="001800BE">
              <w:rPr>
                <w:rFonts w:ascii="Times New Roman" w:eastAsia="Times New Roman" w:hAnsi="Times New Roman"/>
                <w:sz w:val="24"/>
                <w:szCs w:val="24"/>
              </w:rPr>
              <w:t>16.</w:t>
            </w:r>
          </w:p>
        </w:tc>
        <w:tc>
          <w:tcPr>
            <w:tcW w:w="60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12</w:t>
            </w:r>
          </w:p>
        </w:tc>
        <w:tc>
          <w:tcPr>
            <w:tcW w:w="49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w:t>
            </w:r>
          </w:p>
        </w:tc>
        <w:tc>
          <w:tcPr>
            <w:tcW w:w="49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5</w:t>
            </w:r>
          </w:p>
        </w:tc>
        <w:tc>
          <w:tcPr>
            <w:tcW w:w="49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3</w:t>
            </w:r>
          </w:p>
        </w:tc>
        <w:tc>
          <w:tcPr>
            <w:tcW w:w="49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4</w:t>
            </w:r>
          </w:p>
        </w:tc>
        <w:tc>
          <w:tcPr>
            <w:tcW w:w="63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67</w:t>
            </w:r>
          </w:p>
        </w:tc>
        <w:tc>
          <w:tcPr>
            <w:tcW w:w="63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42</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3,1</w:t>
            </w:r>
          </w:p>
        </w:tc>
      </w:tr>
      <w:tr w:rsidR="00CA0AC9" w:rsidRPr="001800BE" w:rsidTr="00635B5D">
        <w:trPr>
          <w:trHeight w:val="555"/>
        </w:trPr>
        <w:tc>
          <w:tcPr>
            <w:tcW w:w="425"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2</w:t>
            </w:r>
          </w:p>
        </w:tc>
        <w:tc>
          <w:tcPr>
            <w:tcW w:w="152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Литература</w:t>
            </w:r>
          </w:p>
        </w:tc>
        <w:tc>
          <w:tcPr>
            <w:tcW w:w="131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Юмадеева З.Х.</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Акбердеева А.М.</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Pr>
                <w:rFonts w:ascii="Times New Roman" w:eastAsia="Times New Roman" w:hAnsi="Times New Roman"/>
                <w:sz w:val="24"/>
                <w:szCs w:val="24"/>
              </w:rPr>
              <w:t>17.05.</w:t>
            </w:r>
            <w:r w:rsidRPr="001800BE">
              <w:rPr>
                <w:rFonts w:ascii="Times New Roman" w:eastAsia="Times New Roman" w:hAnsi="Times New Roman"/>
                <w:sz w:val="24"/>
                <w:szCs w:val="24"/>
              </w:rPr>
              <w:t>16.</w:t>
            </w:r>
          </w:p>
        </w:tc>
        <w:tc>
          <w:tcPr>
            <w:tcW w:w="60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12</w:t>
            </w:r>
          </w:p>
        </w:tc>
        <w:tc>
          <w:tcPr>
            <w:tcW w:w="49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w:t>
            </w:r>
          </w:p>
        </w:tc>
        <w:tc>
          <w:tcPr>
            <w:tcW w:w="49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10</w:t>
            </w:r>
          </w:p>
        </w:tc>
        <w:tc>
          <w:tcPr>
            <w:tcW w:w="49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2</w:t>
            </w:r>
          </w:p>
        </w:tc>
        <w:tc>
          <w:tcPr>
            <w:tcW w:w="49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w:t>
            </w:r>
          </w:p>
        </w:tc>
        <w:tc>
          <w:tcPr>
            <w:tcW w:w="63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100</w:t>
            </w:r>
          </w:p>
        </w:tc>
        <w:tc>
          <w:tcPr>
            <w:tcW w:w="63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83</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3,8</w:t>
            </w:r>
          </w:p>
        </w:tc>
      </w:tr>
      <w:tr w:rsidR="00CA0AC9" w:rsidRPr="001800BE" w:rsidTr="00635B5D">
        <w:trPr>
          <w:trHeight w:val="515"/>
        </w:trPr>
        <w:tc>
          <w:tcPr>
            <w:tcW w:w="425"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3</w:t>
            </w:r>
          </w:p>
        </w:tc>
        <w:tc>
          <w:tcPr>
            <w:tcW w:w="152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Татарский</w:t>
            </w:r>
          </w:p>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язык</w:t>
            </w:r>
          </w:p>
        </w:tc>
        <w:tc>
          <w:tcPr>
            <w:tcW w:w="131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Ишкулова Р.А.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Юмадеева  З.Х.</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Pr>
                <w:rFonts w:ascii="Times New Roman" w:eastAsia="Times New Roman" w:hAnsi="Times New Roman"/>
                <w:sz w:val="24"/>
                <w:szCs w:val="24"/>
              </w:rPr>
              <w:t>16.05.</w:t>
            </w:r>
            <w:r w:rsidRPr="001800BE">
              <w:rPr>
                <w:rFonts w:ascii="Times New Roman" w:eastAsia="Times New Roman" w:hAnsi="Times New Roman"/>
                <w:sz w:val="24"/>
                <w:szCs w:val="24"/>
              </w:rPr>
              <w:t>16.</w:t>
            </w:r>
          </w:p>
        </w:tc>
        <w:tc>
          <w:tcPr>
            <w:tcW w:w="60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12</w:t>
            </w:r>
          </w:p>
        </w:tc>
        <w:tc>
          <w:tcPr>
            <w:tcW w:w="49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w:t>
            </w:r>
          </w:p>
        </w:tc>
        <w:tc>
          <w:tcPr>
            <w:tcW w:w="49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5/5</w:t>
            </w:r>
          </w:p>
        </w:tc>
        <w:tc>
          <w:tcPr>
            <w:tcW w:w="49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1/4</w:t>
            </w:r>
          </w:p>
        </w:tc>
        <w:tc>
          <w:tcPr>
            <w:tcW w:w="49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6/3</w:t>
            </w:r>
          </w:p>
        </w:tc>
        <w:tc>
          <w:tcPr>
            <w:tcW w:w="63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50/75</w:t>
            </w:r>
          </w:p>
        </w:tc>
        <w:tc>
          <w:tcPr>
            <w:tcW w:w="63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42/42</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2,9/3,2</w:t>
            </w:r>
          </w:p>
        </w:tc>
      </w:tr>
      <w:tr w:rsidR="00CA0AC9" w:rsidRPr="001800BE" w:rsidTr="00635B5D">
        <w:trPr>
          <w:trHeight w:val="388"/>
        </w:trPr>
        <w:tc>
          <w:tcPr>
            <w:tcW w:w="425"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4</w:t>
            </w:r>
          </w:p>
        </w:tc>
        <w:tc>
          <w:tcPr>
            <w:tcW w:w="152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Татарская</w:t>
            </w:r>
          </w:p>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литература</w:t>
            </w:r>
          </w:p>
        </w:tc>
        <w:tc>
          <w:tcPr>
            <w:tcW w:w="131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Ишкулова Р.А.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Юмадеева  З.Х.</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Pr>
                <w:rFonts w:ascii="Times New Roman" w:eastAsia="Times New Roman" w:hAnsi="Times New Roman"/>
                <w:sz w:val="24"/>
                <w:szCs w:val="24"/>
              </w:rPr>
              <w:t>18.05.</w:t>
            </w:r>
            <w:r w:rsidRPr="001800BE">
              <w:rPr>
                <w:rFonts w:ascii="Times New Roman" w:eastAsia="Times New Roman" w:hAnsi="Times New Roman"/>
                <w:sz w:val="24"/>
                <w:szCs w:val="24"/>
              </w:rPr>
              <w:t>16.</w:t>
            </w:r>
          </w:p>
        </w:tc>
        <w:tc>
          <w:tcPr>
            <w:tcW w:w="60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12</w:t>
            </w:r>
          </w:p>
        </w:tc>
        <w:tc>
          <w:tcPr>
            <w:tcW w:w="49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w:t>
            </w:r>
          </w:p>
        </w:tc>
        <w:tc>
          <w:tcPr>
            <w:tcW w:w="49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6</w:t>
            </w:r>
          </w:p>
        </w:tc>
        <w:tc>
          <w:tcPr>
            <w:tcW w:w="49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4</w:t>
            </w:r>
          </w:p>
        </w:tc>
        <w:tc>
          <w:tcPr>
            <w:tcW w:w="49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2</w:t>
            </w:r>
          </w:p>
        </w:tc>
        <w:tc>
          <w:tcPr>
            <w:tcW w:w="63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83</w:t>
            </w:r>
          </w:p>
        </w:tc>
        <w:tc>
          <w:tcPr>
            <w:tcW w:w="63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50</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3,3</w:t>
            </w:r>
          </w:p>
        </w:tc>
      </w:tr>
      <w:tr w:rsidR="00CA0AC9" w:rsidRPr="001800BE" w:rsidTr="00635B5D">
        <w:trPr>
          <w:trHeight w:val="388"/>
        </w:trPr>
        <w:tc>
          <w:tcPr>
            <w:tcW w:w="425"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5</w:t>
            </w:r>
          </w:p>
        </w:tc>
        <w:tc>
          <w:tcPr>
            <w:tcW w:w="152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Немецкий язык</w:t>
            </w:r>
          </w:p>
        </w:tc>
        <w:tc>
          <w:tcPr>
            <w:tcW w:w="131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Барсукова Ф.Х.</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Ишкулова Р.А.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Pr>
                <w:rFonts w:ascii="Times New Roman" w:eastAsia="Times New Roman" w:hAnsi="Times New Roman"/>
                <w:sz w:val="24"/>
                <w:szCs w:val="24"/>
              </w:rPr>
              <w:t>19.05.</w:t>
            </w:r>
            <w:r w:rsidRPr="001800BE">
              <w:rPr>
                <w:rFonts w:ascii="Times New Roman" w:eastAsia="Times New Roman" w:hAnsi="Times New Roman"/>
                <w:sz w:val="24"/>
                <w:szCs w:val="24"/>
              </w:rPr>
              <w:t>16.</w:t>
            </w:r>
          </w:p>
        </w:tc>
        <w:tc>
          <w:tcPr>
            <w:tcW w:w="60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12</w:t>
            </w:r>
          </w:p>
        </w:tc>
        <w:tc>
          <w:tcPr>
            <w:tcW w:w="49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w:t>
            </w:r>
          </w:p>
        </w:tc>
        <w:tc>
          <w:tcPr>
            <w:tcW w:w="49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5</w:t>
            </w:r>
          </w:p>
        </w:tc>
        <w:tc>
          <w:tcPr>
            <w:tcW w:w="49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6</w:t>
            </w:r>
          </w:p>
        </w:tc>
        <w:tc>
          <w:tcPr>
            <w:tcW w:w="49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w:t>
            </w:r>
          </w:p>
        </w:tc>
        <w:tc>
          <w:tcPr>
            <w:tcW w:w="63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92</w:t>
            </w:r>
          </w:p>
        </w:tc>
        <w:tc>
          <w:tcPr>
            <w:tcW w:w="63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42</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3,3</w:t>
            </w:r>
          </w:p>
        </w:tc>
      </w:tr>
      <w:tr w:rsidR="00CA0AC9" w:rsidRPr="001800BE" w:rsidTr="00635B5D">
        <w:trPr>
          <w:trHeight w:val="465"/>
        </w:trPr>
        <w:tc>
          <w:tcPr>
            <w:tcW w:w="425"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6</w:t>
            </w:r>
          </w:p>
        </w:tc>
        <w:tc>
          <w:tcPr>
            <w:tcW w:w="152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 xml:space="preserve">Математика </w:t>
            </w:r>
          </w:p>
          <w:p w:rsidR="00CA0AC9" w:rsidRPr="001800BE" w:rsidRDefault="00CA0AC9" w:rsidP="00635B5D">
            <w:pPr>
              <w:spacing w:after="0" w:line="240" w:lineRule="auto"/>
              <w:rPr>
                <w:rFonts w:ascii="Times New Roman" w:eastAsia="Times New Roman" w:hAnsi="Times New Roman"/>
                <w:sz w:val="24"/>
                <w:szCs w:val="24"/>
              </w:rPr>
            </w:pPr>
          </w:p>
        </w:tc>
        <w:tc>
          <w:tcPr>
            <w:tcW w:w="131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Шамшитдинова Р.Х.</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Нигматуллина Н.Т.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Pr>
                <w:rFonts w:ascii="Times New Roman" w:eastAsia="Times New Roman" w:hAnsi="Times New Roman"/>
                <w:sz w:val="24"/>
                <w:szCs w:val="24"/>
              </w:rPr>
              <w:t>12.05.</w:t>
            </w:r>
            <w:r w:rsidRPr="001800BE">
              <w:rPr>
                <w:rFonts w:ascii="Times New Roman" w:eastAsia="Times New Roman" w:hAnsi="Times New Roman"/>
                <w:sz w:val="24"/>
                <w:szCs w:val="24"/>
              </w:rPr>
              <w:t>16.</w:t>
            </w:r>
          </w:p>
        </w:tc>
        <w:tc>
          <w:tcPr>
            <w:tcW w:w="60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12</w:t>
            </w:r>
          </w:p>
        </w:tc>
        <w:tc>
          <w:tcPr>
            <w:tcW w:w="49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w:t>
            </w:r>
          </w:p>
        </w:tc>
        <w:tc>
          <w:tcPr>
            <w:tcW w:w="49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5</w:t>
            </w:r>
          </w:p>
        </w:tc>
        <w:tc>
          <w:tcPr>
            <w:tcW w:w="49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3</w:t>
            </w:r>
          </w:p>
        </w:tc>
        <w:tc>
          <w:tcPr>
            <w:tcW w:w="49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3</w:t>
            </w:r>
          </w:p>
        </w:tc>
        <w:tc>
          <w:tcPr>
            <w:tcW w:w="63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75</w:t>
            </w:r>
          </w:p>
        </w:tc>
        <w:tc>
          <w:tcPr>
            <w:tcW w:w="63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50</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3,3</w:t>
            </w:r>
          </w:p>
        </w:tc>
      </w:tr>
      <w:tr w:rsidR="00CA0AC9" w:rsidRPr="001800BE" w:rsidTr="00635B5D">
        <w:tc>
          <w:tcPr>
            <w:tcW w:w="425"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7</w:t>
            </w:r>
          </w:p>
        </w:tc>
        <w:tc>
          <w:tcPr>
            <w:tcW w:w="152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История</w:t>
            </w:r>
          </w:p>
        </w:tc>
        <w:tc>
          <w:tcPr>
            <w:tcW w:w="131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Назырова Ф.А.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Биктимиров М.Х.</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Pr>
                <w:rFonts w:ascii="Times New Roman" w:eastAsia="Times New Roman" w:hAnsi="Times New Roman"/>
                <w:sz w:val="24"/>
                <w:szCs w:val="24"/>
              </w:rPr>
              <w:t>18.05.</w:t>
            </w:r>
            <w:r w:rsidRPr="001800BE">
              <w:rPr>
                <w:rFonts w:ascii="Times New Roman" w:eastAsia="Times New Roman" w:hAnsi="Times New Roman"/>
                <w:sz w:val="24"/>
                <w:szCs w:val="24"/>
              </w:rPr>
              <w:t>16.</w:t>
            </w:r>
          </w:p>
          <w:p w:rsidR="00CA0AC9" w:rsidRPr="001800BE" w:rsidRDefault="00CA0AC9" w:rsidP="00635B5D">
            <w:pPr>
              <w:spacing w:after="0" w:line="240" w:lineRule="auto"/>
              <w:rPr>
                <w:rFonts w:ascii="Times New Roman" w:eastAsia="Times New Roman" w:hAnsi="Times New Roman"/>
                <w:sz w:val="24"/>
                <w:szCs w:val="24"/>
              </w:rPr>
            </w:pPr>
          </w:p>
        </w:tc>
        <w:tc>
          <w:tcPr>
            <w:tcW w:w="60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12</w:t>
            </w:r>
          </w:p>
        </w:tc>
        <w:tc>
          <w:tcPr>
            <w:tcW w:w="49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w:t>
            </w:r>
          </w:p>
        </w:tc>
        <w:tc>
          <w:tcPr>
            <w:tcW w:w="49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6</w:t>
            </w:r>
          </w:p>
        </w:tc>
        <w:tc>
          <w:tcPr>
            <w:tcW w:w="49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6</w:t>
            </w:r>
          </w:p>
        </w:tc>
        <w:tc>
          <w:tcPr>
            <w:tcW w:w="49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w:t>
            </w:r>
          </w:p>
        </w:tc>
        <w:tc>
          <w:tcPr>
            <w:tcW w:w="63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100</w:t>
            </w:r>
          </w:p>
        </w:tc>
        <w:tc>
          <w:tcPr>
            <w:tcW w:w="63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50</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3,5</w:t>
            </w:r>
          </w:p>
        </w:tc>
      </w:tr>
      <w:tr w:rsidR="00CA0AC9" w:rsidRPr="001800BE" w:rsidTr="00635B5D">
        <w:tc>
          <w:tcPr>
            <w:tcW w:w="425"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8</w:t>
            </w:r>
          </w:p>
        </w:tc>
        <w:tc>
          <w:tcPr>
            <w:tcW w:w="152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География</w:t>
            </w:r>
          </w:p>
        </w:tc>
        <w:tc>
          <w:tcPr>
            <w:tcW w:w="131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Халикова Р.Р.</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Ишкулова Р.А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Pr>
                <w:rFonts w:ascii="Times New Roman" w:eastAsia="Times New Roman" w:hAnsi="Times New Roman"/>
                <w:sz w:val="24"/>
                <w:szCs w:val="24"/>
              </w:rPr>
              <w:t>13.05.</w:t>
            </w:r>
            <w:r w:rsidRPr="001800BE">
              <w:rPr>
                <w:rFonts w:ascii="Times New Roman" w:eastAsia="Times New Roman" w:hAnsi="Times New Roman"/>
                <w:sz w:val="24"/>
                <w:szCs w:val="24"/>
              </w:rPr>
              <w:t>16.</w:t>
            </w:r>
          </w:p>
          <w:p w:rsidR="00CA0AC9" w:rsidRPr="001800BE" w:rsidRDefault="00CA0AC9" w:rsidP="00635B5D">
            <w:pPr>
              <w:spacing w:after="0" w:line="240" w:lineRule="auto"/>
              <w:rPr>
                <w:rFonts w:ascii="Times New Roman" w:eastAsia="Times New Roman" w:hAnsi="Times New Roman"/>
                <w:sz w:val="24"/>
                <w:szCs w:val="24"/>
              </w:rPr>
            </w:pPr>
          </w:p>
        </w:tc>
        <w:tc>
          <w:tcPr>
            <w:tcW w:w="60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12</w:t>
            </w:r>
          </w:p>
        </w:tc>
        <w:tc>
          <w:tcPr>
            <w:tcW w:w="49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w:t>
            </w:r>
          </w:p>
        </w:tc>
        <w:tc>
          <w:tcPr>
            <w:tcW w:w="49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6</w:t>
            </w:r>
          </w:p>
        </w:tc>
        <w:tc>
          <w:tcPr>
            <w:tcW w:w="49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5</w:t>
            </w:r>
          </w:p>
        </w:tc>
        <w:tc>
          <w:tcPr>
            <w:tcW w:w="49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w:t>
            </w:r>
          </w:p>
        </w:tc>
        <w:tc>
          <w:tcPr>
            <w:tcW w:w="63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100</w:t>
            </w:r>
          </w:p>
        </w:tc>
        <w:tc>
          <w:tcPr>
            <w:tcW w:w="63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58</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3,7</w:t>
            </w:r>
          </w:p>
        </w:tc>
      </w:tr>
      <w:tr w:rsidR="00CA0AC9" w:rsidRPr="001800BE" w:rsidTr="00635B5D">
        <w:tc>
          <w:tcPr>
            <w:tcW w:w="425"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9</w:t>
            </w:r>
          </w:p>
        </w:tc>
        <w:tc>
          <w:tcPr>
            <w:tcW w:w="152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Биология</w:t>
            </w:r>
          </w:p>
        </w:tc>
        <w:tc>
          <w:tcPr>
            <w:tcW w:w="131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Назырова Ф.А.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Халикова  Р.Р.</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Pr>
                <w:rFonts w:ascii="Times New Roman" w:eastAsia="Times New Roman" w:hAnsi="Times New Roman"/>
                <w:sz w:val="24"/>
                <w:szCs w:val="24"/>
              </w:rPr>
              <w:t>06.05.</w:t>
            </w:r>
            <w:r w:rsidRPr="001800BE">
              <w:rPr>
                <w:rFonts w:ascii="Times New Roman" w:eastAsia="Times New Roman" w:hAnsi="Times New Roman"/>
                <w:sz w:val="24"/>
                <w:szCs w:val="24"/>
              </w:rPr>
              <w:t>16.</w:t>
            </w:r>
          </w:p>
          <w:p w:rsidR="00CA0AC9" w:rsidRPr="001800BE" w:rsidRDefault="00CA0AC9" w:rsidP="00635B5D">
            <w:pPr>
              <w:spacing w:after="0" w:line="240" w:lineRule="auto"/>
              <w:rPr>
                <w:rFonts w:ascii="Times New Roman" w:eastAsia="Times New Roman" w:hAnsi="Times New Roman"/>
                <w:sz w:val="24"/>
                <w:szCs w:val="24"/>
              </w:rPr>
            </w:pPr>
          </w:p>
        </w:tc>
        <w:tc>
          <w:tcPr>
            <w:tcW w:w="60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12</w:t>
            </w:r>
          </w:p>
        </w:tc>
        <w:tc>
          <w:tcPr>
            <w:tcW w:w="49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w:t>
            </w:r>
          </w:p>
        </w:tc>
        <w:tc>
          <w:tcPr>
            <w:tcW w:w="49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7</w:t>
            </w:r>
          </w:p>
        </w:tc>
        <w:tc>
          <w:tcPr>
            <w:tcW w:w="49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5</w:t>
            </w:r>
          </w:p>
        </w:tc>
        <w:tc>
          <w:tcPr>
            <w:tcW w:w="49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w:t>
            </w:r>
          </w:p>
        </w:tc>
        <w:tc>
          <w:tcPr>
            <w:tcW w:w="63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100</w:t>
            </w:r>
          </w:p>
        </w:tc>
        <w:tc>
          <w:tcPr>
            <w:tcW w:w="63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58</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 xml:space="preserve">   3,6</w:t>
            </w:r>
          </w:p>
        </w:tc>
      </w:tr>
      <w:tr w:rsidR="00CA0AC9" w:rsidRPr="001800BE" w:rsidTr="00635B5D">
        <w:tc>
          <w:tcPr>
            <w:tcW w:w="425"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 xml:space="preserve">10 </w:t>
            </w:r>
          </w:p>
        </w:tc>
        <w:tc>
          <w:tcPr>
            <w:tcW w:w="152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 xml:space="preserve">Музыка </w:t>
            </w:r>
          </w:p>
        </w:tc>
        <w:tc>
          <w:tcPr>
            <w:tcW w:w="131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Юмадеева З.Х.</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Ишкулова Р.А.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19.05.</w:t>
            </w:r>
            <w:r w:rsidRPr="001800BE">
              <w:rPr>
                <w:rFonts w:ascii="Times New Roman" w:eastAsia="Times New Roman" w:hAnsi="Times New Roman"/>
                <w:sz w:val="24"/>
                <w:szCs w:val="24"/>
              </w:rPr>
              <w:t>16.</w:t>
            </w:r>
          </w:p>
        </w:tc>
        <w:tc>
          <w:tcPr>
            <w:tcW w:w="60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12</w:t>
            </w:r>
          </w:p>
        </w:tc>
        <w:tc>
          <w:tcPr>
            <w:tcW w:w="49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w:t>
            </w:r>
          </w:p>
        </w:tc>
        <w:tc>
          <w:tcPr>
            <w:tcW w:w="49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9</w:t>
            </w:r>
          </w:p>
        </w:tc>
        <w:tc>
          <w:tcPr>
            <w:tcW w:w="49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3</w:t>
            </w:r>
          </w:p>
        </w:tc>
        <w:tc>
          <w:tcPr>
            <w:tcW w:w="49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w:t>
            </w:r>
          </w:p>
        </w:tc>
        <w:tc>
          <w:tcPr>
            <w:tcW w:w="63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100</w:t>
            </w:r>
          </w:p>
        </w:tc>
        <w:tc>
          <w:tcPr>
            <w:tcW w:w="63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75</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 xml:space="preserve">   3,8</w:t>
            </w:r>
          </w:p>
        </w:tc>
      </w:tr>
      <w:tr w:rsidR="00CA0AC9" w:rsidRPr="001800BE" w:rsidTr="00635B5D">
        <w:tc>
          <w:tcPr>
            <w:tcW w:w="425"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11</w:t>
            </w:r>
          </w:p>
        </w:tc>
        <w:tc>
          <w:tcPr>
            <w:tcW w:w="152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Изобразительное искусство</w:t>
            </w:r>
          </w:p>
        </w:tc>
        <w:tc>
          <w:tcPr>
            <w:tcW w:w="131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Давалева Л.Т.</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Шамшитдинова Р.Х.</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23.05.</w:t>
            </w:r>
            <w:r w:rsidRPr="001800BE">
              <w:rPr>
                <w:rFonts w:ascii="Times New Roman" w:eastAsia="Times New Roman" w:hAnsi="Times New Roman"/>
                <w:sz w:val="24"/>
                <w:szCs w:val="24"/>
              </w:rPr>
              <w:t>16.</w:t>
            </w:r>
          </w:p>
        </w:tc>
        <w:tc>
          <w:tcPr>
            <w:tcW w:w="60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12</w:t>
            </w:r>
          </w:p>
        </w:tc>
        <w:tc>
          <w:tcPr>
            <w:tcW w:w="49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8</w:t>
            </w:r>
          </w:p>
        </w:tc>
        <w:tc>
          <w:tcPr>
            <w:tcW w:w="49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4</w:t>
            </w:r>
          </w:p>
        </w:tc>
        <w:tc>
          <w:tcPr>
            <w:tcW w:w="49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w:t>
            </w:r>
          </w:p>
        </w:tc>
        <w:tc>
          <w:tcPr>
            <w:tcW w:w="49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w:t>
            </w:r>
          </w:p>
        </w:tc>
        <w:tc>
          <w:tcPr>
            <w:tcW w:w="63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100</w:t>
            </w:r>
          </w:p>
        </w:tc>
        <w:tc>
          <w:tcPr>
            <w:tcW w:w="63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100</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4,7</w:t>
            </w:r>
          </w:p>
        </w:tc>
      </w:tr>
      <w:tr w:rsidR="00CA0AC9" w:rsidRPr="001800BE" w:rsidTr="00635B5D">
        <w:tc>
          <w:tcPr>
            <w:tcW w:w="425"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12</w:t>
            </w:r>
          </w:p>
        </w:tc>
        <w:tc>
          <w:tcPr>
            <w:tcW w:w="152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 xml:space="preserve">Физкультура </w:t>
            </w:r>
          </w:p>
        </w:tc>
        <w:tc>
          <w:tcPr>
            <w:tcW w:w="131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Нигматуллин Х.Т.</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Барсукова Ф.Х.</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Pr>
                <w:rFonts w:ascii="Times New Roman" w:eastAsia="Times New Roman" w:hAnsi="Times New Roman"/>
                <w:sz w:val="24"/>
                <w:szCs w:val="24"/>
              </w:rPr>
              <w:t>19.05.</w:t>
            </w:r>
            <w:r w:rsidRPr="001800BE">
              <w:rPr>
                <w:rFonts w:ascii="Times New Roman" w:eastAsia="Times New Roman" w:hAnsi="Times New Roman"/>
                <w:sz w:val="24"/>
                <w:szCs w:val="24"/>
              </w:rPr>
              <w:t>16.</w:t>
            </w:r>
          </w:p>
          <w:p w:rsidR="00CA0AC9" w:rsidRPr="001800BE" w:rsidRDefault="00CA0AC9" w:rsidP="00635B5D">
            <w:pPr>
              <w:spacing w:after="0" w:line="240" w:lineRule="auto"/>
              <w:rPr>
                <w:rFonts w:ascii="Times New Roman" w:eastAsia="Times New Roman" w:hAnsi="Times New Roman"/>
                <w:sz w:val="24"/>
                <w:szCs w:val="24"/>
              </w:rPr>
            </w:pPr>
          </w:p>
        </w:tc>
        <w:tc>
          <w:tcPr>
            <w:tcW w:w="60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12</w:t>
            </w:r>
          </w:p>
        </w:tc>
        <w:tc>
          <w:tcPr>
            <w:tcW w:w="49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8</w:t>
            </w:r>
          </w:p>
        </w:tc>
        <w:tc>
          <w:tcPr>
            <w:tcW w:w="49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4</w:t>
            </w:r>
          </w:p>
        </w:tc>
        <w:tc>
          <w:tcPr>
            <w:tcW w:w="49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w:t>
            </w:r>
          </w:p>
        </w:tc>
        <w:tc>
          <w:tcPr>
            <w:tcW w:w="49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w:t>
            </w:r>
          </w:p>
        </w:tc>
        <w:tc>
          <w:tcPr>
            <w:tcW w:w="63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100</w:t>
            </w:r>
          </w:p>
        </w:tc>
        <w:tc>
          <w:tcPr>
            <w:tcW w:w="63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100</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4,7</w:t>
            </w:r>
          </w:p>
        </w:tc>
      </w:tr>
      <w:tr w:rsidR="00CA0AC9" w:rsidRPr="001800BE" w:rsidTr="00635B5D">
        <w:tc>
          <w:tcPr>
            <w:tcW w:w="425"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lastRenderedPageBreak/>
              <w:t>13</w:t>
            </w:r>
          </w:p>
        </w:tc>
        <w:tc>
          <w:tcPr>
            <w:tcW w:w="152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 xml:space="preserve">Технология </w:t>
            </w:r>
          </w:p>
        </w:tc>
        <w:tc>
          <w:tcPr>
            <w:tcW w:w="131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Ишкулова Р.А.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Юмадеева  З.Х.</w:t>
            </w:r>
          </w:p>
          <w:p w:rsidR="00CA0AC9" w:rsidRPr="001800BE" w:rsidRDefault="00CA0AC9" w:rsidP="00635B5D">
            <w:pPr>
              <w:spacing w:after="0" w:line="240" w:lineRule="auto"/>
              <w:rPr>
                <w:rFonts w:ascii="Times New Roman" w:eastAsia="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rPr>
                <w:rFonts w:ascii="Times New Roman" w:eastAsia="Times New Roman" w:hAnsi="Times New Roman"/>
                <w:sz w:val="24"/>
                <w:szCs w:val="24"/>
              </w:rPr>
            </w:pPr>
            <w:r>
              <w:rPr>
                <w:rFonts w:ascii="Times New Roman" w:eastAsia="Times New Roman" w:hAnsi="Times New Roman"/>
                <w:sz w:val="24"/>
                <w:szCs w:val="24"/>
              </w:rPr>
              <w:t>17.05.</w:t>
            </w:r>
            <w:r w:rsidRPr="001800BE">
              <w:rPr>
                <w:rFonts w:ascii="Times New Roman" w:eastAsia="Times New Roman" w:hAnsi="Times New Roman"/>
                <w:sz w:val="24"/>
                <w:szCs w:val="24"/>
              </w:rPr>
              <w:t>16.</w:t>
            </w:r>
          </w:p>
        </w:tc>
        <w:tc>
          <w:tcPr>
            <w:tcW w:w="604"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12</w:t>
            </w:r>
          </w:p>
        </w:tc>
        <w:tc>
          <w:tcPr>
            <w:tcW w:w="49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4</w:t>
            </w:r>
          </w:p>
        </w:tc>
        <w:tc>
          <w:tcPr>
            <w:tcW w:w="49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2</w:t>
            </w:r>
          </w:p>
        </w:tc>
        <w:tc>
          <w:tcPr>
            <w:tcW w:w="49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6</w:t>
            </w:r>
          </w:p>
        </w:tc>
        <w:tc>
          <w:tcPr>
            <w:tcW w:w="490"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w:t>
            </w:r>
          </w:p>
        </w:tc>
        <w:tc>
          <w:tcPr>
            <w:tcW w:w="63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100</w:t>
            </w:r>
          </w:p>
        </w:tc>
        <w:tc>
          <w:tcPr>
            <w:tcW w:w="632"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50</w:t>
            </w:r>
          </w:p>
        </w:tc>
        <w:tc>
          <w:tcPr>
            <w:tcW w:w="723" w:type="dxa"/>
            <w:tcBorders>
              <w:top w:val="single" w:sz="4" w:space="0" w:color="auto"/>
              <w:left w:val="single" w:sz="4" w:space="0" w:color="auto"/>
              <w:bottom w:val="single" w:sz="4" w:space="0" w:color="auto"/>
              <w:right w:val="single" w:sz="4" w:space="0" w:color="auto"/>
            </w:tcBorders>
            <w:shd w:val="clear" w:color="auto" w:fill="auto"/>
          </w:tcPr>
          <w:p w:rsidR="00CA0AC9" w:rsidRPr="001800BE" w:rsidRDefault="00CA0AC9" w:rsidP="00635B5D">
            <w:pPr>
              <w:spacing w:after="0" w:line="240" w:lineRule="auto"/>
              <w:jc w:val="center"/>
              <w:rPr>
                <w:rFonts w:ascii="Times New Roman" w:eastAsia="Times New Roman" w:hAnsi="Times New Roman"/>
                <w:sz w:val="24"/>
                <w:szCs w:val="24"/>
              </w:rPr>
            </w:pPr>
            <w:r w:rsidRPr="001800BE">
              <w:rPr>
                <w:rFonts w:ascii="Times New Roman" w:eastAsia="Times New Roman" w:hAnsi="Times New Roman"/>
                <w:sz w:val="24"/>
                <w:szCs w:val="24"/>
              </w:rPr>
              <w:t>3,8</w:t>
            </w:r>
          </w:p>
        </w:tc>
      </w:tr>
    </w:tbl>
    <w:p w:rsidR="00CA0AC9" w:rsidRPr="001800BE" w:rsidRDefault="00CA0AC9" w:rsidP="00CA0AC9">
      <w:pPr>
        <w:spacing w:after="0" w:line="240" w:lineRule="auto"/>
        <w:rPr>
          <w:rFonts w:ascii="Times New Roman" w:eastAsia="Times New Roman" w:hAnsi="Times New Roman"/>
          <w:sz w:val="24"/>
          <w:szCs w:val="24"/>
        </w:rPr>
      </w:pPr>
    </w:p>
    <w:p w:rsidR="00CA0AC9" w:rsidRPr="001800BE" w:rsidRDefault="00CA0AC9" w:rsidP="00CA0AC9">
      <w:pPr>
        <w:spacing w:after="0" w:line="240" w:lineRule="auto"/>
        <w:rPr>
          <w:rFonts w:ascii="Times New Roman" w:eastAsia="Times New Roman" w:hAnsi="Times New Roman"/>
          <w:sz w:val="24"/>
          <w:szCs w:val="24"/>
        </w:rPr>
      </w:pPr>
      <w:r>
        <w:rPr>
          <w:rFonts w:ascii="Times New Roman" w:eastAsia="Times New Roman" w:hAnsi="Times New Roman"/>
          <w:noProof/>
          <w:sz w:val="24"/>
          <w:szCs w:val="24"/>
        </w:rPr>
        <w:drawing>
          <wp:inline distT="0" distB="0" distL="0" distR="0">
            <wp:extent cx="6576060" cy="2519680"/>
            <wp:effectExtent l="0" t="0" r="0" b="0"/>
            <wp:docPr id="5" name="Диаграмма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A0AC9" w:rsidRPr="001800BE" w:rsidRDefault="00CA0AC9" w:rsidP="00CA0AC9">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 xml:space="preserve">        Анализ результатов по итогам итоговой промежуточной аттестации в 5 классе показывает, что низкий  уровень успеваемости по русскому языку 67%, по математике 75%, по татарской литературе 83%, по немецкому языку 92% - это допустимый  уровень. Самый низкий процент успеваемости по татарскому языку 50/75%. По остальным предметам процент успеваемости – 100%. Качественная успеваемость по русскому языку, татарскому языку, по немецкому языку - 42%, по татарской литературе, математике, истории, технологии – 50%, по географии, биологии – 58%, по музыке – 75%, по литературе – 75%, по изобразительному искусству и физкультуре  – 100%.</w:t>
      </w:r>
    </w:p>
    <w:p w:rsidR="00CA0AC9" w:rsidRPr="001800BE" w:rsidRDefault="00CA0AC9" w:rsidP="00CA0AC9">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 xml:space="preserve">      С заданиями итоговой промежуточной аттестации не справился по русскому языку – Ибрагимов Айдар, Ишбулаев Ильсур, Назыров Ильнар, Рамазанов Руслан. По татарскому языку не справились - Ибрагимов Айдар, Ишбулаев Ильсур, Назырова Язиля, Назыров Ильнар, Рамазанов Руслан, Халикова Инна. По татарской литературе с заданиями промежуточной аттестации не справились – Ибрагимов Айдар, Рамазанов Руслан. По немецкому языку не справился Ибрагимов Айдар. По математике не справились – Ибрагимов Айдар, Ишбулаев Ильсур и Назырова Язиля.</w:t>
      </w:r>
    </w:p>
    <w:p w:rsidR="00CA0AC9" w:rsidRPr="001800BE" w:rsidRDefault="00CA0AC9" w:rsidP="00CA0AC9">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 xml:space="preserve">      Средний балл по изобразительному искусству и физкультуре – 4,7; по литературе, музыке и технологии – 3,8; по географии – 3,7; по биологии – 3,6; по истории – 3,5; по татарской литературе, немецкому языку и математике  – 3,3; по русскому языку – 3,1; по татарскому языку – 2,9/3.2.</w:t>
      </w:r>
    </w:p>
    <w:p w:rsidR="00CA0AC9" w:rsidRPr="001800BE" w:rsidRDefault="00CA0AC9" w:rsidP="00CA0AC9">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 xml:space="preserve">      </w:t>
      </w:r>
      <w:proofErr w:type="gramStart"/>
      <w:r w:rsidRPr="001800BE">
        <w:rPr>
          <w:rFonts w:ascii="Times New Roman" w:eastAsia="Times New Roman" w:hAnsi="Times New Roman"/>
          <w:sz w:val="24"/>
          <w:szCs w:val="24"/>
        </w:rPr>
        <w:t>Сравнительный анализ входных контрольных работ и итогов промежуточной аттестации показывают, что процент успеваемости стал выше по русскому языку на 52%, по русской литературе на 31%, по татарскому языку на 4%, по татарской литературе на 6%, по немецкому языку на 5%, по математике на 21%, по географии на 62%. Процент качества повысился по русскому языку на 11%, по литературе на 37</w:t>
      </w:r>
      <w:proofErr w:type="gramEnd"/>
      <w:r w:rsidRPr="001800BE">
        <w:rPr>
          <w:rFonts w:ascii="Times New Roman" w:eastAsia="Times New Roman" w:hAnsi="Times New Roman"/>
          <w:sz w:val="24"/>
          <w:szCs w:val="24"/>
        </w:rPr>
        <w:t>%, по татарскому языку, татарской литературе и немецкому языку на 4%, по математике и географии на 35%.  По остальным предметам входной контроль не проводился.</w:t>
      </w:r>
    </w:p>
    <w:p w:rsidR="00CA0AC9" w:rsidRPr="001800BE" w:rsidRDefault="00CA0AC9" w:rsidP="00CA0AC9">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 xml:space="preserve">       Наблюдается повышение среднего балла по русскому языку на 0,4 балла, по русской литературе на 0,5; по татарскому языку, татарской литературе на 0,1 балла, по математике  на 0,5 баллов, по географии на 1,1 балла. Средний балл остался без изменения по немецкому языку.</w:t>
      </w:r>
    </w:p>
    <w:p w:rsidR="00CA0AC9" w:rsidRPr="001800BE" w:rsidRDefault="00CA0AC9" w:rsidP="00CA0AC9">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 xml:space="preserve">       Получили неудовлетворительную оценку – Ибрагимов Айдар по 5 предметам, Ишбулаев Ильсур и Рамазанов Руслан по 3 предметам, Назырова Язиля и Назыров Ильнар по 2 предметам, Халикова Инна по 1 предмету. </w:t>
      </w:r>
    </w:p>
    <w:p w:rsidR="00CA0AC9" w:rsidRPr="001800BE" w:rsidRDefault="00CA0AC9" w:rsidP="00CA0AC9">
      <w:pPr>
        <w:spacing w:after="0" w:line="240" w:lineRule="auto"/>
        <w:rPr>
          <w:rFonts w:ascii="Times New Roman" w:eastAsia="Times New Roman" w:hAnsi="Times New Roman"/>
          <w:sz w:val="24"/>
          <w:szCs w:val="24"/>
        </w:rPr>
      </w:pPr>
      <w:r w:rsidRPr="001800BE">
        <w:rPr>
          <w:rFonts w:ascii="Times New Roman" w:eastAsia="Times New Roman" w:hAnsi="Times New Roman"/>
          <w:sz w:val="24"/>
          <w:szCs w:val="24"/>
        </w:rPr>
        <w:t xml:space="preserve">      Причина повышения результатов промежуточной аттестации состоит в том, что с 4 четверти Минияров Артур переведен на </w:t>
      </w:r>
      <w:proofErr w:type="gramStart"/>
      <w:r w:rsidRPr="001800BE">
        <w:rPr>
          <w:rFonts w:ascii="Times New Roman" w:eastAsia="Times New Roman" w:hAnsi="Times New Roman"/>
          <w:sz w:val="24"/>
          <w:szCs w:val="24"/>
        </w:rPr>
        <w:t>обучение</w:t>
      </w:r>
      <w:proofErr w:type="gramEnd"/>
      <w:r w:rsidRPr="001800BE">
        <w:rPr>
          <w:rFonts w:ascii="Times New Roman" w:eastAsia="Times New Roman" w:hAnsi="Times New Roman"/>
          <w:sz w:val="24"/>
          <w:szCs w:val="24"/>
        </w:rPr>
        <w:t xml:space="preserve"> по адаптированной коррекционной программе.</w:t>
      </w:r>
    </w:p>
    <w:p w:rsidR="00CA0AC9" w:rsidRPr="001800BE" w:rsidRDefault="00CA0AC9" w:rsidP="00CA0AC9">
      <w:pPr>
        <w:spacing w:after="0" w:line="240" w:lineRule="auto"/>
        <w:rPr>
          <w:rFonts w:ascii="Times New Roman" w:eastAsia="Times New Roman" w:hAnsi="Times New Roman"/>
          <w:sz w:val="24"/>
          <w:szCs w:val="24"/>
        </w:rPr>
      </w:pPr>
    </w:p>
    <w:p w:rsidR="00CA0AC9" w:rsidRPr="001F102C" w:rsidRDefault="00CA0AC9" w:rsidP="00CA0AC9">
      <w:pPr>
        <w:spacing w:after="0" w:line="240" w:lineRule="auto"/>
        <w:jc w:val="center"/>
        <w:outlineLvl w:val="0"/>
        <w:rPr>
          <w:rFonts w:ascii="Times New Roman" w:eastAsia="Times New Roman" w:hAnsi="Times New Roman"/>
          <w:b/>
          <w:sz w:val="24"/>
          <w:szCs w:val="24"/>
        </w:rPr>
      </w:pPr>
      <w:r w:rsidRPr="001F102C">
        <w:rPr>
          <w:rFonts w:ascii="Times New Roman" w:eastAsia="Times New Roman" w:hAnsi="Times New Roman"/>
          <w:b/>
          <w:sz w:val="24"/>
          <w:szCs w:val="24"/>
        </w:rPr>
        <w:t xml:space="preserve">Аналитическая справка </w:t>
      </w:r>
    </w:p>
    <w:p w:rsidR="00CA0AC9" w:rsidRPr="001F102C" w:rsidRDefault="00CA0AC9" w:rsidP="00CA0AC9">
      <w:pPr>
        <w:spacing w:after="0" w:line="240" w:lineRule="auto"/>
        <w:jc w:val="center"/>
        <w:outlineLvl w:val="0"/>
        <w:rPr>
          <w:rFonts w:ascii="Times New Roman" w:eastAsia="Times New Roman" w:hAnsi="Times New Roman"/>
          <w:b/>
          <w:sz w:val="24"/>
          <w:szCs w:val="24"/>
        </w:rPr>
      </w:pPr>
      <w:r w:rsidRPr="001F102C">
        <w:rPr>
          <w:rFonts w:ascii="Times New Roman" w:eastAsia="Times New Roman" w:hAnsi="Times New Roman"/>
          <w:b/>
          <w:sz w:val="24"/>
          <w:szCs w:val="24"/>
        </w:rPr>
        <w:t>по результатам промежуточной аттестации по русскому языку в 5 классе</w:t>
      </w:r>
    </w:p>
    <w:p w:rsidR="00CA0AC9" w:rsidRPr="001F102C" w:rsidRDefault="00CA0AC9" w:rsidP="00CA0AC9">
      <w:pPr>
        <w:spacing w:after="0" w:line="240" w:lineRule="auto"/>
        <w:jc w:val="center"/>
        <w:outlineLvl w:val="0"/>
        <w:rPr>
          <w:rFonts w:ascii="Times New Roman" w:eastAsia="Times New Roman" w:hAnsi="Times New Roman"/>
          <w:b/>
          <w:sz w:val="24"/>
          <w:szCs w:val="24"/>
        </w:rPr>
      </w:pPr>
    </w:p>
    <w:p w:rsidR="00CA0AC9" w:rsidRPr="001F102C" w:rsidRDefault="00CA0AC9" w:rsidP="00CA0AC9">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 xml:space="preserve">    </w:t>
      </w:r>
      <w:r w:rsidRPr="001F102C">
        <w:rPr>
          <w:rFonts w:ascii="Times New Roman" w:eastAsia="Times New Roman" w:hAnsi="Times New Roman"/>
          <w:i/>
          <w:sz w:val="24"/>
          <w:szCs w:val="24"/>
        </w:rPr>
        <w:t>Цель проведения промежуточной аттестации:</w:t>
      </w:r>
      <w:r w:rsidRPr="001F102C">
        <w:rPr>
          <w:rFonts w:ascii="Times New Roman" w:eastAsia="Times New Roman" w:hAnsi="Times New Roman"/>
          <w:sz w:val="24"/>
          <w:szCs w:val="24"/>
        </w:rPr>
        <w:t xml:space="preserve"> определение уровня сформированности ЗУН при переходе учащихся в следующий класс, отслеживание динамики их обученности, оценка успешности продвижения учащихся в предметной области, подведение конкретных итогов обучения.</w:t>
      </w:r>
    </w:p>
    <w:p w:rsidR="00CA0AC9" w:rsidRPr="001F102C" w:rsidRDefault="00CA0AC9" w:rsidP="00CA0AC9">
      <w:pPr>
        <w:spacing w:after="0" w:line="240" w:lineRule="auto"/>
        <w:rPr>
          <w:rFonts w:ascii="Times New Roman" w:eastAsia="Times New Roman" w:hAnsi="Times New Roman"/>
          <w:sz w:val="24"/>
          <w:szCs w:val="24"/>
        </w:rPr>
      </w:pPr>
      <w:r w:rsidRPr="001F102C">
        <w:rPr>
          <w:rFonts w:ascii="Times New Roman" w:eastAsia="Times New Roman" w:hAnsi="Times New Roman"/>
          <w:i/>
          <w:sz w:val="24"/>
          <w:szCs w:val="24"/>
        </w:rPr>
        <w:t>Всего в классе-12 учеников</w:t>
      </w:r>
    </w:p>
    <w:p w:rsidR="00CA0AC9" w:rsidRPr="001F102C" w:rsidRDefault="00CA0AC9" w:rsidP="00CA0AC9">
      <w:pPr>
        <w:spacing w:after="0" w:line="240" w:lineRule="auto"/>
        <w:rPr>
          <w:rFonts w:ascii="Times New Roman" w:eastAsia="Times New Roman" w:hAnsi="Times New Roman"/>
          <w:sz w:val="24"/>
          <w:szCs w:val="24"/>
        </w:rPr>
      </w:pPr>
      <w:r w:rsidRPr="001F102C">
        <w:rPr>
          <w:rFonts w:ascii="Times New Roman" w:eastAsia="Times New Roman" w:hAnsi="Times New Roman"/>
          <w:i/>
          <w:sz w:val="24"/>
          <w:szCs w:val="24"/>
        </w:rPr>
        <w:t>Всего выполнило</w:t>
      </w:r>
      <w:r w:rsidRPr="001F102C">
        <w:rPr>
          <w:rFonts w:ascii="Times New Roman" w:eastAsia="Times New Roman" w:hAnsi="Times New Roman"/>
          <w:sz w:val="24"/>
          <w:szCs w:val="24"/>
        </w:rPr>
        <w:t>-12 учеников</w:t>
      </w:r>
    </w:p>
    <w:p w:rsidR="00CA0AC9" w:rsidRPr="001F102C" w:rsidRDefault="00CA0AC9" w:rsidP="00CA0AC9">
      <w:pPr>
        <w:spacing w:after="0" w:line="240" w:lineRule="auto"/>
        <w:rPr>
          <w:rFonts w:ascii="Times New Roman" w:eastAsia="Times New Roman" w:hAnsi="Times New Roman"/>
          <w:sz w:val="24"/>
          <w:szCs w:val="24"/>
        </w:rPr>
      </w:pPr>
      <w:r w:rsidRPr="001F102C">
        <w:rPr>
          <w:rFonts w:ascii="Times New Roman" w:eastAsia="Times New Roman" w:hAnsi="Times New Roman"/>
          <w:i/>
          <w:sz w:val="24"/>
          <w:szCs w:val="24"/>
        </w:rPr>
        <w:t>Дата проведения:</w:t>
      </w:r>
      <w:r w:rsidRPr="001F102C">
        <w:rPr>
          <w:rFonts w:ascii="Times New Roman" w:eastAsia="Times New Roman" w:hAnsi="Times New Roman"/>
          <w:sz w:val="24"/>
          <w:szCs w:val="24"/>
        </w:rPr>
        <w:t xml:space="preserve"> 20.05.2016г.</w:t>
      </w:r>
    </w:p>
    <w:p w:rsidR="00CA0AC9" w:rsidRPr="001F102C" w:rsidRDefault="00CA0AC9" w:rsidP="00CA0AC9">
      <w:pPr>
        <w:spacing w:after="0" w:line="240" w:lineRule="auto"/>
        <w:rPr>
          <w:rFonts w:ascii="Times New Roman" w:eastAsia="Times New Roman" w:hAnsi="Times New Roman"/>
          <w:sz w:val="24"/>
          <w:szCs w:val="24"/>
        </w:rPr>
      </w:pPr>
      <w:r w:rsidRPr="001F102C">
        <w:rPr>
          <w:rFonts w:ascii="Times New Roman" w:eastAsia="Times New Roman" w:hAnsi="Times New Roman"/>
          <w:i/>
          <w:sz w:val="24"/>
          <w:szCs w:val="24"/>
        </w:rPr>
        <w:t>ФИО учителя:</w:t>
      </w:r>
      <w:r w:rsidRPr="001F102C">
        <w:rPr>
          <w:rFonts w:ascii="Times New Roman" w:eastAsia="Times New Roman" w:hAnsi="Times New Roman"/>
          <w:sz w:val="24"/>
          <w:szCs w:val="24"/>
        </w:rPr>
        <w:t xml:space="preserve"> Юмадеева З.Х.</w:t>
      </w:r>
    </w:p>
    <w:p w:rsidR="00CA0AC9" w:rsidRPr="001F102C" w:rsidRDefault="00CA0AC9" w:rsidP="00CA0AC9">
      <w:pPr>
        <w:spacing w:after="0" w:line="240" w:lineRule="auto"/>
        <w:rPr>
          <w:rFonts w:ascii="Times New Roman" w:eastAsia="Times New Roman" w:hAnsi="Times New Roman"/>
          <w:sz w:val="24"/>
          <w:szCs w:val="24"/>
        </w:rPr>
      </w:pPr>
      <w:r w:rsidRPr="001F102C">
        <w:rPr>
          <w:rFonts w:ascii="Times New Roman" w:eastAsia="Times New Roman" w:hAnsi="Times New Roman"/>
          <w:i/>
          <w:sz w:val="24"/>
          <w:szCs w:val="24"/>
        </w:rPr>
        <w:t>Ассистент:</w:t>
      </w:r>
      <w:r w:rsidRPr="001F102C">
        <w:rPr>
          <w:rFonts w:ascii="Times New Roman" w:eastAsia="Times New Roman" w:hAnsi="Times New Roman"/>
          <w:sz w:val="24"/>
          <w:szCs w:val="24"/>
        </w:rPr>
        <w:t xml:space="preserve"> Акбердеева А.М.</w:t>
      </w:r>
    </w:p>
    <w:p w:rsidR="00CA0AC9" w:rsidRPr="001F102C" w:rsidRDefault="00CA0AC9" w:rsidP="00CA0AC9">
      <w:pPr>
        <w:spacing w:after="0" w:line="240" w:lineRule="auto"/>
        <w:rPr>
          <w:rFonts w:ascii="Times New Roman" w:eastAsia="Times New Roman" w:hAnsi="Times New Roman"/>
          <w:sz w:val="24"/>
          <w:szCs w:val="24"/>
        </w:rPr>
      </w:pPr>
      <w:r w:rsidRPr="001F102C">
        <w:rPr>
          <w:rFonts w:ascii="Times New Roman" w:eastAsia="Times New Roman" w:hAnsi="Times New Roman"/>
          <w:i/>
          <w:sz w:val="24"/>
          <w:szCs w:val="24"/>
        </w:rPr>
        <w:t>Форма проведения</w:t>
      </w:r>
      <w:r w:rsidRPr="001F102C">
        <w:rPr>
          <w:rFonts w:ascii="Times New Roman" w:eastAsia="Times New Roman" w:hAnsi="Times New Roman"/>
          <w:sz w:val="24"/>
          <w:szCs w:val="24"/>
        </w:rPr>
        <w:t xml:space="preserve">: комплексная контрольная работа </w:t>
      </w:r>
    </w:p>
    <w:p w:rsidR="00CA0AC9" w:rsidRPr="001F102C" w:rsidRDefault="00CA0AC9" w:rsidP="00CA0AC9">
      <w:pPr>
        <w:spacing w:after="0" w:line="240" w:lineRule="auto"/>
        <w:rPr>
          <w:rFonts w:ascii="Times New Roman" w:eastAsia="Times New Roman" w:hAnsi="Times New Roman"/>
          <w:sz w:val="24"/>
          <w:szCs w:val="24"/>
        </w:rPr>
      </w:pPr>
    </w:p>
    <w:p w:rsidR="00CA0AC9" w:rsidRPr="001F102C" w:rsidRDefault="00CA0AC9" w:rsidP="00CA0AC9">
      <w:pPr>
        <w:spacing w:after="0" w:line="240" w:lineRule="auto"/>
        <w:outlineLvl w:val="0"/>
        <w:rPr>
          <w:rFonts w:ascii="Times New Roman" w:eastAsia="Times New Roman" w:hAnsi="Times New Roman"/>
          <w:sz w:val="24"/>
          <w:szCs w:val="24"/>
        </w:rPr>
      </w:pPr>
      <w:r w:rsidRPr="001F102C">
        <w:rPr>
          <w:rFonts w:ascii="Times New Roman" w:eastAsia="Times New Roman" w:hAnsi="Times New Roman"/>
          <w:color w:val="000000"/>
          <w:sz w:val="24"/>
          <w:szCs w:val="24"/>
        </w:rPr>
        <w:t xml:space="preserve">Анализ промежуточной аттестации позволил установить </w:t>
      </w:r>
      <w:r w:rsidRPr="001F102C">
        <w:rPr>
          <w:rFonts w:ascii="Times New Roman" w:eastAsia="Times New Roman" w:hAnsi="Times New Roman"/>
          <w:sz w:val="24"/>
          <w:szCs w:val="24"/>
        </w:rPr>
        <w:t xml:space="preserve">уровень знаний учащихся на конец года и уровень сформированности ЗУН при переходе учащихся с 5 класса в 6 класс. </w:t>
      </w:r>
    </w:p>
    <w:p w:rsidR="00CA0AC9" w:rsidRPr="001F102C" w:rsidRDefault="00CA0AC9" w:rsidP="00CA0AC9">
      <w:pPr>
        <w:shd w:val="clear" w:color="auto" w:fill="FFFFFF"/>
        <w:autoSpaceDE w:val="0"/>
        <w:autoSpaceDN w:val="0"/>
        <w:adjustRightInd w:val="0"/>
        <w:spacing w:after="0" w:line="252" w:lineRule="auto"/>
        <w:ind w:firstLine="390"/>
        <w:rPr>
          <w:rFonts w:ascii="Times New Roman" w:eastAsia="Times New Roman" w:hAnsi="Times New Roman"/>
          <w:color w:val="000000"/>
          <w:sz w:val="24"/>
          <w:szCs w:val="24"/>
        </w:rPr>
      </w:pPr>
      <w:r w:rsidRPr="001F102C">
        <w:rPr>
          <w:rFonts w:ascii="Times New Roman" w:eastAsia="Times New Roman" w:hAnsi="Times New Roman"/>
          <w:color w:val="000000"/>
          <w:sz w:val="24"/>
          <w:szCs w:val="24"/>
        </w:rPr>
        <w:t>Анализ уровня знаний учащихся 5 класса  свидетельствует о том, что практически не все  овладевают программными знаниями, умениями и навыками по русскому языку.</w:t>
      </w:r>
    </w:p>
    <w:p w:rsidR="00CA0AC9" w:rsidRPr="001F102C" w:rsidRDefault="00CA0AC9" w:rsidP="00CA0AC9">
      <w:pPr>
        <w:spacing w:after="0" w:line="240" w:lineRule="auto"/>
        <w:rPr>
          <w:rFonts w:ascii="Times New Roman" w:eastAsia="Times New Roman" w:hAnsi="Times New Roman"/>
          <w:i/>
          <w:sz w:val="24"/>
          <w:szCs w:val="24"/>
        </w:rPr>
      </w:pPr>
      <w:r w:rsidRPr="001F102C">
        <w:rPr>
          <w:rFonts w:ascii="Times New Roman" w:eastAsia="Times New Roman" w:hAnsi="Times New Roman"/>
          <w:i/>
          <w:sz w:val="24"/>
          <w:szCs w:val="24"/>
        </w:rPr>
        <w:t>В ходе проверки установлено:</w:t>
      </w:r>
    </w:p>
    <w:p w:rsidR="00CA0AC9" w:rsidRPr="001F102C" w:rsidRDefault="00CA0AC9" w:rsidP="00CA0AC9">
      <w:pPr>
        <w:spacing w:after="0" w:line="240" w:lineRule="auto"/>
        <w:rPr>
          <w:rFonts w:ascii="Times New Roman" w:eastAsia="Times New Roman" w:hAnsi="Times New Roman"/>
          <w:sz w:val="24"/>
          <w:szCs w:val="24"/>
        </w:rPr>
      </w:pPr>
      <w:r w:rsidRPr="001F102C">
        <w:rPr>
          <w:rFonts w:ascii="Times New Roman" w:eastAsia="Times New Roman" w:hAnsi="Times New Roman"/>
          <w:i/>
          <w:sz w:val="24"/>
          <w:szCs w:val="24"/>
        </w:rPr>
        <w:t xml:space="preserve">    Результаты:</w:t>
      </w:r>
      <w:r w:rsidRPr="001F102C">
        <w:rPr>
          <w:rFonts w:ascii="Times New Roman" w:eastAsia="Times New Roman" w:hAnsi="Times New Roman"/>
          <w:sz w:val="24"/>
          <w:szCs w:val="24"/>
        </w:rPr>
        <w:t xml:space="preserve">   «5»-нет; «4»-5;  «3»-3; «2»-4</w:t>
      </w:r>
    </w:p>
    <w:p w:rsidR="00CA0AC9" w:rsidRPr="001F102C" w:rsidRDefault="00CA0AC9" w:rsidP="00CA0AC9">
      <w:pPr>
        <w:spacing w:after="0" w:line="240" w:lineRule="auto"/>
        <w:rPr>
          <w:rFonts w:ascii="Times New Roman" w:eastAsia="Times New Roman" w:hAnsi="Times New Roman"/>
          <w:sz w:val="24"/>
          <w:szCs w:val="24"/>
        </w:rPr>
      </w:pPr>
      <w:r w:rsidRPr="001F102C">
        <w:rPr>
          <w:rFonts w:ascii="Times New Roman" w:eastAsia="Times New Roman" w:hAnsi="Times New Roman"/>
          <w:i/>
          <w:sz w:val="24"/>
          <w:szCs w:val="24"/>
        </w:rPr>
        <w:t>% выполнения</w:t>
      </w:r>
      <w:r w:rsidRPr="001F102C">
        <w:rPr>
          <w:rFonts w:ascii="Times New Roman" w:eastAsia="Times New Roman" w:hAnsi="Times New Roman"/>
          <w:sz w:val="24"/>
          <w:szCs w:val="24"/>
        </w:rPr>
        <w:t>-66,6%/</w:t>
      </w:r>
    </w:p>
    <w:p w:rsidR="00CA0AC9" w:rsidRPr="001F102C" w:rsidRDefault="00CA0AC9" w:rsidP="00CA0AC9">
      <w:pPr>
        <w:spacing w:after="0" w:line="240" w:lineRule="auto"/>
        <w:rPr>
          <w:rFonts w:ascii="Times New Roman" w:eastAsia="Times New Roman" w:hAnsi="Times New Roman"/>
          <w:sz w:val="24"/>
          <w:szCs w:val="24"/>
        </w:rPr>
      </w:pPr>
      <w:r w:rsidRPr="001F102C">
        <w:rPr>
          <w:rFonts w:ascii="Times New Roman" w:eastAsia="Times New Roman" w:hAnsi="Times New Roman"/>
          <w:i/>
          <w:sz w:val="24"/>
          <w:szCs w:val="24"/>
        </w:rPr>
        <w:t>% качества</w:t>
      </w:r>
      <w:r w:rsidRPr="001F102C">
        <w:rPr>
          <w:rFonts w:ascii="Times New Roman" w:eastAsia="Times New Roman" w:hAnsi="Times New Roman"/>
          <w:sz w:val="24"/>
          <w:szCs w:val="24"/>
        </w:rPr>
        <w:t>-41,6%</w:t>
      </w:r>
    </w:p>
    <w:p w:rsidR="00CA0AC9" w:rsidRPr="001F102C" w:rsidRDefault="00CA0AC9" w:rsidP="00CA0AC9">
      <w:pPr>
        <w:spacing w:after="0" w:line="240" w:lineRule="auto"/>
        <w:rPr>
          <w:rFonts w:ascii="Times New Roman" w:eastAsia="Times New Roman" w:hAnsi="Times New Roman"/>
          <w:sz w:val="24"/>
          <w:szCs w:val="24"/>
        </w:rPr>
      </w:pPr>
      <w:r w:rsidRPr="001F102C">
        <w:rPr>
          <w:rFonts w:ascii="Times New Roman" w:eastAsia="Times New Roman" w:hAnsi="Times New Roman"/>
          <w:i/>
          <w:sz w:val="24"/>
          <w:szCs w:val="24"/>
        </w:rPr>
        <w:t>Средний балл</w:t>
      </w:r>
      <w:r w:rsidRPr="001F102C">
        <w:rPr>
          <w:rFonts w:ascii="Times New Roman" w:eastAsia="Times New Roman" w:hAnsi="Times New Roman"/>
          <w:sz w:val="24"/>
          <w:szCs w:val="24"/>
        </w:rPr>
        <w:t>-3</w:t>
      </w:r>
    </w:p>
    <w:p w:rsidR="00CA0AC9" w:rsidRPr="001F102C" w:rsidRDefault="00CA0AC9" w:rsidP="00CA0AC9">
      <w:pPr>
        <w:spacing w:after="0" w:line="240" w:lineRule="auto"/>
        <w:rPr>
          <w:rFonts w:ascii="Times New Roman" w:eastAsia="Times New Roman" w:hAnsi="Times New Roman"/>
          <w:i/>
          <w:sz w:val="24"/>
          <w:szCs w:val="24"/>
        </w:rPr>
      </w:pPr>
      <w:r w:rsidRPr="001F102C">
        <w:rPr>
          <w:rFonts w:ascii="Times New Roman" w:eastAsia="Times New Roman" w:hAnsi="Times New Roman"/>
          <w:i/>
          <w:sz w:val="24"/>
          <w:szCs w:val="24"/>
        </w:rPr>
        <w:t>Результаты после пересдачи экзамена:</w:t>
      </w:r>
      <w:r w:rsidRPr="001F102C">
        <w:rPr>
          <w:rFonts w:ascii="Times New Roman" w:eastAsia="Times New Roman" w:hAnsi="Times New Roman"/>
          <w:sz w:val="24"/>
          <w:szCs w:val="24"/>
        </w:rPr>
        <w:t xml:space="preserve"> «5»-нет; «4»-6;  «3»-6</w:t>
      </w:r>
    </w:p>
    <w:p w:rsidR="00CA0AC9" w:rsidRPr="001F102C" w:rsidRDefault="00CA0AC9" w:rsidP="00CA0AC9">
      <w:pPr>
        <w:spacing w:after="0" w:line="240" w:lineRule="auto"/>
        <w:rPr>
          <w:rFonts w:ascii="Times New Roman" w:eastAsia="Times New Roman" w:hAnsi="Times New Roman"/>
          <w:sz w:val="24"/>
          <w:szCs w:val="24"/>
        </w:rPr>
      </w:pPr>
      <w:r w:rsidRPr="001F102C">
        <w:rPr>
          <w:rFonts w:ascii="Times New Roman" w:eastAsia="Times New Roman" w:hAnsi="Times New Roman"/>
          <w:i/>
          <w:sz w:val="24"/>
          <w:szCs w:val="24"/>
        </w:rPr>
        <w:t xml:space="preserve"> % выполнения</w:t>
      </w:r>
      <w:r w:rsidRPr="001F102C">
        <w:rPr>
          <w:rFonts w:ascii="Times New Roman" w:eastAsia="Times New Roman" w:hAnsi="Times New Roman"/>
          <w:sz w:val="24"/>
          <w:szCs w:val="24"/>
        </w:rPr>
        <w:t>-100%</w:t>
      </w:r>
    </w:p>
    <w:p w:rsidR="00CA0AC9" w:rsidRPr="001F102C" w:rsidRDefault="00CA0AC9" w:rsidP="00CA0AC9">
      <w:pPr>
        <w:spacing w:after="0" w:line="240" w:lineRule="auto"/>
        <w:rPr>
          <w:rFonts w:ascii="Times New Roman" w:eastAsia="Times New Roman" w:hAnsi="Times New Roman"/>
          <w:sz w:val="24"/>
          <w:szCs w:val="24"/>
        </w:rPr>
      </w:pPr>
      <w:r w:rsidRPr="001F102C">
        <w:rPr>
          <w:rFonts w:ascii="Times New Roman" w:eastAsia="Times New Roman" w:hAnsi="Times New Roman"/>
          <w:i/>
          <w:sz w:val="24"/>
          <w:szCs w:val="24"/>
        </w:rPr>
        <w:t>% качества</w:t>
      </w:r>
      <w:r w:rsidRPr="001F102C">
        <w:rPr>
          <w:rFonts w:ascii="Times New Roman" w:eastAsia="Times New Roman" w:hAnsi="Times New Roman"/>
          <w:sz w:val="24"/>
          <w:szCs w:val="24"/>
        </w:rPr>
        <w:t>-50%</w:t>
      </w:r>
    </w:p>
    <w:p w:rsidR="00CA0AC9" w:rsidRPr="001F102C" w:rsidRDefault="00CA0AC9" w:rsidP="00CA0AC9">
      <w:pPr>
        <w:spacing w:after="0" w:line="240" w:lineRule="auto"/>
        <w:rPr>
          <w:rFonts w:ascii="Times New Roman" w:eastAsia="Times New Roman" w:hAnsi="Times New Roman"/>
          <w:sz w:val="24"/>
          <w:szCs w:val="24"/>
        </w:rPr>
      </w:pPr>
      <w:r w:rsidRPr="001F102C">
        <w:rPr>
          <w:rFonts w:ascii="Times New Roman" w:eastAsia="Times New Roman" w:hAnsi="Times New Roman"/>
          <w:i/>
          <w:sz w:val="24"/>
          <w:szCs w:val="24"/>
        </w:rPr>
        <w:t>Средний балл</w:t>
      </w:r>
      <w:r w:rsidRPr="001F102C">
        <w:rPr>
          <w:rFonts w:ascii="Times New Roman" w:eastAsia="Times New Roman" w:hAnsi="Times New Roman"/>
          <w:sz w:val="24"/>
          <w:szCs w:val="24"/>
        </w:rPr>
        <w:t>-3,5</w:t>
      </w:r>
    </w:p>
    <w:p w:rsidR="00CA0AC9" w:rsidRPr="001F102C" w:rsidRDefault="00CA0AC9" w:rsidP="00CA0AC9">
      <w:pPr>
        <w:spacing w:after="0" w:line="240" w:lineRule="auto"/>
        <w:rPr>
          <w:rFonts w:ascii="Times New Roman" w:eastAsia="Times New Roman" w:hAnsi="Times New Roman"/>
          <w:sz w:val="24"/>
          <w:szCs w:val="24"/>
        </w:rPr>
      </w:pPr>
    </w:p>
    <w:p w:rsidR="00CA0AC9" w:rsidRPr="001F102C" w:rsidRDefault="00CA0AC9" w:rsidP="00CA0AC9">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 xml:space="preserve">         Сравнительный анализ входных контрольных работ и </w:t>
      </w:r>
      <w:r w:rsidRPr="001F102C">
        <w:rPr>
          <w:rFonts w:ascii="Times New Roman" w:eastAsia="Times New Roman" w:hAnsi="Times New Roman"/>
          <w:color w:val="000000"/>
          <w:sz w:val="24"/>
          <w:szCs w:val="24"/>
        </w:rPr>
        <w:t>промежуточной аттестации</w:t>
      </w:r>
      <w:r w:rsidRPr="001F102C">
        <w:rPr>
          <w:rFonts w:ascii="Times New Roman" w:eastAsia="Times New Roman" w:hAnsi="Times New Roman"/>
          <w:sz w:val="24"/>
          <w:szCs w:val="24"/>
        </w:rPr>
        <w:t xml:space="preserve"> показывает, что % выполнения стал выше на 28,2, % качества  стал выше на 11 %, средний балл стал выше на 0,4.</w:t>
      </w:r>
    </w:p>
    <w:p w:rsidR="00CA0AC9" w:rsidRPr="001F102C" w:rsidRDefault="00CA0AC9" w:rsidP="00CA0AC9">
      <w:pPr>
        <w:spacing w:after="0" w:line="240" w:lineRule="auto"/>
        <w:rPr>
          <w:rFonts w:ascii="Times New Roman" w:eastAsia="Times New Roman" w:hAnsi="Times New Roman"/>
          <w:sz w:val="24"/>
          <w:szCs w:val="24"/>
        </w:rPr>
      </w:pPr>
    </w:p>
    <w:p w:rsidR="00CA0AC9" w:rsidRPr="001F102C" w:rsidRDefault="00CA0AC9" w:rsidP="00CA0AC9">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 xml:space="preserve"> В основном учащиеся подтвердили свои знания по русскому языку, это БашироваДинара, Биктимиров Эльнар, Мусина Алина, Назырова Язиля, Халикова Инна, Шамшитдинова Марьям, Юмадеева Ленара. Экзаменационные оценки этих учащихся соответствовали годовым оценкам. Не подтвердили свои знания. Ибрагимов Айдар, Ишбулаев Ильсур, Назыров Ильнар, Рамазанов Руслан, Нигматуллин Радмир. Эти учащиеся показали слабые знания, экзаменационная оценка не соответствует годовой оценке. </w:t>
      </w:r>
    </w:p>
    <w:p w:rsidR="00CA0AC9" w:rsidRPr="001F102C" w:rsidRDefault="00CA0AC9" w:rsidP="00CA0AC9">
      <w:pPr>
        <w:spacing w:after="0" w:line="240" w:lineRule="auto"/>
        <w:rPr>
          <w:rFonts w:ascii="Times New Roman" w:eastAsia="Times New Roman" w:hAnsi="Times New Roman"/>
          <w:sz w:val="24"/>
          <w:szCs w:val="24"/>
        </w:rPr>
      </w:pPr>
    </w:p>
    <w:p w:rsidR="00CA0AC9" w:rsidRPr="001F102C" w:rsidRDefault="00CA0AC9" w:rsidP="00CA0AC9">
      <w:pPr>
        <w:spacing w:after="0" w:line="240" w:lineRule="auto"/>
        <w:jc w:val="center"/>
        <w:rPr>
          <w:rFonts w:ascii="Times New Roman" w:eastAsia="Times New Roman" w:hAnsi="Times New Roman"/>
          <w:b/>
          <w:sz w:val="24"/>
          <w:szCs w:val="24"/>
        </w:rPr>
      </w:pPr>
      <w:r w:rsidRPr="001F102C">
        <w:rPr>
          <w:rFonts w:ascii="Times New Roman" w:eastAsia="Times New Roman" w:hAnsi="Times New Roman"/>
          <w:b/>
          <w:sz w:val="24"/>
          <w:szCs w:val="24"/>
        </w:rPr>
        <w:t>Рейтинг результатов промежуточной аттестации по русскому языку</w:t>
      </w:r>
    </w:p>
    <w:tbl>
      <w:tblPr>
        <w:tblW w:w="7372" w:type="dxa"/>
        <w:tblInd w:w="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2977"/>
        <w:gridCol w:w="2552"/>
        <w:gridCol w:w="1134"/>
      </w:tblGrid>
      <w:tr w:rsidR="00CA0AC9" w:rsidRPr="001F102C" w:rsidTr="00635B5D">
        <w:trPr>
          <w:trHeight w:val="279"/>
        </w:trPr>
        <w:tc>
          <w:tcPr>
            <w:tcW w:w="709" w:type="dxa"/>
          </w:tcPr>
          <w:p w:rsidR="00CA0AC9" w:rsidRPr="001F102C" w:rsidRDefault="00CA0AC9" w:rsidP="00635B5D">
            <w:pPr>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 xml:space="preserve">№ </w:t>
            </w:r>
            <w:proofErr w:type="gramStart"/>
            <w:r w:rsidRPr="001F102C">
              <w:rPr>
                <w:rFonts w:ascii="Times New Roman" w:eastAsia="Times New Roman" w:hAnsi="Times New Roman"/>
                <w:sz w:val="24"/>
                <w:szCs w:val="24"/>
              </w:rPr>
              <w:t>п</w:t>
            </w:r>
            <w:proofErr w:type="gramEnd"/>
            <w:r w:rsidRPr="001F102C">
              <w:rPr>
                <w:rFonts w:ascii="Times New Roman" w:eastAsia="Times New Roman" w:hAnsi="Times New Roman"/>
                <w:sz w:val="24"/>
                <w:szCs w:val="24"/>
              </w:rPr>
              <w:t>/п</w:t>
            </w:r>
          </w:p>
        </w:tc>
        <w:tc>
          <w:tcPr>
            <w:tcW w:w="2977" w:type="dxa"/>
          </w:tcPr>
          <w:p w:rsidR="00CA0AC9" w:rsidRPr="001F102C" w:rsidRDefault="00CA0AC9" w:rsidP="00635B5D">
            <w:pPr>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Ф.И. учащегося</w:t>
            </w:r>
          </w:p>
        </w:tc>
        <w:tc>
          <w:tcPr>
            <w:tcW w:w="2552" w:type="dxa"/>
          </w:tcPr>
          <w:p w:rsidR="00CA0AC9" w:rsidRPr="001F102C" w:rsidRDefault="00CA0AC9" w:rsidP="00635B5D">
            <w:pPr>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Количество баллов</w:t>
            </w:r>
          </w:p>
        </w:tc>
        <w:tc>
          <w:tcPr>
            <w:tcW w:w="1134" w:type="dxa"/>
          </w:tcPr>
          <w:p w:rsidR="00CA0AC9" w:rsidRPr="001F102C" w:rsidRDefault="00CA0AC9" w:rsidP="00635B5D">
            <w:pPr>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Оценка</w:t>
            </w:r>
          </w:p>
        </w:tc>
      </w:tr>
      <w:tr w:rsidR="00CA0AC9" w:rsidRPr="001F102C" w:rsidTr="00635B5D">
        <w:trPr>
          <w:trHeight w:val="314"/>
        </w:trPr>
        <w:tc>
          <w:tcPr>
            <w:tcW w:w="709" w:type="dxa"/>
          </w:tcPr>
          <w:p w:rsidR="00CA0AC9" w:rsidRPr="001F102C" w:rsidRDefault="00CA0AC9" w:rsidP="00635B5D">
            <w:pPr>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1.</w:t>
            </w:r>
          </w:p>
          <w:p w:rsidR="00CA0AC9" w:rsidRPr="001F102C" w:rsidRDefault="00CA0AC9" w:rsidP="00635B5D">
            <w:pPr>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2.</w:t>
            </w:r>
          </w:p>
          <w:p w:rsidR="00CA0AC9" w:rsidRPr="001F102C" w:rsidRDefault="00CA0AC9" w:rsidP="00635B5D">
            <w:pPr>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3.</w:t>
            </w:r>
          </w:p>
          <w:p w:rsidR="00CA0AC9" w:rsidRPr="001F102C" w:rsidRDefault="00CA0AC9" w:rsidP="00635B5D">
            <w:pPr>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4.</w:t>
            </w:r>
          </w:p>
          <w:p w:rsidR="00CA0AC9" w:rsidRPr="001F102C" w:rsidRDefault="00CA0AC9" w:rsidP="00635B5D">
            <w:pPr>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5.</w:t>
            </w:r>
          </w:p>
          <w:p w:rsidR="00CA0AC9" w:rsidRPr="001F102C" w:rsidRDefault="00CA0AC9" w:rsidP="00635B5D">
            <w:pPr>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6.</w:t>
            </w:r>
          </w:p>
          <w:p w:rsidR="00CA0AC9" w:rsidRPr="001F102C" w:rsidRDefault="00CA0AC9" w:rsidP="00635B5D">
            <w:pPr>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7.</w:t>
            </w:r>
          </w:p>
          <w:p w:rsidR="00CA0AC9" w:rsidRPr="001F102C" w:rsidRDefault="00CA0AC9" w:rsidP="00635B5D">
            <w:pPr>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8.</w:t>
            </w:r>
          </w:p>
          <w:p w:rsidR="00CA0AC9" w:rsidRPr="001F102C" w:rsidRDefault="00CA0AC9" w:rsidP="00635B5D">
            <w:pPr>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9.</w:t>
            </w:r>
          </w:p>
          <w:p w:rsidR="00CA0AC9" w:rsidRPr="001F102C" w:rsidRDefault="00CA0AC9" w:rsidP="00635B5D">
            <w:pPr>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10.</w:t>
            </w:r>
          </w:p>
          <w:p w:rsidR="00CA0AC9" w:rsidRPr="001F102C" w:rsidRDefault="00CA0AC9" w:rsidP="00635B5D">
            <w:pPr>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11.</w:t>
            </w:r>
          </w:p>
          <w:p w:rsidR="00CA0AC9" w:rsidRPr="001F102C" w:rsidRDefault="00CA0AC9" w:rsidP="00635B5D">
            <w:pPr>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12.</w:t>
            </w:r>
          </w:p>
        </w:tc>
        <w:tc>
          <w:tcPr>
            <w:tcW w:w="2977" w:type="dxa"/>
          </w:tcPr>
          <w:p w:rsidR="00CA0AC9" w:rsidRPr="001F102C" w:rsidRDefault="00CA0AC9" w:rsidP="00635B5D">
            <w:pPr>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Баширова Динара</w:t>
            </w:r>
          </w:p>
          <w:p w:rsidR="00CA0AC9" w:rsidRPr="001F102C" w:rsidRDefault="00CA0AC9" w:rsidP="00635B5D">
            <w:pPr>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Юмадеева Ленара</w:t>
            </w:r>
          </w:p>
          <w:p w:rsidR="00CA0AC9" w:rsidRPr="001F102C" w:rsidRDefault="00CA0AC9" w:rsidP="00635B5D">
            <w:pPr>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Шамшитдинова Марьям</w:t>
            </w:r>
          </w:p>
          <w:p w:rsidR="00CA0AC9" w:rsidRPr="001F102C" w:rsidRDefault="00CA0AC9" w:rsidP="00635B5D">
            <w:pPr>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Мусина Алина</w:t>
            </w:r>
          </w:p>
          <w:p w:rsidR="00CA0AC9" w:rsidRPr="001F102C" w:rsidRDefault="00CA0AC9" w:rsidP="00635B5D">
            <w:pPr>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Биктимиров Эльнар</w:t>
            </w:r>
          </w:p>
          <w:p w:rsidR="00CA0AC9" w:rsidRPr="001F102C" w:rsidRDefault="00CA0AC9" w:rsidP="00635B5D">
            <w:pPr>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Халикова Инна</w:t>
            </w:r>
          </w:p>
          <w:p w:rsidR="00CA0AC9" w:rsidRPr="001F102C" w:rsidRDefault="00CA0AC9" w:rsidP="00635B5D">
            <w:pPr>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Назырова Язиля</w:t>
            </w:r>
          </w:p>
          <w:p w:rsidR="00CA0AC9" w:rsidRPr="001F102C" w:rsidRDefault="00CA0AC9" w:rsidP="00635B5D">
            <w:pPr>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Нигматуллин Радмир</w:t>
            </w:r>
          </w:p>
          <w:p w:rsidR="00CA0AC9" w:rsidRPr="001F102C" w:rsidRDefault="00CA0AC9" w:rsidP="00635B5D">
            <w:pPr>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Ишбулаев Ильсур</w:t>
            </w:r>
          </w:p>
          <w:p w:rsidR="00CA0AC9" w:rsidRPr="001F102C" w:rsidRDefault="00CA0AC9" w:rsidP="00635B5D">
            <w:pPr>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Назыров Ильнар</w:t>
            </w:r>
          </w:p>
          <w:p w:rsidR="00CA0AC9" w:rsidRPr="001F102C" w:rsidRDefault="00CA0AC9" w:rsidP="00635B5D">
            <w:pPr>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Рамазанов Руслан</w:t>
            </w:r>
          </w:p>
          <w:p w:rsidR="00CA0AC9" w:rsidRPr="001F102C" w:rsidRDefault="00CA0AC9" w:rsidP="00635B5D">
            <w:pPr>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Ибрагимов Айдар</w:t>
            </w:r>
          </w:p>
        </w:tc>
        <w:tc>
          <w:tcPr>
            <w:tcW w:w="2552" w:type="dxa"/>
          </w:tcPr>
          <w:p w:rsidR="00CA0AC9" w:rsidRPr="001F102C" w:rsidRDefault="00CA0AC9" w:rsidP="00635B5D">
            <w:pPr>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15 баллов</w:t>
            </w:r>
          </w:p>
          <w:p w:rsidR="00CA0AC9" w:rsidRPr="001F102C" w:rsidRDefault="00CA0AC9" w:rsidP="00635B5D">
            <w:pPr>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15 баллов</w:t>
            </w:r>
          </w:p>
          <w:p w:rsidR="00CA0AC9" w:rsidRPr="001F102C" w:rsidRDefault="00CA0AC9" w:rsidP="00635B5D">
            <w:pPr>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14 баллов</w:t>
            </w:r>
          </w:p>
          <w:p w:rsidR="00CA0AC9" w:rsidRPr="001F102C" w:rsidRDefault="00CA0AC9" w:rsidP="00635B5D">
            <w:pPr>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14 баллов</w:t>
            </w:r>
          </w:p>
          <w:p w:rsidR="00CA0AC9" w:rsidRPr="001F102C" w:rsidRDefault="00CA0AC9" w:rsidP="00635B5D">
            <w:pPr>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13 баллов</w:t>
            </w:r>
          </w:p>
          <w:p w:rsidR="00CA0AC9" w:rsidRPr="001F102C" w:rsidRDefault="00CA0AC9" w:rsidP="00635B5D">
            <w:pPr>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12 баллов</w:t>
            </w:r>
          </w:p>
          <w:p w:rsidR="00CA0AC9" w:rsidRPr="001F102C" w:rsidRDefault="00CA0AC9" w:rsidP="00635B5D">
            <w:pPr>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11 баллов</w:t>
            </w:r>
          </w:p>
          <w:p w:rsidR="00CA0AC9" w:rsidRPr="001F102C" w:rsidRDefault="00CA0AC9" w:rsidP="00635B5D">
            <w:pPr>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11 баллов</w:t>
            </w:r>
          </w:p>
          <w:p w:rsidR="00CA0AC9" w:rsidRPr="001F102C" w:rsidRDefault="00CA0AC9" w:rsidP="00635B5D">
            <w:pPr>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7 баллов</w:t>
            </w:r>
          </w:p>
          <w:p w:rsidR="00CA0AC9" w:rsidRPr="001F102C" w:rsidRDefault="00CA0AC9" w:rsidP="00635B5D">
            <w:pPr>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6 баллов</w:t>
            </w:r>
          </w:p>
          <w:p w:rsidR="00CA0AC9" w:rsidRPr="001F102C" w:rsidRDefault="00CA0AC9" w:rsidP="00635B5D">
            <w:pPr>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5 баллов</w:t>
            </w:r>
          </w:p>
          <w:p w:rsidR="00CA0AC9" w:rsidRPr="001F102C" w:rsidRDefault="00CA0AC9" w:rsidP="00635B5D">
            <w:pPr>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4 балла</w:t>
            </w:r>
          </w:p>
          <w:p w:rsidR="00CA0AC9" w:rsidRPr="001F102C" w:rsidRDefault="00CA0AC9" w:rsidP="00635B5D">
            <w:pPr>
              <w:spacing w:after="0" w:line="240" w:lineRule="auto"/>
              <w:jc w:val="both"/>
              <w:rPr>
                <w:rFonts w:ascii="Times New Roman" w:eastAsia="Times New Roman" w:hAnsi="Times New Roman"/>
                <w:sz w:val="24"/>
                <w:szCs w:val="24"/>
              </w:rPr>
            </w:pPr>
          </w:p>
        </w:tc>
        <w:tc>
          <w:tcPr>
            <w:tcW w:w="1134" w:type="dxa"/>
          </w:tcPr>
          <w:p w:rsidR="00CA0AC9" w:rsidRPr="001F102C" w:rsidRDefault="00CA0AC9" w:rsidP="00635B5D">
            <w:pPr>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4</w:t>
            </w:r>
          </w:p>
          <w:p w:rsidR="00CA0AC9" w:rsidRPr="001F102C" w:rsidRDefault="00CA0AC9" w:rsidP="00635B5D">
            <w:pPr>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4</w:t>
            </w:r>
          </w:p>
          <w:p w:rsidR="00CA0AC9" w:rsidRPr="001F102C" w:rsidRDefault="00CA0AC9" w:rsidP="00635B5D">
            <w:pPr>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4</w:t>
            </w:r>
          </w:p>
          <w:p w:rsidR="00CA0AC9" w:rsidRPr="001F102C" w:rsidRDefault="00CA0AC9" w:rsidP="00635B5D">
            <w:pPr>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4</w:t>
            </w:r>
          </w:p>
          <w:p w:rsidR="00CA0AC9" w:rsidRPr="001F102C" w:rsidRDefault="00CA0AC9" w:rsidP="00635B5D">
            <w:pPr>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4</w:t>
            </w:r>
          </w:p>
          <w:p w:rsidR="00CA0AC9" w:rsidRPr="001F102C" w:rsidRDefault="00CA0AC9" w:rsidP="00635B5D">
            <w:pPr>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3</w:t>
            </w:r>
          </w:p>
          <w:p w:rsidR="00CA0AC9" w:rsidRPr="001F102C" w:rsidRDefault="00CA0AC9" w:rsidP="00635B5D">
            <w:pPr>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3</w:t>
            </w:r>
          </w:p>
          <w:p w:rsidR="00CA0AC9" w:rsidRPr="001F102C" w:rsidRDefault="00CA0AC9" w:rsidP="00635B5D">
            <w:pPr>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3</w:t>
            </w:r>
          </w:p>
          <w:p w:rsidR="00CA0AC9" w:rsidRPr="001F102C" w:rsidRDefault="00CA0AC9" w:rsidP="00635B5D">
            <w:pPr>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2</w:t>
            </w:r>
          </w:p>
          <w:p w:rsidR="00CA0AC9" w:rsidRPr="001F102C" w:rsidRDefault="00CA0AC9" w:rsidP="00635B5D">
            <w:pPr>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2</w:t>
            </w:r>
          </w:p>
          <w:p w:rsidR="00CA0AC9" w:rsidRPr="001F102C" w:rsidRDefault="00CA0AC9" w:rsidP="00635B5D">
            <w:pPr>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2</w:t>
            </w:r>
          </w:p>
          <w:p w:rsidR="00CA0AC9" w:rsidRPr="001F102C" w:rsidRDefault="00CA0AC9" w:rsidP="00635B5D">
            <w:pPr>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2</w:t>
            </w:r>
          </w:p>
          <w:p w:rsidR="00CA0AC9" w:rsidRPr="001F102C" w:rsidRDefault="00CA0AC9" w:rsidP="00635B5D">
            <w:pPr>
              <w:spacing w:after="0" w:line="240" w:lineRule="auto"/>
              <w:jc w:val="both"/>
              <w:rPr>
                <w:rFonts w:ascii="Times New Roman" w:eastAsia="Times New Roman" w:hAnsi="Times New Roman"/>
                <w:sz w:val="24"/>
                <w:szCs w:val="24"/>
              </w:rPr>
            </w:pPr>
          </w:p>
        </w:tc>
      </w:tr>
    </w:tbl>
    <w:p w:rsidR="00CA0AC9" w:rsidRPr="001F102C" w:rsidRDefault="00CA0AC9" w:rsidP="00CA0AC9">
      <w:pPr>
        <w:autoSpaceDE w:val="0"/>
        <w:autoSpaceDN w:val="0"/>
        <w:adjustRightInd w:val="0"/>
        <w:spacing w:after="0" w:line="240" w:lineRule="auto"/>
        <w:jc w:val="both"/>
        <w:rPr>
          <w:rFonts w:ascii="Times New Roman" w:eastAsia="Times New Roman" w:hAnsi="Times New Roman"/>
          <w:color w:val="000000"/>
          <w:sz w:val="24"/>
          <w:szCs w:val="24"/>
        </w:rPr>
      </w:pPr>
      <w:r w:rsidRPr="001F102C">
        <w:rPr>
          <w:rFonts w:ascii="Times New Roman" w:eastAsia="Times New Roman" w:hAnsi="Times New Roman"/>
          <w:color w:val="000000"/>
          <w:sz w:val="24"/>
          <w:szCs w:val="24"/>
        </w:rPr>
        <w:t>Таким образом, данная таблица, представленная выше,  позволяет выявить успехи учащихся в овладении универсальными действиями и определить проблемы.</w:t>
      </w:r>
    </w:p>
    <w:p w:rsidR="00CA0AC9" w:rsidRPr="001F102C" w:rsidRDefault="00CA0AC9" w:rsidP="00CA0AC9">
      <w:pPr>
        <w:autoSpaceDE w:val="0"/>
        <w:autoSpaceDN w:val="0"/>
        <w:adjustRightInd w:val="0"/>
        <w:spacing w:after="0" w:line="240" w:lineRule="auto"/>
        <w:ind w:firstLine="900"/>
        <w:jc w:val="both"/>
        <w:rPr>
          <w:rFonts w:ascii="Times New Roman" w:eastAsia="Times New Roman" w:hAnsi="Times New Roman"/>
          <w:color w:val="000000"/>
          <w:sz w:val="24"/>
          <w:szCs w:val="24"/>
        </w:rPr>
      </w:pPr>
      <w:r w:rsidRPr="001F102C">
        <w:rPr>
          <w:rFonts w:ascii="Times New Roman" w:eastAsia="Times New Roman" w:hAnsi="Times New Roman"/>
          <w:color w:val="000000"/>
          <w:sz w:val="24"/>
          <w:szCs w:val="24"/>
        </w:rPr>
        <w:t>В 5 классе ученики в основном владеют такими умениями как:</w:t>
      </w:r>
    </w:p>
    <w:p w:rsidR="00CA0AC9" w:rsidRPr="001F102C" w:rsidRDefault="00CA0AC9" w:rsidP="00B55C76">
      <w:pPr>
        <w:numPr>
          <w:ilvl w:val="0"/>
          <w:numId w:val="42"/>
        </w:numPr>
        <w:autoSpaceDE w:val="0"/>
        <w:autoSpaceDN w:val="0"/>
        <w:adjustRightInd w:val="0"/>
        <w:spacing w:after="0" w:line="240" w:lineRule="auto"/>
        <w:ind w:left="0" w:firstLine="900"/>
        <w:jc w:val="both"/>
        <w:rPr>
          <w:rFonts w:ascii="Times New Roman" w:eastAsia="Times New Roman" w:hAnsi="Times New Roman"/>
          <w:color w:val="000000"/>
          <w:sz w:val="24"/>
          <w:szCs w:val="24"/>
        </w:rPr>
      </w:pPr>
      <w:r w:rsidRPr="001F102C">
        <w:rPr>
          <w:rFonts w:ascii="Times New Roman" w:eastAsia="Times New Roman" w:hAnsi="Times New Roman"/>
          <w:color w:val="000000"/>
          <w:sz w:val="24"/>
          <w:szCs w:val="24"/>
        </w:rPr>
        <w:lastRenderedPageBreak/>
        <w:t>определять главную тему, общую цель или назначение текста, формулировать тезис;</w:t>
      </w:r>
    </w:p>
    <w:p w:rsidR="00CA0AC9" w:rsidRPr="001F102C" w:rsidRDefault="00CA0AC9" w:rsidP="00B55C76">
      <w:pPr>
        <w:numPr>
          <w:ilvl w:val="0"/>
          <w:numId w:val="42"/>
        </w:numPr>
        <w:autoSpaceDE w:val="0"/>
        <w:autoSpaceDN w:val="0"/>
        <w:adjustRightInd w:val="0"/>
        <w:spacing w:after="0" w:line="240" w:lineRule="auto"/>
        <w:ind w:left="0" w:firstLine="900"/>
        <w:jc w:val="both"/>
        <w:rPr>
          <w:rFonts w:ascii="Times New Roman" w:eastAsia="Times New Roman" w:hAnsi="Times New Roman"/>
          <w:color w:val="000000"/>
          <w:sz w:val="24"/>
          <w:szCs w:val="24"/>
        </w:rPr>
      </w:pPr>
      <w:r w:rsidRPr="001F102C">
        <w:rPr>
          <w:rFonts w:ascii="Times New Roman" w:eastAsia="Times New Roman" w:hAnsi="Times New Roman"/>
          <w:color w:val="000000"/>
          <w:sz w:val="24"/>
          <w:szCs w:val="24"/>
        </w:rPr>
        <w:t xml:space="preserve">находить в тексте требуемую информацию; </w:t>
      </w:r>
    </w:p>
    <w:p w:rsidR="00CA0AC9" w:rsidRPr="001F102C" w:rsidRDefault="00CA0AC9" w:rsidP="00B55C76">
      <w:pPr>
        <w:numPr>
          <w:ilvl w:val="0"/>
          <w:numId w:val="42"/>
        </w:numPr>
        <w:autoSpaceDE w:val="0"/>
        <w:autoSpaceDN w:val="0"/>
        <w:adjustRightInd w:val="0"/>
        <w:spacing w:after="0" w:line="240" w:lineRule="auto"/>
        <w:ind w:left="0" w:firstLine="900"/>
        <w:jc w:val="both"/>
        <w:rPr>
          <w:rFonts w:ascii="Times New Roman" w:eastAsia="Times New Roman" w:hAnsi="Times New Roman"/>
          <w:color w:val="000000"/>
          <w:sz w:val="24"/>
          <w:szCs w:val="24"/>
        </w:rPr>
      </w:pPr>
      <w:r w:rsidRPr="001F102C">
        <w:rPr>
          <w:rFonts w:ascii="Times New Roman" w:eastAsia="Times New Roman" w:hAnsi="Times New Roman"/>
          <w:color w:val="000000"/>
          <w:sz w:val="24"/>
          <w:szCs w:val="24"/>
        </w:rPr>
        <w:t>выделять не только главную, но и избыточную информацию;</w:t>
      </w:r>
    </w:p>
    <w:p w:rsidR="00CA0AC9" w:rsidRPr="001F102C" w:rsidRDefault="00CA0AC9" w:rsidP="00B55C76">
      <w:pPr>
        <w:numPr>
          <w:ilvl w:val="0"/>
          <w:numId w:val="42"/>
        </w:numPr>
        <w:autoSpaceDE w:val="0"/>
        <w:autoSpaceDN w:val="0"/>
        <w:adjustRightInd w:val="0"/>
        <w:spacing w:after="0" w:line="240" w:lineRule="auto"/>
        <w:ind w:left="0" w:firstLine="900"/>
        <w:jc w:val="both"/>
        <w:rPr>
          <w:rFonts w:ascii="Times New Roman" w:eastAsia="Times New Roman" w:hAnsi="Times New Roman"/>
          <w:color w:val="000000"/>
          <w:sz w:val="24"/>
          <w:szCs w:val="24"/>
        </w:rPr>
      </w:pPr>
      <w:r w:rsidRPr="001F102C">
        <w:rPr>
          <w:rFonts w:ascii="Times New Roman" w:eastAsia="Times New Roman" w:hAnsi="Times New Roman"/>
          <w:color w:val="000000"/>
          <w:sz w:val="24"/>
          <w:szCs w:val="24"/>
        </w:rPr>
        <w:t>создавать и преобразовывать модели и схемы для решения задач;</w:t>
      </w:r>
    </w:p>
    <w:p w:rsidR="00CA0AC9" w:rsidRPr="001F102C" w:rsidRDefault="00CA0AC9" w:rsidP="00B55C76">
      <w:pPr>
        <w:numPr>
          <w:ilvl w:val="0"/>
          <w:numId w:val="42"/>
        </w:numPr>
        <w:autoSpaceDE w:val="0"/>
        <w:autoSpaceDN w:val="0"/>
        <w:adjustRightInd w:val="0"/>
        <w:spacing w:after="0" w:line="240" w:lineRule="auto"/>
        <w:ind w:left="0" w:firstLine="900"/>
        <w:jc w:val="both"/>
        <w:rPr>
          <w:rFonts w:ascii="Times New Roman" w:eastAsia="Times New Roman" w:hAnsi="Times New Roman"/>
          <w:color w:val="000000"/>
          <w:sz w:val="24"/>
          <w:szCs w:val="24"/>
        </w:rPr>
      </w:pPr>
      <w:r w:rsidRPr="001F102C">
        <w:rPr>
          <w:rFonts w:ascii="Times New Roman" w:eastAsia="Times New Roman" w:hAnsi="Times New Roman"/>
          <w:color w:val="000000"/>
          <w:sz w:val="24"/>
          <w:szCs w:val="24"/>
        </w:rPr>
        <w:t>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CA0AC9" w:rsidRPr="001F102C" w:rsidRDefault="00CA0AC9" w:rsidP="00B55C76">
      <w:pPr>
        <w:numPr>
          <w:ilvl w:val="0"/>
          <w:numId w:val="42"/>
        </w:numPr>
        <w:autoSpaceDE w:val="0"/>
        <w:autoSpaceDN w:val="0"/>
        <w:adjustRightInd w:val="0"/>
        <w:spacing w:after="0" w:line="240" w:lineRule="auto"/>
        <w:ind w:left="0" w:firstLine="900"/>
        <w:jc w:val="both"/>
        <w:rPr>
          <w:rFonts w:ascii="Times New Roman" w:eastAsia="Times New Roman" w:hAnsi="Times New Roman"/>
          <w:color w:val="000000"/>
          <w:sz w:val="24"/>
          <w:szCs w:val="24"/>
        </w:rPr>
      </w:pPr>
      <w:r w:rsidRPr="001F102C">
        <w:rPr>
          <w:rFonts w:ascii="Times New Roman" w:eastAsia="Times New Roman" w:hAnsi="Times New Roman"/>
          <w:color w:val="000000"/>
          <w:sz w:val="24"/>
          <w:szCs w:val="24"/>
        </w:rPr>
        <w:t>осуществлять сравнение,   классификацию, самостоятельно выбирая основания и критерии для указанных логических операций.</w:t>
      </w:r>
    </w:p>
    <w:p w:rsidR="00CA0AC9" w:rsidRPr="001F102C" w:rsidRDefault="00CA0AC9" w:rsidP="00CA0AC9">
      <w:pPr>
        <w:spacing w:after="0" w:line="240" w:lineRule="auto"/>
        <w:ind w:firstLine="900"/>
        <w:jc w:val="both"/>
        <w:rPr>
          <w:rFonts w:ascii="Times New Roman" w:eastAsia="Times New Roman" w:hAnsi="Times New Roman"/>
          <w:sz w:val="24"/>
          <w:szCs w:val="24"/>
        </w:rPr>
      </w:pPr>
      <w:r w:rsidRPr="001F102C">
        <w:rPr>
          <w:rFonts w:ascii="Times New Roman" w:eastAsia="Times New Roman" w:hAnsi="Times New Roman"/>
          <w:sz w:val="24"/>
          <w:szCs w:val="24"/>
        </w:rPr>
        <w:t>Наиболее сложными для пятиклассников стали такие задания</w:t>
      </w:r>
      <w:proofErr w:type="gramStart"/>
      <w:r w:rsidRPr="001F102C">
        <w:rPr>
          <w:rFonts w:ascii="Times New Roman" w:eastAsia="Times New Roman" w:hAnsi="Times New Roman"/>
          <w:sz w:val="24"/>
          <w:szCs w:val="24"/>
        </w:rPr>
        <w:t xml:space="preserve"> :</w:t>
      </w:r>
      <w:proofErr w:type="gramEnd"/>
    </w:p>
    <w:p w:rsidR="00CA0AC9" w:rsidRPr="001F102C" w:rsidRDefault="00CA0AC9" w:rsidP="00B55C76">
      <w:pPr>
        <w:numPr>
          <w:ilvl w:val="0"/>
          <w:numId w:val="43"/>
        </w:numPr>
        <w:spacing w:after="0" w:line="240" w:lineRule="auto"/>
        <w:ind w:left="0" w:firstLine="900"/>
        <w:jc w:val="both"/>
        <w:rPr>
          <w:rFonts w:ascii="Times New Roman" w:eastAsia="Times New Roman" w:hAnsi="Times New Roman"/>
          <w:sz w:val="24"/>
          <w:szCs w:val="24"/>
        </w:rPr>
      </w:pPr>
      <w:r w:rsidRPr="001F102C">
        <w:rPr>
          <w:rFonts w:ascii="Times New Roman" w:eastAsia="Times New Roman" w:hAnsi="Times New Roman"/>
          <w:sz w:val="24"/>
          <w:szCs w:val="24"/>
        </w:rPr>
        <w:t>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CA0AC9" w:rsidRPr="001F102C" w:rsidRDefault="00CA0AC9" w:rsidP="00B55C76">
      <w:pPr>
        <w:numPr>
          <w:ilvl w:val="0"/>
          <w:numId w:val="43"/>
        </w:numPr>
        <w:spacing w:after="0" w:line="240" w:lineRule="auto"/>
        <w:ind w:left="0" w:firstLine="900"/>
        <w:jc w:val="both"/>
        <w:rPr>
          <w:rFonts w:ascii="Times New Roman" w:eastAsia="Times New Roman" w:hAnsi="Times New Roman"/>
          <w:sz w:val="24"/>
          <w:szCs w:val="24"/>
        </w:rPr>
      </w:pPr>
      <w:r w:rsidRPr="001F102C">
        <w:rPr>
          <w:rFonts w:ascii="Times New Roman" w:eastAsia="Times New Roman" w:hAnsi="Times New Roman"/>
          <w:sz w:val="24"/>
          <w:szCs w:val="24"/>
        </w:rPr>
        <w:t>анализировать условия достижения цели на основе учёта выделенных ориентиров действия в новом учебном материале;</w:t>
      </w:r>
    </w:p>
    <w:p w:rsidR="00CA0AC9" w:rsidRPr="001F102C" w:rsidRDefault="00CA0AC9" w:rsidP="00B55C76">
      <w:pPr>
        <w:numPr>
          <w:ilvl w:val="0"/>
          <w:numId w:val="43"/>
        </w:numPr>
        <w:spacing w:after="0" w:line="240" w:lineRule="auto"/>
        <w:ind w:left="0" w:firstLine="900"/>
        <w:jc w:val="both"/>
        <w:rPr>
          <w:rFonts w:ascii="Times New Roman" w:eastAsia="Times New Roman" w:hAnsi="Times New Roman"/>
          <w:sz w:val="24"/>
          <w:szCs w:val="24"/>
        </w:rPr>
      </w:pPr>
      <w:r w:rsidRPr="001F102C">
        <w:rPr>
          <w:rFonts w:ascii="Times New Roman" w:eastAsia="Times New Roman" w:hAnsi="Times New Roman"/>
          <w:sz w:val="24"/>
          <w:szCs w:val="24"/>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CA0AC9" w:rsidRPr="001F102C" w:rsidRDefault="00CA0AC9" w:rsidP="00CA0AC9">
      <w:pPr>
        <w:autoSpaceDE w:val="0"/>
        <w:autoSpaceDN w:val="0"/>
        <w:adjustRightInd w:val="0"/>
        <w:spacing w:after="0" w:line="240" w:lineRule="auto"/>
        <w:ind w:left="900"/>
        <w:jc w:val="both"/>
        <w:rPr>
          <w:rFonts w:ascii="Times New Roman" w:eastAsia="Times New Roman" w:hAnsi="Times New Roman"/>
          <w:color w:val="000000"/>
          <w:sz w:val="24"/>
          <w:szCs w:val="24"/>
        </w:rPr>
      </w:pPr>
    </w:p>
    <w:p w:rsidR="00CA0AC9" w:rsidRPr="001F102C" w:rsidRDefault="00CA0AC9" w:rsidP="00CA0AC9">
      <w:pPr>
        <w:autoSpaceDE w:val="0"/>
        <w:autoSpaceDN w:val="0"/>
        <w:adjustRightInd w:val="0"/>
        <w:spacing w:after="0" w:line="240" w:lineRule="auto"/>
        <w:ind w:left="900"/>
        <w:jc w:val="both"/>
        <w:rPr>
          <w:rFonts w:ascii="Times New Roman" w:eastAsia="Times New Roman" w:hAnsi="Times New Roman"/>
          <w:color w:val="000000"/>
          <w:sz w:val="24"/>
          <w:szCs w:val="24"/>
        </w:rPr>
      </w:pPr>
      <w:r w:rsidRPr="001F102C">
        <w:rPr>
          <w:rFonts w:ascii="Times New Roman" w:eastAsia="Times New Roman" w:hAnsi="Times New Roman"/>
          <w:color w:val="000000"/>
          <w:sz w:val="24"/>
          <w:szCs w:val="24"/>
        </w:rPr>
        <w:t xml:space="preserve">Выявлены типичные ошибки в разделе </w:t>
      </w:r>
      <w:r w:rsidRPr="001F102C">
        <w:rPr>
          <w:rFonts w:ascii="Times New Roman" w:eastAsia="Times New Roman" w:hAnsi="Times New Roman"/>
          <w:b/>
          <w:color w:val="000000"/>
          <w:sz w:val="24"/>
          <w:szCs w:val="24"/>
        </w:rPr>
        <w:t>«Предметные знания»:</w:t>
      </w:r>
    </w:p>
    <w:p w:rsidR="00CA0AC9" w:rsidRPr="001F102C" w:rsidRDefault="00CA0AC9" w:rsidP="00CA0AC9">
      <w:pPr>
        <w:autoSpaceDE w:val="0"/>
        <w:autoSpaceDN w:val="0"/>
        <w:adjustRightInd w:val="0"/>
        <w:spacing w:after="0" w:line="240" w:lineRule="auto"/>
        <w:ind w:left="900"/>
        <w:jc w:val="both"/>
        <w:rPr>
          <w:rFonts w:ascii="Times New Roman" w:eastAsia="Times New Roman" w:hAnsi="Times New Roman"/>
          <w:color w:val="000000"/>
          <w:sz w:val="24"/>
          <w:szCs w:val="24"/>
        </w:rPr>
      </w:pPr>
      <w:r w:rsidRPr="001F102C">
        <w:rPr>
          <w:rFonts w:ascii="Times New Roman" w:eastAsia="Times New Roman" w:hAnsi="Times New Roman"/>
          <w:color w:val="000000"/>
          <w:sz w:val="24"/>
          <w:szCs w:val="24"/>
        </w:rPr>
        <w:t>1.</w:t>
      </w:r>
      <w:r w:rsidRPr="001F102C">
        <w:rPr>
          <w:rFonts w:ascii="Times New Roman" w:eastAsia="Times New Roman" w:hAnsi="Times New Roman"/>
          <w:b/>
          <w:color w:val="000000"/>
          <w:sz w:val="24"/>
          <w:szCs w:val="24"/>
        </w:rPr>
        <w:t>Орфография и пунктуация:</w:t>
      </w:r>
    </w:p>
    <w:p w:rsidR="00CA0AC9" w:rsidRPr="001F102C" w:rsidRDefault="00CA0AC9" w:rsidP="00CA0AC9">
      <w:pPr>
        <w:autoSpaceDE w:val="0"/>
        <w:autoSpaceDN w:val="0"/>
        <w:adjustRightInd w:val="0"/>
        <w:spacing w:after="0" w:line="240" w:lineRule="auto"/>
        <w:ind w:left="900"/>
        <w:jc w:val="both"/>
        <w:rPr>
          <w:rFonts w:ascii="Times New Roman" w:eastAsia="Times New Roman" w:hAnsi="Times New Roman"/>
          <w:color w:val="000000"/>
          <w:sz w:val="24"/>
          <w:szCs w:val="24"/>
        </w:rPr>
      </w:pPr>
      <w:r w:rsidRPr="001F102C">
        <w:rPr>
          <w:rFonts w:ascii="Times New Roman" w:eastAsia="Times New Roman" w:hAnsi="Times New Roman"/>
          <w:color w:val="000000"/>
          <w:sz w:val="24"/>
          <w:szCs w:val="24"/>
        </w:rPr>
        <w:t>-безударные гласные в корне слова-7 уч.;</w:t>
      </w:r>
    </w:p>
    <w:p w:rsidR="00CA0AC9" w:rsidRPr="001F102C" w:rsidRDefault="00CA0AC9" w:rsidP="00CA0AC9">
      <w:pPr>
        <w:autoSpaceDE w:val="0"/>
        <w:autoSpaceDN w:val="0"/>
        <w:adjustRightInd w:val="0"/>
        <w:spacing w:after="0" w:line="240" w:lineRule="auto"/>
        <w:ind w:left="900"/>
        <w:jc w:val="both"/>
        <w:rPr>
          <w:rFonts w:ascii="Times New Roman" w:eastAsia="Times New Roman" w:hAnsi="Times New Roman"/>
          <w:color w:val="000000"/>
          <w:sz w:val="24"/>
          <w:szCs w:val="24"/>
        </w:rPr>
      </w:pPr>
      <w:r w:rsidRPr="001F102C">
        <w:rPr>
          <w:rFonts w:ascii="Times New Roman" w:eastAsia="Times New Roman" w:hAnsi="Times New Roman"/>
          <w:color w:val="000000"/>
          <w:sz w:val="24"/>
          <w:szCs w:val="24"/>
        </w:rPr>
        <w:t xml:space="preserve">-ться, </w:t>
      </w:r>
      <w:proofErr w:type="gramStart"/>
      <w:r w:rsidRPr="001F102C">
        <w:rPr>
          <w:rFonts w:ascii="Times New Roman" w:eastAsia="Times New Roman" w:hAnsi="Times New Roman"/>
          <w:color w:val="000000"/>
          <w:sz w:val="24"/>
          <w:szCs w:val="24"/>
        </w:rPr>
        <w:t>-т</w:t>
      </w:r>
      <w:proofErr w:type="gramEnd"/>
      <w:r w:rsidRPr="001F102C">
        <w:rPr>
          <w:rFonts w:ascii="Times New Roman" w:eastAsia="Times New Roman" w:hAnsi="Times New Roman"/>
          <w:color w:val="000000"/>
          <w:sz w:val="24"/>
          <w:szCs w:val="24"/>
        </w:rPr>
        <w:t>ься в глаголах-4 уч.;</w:t>
      </w:r>
    </w:p>
    <w:p w:rsidR="00CA0AC9" w:rsidRPr="001F102C" w:rsidRDefault="00CA0AC9" w:rsidP="00CA0AC9">
      <w:pPr>
        <w:autoSpaceDE w:val="0"/>
        <w:autoSpaceDN w:val="0"/>
        <w:adjustRightInd w:val="0"/>
        <w:spacing w:after="0" w:line="240" w:lineRule="auto"/>
        <w:ind w:left="900"/>
        <w:jc w:val="both"/>
        <w:rPr>
          <w:rFonts w:ascii="Times New Roman" w:eastAsia="Times New Roman" w:hAnsi="Times New Roman"/>
          <w:color w:val="000000"/>
          <w:sz w:val="24"/>
          <w:szCs w:val="24"/>
        </w:rPr>
      </w:pPr>
      <w:r w:rsidRPr="001F102C">
        <w:rPr>
          <w:rFonts w:ascii="Times New Roman" w:eastAsia="Times New Roman" w:hAnsi="Times New Roman"/>
          <w:color w:val="000000"/>
          <w:sz w:val="24"/>
          <w:szCs w:val="24"/>
        </w:rPr>
        <w:t>-правописание приставок-4 уч.;</w:t>
      </w:r>
    </w:p>
    <w:p w:rsidR="00CA0AC9" w:rsidRPr="001F102C" w:rsidRDefault="00CA0AC9" w:rsidP="00CA0AC9">
      <w:pPr>
        <w:autoSpaceDE w:val="0"/>
        <w:autoSpaceDN w:val="0"/>
        <w:adjustRightInd w:val="0"/>
        <w:spacing w:after="0" w:line="240" w:lineRule="auto"/>
        <w:ind w:left="900"/>
        <w:jc w:val="both"/>
        <w:rPr>
          <w:rFonts w:ascii="Times New Roman" w:eastAsia="Times New Roman" w:hAnsi="Times New Roman"/>
          <w:color w:val="000000"/>
          <w:sz w:val="24"/>
          <w:szCs w:val="24"/>
        </w:rPr>
      </w:pPr>
      <w:r w:rsidRPr="001F102C">
        <w:rPr>
          <w:rFonts w:ascii="Times New Roman" w:eastAsia="Times New Roman" w:hAnsi="Times New Roman"/>
          <w:color w:val="000000"/>
          <w:sz w:val="24"/>
          <w:szCs w:val="24"/>
        </w:rPr>
        <w:t>- правописание суффиксов-2 уч.;</w:t>
      </w:r>
    </w:p>
    <w:p w:rsidR="00CA0AC9" w:rsidRPr="001F102C" w:rsidRDefault="00CA0AC9" w:rsidP="00CA0AC9">
      <w:pPr>
        <w:autoSpaceDE w:val="0"/>
        <w:autoSpaceDN w:val="0"/>
        <w:adjustRightInd w:val="0"/>
        <w:spacing w:after="0" w:line="240" w:lineRule="auto"/>
        <w:ind w:left="900"/>
        <w:jc w:val="both"/>
        <w:rPr>
          <w:rFonts w:ascii="Times New Roman" w:eastAsia="Times New Roman" w:hAnsi="Times New Roman"/>
          <w:color w:val="000000"/>
          <w:sz w:val="24"/>
          <w:szCs w:val="24"/>
        </w:rPr>
      </w:pPr>
      <w:r w:rsidRPr="001F102C">
        <w:rPr>
          <w:rFonts w:ascii="Times New Roman" w:eastAsia="Times New Roman" w:hAnsi="Times New Roman"/>
          <w:color w:val="000000"/>
          <w:sz w:val="24"/>
          <w:szCs w:val="24"/>
        </w:rPr>
        <w:t xml:space="preserve">-правописание </w:t>
      </w:r>
      <w:proofErr w:type="gramStart"/>
      <w:r w:rsidRPr="001F102C">
        <w:rPr>
          <w:rFonts w:ascii="Times New Roman" w:eastAsia="Times New Roman" w:hAnsi="Times New Roman"/>
          <w:color w:val="000000"/>
          <w:sz w:val="24"/>
          <w:szCs w:val="24"/>
        </w:rPr>
        <w:t>падежных</w:t>
      </w:r>
      <w:proofErr w:type="gramEnd"/>
      <w:r w:rsidRPr="001F102C">
        <w:rPr>
          <w:rFonts w:ascii="Times New Roman" w:eastAsia="Times New Roman" w:hAnsi="Times New Roman"/>
          <w:color w:val="000000"/>
          <w:sz w:val="24"/>
          <w:szCs w:val="24"/>
        </w:rPr>
        <w:t xml:space="preserve"> окончаний-1 уч.;</w:t>
      </w:r>
    </w:p>
    <w:p w:rsidR="00CA0AC9" w:rsidRPr="001F102C" w:rsidRDefault="00CA0AC9" w:rsidP="00CA0AC9">
      <w:pPr>
        <w:autoSpaceDE w:val="0"/>
        <w:autoSpaceDN w:val="0"/>
        <w:adjustRightInd w:val="0"/>
        <w:spacing w:after="0" w:line="240" w:lineRule="auto"/>
        <w:ind w:left="900"/>
        <w:jc w:val="both"/>
        <w:rPr>
          <w:rFonts w:ascii="Times New Roman" w:eastAsia="Times New Roman" w:hAnsi="Times New Roman"/>
          <w:color w:val="000000"/>
          <w:sz w:val="24"/>
          <w:szCs w:val="24"/>
        </w:rPr>
      </w:pPr>
      <w:r w:rsidRPr="001F102C">
        <w:rPr>
          <w:rFonts w:ascii="Times New Roman" w:eastAsia="Times New Roman" w:hAnsi="Times New Roman"/>
          <w:color w:val="000000"/>
          <w:sz w:val="24"/>
          <w:szCs w:val="24"/>
        </w:rPr>
        <w:t>-пропуск букв-2 уч.;</w:t>
      </w:r>
    </w:p>
    <w:p w:rsidR="00CA0AC9" w:rsidRPr="001F102C" w:rsidRDefault="00CA0AC9" w:rsidP="00CA0AC9">
      <w:pPr>
        <w:autoSpaceDE w:val="0"/>
        <w:autoSpaceDN w:val="0"/>
        <w:adjustRightInd w:val="0"/>
        <w:spacing w:after="0" w:line="240" w:lineRule="auto"/>
        <w:ind w:left="900"/>
        <w:jc w:val="both"/>
        <w:rPr>
          <w:rFonts w:ascii="Times New Roman" w:eastAsia="Times New Roman" w:hAnsi="Times New Roman"/>
          <w:color w:val="000000"/>
          <w:sz w:val="24"/>
          <w:szCs w:val="24"/>
        </w:rPr>
      </w:pPr>
      <w:r w:rsidRPr="001F102C">
        <w:rPr>
          <w:rFonts w:ascii="Times New Roman" w:eastAsia="Times New Roman" w:hAnsi="Times New Roman"/>
          <w:color w:val="000000"/>
          <w:sz w:val="24"/>
          <w:szCs w:val="24"/>
        </w:rPr>
        <w:t>-лишние буквы-1 уч.;</w:t>
      </w:r>
    </w:p>
    <w:p w:rsidR="00CA0AC9" w:rsidRPr="001F102C" w:rsidRDefault="00CA0AC9" w:rsidP="00CA0AC9">
      <w:pPr>
        <w:autoSpaceDE w:val="0"/>
        <w:autoSpaceDN w:val="0"/>
        <w:adjustRightInd w:val="0"/>
        <w:spacing w:after="0" w:line="240" w:lineRule="auto"/>
        <w:ind w:left="900"/>
        <w:jc w:val="both"/>
        <w:rPr>
          <w:rFonts w:ascii="Times New Roman" w:eastAsia="Times New Roman" w:hAnsi="Times New Roman"/>
          <w:color w:val="000000"/>
          <w:sz w:val="24"/>
          <w:szCs w:val="24"/>
        </w:rPr>
      </w:pPr>
      <w:r w:rsidRPr="001F102C">
        <w:rPr>
          <w:rFonts w:ascii="Times New Roman" w:eastAsia="Times New Roman" w:hAnsi="Times New Roman"/>
          <w:color w:val="000000"/>
          <w:sz w:val="24"/>
          <w:szCs w:val="24"/>
        </w:rPr>
        <w:t>-запятая при обращении-5 уч.;</w:t>
      </w:r>
    </w:p>
    <w:p w:rsidR="00CA0AC9" w:rsidRPr="001F102C" w:rsidRDefault="00CA0AC9" w:rsidP="00CA0AC9">
      <w:pPr>
        <w:autoSpaceDE w:val="0"/>
        <w:autoSpaceDN w:val="0"/>
        <w:adjustRightInd w:val="0"/>
        <w:spacing w:after="0" w:line="240" w:lineRule="auto"/>
        <w:ind w:left="900"/>
        <w:jc w:val="both"/>
        <w:rPr>
          <w:rFonts w:ascii="Times New Roman" w:eastAsia="Times New Roman" w:hAnsi="Times New Roman"/>
          <w:color w:val="000000"/>
          <w:sz w:val="24"/>
          <w:szCs w:val="24"/>
        </w:rPr>
      </w:pPr>
      <w:r w:rsidRPr="001F102C">
        <w:rPr>
          <w:rFonts w:ascii="Times New Roman" w:eastAsia="Times New Roman" w:hAnsi="Times New Roman"/>
          <w:color w:val="000000"/>
          <w:sz w:val="24"/>
          <w:szCs w:val="24"/>
        </w:rPr>
        <w:t xml:space="preserve">-запятая при </w:t>
      </w:r>
      <w:proofErr w:type="gramStart"/>
      <w:r w:rsidRPr="001F102C">
        <w:rPr>
          <w:rFonts w:ascii="Times New Roman" w:eastAsia="Times New Roman" w:hAnsi="Times New Roman"/>
          <w:color w:val="000000"/>
          <w:sz w:val="24"/>
          <w:szCs w:val="24"/>
        </w:rPr>
        <w:t>однородных</w:t>
      </w:r>
      <w:proofErr w:type="gramEnd"/>
      <w:r w:rsidRPr="001F102C">
        <w:rPr>
          <w:rFonts w:ascii="Times New Roman" w:eastAsia="Times New Roman" w:hAnsi="Times New Roman"/>
          <w:color w:val="000000"/>
          <w:sz w:val="24"/>
          <w:szCs w:val="24"/>
        </w:rPr>
        <w:t xml:space="preserve"> членах-6 уч.;</w:t>
      </w:r>
    </w:p>
    <w:p w:rsidR="00CA0AC9" w:rsidRPr="001F102C" w:rsidRDefault="00CA0AC9" w:rsidP="00CA0AC9">
      <w:pPr>
        <w:autoSpaceDE w:val="0"/>
        <w:autoSpaceDN w:val="0"/>
        <w:adjustRightInd w:val="0"/>
        <w:spacing w:after="0" w:line="240" w:lineRule="auto"/>
        <w:ind w:left="900"/>
        <w:jc w:val="both"/>
        <w:rPr>
          <w:rFonts w:ascii="Times New Roman" w:eastAsia="Times New Roman" w:hAnsi="Times New Roman"/>
          <w:color w:val="000000"/>
          <w:sz w:val="24"/>
          <w:szCs w:val="24"/>
        </w:rPr>
      </w:pPr>
      <w:r w:rsidRPr="001F102C">
        <w:rPr>
          <w:rFonts w:ascii="Times New Roman" w:eastAsia="Times New Roman" w:hAnsi="Times New Roman"/>
          <w:color w:val="000000"/>
          <w:sz w:val="24"/>
          <w:szCs w:val="24"/>
        </w:rPr>
        <w:t>- запятая между частями СП-4 уч.</w:t>
      </w:r>
    </w:p>
    <w:p w:rsidR="00CA0AC9" w:rsidRPr="001F102C" w:rsidRDefault="00CA0AC9" w:rsidP="00CA0AC9">
      <w:pPr>
        <w:autoSpaceDE w:val="0"/>
        <w:autoSpaceDN w:val="0"/>
        <w:adjustRightInd w:val="0"/>
        <w:spacing w:after="0" w:line="240" w:lineRule="auto"/>
        <w:ind w:left="900"/>
        <w:jc w:val="both"/>
        <w:rPr>
          <w:rFonts w:ascii="Times New Roman" w:eastAsia="Times New Roman" w:hAnsi="Times New Roman"/>
          <w:bCs/>
          <w:color w:val="000000"/>
          <w:sz w:val="24"/>
          <w:szCs w:val="24"/>
        </w:rPr>
      </w:pPr>
      <w:r w:rsidRPr="001F102C">
        <w:rPr>
          <w:rFonts w:ascii="Times New Roman" w:eastAsia="Times New Roman" w:hAnsi="Times New Roman"/>
          <w:color w:val="000000"/>
          <w:sz w:val="24"/>
          <w:szCs w:val="24"/>
        </w:rPr>
        <w:t>2.</w:t>
      </w:r>
      <w:r w:rsidRPr="001F102C">
        <w:rPr>
          <w:rFonts w:ascii="Times New Roman" w:eastAsia="Times New Roman" w:hAnsi="Times New Roman"/>
          <w:b/>
          <w:bCs/>
          <w:color w:val="000000"/>
          <w:sz w:val="24"/>
          <w:szCs w:val="24"/>
        </w:rPr>
        <w:t xml:space="preserve"> Подбор  однокоренных слов</w:t>
      </w:r>
      <w:r w:rsidRPr="001F102C">
        <w:rPr>
          <w:rFonts w:ascii="Times New Roman" w:eastAsia="Times New Roman" w:hAnsi="Times New Roman"/>
          <w:bCs/>
          <w:color w:val="000000"/>
          <w:sz w:val="24"/>
          <w:szCs w:val="24"/>
        </w:rPr>
        <w:t>-2 уч.</w:t>
      </w:r>
    </w:p>
    <w:p w:rsidR="00CA0AC9" w:rsidRPr="001F102C" w:rsidRDefault="00CA0AC9" w:rsidP="00CA0AC9">
      <w:pPr>
        <w:autoSpaceDE w:val="0"/>
        <w:autoSpaceDN w:val="0"/>
        <w:adjustRightInd w:val="0"/>
        <w:spacing w:after="0" w:line="240" w:lineRule="auto"/>
        <w:ind w:left="900"/>
        <w:jc w:val="both"/>
        <w:rPr>
          <w:rFonts w:ascii="Times New Roman" w:eastAsia="Times New Roman" w:hAnsi="Times New Roman"/>
          <w:bCs/>
          <w:color w:val="000000"/>
          <w:sz w:val="24"/>
          <w:szCs w:val="24"/>
        </w:rPr>
      </w:pPr>
      <w:r w:rsidRPr="001F102C">
        <w:rPr>
          <w:rFonts w:ascii="Times New Roman" w:eastAsia="Times New Roman" w:hAnsi="Times New Roman"/>
          <w:color w:val="000000"/>
          <w:sz w:val="24"/>
          <w:szCs w:val="24"/>
        </w:rPr>
        <w:t>3.</w:t>
      </w:r>
      <w:r w:rsidRPr="001F102C">
        <w:rPr>
          <w:rFonts w:ascii="Times New Roman" w:eastAsia="Times New Roman" w:hAnsi="Times New Roman"/>
          <w:bCs/>
          <w:color w:val="000000"/>
          <w:sz w:val="24"/>
          <w:szCs w:val="24"/>
        </w:rPr>
        <w:t xml:space="preserve"> </w:t>
      </w:r>
      <w:r w:rsidRPr="001F102C">
        <w:rPr>
          <w:rFonts w:ascii="Times New Roman" w:eastAsia="Times New Roman" w:hAnsi="Times New Roman"/>
          <w:b/>
          <w:bCs/>
          <w:color w:val="000000"/>
          <w:sz w:val="24"/>
          <w:szCs w:val="24"/>
        </w:rPr>
        <w:t>Определение падежа имен существительных</w:t>
      </w:r>
      <w:r w:rsidRPr="001F102C">
        <w:rPr>
          <w:rFonts w:ascii="Times New Roman" w:eastAsia="Times New Roman" w:hAnsi="Times New Roman"/>
          <w:bCs/>
          <w:color w:val="000000"/>
          <w:sz w:val="24"/>
          <w:szCs w:val="24"/>
        </w:rPr>
        <w:t xml:space="preserve">-6 уч. </w:t>
      </w:r>
    </w:p>
    <w:p w:rsidR="00CA0AC9" w:rsidRPr="001F102C" w:rsidRDefault="00CA0AC9" w:rsidP="00CA0AC9">
      <w:pPr>
        <w:autoSpaceDE w:val="0"/>
        <w:autoSpaceDN w:val="0"/>
        <w:adjustRightInd w:val="0"/>
        <w:spacing w:after="0" w:line="240" w:lineRule="auto"/>
        <w:ind w:left="900"/>
        <w:jc w:val="both"/>
        <w:rPr>
          <w:rFonts w:ascii="Times New Roman" w:eastAsia="Times New Roman" w:hAnsi="Times New Roman"/>
          <w:bCs/>
          <w:color w:val="000000"/>
          <w:sz w:val="24"/>
          <w:szCs w:val="24"/>
        </w:rPr>
      </w:pPr>
      <w:r w:rsidRPr="001F102C">
        <w:rPr>
          <w:rFonts w:ascii="Times New Roman" w:eastAsia="Times New Roman" w:hAnsi="Times New Roman"/>
          <w:bCs/>
          <w:color w:val="000000"/>
          <w:sz w:val="24"/>
          <w:szCs w:val="24"/>
        </w:rPr>
        <w:t>4.</w:t>
      </w:r>
      <w:r w:rsidRPr="001F102C">
        <w:rPr>
          <w:rFonts w:ascii="Times New Roman" w:eastAsia="Times New Roman" w:hAnsi="Times New Roman"/>
          <w:b/>
          <w:bCs/>
          <w:color w:val="000000"/>
          <w:sz w:val="24"/>
          <w:szCs w:val="24"/>
        </w:rPr>
        <w:t xml:space="preserve"> Определение  спряжения, лица, вида, времени  </w:t>
      </w:r>
      <w:r w:rsidRPr="001F102C">
        <w:rPr>
          <w:rFonts w:ascii="Times New Roman" w:eastAsia="Times New Roman" w:hAnsi="Times New Roman"/>
          <w:b/>
          <w:color w:val="000000"/>
          <w:sz w:val="24"/>
          <w:szCs w:val="24"/>
        </w:rPr>
        <w:t xml:space="preserve"> </w:t>
      </w:r>
      <w:r w:rsidRPr="001F102C">
        <w:rPr>
          <w:rFonts w:ascii="Times New Roman" w:eastAsia="Times New Roman" w:hAnsi="Times New Roman"/>
          <w:b/>
          <w:bCs/>
          <w:color w:val="000000"/>
          <w:sz w:val="24"/>
          <w:szCs w:val="24"/>
        </w:rPr>
        <w:t>глаголов</w:t>
      </w:r>
      <w:r w:rsidRPr="001F102C">
        <w:rPr>
          <w:rFonts w:ascii="Times New Roman" w:eastAsia="Times New Roman" w:hAnsi="Times New Roman"/>
          <w:bCs/>
          <w:color w:val="000000"/>
          <w:sz w:val="24"/>
          <w:szCs w:val="24"/>
        </w:rPr>
        <w:t xml:space="preserve"> -4 уч.</w:t>
      </w:r>
    </w:p>
    <w:p w:rsidR="00CA0AC9" w:rsidRPr="001F102C" w:rsidRDefault="00CA0AC9" w:rsidP="00CA0AC9">
      <w:pPr>
        <w:autoSpaceDE w:val="0"/>
        <w:autoSpaceDN w:val="0"/>
        <w:adjustRightInd w:val="0"/>
        <w:spacing w:after="0" w:line="240" w:lineRule="auto"/>
        <w:ind w:left="900"/>
        <w:jc w:val="both"/>
        <w:rPr>
          <w:rFonts w:ascii="Times New Roman" w:eastAsia="Times New Roman" w:hAnsi="Times New Roman"/>
          <w:bCs/>
          <w:color w:val="000000"/>
          <w:sz w:val="24"/>
          <w:szCs w:val="24"/>
        </w:rPr>
      </w:pPr>
    </w:p>
    <w:p w:rsidR="00CA0AC9" w:rsidRPr="001F102C" w:rsidRDefault="00CA0AC9" w:rsidP="00CA0AC9">
      <w:pPr>
        <w:autoSpaceDE w:val="0"/>
        <w:autoSpaceDN w:val="0"/>
        <w:adjustRightInd w:val="0"/>
        <w:spacing w:after="0" w:line="240" w:lineRule="auto"/>
        <w:ind w:left="900"/>
        <w:rPr>
          <w:rFonts w:ascii="Times New Roman" w:eastAsia="Times New Roman" w:hAnsi="Times New Roman"/>
          <w:b/>
          <w:bCs/>
          <w:color w:val="000000"/>
          <w:sz w:val="24"/>
          <w:szCs w:val="24"/>
        </w:rPr>
      </w:pPr>
      <w:r w:rsidRPr="001F102C">
        <w:rPr>
          <w:rFonts w:ascii="Times New Roman" w:eastAsia="Times New Roman" w:hAnsi="Times New Roman"/>
          <w:b/>
          <w:bCs/>
          <w:color w:val="000000"/>
          <w:sz w:val="24"/>
          <w:szCs w:val="24"/>
        </w:rPr>
        <w:t xml:space="preserve"> 2. </w:t>
      </w:r>
      <w:r w:rsidRPr="001F102C">
        <w:rPr>
          <w:rFonts w:ascii="Times New Roman" w:eastAsia="Times New Roman" w:hAnsi="Times New Roman"/>
          <w:color w:val="000000"/>
          <w:sz w:val="24"/>
          <w:szCs w:val="24"/>
        </w:rPr>
        <w:t>Типичные ошибки в разделе</w:t>
      </w:r>
      <w:r w:rsidRPr="001F102C">
        <w:rPr>
          <w:rFonts w:ascii="Times New Roman" w:eastAsia="Times New Roman" w:hAnsi="Times New Roman"/>
          <w:b/>
          <w:bCs/>
          <w:color w:val="000000"/>
          <w:sz w:val="24"/>
          <w:szCs w:val="24"/>
        </w:rPr>
        <w:t xml:space="preserve"> «Диагностика уровня развития </w:t>
      </w:r>
      <w:proofErr w:type="gramStart"/>
      <w:r w:rsidRPr="001F102C">
        <w:rPr>
          <w:rFonts w:ascii="Times New Roman" w:eastAsia="Times New Roman" w:hAnsi="Times New Roman"/>
          <w:b/>
          <w:bCs/>
          <w:color w:val="000000"/>
          <w:sz w:val="24"/>
          <w:szCs w:val="24"/>
        </w:rPr>
        <w:t>познавательных</w:t>
      </w:r>
      <w:proofErr w:type="gramEnd"/>
      <w:r w:rsidRPr="001F102C">
        <w:rPr>
          <w:rFonts w:ascii="Times New Roman" w:eastAsia="Times New Roman" w:hAnsi="Times New Roman"/>
          <w:b/>
          <w:bCs/>
          <w:color w:val="000000"/>
          <w:sz w:val="24"/>
          <w:szCs w:val="24"/>
        </w:rPr>
        <w:t xml:space="preserve"> УУД»:</w:t>
      </w:r>
    </w:p>
    <w:p w:rsidR="00CA0AC9" w:rsidRPr="001F102C" w:rsidRDefault="00CA0AC9" w:rsidP="00CA0AC9">
      <w:pPr>
        <w:autoSpaceDE w:val="0"/>
        <w:autoSpaceDN w:val="0"/>
        <w:adjustRightInd w:val="0"/>
        <w:spacing w:after="0" w:line="240" w:lineRule="auto"/>
        <w:ind w:left="900"/>
        <w:rPr>
          <w:rFonts w:ascii="Times New Roman" w:eastAsia="Times New Roman" w:hAnsi="Times New Roman"/>
          <w:bCs/>
          <w:color w:val="000000"/>
          <w:sz w:val="24"/>
          <w:szCs w:val="24"/>
        </w:rPr>
      </w:pPr>
      <w:r w:rsidRPr="001F102C">
        <w:rPr>
          <w:rFonts w:ascii="Times New Roman" w:eastAsia="Times New Roman" w:hAnsi="Times New Roman"/>
          <w:bCs/>
          <w:color w:val="000000"/>
          <w:sz w:val="24"/>
          <w:szCs w:val="24"/>
        </w:rPr>
        <w:t>1. Звуковой графический диктант «Плюс-минус»-2 уч.</w:t>
      </w:r>
    </w:p>
    <w:p w:rsidR="00CA0AC9" w:rsidRPr="001F102C" w:rsidRDefault="00CA0AC9" w:rsidP="00CA0AC9">
      <w:pPr>
        <w:autoSpaceDE w:val="0"/>
        <w:autoSpaceDN w:val="0"/>
        <w:adjustRightInd w:val="0"/>
        <w:spacing w:after="0" w:line="240" w:lineRule="auto"/>
        <w:ind w:left="900"/>
        <w:rPr>
          <w:rFonts w:ascii="Times New Roman" w:eastAsia="Times New Roman" w:hAnsi="Times New Roman"/>
          <w:bCs/>
          <w:color w:val="000000"/>
          <w:sz w:val="24"/>
          <w:szCs w:val="24"/>
        </w:rPr>
      </w:pPr>
      <w:r w:rsidRPr="001F102C">
        <w:rPr>
          <w:rFonts w:ascii="Times New Roman" w:eastAsia="Times New Roman" w:hAnsi="Times New Roman"/>
          <w:bCs/>
          <w:color w:val="000000"/>
          <w:sz w:val="24"/>
          <w:szCs w:val="24"/>
        </w:rPr>
        <w:t>2. Подбор слов, которые являются синонимами к слову- 4 уч.</w:t>
      </w:r>
    </w:p>
    <w:p w:rsidR="00CA0AC9" w:rsidRPr="001F102C" w:rsidRDefault="00CA0AC9" w:rsidP="00CA0AC9">
      <w:pPr>
        <w:autoSpaceDE w:val="0"/>
        <w:autoSpaceDN w:val="0"/>
        <w:adjustRightInd w:val="0"/>
        <w:spacing w:after="0" w:line="240" w:lineRule="auto"/>
        <w:ind w:left="900"/>
        <w:rPr>
          <w:rFonts w:ascii="Times New Roman" w:eastAsia="Times New Roman" w:hAnsi="Times New Roman"/>
          <w:bCs/>
          <w:color w:val="000000"/>
          <w:sz w:val="24"/>
          <w:szCs w:val="24"/>
        </w:rPr>
      </w:pPr>
      <w:r w:rsidRPr="001F102C">
        <w:rPr>
          <w:rFonts w:ascii="Times New Roman" w:eastAsia="Times New Roman" w:hAnsi="Times New Roman"/>
          <w:bCs/>
          <w:color w:val="000000"/>
          <w:sz w:val="24"/>
          <w:szCs w:val="24"/>
        </w:rPr>
        <w:t>3. Подбор слов, которые являются антонимами к слову -6 уч.</w:t>
      </w:r>
    </w:p>
    <w:p w:rsidR="00CA0AC9" w:rsidRPr="001F102C" w:rsidRDefault="00CA0AC9" w:rsidP="00CA0AC9">
      <w:pPr>
        <w:autoSpaceDE w:val="0"/>
        <w:autoSpaceDN w:val="0"/>
        <w:adjustRightInd w:val="0"/>
        <w:spacing w:after="0" w:line="240" w:lineRule="auto"/>
        <w:ind w:left="900"/>
        <w:rPr>
          <w:rFonts w:ascii="Times New Roman" w:eastAsia="Times New Roman" w:hAnsi="Times New Roman"/>
          <w:bCs/>
          <w:color w:val="000000"/>
          <w:sz w:val="24"/>
          <w:szCs w:val="24"/>
        </w:rPr>
      </w:pPr>
      <w:r w:rsidRPr="001F102C">
        <w:rPr>
          <w:rFonts w:ascii="Times New Roman" w:eastAsia="Times New Roman" w:hAnsi="Times New Roman"/>
          <w:bCs/>
          <w:color w:val="000000"/>
          <w:sz w:val="24"/>
          <w:szCs w:val="24"/>
        </w:rPr>
        <w:t>4. Нахождение имен существительных-3 уч.</w:t>
      </w:r>
    </w:p>
    <w:p w:rsidR="00CA0AC9" w:rsidRPr="001F102C" w:rsidRDefault="00CA0AC9" w:rsidP="00CA0AC9">
      <w:pPr>
        <w:autoSpaceDE w:val="0"/>
        <w:autoSpaceDN w:val="0"/>
        <w:adjustRightInd w:val="0"/>
        <w:spacing w:after="0" w:line="240" w:lineRule="auto"/>
        <w:ind w:left="900"/>
        <w:rPr>
          <w:rFonts w:ascii="Times New Roman" w:eastAsia="Times New Roman" w:hAnsi="Times New Roman"/>
          <w:bCs/>
          <w:color w:val="000000"/>
          <w:sz w:val="24"/>
          <w:szCs w:val="24"/>
        </w:rPr>
      </w:pPr>
      <w:r w:rsidRPr="001F102C">
        <w:rPr>
          <w:rFonts w:ascii="Times New Roman" w:eastAsia="Times New Roman" w:hAnsi="Times New Roman"/>
          <w:bCs/>
          <w:color w:val="000000"/>
          <w:sz w:val="24"/>
          <w:szCs w:val="24"/>
        </w:rPr>
        <w:t>5. Распределение глаголов на три группы (прош.вр., наст</w:t>
      </w:r>
      <w:proofErr w:type="gramStart"/>
      <w:r w:rsidRPr="001F102C">
        <w:rPr>
          <w:rFonts w:ascii="Times New Roman" w:eastAsia="Times New Roman" w:hAnsi="Times New Roman"/>
          <w:bCs/>
          <w:color w:val="000000"/>
          <w:sz w:val="24"/>
          <w:szCs w:val="24"/>
        </w:rPr>
        <w:t>.в</w:t>
      </w:r>
      <w:proofErr w:type="gramEnd"/>
      <w:r w:rsidRPr="001F102C">
        <w:rPr>
          <w:rFonts w:ascii="Times New Roman" w:eastAsia="Times New Roman" w:hAnsi="Times New Roman"/>
          <w:bCs/>
          <w:color w:val="000000"/>
          <w:sz w:val="24"/>
          <w:szCs w:val="24"/>
        </w:rPr>
        <w:t>р. и буд.вр.)-2 уч.</w:t>
      </w:r>
    </w:p>
    <w:p w:rsidR="00CA0AC9" w:rsidRPr="001F102C" w:rsidRDefault="00CA0AC9" w:rsidP="00CA0AC9">
      <w:pPr>
        <w:autoSpaceDE w:val="0"/>
        <w:autoSpaceDN w:val="0"/>
        <w:adjustRightInd w:val="0"/>
        <w:spacing w:after="0" w:line="240" w:lineRule="auto"/>
        <w:ind w:left="900"/>
        <w:rPr>
          <w:rFonts w:ascii="Times New Roman" w:eastAsia="Times New Roman" w:hAnsi="Times New Roman"/>
          <w:bCs/>
          <w:color w:val="000000"/>
          <w:sz w:val="24"/>
          <w:szCs w:val="24"/>
        </w:rPr>
      </w:pPr>
      <w:r w:rsidRPr="001F102C">
        <w:rPr>
          <w:rFonts w:ascii="Times New Roman" w:eastAsia="Times New Roman" w:hAnsi="Times New Roman"/>
          <w:bCs/>
          <w:color w:val="000000"/>
          <w:sz w:val="24"/>
          <w:szCs w:val="24"/>
        </w:rPr>
        <w:t>6.</w:t>
      </w:r>
      <w:r w:rsidRPr="001F102C">
        <w:rPr>
          <w:rFonts w:ascii="Times New Roman" w:eastAsia="Times New Roman" w:hAnsi="Times New Roman"/>
          <w:b/>
          <w:bCs/>
          <w:color w:val="000000"/>
          <w:sz w:val="24"/>
          <w:szCs w:val="24"/>
        </w:rPr>
        <w:t xml:space="preserve"> </w:t>
      </w:r>
      <w:r w:rsidRPr="001F102C">
        <w:rPr>
          <w:rFonts w:ascii="Times New Roman" w:eastAsia="Times New Roman" w:hAnsi="Times New Roman"/>
          <w:bCs/>
          <w:color w:val="000000"/>
          <w:sz w:val="24"/>
          <w:szCs w:val="24"/>
        </w:rPr>
        <w:t>Игра «4-е лишнее»-10 уч.</w:t>
      </w:r>
    </w:p>
    <w:p w:rsidR="00CA0AC9" w:rsidRPr="001F102C" w:rsidRDefault="00CA0AC9" w:rsidP="00CA0AC9">
      <w:pPr>
        <w:autoSpaceDE w:val="0"/>
        <w:autoSpaceDN w:val="0"/>
        <w:adjustRightInd w:val="0"/>
        <w:spacing w:after="0" w:line="240" w:lineRule="auto"/>
        <w:ind w:left="900"/>
        <w:rPr>
          <w:rFonts w:ascii="Times New Roman" w:eastAsia="Times New Roman" w:hAnsi="Times New Roman"/>
          <w:b/>
          <w:bCs/>
          <w:color w:val="000000"/>
          <w:sz w:val="24"/>
          <w:szCs w:val="24"/>
        </w:rPr>
      </w:pPr>
      <w:r w:rsidRPr="001F102C">
        <w:rPr>
          <w:rFonts w:ascii="Times New Roman" w:eastAsia="Times New Roman" w:hAnsi="Times New Roman"/>
          <w:b/>
          <w:bCs/>
          <w:color w:val="000000"/>
          <w:sz w:val="24"/>
          <w:szCs w:val="24"/>
        </w:rPr>
        <w:t>3.</w:t>
      </w:r>
      <w:r w:rsidRPr="001F102C">
        <w:rPr>
          <w:rFonts w:ascii="Times New Roman" w:eastAsia="Times New Roman" w:hAnsi="Times New Roman"/>
          <w:color w:val="000000"/>
          <w:sz w:val="24"/>
          <w:szCs w:val="24"/>
        </w:rPr>
        <w:t xml:space="preserve"> Типичные ошибки в разделе</w:t>
      </w:r>
      <w:r w:rsidRPr="001F102C">
        <w:rPr>
          <w:rFonts w:ascii="Times New Roman" w:eastAsia="Times New Roman" w:hAnsi="Times New Roman"/>
          <w:b/>
          <w:bCs/>
          <w:color w:val="000000"/>
          <w:sz w:val="24"/>
          <w:szCs w:val="24"/>
        </w:rPr>
        <w:t xml:space="preserve"> «Диагностика уровня развития </w:t>
      </w:r>
      <w:proofErr w:type="gramStart"/>
      <w:r w:rsidRPr="001F102C">
        <w:rPr>
          <w:rFonts w:ascii="Times New Roman" w:eastAsia="Times New Roman" w:hAnsi="Times New Roman"/>
          <w:b/>
          <w:bCs/>
          <w:color w:val="000000"/>
          <w:sz w:val="24"/>
          <w:szCs w:val="24"/>
        </w:rPr>
        <w:t>коммуникативных</w:t>
      </w:r>
      <w:proofErr w:type="gramEnd"/>
      <w:r w:rsidRPr="001F102C">
        <w:rPr>
          <w:rFonts w:ascii="Times New Roman" w:eastAsia="Times New Roman" w:hAnsi="Times New Roman"/>
          <w:b/>
          <w:bCs/>
          <w:color w:val="000000"/>
          <w:sz w:val="24"/>
          <w:szCs w:val="24"/>
        </w:rPr>
        <w:t xml:space="preserve"> УУД»:</w:t>
      </w:r>
    </w:p>
    <w:p w:rsidR="00CA0AC9" w:rsidRPr="001F102C" w:rsidRDefault="00CA0AC9" w:rsidP="00CA0AC9">
      <w:pPr>
        <w:autoSpaceDE w:val="0"/>
        <w:autoSpaceDN w:val="0"/>
        <w:adjustRightInd w:val="0"/>
        <w:spacing w:after="0" w:line="240" w:lineRule="auto"/>
        <w:ind w:left="900"/>
        <w:rPr>
          <w:rFonts w:ascii="Times New Roman" w:eastAsia="Times New Roman" w:hAnsi="Times New Roman"/>
          <w:bCs/>
          <w:color w:val="000000"/>
          <w:sz w:val="24"/>
          <w:szCs w:val="24"/>
        </w:rPr>
      </w:pPr>
      <w:r w:rsidRPr="001F102C">
        <w:rPr>
          <w:rFonts w:ascii="Times New Roman" w:eastAsia="Times New Roman" w:hAnsi="Times New Roman"/>
          <w:bCs/>
          <w:color w:val="000000"/>
          <w:sz w:val="24"/>
          <w:szCs w:val="24"/>
        </w:rPr>
        <w:t>1. Определение темы текста, озаглавливание текста – 2 уч.</w:t>
      </w:r>
    </w:p>
    <w:p w:rsidR="00CA0AC9" w:rsidRPr="001F102C" w:rsidRDefault="00CA0AC9" w:rsidP="00CA0AC9">
      <w:pPr>
        <w:autoSpaceDE w:val="0"/>
        <w:autoSpaceDN w:val="0"/>
        <w:adjustRightInd w:val="0"/>
        <w:spacing w:after="0" w:line="240" w:lineRule="auto"/>
        <w:ind w:left="900"/>
        <w:rPr>
          <w:rFonts w:ascii="Times New Roman" w:eastAsia="Times New Roman" w:hAnsi="Times New Roman"/>
          <w:bCs/>
          <w:color w:val="000000"/>
          <w:sz w:val="24"/>
          <w:szCs w:val="24"/>
        </w:rPr>
      </w:pPr>
      <w:r w:rsidRPr="001F102C">
        <w:rPr>
          <w:rFonts w:ascii="Times New Roman" w:eastAsia="Times New Roman" w:hAnsi="Times New Roman"/>
          <w:bCs/>
          <w:color w:val="000000"/>
          <w:sz w:val="24"/>
          <w:szCs w:val="24"/>
        </w:rPr>
        <w:t>2. Распространение предложений второстепенными членами  предложения – 2 уч.</w:t>
      </w:r>
    </w:p>
    <w:p w:rsidR="00CA0AC9" w:rsidRPr="001F102C" w:rsidRDefault="00CA0AC9" w:rsidP="00CA0AC9">
      <w:pPr>
        <w:autoSpaceDE w:val="0"/>
        <w:autoSpaceDN w:val="0"/>
        <w:adjustRightInd w:val="0"/>
        <w:spacing w:after="0" w:line="240" w:lineRule="auto"/>
        <w:ind w:left="900"/>
        <w:rPr>
          <w:rFonts w:ascii="Times New Roman" w:eastAsia="Times New Roman" w:hAnsi="Times New Roman"/>
          <w:bCs/>
          <w:color w:val="000000"/>
          <w:sz w:val="24"/>
          <w:szCs w:val="24"/>
        </w:rPr>
      </w:pPr>
      <w:r w:rsidRPr="001F102C">
        <w:rPr>
          <w:rFonts w:ascii="Times New Roman" w:eastAsia="Times New Roman" w:hAnsi="Times New Roman"/>
          <w:bCs/>
          <w:color w:val="000000"/>
          <w:sz w:val="24"/>
          <w:szCs w:val="24"/>
        </w:rPr>
        <w:t>3. Закончить предложение: «Русский язык необходим мне для...»-3 уч.</w:t>
      </w:r>
    </w:p>
    <w:p w:rsidR="00CA0AC9" w:rsidRPr="001F102C" w:rsidRDefault="00CA0AC9" w:rsidP="00CA0AC9">
      <w:pPr>
        <w:autoSpaceDE w:val="0"/>
        <w:autoSpaceDN w:val="0"/>
        <w:adjustRightInd w:val="0"/>
        <w:spacing w:after="0" w:line="240" w:lineRule="auto"/>
        <w:ind w:left="900"/>
        <w:rPr>
          <w:rFonts w:ascii="Times New Roman" w:eastAsia="Times New Roman" w:hAnsi="Times New Roman"/>
          <w:b/>
          <w:bCs/>
          <w:color w:val="000000"/>
          <w:sz w:val="24"/>
          <w:szCs w:val="24"/>
        </w:rPr>
      </w:pPr>
      <w:r w:rsidRPr="001F102C">
        <w:rPr>
          <w:rFonts w:ascii="Times New Roman" w:eastAsia="Times New Roman" w:hAnsi="Times New Roman"/>
          <w:b/>
          <w:bCs/>
          <w:color w:val="000000"/>
          <w:sz w:val="24"/>
          <w:szCs w:val="24"/>
        </w:rPr>
        <w:t>4.</w:t>
      </w:r>
      <w:r w:rsidRPr="001F102C">
        <w:rPr>
          <w:rFonts w:ascii="Times New Roman" w:eastAsia="Times New Roman" w:hAnsi="Times New Roman"/>
          <w:color w:val="000000"/>
          <w:sz w:val="24"/>
          <w:szCs w:val="24"/>
        </w:rPr>
        <w:t xml:space="preserve"> Типичные ошибки в разделе «</w:t>
      </w:r>
      <w:r w:rsidRPr="001F102C">
        <w:rPr>
          <w:rFonts w:ascii="Times New Roman" w:eastAsia="Times New Roman" w:hAnsi="Times New Roman"/>
          <w:b/>
          <w:bCs/>
          <w:color w:val="000000"/>
          <w:sz w:val="24"/>
          <w:szCs w:val="24"/>
        </w:rPr>
        <w:t xml:space="preserve">Диагностика способности решать компетентностные задачи и уровня развития </w:t>
      </w:r>
      <w:proofErr w:type="gramStart"/>
      <w:r w:rsidRPr="001F102C">
        <w:rPr>
          <w:rFonts w:ascii="Times New Roman" w:eastAsia="Times New Roman" w:hAnsi="Times New Roman"/>
          <w:b/>
          <w:bCs/>
          <w:color w:val="000000"/>
          <w:sz w:val="24"/>
          <w:szCs w:val="24"/>
        </w:rPr>
        <w:t>регулятивных</w:t>
      </w:r>
      <w:proofErr w:type="gramEnd"/>
      <w:r w:rsidRPr="001F102C">
        <w:rPr>
          <w:rFonts w:ascii="Times New Roman" w:eastAsia="Times New Roman" w:hAnsi="Times New Roman"/>
          <w:b/>
          <w:bCs/>
          <w:color w:val="000000"/>
          <w:sz w:val="24"/>
          <w:szCs w:val="24"/>
        </w:rPr>
        <w:t xml:space="preserve"> УУД»:</w:t>
      </w:r>
    </w:p>
    <w:p w:rsidR="00CA0AC9" w:rsidRPr="001F102C" w:rsidRDefault="00CA0AC9" w:rsidP="00CA0AC9">
      <w:pPr>
        <w:autoSpaceDE w:val="0"/>
        <w:autoSpaceDN w:val="0"/>
        <w:adjustRightInd w:val="0"/>
        <w:spacing w:after="0" w:line="240" w:lineRule="auto"/>
        <w:ind w:left="900"/>
        <w:rPr>
          <w:rFonts w:ascii="Times New Roman" w:eastAsia="Times New Roman" w:hAnsi="Times New Roman"/>
          <w:bCs/>
          <w:color w:val="000000"/>
          <w:sz w:val="24"/>
          <w:szCs w:val="24"/>
        </w:rPr>
      </w:pPr>
      <w:r w:rsidRPr="001F102C">
        <w:rPr>
          <w:rFonts w:ascii="Times New Roman" w:eastAsia="Times New Roman" w:hAnsi="Times New Roman"/>
          <w:bCs/>
          <w:color w:val="000000"/>
          <w:sz w:val="24"/>
          <w:szCs w:val="24"/>
        </w:rPr>
        <w:t>1. Фонетический разбор-3 уч.</w:t>
      </w:r>
    </w:p>
    <w:p w:rsidR="00CA0AC9" w:rsidRPr="001F102C" w:rsidRDefault="00CA0AC9" w:rsidP="00CA0AC9">
      <w:pPr>
        <w:autoSpaceDE w:val="0"/>
        <w:autoSpaceDN w:val="0"/>
        <w:adjustRightInd w:val="0"/>
        <w:spacing w:after="0" w:line="240" w:lineRule="auto"/>
        <w:ind w:left="900"/>
        <w:rPr>
          <w:rFonts w:ascii="Times New Roman" w:eastAsia="Times New Roman" w:hAnsi="Times New Roman"/>
          <w:bCs/>
          <w:color w:val="000000"/>
          <w:sz w:val="24"/>
          <w:szCs w:val="24"/>
        </w:rPr>
      </w:pPr>
      <w:r w:rsidRPr="001F102C">
        <w:rPr>
          <w:rFonts w:ascii="Times New Roman" w:eastAsia="Times New Roman" w:hAnsi="Times New Roman"/>
          <w:bCs/>
          <w:color w:val="000000"/>
          <w:sz w:val="24"/>
          <w:szCs w:val="24"/>
        </w:rPr>
        <w:t>2. Нахождение ошибок в утверждениях, запись правильных вариантов-6 уч.</w:t>
      </w:r>
    </w:p>
    <w:p w:rsidR="00CA0AC9" w:rsidRPr="001F102C" w:rsidRDefault="00CA0AC9" w:rsidP="00CA0AC9">
      <w:pPr>
        <w:autoSpaceDE w:val="0"/>
        <w:autoSpaceDN w:val="0"/>
        <w:adjustRightInd w:val="0"/>
        <w:spacing w:after="0" w:line="240" w:lineRule="auto"/>
        <w:ind w:left="900"/>
        <w:rPr>
          <w:rFonts w:ascii="Times New Roman" w:eastAsia="Times New Roman" w:hAnsi="Times New Roman"/>
          <w:color w:val="000000"/>
          <w:sz w:val="24"/>
          <w:szCs w:val="24"/>
        </w:rPr>
      </w:pPr>
      <w:r w:rsidRPr="001F102C">
        <w:rPr>
          <w:rFonts w:ascii="Times New Roman" w:eastAsia="Times New Roman" w:hAnsi="Times New Roman"/>
          <w:bCs/>
          <w:color w:val="000000"/>
          <w:sz w:val="24"/>
          <w:szCs w:val="24"/>
        </w:rPr>
        <w:t>3. Верное  выполнение синтаксического разбора предложения? (исправление ошибок)-7 уч.</w:t>
      </w:r>
    </w:p>
    <w:p w:rsidR="00CA0AC9" w:rsidRPr="001F102C" w:rsidRDefault="00CA0AC9" w:rsidP="00CA0AC9">
      <w:pPr>
        <w:spacing w:after="0" w:line="240" w:lineRule="auto"/>
        <w:jc w:val="center"/>
        <w:rPr>
          <w:rFonts w:ascii="Times New Roman" w:eastAsia="Times New Roman" w:hAnsi="Times New Roman"/>
          <w:sz w:val="28"/>
          <w:szCs w:val="28"/>
        </w:rPr>
      </w:pPr>
      <w:r w:rsidRPr="001F102C">
        <w:rPr>
          <w:rFonts w:ascii="Times New Roman" w:eastAsia="Times New Roman" w:hAnsi="Times New Roman"/>
          <w:sz w:val="28"/>
          <w:szCs w:val="28"/>
        </w:rPr>
        <w:t>Рекомендации:</w:t>
      </w:r>
    </w:p>
    <w:p w:rsidR="00CA0AC9" w:rsidRPr="001F102C" w:rsidRDefault="00CA0AC9" w:rsidP="00CA0AC9">
      <w:pPr>
        <w:autoSpaceDE w:val="0"/>
        <w:autoSpaceDN w:val="0"/>
        <w:adjustRightInd w:val="0"/>
        <w:spacing w:after="0" w:line="240" w:lineRule="auto"/>
        <w:rPr>
          <w:rFonts w:ascii="Times New Roman" w:eastAsia="Times New Roman" w:hAnsi="Times New Roman"/>
          <w:b/>
          <w:bCs/>
          <w:color w:val="000000"/>
          <w:sz w:val="24"/>
          <w:szCs w:val="24"/>
        </w:rPr>
      </w:pPr>
      <w:r w:rsidRPr="001F102C">
        <w:rPr>
          <w:rFonts w:ascii="Times New Roman" w:eastAsia="Times New Roman" w:hAnsi="Times New Roman"/>
          <w:color w:val="000000"/>
          <w:sz w:val="24"/>
          <w:szCs w:val="24"/>
        </w:rPr>
        <w:lastRenderedPageBreak/>
        <w:t xml:space="preserve">1.Обратить внимание на уроках на освоение следующих разделов: </w:t>
      </w:r>
      <w:r w:rsidRPr="001F102C">
        <w:rPr>
          <w:rFonts w:ascii="Times New Roman" w:eastAsia="Times New Roman" w:hAnsi="Times New Roman"/>
          <w:bCs/>
          <w:color w:val="000000"/>
          <w:sz w:val="24"/>
          <w:szCs w:val="24"/>
        </w:rPr>
        <w:t xml:space="preserve">«Диагностика уровня развития </w:t>
      </w:r>
      <w:proofErr w:type="gramStart"/>
      <w:r w:rsidRPr="001F102C">
        <w:rPr>
          <w:rFonts w:ascii="Times New Roman" w:eastAsia="Times New Roman" w:hAnsi="Times New Roman"/>
          <w:bCs/>
          <w:color w:val="000000"/>
          <w:sz w:val="24"/>
          <w:szCs w:val="24"/>
        </w:rPr>
        <w:t>познавательных</w:t>
      </w:r>
      <w:proofErr w:type="gramEnd"/>
      <w:r w:rsidRPr="001F102C">
        <w:rPr>
          <w:rFonts w:ascii="Times New Roman" w:eastAsia="Times New Roman" w:hAnsi="Times New Roman"/>
          <w:bCs/>
          <w:color w:val="000000"/>
          <w:sz w:val="24"/>
          <w:szCs w:val="24"/>
        </w:rPr>
        <w:t xml:space="preserve"> УУД», «Диагностика уровня развития коммуникативных УУД».</w:t>
      </w:r>
    </w:p>
    <w:p w:rsidR="00CA0AC9" w:rsidRPr="001F102C" w:rsidRDefault="00CA0AC9" w:rsidP="00CA0AC9">
      <w:pPr>
        <w:autoSpaceDE w:val="0"/>
        <w:autoSpaceDN w:val="0"/>
        <w:adjustRightInd w:val="0"/>
        <w:spacing w:after="0" w:line="240" w:lineRule="auto"/>
        <w:jc w:val="both"/>
        <w:rPr>
          <w:rFonts w:ascii="Times New Roman" w:eastAsia="Times New Roman" w:hAnsi="Times New Roman"/>
          <w:color w:val="000000"/>
          <w:sz w:val="24"/>
          <w:szCs w:val="24"/>
        </w:rPr>
      </w:pPr>
      <w:r w:rsidRPr="001F102C">
        <w:rPr>
          <w:rFonts w:ascii="Times New Roman" w:eastAsia="Times New Roman" w:hAnsi="Times New Roman"/>
          <w:bCs/>
          <w:color w:val="000000"/>
          <w:sz w:val="24"/>
          <w:szCs w:val="24"/>
        </w:rPr>
        <w:t>2. На каждом уроке отрабатывать умения работать над следующими орфограммами:</w:t>
      </w:r>
      <w:r w:rsidRPr="001F102C">
        <w:rPr>
          <w:rFonts w:ascii="Times New Roman" w:eastAsia="Times New Roman" w:hAnsi="Times New Roman"/>
          <w:color w:val="000000"/>
          <w:sz w:val="24"/>
          <w:szCs w:val="24"/>
        </w:rPr>
        <w:t xml:space="preserve"> </w:t>
      </w:r>
      <w:proofErr w:type="gramStart"/>
      <w:r w:rsidRPr="001F102C">
        <w:rPr>
          <w:rFonts w:ascii="Times New Roman" w:eastAsia="Times New Roman" w:hAnsi="Times New Roman"/>
          <w:color w:val="000000"/>
          <w:sz w:val="24"/>
          <w:szCs w:val="24"/>
        </w:rPr>
        <w:t>-т</w:t>
      </w:r>
      <w:proofErr w:type="gramEnd"/>
      <w:r w:rsidRPr="001F102C">
        <w:rPr>
          <w:rFonts w:ascii="Times New Roman" w:eastAsia="Times New Roman" w:hAnsi="Times New Roman"/>
          <w:color w:val="000000"/>
          <w:sz w:val="24"/>
          <w:szCs w:val="24"/>
        </w:rPr>
        <w:t>ься, -ться в глаголах; правописание приставок; правописание суффиксов; правописание падежных окончаний; пропуск букв; знаки препинания при обращении; при однородных членах; запятая между частями СП.</w:t>
      </w:r>
    </w:p>
    <w:p w:rsidR="00CA0AC9" w:rsidRPr="001F102C" w:rsidRDefault="00CA0AC9" w:rsidP="00CA0AC9">
      <w:pPr>
        <w:autoSpaceDE w:val="0"/>
        <w:autoSpaceDN w:val="0"/>
        <w:adjustRightInd w:val="0"/>
        <w:spacing w:after="0" w:line="240" w:lineRule="auto"/>
        <w:ind w:left="900"/>
        <w:rPr>
          <w:rFonts w:ascii="Times New Roman" w:eastAsia="Times New Roman" w:hAnsi="Times New Roman"/>
          <w:b/>
          <w:bCs/>
          <w:color w:val="000000"/>
          <w:sz w:val="24"/>
          <w:szCs w:val="24"/>
        </w:rPr>
      </w:pPr>
    </w:p>
    <w:p w:rsidR="00CA0AC9" w:rsidRPr="001F102C" w:rsidRDefault="00CA0AC9" w:rsidP="00CA0AC9">
      <w:pPr>
        <w:spacing w:after="0" w:line="240" w:lineRule="auto"/>
        <w:rPr>
          <w:rFonts w:ascii="Times New Roman" w:eastAsia="Times New Roman" w:hAnsi="Times New Roman"/>
          <w:sz w:val="24"/>
          <w:szCs w:val="24"/>
        </w:rPr>
      </w:pPr>
      <w:r>
        <w:rPr>
          <w:rFonts w:ascii="Times New Roman" w:eastAsia="Times New Roman" w:hAnsi="Times New Roman"/>
          <w:sz w:val="24"/>
          <w:szCs w:val="24"/>
        </w:rPr>
        <w:t>3</w:t>
      </w:r>
      <w:r w:rsidRPr="001F102C">
        <w:rPr>
          <w:rFonts w:ascii="Times New Roman" w:eastAsia="Times New Roman" w:hAnsi="Times New Roman"/>
          <w:sz w:val="24"/>
          <w:szCs w:val="24"/>
        </w:rPr>
        <w:t>.При организации повторения, при планировании уроков по русскому языку учитывать необходимость регулярной актуализации знаний и умений по различным разделам русского языка: проводить повторительные пятиминутки по смежным разделам, словарные диктанты на наиболее трудные правила</w:t>
      </w:r>
      <w:r w:rsidRPr="001F102C">
        <w:rPr>
          <w:rFonts w:ascii="Times New Roman" w:eastAsia="Times New Roman" w:hAnsi="Times New Roman"/>
        </w:rPr>
        <w:t xml:space="preserve">, </w:t>
      </w:r>
      <w:r w:rsidRPr="001F102C">
        <w:rPr>
          <w:rFonts w:ascii="Times New Roman" w:eastAsia="Times New Roman" w:hAnsi="Times New Roman"/>
          <w:sz w:val="24"/>
          <w:szCs w:val="24"/>
        </w:rPr>
        <w:t>на каждом уроке выполнять с учащимися все виды  разборов.</w:t>
      </w:r>
    </w:p>
    <w:p w:rsidR="00CA0AC9" w:rsidRPr="001F102C" w:rsidRDefault="00CA0AC9" w:rsidP="00CA0AC9">
      <w:pPr>
        <w:spacing w:after="0" w:line="240" w:lineRule="auto"/>
        <w:rPr>
          <w:rFonts w:ascii="Times New Roman" w:eastAsia="Times New Roman" w:hAnsi="Times New Roman"/>
          <w:sz w:val="24"/>
          <w:szCs w:val="24"/>
        </w:rPr>
      </w:pPr>
      <w:r>
        <w:rPr>
          <w:rFonts w:ascii="Times New Roman" w:eastAsia="Times New Roman" w:hAnsi="Times New Roman"/>
          <w:sz w:val="24"/>
          <w:szCs w:val="24"/>
        </w:rPr>
        <w:t>4</w:t>
      </w:r>
      <w:r w:rsidRPr="001F102C">
        <w:rPr>
          <w:rFonts w:ascii="Times New Roman" w:eastAsia="Times New Roman" w:hAnsi="Times New Roman"/>
          <w:sz w:val="24"/>
          <w:szCs w:val="24"/>
        </w:rPr>
        <w:t>.С учащимися, показавшими слабые знания (Ибрагимов Айдар, Ишбулаев Ильсур, Назыров Ильнар, Рамазанов Руслан) проводить индивидуальную работу на каждом уроке, завести справочники по западающим темам, провести повторную контрольную работу.</w:t>
      </w:r>
    </w:p>
    <w:p w:rsidR="00CA0AC9" w:rsidRPr="001F102C" w:rsidRDefault="00CA0AC9" w:rsidP="00CA0AC9">
      <w:pPr>
        <w:spacing w:after="0" w:line="240" w:lineRule="auto"/>
        <w:rPr>
          <w:rFonts w:ascii="Times New Roman" w:eastAsia="Times New Roman" w:hAnsi="Times New Roman"/>
          <w:sz w:val="24"/>
          <w:szCs w:val="24"/>
        </w:rPr>
      </w:pPr>
      <w:r>
        <w:rPr>
          <w:rFonts w:ascii="Times New Roman" w:eastAsia="Times New Roman" w:hAnsi="Times New Roman"/>
          <w:sz w:val="24"/>
          <w:szCs w:val="24"/>
        </w:rPr>
        <w:t>5</w:t>
      </w:r>
      <w:r w:rsidRPr="001F102C">
        <w:rPr>
          <w:rFonts w:ascii="Times New Roman" w:eastAsia="Times New Roman" w:hAnsi="Times New Roman"/>
          <w:sz w:val="24"/>
          <w:szCs w:val="24"/>
        </w:rPr>
        <w:t xml:space="preserve">. Результаты промежуточной аттестации довести до родителей, с начала года проанализировать итоги промежуточной аттестации в классе с родителями и выработать меры по устранению пробелов в ЗУН учащихся. </w:t>
      </w:r>
    </w:p>
    <w:p w:rsidR="00CA0AC9" w:rsidRDefault="00CA0AC9" w:rsidP="00CA0AC9">
      <w:pPr>
        <w:tabs>
          <w:tab w:val="left" w:pos="6975"/>
        </w:tabs>
        <w:spacing w:after="0" w:line="240" w:lineRule="auto"/>
        <w:rPr>
          <w:rFonts w:ascii="Times New Roman" w:eastAsia="Times New Roman" w:hAnsi="Times New Roman"/>
          <w:sz w:val="24"/>
          <w:szCs w:val="24"/>
        </w:rPr>
      </w:pPr>
    </w:p>
    <w:p w:rsidR="00CA0AC9" w:rsidRPr="001F102C" w:rsidRDefault="00CA0AC9" w:rsidP="00CA0AC9">
      <w:pPr>
        <w:widowControl w:val="0"/>
        <w:suppressAutoHyphens/>
        <w:autoSpaceDN w:val="0"/>
        <w:spacing w:after="0" w:line="240" w:lineRule="auto"/>
        <w:jc w:val="center"/>
        <w:rPr>
          <w:rFonts w:ascii="Times New Roman" w:eastAsia="SimSun" w:hAnsi="Times New Roman" w:cs="Mangal"/>
          <w:b/>
          <w:bCs/>
          <w:kern w:val="3"/>
          <w:sz w:val="24"/>
          <w:szCs w:val="24"/>
          <w:lang w:eastAsia="zh-CN" w:bidi="hi-IN"/>
        </w:rPr>
      </w:pPr>
      <w:r w:rsidRPr="001F102C">
        <w:rPr>
          <w:rFonts w:ascii="Times New Roman" w:eastAsia="SimSun" w:hAnsi="Times New Roman" w:cs="Mangal"/>
          <w:b/>
          <w:bCs/>
          <w:kern w:val="3"/>
          <w:sz w:val="24"/>
          <w:szCs w:val="24"/>
          <w:lang w:eastAsia="zh-CN" w:bidi="hi-IN"/>
        </w:rPr>
        <w:t>Анализ промежуточной аттестации по математике в 5</w:t>
      </w:r>
      <w:r>
        <w:rPr>
          <w:rFonts w:ascii="Times New Roman" w:eastAsia="SimSun" w:hAnsi="Times New Roman" w:cs="Mangal"/>
          <w:b/>
          <w:bCs/>
          <w:kern w:val="3"/>
          <w:sz w:val="24"/>
          <w:szCs w:val="24"/>
          <w:lang w:eastAsia="zh-CN" w:bidi="hi-IN"/>
        </w:rPr>
        <w:t xml:space="preserve"> классе</w:t>
      </w:r>
      <w:r w:rsidRPr="001F102C">
        <w:rPr>
          <w:rFonts w:ascii="Times New Roman" w:eastAsia="SimSun" w:hAnsi="Times New Roman" w:cs="Mangal"/>
          <w:b/>
          <w:bCs/>
          <w:kern w:val="3"/>
          <w:sz w:val="24"/>
          <w:szCs w:val="24"/>
          <w:lang w:eastAsia="zh-CN" w:bidi="hi-IN"/>
        </w:rPr>
        <w:t>.</w:t>
      </w:r>
    </w:p>
    <w:p w:rsidR="00CA0AC9" w:rsidRPr="001F102C" w:rsidRDefault="00CA0AC9" w:rsidP="00CA0AC9">
      <w:pPr>
        <w:widowControl w:val="0"/>
        <w:suppressAutoHyphens/>
        <w:autoSpaceDN w:val="0"/>
        <w:spacing w:after="0" w:line="240" w:lineRule="auto"/>
        <w:jc w:val="center"/>
        <w:rPr>
          <w:rFonts w:ascii="Times New Roman" w:eastAsia="SimSun" w:hAnsi="Times New Roman" w:cs="Mangal"/>
          <w:b/>
          <w:bCs/>
          <w:kern w:val="3"/>
          <w:sz w:val="24"/>
          <w:szCs w:val="24"/>
          <w:lang w:eastAsia="zh-CN" w:bidi="hi-IN"/>
        </w:rPr>
      </w:pPr>
    </w:p>
    <w:p w:rsidR="00CA0AC9" w:rsidRPr="001F102C" w:rsidRDefault="00CA0AC9" w:rsidP="00CA0AC9">
      <w:pPr>
        <w:spacing w:after="0" w:line="240" w:lineRule="auto"/>
        <w:jc w:val="both"/>
        <w:rPr>
          <w:rFonts w:ascii="Times New Roman" w:eastAsia="Times New Roman" w:hAnsi="Times New Roman"/>
          <w:color w:val="000000"/>
          <w:sz w:val="24"/>
          <w:szCs w:val="24"/>
        </w:rPr>
      </w:pPr>
      <w:r w:rsidRPr="001F102C">
        <w:rPr>
          <w:rFonts w:ascii="Times New Roman" w:eastAsia="Times New Roman" w:hAnsi="Times New Roman"/>
          <w:b/>
          <w:color w:val="000000"/>
          <w:sz w:val="24"/>
          <w:szCs w:val="24"/>
        </w:rPr>
        <w:t xml:space="preserve">Цель аттестации: </w:t>
      </w:r>
      <w:r w:rsidRPr="001F102C">
        <w:rPr>
          <w:rFonts w:ascii="Times New Roman" w:eastAsia="Times New Roman" w:hAnsi="Times New Roman"/>
          <w:color w:val="000000"/>
          <w:sz w:val="24"/>
          <w:szCs w:val="24"/>
        </w:rPr>
        <w:t>установление фактического уровня теоретических знаний и практических умений и навыков учащихся по предмету обязательного компонента учебного плана и соотнесение этого уровня с требованиями образовательного Госстандарта.</w:t>
      </w:r>
    </w:p>
    <w:p w:rsidR="00CA0AC9" w:rsidRPr="001F102C" w:rsidRDefault="00CA0AC9" w:rsidP="00CA0AC9">
      <w:pPr>
        <w:widowControl w:val="0"/>
        <w:suppressAutoHyphens/>
        <w:autoSpaceDN w:val="0"/>
        <w:spacing w:after="0" w:line="240" w:lineRule="auto"/>
        <w:jc w:val="center"/>
        <w:rPr>
          <w:rFonts w:ascii="Times New Roman" w:eastAsia="SimSun" w:hAnsi="Times New Roman" w:cs="Mangal"/>
          <w:b/>
          <w:bCs/>
          <w:kern w:val="3"/>
          <w:sz w:val="24"/>
          <w:szCs w:val="24"/>
          <w:lang w:eastAsia="zh-CN" w:bidi="hi-IN"/>
        </w:rPr>
      </w:pPr>
    </w:p>
    <w:p w:rsidR="00CA0AC9" w:rsidRPr="001F102C" w:rsidRDefault="00CA0AC9" w:rsidP="00CA0AC9">
      <w:pPr>
        <w:widowControl w:val="0"/>
        <w:suppressAutoHyphens/>
        <w:autoSpaceDN w:val="0"/>
        <w:spacing w:after="0" w:line="240" w:lineRule="auto"/>
        <w:ind w:firstLine="426"/>
        <w:rPr>
          <w:rFonts w:ascii="Times New Roman" w:eastAsia="SimSun" w:hAnsi="Times New Roman" w:cs="Mangal"/>
          <w:bCs/>
          <w:kern w:val="3"/>
          <w:sz w:val="24"/>
          <w:szCs w:val="24"/>
          <w:lang w:eastAsia="zh-CN" w:bidi="hi-IN"/>
        </w:rPr>
      </w:pPr>
      <w:r w:rsidRPr="001F102C">
        <w:rPr>
          <w:rFonts w:ascii="Times New Roman" w:eastAsia="SimSun" w:hAnsi="Times New Roman" w:cs="Mangal"/>
          <w:b/>
          <w:bCs/>
          <w:kern w:val="3"/>
          <w:sz w:val="24"/>
          <w:szCs w:val="24"/>
          <w:lang w:eastAsia="zh-CN" w:bidi="hi-IN"/>
        </w:rPr>
        <w:t xml:space="preserve">Цели работ — </w:t>
      </w:r>
      <w:r w:rsidRPr="001F102C">
        <w:rPr>
          <w:rFonts w:ascii="Times New Roman" w:eastAsia="SimSun" w:hAnsi="Times New Roman" w:cs="Mangal"/>
          <w:bCs/>
          <w:kern w:val="3"/>
          <w:sz w:val="24"/>
          <w:szCs w:val="24"/>
          <w:lang w:eastAsia="zh-CN" w:bidi="hi-IN"/>
        </w:rPr>
        <w:t>определить уровень образовательных достижений учащихся 5 – 8  классов по математике:</w:t>
      </w:r>
    </w:p>
    <w:p w:rsidR="00CA0AC9" w:rsidRPr="001F102C" w:rsidRDefault="00CA0AC9" w:rsidP="00CA0AC9">
      <w:pPr>
        <w:widowControl w:val="0"/>
        <w:suppressAutoHyphens/>
        <w:autoSpaceDN w:val="0"/>
        <w:spacing w:after="0" w:line="240" w:lineRule="auto"/>
        <w:ind w:firstLine="426"/>
        <w:rPr>
          <w:rFonts w:ascii="Times New Roman" w:eastAsia="SimSun" w:hAnsi="Times New Roman" w:cs="Mangal"/>
          <w:bCs/>
          <w:kern w:val="3"/>
          <w:sz w:val="24"/>
          <w:szCs w:val="24"/>
          <w:lang w:eastAsia="zh-CN" w:bidi="hi-IN"/>
        </w:rPr>
      </w:pPr>
      <w:r w:rsidRPr="001F102C">
        <w:rPr>
          <w:rFonts w:ascii="Times New Roman" w:eastAsia="SimSun" w:hAnsi="Times New Roman" w:cs="Mangal"/>
          <w:bCs/>
          <w:kern w:val="3"/>
          <w:sz w:val="24"/>
          <w:szCs w:val="24"/>
          <w:lang w:eastAsia="zh-CN" w:bidi="hi-IN"/>
        </w:rPr>
        <w:t>- по уровням сложности;</w:t>
      </w:r>
    </w:p>
    <w:p w:rsidR="00CA0AC9" w:rsidRPr="001F102C" w:rsidRDefault="00CA0AC9" w:rsidP="00CA0AC9">
      <w:pPr>
        <w:widowControl w:val="0"/>
        <w:suppressAutoHyphens/>
        <w:autoSpaceDN w:val="0"/>
        <w:spacing w:after="0" w:line="240" w:lineRule="auto"/>
        <w:ind w:firstLine="426"/>
        <w:rPr>
          <w:rFonts w:ascii="Times New Roman" w:eastAsia="SimSun" w:hAnsi="Times New Roman" w:cs="Mangal"/>
          <w:bCs/>
          <w:kern w:val="3"/>
          <w:sz w:val="24"/>
          <w:szCs w:val="24"/>
          <w:lang w:eastAsia="zh-CN" w:bidi="hi-IN"/>
        </w:rPr>
      </w:pPr>
      <w:r w:rsidRPr="001F102C">
        <w:rPr>
          <w:rFonts w:ascii="Times New Roman" w:eastAsia="SimSun" w:hAnsi="Times New Roman" w:cs="Mangal"/>
          <w:bCs/>
          <w:kern w:val="3"/>
          <w:sz w:val="24"/>
          <w:szCs w:val="24"/>
          <w:lang w:eastAsia="zh-CN" w:bidi="hi-IN"/>
        </w:rPr>
        <w:t>- по видам деятельности.</w:t>
      </w:r>
    </w:p>
    <w:p w:rsidR="00CA0AC9" w:rsidRPr="001F102C" w:rsidRDefault="00CA0AC9" w:rsidP="00CA0AC9">
      <w:pPr>
        <w:widowControl w:val="0"/>
        <w:suppressAutoHyphens/>
        <w:autoSpaceDN w:val="0"/>
        <w:spacing w:after="0" w:line="240" w:lineRule="auto"/>
        <w:ind w:firstLine="426"/>
        <w:rPr>
          <w:rFonts w:ascii="Times New Roman" w:eastAsia="SimSun" w:hAnsi="Times New Roman" w:cs="Mangal"/>
          <w:bCs/>
          <w:kern w:val="3"/>
          <w:sz w:val="24"/>
          <w:szCs w:val="24"/>
          <w:lang w:eastAsia="zh-CN" w:bidi="hi-IN"/>
        </w:rPr>
      </w:pPr>
    </w:p>
    <w:p w:rsidR="00CA0AC9" w:rsidRPr="001F102C" w:rsidRDefault="00CA0AC9" w:rsidP="00CA0AC9">
      <w:pPr>
        <w:autoSpaceDN w:val="0"/>
        <w:spacing w:after="0" w:line="240" w:lineRule="auto"/>
        <w:jc w:val="both"/>
        <w:rPr>
          <w:rFonts w:ascii="Times New Roman" w:eastAsia="Times New Roman" w:hAnsi="Times New Roman"/>
          <w:color w:val="000000"/>
          <w:sz w:val="24"/>
          <w:szCs w:val="24"/>
        </w:rPr>
      </w:pPr>
      <w:r w:rsidRPr="001F102C">
        <w:rPr>
          <w:rFonts w:ascii="Times New Roman" w:eastAsia="Times New Roman" w:hAnsi="Times New Roman"/>
          <w:b/>
          <w:color w:val="000000"/>
          <w:sz w:val="24"/>
          <w:szCs w:val="24"/>
        </w:rPr>
        <w:t>Дата про</w:t>
      </w:r>
      <w:r>
        <w:rPr>
          <w:rFonts w:ascii="Times New Roman" w:eastAsia="Times New Roman" w:hAnsi="Times New Roman"/>
          <w:b/>
          <w:color w:val="000000"/>
          <w:sz w:val="24"/>
          <w:szCs w:val="24"/>
        </w:rPr>
        <w:t>ведения</w:t>
      </w:r>
      <w:r w:rsidRPr="001F102C">
        <w:rPr>
          <w:rFonts w:ascii="Times New Roman" w:eastAsia="Times New Roman" w:hAnsi="Times New Roman"/>
          <w:b/>
          <w:color w:val="000000"/>
          <w:sz w:val="24"/>
          <w:szCs w:val="24"/>
        </w:rPr>
        <w:t>:</w:t>
      </w:r>
      <w:r w:rsidRPr="001F102C">
        <w:rPr>
          <w:rFonts w:ascii="Times New Roman" w:eastAsia="Times New Roman" w:hAnsi="Times New Roman"/>
          <w:color w:val="000000"/>
          <w:sz w:val="24"/>
          <w:szCs w:val="24"/>
        </w:rPr>
        <w:t xml:space="preserve"> 13 мая 2016 г.</w:t>
      </w:r>
    </w:p>
    <w:p w:rsidR="00CA0AC9" w:rsidRPr="001F102C" w:rsidRDefault="00CA0AC9" w:rsidP="00CA0AC9">
      <w:pPr>
        <w:autoSpaceDN w:val="0"/>
        <w:spacing w:after="0" w:line="240" w:lineRule="auto"/>
        <w:rPr>
          <w:rFonts w:ascii="Times New Roman" w:eastAsia="Times New Roman" w:hAnsi="Times New Roman"/>
          <w:sz w:val="28"/>
          <w:szCs w:val="28"/>
        </w:rPr>
      </w:pPr>
      <w:r w:rsidRPr="001F102C">
        <w:rPr>
          <w:rFonts w:ascii="Times New Roman" w:eastAsia="Times New Roman" w:hAnsi="Times New Roman"/>
          <w:b/>
          <w:color w:val="000000"/>
          <w:sz w:val="24"/>
          <w:szCs w:val="24"/>
        </w:rPr>
        <w:t xml:space="preserve">Форма аттестации: </w:t>
      </w:r>
      <w:r w:rsidRPr="001F102C">
        <w:rPr>
          <w:rFonts w:ascii="Times New Roman" w:eastAsia="Times New Roman" w:hAnsi="Times New Roman"/>
          <w:color w:val="000000"/>
          <w:sz w:val="24"/>
          <w:szCs w:val="24"/>
        </w:rPr>
        <w:t>комбинированная контрольная работа.</w:t>
      </w:r>
    </w:p>
    <w:p w:rsidR="00CA0AC9" w:rsidRPr="001F102C" w:rsidRDefault="00CA0AC9" w:rsidP="00CA0AC9">
      <w:pPr>
        <w:autoSpaceDN w:val="0"/>
        <w:spacing w:after="0" w:line="240" w:lineRule="auto"/>
        <w:jc w:val="both"/>
        <w:rPr>
          <w:rFonts w:ascii="Times New Roman" w:eastAsia="Times New Roman" w:hAnsi="Times New Roman"/>
          <w:color w:val="000000"/>
          <w:sz w:val="24"/>
          <w:szCs w:val="24"/>
        </w:rPr>
      </w:pPr>
      <w:r w:rsidRPr="001F102C">
        <w:rPr>
          <w:rFonts w:ascii="Times New Roman" w:eastAsia="Times New Roman" w:hAnsi="Times New Roman"/>
          <w:b/>
          <w:color w:val="000000"/>
          <w:sz w:val="24"/>
          <w:szCs w:val="24"/>
        </w:rPr>
        <w:t>Всего учащихся</w:t>
      </w:r>
      <w:r w:rsidRPr="001F102C">
        <w:rPr>
          <w:rFonts w:ascii="Times New Roman" w:eastAsia="Times New Roman" w:hAnsi="Times New Roman"/>
          <w:color w:val="000000"/>
          <w:sz w:val="24"/>
          <w:szCs w:val="24"/>
        </w:rPr>
        <w:t xml:space="preserve"> – 12. Проходили аттестацию все 12 учеников (100%). </w:t>
      </w:r>
    </w:p>
    <w:p w:rsidR="00CA0AC9" w:rsidRPr="001F102C" w:rsidRDefault="00CA0AC9" w:rsidP="00CA0AC9">
      <w:pPr>
        <w:autoSpaceDN w:val="0"/>
        <w:spacing w:after="0" w:line="240" w:lineRule="auto"/>
        <w:jc w:val="both"/>
        <w:rPr>
          <w:rFonts w:ascii="Times New Roman" w:eastAsia="Times New Roman" w:hAnsi="Times New Roman"/>
          <w:color w:val="000000"/>
          <w:sz w:val="24"/>
          <w:szCs w:val="24"/>
        </w:rPr>
      </w:pPr>
      <w:r w:rsidRPr="001F102C">
        <w:rPr>
          <w:rFonts w:ascii="Times New Roman" w:eastAsia="Times New Roman" w:hAnsi="Times New Roman"/>
          <w:color w:val="000000"/>
          <w:sz w:val="24"/>
          <w:szCs w:val="24"/>
        </w:rPr>
        <w:t xml:space="preserve">Справились на «5» - 1 ученик,  </w:t>
      </w:r>
    </w:p>
    <w:p w:rsidR="00CA0AC9" w:rsidRPr="001F102C" w:rsidRDefault="00CA0AC9" w:rsidP="00CA0AC9">
      <w:pPr>
        <w:autoSpaceDN w:val="0"/>
        <w:spacing w:after="0" w:line="240" w:lineRule="auto"/>
        <w:jc w:val="both"/>
        <w:rPr>
          <w:rFonts w:ascii="Times New Roman" w:eastAsia="Times New Roman" w:hAnsi="Times New Roman"/>
          <w:color w:val="000000"/>
          <w:sz w:val="24"/>
          <w:szCs w:val="24"/>
        </w:rPr>
      </w:pPr>
      <w:r w:rsidRPr="001F102C">
        <w:rPr>
          <w:rFonts w:ascii="Times New Roman" w:eastAsia="Times New Roman" w:hAnsi="Times New Roman"/>
          <w:color w:val="000000"/>
          <w:sz w:val="24"/>
          <w:szCs w:val="24"/>
        </w:rPr>
        <w:t xml:space="preserve">                      на «4» - 5 учеников, </w:t>
      </w:r>
    </w:p>
    <w:p w:rsidR="00CA0AC9" w:rsidRPr="001F102C" w:rsidRDefault="00CA0AC9" w:rsidP="00CA0AC9">
      <w:pPr>
        <w:autoSpaceDN w:val="0"/>
        <w:spacing w:after="0" w:line="240" w:lineRule="auto"/>
        <w:ind w:firstLine="284"/>
        <w:jc w:val="both"/>
        <w:rPr>
          <w:rFonts w:ascii="Times New Roman" w:eastAsia="Times New Roman" w:hAnsi="Times New Roman"/>
          <w:color w:val="000000"/>
          <w:sz w:val="24"/>
          <w:szCs w:val="24"/>
        </w:rPr>
      </w:pPr>
      <w:r w:rsidRPr="001F102C">
        <w:rPr>
          <w:rFonts w:ascii="Times New Roman" w:eastAsia="Times New Roman" w:hAnsi="Times New Roman"/>
          <w:color w:val="000000"/>
          <w:sz w:val="24"/>
          <w:szCs w:val="24"/>
        </w:rPr>
        <w:t xml:space="preserve">                 на «3» - 3 ученика, </w:t>
      </w:r>
    </w:p>
    <w:p w:rsidR="00CA0AC9" w:rsidRPr="001F102C" w:rsidRDefault="00CA0AC9" w:rsidP="00CA0AC9">
      <w:pPr>
        <w:autoSpaceDN w:val="0"/>
        <w:spacing w:after="0" w:line="240" w:lineRule="auto"/>
        <w:ind w:firstLine="284"/>
        <w:jc w:val="both"/>
        <w:rPr>
          <w:rFonts w:ascii="Times New Roman" w:eastAsia="Times New Roman" w:hAnsi="Times New Roman"/>
          <w:color w:val="000000"/>
          <w:sz w:val="24"/>
          <w:szCs w:val="24"/>
        </w:rPr>
      </w:pPr>
      <w:r w:rsidRPr="001F102C">
        <w:rPr>
          <w:rFonts w:ascii="Times New Roman" w:eastAsia="Times New Roman" w:hAnsi="Times New Roman"/>
          <w:color w:val="000000"/>
          <w:sz w:val="24"/>
          <w:szCs w:val="24"/>
        </w:rPr>
        <w:t xml:space="preserve">                 на «2» - 3 ученика (Ибрагимов Айдар, Ишбулаев Ильсур, Назырова Язиля) </w:t>
      </w:r>
    </w:p>
    <w:p w:rsidR="00CA0AC9" w:rsidRPr="001F102C" w:rsidRDefault="00CA0AC9" w:rsidP="00CA0AC9">
      <w:pPr>
        <w:autoSpaceDN w:val="0"/>
        <w:spacing w:after="0" w:line="240" w:lineRule="auto"/>
        <w:jc w:val="both"/>
        <w:rPr>
          <w:rFonts w:ascii="Times New Roman" w:eastAsia="Times New Roman" w:hAnsi="Times New Roman"/>
          <w:color w:val="000000"/>
          <w:sz w:val="24"/>
          <w:szCs w:val="24"/>
        </w:rPr>
      </w:pPr>
      <w:r w:rsidRPr="001F102C">
        <w:rPr>
          <w:rFonts w:ascii="Times New Roman" w:eastAsia="Times New Roman" w:hAnsi="Times New Roman"/>
          <w:b/>
          <w:color w:val="000000"/>
          <w:sz w:val="24"/>
          <w:szCs w:val="24"/>
        </w:rPr>
        <w:t>Общая успеваемость</w:t>
      </w:r>
      <w:r w:rsidRPr="001F102C">
        <w:rPr>
          <w:rFonts w:ascii="Times New Roman" w:eastAsia="Times New Roman" w:hAnsi="Times New Roman"/>
          <w:color w:val="000000"/>
          <w:sz w:val="24"/>
          <w:szCs w:val="24"/>
        </w:rPr>
        <w:t xml:space="preserve"> – 75%.</w:t>
      </w:r>
    </w:p>
    <w:p w:rsidR="00CA0AC9" w:rsidRPr="001F102C" w:rsidRDefault="00CA0AC9" w:rsidP="00CA0AC9">
      <w:pPr>
        <w:autoSpaceDN w:val="0"/>
        <w:spacing w:after="0" w:line="240" w:lineRule="auto"/>
        <w:jc w:val="both"/>
        <w:rPr>
          <w:rFonts w:ascii="Times New Roman" w:eastAsia="Times New Roman" w:hAnsi="Times New Roman"/>
          <w:color w:val="000000"/>
          <w:sz w:val="24"/>
          <w:szCs w:val="24"/>
        </w:rPr>
      </w:pPr>
      <w:r w:rsidRPr="001F102C">
        <w:rPr>
          <w:rFonts w:ascii="Times New Roman" w:eastAsia="Times New Roman" w:hAnsi="Times New Roman"/>
          <w:b/>
          <w:color w:val="000000"/>
          <w:sz w:val="24"/>
          <w:szCs w:val="24"/>
        </w:rPr>
        <w:t>Качество знаний</w:t>
      </w:r>
      <w:r w:rsidRPr="001F102C">
        <w:rPr>
          <w:rFonts w:ascii="Times New Roman" w:eastAsia="Times New Roman" w:hAnsi="Times New Roman"/>
          <w:color w:val="000000"/>
          <w:sz w:val="24"/>
          <w:szCs w:val="24"/>
        </w:rPr>
        <w:t xml:space="preserve"> – 50%.</w:t>
      </w:r>
    </w:p>
    <w:p w:rsidR="00CA0AC9" w:rsidRPr="001F102C" w:rsidRDefault="00CA0AC9" w:rsidP="00CA0AC9">
      <w:pPr>
        <w:autoSpaceDN w:val="0"/>
        <w:spacing w:after="0" w:line="240" w:lineRule="auto"/>
        <w:jc w:val="both"/>
        <w:rPr>
          <w:rFonts w:ascii="Times New Roman" w:eastAsia="Times New Roman" w:hAnsi="Times New Roman"/>
          <w:color w:val="000000"/>
          <w:sz w:val="24"/>
          <w:szCs w:val="24"/>
        </w:rPr>
      </w:pPr>
      <w:r w:rsidRPr="001F102C">
        <w:rPr>
          <w:rFonts w:ascii="Times New Roman" w:eastAsia="Times New Roman" w:hAnsi="Times New Roman"/>
          <w:b/>
          <w:color w:val="000000"/>
          <w:sz w:val="24"/>
          <w:szCs w:val="24"/>
        </w:rPr>
        <w:t>Средний балл</w:t>
      </w:r>
      <w:r w:rsidRPr="001F102C">
        <w:rPr>
          <w:rFonts w:ascii="Times New Roman" w:eastAsia="Times New Roman" w:hAnsi="Times New Roman"/>
          <w:color w:val="000000"/>
          <w:sz w:val="24"/>
          <w:szCs w:val="24"/>
        </w:rPr>
        <w:t xml:space="preserve"> – 3,3</w:t>
      </w:r>
    </w:p>
    <w:p w:rsidR="00CA0AC9" w:rsidRPr="001F102C" w:rsidRDefault="00CA0AC9" w:rsidP="00CA0AC9">
      <w:pPr>
        <w:spacing w:after="0" w:line="240" w:lineRule="auto"/>
        <w:jc w:val="both"/>
        <w:rPr>
          <w:rFonts w:ascii="Times New Roman" w:eastAsia="Times New Roman" w:hAnsi="Times New Roman"/>
          <w:color w:val="000000"/>
          <w:sz w:val="24"/>
          <w:szCs w:val="24"/>
        </w:rPr>
      </w:pPr>
    </w:p>
    <w:p w:rsidR="00CA0AC9" w:rsidRPr="001F102C" w:rsidRDefault="00CA0AC9" w:rsidP="00CA0AC9">
      <w:pPr>
        <w:spacing w:after="0" w:line="240" w:lineRule="auto"/>
        <w:jc w:val="center"/>
        <w:rPr>
          <w:rFonts w:ascii="Times New Roman" w:eastAsia="Times New Roman" w:hAnsi="Times New Roman"/>
          <w:b/>
          <w:sz w:val="24"/>
          <w:szCs w:val="24"/>
        </w:rPr>
      </w:pPr>
      <w:r w:rsidRPr="001F102C">
        <w:rPr>
          <w:rFonts w:ascii="Times New Roman" w:eastAsia="Times New Roman" w:hAnsi="Times New Roman"/>
          <w:b/>
          <w:sz w:val="24"/>
          <w:szCs w:val="24"/>
        </w:rPr>
        <w:t>Схема диагностики и мониторинга успеваемости и качества знаний</w:t>
      </w:r>
    </w:p>
    <w:p w:rsidR="00CA0AC9" w:rsidRPr="001F102C" w:rsidRDefault="00CA0AC9" w:rsidP="00CA0AC9">
      <w:pPr>
        <w:spacing w:after="0" w:line="240" w:lineRule="auto"/>
        <w:jc w:val="center"/>
        <w:rPr>
          <w:rFonts w:ascii="Times New Roman" w:eastAsia="Times New Roman" w:hAnsi="Times New Roman"/>
          <w:b/>
          <w:sz w:val="24"/>
          <w:szCs w:val="24"/>
        </w:rPr>
      </w:pPr>
      <w:r w:rsidRPr="001F102C">
        <w:rPr>
          <w:rFonts w:ascii="Times New Roman" w:eastAsia="Times New Roman" w:hAnsi="Times New Roman"/>
          <w:b/>
          <w:sz w:val="24"/>
          <w:szCs w:val="24"/>
        </w:rPr>
        <w:t>по математике в 5 классе.</w:t>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5"/>
        <w:gridCol w:w="2423"/>
        <w:gridCol w:w="364"/>
        <w:gridCol w:w="292"/>
        <w:gridCol w:w="290"/>
        <w:gridCol w:w="437"/>
        <w:gridCol w:w="290"/>
        <w:gridCol w:w="292"/>
        <w:gridCol w:w="290"/>
        <w:gridCol w:w="292"/>
        <w:gridCol w:w="436"/>
        <w:gridCol w:w="462"/>
        <w:gridCol w:w="392"/>
        <w:gridCol w:w="425"/>
        <w:gridCol w:w="284"/>
        <w:gridCol w:w="425"/>
        <w:gridCol w:w="425"/>
        <w:gridCol w:w="284"/>
        <w:gridCol w:w="567"/>
        <w:gridCol w:w="709"/>
        <w:gridCol w:w="708"/>
      </w:tblGrid>
      <w:tr w:rsidR="00CA0AC9" w:rsidRPr="001F102C" w:rsidTr="00635B5D">
        <w:trPr>
          <w:cantSplit/>
          <w:trHeight w:val="1134"/>
        </w:trPr>
        <w:tc>
          <w:tcPr>
            <w:tcW w:w="545" w:type="dxa"/>
            <w:vMerge w:val="restart"/>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423" w:type="dxa"/>
            <w:vMerge w:val="restart"/>
            <w:shd w:val="clear" w:color="auto" w:fill="auto"/>
          </w:tcPr>
          <w:p w:rsidR="00CA0AC9" w:rsidRPr="001F102C" w:rsidRDefault="00CA0AC9" w:rsidP="00635B5D">
            <w:pPr>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Фамилия, имя</w:t>
            </w:r>
          </w:p>
        </w:tc>
        <w:tc>
          <w:tcPr>
            <w:tcW w:w="4546" w:type="dxa"/>
            <w:gridSpan w:val="13"/>
            <w:shd w:val="clear" w:color="auto" w:fill="auto"/>
          </w:tcPr>
          <w:p w:rsidR="00CA0AC9" w:rsidRPr="001F102C" w:rsidRDefault="00CA0AC9" w:rsidP="00635B5D">
            <w:pPr>
              <w:spacing w:after="0" w:line="240" w:lineRule="auto"/>
              <w:jc w:val="center"/>
              <w:rPr>
                <w:rFonts w:ascii="Times New Roman" w:eastAsia="Times New Roman" w:hAnsi="Times New Roman"/>
                <w:b/>
                <w:sz w:val="24"/>
                <w:szCs w:val="24"/>
              </w:rPr>
            </w:pPr>
            <w:r w:rsidRPr="001F102C">
              <w:rPr>
                <w:rFonts w:ascii="Times New Roman" w:eastAsia="Times New Roman" w:hAnsi="Times New Roman"/>
                <w:b/>
                <w:sz w:val="24"/>
                <w:szCs w:val="24"/>
              </w:rPr>
              <w:t>Часть 1</w:t>
            </w:r>
          </w:p>
        </w:tc>
        <w:tc>
          <w:tcPr>
            <w:tcW w:w="1134" w:type="dxa"/>
            <w:gridSpan w:val="3"/>
            <w:shd w:val="clear" w:color="auto" w:fill="auto"/>
          </w:tcPr>
          <w:p w:rsidR="00CA0AC9" w:rsidRPr="001F102C" w:rsidRDefault="00CA0AC9" w:rsidP="00635B5D">
            <w:pPr>
              <w:spacing w:after="0" w:line="240" w:lineRule="auto"/>
              <w:jc w:val="center"/>
              <w:rPr>
                <w:rFonts w:ascii="Times New Roman" w:eastAsia="Times New Roman" w:hAnsi="Times New Roman"/>
                <w:b/>
                <w:sz w:val="24"/>
                <w:szCs w:val="24"/>
              </w:rPr>
            </w:pPr>
            <w:r w:rsidRPr="001F102C">
              <w:rPr>
                <w:rFonts w:ascii="Times New Roman" w:eastAsia="Times New Roman" w:hAnsi="Times New Roman"/>
                <w:b/>
                <w:sz w:val="24"/>
                <w:szCs w:val="24"/>
              </w:rPr>
              <w:t>Часть 2</w:t>
            </w:r>
          </w:p>
        </w:tc>
        <w:tc>
          <w:tcPr>
            <w:tcW w:w="567" w:type="dxa"/>
            <w:tcBorders>
              <w:bottom w:val="nil"/>
            </w:tcBorders>
            <w:shd w:val="clear" w:color="auto" w:fill="auto"/>
            <w:textDirection w:val="btLr"/>
          </w:tcPr>
          <w:p w:rsidR="00CA0AC9" w:rsidRPr="001F102C" w:rsidRDefault="00CA0AC9" w:rsidP="00635B5D">
            <w:pPr>
              <w:spacing w:after="0" w:line="240" w:lineRule="auto"/>
              <w:ind w:left="113" w:right="113"/>
              <w:jc w:val="center"/>
              <w:rPr>
                <w:rFonts w:ascii="Times New Roman" w:eastAsia="Times New Roman" w:hAnsi="Times New Roman"/>
                <w:b/>
                <w:sz w:val="24"/>
                <w:szCs w:val="24"/>
              </w:rPr>
            </w:pPr>
            <w:r w:rsidRPr="001F102C">
              <w:rPr>
                <w:rFonts w:ascii="Times New Roman" w:eastAsia="Times New Roman" w:hAnsi="Times New Roman"/>
                <w:b/>
                <w:sz w:val="24"/>
                <w:szCs w:val="24"/>
              </w:rPr>
              <w:t>Баллы</w:t>
            </w:r>
          </w:p>
        </w:tc>
        <w:tc>
          <w:tcPr>
            <w:tcW w:w="709" w:type="dxa"/>
            <w:tcBorders>
              <w:bottom w:val="nil"/>
            </w:tcBorders>
            <w:shd w:val="clear" w:color="auto" w:fill="auto"/>
            <w:textDirection w:val="btLr"/>
          </w:tcPr>
          <w:p w:rsidR="00CA0AC9" w:rsidRPr="001F102C" w:rsidRDefault="00CA0AC9" w:rsidP="00635B5D">
            <w:pPr>
              <w:spacing w:after="0" w:line="240" w:lineRule="auto"/>
              <w:ind w:left="113" w:right="113"/>
              <w:jc w:val="center"/>
              <w:rPr>
                <w:rFonts w:ascii="Times New Roman" w:eastAsia="Times New Roman" w:hAnsi="Times New Roman"/>
                <w:b/>
                <w:sz w:val="24"/>
                <w:szCs w:val="24"/>
              </w:rPr>
            </w:pPr>
            <w:r w:rsidRPr="001F102C">
              <w:rPr>
                <w:rFonts w:ascii="Times New Roman" w:eastAsia="Times New Roman" w:hAnsi="Times New Roman"/>
                <w:b/>
                <w:sz w:val="24"/>
                <w:szCs w:val="24"/>
              </w:rPr>
              <w:t>%</w:t>
            </w:r>
          </w:p>
        </w:tc>
        <w:tc>
          <w:tcPr>
            <w:tcW w:w="708" w:type="dxa"/>
            <w:tcBorders>
              <w:bottom w:val="nil"/>
            </w:tcBorders>
            <w:shd w:val="clear" w:color="auto" w:fill="auto"/>
            <w:textDirection w:val="btLr"/>
          </w:tcPr>
          <w:p w:rsidR="00CA0AC9" w:rsidRPr="001F102C" w:rsidRDefault="00CA0AC9" w:rsidP="00635B5D">
            <w:pPr>
              <w:spacing w:after="0" w:line="240" w:lineRule="auto"/>
              <w:ind w:left="113" w:right="113"/>
              <w:jc w:val="center"/>
              <w:rPr>
                <w:rFonts w:ascii="Times New Roman" w:eastAsia="Times New Roman" w:hAnsi="Times New Roman"/>
                <w:b/>
                <w:sz w:val="24"/>
                <w:szCs w:val="24"/>
              </w:rPr>
            </w:pPr>
            <w:r w:rsidRPr="001F102C">
              <w:rPr>
                <w:rFonts w:ascii="Times New Roman" w:eastAsia="Times New Roman" w:hAnsi="Times New Roman"/>
                <w:b/>
                <w:sz w:val="24"/>
                <w:szCs w:val="24"/>
              </w:rPr>
              <w:t>Оценка</w:t>
            </w:r>
          </w:p>
        </w:tc>
      </w:tr>
      <w:tr w:rsidR="00CA0AC9" w:rsidRPr="001F102C" w:rsidTr="00635B5D">
        <w:trPr>
          <w:cantSplit/>
          <w:trHeight w:val="559"/>
        </w:trPr>
        <w:tc>
          <w:tcPr>
            <w:tcW w:w="545" w:type="dxa"/>
            <w:vMerge/>
            <w:shd w:val="clear" w:color="auto" w:fill="auto"/>
            <w:textDirection w:val="btLr"/>
            <w:vAlign w:val="center"/>
          </w:tcPr>
          <w:p w:rsidR="00CA0AC9" w:rsidRPr="001F102C" w:rsidRDefault="00CA0AC9" w:rsidP="00635B5D">
            <w:pPr>
              <w:spacing w:after="0" w:line="240" w:lineRule="auto"/>
              <w:ind w:left="113" w:right="113"/>
              <w:rPr>
                <w:rFonts w:ascii="Times New Roman" w:eastAsia="Times New Roman" w:hAnsi="Times New Roman"/>
                <w:sz w:val="24"/>
                <w:szCs w:val="24"/>
              </w:rPr>
            </w:pPr>
          </w:p>
        </w:tc>
        <w:tc>
          <w:tcPr>
            <w:tcW w:w="2423" w:type="dxa"/>
            <w:vMerge/>
            <w:shd w:val="clear" w:color="auto" w:fill="auto"/>
            <w:textDirection w:val="btLr"/>
            <w:vAlign w:val="center"/>
          </w:tcPr>
          <w:p w:rsidR="00CA0AC9" w:rsidRPr="001F102C" w:rsidRDefault="00CA0AC9" w:rsidP="00635B5D">
            <w:pPr>
              <w:spacing w:after="0" w:line="240" w:lineRule="auto"/>
              <w:ind w:left="113" w:right="113"/>
              <w:rPr>
                <w:rFonts w:ascii="Times New Roman" w:eastAsia="Times New Roman" w:hAnsi="Times New Roman"/>
                <w:sz w:val="24"/>
                <w:szCs w:val="24"/>
              </w:rPr>
            </w:pPr>
          </w:p>
        </w:tc>
        <w:tc>
          <w:tcPr>
            <w:tcW w:w="364" w:type="dxa"/>
            <w:shd w:val="clear" w:color="auto" w:fill="auto"/>
            <w:textDirection w:val="btLr"/>
            <w:vAlign w:val="center"/>
          </w:tcPr>
          <w:p w:rsidR="00CA0AC9" w:rsidRPr="001F102C" w:rsidRDefault="00CA0AC9" w:rsidP="00635B5D">
            <w:pPr>
              <w:spacing w:after="0" w:line="240" w:lineRule="auto"/>
              <w:ind w:left="113" w:right="113"/>
              <w:rPr>
                <w:rFonts w:ascii="Times New Roman" w:eastAsia="Times New Roman" w:hAnsi="Times New Roman"/>
                <w:sz w:val="24"/>
                <w:szCs w:val="24"/>
              </w:rPr>
            </w:pPr>
            <w:r w:rsidRPr="001F102C">
              <w:rPr>
                <w:rFonts w:ascii="Times New Roman" w:eastAsia="Times New Roman" w:hAnsi="Times New Roman"/>
                <w:sz w:val="24"/>
                <w:szCs w:val="24"/>
              </w:rPr>
              <w:t>1</w:t>
            </w:r>
          </w:p>
        </w:tc>
        <w:tc>
          <w:tcPr>
            <w:tcW w:w="292" w:type="dxa"/>
            <w:shd w:val="clear" w:color="auto" w:fill="auto"/>
            <w:textDirection w:val="btLr"/>
            <w:vAlign w:val="center"/>
          </w:tcPr>
          <w:p w:rsidR="00CA0AC9" w:rsidRPr="001F102C" w:rsidRDefault="00CA0AC9" w:rsidP="00635B5D">
            <w:pPr>
              <w:spacing w:after="0" w:line="240" w:lineRule="auto"/>
              <w:ind w:left="113" w:right="113"/>
              <w:rPr>
                <w:rFonts w:ascii="Times New Roman" w:eastAsia="Times New Roman" w:hAnsi="Times New Roman"/>
                <w:sz w:val="24"/>
                <w:szCs w:val="24"/>
              </w:rPr>
            </w:pPr>
            <w:r w:rsidRPr="001F102C">
              <w:rPr>
                <w:rFonts w:ascii="Times New Roman" w:eastAsia="Times New Roman" w:hAnsi="Times New Roman"/>
                <w:sz w:val="24"/>
                <w:szCs w:val="24"/>
              </w:rPr>
              <w:t>2</w:t>
            </w:r>
          </w:p>
        </w:tc>
        <w:tc>
          <w:tcPr>
            <w:tcW w:w="290" w:type="dxa"/>
            <w:shd w:val="clear" w:color="auto" w:fill="auto"/>
            <w:textDirection w:val="btLr"/>
            <w:vAlign w:val="center"/>
          </w:tcPr>
          <w:p w:rsidR="00CA0AC9" w:rsidRPr="001F102C" w:rsidRDefault="00CA0AC9" w:rsidP="00635B5D">
            <w:pPr>
              <w:spacing w:after="0" w:line="240" w:lineRule="auto"/>
              <w:ind w:left="113" w:right="113"/>
              <w:rPr>
                <w:rFonts w:ascii="Times New Roman" w:eastAsia="Times New Roman" w:hAnsi="Times New Roman"/>
                <w:sz w:val="24"/>
                <w:szCs w:val="24"/>
              </w:rPr>
            </w:pPr>
            <w:r w:rsidRPr="001F102C">
              <w:rPr>
                <w:rFonts w:ascii="Times New Roman" w:eastAsia="Times New Roman" w:hAnsi="Times New Roman"/>
                <w:sz w:val="24"/>
                <w:szCs w:val="24"/>
              </w:rPr>
              <w:t>3</w:t>
            </w:r>
          </w:p>
        </w:tc>
        <w:tc>
          <w:tcPr>
            <w:tcW w:w="437" w:type="dxa"/>
            <w:shd w:val="clear" w:color="auto" w:fill="auto"/>
            <w:textDirection w:val="btLr"/>
            <w:vAlign w:val="center"/>
          </w:tcPr>
          <w:p w:rsidR="00CA0AC9" w:rsidRPr="001F102C" w:rsidRDefault="00CA0AC9" w:rsidP="00635B5D">
            <w:pPr>
              <w:spacing w:after="0" w:line="240" w:lineRule="auto"/>
              <w:ind w:left="113" w:right="113"/>
              <w:rPr>
                <w:rFonts w:ascii="Times New Roman" w:eastAsia="Times New Roman" w:hAnsi="Times New Roman"/>
                <w:sz w:val="24"/>
                <w:szCs w:val="24"/>
              </w:rPr>
            </w:pPr>
            <w:r w:rsidRPr="001F102C">
              <w:rPr>
                <w:rFonts w:ascii="Times New Roman" w:eastAsia="Times New Roman" w:hAnsi="Times New Roman"/>
                <w:sz w:val="24"/>
                <w:szCs w:val="24"/>
              </w:rPr>
              <w:t>4</w:t>
            </w:r>
          </w:p>
        </w:tc>
        <w:tc>
          <w:tcPr>
            <w:tcW w:w="290" w:type="dxa"/>
            <w:shd w:val="clear" w:color="auto" w:fill="auto"/>
            <w:textDirection w:val="btLr"/>
            <w:vAlign w:val="center"/>
          </w:tcPr>
          <w:p w:rsidR="00CA0AC9" w:rsidRPr="001F102C" w:rsidRDefault="00CA0AC9" w:rsidP="00635B5D">
            <w:pPr>
              <w:spacing w:after="0" w:line="240" w:lineRule="auto"/>
              <w:ind w:left="113" w:right="113"/>
              <w:rPr>
                <w:rFonts w:ascii="Times New Roman" w:eastAsia="Times New Roman" w:hAnsi="Times New Roman"/>
                <w:sz w:val="24"/>
                <w:szCs w:val="24"/>
              </w:rPr>
            </w:pPr>
            <w:r w:rsidRPr="001F102C">
              <w:rPr>
                <w:rFonts w:ascii="Times New Roman" w:eastAsia="Times New Roman" w:hAnsi="Times New Roman"/>
                <w:sz w:val="24"/>
                <w:szCs w:val="24"/>
              </w:rPr>
              <w:t>5</w:t>
            </w:r>
          </w:p>
        </w:tc>
        <w:tc>
          <w:tcPr>
            <w:tcW w:w="292" w:type="dxa"/>
            <w:shd w:val="clear" w:color="auto" w:fill="auto"/>
            <w:textDirection w:val="btLr"/>
            <w:vAlign w:val="center"/>
          </w:tcPr>
          <w:p w:rsidR="00CA0AC9" w:rsidRPr="001F102C" w:rsidRDefault="00CA0AC9" w:rsidP="00635B5D">
            <w:pPr>
              <w:spacing w:after="0" w:line="240" w:lineRule="auto"/>
              <w:ind w:left="113" w:right="113"/>
              <w:rPr>
                <w:rFonts w:ascii="Times New Roman" w:eastAsia="Times New Roman" w:hAnsi="Times New Roman"/>
                <w:sz w:val="24"/>
                <w:szCs w:val="24"/>
              </w:rPr>
            </w:pPr>
            <w:r w:rsidRPr="001F102C">
              <w:rPr>
                <w:rFonts w:ascii="Times New Roman" w:eastAsia="Times New Roman" w:hAnsi="Times New Roman"/>
                <w:sz w:val="24"/>
                <w:szCs w:val="24"/>
              </w:rPr>
              <w:t>6</w:t>
            </w:r>
          </w:p>
        </w:tc>
        <w:tc>
          <w:tcPr>
            <w:tcW w:w="290" w:type="dxa"/>
            <w:shd w:val="clear" w:color="auto" w:fill="auto"/>
            <w:textDirection w:val="btLr"/>
            <w:vAlign w:val="center"/>
          </w:tcPr>
          <w:p w:rsidR="00CA0AC9" w:rsidRPr="001F102C" w:rsidRDefault="00CA0AC9" w:rsidP="00635B5D">
            <w:pPr>
              <w:spacing w:after="0" w:line="240" w:lineRule="auto"/>
              <w:ind w:left="113" w:right="113"/>
              <w:rPr>
                <w:rFonts w:ascii="Times New Roman" w:eastAsia="Times New Roman" w:hAnsi="Times New Roman"/>
                <w:sz w:val="24"/>
                <w:szCs w:val="24"/>
              </w:rPr>
            </w:pPr>
            <w:r w:rsidRPr="001F102C">
              <w:rPr>
                <w:rFonts w:ascii="Times New Roman" w:eastAsia="Times New Roman" w:hAnsi="Times New Roman"/>
                <w:sz w:val="24"/>
                <w:szCs w:val="24"/>
              </w:rPr>
              <w:t>7</w:t>
            </w:r>
          </w:p>
        </w:tc>
        <w:tc>
          <w:tcPr>
            <w:tcW w:w="292" w:type="dxa"/>
            <w:shd w:val="clear" w:color="auto" w:fill="auto"/>
            <w:textDirection w:val="btLr"/>
            <w:vAlign w:val="center"/>
          </w:tcPr>
          <w:p w:rsidR="00CA0AC9" w:rsidRPr="001F102C" w:rsidRDefault="00CA0AC9" w:rsidP="00635B5D">
            <w:pPr>
              <w:spacing w:after="0" w:line="240" w:lineRule="auto"/>
              <w:ind w:left="113" w:right="113"/>
              <w:rPr>
                <w:rFonts w:ascii="Times New Roman" w:eastAsia="Times New Roman" w:hAnsi="Times New Roman"/>
                <w:sz w:val="24"/>
                <w:szCs w:val="24"/>
              </w:rPr>
            </w:pPr>
            <w:r w:rsidRPr="001F102C">
              <w:rPr>
                <w:rFonts w:ascii="Times New Roman" w:eastAsia="Times New Roman" w:hAnsi="Times New Roman"/>
                <w:sz w:val="24"/>
                <w:szCs w:val="24"/>
              </w:rPr>
              <w:t>8</w:t>
            </w:r>
          </w:p>
        </w:tc>
        <w:tc>
          <w:tcPr>
            <w:tcW w:w="436" w:type="dxa"/>
            <w:shd w:val="clear" w:color="auto" w:fill="auto"/>
            <w:textDirection w:val="btLr"/>
            <w:vAlign w:val="center"/>
          </w:tcPr>
          <w:p w:rsidR="00CA0AC9" w:rsidRPr="001F102C" w:rsidRDefault="00CA0AC9" w:rsidP="00635B5D">
            <w:pPr>
              <w:spacing w:after="0" w:line="240" w:lineRule="auto"/>
              <w:ind w:left="113" w:right="113"/>
              <w:rPr>
                <w:rFonts w:ascii="Times New Roman" w:eastAsia="Times New Roman" w:hAnsi="Times New Roman"/>
                <w:sz w:val="24"/>
                <w:szCs w:val="24"/>
              </w:rPr>
            </w:pPr>
            <w:r w:rsidRPr="001F102C">
              <w:rPr>
                <w:rFonts w:ascii="Times New Roman" w:eastAsia="Times New Roman" w:hAnsi="Times New Roman"/>
                <w:sz w:val="24"/>
                <w:szCs w:val="24"/>
              </w:rPr>
              <w:t>9</w:t>
            </w:r>
          </w:p>
        </w:tc>
        <w:tc>
          <w:tcPr>
            <w:tcW w:w="462" w:type="dxa"/>
            <w:shd w:val="clear" w:color="auto" w:fill="auto"/>
            <w:textDirection w:val="btLr"/>
            <w:vAlign w:val="center"/>
          </w:tcPr>
          <w:p w:rsidR="00CA0AC9" w:rsidRPr="001F102C" w:rsidRDefault="00CA0AC9" w:rsidP="00635B5D">
            <w:pPr>
              <w:spacing w:after="0" w:line="240" w:lineRule="auto"/>
              <w:ind w:left="113" w:right="113"/>
              <w:rPr>
                <w:rFonts w:ascii="Times New Roman" w:eastAsia="Times New Roman" w:hAnsi="Times New Roman"/>
                <w:sz w:val="24"/>
                <w:szCs w:val="24"/>
              </w:rPr>
            </w:pPr>
            <w:r w:rsidRPr="001F102C">
              <w:rPr>
                <w:rFonts w:ascii="Times New Roman" w:eastAsia="Times New Roman" w:hAnsi="Times New Roman"/>
                <w:sz w:val="24"/>
                <w:szCs w:val="24"/>
              </w:rPr>
              <w:t>10</w:t>
            </w:r>
          </w:p>
        </w:tc>
        <w:tc>
          <w:tcPr>
            <w:tcW w:w="392" w:type="dxa"/>
            <w:shd w:val="clear" w:color="auto" w:fill="auto"/>
            <w:textDirection w:val="btLr"/>
            <w:vAlign w:val="center"/>
          </w:tcPr>
          <w:p w:rsidR="00CA0AC9" w:rsidRPr="001F102C" w:rsidRDefault="00CA0AC9" w:rsidP="00635B5D">
            <w:pPr>
              <w:spacing w:after="0" w:line="240" w:lineRule="auto"/>
              <w:ind w:left="113" w:right="113"/>
              <w:rPr>
                <w:rFonts w:ascii="Times New Roman" w:eastAsia="Times New Roman" w:hAnsi="Times New Roman"/>
                <w:sz w:val="24"/>
                <w:szCs w:val="24"/>
              </w:rPr>
            </w:pPr>
            <w:r w:rsidRPr="001F102C">
              <w:rPr>
                <w:rFonts w:ascii="Times New Roman" w:eastAsia="Times New Roman" w:hAnsi="Times New Roman"/>
                <w:sz w:val="24"/>
                <w:szCs w:val="24"/>
              </w:rPr>
              <w:t>11</w:t>
            </w:r>
          </w:p>
        </w:tc>
        <w:tc>
          <w:tcPr>
            <w:tcW w:w="425" w:type="dxa"/>
            <w:shd w:val="clear" w:color="auto" w:fill="auto"/>
            <w:textDirection w:val="btLr"/>
            <w:vAlign w:val="center"/>
          </w:tcPr>
          <w:p w:rsidR="00CA0AC9" w:rsidRPr="001F102C" w:rsidRDefault="00CA0AC9" w:rsidP="00635B5D">
            <w:pPr>
              <w:spacing w:after="0" w:line="240" w:lineRule="auto"/>
              <w:ind w:left="113" w:right="113"/>
              <w:rPr>
                <w:rFonts w:ascii="Times New Roman" w:eastAsia="Times New Roman" w:hAnsi="Times New Roman"/>
                <w:sz w:val="24"/>
                <w:szCs w:val="24"/>
              </w:rPr>
            </w:pPr>
            <w:r w:rsidRPr="001F102C">
              <w:rPr>
                <w:rFonts w:ascii="Times New Roman" w:eastAsia="Times New Roman" w:hAnsi="Times New Roman"/>
                <w:sz w:val="24"/>
                <w:szCs w:val="24"/>
              </w:rPr>
              <w:t>12</w:t>
            </w:r>
          </w:p>
        </w:tc>
        <w:tc>
          <w:tcPr>
            <w:tcW w:w="284" w:type="dxa"/>
            <w:shd w:val="clear" w:color="auto" w:fill="auto"/>
            <w:textDirection w:val="btLr"/>
            <w:vAlign w:val="center"/>
          </w:tcPr>
          <w:p w:rsidR="00CA0AC9" w:rsidRPr="001F102C" w:rsidRDefault="00CA0AC9" w:rsidP="00635B5D">
            <w:pPr>
              <w:spacing w:after="0" w:line="240" w:lineRule="auto"/>
              <w:ind w:left="113" w:right="113"/>
              <w:rPr>
                <w:rFonts w:ascii="Times New Roman" w:eastAsia="Times New Roman" w:hAnsi="Times New Roman"/>
                <w:sz w:val="24"/>
                <w:szCs w:val="24"/>
              </w:rPr>
            </w:pPr>
            <w:r w:rsidRPr="001F102C">
              <w:rPr>
                <w:rFonts w:ascii="Times New Roman" w:eastAsia="Times New Roman" w:hAnsi="Times New Roman"/>
                <w:sz w:val="24"/>
                <w:szCs w:val="24"/>
              </w:rPr>
              <w:t>13</w:t>
            </w:r>
          </w:p>
        </w:tc>
        <w:tc>
          <w:tcPr>
            <w:tcW w:w="425" w:type="dxa"/>
            <w:shd w:val="clear" w:color="auto" w:fill="auto"/>
            <w:textDirection w:val="btLr"/>
            <w:vAlign w:val="center"/>
          </w:tcPr>
          <w:p w:rsidR="00CA0AC9" w:rsidRPr="001F102C" w:rsidRDefault="00CA0AC9" w:rsidP="00635B5D">
            <w:pPr>
              <w:spacing w:after="0" w:line="240" w:lineRule="auto"/>
              <w:ind w:left="113" w:right="113"/>
              <w:rPr>
                <w:rFonts w:ascii="Times New Roman" w:eastAsia="Times New Roman" w:hAnsi="Times New Roman"/>
                <w:sz w:val="24"/>
                <w:szCs w:val="24"/>
              </w:rPr>
            </w:pPr>
            <w:r w:rsidRPr="001F102C">
              <w:rPr>
                <w:rFonts w:ascii="Times New Roman" w:eastAsia="Times New Roman" w:hAnsi="Times New Roman"/>
                <w:sz w:val="24"/>
                <w:szCs w:val="24"/>
              </w:rPr>
              <w:t>14</w:t>
            </w:r>
          </w:p>
        </w:tc>
        <w:tc>
          <w:tcPr>
            <w:tcW w:w="425" w:type="dxa"/>
            <w:shd w:val="clear" w:color="auto" w:fill="auto"/>
            <w:textDirection w:val="btLr"/>
            <w:vAlign w:val="center"/>
          </w:tcPr>
          <w:p w:rsidR="00CA0AC9" w:rsidRPr="001F102C" w:rsidRDefault="00CA0AC9" w:rsidP="00635B5D">
            <w:pPr>
              <w:spacing w:after="0" w:line="240" w:lineRule="auto"/>
              <w:ind w:left="113" w:right="113"/>
              <w:rPr>
                <w:rFonts w:ascii="Times New Roman" w:eastAsia="Times New Roman" w:hAnsi="Times New Roman"/>
                <w:sz w:val="24"/>
                <w:szCs w:val="24"/>
              </w:rPr>
            </w:pPr>
            <w:r w:rsidRPr="001F102C">
              <w:rPr>
                <w:rFonts w:ascii="Times New Roman" w:eastAsia="Times New Roman" w:hAnsi="Times New Roman"/>
                <w:sz w:val="24"/>
                <w:szCs w:val="24"/>
              </w:rPr>
              <w:t>15</w:t>
            </w:r>
          </w:p>
        </w:tc>
        <w:tc>
          <w:tcPr>
            <w:tcW w:w="284" w:type="dxa"/>
            <w:shd w:val="clear" w:color="auto" w:fill="auto"/>
            <w:textDirection w:val="btLr"/>
            <w:vAlign w:val="center"/>
          </w:tcPr>
          <w:p w:rsidR="00CA0AC9" w:rsidRPr="001F102C" w:rsidRDefault="00CA0AC9" w:rsidP="00635B5D">
            <w:pPr>
              <w:spacing w:after="0" w:line="240" w:lineRule="auto"/>
              <w:ind w:left="113" w:right="113"/>
              <w:rPr>
                <w:rFonts w:ascii="Times New Roman" w:eastAsia="Times New Roman" w:hAnsi="Times New Roman"/>
                <w:sz w:val="24"/>
                <w:szCs w:val="24"/>
              </w:rPr>
            </w:pPr>
            <w:r w:rsidRPr="001F102C">
              <w:rPr>
                <w:rFonts w:ascii="Times New Roman" w:eastAsia="Times New Roman" w:hAnsi="Times New Roman"/>
                <w:sz w:val="24"/>
                <w:szCs w:val="24"/>
              </w:rPr>
              <w:t>16</w:t>
            </w:r>
          </w:p>
        </w:tc>
        <w:tc>
          <w:tcPr>
            <w:tcW w:w="567" w:type="dxa"/>
            <w:tcBorders>
              <w:top w:val="nil"/>
            </w:tcBorders>
            <w:shd w:val="clear" w:color="auto" w:fill="auto"/>
            <w:textDirection w:val="btLr"/>
            <w:vAlign w:val="center"/>
          </w:tcPr>
          <w:p w:rsidR="00CA0AC9" w:rsidRPr="001F102C" w:rsidRDefault="00CA0AC9" w:rsidP="00635B5D">
            <w:pPr>
              <w:spacing w:after="0" w:line="240" w:lineRule="auto"/>
              <w:ind w:left="113" w:right="113"/>
              <w:rPr>
                <w:rFonts w:ascii="Times New Roman" w:eastAsia="Times New Roman" w:hAnsi="Times New Roman"/>
                <w:sz w:val="24"/>
                <w:szCs w:val="24"/>
              </w:rPr>
            </w:pPr>
          </w:p>
        </w:tc>
        <w:tc>
          <w:tcPr>
            <w:tcW w:w="709" w:type="dxa"/>
            <w:tcBorders>
              <w:top w:val="nil"/>
            </w:tcBorders>
            <w:shd w:val="clear" w:color="auto" w:fill="auto"/>
            <w:textDirection w:val="btLr"/>
            <w:vAlign w:val="center"/>
          </w:tcPr>
          <w:p w:rsidR="00CA0AC9" w:rsidRPr="001F102C" w:rsidRDefault="00CA0AC9" w:rsidP="00635B5D">
            <w:pPr>
              <w:spacing w:after="0" w:line="240" w:lineRule="auto"/>
              <w:ind w:left="113" w:right="113"/>
              <w:rPr>
                <w:rFonts w:ascii="Times New Roman" w:eastAsia="Times New Roman" w:hAnsi="Times New Roman"/>
                <w:sz w:val="24"/>
                <w:szCs w:val="24"/>
              </w:rPr>
            </w:pPr>
          </w:p>
        </w:tc>
        <w:tc>
          <w:tcPr>
            <w:tcW w:w="708" w:type="dxa"/>
            <w:tcBorders>
              <w:top w:val="nil"/>
            </w:tcBorders>
            <w:shd w:val="clear" w:color="auto" w:fill="auto"/>
            <w:textDirection w:val="btLr"/>
            <w:vAlign w:val="center"/>
          </w:tcPr>
          <w:p w:rsidR="00CA0AC9" w:rsidRPr="001F102C" w:rsidRDefault="00CA0AC9" w:rsidP="00635B5D">
            <w:pPr>
              <w:spacing w:after="0" w:line="240" w:lineRule="auto"/>
              <w:ind w:left="113" w:right="113"/>
              <w:rPr>
                <w:rFonts w:ascii="Times New Roman" w:eastAsia="Times New Roman" w:hAnsi="Times New Roman"/>
                <w:sz w:val="24"/>
                <w:szCs w:val="24"/>
              </w:rPr>
            </w:pPr>
          </w:p>
        </w:tc>
      </w:tr>
      <w:tr w:rsidR="00CA0AC9" w:rsidRPr="001F102C" w:rsidTr="00635B5D">
        <w:trPr>
          <w:trHeight w:val="290"/>
        </w:trPr>
        <w:tc>
          <w:tcPr>
            <w:tcW w:w="545"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1.</w:t>
            </w:r>
          </w:p>
        </w:tc>
        <w:tc>
          <w:tcPr>
            <w:tcW w:w="2423"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Баширова Динара</w:t>
            </w:r>
          </w:p>
        </w:tc>
        <w:tc>
          <w:tcPr>
            <w:tcW w:w="364"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2"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0"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437"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0"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2"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0"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2"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436"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462"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392"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425"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84"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425"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1</w:t>
            </w:r>
          </w:p>
        </w:tc>
        <w:tc>
          <w:tcPr>
            <w:tcW w:w="425"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1</w:t>
            </w:r>
          </w:p>
        </w:tc>
        <w:tc>
          <w:tcPr>
            <w:tcW w:w="284"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0</w:t>
            </w:r>
          </w:p>
        </w:tc>
        <w:tc>
          <w:tcPr>
            <w:tcW w:w="567" w:type="dxa"/>
            <w:shd w:val="clear" w:color="auto" w:fill="auto"/>
          </w:tcPr>
          <w:p w:rsidR="00CA0AC9" w:rsidRPr="001F102C" w:rsidRDefault="00CA0AC9" w:rsidP="00635B5D">
            <w:pPr>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13</w:t>
            </w:r>
          </w:p>
        </w:tc>
        <w:tc>
          <w:tcPr>
            <w:tcW w:w="709" w:type="dxa"/>
            <w:shd w:val="clear" w:color="auto" w:fill="auto"/>
          </w:tcPr>
          <w:p w:rsidR="00CA0AC9" w:rsidRPr="001F102C" w:rsidRDefault="00CA0AC9" w:rsidP="00635B5D">
            <w:pPr>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81</w:t>
            </w:r>
          </w:p>
        </w:tc>
        <w:tc>
          <w:tcPr>
            <w:tcW w:w="708" w:type="dxa"/>
            <w:shd w:val="clear" w:color="auto" w:fill="auto"/>
          </w:tcPr>
          <w:p w:rsidR="00CA0AC9" w:rsidRPr="001F102C" w:rsidRDefault="00CA0AC9" w:rsidP="00635B5D">
            <w:pPr>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4</w:t>
            </w:r>
          </w:p>
        </w:tc>
      </w:tr>
      <w:tr w:rsidR="00CA0AC9" w:rsidRPr="001F102C" w:rsidTr="00635B5D">
        <w:trPr>
          <w:trHeight w:val="279"/>
        </w:trPr>
        <w:tc>
          <w:tcPr>
            <w:tcW w:w="545"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2.</w:t>
            </w:r>
          </w:p>
        </w:tc>
        <w:tc>
          <w:tcPr>
            <w:tcW w:w="2423"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Биктимиров Эльнар</w:t>
            </w:r>
          </w:p>
        </w:tc>
        <w:tc>
          <w:tcPr>
            <w:tcW w:w="364"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2"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0"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437"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0"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2"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0"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2"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436"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462"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392"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425"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84"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425"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0</w:t>
            </w:r>
          </w:p>
        </w:tc>
        <w:tc>
          <w:tcPr>
            <w:tcW w:w="425"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1</w:t>
            </w:r>
          </w:p>
        </w:tc>
        <w:tc>
          <w:tcPr>
            <w:tcW w:w="284"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3</w:t>
            </w:r>
          </w:p>
        </w:tc>
        <w:tc>
          <w:tcPr>
            <w:tcW w:w="567" w:type="dxa"/>
            <w:shd w:val="clear" w:color="auto" w:fill="auto"/>
          </w:tcPr>
          <w:p w:rsidR="00CA0AC9" w:rsidRPr="001F102C" w:rsidRDefault="00CA0AC9" w:rsidP="00635B5D">
            <w:pPr>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15</w:t>
            </w:r>
          </w:p>
        </w:tc>
        <w:tc>
          <w:tcPr>
            <w:tcW w:w="709" w:type="dxa"/>
            <w:shd w:val="clear" w:color="auto" w:fill="auto"/>
          </w:tcPr>
          <w:p w:rsidR="00CA0AC9" w:rsidRPr="001F102C" w:rsidRDefault="00CA0AC9" w:rsidP="00635B5D">
            <w:pPr>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94</w:t>
            </w:r>
          </w:p>
        </w:tc>
        <w:tc>
          <w:tcPr>
            <w:tcW w:w="708" w:type="dxa"/>
            <w:shd w:val="clear" w:color="auto" w:fill="auto"/>
          </w:tcPr>
          <w:p w:rsidR="00CA0AC9" w:rsidRPr="001F102C" w:rsidRDefault="00CA0AC9" w:rsidP="00635B5D">
            <w:pPr>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5</w:t>
            </w:r>
          </w:p>
        </w:tc>
      </w:tr>
      <w:tr w:rsidR="00CA0AC9" w:rsidRPr="001F102C" w:rsidTr="00635B5D">
        <w:trPr>
          <w:trHeight w:val="270"/>
        </w:trPr>
        <w:tc>
          <w:tcPr>
            <w:tcW w:w="545" w:type="dxa"/>
            <w:vMerge w:val="restart"/>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 xml:space="preserve">3. </w:t>
            </w:r>
          </w:p>
        </w:tc>
        <w:tc>
          <w:tcPr>
            <w:tcW w:w="2423" w:type="dxa"/>
            <w:vMerge w:val="restart"/>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Ибрагимов Айдар</w:t>
            </w:r>
          </w:p>
          <w:p w:rsidR="00CA0AC9" w:rsidRPr="001F102C" w:rsidRDefault="00CA0AC9" w:rsidP="00635B5D">
            <w:pPr>
              <w:spacing w:after="0" w:line="240" w:lineRule="auto"/>
              <w:rPr>
                <w:rFonts w:ascii="Times New Roman" w:eastAsia="Times New Roman" w:hAnsi="Times New Roman"/>
                <w:sz w:val="24"/>
                <w:szCs w:val="24"/>
              </w:rPr>
            </w:pPr>
          </w:p>
        </w:tc>
        <w:tc>
          <w:tcPr>
            <w:tcW w:w="364"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2"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0"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437"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0"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2"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0"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2"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436"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462"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392"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425"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84"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425"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0</w:t>
            </w:r>
          </w:p>
        </w:tc>
        <w:tc>
          <w:tcPr>
            <w:tcW w:w="425"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0</w:t>
            </w:r>
          </w:p>
        </w:tc>
        <w:tc>
          <w:tcPr>
            <w:tcW w:w="284"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0</w:t>
            </w:r>
          </w:p>
        </w:tc>
        <w:tc>
          <w:tcPr>
            <w:tcW w:w="567" w:type="dxa"/>
            <w:shd w:val="clear" w:color="auto" w:fill="auto"/>
          </w:tcPr>
          <w:p w:rsidR="00CA0AC9" w:rsidRPr="001F102C" w:rsidRDefault="00CA0AC9" w:rsidP="00635B5D">
            <w:pPr>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6</w:t>
            </w:r>
          </w:p>
        </w:tc>
        <w:tc>
          <w:tcPr>
            <w:tcW w:w="709" w:type="dxa"/>
            <w:shd w:val="clear" w:color="auto" w:fill="auto"/>
          </w:tcPr>
          <w:p w:rsidR="00CA0AC9" w:rsidRPr="001F102C" w:rsidRDefault="00CA0AC9" w:rsidP="00635B5D">
            <w:pPr>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38</w:t>
            </w:r>
          </w:p>
        </w:tc>
        <w:tc>
          <w:tcPr>
            <w:tcW w:w="708" w:type="dxa"/>
            <w:shd w:val="clear" w:color="auto" w:fill="auto"/>
          </w:tcPr>
          <w:p w:rsidR="00CA0AC9" w:rsidRPr="001F102C" w:rsidRDefault="00CA0AC9" w:rsidP="00635B5D">
            <w:pPr>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2</w:t>
            </w:r>
          </w:p>
        </w:tc>
      </w:tr>
      <w:tr w:rsidR="00CA0AC9" w:rsidRPr="001F102C" w:rsidTr="00635B5D">
        <w:trPr>
          <w:trHeight w:val="267"/>
        </w:trPr>
        <w:tc>
          <w:tcPr>
            <w:tcW w:w="545" w:type="dxa"/>
            <w:vMerge/>
            <w:shd w:val="clear" w:color="auto" w:fill="auto"/>
          </w:tcPr>
          <w:p w:rsidR="00CA0AC9" w:rsidRPr="001F102C" w:rsidRDefault="00CA0AC9" w:rsidP="00635B5D">
            <w:pPr>
              <w:spacing w:after="0" w:line="240" w:lineRule="auto"/>
              <w:rPr>
                <w:rFonts w:ascii="Times New Roman" w:eastAsia="Times New Roman" w:hAnsi="Times New Roman"/>
                <w:sz w:val="24"/>
                <w:szCs w:val="24"/>
              </w:rPr>
            </w:pPr>
          </w:p>
        </w:tc>
        <w:tc>
          <w:tcPr>
            <w:tcW w:w="2423" w:type="dxa"/>
            <w:vMerge/>
            <w:shd w:val="clear" w:color="auto" w:fill="auto"/>
          </w:tcPr>
          <w:p w:rsidR="00CA0AC9" w:rsidRPr="001F102C" w:rsidRDefault="00CA0AC9" w:rsidP="00635B5D">
            <w:pPr>
              <w:spacing w:after="0" w:line="240" w:lineRule="auto"/>
              <w:rPr>
                <w:rFonts w:ascii="Times New Roman" w:eastAsia="Times New Roman" w:hAnsi="Times New Roman"/>
                <w:sz w:val="24"/>
                <w:szCs w:val="24"/>
              </w:rPr>
            </w:pPr>
          </w:p>
        </w:tc>
        <w:tc>
          <w:tcPr>
            <w:tcW w:w="364" w:type="dxa"/>
            <w:shd w:val="clear" w:color="auto" w:fill="auto"/>
          </w:tcPr>
          <w:p w:rsidR="00CA0AC9" w:rsidRPr="001F102C" w:rsidRDefault="00CA0AC9" w:rsidP="00635B5D">
            <w:pPr>
              <w:widowControl w:val="0"/>
              <w:suppressAutoHyphens/>
              <w:autoSpaceDN w:val="0"/>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2" w:type="dxa"/>
            <w:shd w:val="clear" w:color="auto" w:fill="auto"/>
          </w:tcPr>
          <w:p w:rsidR="00CA0AC9" w:rsidRPr="001F102C" w:rsidRDefault="00CA0AC9" w:rsidP="00635B5D">
            <w:pPr>
              <w:widowControl w:val="0"/>
              <w:suppressAutoHyphens/>
              <w:autoSpaceDN w:val="0"/>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0" w:type="dxa"/>
            <w:shd w:val="clear" w:color="auto" w:fill="auto"/>
          </w:tcPr>
          <w:p w:rsidR="00CA0AC9" w:rsidRPr="001F102C" w:rsidRDefault="00CA0AC9" w:rsidP="00635B5D">
            <w:pPr>
              <w:widowControl w:val="0"/>
              <w:suppressAutoHyphens/>
              <w:autoSpaceDN w:val="0"/>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437" w:type="dxa"/>
            <w:shd w:val="clear" w:color="auto" w:fill="auto"/>
          </w:tcPr>
          <w:p w:rsidR="00CA0AC9" w:rsidRPr="001F102C" w:rsidRDefault="00CA0AC9" w:rsidP="00635B5D">
            <w:pPr>
              <w:widowControl w:val="0"/>
              <w:suppressAutoHyphens/>
              <w:autoSpaceDN w:val="0"/>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0" w:type="dxa"/>
            <w:shd w:val="clear" w:color="auto" w:fill="auto"/>
          </w:tcPr>
          <w:p w:rsidR="00CA0AC9" w:rsidRPr="001F102C" w:rsidRDefault="00CA0AC9" w:rsidP="00635B5D">
            <w:pPr>
              <w:widowControl w:val="0"/>
              <w:suppressAutoHyphens/>
              <w:autoSpaceDN w:val="0"/>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2" w:type="dxa"/>
            <w:shd w:val="clear" w:color="auto" w:fill="auto"/>
          </w:tcPr>
          <w:p w:rsidR="00CA0AC9" w:rsidRPr="001F102C" w:rsidRDefault="00CA0AC9" w:rsidP="00635B5D">
            <w:pPr>
              <w:widowControl w:val="0"/>
              <w:suppressAutoHyphens/>
              <w:autoSpaceDN w:val="0"/>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0" w:type="dxa"/>
            <w:shd w:val="clear" w:color="auto" w:fill="auto"/>
          </w:tcPr>
          <w:p w:rsidR="00CA0AC9" w:rsidRPr="001F102C" w:rsidRDefault="00CA0AC9" w:rsidP="00635B5D">
            <w:pPr>
              <w:widowControl w:val="0"/>
              <w:suppressAutoHyphens/>
              <w:autoSpaceDN w:val="0"/>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2" w:type="dxa"/>
            <w:shd w:val="clear" w:color="auto" w:fill="auto"/>
          </w:tcPr>
          <w:p w:rsidR="00CA0AC9" w:rsidRPr="001F102C" w:rsidRDefault="00CA0AC9" w:rsidP="00635B5D">
            <w:pPr>
              <w:widowControl w:val="0"/>
              <w:suppressAutoHyphens/>
              <w:autoSpaceDN w:val="0"/>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436" w:type="dxa"/>
            <w:shd w:val="clear" w:color="auto" w:fill="auto"/>
          </w:tcPr>
          <w:p w:rsidR="00CA0AC9" w:rsidRPr="001F102C" w:rsidRDefault="00CA0AC9" w:rsidP="00635B5D">
            <w:pPr>
              <w:widowControl w:val="0"/>
              <w:suppressAutoHyphens/>
              <w:autoSpaceDN w:val="0"/>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462" w:type="dxa"/>
            <w:shd w:val="clear" w:color="auto" w:fill="auto"/>
          </w:tcPr>
          <w:p w:rsidR="00CA0AC9" w:rsidRPr="001F102C" w:rsidRDefault="00CA0AC9" w:rsidP="00635B5D">
            <w:pPr>
              <w:widowControl w:val="0"/>
              <w:suppressAutoHyphens/>
              <w:autoSpaceDN w:val="0"/>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392"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425"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84"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425" w:type="dxa"/>
            <w:shd w:val="clear" w:color="auto" w:fill="auto"/>
          </w:tcPr>
          <w:p w:rsidR="00CA0AC9" w:rsidRPr="001F102C" w:rsidRDefault="00CA0AC9" w:rsidP="00635B5D">
            <w:pPr>
              <w:widowControl w:val="0"/>
              <w:suppressAutoHyphens/>
              <w:autoSpaceDN w:val="0"/>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0</w:t>
            </w:r>
          </w:p>
        </w:tc>
        <w:tc>
          <w:tcPr>
            <w:tcW w:w="425" w:type="dxa"/>
            <w:shd w:val="clear" w:color="auto" w:fill="auto"/>
          </w:tcPr>
          <w:p w:rsidR="00CA0AC9" w:rsidRPr="001F102C" w:rsidRDefault="00CA0AC9" w:rsidP="00635B5D">
            <w:pPr>
              <w:widowControl w:val="0"/>
              <w:suppressAutoHyphens/>
              <w:autoSpaceDN w:val="0"/>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0</w:t>
            </w:r>
          </w:p>
        </w:tc>
        <w:tc>
          <w:tcPr>
            <w:tcW w:w="284" w:type="dxa"/>
            <w:shd w:val="clear" w:color="auto" w:fill="auto"/>
          </w:tcPr>
          <w:p w:rsidR="00CA0AC9" w:rsidRPr="001F102C" w:rsidRDefault="00CA0AC9" w:rsidP="00635B5D">
            <w:pPr>
              <w:widowControl w:val="0"/>
              <w:suppressAutoHyphens/>
              <w:autoSpaceDN w:val="0"/>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0</w:t>
            </w:r>
          </w:p>
        </w:tc>
        <w:tc>
          <w:tcPr>
            <w:tcW w:w="567" w:type="dxa"/>
            <w:shd w:val="clear" w:color="auto" w:fill="auto"/>
          </w:tcPr>
          <w:p w:rsidR="00CA0AC9" w:rsidRPr="001F102C" w:rsidRDefault="00CA0AC9" w:rsidP="00635B5D">
            <w:pPr>
              <w:widowControl w:val="0"/>
              <w:suppressAutoHyphens/>
              <w:autoSpaceDN w:val="0"/>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9</w:t>
            </w:r>
          </w:p>
        </w:tc>
        <w:tc>
          <w:tcPr>
            <w:tcW w:w="709" w:type="dxa"/>
            <w:shd w:val="clear" w:color="auto" w:fill="auto"/>
          </w:tcPr>
          <w:p w:rsidR="00CA0AC9" w:rsidRPr="001F102C" w:rsidRDefault="00CA0AC9" w:rsidP="00635B5D">
            <w:pPr>
              <w:widowControl w:val="0"/>
              <w:suppressAutoHyphens/>
              <w:autoSpaceDN w:val="0"/>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56</w:t>
            </w:r>
          </w:p>
        </w:tc>
        <w:tc>
          <w:tcPr>
            <w:tcW w:w="708" w:type="dxa"/>
            <w:shd w:val="clear" w:color="auto" w:fill="auto"/>
          </w:tcPr>
          <w:p w:rsidR="00CA0AC9" w:rsidRPr="001F102C" w:rsidRDefault="00CA0AC9" w:rsidP="00635B5D">
            <w:pPr>
              <w:widowControl w:val="0"/>
              <w:suppressAutoHyphens/>
              <w:autoSpaceDN w:val="0"/>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3</w:t>
            </w:r>
          </w:p>
        </w:tc>
      </w:tr>
      <w:tr w:rsidR="00CA0AC9" w:rsidRPr="001F102C" w:rsidTr="00635B5D">
        <w:trPr>
          <w:trHeight w:val="273"/>
        </w:trPr>
        <w:tc>
          <w:tcPr>
            <w:tcW w:w="545" w:type="dxa"/>
            <w:vMerge w:val="restart"/>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4.</w:t>
            </w:r>
          </w:p>
        </w:tc>
        <w:tc>
          <w:tcPr>
            <w:tcW w:w="2423" w:type="dxa"/>
            <w:vMerge w:val="restart"/>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Ишбулаев Ильсур</w:t>
            </w:r>
          </w:p>
        </w:tc>
        <w:tc>
          <w:tcPr>
            <w:tcW w:w="364"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2"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0"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437"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0"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2"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0"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2"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436"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462"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392"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425"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84"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425"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0</w:t>
            </w:r>
          </w:p>
        </w:tc>
        <w:tc>
          <w:tcPr>
            <w:tcW w:w="425"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0</w:t>
            </w:r>
          </w:p>
        </w:tc>
        <w:tc>
          <w:tcPr>
            <w:tcW w:w="284"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0</w:t>
            </w:r>
          </w:p>
        </w:tc>
        <w:tc>
          <w:tcPr>
            <w:tcW w:w="567" w:type="dxa"/>
            <w:shd w:val="clear" w:color="auto" w:fill="auto"/>
          </w:tcPr>
          <w:p w:rsidR="00CA0AC9" w:rsidRPr="001F102C" w:rsidRDefault="00CA0AC9" w:rsidP="00635B5D">
            <w:pPr>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7</w:t>
            </w:r>
          </w:p>
        </w:tc>
        <w:tc>
          <w:tcPr>
            <w:tcW w:w="709" w:type="dxa"/>
            <w:shd w:val="clear" w:color="auto" w:fill="auto"/>
          </w:tcPr>
          <w:p w:rsidR="00CA0AC9" w:rsidRPr="001F102C" w:rsidRDefault="00CA0AC9" w:rsidP="00635B5D">
            <w:pPr>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44</w:t>
            </w:r>
          </w:p>
        </w:tc>
        <w:tc>
          <w:tcPr>
            <w:tcW w:w="708" w:type="dxa"/>
            <w:shd w:val="clear" w:color="auto" w:fill="auto"/>
          </w:tcPr>
          <w:p w:rsidR="00CA0AC9" w:rsidRPr="001F102C" w:rsidRDefault="00CA0AC9" w:rsidP="00635B5D">
            <w:pPr>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2</w:t>
            </w:r>
          </w:p>
        </w:tc>
      </w:tr>
      <w:tr w:rsidR="00CA0AC9" w:rsidRPr="001F102C" w:rsidTr="00635B5D">
        <w:trPr>
          <w:trHeight w:val="278"/>
        </w:trPr>
        <w:tc>
          <w:tcPr>
            <w:tcW w:w="545" w:type="dxa"/>
            <w:vMerge/>
            <w:shd w:val="clear" w:color="auto" w:fill="auto"/>
          </w:tcPr>
          <w:p w:rsidR="00CA0AC9" w:rsidRPr="001F102C" w:rsidRDefault="00CA0AC9" w:rsidP="00635B5D">
            <w:pPr>
              <w:spacing w:after="0" w:line="240" w:lineRule="auto"/>
              <w:rPr>
                <w:rFonts w:ascii="Times New Roman" w:eastAsia="Times New Roman" w:hAnsi="Times New Roman"/>
                <w:sz w:val="24"/>
                <w:szCs w:val="24"/>
              </w:rPr>
            </w:pPr>
          </w:p>
        </w:tc>
        <w:tc>
          <w:tcPr>
            <w:tcW w:w="2423" w:type="dxa"/>
            <w:vMerge/>
            <w:shd w:val="clear" w:color="auto" w:fill="auto"/>
          </w:tcPr>
          <w:p w:rsidR="00CA0AC9" w:rsidRPr="001F102C" w:rsidRDefault="00CA0AC9" w:rsidP="00635B5D">
            <w:pPr>
              <w:spacing w:after="0" w:line="240" w:lineRule="auto"/>
              <w:rPr>
                <w:rFonts w:ascii="Times New Roman" w:eastAsia="Times New Roman" w:hAnsi="Times New Roman"/>
                <w:sz w:val="24"/>
                <w:szCs w:val="24"/>
              </w:rPr>
            </w:pPr>
          </w:p>
        </w:tc>
        <w:tc>
          <w:tcPr>
            <w:tcW w:w="364"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2"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0"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437"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0"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2"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0"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2"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436"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462"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392"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425"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84"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425"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1</w:t>
            </w:r>
          </w:p>
        </w:tc>
        <w:tc>
          <w:tcPr>
            <w:tcW w:w="425"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1</w:t>
            </w:r>
          </w:p>
        </w:tc>
        <w:tc>
          <w:tcPr>
            <w:tcW w:w="284"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0</w:t>
            </w:r>
          </w:p>
        </w:tc>
        <w:tc>
          <w:tcPr>
            <w:tcW w:w="567" w:type="dxa"/>
            <w:shd w:val="clear" w:color="auto" w:fill="auto"/>
          </w:tcPr>
          <w:p w:rsidR="00CA0AC9" w:rsidRPr="001F102C" w:rsidRDefault="00CA0AC9" w:rsidP="00635B5D">
            <w:pPr>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12</w:t>
            </w:r>
          </w:p>
        </w:tc>
        <w:tc>
          <w:tcPr>
            <w:tcW w:w="709" w:type="dxa"/>
            <w:shd w:val="clear" w:color="auto" w:fill="auto"/>
          </w:tcPr>
          <w:p w:rsidR="00CA0AC9" w:rsidRPr="001F102C" w:rsidRDefault="00CA0AC9" w:rsidP="00635B5D">
            <w:pPr>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75</w:t>
            </w:r>
          </w:p>
        </w:tc>
        <w:tc>
          <w:tcPr>
            <w:tcW w:w="708" w:type="dxa"/>
            <w:shd w:val="clear" w:color="auto" w:fill="auto"/>
          </w:tcPr>
          <w:p w:rsidR="00CA0AC9" w:rsidRPr="001F102C" w:rsidRDefault="00CA0AC9" w:rsidP="00635B5D">
            <w:pPr>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3</w:t>
            </w:r>
          </w:p>
        </w:tc>
      </w:tr>
      <w:tr w:rsidR="00CA0AC9" w:rsidRPr="001F102C" w:rsidTr="00635B5D">
        <w:trPr>
          <w:trHeight w:val="278"/>
        </w:trPr>
        <w:tc>
          <w:tcPr>
            <w:tcW w:w="545"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5.</w:t>
            </w:r>
          </w:p>
        </w:tc>
        <w:tc>
          <w:tcPr>
            <w:tcW w:w="2423"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Мусина Алина</w:t>
            </w:r>
          </w:p>
        </w:tc>
        <w:tc>
          <w:tcPr>
            <w:tcW w:w="364"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2"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0"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437"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0"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2"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0"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2"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436"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462"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392"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425"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84"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425"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0</w:t>
            </w:r>
          </w:p>
        </w:tc>
        <w:tc>
          <w:tcPr>
            <w:tcW w:w="425"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1</w:t>
            </w:r>
          </w:p>
        </w:tc>
        <w:tc>
          <w:tcPr>
            <w:tcW w:w="284"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0</w:t>
            </w:r>
          </w:p>
        </w:tc>
        <w:tc>
          <w:tcPr>
            <w:tcW w:w="567" w:type="dxa"/>
            <w:shd w:val="clear" w:color="auto" w:fill="auto"/>
          </w:tcPr>
          <w:p w:rsidR="00CA0AC9" w:rsidRPr="001F102C" w:rsidRDefault="00CA0AC9" w:rsidP="00635B5D">
            <w:pPr>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11</w:t>
            </w:r>
          </w:p>
        </w:tc>
        <w:tc>
          <w:tcPr>
            <w:tcW w:w="709" w:type="dxa"/>
            <w:shd w:val="clear" w:color="auto" w:fill="auto"/>
          </w:tcPr>
          <w:p w:rsidR="00CA0AC9" w:rsidRPr="001F102C" w:rsidRDefault="00CA0AC9" w:rsidP="00635B5D">
            <w:pPr>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69</w:t>
            </w:r>
          </w:p>
        </w:tc>
        <w:tc>
          <w:tcPr>
            <w:tcW w:w="708" w:type="dxa"/>
            <w:shd w:val="clear" w:color="auto" w:fill="auto"/>
          </w:tcPr>
          <w:p w:rsidR="00CA0AC9" w:rsidRPr="001F102C" w:rsidRDefault="00CA0AC9" w:rsidP="00635B5D">
            <w:pPr>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4</w:t>
            </w:r>
          </w:p>
        </w:tc>
      </w:tr>
      <w:tr w:rsidR="00CA0AC9" w:rsidRPr="001F102C" w:rsidTr="00635B5D">
        <w:trPr>
          <w:trHeight w:val="240"/>
        </w:trPr>
        <w:tc>
          <w:tcPr>
            <w:tcW w:w="545" w:type="dxa"/>
            <w:vMerge w:val="restart"/>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6.</w:t>
            </w:r>
          </w:p>
        </w:tc>
        <w:tc>
          <w:tcPr>
            <w:tcW w:w="2423" w:type="dxa"/>
            <w:vMerge w:val="restart"/>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Назырова Язиля</w:t>
            </w:r>
          </w:p>
          <w:p w:rsidR="00CA0AC9" w:rsidRPr="001F102C" w:rsidRDefault="00CA0AC9" w:rsidP="00635B5D">
            <w:pPr>
              <w:spacing w:after="0" w:line="240" w:lineRule="auto"/>
              <w:rPr>
                <w:rFonts w:ascii="Times New Roman" w:eastAsia="Times New Roman" w:hAnsi="Times New Roman"/>
                <w:sz w:val="24"/>
                <w:szCs w:val="24"/>
              </w:rPr>
            </w:pPr>
          </w:p>
        </w:tc>
        <w:tc>
          <w:tcPr>
            <w:tcW w:w="364" w:type="dxa"/>
            <w:shd w:val="clear" w:color="auto" w:fill="auto"/>
          </w:tcPr>
          <w:p w:rsidR="00CA0AC9" w:rsidRPr="001F102C" w:rsidRDefault="00CA0AC9" w:rsidP="00635B5D">
            <w:pPr>
              <w:widowControl w:val="0"/>
              <w:suppressAutoHyphens/>
              <w:autoSpaceDN w:val="0"/>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lastRenderedPageBreak/>
              <w:t>+</w:t>
            </w:r>
          </w:p>
        </w:tc>
        <w:tc>
          <w:tcPr>
            <w:tcW w:w="292" w:type="dxa"/>
            <w:shd w:val="clear" w:color="auto" w:fill="auto"/>
          </w:tcPr>
          <w:p w:rsidR="00CA0AC9" w:rsidRPr="001F102C" w:rsidRDefault="00CA0AC9" w:rsidP="00635B5D">
            <w:pPr>
              <w:widowControl w:val="0"/>
              <w:suppressAutoHyphens/>
              <w:autoSpaceDN w:val="0"/>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0"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437"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0"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2" w:type="dxa"/>
            <w:shd w:val="clear" w:color="auto" w:fill="auto"/>
          </w:tcPr>
          <w:p w:rsidR="00CA0AC9" w:rsidRPr="001F102C" w:rsidRDefault="00CA0AC9" w:rsidP="00635B5D">
            <w:pPr>
              <w:widowControl w:val="0"/>
              <w:suppressAutoHyphens/>
              <w:autoSpaceDN w:val="0"/>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0"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2"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436"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462"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392"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425"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84"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425"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0</w:t>
            </w:r>
          </w:p>
        </w:tc>
        <w:tc>
          <w:tcPr>
            <w:tcW w:w="425" w:type="dxa"/>
            <w:shd w:val="clear" w:color="auto" w:fill="auto"/>
          </w:tcPr>
          <w:p w:rsidR="00CA0AC9" w:rsidRPr="001F102C" w:rsidRDefault="00CA0AC9" w:rsidP="00635B5D">
            <w:pPr>
              <w:widowControl w:val="0"/>
              <w:suppressAutoHyphens/>
              <w:autoSpaceDN w:val="0"/>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0</w:t>
            </w:r>
          </w:p>
        </w:tc>
        <w:tc>
          <w:tcPr>
            <w:tcW w:w="284"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0</w:t>
            </w:r>
          </w:p>
        </w:tc>
        <w:tc>
          <w:tcPr>
            <w:tcW w:w="567" w:type="dxa"/>
            <w:shd w:val="clear" w:color="auto" w:fill="auto"/>
          </w:tcPr>
          <w:p w:rsidR="00CA0AC9" w:rsidRPr="001F102C" w:rsidRDefault="00CA0AC9" w:rsidP="00635B5D">
            <w:pPr>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3</w:t>
            </w:r>
          </w:p>
        </w:tc>
        <w:tc>
          <w:tcPr>
            <w:tcW w:w="709" w:type="dxa"/>
            <w:shd w:val="clear" w:color="auto" w:fill="auto"/>
          </w:tcPr>
          <w:p w:rsidR="00CA0AC9" w:rsidRPr="001F102C" w:rsidRDefault="00CA0AC9" w:rsidP="00635B5D">
            <w:pPr>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25</w:t>
            </w:r>
          </w:p>
        </w:tc>
        <w:tc>
          <w:tcPr>
            <w:tcW w:w="708" w:type="dxa"/>
            <w:shd w:val="clear" w:color="auto" w:fill="auto"/>
          </w:tcPr>
          <w:p w:rsidR="00CA0AC9" w:rsidRPr="001F102C" w:rsidRDefault="00CA0AC9" w:rsidP="00635B5D">
            <w:pPr>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2</w:t>
            </w:r>
          </w:p>
        </w:tc>
      </w:tr>
      <w:tr w:rsidR="00CA0AC9" w:rsidRPr="001F102C" w:rsidTr="00635B5D">
        <w:trPr>
          <w:trHeight w:val="300"/>
        </w:trPr>
        <w:tc>
          <w:tcPr>
            <w:tcW w:w="545" w:type="dxa"/>
            <w:vMerge/>
            <w:shd w:val="clear" w:color="auto" w:fill="auto"/>
          </w:tcPr>
          <w:p w:rsidR="00CA0AC9" w:rsidRPr="001F102C" w:rsidRDefault="00CA0AC9" w:rsidP="00635B5D">
            <w:pPr>
              <w:spacing w:after="0" w:line="240" w:lineRule="auto"/>
              <w:rPr>
                <w:rFonts w:ascii="Times New Roman" w:eastAsia="Times New Roman" w:hAnsi="Times New Roman"/>
                <w:sz w:val="24"/>
                <w:szCs w:val="24"/>
              </w:rPr>
            </w:pPr>
          </w:p>
        </w:tc>
        <w:tc>
          <w:tcPr>
            <w:tcW w:w="2423" w:type="dxa"/>
            <w:vMerge/>
            <w:shd w:val="clear" w:color="auto" w:fill="auto"/>
          </w:tcPr>
          <w:p w:rsidR="00CA0AC9" w:rsidRPr="001F102C" w:rsidRDefault="00CA0AC9" w:rsidP="00635B5D">
            <w:pPr>
              <w:spacing w:after="0" w:line="240" w:lineRule="auto"/>
              <w:rPr>
                <w:rFonts w:ascii="Times New Roman" w:eastAsia="Times New Roman" w:hAnsi="Times New Roman"/>
                <w:sz w:val="24"/>
                <w:szCs w:val="24"/>
              </w:rPr>
            </w:pPr>
          </w:p>
        </w:tc>
        <w:tc>
          <w:tcPr>
            <w:tcW w:w="364" w:type="dxa"/>
            <w:shd w:val="clear" w:color="auto" w:fill="auto"/>
          </w:tcPr>
          <w:p w:rsidR="00CA0AC9" w:rsidRPr="001F102C" w:rsidRDefault="00CA0AC9" w:rsidP="00635B5D">
            <w:pPr>
              <w:widowControl w:val="0"/>
              <w:suppressAutoHyphens/>
              <w:autoSpaceDN w:val="0"/>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2" w:type="dxa"/>
            <w:shd w:val="clear" w:color="auto" w:fill="auto"/>
          </w:tcPr>
          <w:p w:rsidR="00CA0AC9" w:rsidRPr="001F102C" w:rsidRDefault="00CA0AC9" w:rsidP="00635B5D">
            <w:pPr>
              <w:widowControl w:val="0"/>
              <w:suppressAutoHyphens/>
              <w:autoSpaceDN w:val="0"/>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0" w:type="dxa"/>
            <w:shd w:val="clear" w:color="auto" w:fill="auto"/>
          </w:tcPr>
          <w:p w:rsidR="00CA0AC9" w:rsidRPr="001F102C" w:rsidRDefault="00CA0AC9" w:rsidP="00635B5D">
            <w:pPr>
              <w:widowControl w:val="0"/>
              <w:suppressAutoHyphens/>
              <w:autoSpaceDN w:val="0"/>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437" w:type="dxa"/>
            <w:shd w:val="clear" w:color="auto" w:fill="auto"/>
          </w:tcPr>
          <w:p w:rsidR="00CA0AC9" w:rsidRPr="001F102C" w:rsidRDefault="00CA0AC9" w:rsidP="00635B5D">
            <w:pPr>
              <w:widowControl w:val="0"/>
              <w:suppressAutoHyphens/>
              <w:autoSpaceDN w:val="0"/>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0" w:type="dxa"/>
            <w:shd w:val="clear" w:color="auto" w:fill="auto"/>
          </w:tcPr>
          <w:p w:rsidR="00CA0AC9" w:rsidRPr="001F102C" w:rsidRDefault="00CA0AC9" w:rsidP="00635B5D">
            <w:pPr>
              <w:widowControl w:val="0"/>
              <w:suppressAutoHyphens/>
              <w:autoSpaceDN w:val="0"/>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2" w:type="dxa"/>
            <w:shd w:val="clear" w:color="auto" w:fill="auto"/>
          </w:tcPr>
          <w:p w:rsidR="00CA0AC9" w:rsidRPr="001F102C" w:rsidRDefault="00CA0AC9" w:rsidP="00635B5D">
            <w:pPr>
              <w:widowControl w:val="0"/>
              <w:suppressAutoHyphens/>
              <w:autoSpaceDN w:val="0"/>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0" w:type="dxa"/>
            <w:shd w:val="clear" w:color="auto" w:fill="auto"/>
          </w:tcPr>
          <w:p w:rsidR="00CA0AC9" w:rsidRPr="001F102C" w:rsidRDefault="00CA0AC9" w:rsidP="00635B5D">
            <w:pPr>
              <w:widowControl w:val="0"/>
              <w:suppressAutoHyphens/>
              <w:autoSpaceDN w:val="0"/>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2" w:type="dxa"/>
            <w:shd w:val="clear" w:color="auto" w:fill="auto"/>
          </w:tcPr>
          <w:p w:rsidR="00CA0AC9" w:rsidRPr="001F102C" w:rsidRDefault="00CA0AC9" w:rsidP="00635B5D">
            <w:pPr>
              <w:widowControl w:val="0"/>
              <w:suppressAutoHyphens/>
              <w:autoSpaceDN w:val="0"/>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436" w:type="dxa"/>
            <w:shd w:val="clear" w:color="auto" w:fill="auto"/>
          </w:tcPr>
          <w:p w:rsidR="00CA0AC9" w:rsidRPr="001F102C" w:rsidRDefault="00CA0AC9" w:rsidP="00635B5D">
            <w:pPr>
              <w:widowControl w:val="0"/>
              <w:suppressAutoHyphens/>
              <w:autoSpaceDN w:val="0"/>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462" w:type="dxa"/>
            <w:shd w:val="clear" w:color="auto" w:fill="auto"/>
          </w:tcPr>
          <w:p w:rsidR="00CA0AC9" w:rsidRPr="001F102C" w:rsidRDefault="00CA0AC9" w:rsidP="00635B5D">
            <w:pPr>
              <w:widowControl w:val="0"/>
              <w:suppressAutoHyphens/>
              <w:autoSpaceDN w:val="0"/>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392"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425"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84"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425" w:type="dxa"/>
            <w:shd w:val="clear" w:color="auto" w:fill="auto"/>
          </w:tcPr>
          <w:p w:rsidR="00CA0AC9" w:rsidRPr="001F102C" w:rsidRDefault="00CA0AC9" w:rsidP="00635B5D">
            <w:pPr>
              <w:widowControl w:val="0"/>
              <w:suppressAutoHyphens/>
              <w:autoSpaceDN w:val="0"/>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1</w:t>
            </w:r>
          </w:p>
        </w:tc>
        <w:tc>
          <w:tcPr>
            <w:tcW w:w="425" w:type="dxa"/>
            <w:shd w:val="clear" w:color="auto" w:fill="auto"/>
          </w:tcPr>
          <w:p w:rsidR="00CA0AC9" w:rsidRPr="001F102C" w:rsidRDefault="00CA0AC9" w:rsidP="00635B5D">
            <w:pPr>
              <w:widowControl w:val="0"/>
              <w:suppressAutoHyphens/>
              <w:autoSpaceDN w:val="0"/>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0</w:t>
            </w:r>
          </w:p>
        </w:tc>
        <w:tc>
          <w:tcPr>
            <w:tcW w:w="284" w:type="dxa"/>
            <w:shd w:val="clear" w:color="auto" w:fill="auto"/>
          </w:tcPr>
          <w:p w:rsidR="00CA0AC9" w:rsidRPr="001F102C" w:rsidRDefault="00CA0AC9" w:rsidP="00635B5D">
            <w:pPr>
              <w:widowControl w:val="0"/>
              <w:suppressAutoHyphens/>
              <w:autoSpaceDN w:val="0"/>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0</w:t>
            </w:r>
          </w:p>
        </w:tc>
        <w:tc>
          <w:tcPr>
            <w:tcW w:w="567" w:type="dxa"/>
            <w:shd w:val="clear" w:color="auto" w:fill="auto"/>
          </w:tcPr>
          <w:p w:rsidR="00CA0AC9" w:rsidRPr="001F102C" w:rsidRDefault="00CA0AC9" w:rsidP="00635B5D">
            <w:pPr>
              <w:widowControl w:val="0"/>
              <w:suppressAutoHyphens/>
              <w:autoSpaceDN w:val="0"/>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11</w:t>
            </w:r>
          </w:p>
        </w:tc>
        <w:tc>
          <w:tcPr>
            <w:tcW w:w="709" w:type="dxa"/>
            <w:shd w:val="clear" w:color="auto" w:fill="auto"/>
          </w:tcPr>
          <w:p w:rsidR="00CA0AC9" w:rsidRPr="001F102C" w:rsidRDefault="00CA0AC9" w:rsidP="00635B5D">
            <w:pPr>
              <w:widowControl w:val="0"/>
              <w:suppressAutoHyphens/>
              <w:autoSpaceDN w:val="0"/>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69</w:t>
            </w:r>
          </w:p>
        </w:tc>
        <w:tc>
          <w:tcPr>
            <w:tcW w:w="708" w:type="dxa"/>
            <w:shd w:val="clear" w:color="auto" w:fill="auto"/>
          </w:tcPr>
          <w:p w:rsidR="00CA0AC9" w:rsidRPr="001F102C" w:rsidRDefault="00CA0AC9" w:rsidP="00635B5D">
            <w:pPr>
              <w:widowControl w:val="0"/>
              <w:suppressAutoHyphens/>
              <w:autoSpaceDN w:val="0"/>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3</w:t>
            </w:r>
          </w:p>
        </w:tc>
      </w:tr>
      <w:tr w:rsidR="00CA0AC9" w:rsidRPr="001F102C" w:rsidTr="00635B5D">
        <w:trPr>
          <w:trHeight w:val="278"/>
        </w:trPr>
        <w:tc>
          <w:tcPr>
            <w:tcW w:w="545"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lastRenderedPageBreak/>
              <w:t>7.</w:t>
            </w:r>
          </w:p>
        </w:tc>
        <w:tc>
          <w:tcPr>
            <w:tcW w:w="2423"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Назыров Ильнар</w:t>
            </w:r>
          </w:p>
        </w:tc>
        <w:tc>
          <w:tcPr>
            <w:tcW w:w="364"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2"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0"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437"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0"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2"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0"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2"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436"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462"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392"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425"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84"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425"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0</w:t>
            </w:r>
          </w:p>
        </w:tc>
        <w:tc>
          <w:tcPr>
            <w:tcW w:w="425"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1</w:t>
            </w:r>
          </w:p>
        </w:tc>
        <w:tc>
          <w:tcPr>
            <w:tcW w:w="284"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0</w:t>
            </w:r>
          </w:p>
        </w:tc>
        <w:tc>
          <w:tcPr>
            <w:tcW w:w="567" w:type="dxa"/>
            <w:shd w:val="clear" w:color="auto" w:fill="auto"/>
          </w:tcPr>
          <w:p w:rsidR="00CA0AC9" w:rsidRPr="001F102C" w:rsidRDefault="00CA0AC9" w:rsidP="00635B5D">
            <w:pPr>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9</w:t>
            </w:r>
          </w:p>
        </w:tc>
        <w:tc>
          <w:tcPr>
            <w:tcW w:w="709" w:type="dxa"/>
            <w:shd w:val="clear" w:color="auto" w:fill="auto"/>
          </w:tcPr>
          <w:p w:rsidR="00CA0AC9" w:rsidRPr="001F102C" w:rsidRDefault="00CA0AC9" w:rsidP="00635B5D">
            <w:pPr>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56</w:t>
            </w:r>
          </w:p>
        </w:tc>
        <w:tc>
          <w:tcPr>
            <w:tcW w:w="708" w:type="dxa"/>
            <w:shd w:val="clear" w:color="auto" w:fill="auto"/>
          </w:tcPr>
          <w:p w:rsidR="00CA0AC9" w:rsidRPr="001F102C" w:rsidRDefault="00CA0AC9" w:rsidP="00635B5D">
            <w:pPr>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3</w:t>
            </w:r>
          </w:p>
        </w:tc>
      </w:tr>
      <w:tr w:rsidR="00CA0AC9" w:rsidRPr="001F102C" w:rsidTr="00635B5D">
        <w:trPr>
          <w:trHeight w:val="278"/>
        </w:trPr>
        <w:tc>
          <w:tcPr>
            <w:tcW w:w="545"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8.</w:t>
            </w:r>
          </w:p>
        </w:tc>
        <w:tc>
          <w:tcPr>
            <w:tcW w:w="2423"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Нигматуллин Радмир</w:t>
            </w:r>
          </w:p>
        </w:tc>
        <w:tc>
          <w:tcPr>
            <w:tcW w:w="364"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2"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0"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437"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0"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2"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0"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2"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436"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462"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392"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425"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84"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425"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0</w:t>
            </w:r>
          </w:p>
        </w:tc>
        <w:tc>
          <w:tcPr>
            <w:tcW w:w="425"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0</w:t>
            </w:r>
          </w:p>
        </w:tc>
        <w:tc>
          <w:tcPr>
            <w:tcW w:w="284"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0</w:t>
            </w:r>
          </w:p>
        </w:tc>
        <w:tc>
          <w:tcPr>
            <w:tcW w:w="567" w:type="dxa"/>
            <w:shd w:val="clear" w:color="auto" w:fill="auto"/>
          </w:tcPr>
          <w:p w:rsidR="00CA0AC9" w:rsidRPr="001F102C" w:rsidRDefault="00CA0AC9" w:rsidP="00635B5D">
            <w:pPr>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13</w:t>
            </w:r>
          </w:p>
        </w:tc>
        <w:tc>
          <w:tcPr>
            <w:tcW w:w="709" w:type="dxa"/>
            <w:shd w:val="clear" w:color="auto" w:fill="auto"/>
          </w:tcPr>
          <w:p w:rsidR="00CA0AC9" w:rsidRPr="001F102C" w:rsidRDefault="00CA0AC9" w:rsidP="00635B5D">
            <w:pPr>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81</w:t>
            </w:r>
          </w:p>
        </w:tc>
        <w:tc>
          <w:tcPr>
            <w:tcW w:w="708" w:type="dxa"/>
            <w:shd w:val="clear" w:color="auto" w:fill="auto"/>
          </w:tcPr>
          <w:p w:rsidR="00CA0AC9" w:rsidRPr="001F102C" w:rsidRDefault="00CA0AC9" w:rsidP="00635B5D">
            <w:pPr>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4</w:t>
            </w:r>
          </w:p>
        </w:tc>
      </w:tr>
      <w:tr w:rsidR="00CA0AC9" w:rsidRPr="001F102C" w:rsidTr="00635B5D">
        <w:trPr>
          <w:trHeight w:val="343"/>
        </w:trPr>
        <w:tc>
          <w:tcPr>
            <w:tcW w:w="545"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9.</w:t>
            </w:r>
          </w:p>
        </w:tc>
        <w:tc>
          <w:tcPr>
            <w:tcW w:w="2423"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Рамазанов Руслан</w:t>
            </w:r>
          </w:p>
        </w:tc>
        <w:tc>
          <w:tcPr>
            <w:tcW w:w="364"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2"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0"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437"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0"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2"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0"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2"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436"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462"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392"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425"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84"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425"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0</w:t>
            </w:r>
          </w:p>
        </w:tc>
        <w:tc>
          <w:tcPr>
            <w:tcW w:w="425"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0</w:t>
            </w:r>
          </w:p>
        </w:tc>
        <w:tc>
          <w:tcPr>
            <w:tcW w:w="284"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0</w:t>
            </w:r>
          </w:p>
        </w:tc>
        <w:tc>
          <w:tcPr>
            <w:tcW w:w="567" w:type="dxa"/>
            <w:shd w:val="clear" w:color="auto" w:fill="auto"/>
          </w:tcPr>
          <w:p w:rsidR="00CA0AC9" w:rsidRPr="001F102C" w:rsidRDefault="00CA0AC9" w:rsidP="00635B5D">
            <w:pPr>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10</w:t>
            </w:r>
          </w:p>
        </w:tc>
        <w:tc>
          <w:tcPr>
            <w:tcW w:w="709" w:type="dxa"/>
            <w:shd w:val="clear" w:color="auto" w:fill="auto"/>
          </w:tcPr>
          <w:p w:rsidR="00CA0AC9" w:rsidRPr="001F102C" w:rsidRDefault="00CA0AC9" w:rsidP="00635B5D">
            <w:pPr>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63</w:t>
            </w:r>
          </w:p>
        </w:tc>
        <w:tc>
          <w:tcPr>
            <w:tcW w:w="708" w:type="dxa"/>
            <w:shd w:val="clear" w:color="auto" w:fill="auto"/>
          </w:tcPr>
          <w:p w:rsidR="00CA0AC9" w:rsidRPr="001F102C" w:rsidRDefault="00CA0AC9" w:rsidP="00635B5D">
            <w:pPr>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3</w:t>
            </w:r>
          </w:p>
        </w:tc>
      </w:tr>
      <w:tr w:rsidR="00CA0AC9" w:rsidRPr="001F102C" w:rsidTr="00635B5D">
        <w:trPr>
          <w:trHeight w:val="314"/>
        </w:trPr>
        <w:tc>
          <w:tcPr>
            <w:tcW w:w="545"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10.</w:t>
            </w:r>
          </w:p>
        </w:tc>
        <w:tc>
          <w:tcPr>
            <w:tcW w:w="2423"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Халикова Инна</w:t>
            </w:r>
          </w:p>
        </w:tc>
        <w:tc>
          <w:tcPr>
            <w:tcW w:w="364"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2"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0"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437"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0"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2"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0"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2"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436"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462"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392"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425"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84"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425"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0</w:t>
            </w:r>
          </w:p>
        </w:tc>
        <w:tc>
          <w:tcPr>
            <w:tcW w:w="425"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0</w:t>
            </w:r>
          </w:p>
        </w:tc>
        <w:tc>
          <w:tcPr>
            <w:tcW w:w="284"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0</w:t>
            </w:r>
          </w:p>
        </w:tc>
        <w:tc>
          <w:tcPr>
            <w:tcW w:w="567" w:type="dxa"/>
            <w:shd w:val="clear" w:color="auto" w:fill="auto"/>
          </w:tcPr>
          <w:p w:rsidR="00CA0AC9" w:rsidRPr="001F102C" w:rsidRDefault="00CA0AC9" w:rsidP="00635B5D">
            <w:pPr>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9</w:t>
            </w:r>
          </w:p>
        </w:tc>
        <w:tc>
          <w:tcPr>
            <w:tcW w:w="709" w:type="dxa"/>
            <w:shd w:val="clear" w:color="auto" w:fill="auto"/>
          </w:tcPr>
          <w:p w:rsidR="00CA0AC9" w:rsidRPr="001F102C" w:rsidRDefault="00CA0AC9" w:rsidP="00635B5D">
            <w:pPr>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56</w:t>
            </w:r>
          </w:p>
        </w:tc>
        <w:tc>
          <w:tcPr>
            <w:tcW w:w="708" w:type="dxa"/>
            <w:shd w:val="clear" w:color="auto" w:fill="auto"/>
          </w:tcPr>
          <w:p w:rsidR="00CA0AC9" w:rsidRPr="001F102C" w:rsidRDefault="00CA0AC9" w:rsidP="00635B5D">
            <w:pPr>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3</w:t>
            </w:r>
          </w:p>
        </w:tc>
      </w:tr>
      <w:tr w:rsidR="00CA0AC9" w:rsidRPr="001F102C" w:rsidTr="00635B5D">
        <w:trPr>
          <w:trHeight w:val="314"/>
        </w:trPr>
        <w:tc>
          <w:tcPr>
            <w:tcW w:w="545"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11.</w:t>
            </w:r>
          </w:p>
        </w:tc>
        <w:tc>
          <w:tcPr>
            <w:tcW w:w="2423"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Шамшитдинова М</w:t>
            </w:r>
          </w:p>
        </w:tc>
        <w:tc>
          <w:tcPr>
            <w:tcW w:w="364"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2"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0"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437"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0"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2"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0"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2"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436"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462"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392"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425"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84"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425"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1</w:t>
            </w:r>
          </w:p>
        </w:tc>
        <w:tc>
          <w:tcPr>
            <w:tcW w:w="425"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1</w:t>
            </w:r>
          </w:p>
        </w:tc>
        <w:tc>
          <w:tcPr>
            <w:tcW w:w="284"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0</w:t>
            </w:r>
          </w:p>
        </w:tc>
        <w:tc>
          <w:tcPr>
            <w:tcW w:w="567" w:type="dxa"/>
            <w:shd w:val="clear" w:color="auto" w:fill="auto"/>
          </w:tcPr>
          <w:p w:rsidR="00CA0AC9" w:rsidRPr="001F102C" w:rsidRDefault="00CA0AC9" w:rsidP="00635B5D">
            <w:pPr>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14</w:t>
            </w:r>
          </w:p>
        </w:tc>
        <w:tc>
          <w:tcPr>
            <w:tcW w:w="709" w:type="dxa"/>
            <w:shd w:val="clear" w:color="auto" w:fill="auto"/>
          </w:tcPr>
          <w:p w:rsidR="00CA0AC9" w:rsidRPr="001F102C" w:rsidRDefault="00CA0AC9" w:rsidP="00635B5D">
            <w:pPr>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88</w:t>
            </w:r>
          </w:p>
        </w:tc>
        <w:tc>
          <w:tcPr>
            <w:tcW w:w="708" w:type="dxa"/>
            <w:shd w:val="clear" w:color="auto" w:fill="auto"/>
          </w:tcPr>
          <w:p w:rsidR="00CA0AC9" w:rsidRPr="001F102C" w:rsidRDefault="00CA0AC9" w:rsidP="00635B5D">
            <w:pPr>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4</w:t>
            </w:r>
          </w:p>
        </w:tc>
      </w:tr>
      <w:tr w:rsidR="00CA0AC9" w:rsidRPr="001F102C" w:rsidTr="00635B5D">
        <w:trPr>
          <w:trHeight w:val="314"/>
        </w:trPr>
        <w:tc>
          <w:tcPr>
            <w:tcW w:w="545"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12.</w:t>
            </w:r>
          </w:p>
        </w:tc>
        <w:tc>
          <w:tcPr>
            <w:tcW w:w="2423"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Юмадеева Ленара</w:t>
            </w:r>
          </w:p>
        </w:tc>
        <w:tc>
          <w:tcPr>
            <w:tcW w:w="364"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2"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0"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437"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0"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2"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0"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92"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436"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462"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392"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425"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284"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w:t>
            </w:r>
          </w:p>
        </w:tc>
        <w:tc>
          <w:tcPr>
            <w:tcW w:w="425"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1</w:t>
            </w:r>
          </w:p>
        </w:tc>
        <w:tc>
          <w:tcPr>
            <w:tcW w:w="425"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1</w:t>
            </w:r>
          </w:p>
        </w:tc>
        <w:tc>
          <w:tcPr>
            <w:tcW w:w="284"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0</w:t>
            </w:r>
          </w:p>
        </w:tc>
        <w:tc>
          <w:tcPr>
            <w:tcW w:w="567" w:type="dxa"/>
            <w:shd w:val="clear" w:color="auto" w:fill="auto"/>
          </w:tcPr>
          <w:p w:rsidR="00CA0AC9" w:rsidRPr="001F102C" w:rsidRDefault="00CA0AC9" w:rsidP="00635B5D">
            <w:pPr>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13</w:t>
            </w:r>
          </w:p>
        </w:tc>
        <w:tc>
          <w:tcPr>
            <w:tcW w:w="709" w:type="dxa"/>
            <w:shd w:val="clear" w:color="auto" w:fill="auto"/>
          </w:tcPr>
          <w:p w:rsidR="00CA0AC9" w:rsidRPr="001F102C" w:rsidRDefault="00CA0AC9" w:rsidP="00635B5D">
            <w:pPr>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81</w:t>
            </w:r>
          </w:p>
        </w:tc>
        <w:tc>
          <w:tcPr>
            <w:tcW w:w="708" w:type="dxa"/>
            <w:shd w:val="clear" w:color="auto" w:fill="auto"/>
          </w:tcPr>
          <w:p w:rsidR="00CA0AC9" w:rsidRPr="001F102C" w:rsidRDefault="00CA0AC9" w:rsidP="00635B5D">
            <w:pPr>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4</w:t>
            </w:r>
          </w:p>
        </w:tc>
      </w:tr>
      <w:tr w:rsidR="00CA0AC9" w:rsidRPr="001F102C" w:rsidTr="00635B5D">
        <w:trPr>
          <w:cantSplit/>
          <w:trHeight w:val="664"/>
        </w:trPr>
        <w:tc>
          <w:tcPr>
            <w:tcW w:w="545"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p>
        </w:tc>
        <w:tc>
          <w:tcPr>
            <w:tcW w:w="2423"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Кол-во верно решенных заданий</w:t>
            </w:r>
          </w:p>
        </w:tc>
        <w:tc>
          <w:tcPr>
            <w:tcW w:w="364" w:type="dxa"/>
            <w:shd w:val="clear" w:color="auto" w:fill="auto"/>
            <w:textDirection w:val="btLr"/>
            <w:vAlign w:val="center"/>
          </w:tcPr>
          <w:p w:rsidR="00CA0AC9" w:rsidRPr="001F102C" w:rsidRDefault="00CA0AC9" w:rsidP="00635B5D">
            <w:pPr>
              <w:spacing w:after="0" w:line="240" w:lineRule="auto"/>
              <w:ind w:left="113" w:right="113"/>
              <w:jc w:val="right"/>
              <w:rPr>
                <w:rFonts w:ascii="Times New Roman" w:eastAsia="Times New Roman" w:hAnsi="Times New Roman"/>
                <w:sz w:val="24"/>
                <w:szCs w:val="24"/>
              </w:rPr>
            </w:pPr>
            <w:r w:rsidRPr="001F102C">
              <w:rPr>
                <w:rFonts w:ascii="Times New Roman" w:eastAsia="Times New Roman" w:hAnsi="Times New Roman"/>
                <w:sz w:val="24"/>
                <w:szCs w:val="24"/>
              </w:rPr>
              <w:t>10</w:t>
            </w:r>
          </w:p>
        </w:tc>
        <w:tc>
          <w:tcPr>
            <w:tcW w:w="292" w:type="dxa"/>
            <w:shd w:val="clear" w:color="auto" w:fill="auto"/>
            <w:textDirection w:val="btLr"/>
            <w:vAlign w:val="center"/>
          </w:tcPr>
          <w:p w:rsidR="00CA0AC9" w:rsidRPr="001F102C" w:rsidRDefault="00CA0AC9" w:rsidP="00635B5D">
            <w:pPr>
              <w:spacing w:after="0" w:line="240" w:lineRule="auto"/>
              <w:ind w:left="113" w:right="113"/>
              <w:jc w:val="right"/>
              <w:rPr>
                <w:rFonts w:ascii="Times New Roman" w:eastAsia="Times New Roman" w:hAnsi="Times New Roman"/>
                <w:sz w:val="24"/>
                <w:szCs w:val="24"/>
              </w:rPr>
            </w:pPr>
            <w:r w:rsidRPr="001F102C">
              <w:rPr>
                <w:rFonts w:ascii="Times New Roman" w:eastAsia="Times New Roman" w:hAnsi="Times New Roman"/>
                <w:sz w:val="24"/>
                <w:szCs w:val="24"/>
              </w:rPr>
              <w:t>9</w:t>
            </w:r>
          </w:p>
        </w:tc>
        <w:tc>
          <w:tcPr>
            <w:tcW w:w="290" w:type="dxa"/>
            <w:shd w:val="clear" w:color="auto" w:fill="auto"/>
            <w:textDirection w:val="btLr"/>
            <w:vAlign w:val="center"/>
          </w:tcPr>
          <w:p w:rsidR="00CA0AC9" w:rsidRPr="001F102C" w:rsidRDefault="00CA0AC9" w:rsidP="00635B5D">
            <w:pPr>
              <w:spacing w:after="0" w:line="240" w:lineRule="auto"/>
              <w:ind w:left="113" w:right="113"/>
              <w:jc w:val="right"/>
              <w:rPr>
                <w:rFonts w:ascii="Times New Roman" w:eastAsia="Times New Roman" w:hAnsi="Times New Roman"/>
                <w:sz w:val="24"/>
                <w:szCs w:val="24"/>
              </w:rPr>
            </w:pPr>
            <w:r w:rsidRPr="001F102C">
              <w:rPr>
                <w:rFonts w:ascii="Times New Roman" w:eastAsia="Times New Roman" w:hAnsi="Times New Roman"/>
                <w:sz w:val="24"/>
                <w:szCs w:val="24"/>
              </w:rPr>
              <w:t>11</w:t>
            </w:r>
          </w:p>
        </w:tc>
        <w:tc>
          <w:tcPr>
            <w:tcW w:w="437" w:type="dxa"/>
            <w:shd w:val="clear" w:color="auto" w:fill="auto"/>
            <w:textDirection w:val="btLr"/>
            <w:vAlign w:val="center"/>
          </w:tcPr>
          <w:p w:rsidR="00CA0AC9" w:rsidRPr="001F102C" w:rsidRDefault="00CA0AC9" w:rsidP="00635B5D">
            <w:pPr>
              <w:spacing w:after="0" w:line="240" w:lineRule="auto"/>
              <w:ind w:left="113" w:right="113"/>
              <w:jc w:val="right"/>
              <w:rPr>
                <w:rFonts w:ascii="Times New Roman" w:eastAsia="Times New Roman" w:hAnsi="Times New Roman"/>
                <w:sz w:val="24"/>
                <w:szCs w:val="24"/>
              </w:rPr>
            </w:pPr>
            <w:r w:rsidRPr="001F102C">
              <w:rPr>
                <w:rFonts w:ascii="Times New Roman" w:eastAsia="Times New Roman" w:hAnsi="Times New Roman"/>
                <w:sz w:val="24"/>
                <w:szCs w:val="24"/>
              </w:rPr>
              <w:t>10</w:t>
            </w:r>
          </w:p>
        </w:tc>
        <w:tc>
          <w:tcPr>
            <w:tcW w:w="290" w:type="dxa"/>
            <w:shd w:val="clear" w:color="auto" w:fill="auto"/>
            <w:textDirection w:val="btLr"/>
            <w:vAlign w:val="center"/>
          </w:tcPr>
          <w:p w:rsidR="00CA0AC9" w:rsidRPr="001F102C" w:rsidRDefault="00CA0AC9" w:rsidP="00635B5D">
            <w:pPr>
              <w:spacing w:after="0" w:line="240" w:lineRule="auto"/>
              <w:ind w:left="113" w:right="113"/>
              <w:jc w:val="right"/>
              <w:rPr>
                <w:rFonts w:ascii="Times New Roman" w:eastAsia="Times New Roman" w:hAnsi="Times New Roman"/>
                <w:sz w:val="24"/>
                <w:szCs w:val="24"/>
              </w:rPr>
            </w:pPr>
            <w:r w:rsidRPr="001F102C">
              <w:rPr>
                <w:rFonts w:ascii="Times New Roman" w:eastAsia="Times New Roman" w:hAnsi="Times New Roman"/>
                <w:sz w:val="24"/>
                <w:szCs w:val="24"/>
              </w:rPr>
              <w:t>11</w:t>
            </w:r>
          </w:p>
        </w:tc>
        <w:tc>
          <w:tcPr>
            <w:tcW w:w="292" w:type="dxa"/>
            <w:shd w:val="clear" w:color="auto" w:fill="auto"/>
            <w:textDirection w:val="btLr"/>
            <w:vAlign w:val="center"/>
          </w:tcPr>
          <w:p w:rsidR="00CA0AC9" w:rsidRPr="001F102C" w:rsidRDefault="00CA0AC9" w:rsidP="00635B5D">
            <w:pPr>
              <w:spacing w:after="0" w:line="240" w:lineRule="auto"/>
              <w:ind w:left="113" w:right="113"/>
              <w:jc w:val="right"/>
              <w:rPr>
                <w:rFonts w:ascii="Times New Roman" w:eastAsia="Times New Roman" w:hAnsi="Times New Roman"/>
                <w:sz w:val="24"/>
                <w:szCs w:val="24"/>
              </w:rPr>
            </w:pPr>
            <w:r w:rsidRPr="001F102C">
              <w:rPr>
                <w:rFonts w:ascii="Times New Roman" w:eastAsia="Times New Roman" w:hAnsi="Times New Roman"/>
                <w:sz w:val="24"/>
                <w:szCs w:val="24"/>
              </w:rPr>
              <w:t>10</w:t>
            </w:r>
          </w:p>
        </w:tc>
        <w:tc>
          <w:tcPr>
            <w:tcW w:w="290" w:type="dxa"/>
            <w:shd w:val="clear" w:color="auto" w:fill="auto"/>
            <w:textDirection w:val="btLr"/>
            <w:vAlign w:val="center"/>
          </w:tcPr>
          <w:p w:rsidR="00CA0AC9" w:rsidRPr="001F102C" w:rsidRDefault="00CA0AC9" w:rsidP="00635B5D">
            <w:pPr>
              <w:spacing w:after="0" w:line="240" w:lineRule="auto"/>
              <w:ind w:left="113" w:right="113"/>
              <w:jc w:val="right"/>
              <w:rPr>
                <w:rFonts w:ascii="Times New Roman" w:eastAsia="Times New Roman" w:hAnsi="Times New Roman"/>
                <w:sz w:val="24"/>
                <w:szCs w:val="24"/>
              </w:rPr>
            </w:pPr>
            <w:r w:rsidRPr="001F102C">
              <w:rPr>
                <w:rFonts w:ascii="Times New Roman" w:eastAsia="Times New Roman" w:hAnsi="Times New Roman"/>
                <w:sz w:val="24"/>
                <w:szCs w:val="24"/>
              </w:rPr>
              <w:t>11</w:t>
            </w:r>
          </w:p>
        </w:tc>
        <w:tc>
          <w:tcPr>
            <w:tcW w:w="292" w:type="dxa"/>
            <w:shd w:val="clear" w:color="auto" w:fill="auto"/>
            <w:textDirection w:val="btLr"/>
            <w:vAlign w:val="center"/>
          </w:tcPr>
          <w:p w:rsidR="00CA0AC9" w:rsidRPr="001F102C" w:rsidRDefault="00CA0AC9" w:rsidP="00635B5D">
            <w:pPr>
              <w:spacing w:after="0" w:line="240" w:lineRule="auto"/>
              <w:ind w:left="113" w:right="113"/>
              <w:jc w:val="right"/>
              <w:rPr>
                <w:rFonts w:ascii="Times New Roman" w:eastAsia="Times New Roman" w:hAnsi="Times New Roman"/>
                <w:sz w:val="24"/>
                <w:szCs w:val="24"/>
              </w:rPr>
            </w:pPr>
            <w:r w:rsidRPr="001F102C">
              <w:rPr>
                <w:rFonts w:ascii="Times New Roman" w:eastAsia="Times New Roman" w:hAnsi="Times New Roman"/>
                <w:sz w:val="24"/>
                <w:szCs w:val="24"/>
              </w:rPr>
              <w:t>10</w:t>
            </w:r>
          </w:p>
        </w:tc>
        <w:tc>
          <w:tcPr>
            <w:tcW w:w="436" w:type="dxa"/>
            <w:shd w:val="clear" w:color="auto" w:fill="auto"/>
            <w:textDirection w:val="btLr"/>
            <w:vAlign w:val="center"/>
          </w:tcPr>
          <w:p w:rsidR="00CA0AC9" w:rsidRPr="001F102C" w:rsidRDefault="00CA0AC9" w:rsidP="00635B5D">
            <w:pPr>
              <w:spacing w:after="0" w:line="240" w:lineRule="auto"/>
              <w:ind w:left="113" w:right="113"/>
              <w:jc w:val="right"/>
              <w:rPr>
                <w:rFonts w:ascii="Times New Roman" w:eastAsia="Times New Roman" w:hAnsi="Times New Roman"/>
                <w:sz w:val="24"/>
                <w:szCs w:val="24"/>
              </w:rPr>
            </w:pPr>
            <w:r w:rsidRPr="001F102C">
              <w:rPr>
                <w:rFonts w:ascii="Times New Roman" w:eastAsia="Times New Roman" w:hAnsi="Times New Roman"/>
                <w:sz w:val="24"/>
                <w:szCs w:val="24"/>
              </w:rPr>
              <w:t>10</w:t>
            </w:r>
          </w:p>
        </w:tc>
        <w:tc>
          <w:tcPr>
            <w:tcW w:w="462" w:type="dxa"/>
            <w:shd w:val="clear" w:color="auto" w:fill="auto"/>
            <w:textDirection w:val="btLr"/>
            <w:vAlign w:val="center"/>
          </w:tcPr>
          <w:p w:rsidR="00CA0AC9" w:rsidRPr="001F102C" w:rsidRDefault="00CA0AC9" w:rsidP="00635B5D">
            <w:pPr>
              <w:spacing w:after="0" w:line="240" w:lineRule="auto"/>
              <w:ind w:left="113" w:right="113"/>
              <w:jc w:val="right"/>
              <w:rPr>
                <w:rFonts w:ascii="Times New Roman" w:eastAsia="Times New Roman" w:hAnsi="Times New Roman"/>
                <w:sz w:val="24"/>
                <w:szCs w:val="24"/>
              </w:rPr>
            </w:pPr>
            <w:r w:rsidRPr="001F102C">
              <w:rPr>
                <w:rFonts w:ascii="Times New Roman" w:eastAsia="Times New Roman" w:hAnsi="Times New Roman"/>
                <w:sz w:val="24"/>
                <w:szCs w:val="24"/>
              </w:rPr>
              <w:t>10</w:t>
            </w:r>
          </w:p>
        </w:tc>
        <w:tc>
          <w:tcPr>
            <w:tcW w:w="392" w:type="dxa"/>
            <w:shd w:val="clear" w:color="auto" w:fill="auto"/>
            <w:textDirection w:val="btLr"/>
            <w:vAlign w:val="center"/>
          </w:tcPr>
          <w:p w:rsidR="00CA0AC9" w:rsidRPr="001F102C" w:rsidRDefault="00CA0AC9" w:rsidP="00635B5D">
            <w:pPr>
              <w:spacing w:after="0" w:line="240" w:lineRule="auto"/>
              <w:ind w:left="113" w:right="113"/>
              <w:jc w:val="right"/>
              <w:rPr>
                <w:rFonts w:ascii="Times New Roman" w:eastAsia="Times New Roman" w:hAnsi="Times New Roman"/>
                <w:sz w:val="24"/>
                <w:szCs w:val="24"/>
              </w:rPr>
            </w:pPr>
            <w:r w:rsidRPr="001F102C">
              <w:rPr>
                <w:rFonts w:ascii="Times New Roman" w:eastAsia="Times New Roman" w:hAnsi="Times New Roman"/>
                <w:sz w:val="24"/>
                <w:szCs w:val="24"/>
              </w:rPr>
              <w:t>9</w:t>
            </w:r>
          </w:p>
        </w:tc>
        <w:tc>
          <w:tcPr>
            <w:tcW w:w="425" w:type="dxa"/>
            <w:shd w:val="clear" w:color="auto" w:fill="auto"/>
            <w:textDirection w:val="btLr"/>
            <w:vAlign w:val="center"/>
          </w:tcPr>
          <w:p w:rsidR="00CA0AC9" w:rsidRPr="001F102C" w:rsidRDefault="00CA0AC9" w:rsidP="00635B5D">
            <w:pPr>
              <w:spacing w:after="0" w:line="240" w:lineRule="auto"/>
              <w:ind w:left="113" w:right="113"/>
              <w:jc w:val="right"/>
              <w:rPr>
                <w:rFonts w:ascii="Times New Roman" w:eastAsia="Times New Roman" w:hAnsi="Times New Roman"/>
                <w:sz w:val="24"/>
                <w:szCs w:val="24"/>
              </w:rPr>
            </w:pPr>
            <w:r w:rsidRPr="001F102C">
              <w:rPr>
                <w:rFonts w:ascii="Times New Roman" w:eastAsia="Times New Roman" w:hAnsi="Times New Roman"/>
                <w:sz w:val="24"/>
                <w:szCs w:val="24"/>
              </w:rPr>
              <w:t>5</w:t>
            </w:r>
          </w:p>
        </w:tc>
        <w:tc>
          <w:tcPr>
            <w:tcW w:w="284" w:type="dxa"/>
            <w:shd w:val="clear" w:color="auto" w:fill="auto"/>
            <w:textDirection w:val="btLr"/>
            <w:vAlign w:val="center"/>
          </w:tcPr>
          <w:p w:rsidR="00CA0AC9" w:rsidRPr="001F102C" w:rsidRDefault="00CA0AC9" w:rsidP="00635B5D">
            <w:pPr>
              <w:spacing w:after="0" w:line="240" w:lineRule="auto"/>
              <w:ind w:left="113" w:right="113"/>
              <w:jc w:val="right"/>
              <w:rPr>
                <w:rFonts w:ascii="Times New Roman" w:eastAsia="Times New Roman" w:hAnsi="Times New Roman"/>
                <w:sz w:val="24"/>
                <w:szCs w:val="24"/>
              </w:rPr>
            </w:pPr>
            <w:r w:rsidRPr="001F102C">
              <w:rPr>
                <w:rFonts w:ascii="Times New Roman" w:eastAsia="Times New Roman" w:hAnsi="Times New Roman"/>
                <w:sz w:val="24"/>
                <w:szCs w:val="24"/>
              </w:rPr>
              <w:t>10</w:t>
            </w:r>
          </w:p>
        </w:tc>
        <w:tc>
          <w:tcPr>
            <w:tcW w:w="425" w:type="dxa"/>
            <w:shd w:val="clear" w:color="auto" w:fill="auto"/>
            <w:textDirection w:val="btLr"/>
            <w:vAlign w:val="center"/>
          </w:tcPr>
          <w:p w:rsidR="00CA0AC9" w:rsidRPr="001F102C" w:rsidRDefault="00CA0AC9" w:rsidP="00635B5D">
            <w:pPr>
              <w:spacing w:after="0" w:line="240" w:lineRule="auto"/>
              <w:ind w:left="113" w:right="113"/>
              <w:jc w:val="right"/>
              <w:rPr>
                <w:rFonts w:ascii="Times New Roman" w:eastAsia="Times New Roman" w:hAnsi="Times New Roman"/>
                <w:sz w:val="24"/>
                <w:szCs w:val="24"/>
              </w:rPr>
            </w:pPr>
            <w:r w:rsidRPr="001F102C">
              <w:rPr>
                <w:rFonts w:ascii="Times New Roman" w:eastAsia="Times New Roman" w:hAnsi="Times New Roman"/>
                <w:sz w:val="24"/>
                <w:szCs w:val="24"/>
              </w:rPr>
              <w:t>5</w:t>
            </w:r>
          </w:p>
        </w:tc>
        <w:tc>
          <w:tcPr>
            <w:tcW w:w="425" w:type="dxa"/>
            <w:shd w:val="clear" w:color="auto" w:fill="auto"/>
            <w:textDirection w:val="btLr"/>
            <w:vAlign w:val="center"/>
          </w:tcPr>
          <w:p w:rsidR="00CA0AC9" w:rsidRPr="001F102C" w:rsidRDefault="00CA0AC9" w:rsidP="00635B5D">
            <w:pPr>
              <w:spacing w:after="0" w:line="240" w:lineRule="auto"/>
              <w:ind w:left="113" w:right="113"/>
              <w:jc w:val="right"/>
              <w:rPr>
                <w:rFonts w:ascii="Times New Roman" w:eastAsia="Times New Roman" w:hAnsi="Times New Roman"/>
                <w:sz w:val="24"/>
                <w:szCs w:val="24"/>
              </w:rPr>
            </w:pPr>
            <w:r w:rsidRPr="001F102C">
              <w:rPr>
                <w:rFonts w:ascii="Times New Roman" w:eastAsia="Times New Roman" w:hAnsi="Times New Roman"/>
                <w:sz w:val="24"/>
                <w:szCs w:val="24"/>
              </w:rPr>
              <w:t>7</w:t>
            </w:r>
          </w:p>
        </w:tc>
        <w:tc>
          <w:tcPr>
            <w:tcW w:w="284" w:type="dxa"/>
            <w:shd w:val="clear" w:color="auto" w:fill="auto"/>
            <w:textDirection w:val="btLr"/>
            <w:vAlign w:val="center"/>
          </w:tcPr>
          <w:p w:rsidR="00CA0AC9" w:rsidRPr="001F102C" w:rsidRDefault="00CA0AC9" w:rsidP="00635B5D">
            <w:pPr>
              <w:spacing w:after="0" w:line="240" w:lineRule="auto"/>
              <w:ind w:left="113" w:right="113"/>
              <w:jc w:val="right"/>
              <w:rPr>
                <w:rFonts w:ascii="Times New Roman" w:eastAsia="Times New Roman" w:hAnsi="Times New Roman"/>
                <w:sz w:val="24"/>
                <w:szCs w:val="24"/>
              </w:rPr>
            </w:pPr>
            <w:r w:rsidRPr="001F102C">
              <w:rPr>
                <w:rFonts w:ascii="Times New Roman" w:eastAsia="Times New Roman" w:hAnsi="Times New Roman"/>
                <w:sz w:val="24"/>
                <w:szCs w:val="24"/>
              </w:rPr>
              <w:t>1</w:t>
            </w:r>
          </w:p>
        </w:tc>
        <w:tc>
          <w:tcPr>
            <w:tcW w:w="567" w:type="dxa"/>
            <w:shd w:val="clear" w:color="auto" w:fill="auto"/>
            <w:textDirection w:val="btLr"/>
            <w:vAlign w:val="center"/>
          </w:tcPr>
          <w:p w:rsidR="00CA0AC9" w:rsidRPr="001F102C" w:rsidRDefault="00CA0AC9" w:rsidP="00635B5D">
            <w:pPr>
              <w:spacing w:after="0" w:line="240" w:lineRule="auto"/>
              <w:ind w:left="113" w:right="113"/>
              <w:jc w:val="right"/>
              <w:rPr>
                <w:rFonts w:ascii="Times New Roman" w:eastAsia="Times New Roman" w:hAnsi="Times New Roman"/>
                <w:sz w:val="24"/>
                <w:szCs w:val="24"/>
              </w:rPr>
            </w:pPr>
            <w:r w:rsidRPr="001F102C">
              <w:rPr>
                <w:rFonts w:ascii="Times New Roman" w:eastAsia="Times New Roman" w:hAnsi="Times New Roman"/>
                <w:sz w:val="24"/>
                <w:szCs w:val="24"/>
              </w:rPr>
              <w:t>11,2</w:t>
            </w:r>
          </w:p>
        </w:tc>
        <w:tc>
          <w:tcPr>
            <w:tcW w:w="709" w:type="dxa"/>
            <w:shd w:val="clear" w:color="auto" w:fill="auto"/>
            <w:textDirection w:val="btLr"/>
            <w:vAlign w:val="center"/>
          </w:tcPr>
          <w:p w:rsidR="00CA0AC9" w:rsidRPr="001F102C" w:rsidRDefault="00CA0AC9" w:rsidP="00635B5D">
            <w:pPr>
              <w:spacing w:after="0" w:line="240" w:lineRule="auto"/>
              <w:ind w:left="113" w:right="113"/>
              <w:jc w:val="right"/>
              <w:rPr>
                <w:rFonts w:ascii="Times New Roman" w:eastAsia="Times New Roman" w:hAnsi="Times New Roman"/>
                <w:sz w:val="24"/>
                <w:szCs w:val="24"/>
              </w:rPr>
            </w:pPr>
            <w:r w:rsidRPr="001F102C">
              <w:rPr>
                <w:rFonts w:ascii="Times New Roman" w:eastAsia="Times New Roman" w:hAnsi="Times New Roman"/>
                <w:sz w:val="24"/>
                <w:szCs w:val="24"/>
              </w:rPr>
              <w:t>70</w:t>
            </w:r>
          </w:p>
        </w:tc>
        <w:tc>
          <w:tcPr>
            <w:tcW w:w="708" w:type="dxa"/>
            <w:shd w:val="clear" w:color="auto" w:fill="auto"/>
            <w:textDirection w:val="btLr"/>
            <w:vAlign w:val="center"/>
          </w:tcPr>
          <w:p w:rsidR="00CA0AC9" w:rsidRPr="001F102C" w:rsidRDefault="00CA0AC9" w:rsidP="00635B5D">
            <w:pPr>
              <w:spacing w:after="0" w:line="240" w:lineRule="auto"/>
              <w:ind w:left="113" w:right="113"/>
              <w:jc w:val="right"/>
              <w:rPr>
                <w:rFonts w:ascii="Times New Roman" w:eastAsia="Times New Roman" w:hAnsi="Times New Roman"/>
                <w:sz w:val="24"/>
                <w:szCs w:val="24"/>
              </w:rPr>
            </w:pPr>
            <w:r w:rsidRPr="001F102C">
              <w:rPr>
                <w:rFonts w:ascii="Times New Roman" w:eastAsia="Times New Roman" w:hAnsi="Times New Roman"/>
                <w:sz w:val="24"/>
                <w:szCs w:val="24"/>
              </w:rPr>
              <w:t>3,3</w:t>
            </w:r>
          </w:p>
        </w:tc>
      </w:tr>
      <w:tr w:rsidR="00CA0AC9" w:rsidRPr="001F102C" w:rsidTr="00635B5D">
        <w:trPr>
          <w:cantSplit/>
          <w:trHeight w:val="1134"/>
        </w:trPr>
        <w:tc>
          <w:tcPr>
            <w:tcW w:w="545"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p>
        </w:tc>
        <w:tc>
          <w:tcPr>
            <w:tcW w:w="2423" w:type="dxa"/>
            <w:shd w:val="clear" w:color="auto" w:fill="auto"/>
          </w:tcPr>
          <w:p w:rsidR="00CA0AC9" w:rsidRPr="001F102C" w:rsidRDefault="00CA0AC9" w:rsidP="00635B5D">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Процент верных ответов</w:t>
            </w:r>
          </w:p>
        </w:tc>
        <w:tc>
          <w:tcPr>
            <w:tcW w:w="364" w:type="dxa"/>
            <w:shd w:val="clear" w:color="auto" w:fill="auto"/>
            <w:textDirection w:val="btLr"/>
            <w:vAlign w:val="center"/>
          </w:tcPr>
          <w:p w:rsidR="00CA0AC9" w:rsidRPr="001F102C" w:rsidRDefault="00CA0AC9" w:rsidP="00635B5D">
            <w:pPr>
              <w:spacing w:after="0" w:line="240" w:lineRule="auto"/>
              <w:ind w:left="113" w:right="113"/>
              <w:jc w:val="right"/>
              <w:rPr>
                <w:rFonts w:ascii="Times New Roman" w:eastAsia="Times New Roman" w:hAnsi="Times New Roman"/>
                <w:sz w:val="24"/>
                <w:szCs w:val="24"/>
              </w:rPr>
            </w:pPr>
            <w:r w:rsidRPr="001F102C">
              <w:rPr>
                <w:rFonts w:ascii="Times New Roman" w:eastAsia="Times New Roman" w:hAnsi="Times New Roman"/>
                <w:sz w:val="24"/>
                <w:szCs w:val="24"/>
              </w:rPr>
              <w:t>83</w:t>
            </w:r>
          </w:p>
        </w:tc>
        <w:tc>
          <w:tcPr>
            <w:tcW w:w="292" w:type="dxa"/>
            <w:shd w:val="clear" w:color="auto" w:fill="auto"/>
            <w:textDirection w:val="btLr"/>
            <w:vAlign w:val="center"/>
          </w:tcPr>
          <w:p w:rsidR="00CA0AC9" w:rsidRPr="001F102C" w:rsidRDefault="00CA0AC9" w:rsidP="00635B5D">
            <w:pPr>
              <w:spacing w:after="0" w:line="240" w:lineRule="auto"/>
              <w:ind w:left="113" w:right="113"/>
              <w:jc w:val="right"/>
              <w:rPr>
                <w:rFonts w:ascii="Times New Roman" w:eastAsia="Times New Roman" w:hAnsi="Times New Roman"/>
                <w:sz w:val="24"/>
                <w:szCs w:val="24"/>
              </w:rPr>
            </w:pPr>
            <w:r w:rsidRPr="001F102C">
              <w:rPr>
                <w:rFonts w:ascii="Times New Roman" w:eastAsia="Times New Roman" w:hAnsi="Times New Roman"/>
                <w:sz w:val="24"/>
                <w:szCs w:val="24"/>
              </w:rPr>
              <w:t>75</w:t>
            </w:r>
          </w:p>
        </w:tc>
        <w:tc>
          <w:tcPr>
            <w:tcW w:w="290" w:type="dxa"/>
            <w:shd w:val="clear" w:color="auto" w:fill="auto"/>
            <w:textDirection w:val="btLr"/>
            <w:vAlign w:val="center"/>
          </w:tcPr>
          <w:p w:rsidR="00CA0AC9" w:rsidRPr="001F102C" w:rsidRDefault="00CA0AC9" w:rsidP="00635B5D">
            <w:pPr>
              <w:spacing w:after="0" w:line="240" w:lineRule="auto"/>
              <w:ind w:left="113" w:right="113"/>
              <w:jc w:val="right"/>
              <w:rPr>
                <w:rFonts w:ascii="Times New Roman" w:eastAsia="Times New Roman" w:hAnsi="Times New Roman"/>
                <w:sz w:val="24"/>
                <w:szCs w:val="24"/>
              </w:rPr>
            </w:pPr>
            <w:r w:rsidRPr="001F102C">
              <w:rPr>
                <w:rFonts w:ascii="Times New Roman" w:eastAsia="Times New Roman" w:hAnsi="Times New Roman"/>
                <w:sz w:val="24"/>
                <w:szCs w:val="24"/>
              </w:rPr>
              <w:t>92</w:t>
            </w:r>
          </w:p>
        </w:tc>
        <w:tc>
          <w:tcPr>
            <w:tcW w:w="437" w:type="dxa"/>
            <w:shd w:val="clear" w:color="auto" w:fill="auto"/>
            <w:textDirection w:val="btLr"/>
            <w:vAlign w:val="center"/>
          </w:tcPr>
          <w:p w:rsidR="00CA0AC9" w:rsidRPr="001F102C" w:rsidRDefault="00CA0AC9" w:rsidP="00635B5D">
            <w:pPr>
              <w:spacing w:after="0" w:line="240" w:lineRule="auto"/>
              <w:ind w:left="113" w:right="113"/>
              <w:jc w:val="right"/>
              <w:rPr>
                <w:rFonts w:ascii="Times New Roman" w:eastAsia="Times New Roman" w:hAnsi="Times New Roman"/>
                <w:sz w:val="24"/>
                <w:szCs w:val="24"/>
              </w:rPr>
            </w:pPr>
            <w:r w:rsidRPr="001F102C">
              <w:rPr>
                <w:rFonts w:ascii="Times New Roman" w:eastAsia="Times New Roman" w:hAnsi="Times New Roman"/>
                <w:sz w:val="24"/>
                <w:szCs w:val="24"/>
              </w:rPr>
              <w:t>83</w:t>
            </w:r>
          </w:p>
        </w:tc>
        <w:tc>
          <w:tcPr>
            <w:tcW w:w="290" w:type="dxa"/>
            <w:shd w:val="clear" w:color="auto" w:fill="auto"/>
            <w:textDirection w:val="btLr"/>
            <w:vAlign w:val="center"/>
          </w:tcPr>
          <w:p w:rsidR="00CA0AC9" w:rsidRPr="001F102C" w:rsidRDefault="00CA0AC9" w:rsidP="00635B5D">
            <w:pPr>
              <w:spacing w:after="0" w:line="240" w:lineRule="auto"/>
              <w:ind w:left="113" w:right="113"/>
              <w:jc w:val="right"/>
              <w:rPr>
                <w:rFonts w:ascii="Times New Roman" w:eastAsia="Times New Roman" w:hAnsi="Times New Roman"/>
                <w:sz w:val="24"/>
                <w:szCs w:val="24"/>
              </w:rPr>
            </w:pPr>
            <w:r w:rsidRPr="001F102C">
              <w:rPr>
                <w:rFonts w:ascii="Times New Roman" w:eastAsia="Times New Roman" w:hAnsi="Times New Roman"/>
                <w:sz w:val="24"/>
                <w:szCs w:val="24"/>
              </w:rPr>
              <w:t>92</w:t>
            </w:r>
          </w:p>
        </w:tc>
        <w:tc>
          <w:tcPr>
            <w:tcW w:w="292" w:type="dxa"/>
            <w:shd w:val="clear" w:color="auto" w:fill="auto"/>
            <w:textDirection w:val="btLr"/>
            <w:vAlign w:val="center"/>
          </w:tcPr>
          <w:p w:rsidR="00CA0AC9" w:rsidRPr="001F102C" w:rsidRDefault="00CA0AC9" w:rsidP="00635B5D">
            <w:pPr>
              <w:spacing w:after="0" w:line="240" w:lineRule="auto"/>
              <w:ind w:left="113" w:right="113"/>
              <w:jc w:val="right"/>
              <w:rPr>
                <w:rFonts w:ascii="Times New Roman" w:eastAsia="Times New Roman" w:hAnsi="Times New Roman"/>
                <w:sz w:val="24"/>
                <w:szCs w:val="24"/>
              </w:rPr>
            </w:pPr>
            <w:r w:rsidRPr="001F102C">
              <w:rPr>
                <w:rFonts w:ascii="Times New Roman" w:eastAsia="Times New Roman" w:hAnsi="Times New Roman"/>
                <w:sz w:val="24"/>
                <w:szCs w:val="24"/>
              </w:rPr>
              <w:t>83</w:t>
            </w:r>
          </w:p>
        </w:tc>
        <w:tc>
          <w:tcPr>
            <w:tcW w:w="290" w:type="dxa"/>
            <w:shd w:val="clear" w:color="auto" w:fill="auto"/>
            <w:textDirection w:val="btLr"/>
            <w:vAlign w:val="center"/>
          </w:tcPr>
          <w:p w:rsidR="00CA0AC9" w:rsidRPr="001F102C" w:rsidRDefault="00CA0AC9" w:rsidP="00635B5D">
            <w:pPr>
              <w:spacing w:after="0" w:line="240" w:lineRule="auto"/>
              <w:ind w:left="113" w:right="113"/>
              <w:jc w:val="right"/>
              <w:rPr>
                <w:rFonts w:ascii="Times New Roman" w:eastAsia="Times New Roman" w:hAnsi="Times New Roman"/>
                <w:sz w:val="24"/>
                <w:szCs w:val="24"/>
              </w:rPr>
            </w:pPr>
            <w:r w:rsidRPr="001F102C">
              <w:rPr>
                <w:rFonts w:ascii="Times New Roman" w:eastAsia="Times New Roman" w:hAnsi="Times New Roman"/>
                <w:sz w:val="24"/>
                <w:szCs w:val="24"/>
              </w:rPr>
              <w:t>92</w:t>
            </w:r>
          </w:p>
        </w:tc>
        <w:tc>
          <w:tcPr>
            <w:tcW w:w="292" w:type="dxa"/>
            <w:shd w:val="clear" w:color="auto" w:fill="auto"/>
            <w:textDirection w:val="btLr"/>
            <w:vAlign w:val="center"/>
          </w:tcPr>
          <w:p w:rsidR="00CA0AC9" w:rsidRPr="001F102C" w:rsidRDefault="00CA0AC9" w:rsidP="00635B5D">
            <w:pPr>
              <w:spacing w:after="0" w:line="240" w:lineRule="auto"/>
              <w:ind w:left="113" w:right="113"/>
              <w:jc w:val="right"/>
              <w:rPr>
                <w:rFonts w:ascii="Times New Roman" w:eastAsia="Times New Roman" w:hAnsi="Times New Roman"/>
                <w:sz w:val="24"/>
                <w:szCs w:val="24"/>
              </w:rPr>
            </w:pPr>
            <w:r w:rsidRPr="001F102C">
              <w:rPr>
                <w:rFonts w:ascii="Times New Roman" w:eastAsia="Times New Roman" w:hAnsi="Times New Roman"/>
                <w:sz w:val="24"/>
                <w:szCs w:val="24"/>
              </w:rPr>
              <w:t>83</w:t>
            </w:r>
          </w:p>
        </w:tc>
        <w:tc>
          <w:tcPr>
            <w:tcW w:w="436" w:type="dxa"/>
            <w:shd w:val="clear" w:color="auto" w:fill="auto"/>
            <w:textDirection w:val="btLr"/>
            <w:vAlign w:val="center"/>
          </w:tcPr>
          <w:p w:rsidR="00CA0AC9" w:rsidRPr="001F102C" w:rsidRDefault="00CA0AC9" w:rsidP="00635B5D">
            <w:pPr>
              <w:spacing w:after="0" w:line="240" w:lineRule="auto"/>
              <w:ind w:left="113" w:right="113"/>
              <w:jc w:val="right"/>
              <w:rPr>
                <w:rFonts w:ascii="Times New Roman" w:eastAsia="Times New Roman" w:hAnsi="Times New Roman"/>
                <w:sz w:val="24"/>
                <w:szCs w:val="24"/>
              </w:rPr>
            </w:pPr>
            <w:r w:rsidRPr="001F102C">
              <w:rPr>
                <w:rFonts w:ascii="Times New Roman" w:eastAsia="Times New Roman" w:hAnsi="Times New Roman"/>
                <w:sz w:val="24"/>
                <w:szCs w:val="24"/>
              </w:rPr>
              <w:t>83</w:t>
            </w:r>
          </w:p>
        </w:tc>
        <w:tc>
          <w:tcPr>
            <w:tcW w:w="462" w:type="dxa"/>
            <w:shd w:val="clear" w:color="auto" w:fill="auto"/>
            <w:textDirection w:val="btLr"/>
            <w:vAlign w:val="center"/>
          </w:tcPr>
          <w:p w:rsidR="00CA0AC9" w:rsidRPr="001F102C" w:rsidRDefault="00CA0AC9" w:rsidP="00635B5D">
            <w:pPr>
              <w:spacing w:after="0" w:line="240" w:lineRule="auto"/>
              <w:ind w:left="113" w:right="113"/>
              <w:jc w:val="right"/>
              <w:rPr>
                <w:rFonts w:ascii="Times New Roman" w:eastAsia="Times New Roman" w:hAnsi="Times New Roman"/>
                <w:sz w:val="24"/>
                <w:szCs w:val="24"/>
              </w:rPr>
            </w:pPr>
            <w:r w:rsidRPr="001F102C">
              <w:rPr>
                <w:rFonts w:ascii="Times New Roman" w:eastAsia="Times New Roman" w:hAnsi="Times New Roman"/>
                <w:sz w:val="24"/>
                <w:szCs w:val="24"/>
              </w:rPr>
              <w:t>83</w:t>
            </w:r>
          </w:p>
        </w:tc>
        <w:tc>
          <w:tcPr>
            <w:tcW w:w="392" w:type="dxa"/>
            <w:shd w:val="clear" w:color="auto" w:fill="auto"/>
            <w:textDirection w:val="btLr"/>
            <w:vAlign w:val="center"/>
          </w:tcPr>
          <w:p w:rsidR="00CA0AC9" w:rsidRPr="001F102C" w:rsidRDefault="00CA0AC9" w:rsidP="00635B5D">
            <w:pPr>
              <w:spacing w:after="0" w:line="240" w:lineRule="auto"/>
              <w:ind w:left="113" w:right="113"/>
              <w:jc w:val="right"/>
              <w:rPr>
                <w:rFonts w:ascii="Times New Roman" w:eastAsia="Times New Roman" w:hAnsi="Times New Roman"/>
                <w:sz w:val="24"/>
                <w:szCs w:val="24"/>
              </w:rPr>
            </w:pPr>
            <w:r w:rsidRPr="001F102C">
              <w:rPr>
                <w:rFonts w:ascii="Times New Roman" w:eastAsia="Times New Roman" w:hAnsi="Times New Roman"/>
                <w:sz w:val="24"/>
                <w:szCs w:val="24"/>
              </w:rPr>
              <w:t>75</w:t>
            </w:r>
          </w:p>
        </w:tc>
        <w:tc>
          <w:tcPr>
            <w:tcW w:w="425" w:type="dxa"/>
            <w:shd w:val="clear" w:color="auto" w:fill="auto"/>
            <w:textDirection w:val="btLr"/>
            <w:vAlign w:val="center"/>
          </w:tcPr>
          <w:p w:rsidR="00CA0AC9" w:rsidRPr="001F102C" w:rsidRDefault="00CA0AC9" w:rsidP="00635B5D">
            <w:pPr>
              <w:spacing w:after="0" w:line="240" w:lineRule="auto"/>
              <w:ind w:left="113" w:right="113"/>
              <w:jc w:val="right"/>
              <w:rPr>
                <w:rFonts w:ascii="Times New Roman" w:eastAsia="Times New Roman" w:hAnsi="Times New Roman"/>
                <w:sz w:val="24"/>
                <w:szCs w:val="24"/>
              </w:rPr>
            </w:pPr>
            <w:r w:rsidRPr="001F102C">
              <w:rPr>
                <w:rFonts w:ascii="Times New Roman" w:eastAsia="Times New Roman" w:hAnsi="Times New Roman"/>
                <w:sz w:val="24"/>
                <w:szCs w:val="24"/>
              </w:rPr>
              <w:t>42</w:t>
            </w:r>
          </w:p>
        </w:tc>
        <w:tc>
          <w:tcPr>
            <w:tcW w:w="284" w:type="dxa"/>
            <w:shd w:val="clear" w:color="auto" w:fill="auto"/>
            <w:textDirection w:val="btLr"/>
            <w:vAlign w:val="center"/>
          </w:tcPr>
          <w:p w:rsidR="00CA0AC9" w:rsidRPr="001F102C" w:rsidRDefault="00CA0AC9" w:rsidP="00635B5D">
            <w:pPr>
              <w:spacing w:after="0" w:line="240" w:lineRule="auto"/>
              <w:ind w:left="113" w:right="113"/>
              <w:jc w:val="right"/>
              <w:rPr>
                <w:rFonts w:ascii="Times New Roman" w:eastAsia="Times New Roman" w:hAnsi="Times New Roman"/>
                <w:sz w:val="24"/>
                <w:szCs w:val="24"/>
              </w:rPr>
            </w:pPr>
            <w:r w:rsidRPr="001F102C">
              <w:rPr>
                <w:rFonts w:ascii="Times New Roman" w:eastAsia="Times New Roman" w:hAnsi="Times New Roman"/>
                <w:sz w:val="24"/>
                <w:szCs w:val="24"/>
              </w:rPr>
              <w:t>83</w:t>
            </w:r>
          </w:p>
        </w:tc>
        <w:tc>
          <w:tcPr>
            <w:tcW w:w="425" w:type="dxa"/>
            <w:shd w:val="clear" w:color="auto" w:fill="auto"/>
            <w:textDirection w:val="btLr"/>
            <w:vAlign w:val="center"/>
          </w:tcPr>
          <w:p w:rsidR="00CA0AC9" w:rsidRPr="001F102C" w:rsidRDefault="00CA0AC9" w:rsidP="00635B5D">
            <w:pPr>
              <w:spacing w:after="0" w:line="240" w:lineRule="auto"/>
              <w:ind w:left="113" w:right="113"/>
              <w:jc w:val="right"/>
              <w:rPr>
                <w:rFonts w:ascii="Times New Roman" w:eastAsia="Times New Roman" w:hAnsi="Times New Roman"/>
                <w:sz w:val="24"/>
                <w:szCs w:val="24"/>
              </w:rPr>
            </w:pPr>
            <w:r w:rsidRPr="001F102C">
              <w:rPr>
                <w:rFonts w:ascii="Times New Roman" w:eastAsia="Times New Roman" w:hAnsi="Times New Roman"/>
                <w:sz w:val="24"/>
                <w:szCs w:val="24"/>
              </w:rPr>
              <w:t>42</w:t>
            </w:r>
          </w:p>
        </w:tc>
        <w:tc>
          <w:tcPr>
            <w:tcW w:w="425" w:type="dxa"/>
            <w:shd w:val="clear" w:color="auto" w:fill="auto"/>
            <w:textDirection w:val="btLr"/>
            <w:vAlign w:val="center"/>
          </w:tcPr>
          <w:p w:rsidR="00CA0AC9" w:rsidRPr="001F102C" w:rsidRDefault="00CA0AC9" w:rsidP="00635B5D">
            <w:pPr>
              <w:spacing w:after="0" w:line="240" w:lineRule="auto"/>
              <w:ind w:left="113" w:right="113"/>
              <w:jc w:val="right"/>
              <w:rPr>
                <w:rFonts w:ascii="Times New Roman" w:eastAsia="Times New Roman" w:hAnsi="Times New Roman"/>
                <w:sz w:val="24"/>
                <w:szCs w:val="24"/>
              </w:rPr>
            </w:pPr>
            <w:r w:rsidRPr="001F102C">
              <w:rPr>
                <w:rFonts w:ascii="Times New Roman" w:eastAsia="Times New Roman" w:hAnsi="Times New Roman"/>
                <w:sz w:val="24"/>
                <w:szCs w:val="24"/>
              </w:rPr>
              <w:t>58</w:t>
            </w:r>
          </w:p>
        </w:tc>
        <w:tc>
          <w:tcPr>
            <w:tcW w:w="284" w:type="dxa"/>
            <w:shd w:val="clear" w:color="auto" w:fill="auto"/>
            <w:textDirection w:val="btLr"/>
            <w:vAlign w:val="center"/>
          </w:tcPr>
          <w:p w:rsidR="00CA0AC9" w:rsidRPr="001F102C" w:rsidRDefault="00CA0AC9" w:rsidP="00635B5D">
            <w:pPr>
              <w:spacing w:after="0" w:line="240" w:lineRule="auto"/>
              <w:ind w:left="113" w:right="113"/>
              <w:jc w:val="right"/>
              <w:rPr>
                <w:rFonts w:ascii="Times New Roman" w:eastAsia="Times New Roman" w:hAnsi="Times New Roman"/>
                <w:sz w:val="24"/>
                <w:szCs w:val="24"/>
              </w:rPr>
            </w:pPr>
            <w:r w:rsidRPr="001F102C">
              <w:rPr>
                <w:rFonts w:ascii="Times New Roman" w:eastAsia="Times New Roman" w:hAnsi="Times New Roman"/>
                <w:sz w:val="24"/>
                <w:szCs w:val="24"/>
              </w:rPr>
              <w:t>8</w:t>
            </w:r>
          </w:p>
        </w:tc>
        <w:tc>
          <w:tcPr>
            <w:tcW w:w="567" w:type="dxa"/>
            <w:shd w:val="clear" w:color="auto" w:fill="auto"/>
            <w:textDirection w:val="btLr"/>
            <w:vAlign w:val="center"/>
          </w:tcPr>
          <w:p w:rsidR="00CA0AC9" w:rsidRPr="001F102C" w:rsidRDefault="00CA0AC9" w:rsidP="00635B5D">
            <w:pPr>
              <w:spacing w:after="0" w:line="240" w:lineRule="auto"/>
              <w:ind w:left="113" w:right="113"/>
              <w:jc w:val="center"/>
              <w:rPr>
                <w:rFonts w:ascii="Times New Roman" w:eastAsia="Times New Roman" w:hAnsi="Times New Roman"/>
                <w:sz w:val="24"/>
                <w:szCs w:val="24"/>
              </w:rPr>
            </w:pPr>
            <w:r w:rsidRPr="001F102C">
              <w:rPr>
                <w:rFonts w:ascii="Times New Roman" w:eastAsia="Times New Roman" w:hAnsi="Times New Roman"/>
                <w:sz w:val="24"/>
                <w:szCs w:val="24"/>
              </w:rPr>
              <w:t>Средний</w:t>
            </w:r>
          </w:p>
          <w:p w:rsidR="00CA0AC9" w:rsidRPr="001F102C" w:rsidRDefault="00CA0AC9" w:rsidP="00635B5D">
            <w:pPr>
              <w:spacing w:after="0" w:line="240" w:lineRule="auto"/>
              <w:ind w:left="113" w:right="113"/>
              <w:jc w:val="center"/>
              <w:rPr>
                <w:rFonts w:ascii="Times New Roman" w:eastAsia="Times New Roman" w:hAnsi="Times New Roman"/>
                <w:sz w:val="24"/>
                <w:szCs w:val="24"/>
              </w:rPr>
            </w:pPr>
            <w:r w:rsidRPr="001F102C">
              <w:rPr>
                <w:rFonts w:ascii="Times New Roman" w:eastAsia="Times New Roman" w:hAnsi="Times New Roman"/>
                <w:sz w:val="24"/>
                <w:szCs w:val="24"/>
              </w:rPr>
              <w:t>балл</w:t>
            </w:r>
          </w:p>
        </w:tc>
        <w:tc>
          <w:tcPr>
            <w:tcW w:w="709" w:type="dxa"/>
            <w:shd w:val="clear" w:color="auto" w:fill="auto"/>
            <w:textDirection w:val="btLr"/>
            <w:vAlign w:val="center"/>
          </w:tcPr>
          <w:p w:rsidR="00CA0AC9" w:rsidRPr="001F102C" w:rsidRDefault="00CA0AC9" w:rsidP="00635B5D">
            <w:pPr>
              <w:spacing w:after="0" w:line="240" w:lineRule="auto"/>
              <w:ind w:left="113" w:right="113"/>
              <w:jc w:val="center"/>
              <w:rPr>
                <w:rFonts w:ascii="Times New Roman" w:eastAsia="Times New Roman" w:hAnsi="Times New Roman"/>
                <w:sz w:val="24"/>
                <w:szCs w:val="24"/>
              </w:rPr>
            </w:pPr>
            <w:r w:rsidRPr="001F102C">
              <w:rPr>
                <w:rFonts w:ascii="Times New Roman" w:eastAsia="Times New Roman" w:hAnsi="Times New Roman"/>
                <w:sz w:val="24"/>
                <w:szCs w:val="24"/>
              </w:rPr>
              <w:t>% вып</w:t>
            </w:r>
          </w:p>
          <w:p w:rsidR="00CA0AC9" w:rsidRPr="001F102C" w:rsidRDefault="00CA0AC9" w:rsidP="00635B5D">
            <w:pPr>
              <w:spacing w:after="0" w:line="240" w:lineRule="auto"/>
              <w:ind w:left="113" w:right="113"/>
              <w:jc w:val="center"/>
              <w:rPr>
                <w:rFonts w:ascii="Times New Roman" w:eastAsia="Times New Roman" w:hAnsi="Times New Roman"/>
                <w:sz w:val="24"/>
                <w:szCs w:val="24"/>
              </w:rPr>
            </w:pPr>
          </w:p>
        </w:tc>
        <w:tc>
          <w:tcPr>
            <w:tcW w:w="708" w:type="dxa"/>
            <w:shd w:val="clear" w:color="auto" w:fill="auto"/>
            <w:textDirection w:val="btLr"/>
            <w:vAlign w:val="center"/>
          </w:tcPr>
          <w:p w:rsidR="00CA0AC9" w:rsidRPr="001F102C" w:rsidRDefault="00CA0AC9" w:rsidP="00635B5D">
            <w:pPr>
              <w:spacing w:after="0" w:line="240" w:lineRule="auto"/>
              <w:ind w:left="113" w:right="113"/>
              <w:jc w:val="center"/>
              <w:rPr>
                <w:rFonts w:ascii="Times New Roman" w:eastAsia="Times New Roman" w:hAnsi="Times New Roman"/>
                <w:sz w:val="24"/>
                <w:szCs w:val="24"/>
              </w:rPr>
            </w:pPr>
            <w:r w:rsidRPr="001F102C">
              <w:rPr>
                <w:rFonts w:ascii="Times New Roman" w:eastAsia="Times New Roman" w:hAnsi="Times New Roman"/>
                <w:sz w:val="24"/>
                <w:szCs w:val="24"/>
              </w:rPr>
              <w:t>Средняя</w:t>
            </w:r>
          </w:p>
          <w:p w:rsidR="00CA0AC9" w:rsidRPr="001F102C" w:rsidRDefault="00CA0AC9" w:rsidP="00635B5D">
            <w:pPr>
              <w:spacing w:after="0" w:line="240" w:lineRule="auto"/>
              <w:ind w:left="113" w:right="113"/>
              <w:jc w:val="center"/>
              <w:rPr>
                <w:rFonts w:ascii="Times New Roman" w:eastAsia="Times New Roman" w:hAnsi="Times New Roman"/>
                <w:sz w:val="24"/>
                <w:szCs w:val="24"/>
              </w:rPr>
            </w:pPr>
            <w:r w:rsidRPr="001F102C">
              <w:rPr>
                <w:rFonts w:ascii="Times New Roman" w:eastAsia="Times New Roman" w:hAnsi="Times New Roman"/>
                <w:sz w:val="24"/>
                <w:szCs w:val="24"/>
              </w:rPr>
              <w:t>оценка</w:t>
            </w:r>
          </w:p>
        </w:tc>
      </w:tr>
    </w:tbl>
    <w:p w:rsidR="00CA0AC9" w:rsidRPr="001F102C" w:rsidRDefault="00CA0AC9" w:rsidP="00CA0AC9">
      <w:pPr>
        <w:autoSpaceDN w:val="0"/>
        <w:spacing w:after="0" w:line="240" w:lineRule="auto"/>
        <w:jc w:val="both"/>
        <w:rPr>
          <w:rFonts w:ascii="Times New Roman" w:eastAsia="Times New Roman" w:hAnsi="Times New Roman"/>
          <w:color w:val="000000"/>
          <w:sz w:val="24"/>
          <w:szCs w:val="24"/>
        </w:rPr>
      </w:pPr>
    </w:p>
    <w:p w:rsidR="00CA0AC9" w:rsidRPr="001F102C" w:rsidRDefault="00CA0AC9" w:rsidP="00CA0AC9">
      <w:pPr>
        <w:widowControl w:val="0"/>
        <w:suppressAutoHyphens/>
        <w:autoSpaceDN w:val="0"/>
        <w:spacing w:after="0" w:line="240" w:lineRule="auto"/>
        <w:ind w:firstLine="426"/>
        <w:rPr>
          <w:rFonts w:ascii="Times New Roman" w:eastAsia="SimSun" w:hAnsi="Times New Roman" w:cs="Mangal"/>
          <w:bCs/>
          <w:kern w:val="3"/>
          <w:sz w:val="24"/>
          <w:szCs w:val="24"/>
          <w:lang w:eastAsia="zh-CN" w:bidi="hi-IN"/>
        </w:rPr>
      </w:pPr>
    </w:p>
    <w:p w:rsidR="00CA0AC9" w:rsidRPr="001F102C" w:rsidRDefault="00CA0AC9" w:rsidP="00CA0AC9">
      <w:pPr>
        <w:autoSpaceDN w:val="0"/>
        <w:spacing w:after="0" w:line="240" w:lineRule="auto"/>
        <w:ind w:firstLine="567"/>
        <w:jc w:val="both"/>
        <w:rPr>
          <w:rFonts w:ascii="Times New Roman" w:eastAsia="Times New Roman" w:hAnsi="Times New Roman"/>
          <w:sz w:val="24"/>
          <w:szCs w:val="24"/>
        </w:rPr>
      </w:pPr>
      <w:r w:rsidRPr="001F102C">
        <w:rPr>
          <w:rFonts w:ascii="Times New Roman" w:eastAsia="Times New Roman" w:hAnsi="Times New Roman"/>
          <w:sz w:val="24"/>
          <w:szCs w:val="24"/>
          <w:u w:val="single"/>
        </w:rPr>
        <w:t>Структура работы</w:t>
      </w:r>
      <w:r w:rsidRPr="001F102C">
        <w:rPr>
          <w:rFonts w:ascii="Times New Roman" w:eastAsia="Times New Roman" w:hAnsi="Times New Roman"/>
          <w:sz w:val="24"/>
          <w:szCs w:val="24"/>
        </w:rPr>
        <w:t xml:space="preserve"> определяется основными требованиями к уровню подготовки учащихся 5 класса. Работа состоит из трех частей и содержит  16 заданий. </w:t>
      </w:r>
    </w:p>
    <w:p w:rsidR="00CA0AC9" w:rsidRPr="001F102C" w:rsidRDefault="00CA0AC9" w:rsidP="00CA0AC9">
      <w:pPr>
        <w:autoSpaceDN w:val="0"/>
        <w:spacing w:after="0" w:line="240" w:lineRule="auto"/>
        <w:ind w:firstLine="567"/>
        <w:jc w:val="both"/>
        <w:rPr>
          <w:rFonts w:ascii="Times New Roman" w:eastAsia="Times New Roman" w:hAnsi="Times New Roman"/>
          <w:sz w:val="24"/>
          <w:szCs w:val="24"/>
        </w:rPr>
      </w:pPr>
      <w:r w:rsidRPr="001F102C">
        <w:rPr>
          <w:rFonts w:ascii="Times New Roman" w:eastAsia="Times New Roman" w:hAnsi="Times New Roman"/>
          <w:sz w:val="24"/>
          <w:szCs w:val="24"/>
        </w:rPr>
        <w:t xml:space="preserve">В первую часть </w:t>
      </w:r>
      <w:proofErr w:type="gramStart"/>
      <w:r w:rsidRPr="001F102C">
        <w:rPr>
          <w:rFonts w:ascii="Times New Roman" w:eastAsia="Times New Roman" w:hAnsi="Times New Roman"/>
          <w:sz w:val="24"/>
          <w:szCs w:val="24"/>
        </w:rPr>
        <w:t>включены</w:t>
      </w:r>
      <w:proofErr w:type="gramEnd"/>
      <w:r w:rsidRPr="001F102C">
        <w:rPr>
          <w:rFonts w:ascii="Times New Roman" w:eastAsia="Times New Roman" w:hAnsi="Times New Roman"/>
          <w:sz w:val="24"/>
          <w:szCs w:val="24"/>
        </w:rPr>
        <w:t xml:space="preserve"> 13 заданий с выбором одного верного ответа  из четырех предложенных. Во второй части содержится 2 задания с кратким ответом. Задания  1 и 2 частей соответствуют уровню базовой подготовки обучающихся.</w:t>
      </w:r>
    </w:p>
    <w:p w:rsidR="00CA0AC9" w:rsidRPr="001F102C" w:rsidRDefault="00CA0AC9" w:rsidP="00CA0AC9">
      <w:pPr>
        <w:autoSpaceDN w:val="0"/>
        <w:spacing w:after="0" w:line="240" w:lineRule="auto"/>
        <w:ind w:firstLine="567"/>
        <w:jc w:val="both"/>
        <w:rPr>
          <w:rFonts w:ascii="Times New Roman" w:eastAsia="Times New Roman" w:hAnsi="Times New Roman"/>
          <w:sz w:val="24"/>
          <w:szCs w:val="24"/>
        </w:rPr>
      </w:pPr>
      <w:r w:rsidRPr="001F102C">
        <w:rPr>
          <w:rFonts w:ascii="Times New Roman" w:eastAsia="Times New Roman" w:hAnsi="Times New Roman"/>
          <w:sz w:val="24"/>
          <w:szCs w:val="24"/>
        </w:rPr>
        <w:t xml:space="preserve">Задание 3 части - повышенного уровня сложности, которое записывается  на отдельном листе с полной записью хода решения.  </w:t>
      </w:r>
    </w:p>
    <w:p w:rsidR="00CA0AC9" w:rsidRPr="001F102C" w:rsidRDefault="00CA0AC9" w:rsidP="00CA0AC9">
      <w:pPr>
        <w:autoSpaceDN w:val="0"/>
        <w:spacing w:after="0" w:line="240" w:lineRule="auto"/>
        <w:ind w:firstLine="567"/>
        <w:jc w:val="center"/>
        <w:rPr>
          <w:rFonts w:ascii="Times New Roman" w:eastAsia="Times New Roman" w:hAnsi="Times New Roman"/>
          <w:sz w:val="24"/>
          <w:szCs w:val="24"/>
          <w:u w:val="single"/>
        </w:rPr>
      </w:pPr>
      <w:r w:rsidRPr="001F102C">
        <w:rPr>
          <w:rFonts w:ascii="Times New Roman" w:eastAsia="Times New Roman" w:hAnsi="Times New Roman"/>
          <w:sz w:val="24"/>
          <w:szCs w:val="24"/>
          <w:u w:val="single"/>
        </w:rPr>
        <w:t>Поэлементный анализ работы.</w:t>
      </w:r>
    </w:p>
    <w:p w:rsidR="00CA0AC9" w:rsidRPr="001F102C" w:rsidRDefault="00CA0AC9" w:rsidP="00CA0AC9">
      <w:pPr>
        <w:autoSpaceDN w:val="0"/>
        <w:spacing w:after="0" w:line="240" w:lineRule="auto"/>
        <w:ind w:firstLine="567"/>
        <w:jc w:val="both"/>
        <w:rPr>
          <w:rFonts w:ascii="Times New Roman" w:eastAsia="Times New Roman" w:hAnsi="Times New Roman"/>
          <w:sz w:val="24"/>
          <w:szCs w:val="24"/>
          <w:u w:val="single"/>
        </w:rPr>
      </w:pPr>
    </w:p>
    <w:tbl>
      <w:tblPr>
        <w:tblW w:w="10410" w:type="dxa"/>
        <w:tblInd w:w="-9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1276"/>
        <w:gridCol w:w="5105"/>
        <w:gridCol w:w="1560"/>
        <w:gridCol w:w="1652"/>
      </w:tblGrid>
      <w:tr w:rsidR="00CA0AC9" w:rsidRPr="001F102C" w:rsidTr="00635B5D">
        <w:tc>
          <w:tcPr>
            <w:tcW w:w="817" w:type="dxa"/>
            <w:tcBorders>
              <w:top w:val="single" w:sz="4" w:space="0" w:color="000000"/>
              <w:left w:val="single" w:sz="4" w:space="0" w:color="000000"/>
              <w:bottom w:val="single" w:sz="4" w:space="0" w:color="000000"/>
              <w:right w:val="single" w:sz="4" w:space="0" w:color="000000"/>
            </w:tcBorders>
            <w:hideMark/>
          </w:tcPr>
          <w:p w:rsidR="00CA0AC9" w:rsidRPr="001F102C" w:rsidRDefault="00CA0AC9" w:rsidP="00635B5D">
            <w:pPr>
              <w:autoSpaceDN w:val="0"/>
              <w:spacing w:after="0" w:line="240" w:lineRule="auto"/>
              <w:jc w:val="center"/>
              <w:rPr>
                <w:rFonts w:ascii="Times New Roman" w:eastAsia="Times New Roman" w:hAnsi="Times New Roman"/>
                <w:b/>
                <w:sz w:val="24"/>
                <w:szCs w:val="24"/>
              </w:rPr>
            </w:pPr>
            <w:r w:rsidRPr="001F102C">
              <w:rPr>
                <w:rFonts w:ascii="Times New Roman" w:eastAsia="Times New Roman" w:hAnsi="Times New Roman"/>
                <w:b/>
                <w:sz w:val="24"/>
                <w:szCs w:val="24"/>
              </w:rPr>
              <w:t>№ задания</w:t>
            </w:r>
          </w:p>
        </w:tc>
        <w:tc>
          <w:tcPr>
            <w:tcW w:w="1276" w:type="dxa"/>
            <w:tcBorders>
              <w:top w:val="single" w:sz="4" w:space="0" w:color="000000"/>
              <w:left w:val="single" w:sz="4" w:space="0" w:color="000000"/>
              <w:bottom w:val="single" w:sz="4" w:space="0" w:color="000000"/>
              <w:right w:val="single" w:sz="4" w:space="0" w:color="000000"/>
            </w:tcBorders>
            <w:hideMark/>
          </w:tcPr>
          <w:p w:rsidR="00CA0AC9" w:rsidRPr="001F102C" w:rsidRDefault="00CA0AC9" w:rsidP="00635B5D">
            <w:pPr>
              <w:autoSpaceDN w:val="0"/>
              <w:spacing w:after="0" w:line="240" w:lineRule="auto"/>
              <w:jc w:val="center"/>
              <w:rPr>
                <w:rFonts w:ascii="Times New Roman" w:eastAsia="Times New Roman" w:hAnsi="Times New Roman"/>
                <w:b/>
                <w:sz w:val="24"/>
                <w:szCs w:val="24"/>
              </w:rPr>
            </w:pPr>
            <w:r w:rsidRPr="001F102C">
              <w:rPr>
                <w:rFonts w:ascii="Times New Roman" w:eastAsia="Times New Roman" w:hAnsi="Times New Roman"/>
                <w:b/>
                <w:sz w:val="24"/>
                <w:szCs w:val="24"/>
              </w:rPr>
              <w:t>Код контролируемого элемента</w:t>
            </w:r>
          </w:p>
        </w:tc>
        <w:tc>
          <w:tcPr>
            <w:tcW w:w="5105" w:type="dxa"/>
            <w:tcBorders>
              <w:top w:val="single" w:sz="4" w:space="0" w:color="000000"/>
              <w:left w:val="single" w:sz="4" w:space="0" w:color="000000"/>
              <w:bottom w:val="single" w:sz="4" w:space="0" w:color="auto"/>
              <w:right w:val="single" w:sz="4" w:space="0" w:color="000000"/>
            </w:tcBorders>
            <w:hideMark/>
          </w:tcPr>
          <w:p w:rsidR="00CA0AC9" w:rsidRPr="001F102C" w:rsidRDefault="00CA0AC9" w:rsidP="00635B5D">
            <w:pPr>
              <w:autoSpaceDN w:val="0"/>
              <w:spacing w:after="0" w:line="240" w:lineRule="auto"/>
              <w:jc w:val="center"/>
              <w:rPr>
                <w:rFonts w:ascii="Times New Roman" w:eastAsia="Times New Roman" w:hAnsi="Times New Roman"/>
                <w:b/>
                <w:sz w:val="24"/>
                <w:szCs w:val="24"/>
              </w:rPr>
            </w:pPr>
            <w:r w:rsidRPr="001F102C">
              <w:rPr>
                <w:rFonts w:ascii="Times New Roman" w:eastAsia="Times New Roman" w:hAnsi="Times New Roman"/>
                <w:b/>
                <w:sz w:val="24"/>
                <w:szCs w:val="24"/>
              </w:rPr>
              <w:t>Элементы содержания, проверяемые заданиями экзаменационной работы</w:t>
            </w:r>
          </w:p>
        </w:tc>
        <w:tc>
          <w:tcPr>
            <w:tcW w:w="1560" w:type="dxa"/>
            <w:tcBorders>
              <w:top w:val="single" w:sz="4" w:space="0" w:color="auto"/>
              <w:left w:val="single" w:sz="4" w:space="0" w:color="000000"/>
              <w:bottom w:val="single" w:sz="4" w:space="0" w:color="auto"/>
              <w:right w:val="single" w:sz="4" w:space="0" w:color="auto"/>
            </w:tcBorders>
            <w:hideMark/>
          </w:tcPr>
          <w:p w:rsidR="00CA0AC9" w:rsidRPr="001F102C" w:rsidRDefault="00CA0AC9" w:rsidP="00635B5D">
            <w:pPr>
              <w:autoSpaceDN w:val="0"/>
              <w:spacing w:after="0" w:line="240" w:lineRule="auto"/>
              <w:rPr>
                <w:rFonts w:ascii="Times New Roman" w:eastAsia="Times New Roman" w:hAnsi="Times New Roman"/>
                <w:b/>
                <w:sz w:val="24"/>
                <w:szCs w:val="24"/>
              </w:rPr>
            </w:pPr>
            <w:r w:rsidRPr="001F102C">
              <w:rPr>
                <w:rFonts w:ascii="Times New Roman" w:eastAsia="Times New Roman" w:hAnsi="Times New Roman"/>
                <w:b/>
                <w:sz w:val="24"/>
                <w:szCs w:val="24"/>
              </w:rPr>
              <w:t xml:space="preserve">Кол-во </w:t>
            </w:r>
          </w:p>
          <w:p w:rsidR="00CA0AC9" w:rsidRPr="001F102C" w:rsidRDefault="00CA0AC9" w:rsidP="00635B5D">
            <w:pPr>
              <w:autoSpaceDN w:val="0"/>
              <w:spacing w:after="0" w:line="240" w:lineRule="auto"/>
              <w:rPr>
                <w:rFonts w:ascii="Times New Roman" w:eastAsia="Times New Roman" w:hAnsi="Times New Roman"/>
                <w:b/>
                <w:sz w:val="24"/>
                <w:szCs w:val="24"/>
              </w:rPr>
            </w:pPr>
            <w:r w:rsidRPr="001F102C">
              <w:rPr>
                <w:rFonts w:ascii="Times New Roman" w:eastAsia="Times New Roman" w:hAnsi="Times New Roman"/>
                <w:b/>
                <w:sz w:val="24"/>
                <w:szCs w:val="24"/>
              </w:rPr>
              <w:t>учащихся</w:t>
            </w:r>
          </w:p>
        </w:tc>
        <w:tc>
          <w:tcPr>
            <w:tcW w:w="1652" w:type="dxa"/>
            <w:tcBorders>
              <w:top w:val="single" w:sz="4" w:space="0" w:color="auto"/>
              <w:left w:val="single" w:sz="4" w:space="0" w:color="000000"/>
              <w:bottom w:val="single" w:sz="4" w:space="0" w:color="auto"/>
              <w:right w:val="single" w:sz="4" w:space="0" w:color="auto"/>
            </w:tcBorders>
            <w:hideMark/>
          </w:tcPr>
          <w:p w:rsidR="00CA0AC9" w:rsidRPr="001F102C" w:rsidRDefault="00CA0AC9" w:rsidP="00635B5D">
            <w:pPr>
              <w:autoSpaceDN w:val="0"/>
              <w:spacing w:after="0" w:line="240" w:lineRule="auto"/>
              <w:rPr>
                <w:rFonts w:ascii="Times New Roman" w:eastAsia="Times New Roman" w:hAnsi="Times New Roman"/>
                <w:b/>
                <w:sz w:val="24"/>
                <w:szCs w:val="24"/>
              </w:rPr>
            </w:pPr>
            <w:r w:rsidRPr="001F102C">
              <w:rPr>
                <w:rFonts w:ascii="Times New Roman" w:eastAsia="Times New Roman" w:hAnsi="Times New Roman"/>
                <w:b/>
                <w:sz w:val="24"/>
                <w:szCs w:val="24"/>
              </w:rPr>
              <w:t>Процент выполнения</w:t>
            </w:r>
          </w:p>
        </w:tc>
      </w:tr>
      <w:tr w:rsidR="00CA0AC9" w:rsidRPr="001F102C" w:rsidTr="00635B5D">
        <w:tc>
          <w:tcPr>
            <w:tcW w:w="817" w:type="dxa"/>
            <w:tcBorders>
              <w:top w:val="single" w:sz="4" w:space="0" w:color="000000"/>
              <w:left w:val="single" w:sz="4" w:space="0" w:color="000000"/>
              <w:bottom w:val="single" w:sz="4" w:space="0" w:color="000000"/>
              <w:right w:val="single" w:sz="4" w:space="0" w:color="000000"/>
            </w:tcBorders>
            <w:hideMark/>
          </w:tcPr>
          <w:p w:rsidR="00CA0AC9" w:rsidRPr="001F102C" w:rsidRDefault="00CA0AC9" w:rsidP="00635B5D">
            <w:pPr>
              <w:autoSpaceDN w:val="0"/>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1.1</w:t>
            </w:r>
          </w:p>
        </w:tc>
        <w:tc>
          <w:tcPr>
            <w:tcW w:w="1276" w:type="dxa"/>
            <w:tcBorders>
              <w:top w:val="single" w:sz="4" w:space="0" w:color="000000"/>
              <w:left w:val="single" w:sz="4" w:space="0" w:color="000000"/>
              <w:bottom w:val="single" w:sz="4" w:space="0" w:color="000000"/>
              <w:right w:val="single" w:sz="4" w:space="0" w:color="000000"/>
            </w:tcBorders>
            <w:hideMark/>
          </w:tcPr>
          <w:p w:rsidR="00CA0AC9" w:rsidRPr="001F102C" w:rsidRDefault="00CA0AC9" w:rsidP="00635B5D">
            <w:pPr>
              <w:autoSpaceDN w:val="0"/>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2.9</w:t>
            </w:r>
          </w:p>
        </w:tc>
        <w:tc>
          <w:tcPr>
            <w:tcW w:w="5105" w:type="dxa"/>
            <w:tcBorders>
              <w:top w:val="single" w:sz="4" w:space="0" w:color="000000"/>
              <w:left w:val="single" w:sz="4" w:space="0" w:color="000000"/>
              <w:bottom w:val="single" w:sz="4" w:space="0" w:color="000000"/>
              <w:right w:val="single" w:sz="4" w:space="0" w:color="000000"/>
            </w:tcBorders>
            <w:hideMark/>
          </w:tcPr>
          <w:p w:rsidR="00CA0AC9" w:rsidRPr="001F102C" w:rsidRDefault="00CA0AC9" w:rsidP="00635B5D">
            <w:pPr>
              <w:autoSpaceDN w:val="0"/>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Правильные и неправильные дроби. Запись смешанного числа в виде неправильной дроби.</w:t>
            </w:r>
          </w:p>
        </w:tc>
        <w:tc>
          <w:tcPr>
            <w:tcW w:w="1560" w:type="dxa"/>
            <w:tcBorders>
              <w:top w:val="single" w:sz="4" w:space="0" w:color="auto"/>
              <w:left w:val="single" w:sz="4" w:space="0" w:color="000000"/>
              <w:bottom w:val="single" w:sz="4" w:space="0" w:color="auto"/>
              <w:right w:val="single" w:sz="4" w:space="0" w:color="auto"/>
            </w:tcBorders>
            <w:hideMark/>
          </w:tcPr>
          <w:p w:rsidR="00CA0AC9" w:rsidRPr="001F102C" w:rsidRDefault="00CA0AC9" w:rsidP="00635B5D">
            <w:pPr>
              <w:autoSpaceDN w:val="0"/>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10</w:t>
            </w:r>
          </w:p>
        </w:tc>
        <w:tc>
          <w:tcPr>
            <w:tcW w:w="1652" w:type="dxa"/>
            <w:tcBorders>
              <w:top w:val="single" w:sz="4" w:space="0" w:color="auto"/>
              <w:left w:val="single" w:sz="4" w:space="0" w:color="000000"/>
              <w:bottom w:val="single" w:sz="4" w:space="0" w:color="auto"/>
              <w:right w:val="single" w:sz="4" w:space="0" w:color="auto"/>
            </w:tcBorders>
            <w:hideMark/>
          </w:tcPr>
          <w:p w:rsidR="00CA0AC9" w:rsidRPr="001F102C" w:rsidRDefault="00CA0AC9" w:rsidP="00635B5D">
            <w:pPr>
              <w:autoSpaceDN w:val="0"/>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83</w:t>
            </w:r>
          </w:p>
        </w:tc>
      </w:tr>
      <w:tr w:rsidR="00CA0AC9" w:rsidRPr="001F102C" w:rsidTr="00635B5D">
        <w:tc>
          <w:tcPr>
            <w:tcW w:w="817" w:type="dxa"/>
            <w:tcBorders>
              <w:top w:val="single" w:sz="4" w:space="0" w:color="000000"/>
              <w:left w:val="single" w:sz="4" w:space="0" w:color="000000"/>
              <w:bottom w:val="single" w:sz="4" w:space="0" w:color="000000"/>
              <w:right w:val="single" w:sz="4" w:space="0" w:color="000000"/>
            </w:tcBorders>
            <w:hideMark/>
          </w:tcPr>
          <w:p w:rsidR="00CA0AC9" w:rsidRPr="001F102C" w:rsidRDefault="00CA0AC9" w:rsidP="00635B5D">
            <w:pPr>
              <w:autoSpaceDN w:val="0"/>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1.2</w:t>
            </w:r>
          </w:p>
        </w:tc>
        <w:tc>
          <w:tcPr>
            <w:tcW w:w="1276" w:type="dxa"/>
            <w:tcBorders>
              <w:top w:val="single" w:sz="4" w:space="0" w:color="000000"/>
              <w:left w:val="single" w:sz="4" w:space="0" w:color="000000"/>
              <w:bottom w:val="single" w:sz="4" w:space="0" w:color="000000"/>
              <w:right w:val="single" w:sz="4" w:space="0" w:color="000000"/>
            </w:tcBorders>
            <w:hideMark/>
          </w:tcPr>
          <w:p w:rsidR="00CA0AC9" w:rsidRPr="001F102C" w:rsidRDefault="00CA0AC9" w:rsidP="00635B5D">
            <w:pPr>
              <w:autoSpaceDN w:val="0"/>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1.2</w:t>
            </w:r>
          </w:p>
        </w:tc>
        <w:tc>
          <w:tcPr>
            <w:tcW w:w="5105" w:type="dxa"/>
            <w:tcBorders>
              <w:top w:val="single" w:sz="4" w:space="0" w:color="000000"/>
              <w:left w:val="single" w:sz="4" w:space="0" w:color="000000"/>
              <w:bottom w:val="single" w:sz="4" w:space="0" w:color="auto"/>
              <w:right w:val="single" w:sz="4" w:space="0" w:color="000000"/>
            </w:tcBorders>
            <w:hideMark/>
          </w:tcPr>
          <w:p w:rsidR="00CA0AC9" w:rsidRPr="001F102C" w:rsidRDefault="00CA0AC9" w:rsidP="00635B5D">
            <w:pPr>
              <w:autoSpaceDN w:val="0"/>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 xml:space="preserve">Арифметические действия над натуральными числами </w:t>
            </w:r>
          </w:p>
        </w:tc>
        <w:tc>
          <w:tcPr>
            <w:tcW w:w="1560" w:type="dxa"/>
            <w:tcBorders>
              <w:top w:val="single" w:sz="4" w:space="0" w:color="auto"/>
              <w:left w:val="single" w:sz="4" w:space="0" w:color="000000"/>
              <w:bottom w:val="single" w:sz="4" w:space="0" w:color="auto"/>
              <w:right w:val="single" w:sz="4" w:space="0" w:color="auto"/>
            </w:tcBorders>
            <w:hideMark/>
          </w:tcPr>
          <w:p w:rsidR="00CA0AC9" w:rsidRPr="001F102C" w:rsidRDefault="00CA0AC9" w:rsidP="00635B5D">
            <w:pPr>
              <w:autoSpaceDN w:val="0"/>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9</w:t>
            </w:r>
          </w:p>
        </w:tc>
        <w:tc>
          <w:tcPr>
            <w:tcW w:w="1652" w:type="dxa"/>
            <w:tcBorders>
              <w:top w:val="single" w:sz="4" w:space="0" w:color="auto"/>
              <w:left w:val="single" w:sz="4" w:space="0" w:color="000000"/>
              <w:bottom w:val="single" w:sz="4" w:space="0" w:color="auto"/>
              <w:right w:val="single" w:sz="4" w:space="0" w:color="auto"/>
            </w:tcBorders>
            <w:hideMark/>
          </w:tcPr>
          <w:p w:rsidR="00CA0AC9" w:rsidRPr="001F102C" w:rsidRDefault="00CA0AC9" w:rsidP="00635B5D">
            <w:pPr>
              <w:autoSpaceDN w:val="0"/>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75</w:t>
            </w:r>
          </w:p>
        </w:tc>
      </w:tr>
      <w:tr w:rsidR="00CA0AC9" w:rsidRPr="001F102C" w:rsidTr="00635B5D">
        <w:tc>
          <w:tcPr>
            <w:tcW w:w="817" w:type="dxa"/>
            <w:tcBorders>
              <w:top w:val="single" w:sz="4" w:space="0" w:color="000000"/>
              <w:left w:val="single" w:sz="4" w:space="0" w:color="000000"/>
              <w:bottom w:val="single" w:sz="4" w:space="0" w:color="000000"/>
              <w:right w:val="single" w:sz="4" w:space="0" w:color="000000"/>
            </w:tcBorders>
            <w:hideMark/>
          </w:tcPr>
          <w:p w:rsidR="00CA0AC9" w:rsidRPr="001F102C" w:rsidRDefault="00CA0AC9" w:rsidP="00635B5D">
            <w:pPr>
              <w:autoSpaceDN w:val="0"/>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1.3</w:t>
            </w:r>
          </w:p>
        </w:tc>
        <w:tc>
          <w:tcPr>
            <w:tcW w:w="1276" w:type="dxa"/>
            <w:tcBorders>
              <w:top w:val="single" w:sz="4" w:space="0" w:color="000000"/>
              <w:left w:val="single" w:sz="4" w:space="0" w:color="000000"/>
              <w:bottom w:val="single" w:sz="4" w:space="0" w:color="000000"/>
              <w:right w:val="single" w:sz="4" w:space="0" w:color="000000"/>
            </w:tcBorders>
            <w:hideMark/>
          </w:tcPr>
          <w:p w:rsidR="00CA0AC9" w:rsidRPr="001F102C" w:rsidRDefault="00CA0AC9" w:rsidP="00635B5D">
            <w:pPr>
              <w:autoSpaceDN w:val="0"/>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2.7</w:t>
            </w:r>
          </w:p>
        </w:tc>
        <w:tc>
          <w:tcPr>
            <w:tcW w:w="5105" w:type="dxa"/>
            <w:tcBorders>
              <w:top w:val="single" w:sz="4" w:space="0" w:color="000000"/>
              <w:left w:val="single" w:sz="4" w:space="0" w:color="000000"/>
              <w:bottom w:val="single" w:sz="4" w:space="0" w:color="auto"/>
              <w:right w:val="single" w:sz="4" w:space="0" w:color="000000"/>
            </w:tcBorders>
            <w:hideMark/>
          </w:tcPr>
          <w:p w:rsidR="00CA0AC9" w:rsidRPr="001F102C" w:rsidRDefault="00CA0AC9" w:rsidP="00635B5D">
            <w:pPr>
              <w:autoSpaceDN w:val="0"/>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Арифметические действия с десятичными дробями</w:t>
            </w:r>
          </w:p>
        </w:tc>
        <w:tc>
          <w:tcPr>
            <w:tcW w:w="1560" w:type="dxa"/>
            <w:tcBorders>
              <w:top w:val="single" w:sz="4" w:space="0" w:color="auto"/>
              <w:left w:val="single" w:sz="4" w:space="0" w:color="000000"/>
              <w:bottom w:val="single" w:sz="4" w:space="0" w:color="auto"/>
              <w:right w:val="single" w:sz="4" w:space="0" w:color="auto"/>
            </w:tcBorders>
            <w:hideMark/>
          </w:tcPr>
          <w:p w:rsidR="00CA0AC9" w:rsidRPr="001F102C" w:rsidRDefault="00CA0AC9" w:rsidP="00635B5D">
            <w:pPr>
              <w:autoSpaceDN w:val="0"/>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11</w:t>
            </w:r>
          </w:p>
        </w:tc>
        <w:tc>
          <w:tcPr>
            <w:tcW w:w="1652" w:type="dxa"/>
            <w:tcBorders>
              <w:top w:val="single" w:sz="4" w:space="0" w:color="auto"/>
              <w:left w:val="single" w:sz="4" w:space="0" w:color="000000"/>
              <w:bottom w:val="single" w:sz="4" w:space="0" w:color="auto"/>
              <w:right w:val="single" w:sz="4" w:space="0" w:color="auto"/>
            </w:tcBorders>
            <w:hideMark/>
          </w:tcPr>
          <w:p w:rsidR="00CA0AC9" w:rsidRPr="001F102C" w:rsidRDefault="00CA0AC9" w:rsidP="00635B5D">
            <w:pPr>
              <w:autoSpaceDN w:val="0"/>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92</w:t>
            </w:r>
          </w:p>
        </w:tc>
      </w:tr>
      <w:tr w:rsidR="00CA0AC9" w:rsidRPr="001F102C" w:rsidTr="00635B5D">
        <w:tc>
          <w:tcPr>
            <w:tcW w:w="817" w:type="dxa"/>
            <w:tcBorders>
              <w:top w:val="single" w:sz="4" w:space="0" w:color="000000"/>
              <w:left w:val="single" w:sz="4" w:space="0" w:color="000000"/>
              <w:bottom w:val="single" w:sz="4" w:space="0" w:color="000000"/>
              <w:right w:val="single" w:sz="4" w:space="0" w:color="000000"/>
            </w:tcBorders>
            <w:hideMark/>
          </w:tcPr>
          <w:p w:rsidR="00CA0AC9" w:rsidRPr="001F102C" w:rsidRDefault="00CA0AC9" w:rsidP="00635B5D">
            <w:pPr>
              <w:autoSpaceDN w:val="0"/>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1.4</w:t>
            </w:r>
          </w:p>
        </w:tc>
        <w:tc>
          <w:tcPr>
            <w:tcW w:w="1276" w:type="dxa"/>
            <w:tcBorders>
              <w:top w:val="single" w:sz="4" w:space="0" w:color="000000"/>
              <w:left w:val="single" w:sz="4" w:space="0" w:color="000000"/>
              <w:bottom w:val="single" w:sz="4" w:space="0" w:color="000000"/>
              <w:right w:val="single" w:sz="4" w:space="0" w:color="000000"/>
            </w:tcBorders>
            <w:hideMark/>
          </w:tcPr>
          <w:p w:rsidR="00CA0AC9" w:rsidRPr="001F102C" w:rsidRDefault="00CA0AC9" w:rsidP="00635B5D">
            <w:pPr>
              <w:autoSpaceDN w:val="0"/>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8.1</w:t>
            </w:r>
          </w:p>
        </w:tc>
        <w:tc>
          <w:tcPr>
            <w:tcW w:w="5105" w:type="dxa"/>
            <w:tcBorders>
              <w:top w:val="single" w:sz="4" w:space="0" w:color="000000"/>
              <w:left w:val="single" w:sz="4" w:space="0" w:color="000000"/>
              <w:bottom w:val="single" w:sz="4" w:space="0" w:color="auto"/>
              <w:right w:val="single" w:sz="4" w:space="0" w:color="000000"/>
            </w:tcBorders>
            <w:hideMark/>
          </w:tcPr>
          <w:p w:rsidR="00CA0AC9" w:rsidRPr="001F102C" w:rsidRDefault="00CA0AC9" w:rsidP="00635B5D">
            <w:pPr>
              <w:autoSpaceDN w:val="0"/>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Изображение чисел точками координатной прямой</w:t>
            </w:r>
          </w:p>
        </w:tc>
        <w:tc>
          <w:tcPr>
            <w:tcW w:w="1560" w:type="dxa"/>
            <w:tcBorders>
              <w:top w:val="single" w:sz="4" w:space="0" w:color="auto"/>
              <w:left w:val="single" w:sz="4" w:space="0" w:color="000000"/>
              <w:bottom w:val="single" w:sz="4" w:space="0" w:color="auto"/>
              <w:right w:val="single" w:sz="4" w:space="0" w:color="auto"/>
            </w:tcBorders>
            <w:hideMark/>
          </w:tcPr>
          <w:p w:rsidR="00CA0AC9" w:rsidRPr="001F102C" w:rsidRDefault="00CA0AC9" w:rsidP="00635B5D">
            <w:pPr>
              <w:autoSpaceDN w:val="0"/>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10</w:t>
            </w:r>
          </w:p>
        </w:tc>
        <w:tc>
          <w:tcPr>
            <w:tcW w:w="1652" w:type="dxa"/>
            <w:tcBorders>
              <w:top w:val="single" w:sz="4" w:space="0" w:color="auto"/>
              <w:left w:val="single" w:sz="4" w:space="0" w:color="000000"/>
              <w:bottom w:val="single" w:sz="4" w:space="0" w:color="auto"/>
              <w:right w:val="single" w:sz="4" w:space="0" w:color="auto"/>
            </w:tcBorders>
            <w:hideMark/>
          </w:tcPr>
          <w:p w:rsidR="00CA0AC9" w:rsidRPr="001F102C" w:rsidRDefault="00CA0AC9" w:rsidP="00635B5D">
            <w:pPr>
              <w:autoSpaceDN w:val="0"/>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83</w:t>
            </w:r>
          </w:p>
        </w:tc>
      </w:tr>
      <w:tr w:rsidR="00CA0AC9" w:rsidRPr="001F102C" w:rsidTr="00635B5D">
        <w:tc>
          <w:tcPr>
            <w:tcW w:w="817" w:type="dxa"/>
            <w:tcBorders>
              <w:top w:val="single" w:sz="4" w:space="0" w:color="000000"/>
              <w:left w:val="single" w:sz="4" w:space="0" w:color="000000"/>
              <w:bottom w:val="single" w:sz="4" w:space="0" w:color="000000"/>
              <w:right w:val="single" w:sz="4" w:space="0" w:color="000000"/>
            </w:tcBorders>
            <w:hideMark/>
          </w:tcPr>
          <w:p w:rsidR="00CA0AC9" w:rsidRPr="001F102C" w:rsidRDefault="00CA0AC9" w:rsidP="00635B5D">
            <w:pPr>
              <w:autoSpaceDN w:val="0"/>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1.5</w:t>
            </w:r>
          </w:p>
        </w:tc>
        <w:tc>
          <w:tcPr>
            <w:tcW w:w="1276" w:type="dxa"/>
            <w:tcBorders>
              <w:top w:val="single" w:sz="4" w:space="0" w:color="000000"/>
              <w:left w:val="single" w:sz="4" w:space="0" w:color="000000"/>
              <w:bottom w:val="single" w:sz="4" w:space="0" w:color="000000"/>
              <w:right w:val="single" w:sz="4" w:space="0" w:color="000000"/>
            </w:tcBorders>
            <w:hideMark/>
          </w:tcPr>
          <w:p w:rsidR="00CA0AC9" w:rsidRPr="001F102C" w:rsidRDefault="00CA0AC9" w:rsidP="00635B5D">
            <w:pPr>
              <w:autoSpaceDN w:val="0"/>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2.7</w:t>
            </w:r>
          </w:p>
        </w:tc>
        <w:tc>
          <w:tcPr>
            <w:tcW w:w="5105" w:type="dxa"/>
            <w:tcBorders>
              <w:top w:val="single" w:sz="4" w:space="0" w:color="000000"/>
              <w:left w:val="single" w:sz="4" w:space="0" w:color="000000"/>
              <w:bottom w:val="single" w:sz="4" w:space="0" w:color="000000"/>
              <w:right w:val="single" w:sz="4" w:space="0" w:color="000000"/>
            </w:tcBorders>
            <w:hideMark/>
          </w:tcPr>
          <w:p w:rsidR="00CA0AC9" w:rsidRPr="001F102C" w:rsidRDefault="00CA0AC9" w:rsidP="00635B5D">
            <w:pPr>
              <w:autoSpaceDN w:val="0"/>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Арифметические действия с десятичными дробями</w:t>
            </w:r>
          </w:p>
        </w:tc>
        <w:tc>
          <w:tcPr>
            <w:tcW w:w="1560" w:type="dxa"/>
            <w:tcBorders>
              <w:top w:val="single" w:sz="4" w:space="0" w:color="auto"/>
              <w:left w:val="single" w:sz="4" w:space="0" w:color="000000"/>
              <w:bottom w:val="single" w:sz="4" w:space="0" w:color="auto"/>
              <w:right w:val="single" w:sz="4" w:space="0" w:color="auto"/>
            </w:tcBorders>
            <w:hideMark/>
          </w:tcPr>
          <w:p w:rsidR="00CA0AC9" w:rsidRPr="001F102C" w:rsidRDefault="00CA0AC9" w:rsidP="00635B5D">
            <w:pPr>
              <w:autoSpaceDN w:val="0"/>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11</w:t>
            </w:r>
          </w:p>
        </w:tc>
        <w:tc>
          <w:tcPr>
            <w:tcW w:w="1652" w:type="dxa"/>
            <w:tcBorders>
              <w:top w:val="single" w:sz="4" w:space="0" w:color="auto"/>
              <w:left w:val="single" w:sz="4" w:space="0" w:color="000000"/>
              <w:bottom w:val="single" w:sz="4" w:space="0" w:color="auto"/>
              <w:right w:val="single" w:sz="4" w:space="0" w:color="auto"/>
            </w:tcBorders>
            <w:hideMark/>
          </w:tcPr>
          <w:p w:rsidR="00CA0AC9" w:rsidRPr="001F102C" w:rsidRDefault="00CA0AC9" w:rsidP="00635B5D">
            <w:pPr>
              <w:autoSpaceDN w:val="0"/>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92</w:t>
            </w:r>
          </w:p>
        </w:tc>
      </w:tr>
      <w:tr w:rsidR="00CA0AC9" w:rsidRPr="001F102C" w:rsidTr="00635B5D">
        <w:tc>
          <w:tcPr>
            <w:tcW w:w="817" w:type="dxa"/>
            <w:tcBorders>
              <w:top w:val="single" w:sz="4" w:space="0" w:color="000000"/>
              <w:left w:val="single" w:sz="4" w:space="0" w:color="000000"/>
              <w:bottom w:val="single" w:sz="4" w:space="0" w:color="000000"/>
              <w:right w:val="single" w:sz="4" w:space="0" w:color="000000"/>
            </w:tcBorders>
            <w:hideMark/>
          </w:tcPr>
          <w:p w:rsidR="00CA0AC9" w:rsidRPr="001F102C" w:rsidRDefault="00CA0AC9" w:rsidP="00635B5D">
            <w:pPr>
              <w:autoSpaceDN w:val="0"/>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1.6</w:t>
            </w:r>
          </w:p>
        </w:tc>
        <w:tc>
          <w:tcPr>
            <w:tcW w:w="1276" w:type="dxa"/>
            <w:tcBorders>
              <w:top w:val="single" w:sz="4" w:space="0" w:color="000000"/>
              <w:left w:val="single" w:sz="4" w:space="0" w:color="000000"/>
              <w:bottom w:val="single" w:sz="4" w:space="0" w:color="000000"/>
              <w:right w:val="single" w:sz="4" w:space="0" w:color="000000"/>
            </w:tcBorders>
            <w:hideMark/>
          </w:tcPr>
          <w:p w:rsidR="00CA0AC9" w:rsidRPr="001F102C" w:rsidRDefault="00CA0AC9" w:rsidP="00635B5D">
            <w:pPr>
              <w:autoSpaceDN w:val="0"/>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2.7</w:t>
            </w:r>
          </w:p>
        </w:tc>
        <w:tc>
          <w:tcPr>
            <w:tcW w:w="5105" w:type="dxa"/>
            <w:tcBorders>
              <w:top w:val="single" w:sz="4" w:space="0" w:color="000000"/>
              <w:left w:val="single" w:sz="4" w:space="0" w:color="000000"/>
              <w:bottom w:val="single" w:sz="4" w:space="0" w:color="000000"/>
              <w:right w:val="single" w:sz="4" w:space="0" w:color="000000"/>
            </w:tcBorders>
            <w:hideMark/>
          </w:tcPr>
          <w:p w:rsidR="00CA0AC9" w:rsidRPr="001F102C" w:rsidRDefault="00CA0AC9" w:rsidP="00635B5D">
            <w:pPr>
              <w:autoSpaceDN w:val="0"/>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Арифметические действия с десятичными дробями</w:t>
            </w:r>
          </w:p>
        </w:tc>
        <w:tc>
          <w:tcPr>
            <w:tcW w:w="1560" w:type="dxa"/>
            <w:tcBorders>
              <w:top w:val="single" w:sz="4" w:space="0" w:color="auto"/>
              <w:left w:val="single" w:sz="4" w:space="0" w:color="000000"/>
              <w:bottom w:val="single" w:sz="4" w:space="0" w:color="auto"/>
              <w:right w:val="single" w:sz="4" w:space="0" w:color="auto"/>
            </w:tcBorders>
            <w:hideMark/>
          </w:tcPr>
          <w:p w:rsidR="00CA0AC9" w:rsidRPr="001F102C" w:rsidRDefault="00CA0AC9" w:rsidP="00635B5D">
            <w:pPr>
              <w:autoSpaceDN w:val="0"/>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10</w:t>
            </w:r>
          </w:p>
        </w:tc>
        <w:tc>
          <w:tcPr>
            <w:tcW w:w="1652" w:type="dxa"/>
            <w:tcBorders>
              <w:top w:val="single" w:sz="4" w:space="0" w:color="auto"/>
              <w:left w:val="single" w:sz="4" w:space="0" w:color="000000"/>
              <w:bottom w:val="single" w:sz="4" w:space="0" w:color="auto"/>
              <w:right w:val="single" w:sz="4" w:space="0" w:color="auto"/>
            </w:tcBorders>
            <w:hideMark/>
          </w:tcPr>
          <w:p w:rsidR="00CA0AC9" w:rsidRPr="001F102C" w:rsidRDefault="00CA0AC9" w:rsidP="00635B5D">
            <w:pPr>
              <w:autoSpaceDN w:val="0"/>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83</w:t>
            </w:r>
          </w:p>
        </w:tc>
      </w:tr>
      <w:tr w:rsidR="00CA0AC9" w:rsidRPr="001F102C" w:rsidTr="00635B5D">
        <w:tc>
          <w:tcPr>
            <w:tcW w:w="817" w:type="dxa"/>
            <w:tcBorders>
              <w:top w:val="single" w:sz="4" w:space="0" w:color="000000"/>
              <w:left w:val="single" w:sz="4" w:space="0" w:color="000000"/>
              <w:bottom w:val="single" w:sz="4" w:space="0" w:color="000000"/>
              <w:right w:val="single" w:sz="4" w:space="0" w:color="000000"/>
            </w:tcBorders>
            <w:hideMark/>
          </w:tcPr>
          <w:p w:rsidR="00CA0AC9" w:rsidRPr="001F102C" w:rsidRDefault="00CA0AC9" w:rsidP="00635B5D">
            <w:pPr>
              <w:autoSpaceDN w:val="0"/>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1.7</w:t>
            </w:r>
          </w:p>
        </w:tc>
        <w:tc>
          <w:tcPr>
            <w:tcW w:w="1276" w:type="dxa"/>
            <w:tcBorders>
              <w:top w:val="single" w:sz="4" w:space="0" w:color="000000"/>
              <w:left w:val="single" w:sz="4" w:space="0" w:color="000000"/>
              <w:bottom w:val="single" w:sz="4" w:space="0" w:color="000000"/>
              <w:right w:val="single" w:sz="4" w:space="0" w:color="000000"/>
            </w:tcBorders>
            <w:hideMark/>
          </w:tcPr>
          <w:p w:rsidR="00CA0AC9" w:rsidRPr="001F102C" w:rsidRDefault="00CA0AC9" w:rsidP="00635B5D">
            <w:pPr>
              <w:autoSpaceDN w:val="0"/>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5.8</w:t>
            </w:r>
          </w:p>
        </w:tc>
        <w:tc>
          <w:tcPr>
            <w:tcW w:w="5105" w:type="dxa"/>
            <w:tcBorders>
              <w:top w:val="single" w:sz="4" w:space="0" w:color="000000"/>
              <w:left w:val="single" w:sz="4" w:space="0" w:color="000000"/>
              <w:bottom w:val="single" w:sz="4" w:space="0" w:color="000000"/>
              <w:right w:val="single" w:sz="4" w:space="0" w:color="000000"/>
            </w:tcBorders>
            <w:hideMark/>
          </w:tcPr>
          <w:p w:rsidR="00CA0AC9" w:rsidRPr="001F102C" w:rsidRDefault="00CA0AC9" w:rsidP="00635B5D">
            <w:pPr>
              <w:autoSpaceDN w:val="0"/>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Округление чисел</w:t>
            </w:r>
          </w:p>
        </w:tc>
        <w:tc>
          <w:tcPr>
            <w:tcW w:w="1560" w:type="dxa"/>
            <w:tcBorders>
              <w:top w:val="single" w:sz="4" w:space="0" w:color="auto"/>
              <w:left w:val="single" w:sz="4" w:space="0" w:color="000000"/>
              <w:bottom w:val="single" w:sz="4" w:space="0" w:color="auto"/>
              <w:right w:val="single" w:sz="4" w:space="0" w:color="auto"/>
            </w:tcBorders>
            <w:hideMark/>
          </w:tcPr>
          <w:p w:rsidR="00CA0AC9" w:rsidRPr="001F102C" w:rsidRDefault="00CA0AC9" w:rsidP="00635B5D">
            <w:pPr>
              <w:autoSpaceDN w:val="0"/>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11</w:t>
            </w:r>
          </w:p>
        </w:tc>
        <w:tc>
          <w:tcPr>
            <w:tcW w:w="1652" w:type="dxa"/>
            <w:tcBorders>
              <w:top w:val="single" w:sz="4" w:space="0" w:color="auto"/>
              <w:left w:val="single" w:sz="4" w:space="0" w:color="000000"/>
              <w:bottom w:val="single" w:sz="4" w:space="0" w:color="auto"/>
              <w:right w:val="single" w:sz="4" w:space="0" w:color="auto"/>
            </w:tcBorders>
            <w:hideMark/>
          </w:tcPr>
          <w:p w:rsidR="00CA0AC9" w:rsidRPr="001F102C" w:rsidRDefault="00CA0AC9" w:rsidP="00635B5D">
            <w:pPr>
              <w:autoSpaceDN w:val="0"/>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92</w:t>
            </w:r>
          </w:p>
        </w:tc>
      </w:tr>
      <w:tr w:rsidR="00CA0AC9" w:rsidRPr="001F102C" w:rsidTr="00635B5D">
        <w:tc>
          <w:tcPr>
            <w:tcW w:w="817" w:type="dxa"/>
            <w:tcBorders>
              <w:top w:val="single" w:sz="4" w:space="0" w:color="000000"/>
              <w:left w:val="single" w:sz="4" w:space="0" w:color="000000"/>
              <w:bottom w:val="single" w:sz="4" w:space="0" w:color="000000"/>
              <w:right w:val="single" w:sz="4" w:space="0" w:color="000000"/>
            </w:tcBorders>
            <w:hideMark/>
          </w:tcPr>
          <w:p w:rsidR="00CA0AC9" w:rsidRPr="001F102C" w:rsidRDefault="00CA0AC9" w:rsidP="00635B5D">
            <w:pPr>
              <w:autoSpaceDN w:val="0"/>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1.8.</w:t>
            </w:r>
          </w:p>
        </w:tc>
        <w:tc>
          <w:tcPr>
            <w:tcW w:w="1276" w:type="dxa"/>
            <w:tcBorders>
              <w:top w:val="single" w:sz="4" w:space="0" w:color="000000"/>
              <w:left w:val="single" w:sz="4" w:space="0" w:color="000000"/>
              <w:bottom w:val="single" w:sz="4" w:space="0" w:color="000000"/>
              <w:right w:val="single" w:sz="4" w:space="0" w:color="000000"/>
            </w:tcBorders>
            <w:hideMark/>
          </w:tcPr>
          <w:p w:rsidR="00CA0AC9" w:rsidRPr="001F102C" w:rsidRDefault="00CA0AC9" w:rsidP="00635B5D">
            <w:pPr>
              <w:autoSpaceDN w:val="0"/>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2.6</w:t>
            </w:r>
          </w:p>
        </w:tc>
        <w:tc>
          <w:tcPr>
            <w:tcW w:w="5105" w:type="dxa"/>
            <w:tcBorders>
              <w:top w:val="single" w:sz="4" w:space="0" w:color="000000"/>
              <w:left w:val="single" w:sz="4" w:space="0" w:color="000000"/>
              <w:bottom w:val="single" w:sz="4" w:space="0" w:color="auto"/>
              <w:right w:val="single" w:sz="4" w:space="0" w:color="000000"/>
            </w:tcBorders>
            <w:hideMark/>
          </w:tcPr>
          <w:p w:rsidR="00CA0AC9" w:rsidRPr="001F102C" w:rsidRDefault="00CA0AC9" w:rsidP="00635B5D">
            <w:pPr>
              <w:autoSpaceDN w:val="0"/>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Десятичная дробь. Сравнение десятичных дробей</w:t>
            </w:r>
          </w:p>
        </w:tc>
        <w:tc>
          <w:tcPr>
            <w:tcW w:w="1560" w:type="dxa"/>
            <w:tcBorders>
              <w:top w:val="single" w:sz="4" w:space="0" w:color="auto"/>
              <w:left w:val="single" w:sz="4" w:space="0" w:color="000000"/>
              <w:bottom w:val="single" w:sz="4" w:space="0" w:color="auto"/>
              <w:right w:val="single" w:sz="4" w:space="0" w:color="auto"/>
            </w:tcBorders>
            <w:hideMark/>
          </w:tcPr>
          <w:p w:rsidR="00CA0AC9" w:rsidRPr="001F102C" w:rsidRDefault="00CA0AC9" w:rsidP="00635B5D">
            <w:pPr>
              <w:autoSpaceDN w:val="0"/>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10</w:t>
            </w:r>
          </w:p>
        </w:tc>
        <w:tc>
          <w:tcPr>
            <w:tcW w:w="1652" w:type="dxa"/>
            <w:tcBorders>
              <w:top w:val="single" w:sz="4" w:space="0" w:color="auto"/>
              <w:left w:val="single" w:sz="4" w:space="0" w:color="000000"/>
              <w:bottom w:val="single" w:sz="4" w:space="0" w:color="auto"/>
              <w:right w:val="single" w:sz="4" w:space="0" w:color="auto"/>
            </w:tcBorders>
            <w:hideMark/>
          </w:tcPr>
          <w:p w:rsidR="00CA0AC9" w:rsidRPr="001F102C" w:rsidRDefault="00CA0AC9" w:rsidP="00635B5D">
            <w:pPr>
              <w:autoSpaceDN w:val="0"/>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83</w:t>
            </w:r>
          </w:p>
        </w:tc>
      </w:tr>
      <w:tr w:rsidR="00CA0AC9" w:rsidRPr="001F102C" w:rsidTr="00635B5D">
        <w:tc>
          <w:tcPr>
            <w:tcW w:w="817" w:type="dxa"/>
            <w:tcBorders>
              <w:top w:val="single" w:sz="4" w:space="0" w:color="000000"/>
              <w:left w:val="single" w:sz="4" w:space="0" w:color="000000"/>
              <w:bottom w:val="single" w:sz="4" w:space="0" w:color="000000"/>
              <w:right w:val="single" w:sz="4" w:space="0" w:color="000000"/>
            </w:tcBorders>
            <w:hideMark/>
          </w:tcPr>
          <w:p w:rsidR="00CA0AC9" w:rsidRPr="001F102C" w:rsidRDefault="00CA0AC9" w:rsidP="00635B5D">
            <w:pPr>
              <w:autoSpaceDN w:val="0"/>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1.9</w:t>
            </w:r>
          </w:p>
        </w:tc>
        <w:tc>
          <w:tcPr>
            <w:tcW w:w="1276" w:type="dxa"/>
            <w:tcBorders>
              <w:top w:val="single" w:sz="4" w:space="0" w:color="000000"/>
              <w:left w:val="single" w:sz="4" w:space="0" w:color="000000"/>
              <w:bottom w:val="single" w:sz="4" w:space="0" w:color="000000"/>
              <w:right w:val="single" w:sz="4" w:space="0" w:color="000000"/>
            </w:tcBorders>
            <w:hideMark/>
          </w:tcPr>
          <w:p w:rsidR="00CA0AC9" w:rsidRPr="001F102C" w:rsidRDefault="00CA0AC9" w:rsidP="00635B5D">
            <w:pPr>
              <w:autoSpaceDN w:val="0"/>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5.4.</w:t>
            </w:r>
          </w:p>
        </w:tc>
        <w:tc>
          <w:tcPr>
            <w:tcW w:w="5105" w:type="dxa"/>
            <w:tcBorders>
              <w:top w:val="single" w:sz="4" w:space="0" w:color="000000"/>
              <w:left w:val="single" w:sz="4" w:space="0" w:color="000000"/>
              <w:bottom w:val="single" w:sz="4" w:space="0" w:color="auto"/>
              <w:right w:val="single" w:sz="4" w:space="0" w:color="000000"/>
            </w:tcBorders>
            <w:hideMark/>
          </w:tcPr>
          <w:p w:rsidR="00CA0AC9" w:rsidRPr="001F102C" w:rsidRDefault="00CA0AC9" w:rsidP="00635B5D">
            <w:pPr>
              <w:autoSpaceDN w:val="0"/>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Проценты. Нахождение процента от величины и величины по ее проценту.</w:t>
            </w:r>
          </w:p>
        </w:tc>
        <w:tc>
          <w:tcPr>
            <w:tcW w:w="1560" w:type="dxa"/>
            <w:tcBorders>
              <w:top w:val="single" w:sz="4" w:space="0" w:color="auto"/>
              <w:left w:val="single" w:sz="4" w:space="0" w:color="000000"/>
              <w:bottom w:val="single" w:sz="4" w:space="0" w:color="auto"/>
              <w:right w:val="single" w:sz="4" w:space="0" w:color="auto"/>
            </w:tcBorders>
            <w:hideMark/>
          </w:tcPr>
          <w:p w:rsidR="00CA0AC9" w:rsidRPr="001F102C" w:rsidRDefault="00CA0AC9" w:rsidP="00635B5D">
            <w:pPr>
              <w:autoSpaceDN w:val="0"/>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10</w:t>
            </w:r>
          </w:p>
        </w:tc>
        <w:tc>
          <w:tcPr>
            <w:tcW w:w="1652" w:type="dxa"/>
            <w:tcBorders>
              <w:top w:val="single" w:sz="4" w:space="0" w:color="auto"/>
              <w:left w:val="single" w:sz="4" w:space="0" w:color="000000"/>
              <w:bottom w:val="single" w:sz="4" w:space="0" w:color="auto"/>
              <w:right w:val="single" w:sz="4" w:space="0" w:color="auto"/>
            </w:tcBorders>
            <w:hideMark/>
          </w:tcPr>
          <w:p w:rsidR="00CA0AC9" w:rsidRPr="001F102C" w:rsidRDefault="00CA0AC9" w:rsidP="00635B5D">
            <w:pPr>
              <w:autoSpaceDN w:val="0"/>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83</w:t>
            </w:r>
          </w:p>
        </w:tc>
      </w:tr>
      <w:tr w:rsidR="00CA0AC9" w:rsidRPr="001F102C" w:rsidTr="00635B5D">
        <w:tc>
          <w:tcPr>
            <w:tcW w:w="817" w:type="dxa"/>
            <w:tcBorders>
              <w:top w:val="single" w:sz="4" w:space="0" w:color="000000"/>
              <w:left w:val="single" w:sz="4" w:space="0" w:color="000000"/>
              <w:bottom w:val="single" w:sz="4" w:space="0" w:color="000000"/>
              <w:right w:val="single" w:sz="4" w:space="0" w:color="000000"/>
            </w:tcBorders>
            <w:hideMark/>
          </w:tcPr>
          <w:p w:rsidR="00CA0AC9" w:rsidRPr="001F102C" w:rsidRDefault="00CA0AC9" w:rsidP="00635B5D">
            <w:pPr>
              <w:autoSpaceDN w:val="0"/>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1.10</w:t>
            </w:r>
          </w:p>
        </w:tc>
        <w:tc>
          <w:tcPr>
            <w:tcW w:w="1276" w:type="dxa"/>
            <w:tcBorders>
              <w:top w:val="single" w:sz="4" w:space="0" w:color="000000"/>
              <w:left w:val="single" w:sz="4" w:space="0" w:color="000000"/>
              <w:bottom w:val="single" w:sz="4" w:space="0" w:color="000000"/>
              <w:right w:val="single" w:sz="4" w:space="0" w:color="000000"/>
            </w:tcBorders>
            <w:hideMark/>
          </w:tcPr>
          <w:p w:rsidR="00CA0AC9" w:rsidRPr="001F102C" w:rsidRDefault="00CA0AC9" w:rsidP="00635B5D">
            <w:pPr>
              <w:autoSpaceDN w:val="0"/>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2.3</w:t>
            </w:r>
          </w:p>
        </w:tc>
        <w:tc>
          <w:tcPr>
            <w:tcW w:w="5105" w:type="dxa"/>
            <w:tcBorders>
              <w:top w:val="single" w:sz="4" w:space="0" w:color="000000"/>
              <w:left w:val="single" w:sz="4" w:space="0" w:color="000000"/>
              <w:bottom w:val="single" w:sz="4" w:space="0" w:color="000000"/>
              <w:right w:val="single" w:sz="4" w:space="0" w:color="000000"/>
            </w:tcBorders>
            <w:hideMark/>
          </w:tcPr>
          <w:p w:rsidR="00CA0AC9" w:rsidRPr="001F102C" w:rsidRDefault="00CA0AC9" w:rsidP="00635B5D">
            <w:pPr>
              <w:autoSpaceDN w:val="0"/>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Арифметические действия с обыкновенными дробями</w:t>
            </w:r>
          </w:p>
        </w:tc>
        <w:tc>
          <w:tcPr>
            <w:tcW w:w="1560" w:type="dxa"/>
            <w:tcBorders>
              <w:top w:val="single" w:sz="4" w:space="0" w:color="auto"/>
              <w:left w:val="single" w:sz="4" w:space="0" w:color="000000"/>
              <w:bottom w:val="single" w:sz="4" w:space="0" w:color="auto"/>
              <w:right w:val="single" w:sz="4" w:space="0" w:color="auto"/>
            </w:tcBorders>
            <w:hideMark/>
          </w:tcPr>
          <w:p w:rsidR="00CA0AC9" w:rsidRPr="001F102C" w:rsidRDefault="00CA0AC9" w:rsidP="00635B5D">
            <w:pPr>
              <w:autoSpaceDN w:val="0"/>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10</w:t>
            </w:r>
          </w:p>
        </w:tc>
        <w:tc>
          <w:tcPr>
            <w:tcW w:w="1652" w:type="dxa"/>
            <w:tcBorders>
              <w:top w:val="single" w:sz="4" w:space="0" w:color="auto"/>
              <w:left w:val="single" w:sz="4" w:space="0" w:color="000000"/>
              <w:bottom w:val="single" w:sz="4" w:space="0" w:color="auto"/>
              <w:right w:val="single" w:sz="4" w:space="0" w:color="auto"/>
            </w:tcBorders>
            <w:hideMark/>
          </w:tcPr>
          <w:p w:rsidR="00CA0AC9" w:rsidRPr="001F102C" w:rsidRDefault="00CA0AC9" w:rsidP="00635B5D">
            <w:pPr>
              <w:autoSpaceDN w:val="0"/>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83</w:t>
            </w:r>
          </w:p>
        </w:tc>
      </w:tr>
      <w:tr w:rsidR="00CA0AC9" w:rsidRPr="001F102C" w:rsidTr="00635B5D">
        <w:tc>
          <w:tcPr>
            <w:tcW w:w="817" w:type="dxa"/>
            <w:tcBorders>
              <w:top w:val="single" w:sz="4" w:space="0" w:color="000000"/>
              <w:left w:val="single" w:sz="4" w:space="0" w:color="000000"/>
              <w:bottom w:val="single" w:sz="4" w:space="0" w:color="000000"/>
              <w:right w:val="single" w:sz="4" w:space="0" w:color="000000"/>
            </w:tcBorders>
            <w:hideMark/>
          </w:tcPr>
          <w:p w:rsidR="00CA0AC9" w:rsidRPr="001F102C" w:rsidRDefault="00CA0AC9" w:rsidP="00635B5D">
            <w:pPr>
              <w:autoSpaceDN w:val="0"/>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1.11</w:t>
            </w:r>
          </w:p>
        </w:tc>
        <w:tc>
          <w:tcPr>
            <w:tcW w:w="1276" w:type="dxa"/>
            <w:tcBorders>
              <w:top w:val="single" w:sz="4" w:space="0" w:color="000000"/>
              <w:left w:val="single" w:sz="4" w:space="0" w:color="000000"/>
              <w:bottom w:val="single" w:sz="4" w:space="0" w:color="000000"/>
              <w:right w:val="single" w:sz="4" w:space="0" w:color="000000"/>
            </w:tcBorders>
            <w:hideMark/>
          </w:tcPr>
          <w:p w:rsidR="00CA0AC9" w:rsidRPr="001F102C" w:rsidRDefault="00CA0AC9" w:rsidP="00635B5D">
            <w:pPr>
              <w:autoSpaceDN w:val="0"/>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10.6</w:t>
            </w:r>
          </w:p>
        </w:tc>
        <w:tc>
          <w:tcPr>
            <w:tcW w:w="5105" w:type="dxa"/>
            <w:tcBorders>
              <w:top w:val="single" w:sz="4" w:space="0" w:color="000000"/>
              <w:left w:val="single" w:sz="4" w:space="0" w:color="000000"/>
              <w:bottom w:val="single" w:sz="4" w:space="0" w:color="auto"/>
              <w:right w:val="single" w:sz="4" w:space="0" w:color="000000"/>
            </w:tcBorders>
            <w:hideMark/>
          </w:tcPr>
          <w:p w:rsidR="00CA0AC9" w:rsidRPr="001F102C" w:rsidRDefault="00CA0AC9" w:rsidP="00635B5D">
            <w:pPr>
              <w:autoSpaceDN w:val="0"/>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Площадь прямоугольника</w:t>
            </w:r>
          </w:p>
        </w:tc>
        <w:tc>
          <w:tcPr>
            <w:tcW w:w="1560" w:type="dxa"/>
            <w:tcBorders>
              <w:top w:val="single" w:sz="4" w:space="0" w:color="auto"/>
              <w:left w:val="single" w:sz="4" w:space="0" w:color="000000"/>
              <w:bottom w:val="single" w:sz="4" w:space="0" w:color="auto"/>
              <w:right w:val="single" w:sz="4" w:space="0" w:color="auto"/>
            </w:tcBorders>
            <w:hideMark/>
          </w:tcPr>
          <w:p w:rsidR="00CA0AC9" w:rsidRPr="001F102C" w:rsidRDefault="00CA0AC9" w:rsidP="00635B5D">
            <w:pPr>
              <w:autoSpaceDN w:val="0"/>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9</w:t>
            </w:r>
          </w:p>
        </w:tc>
        <w:tc>
          <w:tcPr>
            <w:tcW w:w="1652" w:type="dxa"/>
            <w:tcBorders>
              <w:top w:val="single" w:sz="4" w:space="0" w:color="auto"/>
              <w:left w:val="single" w:sz="4" w:space="0" w:color="000000"/>
              <w:bottom w:val="single" w:sz="4" w:space="0" w:color="auto"/>
              <w:right w:val="single" w:sz="4" w:space="0" w:color="auto"/>
            </w:tcBorders>
            <w:hideMark/>
          </w:tcPr>
          <w:p w:rsidR="00CA0AC9" w:rsidRPr="001F102C" w:rsidRDefault="00CA0AC9" w:rsidP="00635B5D">
            <w:pPr>
              <w:autoSpaceDN w:val="0"/>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75</w:t>
            </w:r>
          </w:p>
        </w:tc>
      </w:tr>
      <w:tr w:rsidR="00CA0AC9" w:rsidRPr="001F102C" w:rsidTr="00635B5D">
        <w:tc>
          <w:tcPr>
            <w:tcW w:w="817" w:type="dxa"/>
            <w:tcBorders>
              <w:top w:val="single" w:sz="4" w:space="0" w:color="000000"/>
              <w:left w:val="single" w:sz="4" w:space="0" w:color="000000"/>
              <w:bottom w:val="single" w:sz="4" w:space="0" w:color="000000"/>
              <w:right w:val="single" w:sz="4" w:space="0" w:color="000000"/>
            </w:tcBorders>
            <w:hideMark/>
          </w:tcPr>
          <w:p w:rsidR="00CA0AC9" w:rsidRPr="001F102C" w:rsidRDefault="00CA0AC9" w:rsidP="00635B5D">
            <w:pPr>
              <w:autoSpaceDN w:val="0"/>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1.12</w:t>
            </w:r>
          </w:p>
        </w:tc>
        <w:tc>
          <w:tcPr>
            <w:tcW w:w="1276" w:type="dxa"/>
            <w:tcBorders>
              <w:top w:val="single" w:sz="4" w:space="0" w:color="000000"/>
              <w:left w:val="single" w:sz="4" w:space="0" w:color="000000"/>
              <w:bottom w:val="single" w:sz="4" w:space="0" w:color="000000"/>
              <w:right w:val="single" w:sz="4" w:space="0" w:color="000000"/>
            </w:tcBorders>
            <w:hideMark/>
          </w:tcPr>
          <w:p w:rsidR="00CA0AC9" w:rsidRPr="001F102C" w:rsidRDefault="00CA0AC9" w:rsidP="00635B5D">
            <w:pPr>
              <w:autoSpaceDN w:val="0"/>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2.2</w:t>
            </w:r>
          </w:p>
        </w:tc>
        <w:tc>
          <w:tcPr>
            <w:tcW w:w="5105" w:type="dxa"/>
            <w:tcBorders>
              <w:top w:val="single" w:sz="4" w:space="0" w:color="000000"/>
              <w:left w:val="single" w:sz="4" w:space="0" w:color="000000"/>
              <w:bottom w:val="single" w:sz="4" w:space="0" w:color="auto"/>
              <w:right w:val="single" w:sz="4" w:space="0" w:color="000000"/>
            </w:tcBorders>
            <w:hideMark/>
          </w:tcPr>
          <w:p w:rsidR="00CA0AC9" w:rsidRPr="001F102C" w:rsidRDefault="00CA0AC9" w:rsidP="00635B5D">
            <w:pPr>
              <w:autoSpaceDN w:val="0"/>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Сравнение дробей</w:t>
            </w:r>
          </w:p>
        </w:tc>
        <w:tc>
          <w:tcPr>
            <w:tcW w:w="1560" w:type="dxa"/>
            <w:tcBorders>
              <w:top w:val="single" w:sz="4" w:space="0" w:color="auto"/>
              <w:left w:val="single" w:sz="4" w:space="0" w:color="000000"/>
              <w:bottom w:val="single" w:sz="4" w:space="0" w:color="auto"/>
              <w:right w:val="single" w:sz="4" w:space="0" w:color="auto"/>
            </w:tcBorders>
            <w:hideMark/>
          </w:tcPr>
          <w:p w:rsidR="00CA0AC9" w:rsidRPr="001F102C" w:rsidRDefault="00CA0AC9" w:rsidP="00635B5D">
            <w:pPr>
              <w:autoSpaceDN w:val="0"/>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5</w:t>
            </w:r>
          </w:p>
        </w:tc>
        <w:tc>
          <w:tcPr>
            <w:tcW w:w="1652" w:type="dxa"/>
            <w:tcBorders>
              <w:top w:val="single" w:sz="4" w:space="0" w:color="auto"/>
              <w:left w:val="single" w:sz="4" w:space="0" w:color="000000"/>
              <w:bottom w:val="single" w:sz="4" w:space="0" w:color="auto"/>
              <w:right w:val="single" w:sz="4" w:space="0" w:color="auto"/>
            </w:tcBorders>
            <w:hideMark/>
          </w:tcPr>
          <w:p w:rsidR="00CA0AC9" w:rsidRPr="001F102C" w:rsidRDefault="00CA0AC9" w:rsidP="00635B5D">
            <w:pPr>
              <w:autoSpaceDN w:val="0"/>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42</w:t>
            </w:r>
          </w:p>
        </w:tc>
      </w:tr>
      <w:tr w:rsidR="00CA0AC9" w:rsidRPr="001F102C" w:rsidTr="00635B5D">
        <w:tc>
          <w:tcPr>
            <w:tcW w:w="817" w:type="dxa"/>
            <w:tcBorders>
              <w:top w:val="single" w:sz="4" w:space="0" w:color="000000"/>
              <w:left w:val="single" w:sz="4" w:space="0" w:color="000000"/>
              <w:bottom w:val="single" w:sz="4" w:space="0" w:color="000000"/>
              <w:right w:val="single" w:sz="4" w:space="0" w:color="000000"/>
            </w:tcBorders>
            <w:hideMark/>
          </w:tcPr>
          <w:p w:rsidR="00CA0AC9" w:rsidRPr="001F102C" w:rsidRDefault="00CA0AC9" w:rsidP="00635B5D">
            <w:pPr>
              <w:autoSpaceDN w:val="0"/>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1.13</w:t>
            </w:r>
          </w:p>
        </w:tc>
        <w:tc>
          <w:tcPr>
            <w:tcW w:w="1276" w:type="dxa"/>
            <w:tcBorders>
              <w:top w:val="single" w:sz="4" w:space="0" w:color="000000"/>
              <w:left w:val="single" w:sz="4" w:space="0" w:color="000000"/>
              <w:bottom w:val="single" w:sz="4" w:space="0" w:color="000000"/>
              <w:right w:val="single" w:sz="4" w:space="0" w:color="000000"/>
            </w:tcBorders>
            <w:hideMark/>
          </w:tcPr>
          <w:p w:rsidR="00CA0AC9" w:rsidRPr="001F102C" w:rsidRDefault="00CA0AC9" w:rsidP="00635B5D">
            <w:pPr>
              <w:autoSpaceDN w:val="0"/>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6.1.</w:t>
            </w:r>
          </w:p>
        </w:tc>
        <w:tc>
          <w:tcPr>
            <w:tcW w:w="5105" w:type="dxa"/>
            <w:tcBorders>
              <w:top w:val="single" w:sz="4" w:space="0" w:color="000000"/>
              <w:left w:val="single" w:sz="4" w:space="0" w:color="000000"/>
              <w:bottom w:val="single" w:sz="4" w:space="0" w:color="000000"/>
              <w:right w:val="single" w:sz="4" w:space="0" w:color="000000"/>
            </w:tcBorders>
            <w:hideMark/>
          </w:tcPr>
          <w:p w:rsidR="00CA0AC9" w:rsidRPr="001F102C" w:rsidRDefault="00CA0AC9" w:rsidP="00635B5D">
            <w:pPr>
              <w:autoSpaceDN w:val="0"/>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Буквенные выражения (выражения с переменными)</w:t>
            </w:r>
          </w:p>
        </w:tc>
        <w:tc>
          <w:tcPr>
            <w:tcW w:w="1560" w:type="dxa"/>
            <w:tcBorders>
              <w:top w:val="single" w:sz="4" w:space="0" w:color="auto"/>
              <w:left w:val="single" w:sz="4" w:space="0" w:color="000000"/>
              <w:bottom w:val="single" w:sz="4" w:space="0" w:color="auto"/>
              <w:right w:val="single" w:sz="4" w:space="0" w:color="auto"/>
            </w:tcBorders>
            <w:hideMark/>
          </w:tcPr>
          <w:p w:rsidR="00CA0AC9" w:rsidRPr="001F102C" w:rsidRDefault="00CA0AC9" w:rsidP="00635B5D">
            <w:pPr>
              <w:autoSpaceDN w:val="0"/>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10</w:t>
            </w:r>
          </w:p>
        </w:tc>
        <w:tc>
          <w:tcPr>
            <w:tcW w:w="1652" w:type="dxa"/>
            <w:tcBorders>
              <w:top w:val="single" w:sz="4" w:space="0" w:color="auto"/>
              <w:left w:val="single" w:sz="4" w:space="0" w:color="000000"/>
              <w:bottom w:val="single" w:sz="4" w:space="0" w:color="auto"/>
              <w:right w:val="single" w:sz="4" w:space="0" w:color="auto"/>
            </w:tcBorders>
            <w:hideMark/>
          </w:tcPr>
          <w:p w:rsidR="00CA0AC9" w:rsidRPr="001F102C" w:rsidRDefault="00CA0AC9" w:rsidP="00635B5D">
            <w:pPr>
              <w:autoSpaceDN w:val="0"/>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83</w:t>
            </w:r>
          </w:p>
        </w:tc>
      </w:tr>
      <w:tr w:rsidR="00CA0AC9" w:rsidRPr="001F102C" w:rsidTr="00635B5D">
        <w:tc>
          <w:tcPr>
            <w:tcW w:w="817" w:type="dxa"/>
            <w:tcBorders>
              <w:top w:val="single" w:sz="4" w:space="0" w:color="000000"/>
              <w:left w:val="single" w:sz="4" w:space="0" w:color="000000"/>
              <w:bottom w:val="single" w:sz="4" w:space="0" w:color="000000"/>
              <w:right w:val="single" w:sz="4" w:space="0" w:color="000000"/>
            </w:tcBorders>
            <w:hideMark/>
          </w:tcPr>
          <w:p w:rsidR="00CA0AC9" w:rsidRPr="001F102C" w:rsidRDefault="00CA0AC9" w:rsidP="00635B5D">
            <w:pPr>
              <w:autoSpaceDN w:val="0"/>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2.1</w:t>
            </w:r>
          </w:p>
        </w:tc>
        <w:tc>
          <w:tcPr>
            <w:tcW w:w="1276" w:type="dxa"/>
            <w:tcBorders>
              <w:top w:val="single" w:sz="4" w:space="0" w:color="000000"/>
              <w:left w:val="single" w:sz="4" w:space="0" w:color="000000"/>
              <w:bottom w:val="single" w:sz="4" w:space="0" w:color="000000"/>
              <w:right w:val="single" w:sz="4" w:space="0" w:color="000000"/>
            </w:tcBorders>
            <w:hideMark/>
          </w:tcPr>
          <w:p w:rsidR="00CA0AC9" w:rsidRPr="001F102C" w:rsidRDefault="00CA0AC9" w:rsidP="00635B5D">
            <w:pPr>
              <w:autoSpaceDN w:val="0"/>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7.2</w:t>
            </w:r>
          </w:p>
        </w:tc>
        <w:tc>
          <w:tcPr>
            <w:tcW w:w="5105" w:type="dxa"/>
            <w:tcBorders>
              <w:top w:val="single" w:sz="4" w:space="0" w:color="000000"/>
              <w:left w:val="single" w:sz="4" w:space="0" w:color="000000"/>
              <w:bottom w:val="single" w:sz="4" w:space="0" w:color="auto"/>
              <w:right w:val="single" w:sz="4" w:space="0" w:color="000000"/>
            </w:tcBorders>
            <w:hideMark/>
          </w:tcPr>
          <w:p w:rsidR="00CA0AC9" w:rsidRPr="001F102C" w:rsidRDefault="00CA0AC9" w:rsidP="00635B5D">
            <w:pPr>
              <w:autoSpaceDN w:val="0"/>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Линейное уравнение</w:t>
            </w:r>
          </w:p>
        </w:tc>
        <w:tc>
          <w:tcPr>
            <w:tcW w:w="1560" w:type="dxa"/>
            <w:tcBorders>
              <w:top w:val="single" w:sz="4" w:space="0" w:color="auto"/>
              <w:left w:val="single" w:sz="4" w:space="0" w:color="000000"/>
              <w:bottom w:val="single" w:sz="4" w:space="0" w:color="auto"/>
              <w:right w:val="single" w:sz="4" w:space="0" w:color="auto"/>
            </w:tcBorders>
            <w:hideMark/>
          </w:tcPr>
          <w:p w:rsidR="00CA0AC9" w:rsidRPr="001F102C" w:rsidRDefault="00CA0AC9" w:rsidP="00635B5D">
            <w:pPr>
              <w:autoSpaceDN w:val="0"/>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5</w:t>
            </w:r>
          </w:p>
        </w:tc>
        <w:tc>
          <w:tcPr>
            <w:tcW w:w="1652" w:type="dxa"/>
            <w:tcBorders>
              <w:top w:val="single" w:sz="4" w:space="0" w:color="auto"/>
              <w:left w:val="single" w:sz="4" w:space="0" w:color="000000"/>
              <w:bottom w:val="single" w:sz="4" w:space="0" w:color="auto"/>
              <w:right w:val="single" w:sz="4" w:space="0" w:color="auto"/>
            </w:tcBorders>
            <w:hideMark/>
          </w:tcPr>
          <w:p w:rsidR="00CA0AC9" w:rsidRPr="001F102C" w:rsidRDefault="00CA0AC9" w:rsidP="00635B5D">
            <w:pPr>
              <w:autoSpaceDN w:val="0"/>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42</w:t>
            </w:r>
          </w:p>
        </w:tc>
      </w:tr>
      <w:tr w:rsidR="00CA0AC9" w:rsidRPr="001F102C" w:rsidTr="00635B5D">
        <w:tc>
          <w:tcPr>
            <w:tcW w:w="817" w:type="dxa"/>
            <w:tcBorders>
              <w:top w:val="single" w:sz="4" w:space="0" w:color="000000"/>
              <w:left w:val="single" w:sz="4" w:space="0" w:color="000000"/>
              <w:bottom w:val="single" w:sz="4" w:space="0" w:color="000000"/>
              <w:right w:val="single" w:sz="4" w:space="0" w:color="000000"/>
            </w:tcBorders>
            <w:hideMark/>
          </w:tcPr>
          <w:p w:rsidR="00CA0AC9" w:rsidRPr="001F102C" w:rsidRDefault="00CA0AC9" w:rsidP="00635B5D">
            <w:pPr>
              <w:autoSpaceDN w:val="0"/>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2.2</w:t>
            </w:r>
          </w:p>
        </w:tc>
        <w:tc>
          <w:tcPr>
            <w:tcW w:w="1276" w:type="dxa"/>
            <w:tcBorders>
              <w:top w:val="single" w:sz="4" w:space="0" w:color="000000"/>
              <w:left w:val="single" w:sz="4" w:space="0" w:color="000000"/>
              <w:bottom w:val="single" w:sz="4" w:space="0" w:color="000000"/>
              <w:right w:val="single" w:sz="4" w:space="0" w:color="000000"/>
            </w:tcBorders>
            <w:hideMark/>
          </w:tcPr>
          <w:p w:rsidR="00CA0AC9" w:rsidRPr="001F102C" w:rsidRDefault="00CA0AC9" w:rsidP="00635B5D">
            <w:pPr>
              <w:autoSpaceDN w:val="0"/>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5.9</w:t>
            </w:r>
          </w:p>
        </w:tc>
        <w:tc>
          <w:tcPr>
            <w:tcW w:w="5105" w:type="dxa"/>
            <w:tcBorders>
              <w:top w:val="single" w:sz="4" w:space="0" w:color="000000"/>
              <w:left w:val="single" w:sz="4" w:space="0" w:color="000000"/>
              <w:bottom w:val="single" w:sz="4" w:space="0" w:color="000000"/>
              <w:right w:val="single" w:sz="4" w:space="0" w:color="000000"/>
            </w:tcBorders>
            <w:hideMark/>
          </w:tcPr>
          <w:p w:rsidR="00CA0AC9" w:rsidRPr="001F102C" w:rsidRDefault="00CA0AC9" w:rsidP="00635B5D">
            <w:pPr>
              <w:autoSpaceDN w:val="0"/>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Прикидка и оценка результатов вычислений</w:t>
            </w:r>
          </w:p>
        </w:tc>
        <w:tc>
          <w:tcPr>
            <w:tcW w:w="1560" w:type="dxa"/>
            <w:tcBorders>
              <w:top w:val="single" w:sz="4" w:space="0" w:color="auto"/>
              <w:left w:val="single" w:sz="4" w:space="0" w:color="000000"/>
              <w:bottom w:val="single" w:sz="4" w:space="0" w:color="auto"/>
              <w:right w:val="single" w:sz="4" w:space="0" w:color="auto"/>
            </w:tcBorders>
            <w:hideMark/>
          </w:tcPr>
          <w:p w:rsidR="00CA0AC9" w:rsidRPr="001F102C" w:rsidRDefault="00CA0AC9" w:rsidP="00635B5D">
            <w:pPr>
              <w:autoSpaceDN w:val="0"/>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7</w:t>
            </w:r>
          </w:p>
        </w:tc>
        <w:tc>
          <w:tcPr>
            <w:tcW w:w="1652" w:type="dxa"/>
            <w:tcBorders>
              <w:top w:val="single" w:sz="4" w:space="0" w:color="auto"/>
              <w:left w:val="single" w:sz="4" w:space="0" w:color="000000"/>
              <w:bottom w:val="single" w:sz="4" w:space="0" w:color="auto"/>
              <w:right w:val="single" w:sz="4" w:space="0" w:color="auto"/>
            </w:tcBorders>
            <w:hideMark/>
          </w:tcPr>
          <w:p w:rsidR="00CA0AC9" w:rsidRPr="001F102C" w:rsidRDefault="00CA0AC9" w:rsidP="00635B5D">
            <w:pPr>
              <w:autoSpaceDN w:val="0"/>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58</w:t>
            </w:r>
          </w:p>
        </w:tc>
      </w:tr>
      <w:tr w:rsidR="00CA0AC9" w:rsidRPr="001F102C" w:rsidTr="00635B5D">
        <w:tc>
          <w:tcPr>
            <w:tcW w:w="817" w:type="dxa"/>
            <w:tcBorders>
              <w:top w:val="single" w:sz="4" w:space="0" w:color="000000"/>
              <w:left w:val="single" w:sz="4" w:space="0" w:color="000000"/>
              <w:bottom w:val="single" w:sz="4" w:space="0" w:color="000000"/>
              <w:right w:val="single" w:sz="4" w:space="0" w:color="000000"/>
            </w:tcBorders>
            <w:hideMark/>
          </w:tcPr>
          <w:p w:rsidR="00CA0AC9" w:rsidRPr="001F102C" w:rsidRDefault="00CA0AC9" w:rsidP="00635B5D">
            <w:pPr>
              <w:autoSpaceDN w:val="0"/>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3.1</w:t>
            </w:r>
          </w:p>
        </w:tc>
        <w:tc>
          <w:tcPr>
            <w:tcW w:w="1276" w:type="dxa"/>
            <w:tcBorders>
              <w:top w:val="single" w:sz="4" w:space="0" w:color="000000"/>
              <w:left w:val="single" w:sz="4" w:space="0" w:color="000000"/>
              <w:bottom w:val="single" w:sz="4" w:space="0" w:color="000000"/>
              <w:right w:val="single" w:sz="4" w:space="0" w:color="000000"/>
            </w:tcBorders>
            <w:hideMark/>
          </w:tcPr>
          <w:p w:rsidR="00CA0AC9" w:rsidRPr="001F102C" w:rsidRDefault="00CA0AC9" w:rsidP="00635B5D">
            <w:pPr>
              <w:autoSpaceDN w:val="0"/>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4.1</w:t>
            </w:r>
          </w:p>
        </w:tc>
        <w:tc>
          <w:tcPr>
            <w:tcW w:w="5105" w:type="dxa"/>
            <w:tcBorders>
              <w:top w:val="single" w:sz="4" w:space="0" w:color="000000"/>
              <w:left w:val="single" w:sz="4" w:space="0" w:color="000000"/>
              <w:bottom w:val="single" w:sz="4" w:space="0" w:color="000000"/>
              <w:right w:val="single" w:sz="4" w:space="0" w:color="000000"/>
            </w:tcBorders>
            <w:hideMark/>
          </w:tcPr>
          <w:p w:rsidR="00CA0AC9" w:rsidRPr="001F102C" w:rsidRDefault="00CA0AC9" w:rsidP="00635B5D">
            <w:pPr>
              <w:autoSpaceDN w:val="0"/>
              <w:spacing w:after="0" w:line="240" w:lineRule="auto"/>
              <w:jc w:val="both"/>
              <w:rPr>
                <w:rFonts w:ascii="Times New Roman" w:eastAsia="Times New Roman" w:hAnsi="Times New Roman"/>
                <w:sz w:val="24"/>
                <w:szCs w:val="24"/>
              </w:rPr>
            </w:pPr>
            <w:r w:rsidRPr="001F102C">
              <w:rPr>
                <w:rFonts w:ascii="Times New Roman" w:eastAsia="Times New Roman" w:hAnsi="Times New Roman"/>
                <w:sz w:val="24"/>
                <w:szCs w:val="24"/>
              </w:rPr>
              <w:t xml:space="preserve">Решение текстовых задач арифметическим </w:t>
            </w:r>
            <w:r w:rsidRPr="001F102C">
              <w:rPr>
                <w:rFonts w:ascii="Times New Roman" w:eastAsia="Times New Roman" w:hAnsi="Times New Roman"/>
                <w:sz w:val="24"/>
                <w:szCs w:val="24"/>
              </w:rPr>
              <w:lastRenderedPageBreak/>
              <w:t>способом</w:t>
            </w:r>
          </w:p>
        </w:tc>
        <w:tc>
          <w:tcPr>
            <w:tcW w:w="1560" w:type="dxa"/>
            <w:tcBorders>
              <w:top w:val="single" w:sz="4" w:space="0" w:color="auto"/>
              <w:left w:val="single" w:sz="4" w:space="0" w:color="000000"/>
              <w:bottom w:val="single" w:sz="4" w:space="0" w:color="auto"/>
              <w:right w:val="single" w:sz="4" w:space="0" w:color="auto"/>
            </w:tcBorders>
            <w:hideMark/>
          </w:tcPr>
          <w:p w:rsidR="00CA0AC9" w:rsidRPr="001F102C" w:rsidRDefault="00CA0AC9" w:rsidP="00635B5D">
            <w:pPr>
              <w:autoSpaceDN w:val="0"/>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lastRenderedPageBreak/>
              <w:t>1</w:t>
            </w:r>
          </w:p>
        </w:tc>
        <w:tc>
          <w:tcPr>
            <w:tcW w:w="1652" w:type="dxa"/>
            <w:tcBorders>
              <w:top w:val="single" w:sz="4" w:space="0" w:color="auto"/>
              <w:left w:val="single" w:sz="4" w:space="0" w:color="000000"/>
              <w:bottom w:val="single" w:sz="4" w:space="0" w:color="auto"/>
              <w:right w:val="single" w:sz="4" w:space="0" w:color="auto"/>
            </w:tcBorders>
            <w:hideMark/>
          </w:tcPr>
          <w:p w:rsidR="00CA0AC9" w:rsidRPr="001F102C" w:rsidRDefault="00CA0AC9" w:rsidP="00635B5D">
            <w:pPr>
              <w:autoSpaceDN w:val="0"/>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8</w:t>
            </w:r>
          </w:p>
        </w:tc>
      </w:tr>
    </w:tbl>
    <w:p w:rsidR="00CA0AC9" w:rsidRPr="001F102C" w:rsidRDefault="00CA0AC9" w:rsidP="00CA0AC9">
      <w:pPr>
        <w:autoSpaceDN w:val="0"/>
        <w:spacing w:after="0" w:line="240" w:lineRule="auto"/>
        <w:jc w:val="both"/>
        <w:rPr>
          <w:rFonts w:ascii="Times New Roman" w:eastAsia="Times New Roman" w:hAnsi="Times New Roman"/>
          <w:sz w:val="24"/>
          <w:szCs w:val="24"/>
        </w:rPr>
      </w:pPr>
    </w:p>
    <w:p w:rsidR="00CA0AC9" w:rsidRPr="001F102C" w:rsidRDefault="00CA0AC9" w:rsidP="00CA0AC9">
      <w:pPr>
        <w:autoSpaceDN w:val="0"/>
        <w:spacing w:after="0" w:line="240" w:lineRule="auto"/>
        <w:ind w:firstLine="567"/>
        <w:jc w:val="center"/>
        <w:rPr>
          <w:rFonts w:ascii="Times New Roman" w:eastAsia="Times New Roman" w:hAnsi="Times New Roman"/>
          <w:sz w:val="24"/>
          <w:szCs w:val="24"/>
          <w:u w:val="single"/>
        </w:rPr>
      </w:pPr>
      <w:r w:rsidRPr="001F102C">
        <w:rPr>
          <w:rFonts w:ascii="Times New Roman" w:eastAsia="Times New Roman" w:hAnsi="Times New Roman"/>
          <w:sz w:val="24"/>
          <w:szCs w:val="24"/>
          <w:u w:val="single"/>
        </w:rPr>
        <w:t>Критерии оценивания итогового тестирования</w:t>
      </w:r>
    </w:p>
    <w:p w:rsidR="00CA0AC9" w:rsidRPr="001F102C" w:rsidRDefault="00CA0AC9" w:rsidP="00CA0AC9">
      <w:pPr>
        <w:autoSpaceDN w:val="0"/>
        <w:spacing w:after="0" w:line="240" w:lineRule="auto"/>
        <w:ind w:firstLine="567"/>
        <w:jc w:val="center"/>
        <w:rPr>
          <w:rFonts w:ascii="Times New Roman" w:eastAsia="Times New Roman" w:hAnsi="Times New Roman"/>
          <w:sz w:val="24"/>
          <w:szCs w:val="24"/>
          <w:u w:val="single"/>
        </w:rPr>
      </w:pPr>
    </w:p>
    <w:tbl>
      <w:tblPr>
        <w:tblW w:w="723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60"/>
        <w:gridCol w:w="1559"/>
        <w:gridCol w:w="1701"/>
        <w:gridCol w:w="2410"/>
      </w:tblGrid>
      <w:tr w:rsidR="00CA0AC9" w:rsidRPr="001F102C" w:rsidTr="00635B5D">
        <w:tc>
          <w:tcPr>
            <w:tcW w:w="1560" w:type="dxa"/>
            <w:tcBorders>
              <w:top w:val="single" w:sz="4" w:space="0" w:color="000000"/>
              <w:left w:val="single" w:sz="4" w:space="0" w:color="000000"/>
              <w:bottom w:val="single" w:sz="4" w:space="0" w:color="000000"/>
              <w:right w:val="single" w:sz="4" w:space="0" w:color="000000"/>
            </w:tcBorders>
            <w:hideMark/>
          </w:tcPr>
          <w:p w:rsidR="00CA0AC9" w:rsidRPr="001F102C" w:rsidRDefault="00CA0AC9" w:rsidP="00635B5D">
            <w:pPr>
              <w:autoSpaceDN w:val="0"/>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Количество набранных тестовых баллов</w:t>
            </w:r>
          </w:p>
        </w:tc>
        <w:tc>
          <w:tcPr>
            <w:tcW w:w="1559" w:type="dxa"/>
            <w:tcBorders>
              <w:top w:val="single" w:sz="4" w:space="0" w:color="000000"/>
              <w:left w:val="single" w:sz="4" w:space="0" w:color="000000"/>
              <w:bottom w:val="single" w:sz="4" w:space="0" w:color="000000"/>
              <w:right w:val="single" w:sz="4" w:space="0" w:color="000000"/>
            </w:tcBorders>
            <w:hideMark/>
          </w:tcPr>
          <w:p w:rsidR="00CA0AC9" w:rsidRPr="001F102C" w:rsidRDefault="00CA0AC9" w:rsidP="00635B5D">
            <w:pPr>
              <w:autoSpaceDN w:val="0"/>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8-10 баллов</w:t>
            </w:r>
          </w:p>
        </w:tc>
        <w:tc>
          <w:tcPr>
            <w:tcW w:w="1701" w:type="dxa"/>
            <w:tcBorders>
              <w:top w:val="single" w:sz="4" w:space="0" w:color="000000"/>
              <w:left w:val="single" w:sz="4" w:space="0" w:color="000000"/>
              <w:bottom w:val="single" w:sz="4" w:space="0" w:color="000000"/>
              <w:right w:val="single" w:sz="4" w:space="0" w:color="000000"/>
            </w:tcBorders>
            <w:hideMark/>
          </w:tcPr>
          <w:p w:rsidR="00CA0AC9" w:rsidRPr="001F102C" w:rsidRDefault="00CA0AC9" w:rsidP="00635B5D">
            <w:pPr>
              <w:autoSpaceDN w:val="0"/>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11-14 баллов</w:t>
            </w:r>
          </w:p>
        </w:tc>
        <w:tc>
          <w:tcPr>
            <w:tcW w:w="2410" w:type="dxa"/>
            <w:tcBorders>
              <w:top w:val="single" w:sz="4" w:space="0" w:color="000000"/>
              <w:left w:val="single" w:sz="4" w:space="0" w:color="000000"/>
              <w:bottom w:val="single" w:sz="4" w:space="0" w:color="000000"/>
              <w:right w:val="single" w:sz="4" w:space="0" w:color="000000"/>
            </w:tcBorders>
            <w:hideMark/>
          </w:tcPr>
          <w:p w:rsidR="00CA0AC9" w:rsidRPr="001F102C" w:rsidRDefault="00CA0AC9" w:rsidP="00635B5D">
            <w:pPr>
              <w:autoSpaceDN w:val="0"/>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15-18 баллов</w:t>
            </w:r>
          </w:p>
        </w:tc>
      </w:tr>
      <w:tr w:rsidR="00CA0AC9" w:rsidRPr="001F102C" w:rsidTr="00635B5D">
        <w:tc>
          <w:tcPr>
            <w:tcW w:w="1560" w:type="dxa"/>
            <w:tcBorders>
              <w:top w:val="single" w:sz="4" w:space="0" w:color="000000"/>
              <w:left w:val="single" w:sz="4" w:space="0" w:color="000000"/>
              <w:bottom w:val="single" w:sz="4" w:space="0" w:color="000000"/>
              <w:right w:val="single" w:sz="4" w:space="0" w:color="000000"/>
            </w:tcBorders>
          </w:tcPr>
          <w:p w:rsidR="00CA0AC9" w:rsidRPr="001F102C" w:rsidRDefault="00CA0AC9" w:rsidP="00635B5D">
            <w:pPr>
              <w:autoSpaceDN w:val="0"/>
              <w:spacing w:after="0" w:line="240" w:lineRule="auto"/>
              <w:jc w:val="center"/>
              <w:rPr>
                <w:rFonts w:ascii="Times New Roman" w:eastAsia="Times New Roman" w:hAnsi="Times New Roman"/>
                <w:sz w:val="24"/>
                <w:szCs w:val="24"/>
              </w:rPr>
            </w:pPr>
          </w:p>
          <w:p w:rsidR="00CA0AC9" w:rsidRPr="001F102C" w:rsidRDefault="00CA0AC9" w:rsidP="00635B5D">
            <w:pPr>
              <w:autoSpaceDN w:val="0"/>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Оценка</w:t>
            </w:r>
          </w:p>
        </w:tc>
        <w:tc>
          <w:tcPr>
            <w:tcW w:w="1559" w:type="dxa"/>
            <w:tcBorders>
              <w:top w:val="single" w:sz="4" w:space="0" w:color="000000"/>
              <w:left w:val="single" w:sz="4" w:space="0" w:color="000000"/>
              <w:bottom w:val="single" w:sz="4" w:space="0" w:color="000000"/>
              <w:right w:val="single" w:sz="4" w:space="0" w:color="000000"/>
            </w:tcBorders>
            <w:hideMark/>
          </w:tcPr>
          <w:p w:rsidR="00CA0AC9" w:rsidRPr="001F102C" w:rsidRDefault="00CA0AC9" w:rsidP="00635B5D">
            <w:pPr>
              <w:autoSpaceDN w:val="0"/>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«3»</w:t>
            </w:r>
          </w:p>
          <w:p w:rsidR="00CA0AC9" w:rsidRPr="001F102C" w:rsidRDefault="00CA0AC9" w:rsidP="00635B5D">
            <w:pPr>
              <w:autoSpaceDN w:val="0"/>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удовлетворительно</w:t>
            </w:r>
          </w:p>
        </w:tc>
        <w:tc>
          <w:tcPr>
            <w:tcW w:w="1701" w:type="dxa"/>
            <w:tcBorders>
              <w:top w:val="single" w:sz="4" w:space="0" w:color="000000"/>
              <w:left w:val="single" w:sz="4" w:space="0" w:color="000000"/>
              <w:bottom w:val="single" w:sz="4" w:space="0" w:color="000000"/>
              <w:right w:val="single" w:sz="4" w:space="0" w:color="000000"/>
            </w:tcBorders>
            <w:hideMark/>
          </w:tcPr>
          <w:p w:rsidR="00CA0AC9" w:rsidRPr="001F102C" w:rsidRDefault="00CA0AC9" w:rsidP="00635B5D">
            <w:pPr>
              <w:autoSpaceDN w:val="0"/>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«4»</w:t>
            </w:r>
          </w:p>
          <w:p w:rsidR="00CA0AC9" w:rsidRPr="001F102C" w:rsidRDefault="00CA0AC9" w:rsidP="00635B5D">
            <w:pPr>
              <w:autoSpaceDN w:val="0"/>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хорошо</w:t>
            </w:r>
          </w:p>
        </w:tc>
        <w:tc>
          <w:tcPr>
            <w:tcW w:w="2410" w:type="dxa"/>
            <w:tcBorders>
              <w:top w:val="single" w:sz="4" w:space="0" w:color="000000"/>
              <w:left w:val="single" w:sz="4" w:space="0" w:color="000000"/>
              <w:bottom w:val="single" w:sz="4" w:space="0" w:color="000000"/>
              <w:right w:val="single" w:sz="4" w:space="0" w:color="000000"/>
            </w:tcBorders>
            <w:hideMark/>
          </w:tcPr>
          <w:p w:rsidR="00CA0AC9" w:rsidRPr="001F102C" w:rsidRDefault="00CA0AC9" w:rsidP="00635B5D">
            <w:pPr>
              <w:autoSpaceDN w:val="0"/>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«5»</w:t>
            </w:r>
          </w:p>
          <w:p w:rsidR="00CA0AC9" w:rsidRPr="001F102C" w:rsidRDefault="00CA0AC9" w:rsidP="00635B5D">
            <w:pPr>
              <w:autoSpaceDN w:val="0"/>
              <w:spacing w:after="0" w:line="240" w:lineRule="auto"/>
              <w:jc w:val="center"/>
              <w:rPr>
                <w:rFonts w:ascii="Times New Roman" w:eastAsia="Times New Roman" w:hAnsi="Times New Roman"/>
                <w:sz w:val="24"/>
                <w:szCs w:val="24"/>
              </w:rPr>
            </w:pPr>
            <w:r w:rsidRPr="001F102C">
              <w:rPr>
                <w:rFonts w:ascii="Times New Roman" w:eastAsia="Times New Roman" w:hAnsi="Times New Roman"/>
                <w:sz w:val="24"/>
                <w:szCs w:val="24"/>
              </w:rPr>
              <w:t>отлично</w:t>
            </w:r>
          </w:p>
        </w:tc>
      </w:tr>
    </w:tbl>
    <w:p w:rsidR="00CA0AC9" w:rsidRPr="001F102C" w:rsidRDefault="00CA0AC9" w:rsidP="00CA0AC9">
      <w:pPr>
        <w:widowControl w:val="0"/>
        <w:suppressAutoHyphens/>
        <w:autoSpaceDN w:val="0"/>
        <w:spacing w:after="0" w:line="240" w:lineRule="auto"/>
        <w:rPr>
          <w:rFonts w:ascii="Arial" w:eastAsia="SimSun" w:hAnsi="Arial" w:cs="Mangal"/>
          <w:kern w:val="3"/>
          <w:sz w:val="24"/>
          <w:szCs w:val="24"/>
          <w:lang w:eastAsia="zh-CN" w:bidi="hi-IN"/>
        </w:rPr>
      </w:pPr>
    </w:p>
    <w:p w:rsidR="00CA0AC9" w:rsidRPr="001F102C" w:rsidRDefault="00CA0AC9" w:rsidP="00CA0AC9">
      <w:pPr>
        <w:widowControl w:val="0"/>
        <w:suppressAutoHyphens/>
        <w:autoSpaceDN w:val="0"/>
        <w:spacing w:after="0" w:line="240" w:lineRule="auto"/>
        <w:jc w:val="center"/>
        <w:rPr>
          <w:rFonts w:ascii="Times New Roman" w:eastAsia="SimSun" w:hAnsi="Times New Roman"/>
          <w:b/>
          <w:kern w:val="3"/>
          <w:sz w:val="24"/>
          <w:szCs w:val="24"/>
          <w:lang w:eastAsia="zh-CN" w:bidi="hi-IN"/>
        </w:rPr>
      </w:pPr>
      <w:r w:rsidRPr="001F102C">
        <w:rPr>
          <w:rFonts w:ascii="Times New Roman" w:eastAsia="SimSun" w:hAnsi="Times New Roman"/>
          <w:b/>
          <w:kern w:val="3"/>
          <w:sz w:val="24"/>
          <w:szCs w:val="24"/>
          <w:lang w:eastAsia="zh-CN" w:bidi="hi-IN"/>
        </w:rPr>
        <w:t xml:space="preserve">           Анализ выполнения заданий по уровню сложности</w:t>
      </w:r>
    </w:p>
    <w:p w:rsidR="00CA0AC9" w:rsidRPr="001F102C" w:rsidRDefault="00CA0AC9" w:rsidP="00CA0AC9">
      <w:pPr>
        <w:widowControl w:val="0"/>
        <w:suppressAutoHyphens/>
        <w:autoSpaceDN w:val="0"/>
        <w:spacing w:after="0" w:line="240" w:lineRule="auto"/>
        <w:jc w:val="center"/>
        <w:rPr>
          <w:rFonts w:ascii="Times New Roman" w:eastAsia="SimSun" w:hAnsi="Times New Roman"/>
          <w:b/>
          <w:kern w:val="3"/>
          <w:sz w:val="24"/>
          <w:szCs w:val="24"/>
          <w:lang w:eastAsia="zh-CN"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99"/>
        <w:gridCol w:w="2499"/>
        <w:gridCol w:w="2499"/>
        <w:gridCol w:w="2499"/>
      </w:tblGrid>
      <w:tr w:rsidR="00CA0AC9" w:rsidRPr="001F102C" w:rsidTr="00635B5D">
        <w:tc>
          <w:tcPr>
            <w:tcW w:w="2499" w:type="dxa"/>
            <w:tcBorders>
              <w:top w:val="single" w:sz="4" w:space="0" w:color="auto"/>
              <w:left w:val="single" w:sz="4" w:space="0" w:color="auto"/>
              <w:bottom w:val="single" w:sz="4" w:space="0" w:color="auto"/>
              <w:right w:val="single" w:sz="4" w:space="0" w:color="auto"/>
            </w:tcBorders>
          </w:tcPr>
          <w:p w:rsidR="00CA0AC9" w:rsidRPr="001F102C" w:rsidRDefault="00CA0AC9" w:rsidP="00635B5D">
            <w:pPr>
              <w:widowControl w:val="0"/>
              <w:suppressAutoHyphens/>
              <w:autoSpaceDN w:val="0"/>
              <w:spacing w:after="0" w:line="240" w:lineRule="auto"/>
              <w:jc w:val="center"/>
              <w:rPr>
                <w:rFonts w:ascii="Times New Roman" w:eastAsia="SimSun" w:hAnsi="Times New Roman"/>
                <w:b/>
                <w:kern w:val="3"/>
                <w:sz w:val="24"/>
                <w:szCs w:val="24"/>
                <w:lang w:eastAsia="zh-CN" w:bidi="hi-IN"/>
              </w:rPr>
            </w:pPr>
          </w:p>
          <w:p w:rsidR="00CA0AC9" w:rsidRPr="001F102C" w:rsidRDefault="00CA0AC9" w:rsidP="00635B5D">
            <w:pPr>
              <w:widowControl w:val="0"/>
              <w:suppressAutoHyphens/>
              <w:autoSpaceDN w:val="0"/>
              <w:spacing w:after="0" w:line="240" w:lineRule="auto"/>
              <w:jc w:val="center"/>
              <w:rPr>
                <w:rFonts w:ascii="Times New Roman" w:eastAsia="SimSun" w:hAnsi="Times New Roman"/>
                <w:b/>
                <w:kern w:val="3"/>
                <w:sz w:val="24"/>
                <w:szCs w:val="24"/>
                <w:lang w:eastAsia="zh-CN" w:bidi="hi-IN"/>
              </w:rPr>
            </w:pPr>
            <w:r w:rsidRPr="001F102C">
              <w:rPr>
                <w:rFonts w:ascii="Times New Roman" w:eastAsia="SimSun" w:hAnsi="Times New Roman"/>
                <w:b/>
                <w:kern w:val="3"/>
                <w:sz w:val="24"/>
                <w:szCs w:val="24"/>
                <w:lang w:eastAsia="zh-CN" w:bidi="hi-IN"/>
              </w:rPr>
              <w:t>Уровень</w:t>
            </w:r>
          </w:p>
        </w:tc>
        <w:tc>
          <w:tcPr>
            <w:tcW w:w="2499" w:type="dxa"/>
            <w:tcBorders>
              <w:top w:val="single" w:sz="4" w:space="0" w:color="auto"/>
              <w:left w:val="single" w:sz="4" w:space="0" w:color="auto"/>
              <w:bottom w:val="single" w:sz="4" w:space="0" w:color="auto"/>
              <w:right w:val="single" w:sz="4" w:space="0" w:color="auto"/>
            </w:tcBorders>
          </w:tcPr>
          <w:p w:rsidR="00CA0AC9" w:rsidRPr="001F102C" w:rsidRDefault="00CA0AC9" w:rsidP="00635B5D">
            <w:pPr>
              <w:widowControl w:val="0"/>
              <w:suppressAutoHyphens/>
              <w:autoSpaceDN w:val="0"/>
              <w:spacing w:after="0" w:line="240" w:lineRule="auto"/>
              <w:jc w:val="center"/>
              <w:rPr>
                <w:rFonts w:ascii="Times New Roman" w:eastAsia="SimSun" w:hAnsi="Times New Roman"/>
                <w:b/>
                <w:kern w:val="3"/>
                <w:sz w:val="24"/>
                <w:szCs w:val="24"/>
                <w:lang w:eastAsia="zh-CN" w:bidi="hi-IN"/>
              </w:rPr>
            </w:pPr>
          </w:p>
          <w:p w:rsidR="00CA0AC9" w:rsidRPr="001F102C" w:rsidRDefault="00CA0AC9" w:rsidP="00635B5D">
            <w:pPr>
              <w:widowControl w:val="0"/>
              <w:suppressAutoHyphens/>
              <w:autoSpaceDN w:val="0"/>
              <w:spacing w:after="0" w:line="240" w:lineRule="auto"/>
              <w:jc w:val="center"/>
              <w:rPr>
                <w:rFonts w:ascii="Times New Roman" w:eastAsia="SimSun" w:hAnsi="Times New Roman"/>
                <w:b/>
                <w:kern w:val="3"/>
                <w:sz w:val="24"/>
                <w:szCs w:val="24"/>
                <w:lang w:eastAsia="zh-CN" w:bidi="hi-IN"/>
              </w:rPr>
            </w:pPr>
            <w:r w:rsidRPr="001F102C">
              <w:rPr>
                <w:rFonts w:ascii="Times New Roman" w:eastAsia="SimSun" w:hAnsi="Times New Roman"/>
                <w:b/>
                <w:kern w:val="3"/>
                <w:sz w:val="24"/>
                <w:szCs w:val="24"/>
                <w:lang w:eastAsia="zh-CN" w:bidi="hi-IN"/>
              </w:rPr>
              <w:t>№ задания</w:t>
            </w:r>
          </w:p>
        </w:tc>
        <w:tc>
          <w:tcPr>
            <w:tcW w:w="2499" w:type="dxa"/>
            <w:tcBorders>
              <w:top w:val="single" w:sz="4" w:space="0" w:color="auto"/>
              <w:left w:val="single" w:sz="4" w:space="0" w:color="auto"/>
              <w:bottom w:val="single" w:sz="4" w:space="0" w:color="auto"/>
              <w:right w:val="single" w:sz="4" w:space="0" w:color="auto"/>
            </w:tcBorders>
            <w:hideMark/>
          </w:tcPr>
          <w:p w:rsidR="00CA0AC9" w:rsidRPr="001F102C" w:rsidRDefault="00CA0AC9" w:rsidP="00635B5D">
            <w:pPr>
              <w:widowControl w:val="0"/>
              <w:suppressAutoHyphens/>
              <w:autoSpaceDN w:val="0"/>
              <w:spacing w:after="0" w:line="240" w:lineRule="auto"/>
              <w:jc w:val="center"/>
              <w:rPr>
                <w:rFonts w:ascii="Times New Roman" w:eastAsia="SimSun" w:hAnsi="Times New Roman"/>
                <w:b/>
                <w:kern w:val="3"/>
                <w:sz w:val="24"/>
                <w:szCs w:val="24"/>
                <w:lang w:eastAsia="zh-CN" w:bidi="hi-IN"/>
              </w:rPr>
            </w:pPr>
            <w:r w:rsidRPr="001F102C">
              <w:rPr>
                <w:rFonts w:ascii="Times New Roman" w:eastAsia="SimSun" w:hAnsi="Times New Roman"/>
                <w:b/>
                <w:kern w:val="3"/>
                <w:sz w:val="24"/>
                <w:szCs w:val="24"/>
                <w:lang w:eastAsia="zh-CN" w:bidi="hi-IN"/>
              </w:rPr>
              <w:t>Количество  учащихся</w:t>
            </w:r>
          </w:p>
        </w:tc>
        <w:tc>
          <w:tcPr>
            <w:tcW w:w="2499" w:type="dxa"/>
            <w:tcBorders>
              <w:top w:val="single" w:sz="4" w:space="0" w:color="auto"/>
              <w:left w:val="single" w:sz="4" w:space="0" w:color="auto"/>
              <w:bottom w:val="single" w:sz="4" w:space="0" w:color="auto"/>
              <w:right w:val="single" w:sz="4" w:space="0" w:color="auto"/>
            </w:tcBorders>
            <w:hideMark/>
          </w:tcPr>
          <w:p w:rsidR="00CA0AC9" w:rsidRPr="001F102C" w:rsidRDefault="00CA0AC9" w:rsidP="00635B5D">
            <w:pPr>
              <w:widowControl w:val="0"/>
              <w:suppressAutoHyphens/>
              <w:autoSpaceDN w:val="0"/>
              <w:spacing w:after="0" w:line="240" w:lineRule="auto"/>
              <w:jc w:val="center"/>
              <w:rPr>
                <w:rFonts w:ascii="Times New Roman" w:eastAsia="SimSun" w:hAnsi="Times New Roman"/>
                <w:b/>
                <w:kern w:val="3"/>
                <w:sz w:val="24"/>
                <w:szCs w:val="24"/>
                <w:lang w:eastAsia="zh-CN" w:bidi="hi-IN"/>
              </w:rPr>
            </w:pPr>
            <w:r w:rsidRPr="001F102C">
              <w:rPr>
                <w:rFonts w:ascii="Times New Roman" w:eastAsia="SimSun" w:hAnsi="Times New Roman"/>
                <w:b/>
                <w:kern w:val="3"/>
                <w:sz w:val="24"/>
                <w:szCs w:val="24"/>
                <w:lang w:eastAsia="zh-CN" w:bidi="hi-IN"/>
              </w:rPr>
              <w:t>Процент</w:t>
            </w:r>
          </w:p>
          <w:p w:rsidR="00CA0AC9" w:rsidRPr="001F102C" w:rsidRDefault="00CA0AC9" w:rsidP="00635B5D">
            <w:pPr>
              <w:widowControl w:val="0"/>
              <w:suppressAutoHyphens/>
              <w:autoSpaceDN w:val="0"/>
              <w:spacing w:after="0" w:line="240" w:lineRule="auto"/>
              <w:jc w:val="center"/>
              <w:rPr>
                <w:rFonts w:ascii="Times New Roman" w:eastAsia="SimSun" w:hAnsi="Times New Roman"/>
                <w:b/>
                <w:kern w:val="3"/>
                <w:sz w:val="24"/>
                <w:szCs w:val="24"/>
                <w:lang w:eastAsia="zh-CN" w:bidi="hi-IN"/>
              </w:rPr>
            </w:pPr>
            <w:r w:rsidRPr="001F102C">
              <w:rPr>
                <w:rFonts w:ascii="Times New Roman" w:eastAsia="SimSun" w:hAnsi="Times New Roman"/>
                <w:b/>
                <w:kern w:val="3"/>
                <w:sz w:val="24"/>
                <w:szCs w:val="24"/>
                <w:lang w:eastAsia="zh-CN" w:bidi="hi-IN"/>
              </w:rPr>
              <w:t>справившихся учащихся</w:t>
            </w:r>
          </w:p>
        </w:tc>
      </w:tr>
      <w:tr w:rsidR="00CA0AC9" w:rsidRPr="001F102C" w:rsidTr="00635B5D">
        <w:tc>
          <w:tcPr>
            <w:tcW w:w="2499" w:type="dxa"/>
            <w:tcBorders>
              <w:top w:val="single" w:sz="4" w:space="0" w:color="auto"/>
              <w:left w:val="single" w:sz="4" w:space="0" w:color="auto"/>
              <w:bottom w:val="single" w:sz="4" w:space="0" w:color="auto"/>
              <w:right w:val="single" w:sz="4" w:space="0" w:color="auto"/>
            </w:tcBorders>
            <w:hideMark/>
          </w:tcPr>
          <w:p w:rsidR="00CA0AC9" w:rsidRPr="001F102C" w:rsidRDefault="00CA0AC9" w:rsidP="00635B5D">
            <w:pPr>
              <w:widowControl w:val="0"/>
              <w:suppressAutoHyphens/>
              <w:autoSpaceDN w:val="0"/>
              <w:spacing w:after="0" w:line="240" w:lineRule="auto"/>
              <w:jc w:val="center"/>
              <w:rPr>
                <w:rFonts w:ascii="Times New Roman" w:eastAsia="SimSun" w:hAnsi="Times New Roman"/>
                <w:b/>
                <w:kern w:val="3"/>
                <w:sz w:val="24"/>
                <w:szCs w:val="24"/>
                <w:lang w:eastAsia="zh-CN" w:bidi="hi-IN"/>
              </w:rPr>
            </w:pPr>
            <w:r w:rsidRPr="001F102C">
              <w:rPr>
                <w:rFonts w:ascii="Times New Roman" w:eastAsia="SimSun" w:hAnsi="Times New Roman"/>
                <w:b/>
                <w:kern w:val="3"/>
                <w:sz w:val="24"/>
                <w:szCs w:val="24"/>
                <w:lang w:eastAsia="zh-CN" w:bidi="hi-IN"/>
              </w:rPr>
              <w:t>Базовый</w:t>
            </w:r>
          </w:p>
        </w:tc>
        <w:tc>
          <w:tcPr>
            <w:tcW w:w="2499" w:type="dxa"/>
            <w:tcBorders>
              <w:top w:val="single" w:sz="4" w:space="0" w:color="auto"/>
              <w:left w:val="single" w:sz="4" w:space="0" w:color="auto"/>
              <w:bottom w:val="single" w:sz="4" w:space="0" w:color="auto"/>
              <w:right w:val="single" w:sz="4" w:space="0" w:color="auto"/>
            </w:tcBorders>
            <w:hideMark/>
          </w:tcPr>
          <w:p w:rsidR="00CA0AC9" w:rsidRPr="001F102C" w:rsidRDefault="00CA0AC9" w:rsidP="00635B5D">
            <w:pPr>
              <w:widowControl w:val="0"/>
              <w:suppressAutoHyphens/>
              <w:autoSpaceDN w:val="0"/>
              <w:spacing w:after="0" w:line="240" w:lineRule="auto"/>
              <w:jc w:val="center"/>
              <w:rPr>
                <w:rFonts w:ascii="Times New Roman" w:eastAsia="SimSun" w:hAnsi="Times New Roman"/>
                <w:kern w:val="3"/>
                <w:sz w:val="24"/>
                <w:szCs w:val="24"/>
                <w:lang w:eastAsia="zh-CN" w:bidi="hi-IN"/>
              </w:rPr>
            </w:pPr>
            <w:r w:rsidRPr="001F102C">
              <w:rPr>
                <w:rFonts w:ascii="Times New Roman" w:eastAsia="SimSun" w:hAnsi="Times New Roman"/>
                <w:kern w:val="3"/>
                <w:sz w:val="24"/>
                <w:szCs w:val="24"/>
                <w:lang w:eastAsia="zh-CN" w:bidi="hi-IN"/>
              </w:rPr>
              <w:t>№1 - №10</w:t>
            </w:r>
          </w:p>
        </w:tc>
        <w:tc>
          <w:tcPr>
            <w:tcW w:w="2499" w:type="dxa"/>
            <w:tcBorders>
              <w:top w:val="single" w:sz="4" w:space="0" w:color="auto"/>
              <w:left w:val="single" w:sz="4" w:space="0" w:color="auto"/>
              <w:bottom w:val="single" w:sz="4" w:space="0" w:color="auto"/>
              <w:right w:val="single" w:sz="4" w:space="0" w:color="auto"/>
            </w:tcBorders>
          </w:tcPr>
          <w:p w:rsidR="00CA0AC9" w:rsidRPr="001F102C" w:rsidRDefault="00CA0AC9" w:rsidP="00635B5D">
            <w:pPr>
              <w:widowControl w:val="0"/>
              <w:suppressAutoHyphens/>
              <w:autoSpaceDN w:val="0"/>
              <w:spacing w:after="0" w:line="240" w:lineRule="auto"/>
              <w:jc w:val="center"/>
              <w:rPr>
                <w:rFonts w:ascii="Times New Roman" w:eastAsia="SimSun" w:hAnsi="Times New Roman"/>
                <w:kern w:val="3"/>
                <w:sz w:val="24"/>
                <w:szCs w:val="24"/>
                <w:lang w:eastAsia="zh-CN" w:bidi="hi-IN"/>
              </w:rPr>
            </w:pPr>
            <w:r w:rsidRPr="001F102C">
              <w:rPr>
                <w:rFonts w:ascii="Times New Roman" w:eastAsia="SimSun" w:hAnsi="Times New Roman"/>
                <w:kern w:val="3"/>
                <w:sz w:val="24"/>
                <w:szCs w:val="24"/>
                <w:lang w:eastAsia="zh-CN" w:bidi="hi-IN"/>
              </w:rPr>
              <w:t>9</w:t>
            </w:r>
          </w:p>
        </w:tc>
        <w:tc>
          <w:tcPr>
            <w:tcW w:w="2499" w:type="dxa"/>
            <w:tcBorders>
              <w:top w:val="single" w:sz="4" w:space="0" w:color="auto"/>
              <w:left w:val="single" w:sz="4" w:space="0" w:color="auto"/>
              <w:bottom w:val="single" w:sz="4" w:space="0" w:color="auto"/>
              <w:right w:val="single" w:sz="4" w:space="0" w:color="auto"/>
            </w:tcBorders>
          </w:tcPr>
          <w:p w:rsidR="00CA0AC9" w:rsidRPr="001F102C" w:rsidRDefault="00CA0AC9" w:rsidP="00635B5D">
            <w:pPr>
              <w:widowControl w:val="0"/>
              <w:suppressAutoHyphens/>
              <w:autoSpaceDN w:val="0"/>
              <w:spacing w:after="0" w:line="240" w:lineRule="auto"/>
              <w:jc w:val="center"/>
              <w:rPr>
                <w:rFonts w:ascii="Times New Roman" w:eastAsia="SimSun" w:hAnsi="Times New Roman"/>
                <w:kern w:val="3"/>
                <w:sz w:val="24"/>
                <w:szCs w:val="24"/>
                <w:lang w:eastAsia="zh-CN" w:bidi="hi-IN"/>
              </w:rPr>
            </w:pPr>
            <w:r w:rsidRPr="001F102C">
              <w:rPr>
                <w:rFonts w:ascii="Times New Roman" w:eastAsia="SimSun" w:hAnsi="Times New Roman"/>
                <w:kern w:val="3"/>
                <w:sz w:val="24"/>
                <w:szCs w:val="24"/>
                <w:lang w:eastAsia="zh-CN" w:bidi="hi-IN"/>
              </w:rPr>
              <w:t>75</w:t>
            </w:r>
          </w:p>
        </w:tc>
      </w:tr>
      <w:tr w:rsidR="00CA0AC9" w:rsidRPr="001F102C" w:rsidTr="00635B5D">
        <w:tc>
          <w:tcPr>
            <w:tcW w:w="2499" w:type="dxa"/>
            <w:tcBorders>
              <w:top w:val="single" w:sz="4" w:space="0" w:color="auto"/>
              <w:left w:val="single" w:sz="4" w:space="0" w:color="auto"/>
              <w:bottom w:val="single" w:sz="4" w:space="0" w:color="auto"/>
              <w:right w:val="single" w:sz="4" w:space="0" w:color="auto"/>
            </w:tcBorders>
            <w:hideMark/>
          </w:tcPr>
          <w:p w:rsidR="00CA0AC9" w:rsidRPr="001F102C" w:rsidRDefault="00CA0AC9" w:rsidP="00635B5D">
            <w:pPr>
              <w:widowControl w:val="0"/>
              <w:suppressAutoHyphens/>
              <w:autoSpaceDN w:val="0"/>
              <w:spacing w:after="0" w:line="240" w:lineRule="auto"/>
              <w:jc w:val="center"/>
              <w:rPr>
                <w:rFonts w:ascii="Times New Roman" w:eastAsia="SimSun" w:hAnsi="Times New Roman"/>
                <w:b/>
                <w:kern w:val="3"/>
                <w:sz w:val="24"/>
                <w:szCs w:val="24"/>
                <w:lang w:eastAsia="zh-CN" w:bidi="hi-IN"/>
              </w:rPr>
            </w:pPr>
            <w:r w:rsidRPr="001F102C">
              <w:rPr>
                <w:rFonts w:ascii="Times New Roman" w:eastAsia="SimSun" w:hAnsi="Times New Roman"/>
                <w:b/>
                <w:kern w:val="3"/>
                <w:sz w:val="24"/>
                <w:szCs w:val="24"/>
                <w:lang w:eastAsia="zh-CN" w:bidi="hi-IN"/>
              </w:rPr>
              <w:t>Повышенный</w:t>
            </w:r>
          </w:p>
        </w:tc>
        <w:tc>
          <w:tcPr>
            <w:tcW w:w="2499" w:type="dxa"/>
            <w:tcBorders>
              <w:top w:val="single" w:sz="4" w:space="0" w:color="auto"/>
              <w:left w:val="single" w:sz="4" w:space="0" w:color="auto"/>
              <w:bottom w:val="single" w:sz="4" w:space="0" w:color="auto"/>
              <w:right w:val="single" w:sz="4" w:space="0" w:color="auto"/>
            </w:tcBorders>
            <w:hideMark/>
          </w:tcPr>
          <w:p w:rsidR="00CA0AC9" w:rsidRPr="001F102C" w:rsidRDefault="00CA0AC9" w:rsidP="00635B5D">
            <w:pPr>
              <w:widowControl w:val="0"/>
              <w:suppressAutoHyphens/>
              <w:autoSpaceDN w:val="0"/>
              <w:spacing w:after="0" w:line="240" w:lineRule="auto"/>
              <w:jc w:val="center"/>
              <w:rPr>
                <w:rFonts w:ascii="Times New Roman" w:eastAsia="SimSun" w:hAnsi="Times New Roman"/>
                <w:kern w:val="3"/>
                <w:sz w:val="24"/>
                <w:szCs w:val="24"/>
                <w:lang w:eastAsia="zh-CN" w:bidi="hi-IN"/>
              </w:rPr>
            </w:pPr>
            <w:r w:rsidRPr="001F102C">
              <w:rPr>
                <w:rFonts w:ascii="Times New Roman" w:eastAsia="SimSun" w:hAnsi="Times New Roman"/>
                <w:kern w:val="3"/>
                <w:sz w:val="24"/>
                <w:szCs w:val="24"/>
                <w:lang w:eastAsia="zh-CN" w:bidi="hi-IN"/>
              </w:rPr>
              <w:t>№11 - №14</w:t>
            </w:r>
          </w:p>
        </w:tc>
        <w:tc>
          <w:tcPr>
            <w:tcW w:w="2499" w:type="dxa"/>
            <w:tcBorders>
              <w:top w:val="single" w:sz="4" w:space="0" w:color="auto"/>
              <w:left w:val="single" w:sz="4" w:space="0" w:color="auto"/>
              <w:bottom w:val="single" w:sz="4" w:space="0" w:color="auto"/>
              <w:right w:val="single" w:sz="4" w:space="0" w:color="auto"/>
            </w:tcBorders>
          </w:tcPr>
          <w:p w:rsidR="00CA0AC9" w:rsidRPr="001F102C" w:rsidRDefault="00CA0AC9" w:rsidP="00635B5D">
            <w:pPr>
              <w:widowControl w:val="0"/>
              <w:suppressAutoHyphens/>
              <w:autoSpaceDN w:val="0"/>
              <w:spacing w:after="0" w:line="240" w:lineRule="auto"/>
              <w:jc w:val="center"/>
              <w:rPr>
                <w:rFonts w:ascii="Times New Roman" w:eastAsia="SimSun" w:hAnsi="Times New Roman"/>
                <w:kern w:val="3"/>
                <w:sz w:val="24"/>
                <w:szCs w:val="24"/>
                <w:lang w:eastAsia="zh-CN" w:bidi="hi-IN"/>
              </w:rPr>
            </w:pPr>
            <w:r w:rsidRPr="001F102C">
              <w:rPr>
                <w:rFonts w:ascii="Times New Roman" w:eastAsia="SimSun" w:hAnsi="Times New Roman"/>
                <w:kern w:val="3"/>
                <w:sz w:val="24"/>
                <w:szCs w:val="24"/>
                <w:lang w:eastAsia="zh-CN" w:bidi="hi-IN"/>
              </w:rPr>
              <w:t>6</w:t>
            </w:r>
          </w:p>
        </w:tc>
        <w:tc>
          <w:tcPr>
            <w:tcW w:w="2499" w:type="dxa"/>
            <w:tcBorders>
              <w:top w:val="single" w:sz="4" w:space="0" w:color="auto"/>
              <w:left w:val="single" w:sz="4" w:space="0" w:color="auto"/>
              <w:bottom w:val="single" w:sz="4" w:space="0" w:color="auto"/>
              <w:right w:val="single" w:sz="4" w:space="0" w:color="auto"/>
            </w:tcBorders>
          </w:tcPr>
          <w:p w:rsidR="00CA0AC9" w:rsidRPr="001F102C" w:rsidRDefault="00CA0AC9" w:rsidP="00635B5D">
            <w:pPr>
              <w:widowControl w:val="0"/>
              <w:suppressAutoHyphens/>
              <w:autoSpaceDN w:val="0"/>
              <w:spacing w:after="0" w:line="240" w:lineRule="auto"/>
              <w:jc w:val="center"/>
              <w:rPr>
                <w:rFonts w:ascii="Times New Roman" w:eastAsia="SimSun" w:hAnsi="Times New Roman"/>
                <w:kern w:val="3"/>
                <w:sz w:val="24"/>
                <w:szCs w:val="24"/>
                <w:lang w:eastAsia="zh-CN" w:bidi="hi-IN"/>
              </w:rPr>
            </w:pPr>
            <w:r w:rsidRPr="001F102C">
              <w:rPr>
                <w:rFonts w:ascii="Times New Roman" w:eastAsia="SimSun" w:hAnsi="Times New Roman"/>
                <w:kern w:val="3"/>
                <w:sz w:val="24"/>
                <w:szCs w:val="24"/>
                <w:lang w:eastAsia="zh-CN" w:bidi="hi-IN"/>
              </w:rPr>
              <w:t>50</w:t>
            </w:r>
          </w:p>
        </w:tc>
      </w:tr>
      <w:tr w:rsidR="00CA0AC9" w:rsidRPr="001F102C" w:rsidTr="00635B5D">
        <w:tc>
          <w:tcPr>
            <w:tcW w:w="2499" w:type="dxa"/>
            <w:tcBorders>
              <w:top w:val="single" w:sz="4" w:space="0" w:color="auto"/>
              <w:left w:val="single" w:sz="4" w:space="0" w:color="auto"/>
              <w:bottom w:val="single" w:sz="4" w:space="0" w:color="auto"/>
              <w:right w:val="single" w:sz="4" w:space="0" w:color="auto"/>
            </w:tcBorders>
            <w:hideMark/>
          </w:tcPr>
          <w:p w:rsidR="00CA0AC9" w:rsidRPr="001F102C" w:rsidRDefault="00CA0AC9" w:rsidP="00635B5D">
            <w:pPr>
              <w:widowControl w:val="0"/>
              <w:suppressAutoHyphens/>
              <w:autoSpaceDN w:val="0"/>
              <w:spacing w:after="0" w:line="240" w:lineRule="auto"/>
              <w:jc w:val="center"/>
              <w:rPr>
                <w:rFonts w:ascii="Times New Roman" w:eastAsia="SimSun" w:hAnsi="Times New Roman"/>
                <w:b/>
                <w:kern w:val="3"/>
                <w:sz w:val="24"/>
                <w:szCs w:val="24"/>
                <w:lang w:eastAsia="zh-CN" w:bidi="hi-IN"/>
              </w:rPr>
            </w:pPr>
            <w:r w:rsidRPr="001F102C">
              <w:rPr>
                <w:rFonts w:ascii="Times New Roman" w:eastAsia="SimSun" w:hAnsi="Times New Roman"/>
                <w:b/>
                <w:kern w:val="3"/>
                <w:sz w:val="24"/>
                <w:szCs w:val="24"/>
                <w:lang w:eastAsia="zh-CN" w:bidi="hi-IN"/>
              </w:rPr>
              <w:t>Высокий</w:t>
            </w:r>
          </w:p>
        </w:tc>
        <w:tc>
          <w:tcPr>
            <w:tcW w:w="2499" w:type="dxa"/>
            <w:tcBorders>
              <w:top w:val="single" w:sz="4" w:space="0" w:color="auto"/>
              <w:left w:val="single" w:sz="4" w:space="0" w:color="auto"/>
              <w:bottom w:val="single" w:sz="4" w:space="0" w:color="auto"/>
              <w:right w:val="single" w:sz="4" w:space="0" w:color="auto"/>
            </w:tcBorders>
            <w:hideMark/>
          </w:tcPr>
          <w:p w:rsidR="00CA0AC9" w:rsidRPr="001F102C" w:rsidRDefault="00CA0AC9" w:rsidP="00635B5D">
            <w:pPr>
              <w:widowControl w:val="0"/>
              <w:suppressAutoHyphens/>
              <w:autoSpaceDN w:val="0"/>
              <w:spacing w:after="0" w:line="240" w:lineRule="auto"/>
              <w:jc w:val="center"/>
              <w:rPr>
                <w:rFonts w:ascii="Times New Roman" w:eastAsia="SimSun" w:hAnsi="Times New Roman"/>
                <w:kern w:val="3"/>
                <w:sz w:val="24"/>
                <w:szCs w:val="24"/>
                <w:lang w:eastAsia="zh-CN" w:bidi="hi-IN"/>
              </w:rPr>
            </w:pPr>
            <w:r w:rsidRPr="001F102C">
              <w:rPr>
                <w:rFonts w:ascii="Times New Roman" w:eastAsia="SimSun" w:hAnsi="Times New Roman"/>
                <w:kern w:val="3"/>
                <w:sz w:val="24"/>
                <w:szCs w:val="24"/>
                <w:lang w:eastAsia="zh-CN" w:bidi="hi-IN"/>
              </w:rPr>
              <w:t>№15,16</w:t>
            </w:r>
          </w:p>
        </w:tc>
        <w:tc>
          <w:tcPr>
            <w:tcW w:w="2499" w:type="dxa"/>
            <w:tcBorders>
              <w:top w:val="single" w:sz="4" w:space="0" w:color="auto"/>
              <w:left w:val="single" w:sz="4" w:space="0" w:color="auto"/>
              <w:bottom w:val="single" w:sz="4" w:space="0" w:color="auto"/>
              <w:right w:val="single" w:sz="4" w:space="0" w:color="auto"/>
            </w:tcBorders>
          </w:tcPr>
          <w:p w:rsidR="00CA0AC9" w:rsidRPr="001F102C" w:rsidRDefault="00CA0AC9" w:rsidP="00635B5D">
            <w:pPr>
              <w:widowControl w:val="0"/>
              <w:suppressAutoHyphens/>
              <w:autoSpaceDN w:val="0"/>
              <w:spacing w:after="0" w:line="240" w:lineRule="auto"/>
              <w:jc w:val="center"/>
              <w:rPr>
                <w:rFonts w:ascii="Times New Roman" w:eastAsia="SimSun" w:hAnsi="Times New Roman"/>
                <w:kern w:val="3"/>
                <w:sz w:val="24"/>
                <w:szCs w:val="24"/>
                <w:lang w:eastAsia="zh-CN" w:bidi="hi-IN"/>
              </w:rPr>
            </w:pPr>
            <w:r w:rsidRPr="001F102C">
              <w:rPr>
                <w:rFonts w:ascii="Times New Roman" w:eastAsia="SimSun" w:hAnsi="Times New Roman"/>
                <w:kern w:val="3"/>
                <w:sz w:val="24"/>
                <w:szCs w:val="24"/>
                <w:lang w:eastAsia="zh-CN" w:bidi="hi-IN"/>
              </w:rPr>
              <w:t>1</w:t>
            </w:r>
          </w:p>
        </w:tc>
        <w:tc>
          <w:tcPr>
            <w:tcW w:w="2499" w:type="dxa"/>
            <w:tcBorders>
              <w:top w:val="single" w:sz="4" w:space="0" w:color="auto"/>
              <w:left w:val="single" w:sz="4" w:space="0" w:color="auto"/>
              <w:bottom w:val="single" w:sz="4" w:space="0" w:color="auto"/>
              <w:right w:val="single" w:sz="4" w:space="0" w:color="auto"/>
            </w:tcBorders>
          </w:tcPr>
          <w:p w:rsidR="00CA0AC9" w:rsidRPr="001F102C" w:rsidRDefault="00CA0AC9" w:rsidP="00635B5D">
            <w:pPr>
              <w:widowControl w:val="0"/>
              <w:suppressAutoHyphens/>
              <w:autoSpaceDN w:val="0"/>
              <w:spacing w:after="0" w:line="240" w:lineRule="auto"/>
              <w:jc w:val="center"/>
              <w:rPr>
                <w:rFonts w:ascii="Times New Roman" w:eastAsia="SimSun" w:hAnsi="Times New Roman"/>
                <w:kern w:val="3"/>
                <w:sz w:val="24"/>
                <w:szCs w:val="24"/>
                <w:lang w:eastAsia="zh-CN" w:bidi="hi-IN"/>
              </w:rPr>
            </w:pPr>
            <w:r w:rsidRPr="001F102C">
              <w:rPr>
                <w:rFonts w:ascii="Times New Roman" w:eastAsia="SimSun" w:hAnsi="Times New Roman"/>
                <w:kern w:val="3"/>
                <w:sz w:val="24"/>
                <w:szCs w:val="24"/>
                <w:lang w:eastAsia="zh-CN" w:bidi="hi-IN"/>
              </w:rPr>
              <w:t>8</w:t>
            </w:r>
          </w:p>
        </w:tc>
      </w:tr>
    </w:tbl>
    <w:p w:rsidR="00CA0AC9" w:rsidRPr="001F102C" w:rsidRDefault="00CA0AC9" w:rsidP="00CA0AC9">
      <w:pPr>
        <w:widowControl w:val="0"/>
        <w:suppressAutoHyphens/>
        <w:autoSpaceDN w:val="0"/>
        <w:spacing w:after="0" w:line="240" w:lineRule="auto"/>
        <w:ind w:firstLine="426"/>
        <w:rPr>
          <w:rFonts w:ascii="Times New Roman" w:eastAsia="SimSun" w:hAnsi="Times New Roman"/>
          <w:b/>
          <w:kern w:val="3"/>
          <w:sz w:val="24"/>
          <w:szCs w:val="24"/>
          <w:lang w:eastAsia="zh-CN" w:bidi="hi-IN"/>
        </w:rPr>
      </w:pPr>
    </w:p>
    <w:p w:rsidR="00CA0AC9" w:rsidRPr="001F102C" w:rsidRDefault="00CA0AC9" w:rsidP="00CA0AC9">
      <w:pPr>
        <w:spacing w:after="0" w:line="240" w:lineRule="auto"/>
        <w:rPr>
          <w:rFonts w:ascii="Times New Roman" w:eastAsia="Times New Roman" w:hAnsi="Times New Roman"/>
          <w:sz w:val="24"/>
          <w:szCs w:val="24"/>
        </w:rPr>
      </w:pPr>
      <w:r w:rsidRPr="001F102C">
        <w:rPr>
          <w:rFonts w:ascii="Times New Roman" w:eastAsia="Times New Roman" w:hAnsi="Times New Roman"/>
          <w:b/>
          <w:sz w:val="24"/>
          <w:szCs w:val="24"/>
        </w:rPr>
        <w:t xml:space="preserve">Выводы: </w:t>
      </w:r>
      <w:r w:rsidRPr="001F102C">
        <w:rPr>
          <w:rFonts w:ascii="Times New Roman" w:eastAsia="Times New Roman" w:hAnsi="Times New Roman"/>
          <w:sz w:val="24"/>
          <w:szCs w:val="24"/>
        </w:rPr>
        <w:t xml:space="preserve"> </w:t>
      </w:r>
      <w:r w:rsidRPr="001F102C">
        <w:rPr>
          <w:rFonts w:ascii="Times New Roman" w:eastAsia="Times New Roman" w:hAnsi="Times New Roman"/>
          <w:bCs/>
          <w:sz w:val="24"/>
          <w:szCs w:val="24"/>
        </w:rPr>
        <w:t>Анализ контрольных работ  учащихся 5-х классов</w:t>
      </w:r>
      <w:r w:rsidRPr="001F102C">
        <w:rPr>
          <w:rFonts w:ascii="Times New Roman" w:eastAsia="Times New Roman" w:hAnsi="Times New Roman"/>
          <w:sz w:val="24"/>
          <w:szCs w:val="24"/>
        </w:rPr>
        <w:t xml:space="preserve"> по математике показал, что учащиеся в основном овладели базовым  уровнем содержания образования  по математике и готовы к продолжению обучения в основной школе</w:t>
      </w:r>
    </w:p>
    <w:p w:rsidR="00CA0AC9" w:rsidRPr="001F102C" w:rsidRDefault="00CA0AC9" w:rsidP="00CA0AC9">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Сравнительный анализ ошибок показал, что самые большие затруднения у ребят вызвали задания  №№ 2 базового уровня, задания №№ 12,14 повышенной сложности.</w:t>
      </w:r>
    </w:p>
    <w:p w:rsidR="00CA0AC9" w:rsidRPr="001F102C" w:rsidRDefault="00CA0AC9" w:rsidP="00CA0AC9">
      <w:pPr>
        <w:spacing w:after="0" w:line="240" w:lineRule="auto"/>
        <w:rPr>
          <w:rFonts w:ascii="Times New Roman" w:eastAsia="Times New Roman" w:hAnsi="Times New Roman"/>
          <w:sz w:val="24"/>
          <w:szCs w:val="24"/>
        </w:rPr>
      </w:pPr>
    </w:p>
    <w:p w:rsidR="00CA0AC9" w:rsidRPr="001F102C" w:rsidRDefault="00CA0AC9" w:rsidP="00CA0AC9">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- 17% учащихся допускают ошибки при записи смешанного числа в виде неправильной, сравнении десятичных дробей, изображении чисел точками координатной прямой, нахождение процента от величины и величины по ее проценту, при выполнении действий с обыкновенными дробями, при преобразовании буквенных выражений;</w:t>
      </w:r>
    </w:p>
    <w:p w:rsidR="00CA0AC9" w:rsidRPr="001F102C" w:rsidRDefault="00CA0AC9" w:rsidP="00CA0AC9">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 xml:space="preserve">- 25% учащихся допускают ошибки </w:t>
      </w:r>
      <w:proofErr w:type="gramStart"/>
      <w:r w:rsidRPr="001F102C">
        <w:rPr>
          <w:rFonts w:ascii="Times New Roman" w:eastAsia="Times New Roman" w:hAnsi="Times New Roman"/>
          <w:sz w:val="24"/>
          <w:szCs w:val="24"/>
        </w:rPr>
        <w:t>при</w:t>
      </w:r>
      <w:proofErr w:type="gramEnd"/>
      <w:r w:rsidRPr="001F102C">
        <w:rPr>
          <w:rFonts w:ascii="Times New Roman" w:eastAsia="Times New Roman" w:hAnsi="Times New Roman"/>
          <w:sz w:val="24"/>
          <w:szCs w:val="24"/>
        </w:rPr>
        <w:t xml:space="preserve"> </w:t>
      </w:r>
      <w:proofErr w:type="gramStart"/>
      <w:r w:rsidRPr="001F102C">
        <w:rPr>
          <w:rFonts w:ascii="Times New Roman" w:eastAsia="Times New Roman" w:hAnsi="Times New Roman"/>
          <w:sz w:val="24"/>
          <w:szCs w:val="24"/>
        </w:rPr>
        <w:t>выполнений</w:t>
      </w:r>
      <w:proofErr w:type="gramEnd"/>
      <w:r w:rsidRPr="001F102C">
        <w:rPr>
          <w:rFonts w:ascii="Times New Roman" w:eastAsia="Times New Roman" w:hAnsi="Times New Roman"/>
          <w:sz w:val="24"/>
          <w:szCs w:val="24"/>
        </w:rPr>
        <w:t xml:space="preserve"> действий с натуральными числами, при нахождении площади прямоугольника;</w:t>
      </w:r>
    </w:p>
    <w:p w:rsidR="00CA0AC9" w:rsidRPr="001F102C" w:rsidRDefault="00CA0AC9" w:rsidP="00CA0AC9">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- 8% учащихся допускают ошибки при  арифметических действиях с десятичными дробями, округлении чисел;</w:t>
      </w:r>
    </w:p>
    <w:p w:rsidR="00CA0AC9" w:rsidRPr="001F102C" w:rsidRDefault="00CA0AC9" w:rsidP="00CA0AC9">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- 42% учащихся допускают ошибки при  прикидке и оценке результатов вычислений.</w:t>
      </w:r>
    </w:p>
    <w:p w:rsidR="00CA0AC9" w:rsidRPr="001F102C" w:rsidRDefault="00CA0AC9" w:rsidP="00CA0AC9">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- 58% учащихся  испытывают затруднения при сравнении дробей и решении линейных уравнений;</w:t>
      </w:r>
    </w:p>
    <w:p w:rsidR="00CA0AC9" w:rsidRPr="001F102C" w:rsidRDefault="00CA0AC9" w:rsidP="00CA0AC9">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- 92%  учащихся  допускают ошибки при решении текстовых задач арифметическим способом, связанные с бытовыми жизненными ситуациями (покупка, измерение, взвешивание).</w:t>
      </w:r>
    </w:p>
    <w:p w:rsidR="00CA0AC9" w:rsidRPr="001F102C" w:rsidRDefault="00CA0AC9" w:rsidP="00CA0AC9">
      <w:pPr>
        <w:spacing w:after="0" w:line="240" w:lineRule="auto"/>
        <w:rPr>
          <w:rFonts w:ascii="Times New Roman" w:eastAsia="Times New Roman" w:hAnsi="Times New Roman"/>
          <w:sz w:val="24"/>
          <w:szCs w:val="24"/>
        </w:rPr>
      </w:pPr>
      <w:r w:rsidRPr="001F102C">
        <w:rPr>
          <w:rFonts w:ascii="Times New Roman" w:eastAsia="Times New Roman" w:hAnsi="Times New Roman"/>
          <w:bCs/>
          <w:sz w:val="24"/>
          <w:szCs w:val="24"/>
        </w:rPr>
        <w:t>Учащиеся хорошо справились</w:t>
      </w:r>
      <w:r w:rsidRPr="001F102C">
        <w:rPr>
          <w:rFonts w:ascii="Times New Roman" w:eastAsia="Times New Roman" w:hAnsi="Times New Roman"/>
          <w:sz w:val="24"/>
          <w:szCs w:val="24"/>
        </w:rPr>
        <w:t xml:space="preserve"> с заданиями №№ 3,5,7:</w:t>
      </w:r>
    </w:p>
    <w:p w:rsidR="00CA0AC9" w:rsidRPr="001F102C" w:rsidRDefault="00CA0AC9" w:rsidP="00CA0AC9">
      <w:pPr>
        <w:spacing w:after="0" w:line="240" w:lineRule="auto"/>
        <w:rPr>
          <w:rFonts w:ascii="Times New Roman" w:eastAsia="Times New Roman" w:hAnsi="Times New Roman"/>
          <w:sz w:val="24"/>
          <w:szCs w:val="24"/>
        </w:rPr>
      </w:pPr>
      <w:r w:rsidRPr="001F102C">
        <w:rPr>
          <w:rFonts w:ascii="Times New Roman" w:eastAsia="Times New Roman" w:hAnsi="Times New Roman"/>
          <w:sz w:val="24"/>
          <w:szCs w:val="24"/>
        </w:rPr>
        <w:t>       -92% учащихся показали  хороший уровень вычислительной техники, выполняя арифметические действия с обыкновенными дробями и десятичными дробями, при округлении чисел;</w:t>
      </w:r>
    </w:p>
    <w:p w:rsidR="00CA0AC9" w:rsidRDefault="00CA0AC9" w:rsidP="00CA0AC9">
      <w:pPr>
        <w:tabs>
          <w:tab w:val="left" w:pos="6975"/>
        </w:tabs>
        <w:spacing w:after="0" w:line="240" w:lineRule="auto"/>
        <w:rPr>
          <w:rFonts w:ascii="Times New Roman" w:eastAsia="SimSun" w:hAnsi="Times New Roman"/>
          <w:kern w:val="3"/>
          <w:sz w:val="24"/>
          <w:szCs w:val="24"/>
          <w:lang w:eastAsia="zh-CN" w:bidi="hi-IN"/>
        </w:rPr>
      </w:pPr>
      <w:r w:rsidRPr="001F102C">
        <w:rPr>
          <w:rFonts w:ascii="Arial" w:eastAsia="SimSun" w:hAnsi="Arial" w:cs="Mangal"/>
          <w:kern w:val="3"/>
          <w:sz w:val="21"/>
          <w:szCs w:val="24"/>
          <w:lang w:eastAsia="zh-CN" w:bidi="hi-IN"/>
        </w:rPr>
        <w:t xml:space="preserve">      </w:t>
      </w:r>
      <w:r w:rsidRPr="001F102C">
        <w:rPr>
          <w:rFonts w:ascii="Times New Roman" w:eastAsia="SimSun" w:hAnsi="Times New Roman"/>
          <w:kern w:val="3"/>
          <w:sz w:val="24"/>
          <w:szCs w:val="24"/>
          <w:lang w:eastAsia="zh-CN" w:bidi="hi-IN"/>
        </w:rPr>
        <w:t>-81% учащихся  показали умение при записи смешанного числа в виде неправильной, сравнении десятичных дробей, изображении чисел точками координатной прямой, нахождение процента от величины и величины по ее проценту, при выполнении действий с обыкновенными дробями, при преобразовании буквенных выражений.</w:t>
      </w:r>
    </w:p>
    <w:p w:rsidR="00CA0AC9" w:rsidRDefault="00CA0AC9" w:rsidP="00CA0AC9">
      <w:pPr>
        <w:tabs>
          <w:tab w:val="left" w:pos="6975"/>
        </w:tabs>
        <w:spacing w:after="0" w:line="240" w:lineRule="auto"/>
        <w:rPr>
          <w:rFonts w:ascii="Times New Roman" w:eastAsia="SimSun" w:hAnsi="Times New Roman"/>
          <w:kern w:val="3"/>
          <w:sz w:val="24"/>
          <w:szCs w:val="24"/>
          <w:lang w:eastAsia="zh-CN" w:bidi="hi-IN"/>
        </w:rPr>
      </w:pPr>
    </w:p>
    <w:p w:rsidR="00DE3850" w:rsidRPr="00D74D15" w:rsidRDefault="00DE3850" w:rsidP="00DE3850">
      <w:pPr>
        <w:jc w:val="center"/>
        <w:rPr>
          <w:rFonts w:ascii="Times New Roman" w:hAnsi="Times New Roman"/>
          <w:b/>
          <w:sz w:val="24"/>
          <w:szCs w:val="24"/>
        </w:rPr>
      </w:pPr>
      <w:r w:rsidRPr="00D74D15">
        <w:rPr>
          <w:rFonts w:ascii="Times New Roman" w:hAnsi="Times New Roman"/>
          <w:b/>
          <w:sz w:val="24"/>
          <w:szCs w:val="24"/>
        </w:rPr>
        <w:t>Анализ реализации плана</w:t>
      </w:r>
      <w:r>
        <w:rPr>
          <w:rFonts w:ascii="Times New Roman" w:hAnsi="Times New Roman"/>
          <w:b/>
          <w:sz w:val="24"/>
          <w:szCs w:val="24"/>
        </w:rPr>
        <w:t xml:space="preserve"> </w:t>
      </w:r>
      <w:r w:rsidRPr="00D74D15">
        <w:rPr>
          <w:rFonts w:ascii="Times New Roman" w:hAnsi="Times New Roman"/>
          <w:b/>
          <w:sz w:val="24"/>
          <w:szCs w:val="24"/>
        </w:rPr>
        <w:t xml:space="preserve">мероприятий </w:t>
      </w:r>
      <w:r>
        <w:rPr>
          <w:rFonts w:ascii="Times New Roman" w:hAnsi="Times New Roman"/>
          <w:b/>
          <w:sz w:val="24"/>
          <w:szCs w:val="24"/>
        </w:rPr>
        <w:t xml:space="preserve"> </w:t>
      </w:r>
      <w:r w:rsidRPr="00D74D15">
        <w:rPr>
          <w:rFonts w:ascii="Times New Roman" w:hAnsi="Times New Roman"/>
          <w:b/>
          <w:sz w:val="24"/>
          <w:szCs w:val="24"/>
        </w:rPr>
        <w:t>по введению</w:t>
      </w:r>
      <w:r w:rsidRPr="00D74D15">
        <w:rPr>
          <w:rFonts w:ascii="Times New Roman" w:hAnsi="Times New Roman"/>
          <w:b/>
          <w:bCs/>
          <w:sz w:val="24"/>
          <w:szCs w:val="24"/>
        </w:rPr>
        <w:t xml:space="preserve"> комплексного</w:t>
      </w:r>
      <w:r>
        <w:rPr>
          <w:rFonts w:ascii="Times New Roman" w:hAnsi="Times New Roman"/>
          <w:b/>
          <w:bCs/>
          <w:sz w:val="24"/>
          <w:szCs w:val="24"/>
        </w:rPr>
        <w:t xml:space="preserve"> курса «ОРКСЭ» в 4 классе в 2015-2016</w:t>
      </w:r>
      <w:r w:rsidRPr="00D74D15">
        <w:rPr>
          <w:rFonts w:ascii="Times New Roman" w:hAnsi="Times New Roman"/>
          <w:b/>
          <w:bCs/>
          <w:sz w:val="24"/>
          <w:szCs w:val="24"/>
        </w:rPr>
        <w:t xml:space="preserve"> учебном году</w:t>
      </w:r>
    </w:p>
    <w:p w:rsidR="00DE3850" w:rsidRPr="00D74D15" w:rsidRDefault="00DE3850" w:rsidP="00DE3850">
      <w:pPr>
        <w:shd w:val="clear" w:color="auto" w:fill="FFFFFF"/>
        <w:spacing w:after="0" w:line="240" w:lineRule="auto"/>
        <w:rPr>
          <w:rFonts w:ascii="Times New Roman" w:hAnsi="Times New Roman"/>
          <w:sz w:val="24"/>
          <w:szCs w:val="24"/>
        </w:rPr>
      </w:pPr>
      <w:r w:rsidRPr="00D74D15">
        <w:rPr>
          <w:rFonts w:ascii="Times New Roman" w:hAnsi="Times New Roman"/>
          <w:sz w:val="24"/>
          <w:szCs w:val="24"/>
        </w:rPr>
        <w:t>В ОУ с 1 с</w:t>
      </w:r>
      <w:r>
        <w:rPr>
          <w:rFonts w:ascii="Times New Roman" w:hAnsi="Times New Roman"/>
          <w:sz w:val="24"/>
          <w:szCs w:val="24"/>
        </w:rPr>
        <w:t xml:space="preserve">ентября 2012 года  создана  </w:t>
      </w:r>
      <w:r w:rsidRPr="00D74D15">
        <w:rPr>
          <w:rFonts w:ascii="Times New Roman" w:hAnsi="Times New Roman"/>
          <w:sz w:val="24"/>
          <w:szCs w:val="24"/>
        </w:rPr>
        <w:t xml:space="preserve"> нормативно-правовая  база, регулирующая процесс введения комплексного учебного  курса ОРКСЭ в 4 классе</w:t>
      </w:r>
      <w:r>
        <w:rPr>
          <w:rFonts w:ascii="Times New Roman" w:hAnsi="Times New Roman"/>
          <w:sz w:val="24"/>
          <w:szCs w:val="24"/>
        </w:rPr>
        <w:t>, которая скорректирована в 2015-2016 учебном году</w:t>
      </w:r>
      <w:proofErr w:type="gramStart"/>
      <w:r>
        <w:rPr>
          <w:rFonts w:ascii="Times New Roman" w:hAnsi="Times New Roman"/>
          <w:sz w:val="24"/>
          <w:szCs w:val="24"/>
        </w:rPr>
        <w:t xml:space="preserve"> .</w:t>
      </w:r>
      <w:proofErr w:type="gramEnd"/>
      <w:r>
        <w:rPr>
          <w:rFonts w:ascii="Times New Roman" w:hAnsi="Times New Roman"/>
          <w:sz w:val="24"/>
          <w:szCs w:val="24"/>
        </w:rPr>
        <w:t xml:space="preserve">Издан </w:t>
      </w:r>
      <w:r w:rsidRPr="00D74D15">
        <w:rPr>
          <w:rFonts w:ascii="Times New Roman" w:hAnsi="Times New Roman"/>
          <w:sz w:val="24"/>
          <w:szCs w:val="24"/>
        </w:rPr>
        <w:t xml:space="preserve"> приказ о подготовке введения комплексного учебного курса» Основы религиозных </w:t>
      </w:r>
      <w:r>
        <w:rPr>
          <w:rFonts w:ascii="Times New Roman" w:hAnsi="Times New Roman"/>
          <w:sz w:val="24"/>
          <w:szCs w:val="24"/>
        </w:rPr>
        <w:t>культур и светской этики» в 2013-2014</w:t>
      </w:r>
      <w:r w:rsidRPr="00D74D15">
        <w:rPr>
          <w:rFonts w:ascii="Times New Roman" w:hAnsi="Times New Roman"/>
          <w:sz w:val="24"/>
          <w:szCs w:val="24"/>
        </w:rPr>
        <w:t xml:space="preserve"> учебном году, приказ о введен</w:t>
      </w:r>
      <w:r>
        <w:rPr>
          <w:rFonts w:ascii="Times New Roman" w:hAnsi="Times New Roman"/>
          <w:sz w:val="24"/>
          <w:szCs w:val="24"/>
        </w:rPr>
        <w:t xml:space="preserve">ии </w:t>
      </w:r>
      <w:r>
        <w:rPr>
          <w:rFonts w:ascii="Times New Roman" w:hAnsi="Times New Roman"/>
          <w:sz w:val="24"/>
          <w:szCs w:val="24"/>
        </w:rPr>
        <w:lastRenderedPageBreak/>
        <w:t xml:space="preserve">курса ОРКСЭ в 4 классе в 2014-2015 </w:t>
      </w:r>
      <w:r w:rsidRPr="00D74D15">
        <w:rPr>
          <w:rFonts w:ascii="Times New Roman" w:hAnsi="Times New Roman"/>
          <w:sz w:val="24"/>
          <w:szCs w:val="24"/>
        </w:rPr>
        <w:t>учебном году</w:t>
      </w:r>
      <w:r>
        <w:rPr>
          <w:rFonts w:ascii="Times New Roman" w:hAnsi="Times New Roman"/>
          <w:sz w:val="24"/>
          <w:szCs w:val="24"/>
        </w:rPr>
        <w:t xml:space="preserve">, </w:t>
      </w:r>
      <w:r w:rsidRPr="00D74D15">
        <w:rPr>
          <w:rFonts w:ascii="Times New Roman" w:hAnsi="Times New Roman"/>
          <w:sz w:val="24"/>
          <w:szCs w:val="24"/>
        </w:rPr>
        <w:t>приказ о введен</w:t>
      </w:r>
      <w:r>
        <w:rPr>
          <w:rFonts w:ascii="Times New Roman" w:hAnsi="Times New Roman"/>
          <w:sz w:val="24"/>
          <w:szCs w:val="24"/>
        </w:rPr>
        <w:t xml:space="preserve">ии курса </w:t>
      </w:r>
      <w:proofErr w:type="gramStart"/>
      <w:r>
        <w:rPr>
          <w:rFonts w:ascii="Times New Roman" w:hAnsi="Times New Roman"/>
          <w:sz w:val="24"/>
          <w:szCs w:val="24"/>
        </w:rPr>
        <w:t xml:space="preserve">ОРКСЭ в 4 классе в 2015-2016  </w:t>
      </w:r>
      <w:r w:rsidRPr="00D74D15">
        <w:rPr>
          <w:rFonts w:ascii="Times New Roman" w:hAnsi="Times New Roman"/>
          <w:sz w:val="24"/>
          <w:szCs w:val="24"/>
        </w:rPr>
        <w:t>учебном году,  Положение  о рабочей группе по введению курса «Основы религиозных культур и светской этики», Положение о безотметочном обучении в 4 классе по предмету ОРКСЭ, Должностные инструкции учителя,  преподающего данный курс, разработан план работы рабочей группы, план мероприятий по внедрению курса ОРКСЭ, контроль по данному вопросу включен в  план  в</w:t>
      </w:r>
      <w:r>
        <w:rPr>
          <w:rFonts w:ascii="Times New Roman" w:hAnsi="Times New Roman"/>
          <w:sz w:val="24"/>
          <w:szCs w:val="24"/>
        </w:rPr>
        <w:t>нутришкольного контроля.</w:t>
      </w:r>
      <w:proofErr w:type="gramEnd"/>
      <w:r>
        <w:rPr>
          <w:rFonts w:ascii="Times New Roman" w:hAnsi="Times New Roman"/>
          <w:sz w:val="24"/>
          <w:szCs w:val="24"/>
        </w:rPr>
        <w:t xml:space="preserve"> </w:t>
      </w:r>
      <w:r>
        <w:rPr>
          <w:rFonts w:ascii="Times New Roman" w:hAnsi="Times New Roman"/>
          <w:sz w:val="24"/>
          <w:szCs w:val="24"/>
        </w:rPr>
        <w:br/>
        <w:t>В 2015-2016</w:t>
      </w:r>
      <w:r w:rsidRPr="00D74D15">
        <w:rPr>
          <w:rFonts w:ascii="Times New Roman" w:hAnsi="Times New Roman"/>
          <w:sz w:val="24"/>
          <w:szCs w:val="24"/>
        </w:rPr>
        <w:t xml:space="preserve"> учебном году в 4  классах ведётся учебный курс «Основы религиозных культур и светской этики», как самостоятельный учебный предмет с безотметочной системой оценивания знаний учащихся, внесённый в учебный план для 4 класс</w:t>
      </w:r>
      <w:r>
        <w:rPr>
          <w:rFonts w:ascii="Times New Roman" w:hAnsi="Times New Roman"/>
          <w:sz w:val="24"/>
          <w:szCs w:val="24"/>
        </w:rPr>
        <w:t>ов за счёт часов  литературного чтения</w:t>
      </w:r>
      <w:r w:rsidRPr="00D74D15">
        <w:rPr>
          <w:rFonts w:ascii="Times New Roman" w:hAnsi="Times New Roman"/>
          <w:sz w:val="24"/>
          <w:szCs w:val="24"/>
        </w:rPr>
        <w:t xml:space="preserve">. </w:t>
      </w:r>
    </w:p>
    <w:p w:rsidR="00DE3850" w:rsidRPr="00D74D15" w:rsidRDefault="00DE3850" w:rsidP="00DE3850">
      <w:pPr>
        <w:shd w:val="clear" w:color="auto" w:fill="FFFFFF"/>
        <w:spacing w:after="0" w:line="240" w:lineRule="auto"/>
        <w:rPr>
          <w:rFonts w:ascii="Times New Roman" w:hAnsi="Times New Roman"/>
          <w:sz w:val="24"/>
          <w:szCs w:val="24"/>
        </w:rPr>
      </w:pPr>
      <w:r w:rsidRPr="00D74D15">
        <w:rPr>
          <w:rFonts w:ascii="Times New Roman" w:hAnsi="Times New Roman"/>
          <w:sz w:val="24"/>
          <w:szCs w:val="24"/>
        </w:rPr>
        <w:t xml:space="preserve">В ОУ  составлен план мероприятий по введению ОРКСЭ, в план внутришкольного контроля включены темы проверок по ОРКСЭ. </w:t>
      </w:r>
    </w:p>
    <w:p w:rsidR="00DE3850" w:rsidRPr="00D74D15" w:rsidRDefault="00DE3850" w:rsidP="00DE3850">
      <w:pPr>
        <w:shd w:val="clear" w:color="auto" w:fill="FFFFFF"/>
        <w:spacing w:after="0" w:line="240" w:lineRule="auto"/>
        <w:rPr>
          <w:rFonts w:ascii="Times New Roman" w:hAnsi="Times New Roman"/>
          <w:sz w:val="24"/>
          <w:szCs w:val="24"/>
        </w:rPr>
      </w:pPr>
      <w:r w:rsidRPr="00D74D15">
        <w:rPr>
          <w:rFonts w:ascii="Times New Roman" w:hAnsi="Times New Roman"/>
          <w:sz w:val="24"/>
          <w:szCs w:val="24"/>
        </w:rPr>
        <w:t>В школе созданы  условия, необходимые для реал</w:t>
      </w:r>
      <w:r>
        <w:rPr>
          <w:rFonts w:ascii="Times New Roman" w:hAnsi="Times New Roman"/>
          <w:sz w:val="24"/>
          <w:szCs w:val="24"/>
        </w:rPr>
        <w:t>изации данного учебного курса. Четыре</w:t>
      </w:r>
      <w:r w:rsidRPr="00D74D15">
        <w:rPr>
          <w:rFonts w:ascii="Times New Roman" w:hAnsi="Times New Roman"/>
          <w:sz w:val="24"/>
          <w:szCs w:val="24"/>
        </w:rPr>
        <w:t xml:space="preserve">  учителя  начальных классов, ведущих данный курс, и учитель истории  пр</w:t>
      </w:r>
      <w:r>
        <w:rPr>
          <w:rFonts w:ascii="Times New Roman" w:hAnsi="Times New Roman"/>
          <w:sz w:val="24"/>
          <w:szCs w:val="24"/>
        </w:rPr>
        <w:t>ошли курсовую подготовку в феврале, июне 2016</w:t>
      </w:r>
      <w:r w:rsidRPr="00D74D15">
        <w:rPr>
          <w:rFonts w:ascii="Times New Roman" w:hAnsi="Times New Roman"/>
          <w:sz w:val="24"/>
          <w:szCs w:val="24"/>
        </w:rPr>
        <w:t xml:space="preserve"> года.</w:t>
      </w:r>
    </w:p>
    <w:p w:rsidR="00DE3850" w:rsidRPr="00D74D15" w:rsidRDefault="00DE3850" w:rsidP="00DE3850">
      <w:pPr>
        <w:shd w:val="clear" w:color="auto" w:fill="FFFFFF"/>
        <w:spacing w:after="0" w:line="240" w:lineRule="auto"/>
        <w:rPr>
          <w:rFonts w:ascii="Times New Roman" w:hAnsi="Times New Roman"/>
          <w:sz w:val="24"/>
          <w:szCs w:val="24"/>
        </w:rPr>
      </w:pPr>
      <w:r w:rsidRPr="00D74D15">
        <w:rPr>
          <w:rFonts w:ascii="Times New Roman" w:hAnsi="Times New Roman"/>
          <w:sz w:val="24"/>
          <w:szCs w:val="24"/>
        </w:rPr>
        <w:t xml:space="preserve"> Анализ кадрового состава учителей, ведущих О</w:t>
      </w:r>
      <w:r>
        <w:rPr>
          <w:rFonts w:ascii="Times New Roman" w:hAnsi="Times New Roman"/>
          <w:sz w:val="24"/>
          <w:szCs w:val="24"/>
        </w:rPr>
        <w:t xml:space="preserve">РКСЭ,  показал, что  учитель истории Биктимиров М.Х. - </w:t>
      </w:r>
      <w:r w:rsidRPr="00D74D15">
        <w:rPr>
          <w:rFonts w:ascii="Times New Roman" w:hAnsi="Times New Roman"/>
          <w:sz w:val="24"/>
          <w:szCs w:val="24"/>
        </w:rPr>
        <w:t xml:space="preserve"> опытный</w:t>
      </w:r>
      <w:r>
        <w:rPr>
          <w:rFonts w:ascii="Times New Roman" w:hAnsi="Times New Roman"/>
          <w:sz w:val="24"/>
          <w:szCs w:val="24"/>
        </w:rPr>
        <w:t xml:space="preserve"> </w:t>
      </w:r>
      <w:r w:rsidRPr="00D74D15">
        <w:rPr>
          <w:rFonts w:ascii="Times New Roman" w:hAnsi="Times New Roman"/>
          <w:sz w:val="24"/>
          <w:szCs w:val="24"/>
        </w:rPr>
        <w:t xml:space="preserve"> педагог 1 катего</w:t>
      </w:r>
      <w:r>
        <w:rPr>
          <w:rFonts w:ascii="Times New Roman" w:hAnsi="Times New Roman"/>
          <w:sz w:val="24"/>
          <w:szCs w:val="24"/>
        </w:rPr>
        <w:t>рии, стаж работы 28 лет, учительница Топкинской начальной школы</w:t>
      </w:r>
      <w:r w:rsidRPr="00D74D15">
        <w:rPr>
          <w:rFonts w:ascii="Times New Roman" w:hAnsi="Times New Roman"/>
          <w:sz w:val="24"/>
          <w:szCs w:val="24"/>
        </w:rPr>
        <w:t xml:space="preserve"> </w:t>
      </w:r>
      <w:r>
        <w:rPr>
          <w:rFonts w:ascii="Times New Roman" w:hAnsi="Times New Roman"/>
          <w:sz w:val="24"/>
          <w:szCs w:val="24"/>
        </w:rPr>
        <w:t>Кучумова Т.Ч. (квалификационная  категория – соответствует занимаемой должности) не испытывают затруднений</w:t>
      </w:r>
      <w:r w:rsidRPr="00D74D15">
        <w:rPr>
          <w:rFonts w:ascii="Times New Roman" w:hAnsi="Times New Roman"/>
          <w:sz w:val="24"/>
          <w:szCs w:val="24"/>
        </w:rPr>
        <w:t xml:space="preserve"> в преподавании предмета</w:t>
      </w:r>
      <w:r w:rsidRPr="00D74D15">
        <w:rPr>
          <w:rFonts w:ascii="Times New Roman" w:hAnsi="Times New Roman"/>
          <w:sz w:val="24"/>
          <w:szCs w:val="24"/>
        </w:rPr>
        <w:br/>
        <w:t>Учителя обеспечены программным и методическим материалами, учащиеся – учебниками</w:t>
      </w:r>
      <w:r>
        <w:rPr>
          <w:rFonts w:ascii="Times New Roman" w:hAnsi="Times New Roman"/>
          <w:sz w:val="24"/>
          <w:szCs w:val="24"/>
        </w:rPr>
        <w:t>.</w:t>
      </w:r>
      <w:r>
        <w:rPr>
          <w:rFonts w:ascii="Times New Roman" w:hAnsi="Times New Roman"/>
          <w:sz w:val="24"/>
          <w:szCs w:val="24"/>
        </w:rPr>
        <w:br/>
        <w:t>В кабинете, в котором</w:t>
      </w:r>
      <w:r w:rsidRPr="00D74D15">
        <w:rPr>
          <w:rFonts w:ascii="Times New Roman" w:hAnsi="Times New Roman"/>
          <w:sz w:val="24"/>
          <w:szCs w:val="24"/>
        </w:rPr>
        <w:t xml:space="preserve"> проводятся занятия по ОРКСЭ, имеется необходимое оборудование для проведения занятий. </w:t>
      </w:r>
    </w:p>
    <w:p w:rsidR="00DE3850" w:rsidRPr="00D74D15" w:rsidRDefault="00DE3850" w:rsidP="00DE3850">
      <w:pPr>
        <w:shd w:val="clear" w:color="auto" w:fill="FFFFFF"/>
        <w:spacing w:after="0" w:line="240" w:lineRule="auto"/>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В 2015 – 2016</w:t>
      </w:r>
      <w:r w:rsidRPr="00D74D15">
        <w:rPr>
          <w:rFonts w:ascii="Times New Roman" w:hAnsi="Times New Roman"/>
          <w:sz w:val="24"/>
          <w:szCs w:val="24"/>
        </w:rPr>
        <w:t xml:space="preserve"> учебном году</w:t>
      </w:r>
      <w:r>
        <w:rPr>
          <w:rFonts w:ascii="Times New Roman" w:hAnsi="Times New Roman"/>
          <w:sz w:val="24"/>
          <w:szCs w:val="24"/>
        </w:rPr>
        <w:t xml:space="preserve"> в мае месяце</w:t>
      </w:r>
      <w:r w:rsidRPr="00D74D15">
        <w:rPr>
          <w:rFonts w:ascii="Times New Roman" w:hAnsi="Times New Roman"/>
          <w:sz w:val="24"/>
          <w:szCs w:val="24"/>
        </w:rPr>
        <w:t xml:space="preserve"> предварительно в школе были проведены  родительские собрания с родителями обучающихся 3 класса, на которых родители были ознакомлены с комплексным учебным курсом и предложено им было выбрать один из шести предлагаемых для изучения модулей, проинформированы о том, что вести новый предмет будут только учителя, которые прошли дополнительную подготовку на курсах повышения квалификации учителей</w:t>
      </w:r>
      <w:proofErr w:type="gramEnd"/>
      <w:r w:rsidRPr="00D74D15">
        <w:rPr>
          <w:rFonts w:ascii="Times New Roman" w:hAnsi="Times New Roman"/>
          <w:sz w:val="24"/>
          <w:szCs w:val="24"/>
        </w:rPr>
        <w:t>.  Выбор модуля обучения младшего школьника ОРКСЭ сделан на основе заявлений родителей, о чем есть запись в протоколах родительских собраний.</w:t>
      </w:r>
      <w:r w:rsidRPr="00D74D15">
        <w:rPr>
          <w:rFonts w:ascii="Times New Roman" w:hAnsi="Times New Roman"/>
          <w:sz w:val="24"/>
          <w:szCs w:val="24"/>
        </w:rPr>
        <w:br/>
        <w:t>  В  протоколах педсоветов имеется  решение педагогического коллектива общеобразовательного  учреждения об утверждении курса, выбранного для обучения учащихся 4</w:t>
      </w:r>
      <w:r>
        <w:rPr>
          <w:rFonts w:ascii="Times New Roman" w:hAnsi="Times New Roman"/>
          <w:sz w:val="24"/>
          <w:szCs w:val="24"/>
        </w:rPr>
        <w:t xml:space="preserve">  классов.</w:t>
      </w:r>
      <w:r>
        <w:rPr>
          <w:rFonts w:ascii="Times New Roman" w:hAnsi="Times New Roman"/>
          <w:sz w:val="24"/>
          <w:szCs w:val="24"/>
        </w:rPr>
        <w:br/>
        <w:t xml:space="preserve"> С января по май 2016</w:t>
      </w:r>
      <w:r w:rsidRPr="00D74D15">
        <w:rPr>
          <w:rFonts w:ascii="Times New Roman" w:hAnsi="Times New Roman"/>
          <w:sz w:val="24"/>
          <w:szCs w:val="24"/>
        </w:rPr>
        <w:t xml:space="preserve"> года  проведена работа по выбору модуля  с родителями</w:t>
      </w:r>
      <w:r>
        <w:rPr>
          <w:rFonts w:ascii="Times New Roman" w:hAnsi="Times New Roman"/>
          <w:sz w:val="24"/>
          <w:szCs w:val="24"/>
        </w:rPr>
        <w:t xml:space="preserve"> обучающихся 3-х классов на 2016-2017 учебный год.   В мае 2016</w:t>
      </w:r>
      <w:r w:rsidRPr="00D74D15">
        <w:rPr>
          <w:rFonts w:ascii="Times New Roman" w:hAnsi="Times New Roman"/>
          <w:sz w:val="24"/>
          <w:szCs w:val="24"/>
        </w:rPr>
        <w:t xml:space="preserve"> года на родительском собрании проведено анкетирование родителей будущих четвероклассников. Результаты анкет</w:t>
      </w:r>
      <w:r>
        <w:rPr>
          <w:rFonts w:ascii="Times New Roman" w:hAnsi="Times New Roman"/>
          <w:sz w:val="24"/>
          <w:szCs w:val="24"/>
        </w:rPr>
        <w:t xml:space="preserve">ирования родителей:  родители  </w:t>
      </w:r>
      <w:r w:rsidRPr="00D74D15">
        <w:rPr>
          <w:rFonts w:ascii="Times New Roman" w:hAnsi="Times New Roman"/>
          <w:sz w:val="24"/>
          <w:szCs w:val="24"/>
        </w:rPr>
        <w:t>учащихся выб</w:t>
      </w:r>
      <w:r>
        <w:rPr>
          <w:rFonts w:ascii="Times New Roman" w:hAnsi="Times New Roman"/>
          <w:sz w:val="24"/>
          <w:szCs w:val="24"/>
        </w:rPr>
        <w:t xml:space="preserve">рали модуль </w:t>
      </w:r>
      <w:r w:rsidRPr="00D74D15">
        <w:rPr>
          <w:rFonts w:ascii="Times New Roman" w:hAnsi="Times New Roman"/>
          <w:sz w:val="24"/>
          <w:szCs w:val="24"/>
        </w:rPr>
        <w:t xml:space="preserve">«Основы исламской культуры». </w:t>
      </w:r>
      <w:r w:rsidRPr="00D74D15">
        <w:rPr>
          <w:rFonts w:ascii="Times New Roman" w:hAnsi="Times New Roman"/>
          <w:sz w:val="24"/>
          <w:szCs w:val="24"/>
        </w:rPr>
        <w:br/>
      </w:r>
      <w:proofErr w:type="gramStart"/>
      <w:r w:rsidRPr="00D74D15">
        <w:rPr>
          <w:rFonts w:ascii="Times New Roman" w:hAnsi="Times New Roman"/>
          <w:sz w:val="24"/>
          <w:szCs w:val="24"/>
        </w:rPr>
        <w:t>Для повышения теоретического и методического уровня учителей, эффективности занятий по учебному курсу ОРКСЭ  в школе работает кустовое методическое  объединение учителей начальных классов,  руководителем</w:t>
      </w:r>
      <w:r>
        <w:rPr>
          <w:rFonts w:ascii="Times New Roman" w:hAnsi="Times New Roman"/>
          <w:sz w:val="24"/>
          <w:szCs w:val="24"/>
        </w:rPr>
        <w:t xml:space="preserve"> которого является учительница 3</w:t>
      </w:r>
      <w:r w:rsidRPr="00D74D15">
        <w:rPr>
          <w:rFonts w:ascii="Times New Roman" w:hAnsi="Times New Roman"/>
          <w:sz w:val="24"/>
          <w:szCs w:val="24"/>
        </w:rPr>
        <w:t xml:space="preserve"> класса Баширова Х.З.  На заседаниях КМО рассмотрены вопросы преподавания курса ОРКСЭ,</w:t>
      </w:r>
      <w:r>
        <w:rPr>
          <w:rFonts w:ascii="Times New Roman" w:hAnsi="Times New Roman"/>
          <w:sz w:val="24"/>
          <w:szCs w:val="24"/>
        </w:rPr>
        <w:t xml:space="preserve">  </w:t>
      </w:r>
      <w:r w:rsidRPr="00D74D15">
        <w:rPr>
          <w:rFonts w:ascii="Times New Roman" w:hAnsi="Times New Roman"/>
          <w:sz w:val="24"/>
          <w:szCs w:val="24"/>
        </w:rPr>
        <w:t xml:space="preserve">даны учителям практические рекомендации по организации и проведению  урока ОРКСЭ, </w:t>
      </w:r>
      <w:r>
        <w:rPr>
          <w:rFonts w:ascii="Times New Roman" w:hAnsi="Times New Roman"/>
          <w:sz w:val="24"/>
          <w:szCs w:val="24"/>
        </w:rPr>
        <w:t xml:space="preserve"> </w:t>
      </w:r>
      <w:r w:rsidRPr="00D74D15">
        <w:rPr>
          <w:rFonts w:ascii="Times New Roman" w:hAnsi="Times New Roman"/>
          <w:sz w:val="24"/>
          <w:szCs w:val="24"/>
        </w:rPr>
        <w:t>требования к урокам ОРКСЭ,  форма самоанализа и анализа  урока ОРКСЭ</w:t>
      </w:r>
      <w:r>
        <w:rPr>
          <w:rFonts w:ascii="Times New Roman" w:hAnsi="Times New Roman"/>
          <w:sz w:val="24"/>
          <w:szCs w:val="24"/>
        </w:rPr>
        <w:t>.</w:t>
      </w:r>
      <w:proofErr w:type="gramEnd"/>
    </w:p>
    <w:p w:rsidR="00DE3850" w:rsidRPr="00D74D15" w:rsidRDefault="00DE3850" w:rsidP="00DE3850">
      <w:pPr>
        <w:shd w:val="clear" w:color="auto" w:fill="FFFFFF"/>
        <w:spacing w:after="0" w:line="240" w:lineRule="auto"/>
        <w:rPr>
          <w:rFonts w:ascii="Times New Roman" w:hAnsi="Times New Roman"/>
          <w:sz w:val="24"/>
          <w:szCs w:val="24"/>
        </w:rPr>
      </w:pPr>
      <w:r w:rsidRPr="00D74D15">
        <w:rPr>
          <w:rFonts w:ascii="Times New Roman" w:hAnsi="Times New Roman"/>
          <w:sz w:val="24"/>
          <w:szCs w:val="24"/>
        </w:rPr>
        <w:t xml:space="preserve">На следующий  учебный </w:t>
      </w:r>
      <w:r>
        <w:rPr>
          <w:rFonts w:ascii="Times New Roman" w:hAnsi="Times New Roman"/>
          <w:sz w:val="24"/>
          <w:szCs w:val="24"/>
        </w:rPr>
        <w:t xml:space="preserve">год  намечено проведение «Методического дня </w:t>
      </w:r>
      <w:r w:rsidRPr="00D74D15">
        <w:rPr>
          <w:rFonts w:ascii="Times New Roman" w:hAnsi="Times New Roman"/>
          <w:sz w:val="24"/>
          <w:szCs w:val="24"/>
        </w:rPr>
        <w:t xml:space="preserve"> ОРКСЭ», на </w:t>
      </w:r>
      <w:proofErr w:type="gramStart"/>
      <w:r w:rsidRPr="00D74D15">
        <w:rPr>
          <w:rFonts w:ascii="Times New Roman" w:hAnsi="Times New Roman"/>
          <w:sz w:val="24"/>
          <w:szCs w:val="24"/>
        </w:rPr>
        <w:t>которой</w:t>
      </w:r>
      <w:proofErr w:type="gramEnd"/>
      <w:r w:rsidRPr="00D74D15">
        <w:rPr>
          <w:rFonts w:ascii="Times New Roman" w:hAnsi="Times New Roman"/>
          <w:sz w:val="24"/>
          <w:szCs w:val="24"/>
        </w:rPr>
        <w:t xml:space="preserve"> учителя продемонстрируют открытые уроки, мастер-классы. </w:t>
      </w:r>
    </w:p>
    <w:p w:rsidR="00DE3850" w:rsidRPr="00D74D15" w:rsidRDefault="00DE3850" w:rsidP="00DE3850">
      <w:pPr>
        <w:shd w:val="clear" w:color="auto" w:fill="FFFFFF"/>
        <w:spacing w:after="0" w:line="240" w:lineRule="auto"/>
        <w:rPr>
          <w:rFonts w:ascii="Times New Roman" w:hAnsi="Times New Roman"/>
          <w:sz w:val="24"/>
          <w:szCs w:val="24"/>
        </w:rPr>
      </w:pPr>
      <w:r>
        <w:rPr>
          <w:rFonts w:ascii="Times New Roman" w:hAnsi="Times New Roman"/>
          <w:sz w:val="24"/>
          <w:szCs w:val="24"/>
        </w:rPr>
        <w:t>В декабре 2015</w:t>
      </w:r>
      <w:r w:rsidRPr="00D74D15">
        <w:rPr>
          <w:rFonts w:ascii="Times New Roman" w:hAnsi="Times New Roman"/>
          <w:sz w:val="24"/>
          <w:szCs w:val="24"/>
        </w:rPr>
        <w:t xml:space="preserve"> года на заседании  методического совета рассмотрен   вопрос промежуточных итогов обучения школьников, изучающих курс ОРКСЭ. В школе  собрана методическая копилка, в которую включены разработки занятий,  дидактический матер</w:t>
      </w:r>
      <w:r>
        <w:rPr>
          <w:rFonts w:ascii="Times New Roman" w:hAnsi="Times New Roman"/>
          <w:sz w:val="24"/>
          <w:szCs w:val="24"/>
        </w:rPr>
        <w:t>иал, подготовленный учителями</w:t>
      </w:r>
      <w:r w:rsidRPr="00D74D15">
        <w:rPr>
          <w:rFonts w:ascii="Times New Roman" w:hAnsi="Times New Roman"/>
          <w:sz w:val="24"/>
          <w:szCs w:val="24"/>
        </w:rPr>
        <w:t xml:space="preserve">  и учащимися, теоретический материал.</w:t>
      </w:r>
    </w:p>
    <w:p w:rsidR="00DE3850" w:rsidRPr="00D74D15" w:rsidRDefault="00DE3850" w:rsidP="00DE3850">
      <w:pPr>
        <w:shd w:val="clear" w:color="auto" w:fill="FFFFFF"/>
        <w:spacing w:after="0" w:line="240" w:lineRule="auto"/>
        <w:rPr>
          <w:rFonts w:ascii="Times New Roman" w:hAnsi="Times New Roman"/>
          <w:sz w:val="24"/>
          <w:szCs w:val="24"/>
        </w:rPr>
      </w:pPr>
      <w:r w:rsidRPr="00D74D15">
        <w:rPr>
          <w:rFonts w:ascii="Times New Roman" w:hAnsi="Times New Roman"/>
          <w:sz w:val="24"/>
          <w:szCs w:val="24"/>
        </w:rPr>
        <w:t xml:space="preserve">По плану внутришкольного контроля в течение учебного года были посещены занятия  в 4 классе. </w:t>
      </w:r>
      <w:proofErr w:type="gramStart"/>
      <w:r w:rsidRPr="00D74D15">
        <w:rPr>
          <w:rFonts w:ascii="Times New Roman" w:hAnsi="Times New Roman"/>
          <w:sz w:val="24"/>
          <w:szCs w:val="24"/>
        </w:rPr>
        <w:t>Анкетирование педагогов о результативности и эффективности учебного курса при обучении учащихся 4-х  классов показало, что 100% учителей одобряют введение данного курса, который способствует формированию у детей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roofErr w:type="gramEnd"/>
      <w:r w:rsidRPr="00D74D15">
        <w:rPr>
          <w:rFonts w:ascii="Times New Roman" w:hAnsi="Times New Roman"/>
          <w:sz w:val="24"/>
          <w:szCs w:val="24"/>
        </w:rPr>
        <w:br/>
        <w:t xml:space="preserve">Учителя,  ведущие ОРКСЭ, отмечают, что дети стали внимательнее и заботливее относиться </w:t>
      </w:r>
      <w:r w:rsidRPr="00D74D15">
        <w:rPr>
          <w:rFonts w:ascii="Times New Roman" w:hAnsi="Times New Roman"/>
          <w:sz w:val="24"/>
          <w:szCs w:val="24"/>
        </w:rPr>
        <w:lastRenderedPageBreak/>
        <w:t>друг к другу, научились сопереживать, общаться в коллективе на основе взаимного уважения и диалога, им нравятся уроки, занятия, где можно узнать о каждой  нации много интересного, где каждая национальность  представляет свою культуру.</w:t>
      </w:r>
      <w:r w:rsidRPr="00D74D15">
        <w:rPr>
          <w:rFonts w:ascii="Times New Roman" w:hAnsi="Times New Roman"/>
          <w:sz w:val="24"/>
          <w:szCs w:val="24"/>
        </w:rPr>
        <w:br/>
        <w:t>Опрос учащихся, их  познавательная активность на занятиях показали, что детям интересно, они с удовольствием дискутируют, готовят дополнительные сведения к занятию. У родителей, старших в семье узнают народные и религиозные традиции и обряды. </w:t>
      </w:r>
    </w:p>
    <w:p w:rsidR="00DE3850" w:rsidRPr="00D74D15" w:rsidRDefault="00DE3850" w:rsidP="00DE3850">
      <w:pPr>
        <w:shd w:val="clear" w:color="auto" w:fill="FFFFFF"/>
        <w:spacing w:after="0" w:line="240" w:lineRule="auto"/>
        <w:rPr>
          <w:rFonts w:ascii="Times New Roman" w:hAnsi="Times New Roman"/>
          <w:sz w:val="24"/>
          <w:szCs w:val="24"/>
        </w:rPr>
      </w:pPr>
      <w:r w:rsidRPr="00D74D15">
        <w:rPr>
          <w:rFonts w:ascii="Times New Roman" w:hAnsi="Times New Roman"/>
          <w:sz w:val="24"/>
          <w:szCs w:val="24"/>
        </w:rPr>
        <w:t>Проведены родительские собрания с  родителями обучающихся  4 класса по вопросу изучения нового курса, промежуточных итогов обучения.</w:t>
      </w:r>
      <w:r w:rsidRPr="00D74D15">
        <w:rPr>
          <w:rFonts w:ascii="Times New Roman" w:hAnsi="Times New Roman"/>
          <w:sz w:val="24"/>
          <w:szCs w:val="24"/>
        </w:rPr>
        <w:br/>
        <w:t>Родители положительно оценивают введение данного курса, так как дети изучают историю своего народа, учатся духовности, знакомятся с религиозными праздниками, их происхождением, их проведением.</w:t>
      </w:r>
      <w:r w:rsidRPr="00D74D15">
        <w:rPr>
          <w:rFonts w:ascii="Times New Roman" w:hAnsi="Times New Roman"/>
          <w:sz w:val="24"/>
          <w:szCs w:val="24"/>
        </w:rPr>
        <w:br/>
        <w:t>Результаты анкетирования родителей следующие:</w:t>
      </w:r>
    </w:p>
    <w:p w:rsidR="00DE3850" w:rsidRPr="00D74D15" w:rsidRDefault="00DE3850" w:rsidP="00DE3850">
      <w:pPr>
        <w:shd w:val="clear" w:color="auto" w:fill="FFFFFF"/>
        <w:spacing w:after="0" w:line="240" w:lineRule="auto"/>
        <w:rPr>
          <w:rFonts w:ascii="Times New Roman" w:hAnsi="Times New Roman"/>
          <w:sz w:val="24"/>
          <w:szCs w:val="24"/>
        </w:rPr>
      </w:pPr>
      <w:r w:rsidRPr="00D74D15">
        <w:rPr>
          <w:rFonts w:ascii="Times New Roman" w:hAnsi="Times New Roman"/>
          <w:sz w:val="24"/>
          <w:szCs w:val="24"/>
        </w:rPr>
        <w:t>1.Ваши основные мотивы при выборе модуля комплексного учебного курса ОРКСЭ</w:t>
      </w:r>
    </w:p>
    <w:p w:rsidR="00DE3850" w:rsidRPr="00D74D15" w:rsidRDefault="00DE3850" w:rsidP="00DE3850">
      <w:pPr>
        <w:shd w:val="clear" w:color="auto" w:fill="FFFFFF"/>
        <w:spacing w:after="0" w:line="240" w:lineRule="auto"/>
        <w:rPr>
          <w:rFonts w:ascii="Times New Roman" w:hAnsi="Times New Roman"/>
          <w:sz w:val="24"/>
          <w:szCs w:val="24"/>
        </w:rPr>
      </w:pPr>
      <w:r w:rsidRPr="00D74D15">
        <w:rPr>
          <w:rFonts w:ascii="Times New Roman" w:hAnsi="Times New Roman"/>
          <w:sz w:val="24"/>
          <w:szCs w:val="24"/>
        </w:rPr>
        <w:t>87%  родителей выбирали модуль, опираясь на собственные взгляды</w:t>
      </w:r>
    </w:p>
    <w:p w:rsidR="00DE3850" w:rsidRPr="00D74D15" w:rsidRDefault="00DE3850" w:rsidP="00DE3850">
      <w:pPr>
        <w:shd w:val="clear" w:color="auto" w:fill="FFFFFF"/>
        <w:spacing w:after="0" w:line="240" w:lineRule="auto"/>
        <w:rPr>
          <w:rFonts w:ascii="Times New Roman" w:hAnsi="Times New Roman"/>
          <w:sz w:val="24"/>
          <w:szCs w:val="24"/>
        </w:rPr>
      </w:pPr>
      <w:r w:rsidRPr="00D74D15">
        <w:rPr>
          <w:rFonts w:ascii="Times New Roman" w:hAnsi="Times New Roman"/>
          <w:sz w:val="24"/>
          <w:szCs w:val="24"/>
        </w:rPr>
        <w:t>10%- на выбор повлияло мнение большинства родителей класса</w:t>
      </w:r>
    </w:p>
    <w:p w:rsidR="00DE3850" w:rsidRPr="00D74D15" w:rsidRDefault="00DE3850" w:rsidP="00DE3850">
      <w:pPr>
        <w:shd w:val="clear" w:color="auto" w:fill="FFFFFF"/>
        <w:spacing w:after="0" w:line="240" w:lineRule="auto"/>
        <w:rPr>
          <w:rFonts w:ascii="Times New Roman" w:hAnsi="Times New Roman"/>
          <w:sz w:val="24"/>
          <w:szCs w:val="24"/>
        </w:rPr>
      </w:pPr>
      <w:r w:rsidRPr="00D74D15">
        <w:rPr>
          <w:rFonts w:ascii="Times New Roman" w:hAnsi="Times New Roman"/>
          <w:sz w:val="24"/>
          <w:szCs w:val="24"/>
        </w:rPr>
        <w:t xml:space="preserve"> 3% руководствовались рекомендациями администрации школы или учителя.</w:t>
      </w:r>
    </w:p>
    <w:p w:rsidR="00DE3850" w:rsidRPr="00D74D15" w:rsidRDefault="00DE3850" w:rsidP="00DE3850">
      <w:pPr>
        <w:shd w:val="clear" w:color="auto" w:fill="FFFFFF"/>
        <w:spacing w:after="0" w:line="240" w:lineRule="auto"/>
        <w:rPr>
          <w:rFonts w:ascii="Times New Roman" w:hAnsi="Times New Roman"/>
          <w:sz w:val="24"/>
          <w:szCs w:val="24"/>
        </w:rPr>
      </w:pPr>
      <w:r w:rsidRPr="00D74D15">
        <w:rPr>
          <w:rFonts w:ascii="Times New Roman" w:hAnsi="Times New Roman"/>
          <w:sz w:val="24"/>
          <w:szCs w:val="24"/>
        </w:rPr>
        <w:t>2. Ваши ожидания в отношении учебного курса ОРКСЭ</w:t>
      </w:r>
    </w:p>
    <w:p w:rsidR="00DE3850" w:rsidRPr="00D74D15" w:rsidRDefault="00DE3850" w:rsidP="00DE3850">
      <w:pPr>
        <w:shd w:val="clear" w:color="auto" w:fill="FFFFFF"/>
        <w:spacing w:after="0" w:line="240" w:lineRule="auto"/>
        <w:rPr>
          <w:rFonts w:ascii="Times New Roman" w:hAnsi="Times New Roman"/>
          <w:sz w:val="24"/>
          <w:szCs w:val="24"/>
        </w:rPr>
      </w:pPr>
      <w:r w:rsidRPr="00D74D15">
        <w:rPr>
          <w:rFonts w:ascii="Times New Roman" w:hAnsi="Times New Roman"/>
          <w:sz w:val="24"/>
          <w:szCs w:val="24"/>
        </w:rPr>
        <w:t>43% ожидают расширения кругозора ребёнка</w:t>
      </w:r>
    </w:p>
    <w:p w:rsidR="00DE3850" w:rsidRPr="00D74D15" w:rsidRDefault="00DE3850" w:rsidP="00DE3850">
      <w:pPr>
        <w:shd w:val="clear" w:color="auto" w:fill="FFFFFF"/>
        <w:spacing w:after="0" w:line="240" w:lineRule="auto"/>
        <w:rPr>
          <w:rFonts w:ascii="Times New Roman" w:hAnsi="Times New Roman"/>
          <w:sz w:val="24"/>
          <w:szCs w:val="24"/>
        </w:rPr>
      </w:pPr>
      <w:r w:rsidRPr="00D74D15">
        <w:rPr>
          <w:rFonts w:ascii="Times New Roman" w:hAnsi="Times New Roman"/>
          <w:sz w:val="24"/>
          <w:szCs w:val="24"/>
        </w:rPr>
        <w:t>33%-улучшение взаимоотношений в обществе</w:t>
      </w:r>
    </w:p>
    <w:p w:rsidR="00DE3850" w:rsidRPr="00D74D15" w:rsidRDefault="00DE3850" w:rsidP="00DE3850">
      <w:pPr>
        <w:shd w:val="clear" w:color="auto" w:fill="FFFFFF"/>
        <w:spacing w:after="0" w:line="240" w:lineRule="auto"/>
        <w:rPr>
          <w:rFonts w:ascii="Times New Roman" w:hAnsi="Times New Roman"/>
          <w:sz w:val="24"/>
          <w:szCs w:val="24"/>
        </w:rPr>
      </w:pPr>
      <w:r w:rsidRPr="00D74D15">
        <w:rPr>
          <w:rFonts w:ascii="Times New Roman" w:hAnsi="Times New Roman"/>
          <w:sz w:val="24"/>
          <w:szCs w:val="24"/>
        </w:rPr>
        <w:t>19% - улучшение взаимоотношений в семье</w:t>
      </w:r>
    </w:p>
    <w:p w:rsidR="00DE3850" w:rsidRPr="00D74D15" w:rsidRDefault="00DE3850" w:rsidP="00DE3850">
      <w:pPr>
        <w:shd w:val="clear" w:color="auto" w:fill="FFFFFF"/>
        <w:spacing w:after="0" w:line="240" w:lineRule="auto"/>
        <w:rPr>
          <w:rFonts w:ascii="Times New Roman" w:hAnsi="Times New Roman"/>
          <w:sz w:val="24"/>
          <w:szCs w:val="24"/>
        </w:rPr>
      </w:pPr>
      <w:r w:rsidRPr="00D74D15">
        <w:rPr>
          <w:rFonts w:ascii="Times New Roman" w:hAnsi="Times New Roman"/>
          <w:sz w:val="24"/>
          <w:szCs w:val="24"/>
        </w:rPr>
        <w:t>5% - патриотическое воспитание и нравственное развитие личности ребёнка</w:t>
      </w:r>
    </w:p>
    <w:p w:rsidR="00DE3850" w:rsidRPr="00D74D15" w:rsidRDefault="00DE3850" w:rsidP="00DE3850">
      <w:pPr>
        <w:shd w:val="clear" w:color="auto" w:fill="FFFFFF"/>
        <w:spacing w:after="0" w:line="240" w:lineRule="auto"/>
        <w:rPr>
          <w:rFonts w:ascii="Times New Roman" w:hAnsi="Times New Roman"/>
          <w:sz w:val="24"/>
          <w:szCs w:val="24"/>
        </w:rPr>
      </w:pPr>
      <w:r w:rsidRPr="00D74D15">
        <w:rPr>
          <w:rFonts w:ascii="Times New Roman" w:hAnsi="Times New Roman"/>
          <w:sz w:val="24"/>
          <w:szCs w:val="24"/>
        </w:rPr>
        <w:t>При изучении некоторых тем  планируется приглашение на занятия  родителей обучающихся.</w:t>
      </w:r>
    </w:p>
    <w:p w:rsidR="00DE3850" w:rsidRDefault="00DE3850" w:rsidP="00DE3850">
      <w:pPr>
        <w:rPr>
          <w:rFonts w:ascii="Times New Roman" w:hAnsi="Times New Roman"/>
          <w:sz w:val="24"/>
          <w:szCs w:val="24"/>
        </w:rPr>
      </w:pPr>
    </w:p>
    <w:p w:rsidR="00DE3850" w:rsidRPr="00806F40" w:rsidRDefault="00DE3850" w:rsidP="00DE3850">
      <w:pPr>
        <w:rPr>
          <w:rFonts w:ascii="Times New Roman" w:hAnsi="Times New Roman"/>
          <w:sz w:val="24"/>
          <w:szCs w:val="24"/>
        </w:rPr>
      </w:pPr>
      <w:r w:rsidRPr="00806F40">
        <w:rPr>
          <w:rFonts w:ascii="Times New Roman" w:hAnsi="Times New Roman"/>
          <w:b/>
          <w:sz w:val="24"/>
          <w:szCs w:val="24"/>
        </w:rPr>
        <w:t>Выводы по итогам организации метод</w:t>
      </w:r>
      <w:r>
        <w:rPr>
          <w:rFonts w:ascii="Times New Roman" w:hAnsi="Times New Roman"/>
          <w:b/>
          <w:sz w:val="24"/>
          <w:szCs w:val="24"/>
        </w:rPr>
        <w:t>ической работы в 2015-2016</w:t>
      </w:r>
      <w:r w:rsidRPr="00806F40">
        <w:rPr>
          <w:rFonts w:ascii="Times New Roman" w:hAnsi="Times New Roman"/>
          <w:b/>
          <w:sz w:val="24"/>
          <w:szCs w:val="24"/>
        </w:rPr>
        <w:t xml:space="preserve"> учебном году</w:t>
      </w:r>
    </w:p>
    <w:p w:rsidR="00DE3850" w:rsidRPr="00AC5FE9" w:rsidRDefault="00DE3850" w:rsidP="00DE3850">
      <w:pPr>
        <w:rPr>
          <w:rFonts w:ascii="Times New Roman" w:hAnsi="Times New Roman"/>
          <w:sz w:val="24"/>
          <w:szCs w:val="24"/>
        </w:rPr>
      </w:pPr>
      <w:r w:rsidRPr="00AC5FE9">
        <w:rPr>
          <w:rFonts w:ascii="Times New Roman" w:hAnsi="Times New Roman"/>
          <w:sz w:val="24"/>
          <w:szCs w:val="24"/>
        </w:rPr>
        <w:t xml:space="preserve">    Методическая тема школы и основные задачи, вытекающие из нее, соответствуют целям, задачам школы, перспективам ее развития.</w:t>
      </w:r>
    </w:p>
    <w:p w:rsidR="00DE3850" w:rsidRPr="00AC5FE9" w:rsidRDefault="00DE3850" w:rsidP="00DE3850">
      <w:pPr>
        <w:rPr>
          <w:rFonts w:ascii="Times New Roman" w:hAnsi="Times New Roman"/>
          <w:sz w:val="24"/>
          <w:szCs w:val="24"/>
        </w:rPr>
      </w:pPr>
      <w:r w:rsidRPr="00AC5FE9">
        <w:rPr>
          <w:rFonts w:ascii="Times New Roman" w:hAnsi="Times New Roman"/>
          <w:sz w:val="24"/>
          <w:szCs w:val="24"/>
        </w:rPr>
        <w:t xml:space="preserve">    Из 19 педагогических работников все объединены в предметные МО. В основном, задачи, поставленны</w:t>
      </w:r>
      <w:r>
        <w:rPr>
          <w:rFonts w:ascii="Times New Roman" w:hAnsi="Times New Roman"/>
          <w:sz w:val="24"/>
          <w:szCs w:val="24"/>
        </w:rPr>
        <w:t>е методической работой на 2015-2016</w:t>
      </w:r>
      <w:r w:rsidRPr="00AC5FE9">
        <w:rPr>
          <w:rFonts w:ascii="Times New Roman" w:hAnsi="Times New Roman"/>
          <w:sz w:val="24"/>
          <w:szCs w:val="24"/>
        </w:rPr>
        <w:t xml:space="preserve"> учебный год, были выполнены.       </w:t>
      </w:r>
    </w:p>
    <w:p w:rsidR="00DE3850" w:rsidRPr="00AC5FE9" w:rsidRDefault="00DE3850" w:rsidP="00DE3850">
      <w:pPr>
        <w:rPr>
          <w:rFonts w:ascii="Times New Roman" w:hAnsi="Times New Roman"/>
          <w:sz w:val="24"/>
          <w:szCs w:val="24"/>
        </w:rPr>
      </w:pPr>
      <w:r w:rsidRPr="00AC5FE9">
        <w:rPr>
          <w:rFonts w:ascii="Times New Roman" w:hAnsi="Times New Roman"/>
          <w:sz w:val="24"/>
          <w:szCs w:val="24"/>
        </w:rPr>
        <w:t xml:space="preserve">     Методическая работа представляет собой непрерывный, постоянный процесс, носящий повседневный характер. Повышение квалификации  и мастерства учителей  позволяет связать содержание и характер методической работы с ходом  и результатом учебно-воспитательного процесса, изменениями в качестве ЗУН учащихся, в уровне развития и воспитанности.   </w:t>
      </w:r>
    </w:p>
    <w:p w:rsidR="00DE3850" w:rsidRPr="00AC5FE9" w:rsidRDefault="00DE3850" w:rsidP="00DE3850">
      <w:pPr>
        <w:rPr>
          <w:rFonts w:ascii="Times New Roman" w:hAnsi="Times New Roman"/>
          <w:sz w:val="24"/>
          <w:szCs w:val="24"/>
        </w:rPr>
      </w:pPr>
      <w:r w:rsidRPr="00AC5FE9">
        <w:rPr>
          <w:rFonts w:ascii="Times New Roman" w:hAnsi="Times New Roman"/>
          <w:sz w:val="24"/>
          <w:szCs w:val="24"/>
        </w:rPr>
        <w:t xml:space="preserve">      Методическая работа позволяет глубоко изучить личностные качества учителя, классного руководителя, выявить затруднения, недостатки в их деятельности, обобщить и распространить передовой опыт.</w:t>
      </w:r>
    </w:p>
    <w:p w:rsidR="00DE3850" w:rsidRPr="00AC5FE9" w:rsidRDefault="00DE3850" w:rsidP="00DE3850">
      <w:pPr>
        <w:rPr>
          <w:rFonts w:ascii="Times New Roman" w:hAnsi="Times New Roman"/>
          <w:sz w:val="24"/>
          <w:szCs w:val="24"/>
        </w:rPr>
      </w:pPr>
      <w:r w:rsidRPr="00AC5FE9">
        <w:rPr>
          <w:rFonts w:ascii="Times New Roman" w:hAnsi="Times New Roman"/>
          <w:sz w:val="24"/>
          <w:szCs w:val="24"/>
        </w:rPr>
        <w:t xml:space="preserve">     Тематика заседаний педсоветов, метод</w:t>
      </w:r>
      <w:r>
        <w:rPr>
          <w:rFonts w:ascii="Times New Roman" w:hAnsi="Times New Roman"/>
          <w:sz w:val="24"/>
          <w:szCs w:val="24"/>
        </w:rPr>
        <w:t>ического совета</w:t>
      </w:r>
      <w:r w:rsidRPr="00AC5FE9">
        <w:rPr>
          <w:rFonts w:ascii="Times New Roman" w:hAnsi="Times New Roman"/>
          <w:sz w:val="24"/>
          <w:szCs w:val="24"/>
        </w:rPr>
        <w:t>, МО отражает основные проблемные вопросы, стоящие перед школой, МС и МО.</w:t>
      </w:r>
    </w:p>
    <w:p w:rsidR="00DE3850" w:rsidRPr="00AC5FE9" w:rsidRDefault="00DE3850" w:rsidP="00DE3850">
      <w:pPr>
        <w:rPr>
          <w:rFonts w:ascii="Times New Roman" w:hAnsi="Times New Roman"/>
          <w:sz w:val="24"/>
          <w:szCs w:val="24"/>
        </w:rPr>
      </w:pPr>
      <w:r w:rsidRPr="00AC5FE9">
        <w:rPr>
          <w:rFonts w:ascii="Times New Roman" w:hAnsi="Times New Roman"/>
          <w:sz w:val="24"/>
          <w:szCs w:val="24"/>
        </w:rPr>
        <w:t xml:space="preserve">      Заседания тщательно подготовлены. Выступления основывались на анализе, практических результатах, позволяющие сделать серьёзные выводы.</w:t>
      </w:r>
    </w:p>
    <w:p w:rsidR="00DE3850" w:rsidRPr="00AC5FE9" w:rsidRDefault="00DE3850" w:rsidP="00DE3850">
      <w:pPr>
        <w:rPr>
          <w:rFonts w:ascii="Times New Roman" w:hAnsi="Times New Roman"/>
          <w:sz w:val="24"/>
          <w:szCs w:val="24"/>
        </w:rPr>
      </w:pPr>
      <w:r w:rsidRPr="00AC5FE9">
        <w:rPr>
          <w:rFonts w:ascii="Times New Roman" w:hAnsi="Times New Roman"/>
          <w:sz w:val="24"/>
          <w:szCs w:val="24"/>
        </w:rPr>
        <w:t xml:space="preserve">       Деятельность МС значительно улучшила координацию деятельности МО по выработке единых требований в обучении.</w:t>
      </w:r>
    </w:p>
    <w:p w:rsidR="00DE3850" w:rsidRPr="00AC5FE9" w:rsidRDefault="00DE3850" w:rsidP="00DE3850">
      <w:pPr>
        <w:rPr>
          <w:rFonts w:ascii="Times New Roman" w:hAnsi="Times New Roman"/>
          <w:b/>
          <w:sz w:val="24"/>
          <w:szCs w:val="24"/>
        </w:rPr>
      </w:pPr>
      <w:r>
        <w:rPr>
          <w:rFonts w:ascii="Times New Roman" w:hAnsi="Times New Roman"/>
          <w:sz w:val="24"/>
          <w:szCs w:val="24"/>
        </w:rPr>
        <w:t xml:space="preserve">На достаточно-высоком </w:t>
      </w:r>
      <w:r w:rsidRPr="00AC5FE9">
        <w:rPr>
          <w:rFonts w:ascii="Times New Roman" w:hAnsi="Times New Roman"/>
          <w:sz w:val="24"/>
          <w:szCs w:val="24"/>
        </w:rPr>
        <w:t>уровне работали все методические объединения.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DE3850" w:rsidRPr="00CB0F0D" w:rsidTr="00635B5D">
        <w:tc>
          <w:tcPr>
            <w:tcW w:w="4785"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spacing w:line="360" w:lineRule="auto"/>
              <w:rPr>
                <w:rFonts w:ascii="Times New Roman" w:hAnsi="Times New Roman"/>
                <w:b/>
                <w:i/>
                <w:sz w:val="24"/>
                <w:szCs w:val="24"/>
              </w:rPr>
            </w:pPr>
            <w:r w:rsidRPr="00CB0F0D">
              <w:rPr>
                <w:rFonts w:ascii="Times New Roman" w:hAnsi="Times New Roman"/>
                <w:b/>
                <w:i/>
                <w:sz w:val="24"/>
                <w:szCs w:val="24"/>
              </w:rPr>
              <w:t>Позитивные тенденции</w:t>
            </w:r>
          </w:p>
        </w:tc>
        <w:tc>
          <w:tcPr>
            <w:tcW w:w="4786"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spacing w:line="360" w:lineRule="auto"/>
              <w:rPr>
                <w:rFonts w:ascii="Times New Roman" w:hAnsi="Times New Roman"/>
                <w:b/>
                <w:i/>
                <w:sz w:val="24"/>
                <w:szCs w:val="24"/>
              </w:rPr>
            </w:pPr>
            <w:r w:rsidRPr="00CB0F0D">
              <w:rPr>
                <w:rFonts w:ascii="Times New Roman" w:hAnsi="Times New Roman"/>
                <w:b/>
                <w:i/>
                <w:sz w:val="24"/>
                <w:szCs w:val="24"/>
              </w:rPr>
              <w:t>Причины позитивных тенденций</w:t>
            </w:r>
          </w:p>
        </w:tc>
      </w:tr>
      <w:tr w:rsidR="00DE3850" w:rsidRPr="00CB0F0D" w:rsidTr="00635B5D">
        <w:tc>
          <w:tcPr>
            <w:tcW w:w="4785"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spacing w:line="360" w:lineRule="auto"/>
              <w:rPr>
                <w:rFonts w:ascii="Times New Roman" w:hAnsi="Times New Roman"/>
                <w:sz w:val="24"/>
                <w:szCs w:val="24"/>
              </w:rPr>
            </w:pPr>
            <w:r w:rsidRPr="00CB0F0D">
              <w:rPr>
                <w:rFonts w:ascii="Times New Roman" w:hAnsi="Times New Roman"/>
                <w:sz w:val="24"/>
                <w:szCs w:val="24"/>
              </w:rPr>
              <w:t xml:space="preserve">1. Определенная часть педагогов школы </w:t>
            </w:r>
            <w:r w:rsidRPr="00CB0F0D">
              <w:rPr>
                <w:rFonts w:ascii="Times New Roman" w:hAnsi="Times New Roman"/>
                <w:sz w:val="24"/>
                <w:szCs w:val="24"/>
              </w:rPr>
              <w:lastRenderedPageBreak/>
              <w:t>знакомы и умеют применять на практике элементы инновационных технологий.</w:t>
            </w:r>
          </w:p>
        </w:tc>
        <w:tc>
          <w:tcPr>
            <w:tcW w:w="4786"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spacing w:line="360" w:lineRule="auto"/>
              <w:rPr>
                <w:rFonts w:ascii="Times New Roman" w:hAnsi="Times New Roman"/>
                <w:sz w:val="24"/>
                <w:szCs w:val="24"/>
              </w:rPr>
            </w:pPr>
            <w:r w:rsidRPr="00CB0F0D">
              <w:rPr>
                <w:rFonts w:ascii="Times New Roman" w:hAnsi="Times New Roman"/>
                <w:sz w:val="24"/>
                <w:szCs w:val="24"/>
              </w:rPr>
              <w:lastRenderedPageBreak/>
              <w:t xml:space="preserve">Постоянное повышение квалификации </w:t>
            </w:r>
            <w:r w:rsidRPr="00CB0F0D">
              <w:rPr>
                <w:rFonts w:ascii="Times New Roman" w:hAnsi="Times New Roman"/>
                <w:sz w:val="24"/>
                <w:szCs w:val="24"/>
              </w:rPr>
              <w:lastRenderedPageBreak/>
              <w:t>педагогов,  как в рамках школы, так и за ее пределами.</w:t>
            </w:r>
          </w:p>
        </w:tc>
      </w:tr>
      <w:tr w:rsidR="00DE3850" w:rsidRPr="00CB0F0D" w:rsidTr="00635B5D">
        <w:tc>
          <w:tcPr>
            <w:tcW w:w="4785"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spacing w:line="360" w:lineRule="auto"/>
              <w:rPr>
                <w:rFonts w:ascii="Times New Roman" w:hAnsi="Times New Roman"/>
                <w:sz w:val="24"/>
                <w:szCs w:val="24"/>
              </w:rPr>
            </w:pPr>
            <w:r w:rsidRPr="00CB0F0D">
              <w:rPr>
                <w:rFonts w:ascii="Times New Roman" w:hAnsi="Times New Roman"/>
                <w:sz w:val="24"/>
                <w:szCs w:val="24"/>
              </w:rPr>
              <w:lastRenderedPageBreak/>
              <w:t>2. Больше половины педагогов  школы владеют различными способами мотивации учащихся (обладают достаточным уровнем педагогических компетенций) и готовы применять их на практике.</w:t>
            </w:r>
          </w:p>
        </w:tc>
        <w:tc>
          <w:tcPr>
            <w:tcW w:w="4786"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spacing w:line="360" w:lineRule="auto"/>
              <w:rPr>
                <w:rFonts w:ascii="Times New Roman" w:hAnsi="Times New Roman"/>
                <w:sz w:val="24"/>
                <w:szCs w:val="24"/>
              </w:rPr>
            </w:pPr>
            <w:r w:rsidRPr="00CB0F0D">
              <w:rPr>
                <w:rFonts w:ascii="Times New Roman" w:hAnsi="Times New Roman"/>
                <w:sz w:val="24"/>
                <w:szCs w:val="24"/>
              </w:rPr>
              <w:t>Постоянная и целенаправленная работа над темами самообразования части педагогов, которые формулируются в связи с методической темой школы и находят свое воплощение в урочной деятельности.</w:t>
            </w:r>
          </w:p>
        </w:tc>
      </w:tr>
      <w:tr w:rsidR="00DE3850" w:rsidRPr="00CB0F0D" w:rsidTr="00635B5D">
        <w:tc>
          <w:tcPr>
            <w:tcW w:w="4785"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spacing w:line="360" w:lineRule="auto"/>
              <w:rPr>
                <w:rFonts w:ascii="Times New Roman" w:hAnsi="Times New Roman"/>
                <w:sz w:val="24"/>
                <w:szCs w:val="24"/>
              </w:rPr>
            </w:pPr>
            <w:r w:rsidRPr="00CB0F0D">
              <w:rPr>
                <w:rFonts w:ascii="Times New Roman" w:hAnsi="Times New Roman"/>
                <w:sz w:val="24"/>
                <w:szCs w:val="24"/>
              </w:rPr>
              <w:t>3. Психологический климат в школе стабилен и комфортен для учащихся.</w:t>
            </w:r>
          </w:p>
        </w:tc>
        <w:tc>
          <w:tcPr>
            <w:tcW w:w="4786" w:type="dxa"/>
            <w:tcBorders>
              <w:top w:val="single" w:sz="4" w:space="0" w:color="auto"/>
              <w:left w:val="single" w:sz="4" w:space="0" w:color="auto"/>
              <w:bottom w:val="single" w:sz="4" w:space="0" w:color="auto"/>
              <w:right w:val="single" w:sz="4" w:space="0" w:color="auto"/>
            </w:tcBorders>
            <w:hideMark/>
          </w:tcPr>
          <w:p w:rsidR="00DE3850" w:rsidRPr="00CB0F0D" w:rsidRDefault="00DE3850" w:rsidP="00635B5D">
            <w:pPr>
              <w:spacing w:line="360" w:lineRule="auto"/>
              <w:rPr>
                <w:rFonts w:ascii="Times New Roman" w:hAnsi="Times New Roman"/>
                <w:sz w:val="24"/>
                <w:szCs w:val="24"/>
              </w:rPr>
            </w:pPr>
            <w:r w:rsidRPr="00CB0F0D">
              <w:rPr>
                <w:rFonts w:ascii="Times New Roman" w:hAnsi="Times New Roman"/>
                <w:sz w:val="24"/>
                <w:szCs w:val="24"/>
              </w:rPr>
              <w:t>Тесное сотрудничество педагогов школы друг с другом, с учащимися, как в урочной, так и во внеурочной деятельности.</w:t>
            </w:r>
          </w:p>
        </w:tc>
      </w:tr>
    </w:tbl>
    <w:p w:rsidR="00DE3850" w:rsidRPr="00AC5FE9" w:rsidRDefault="00DE3850" w:rsidP="00DE3850">
      <w:pPr>
        <w:spacing w:line="360" w:lineRule="auto"/>
        <w:rPr>
          <w:rFonts w:ascii="Times New Roman" w:hAnsi="Times New Roman"/>
          <w:sz w:val="24"/>
          <w:szCs w:val="24"/>
        </w:rPr>
      </w:pPr>
    </w:p>
    <w:p w:rsidR="00DE3850" w:rsidRPr="00AC5FE9" w:rsidRDefault="00DE3850" w:rsidP="00DE3850">
      <w:pPr>
        <w:spacing w:line="360" w:lineRule="auto"/>
        <w:rPr>
          <w:rFonts w:ascii="Times New Roman" w:hAnsi="Times New Roman"/>
          <w:sz w:val="24"/>
          <w:szCs w:val="24"/>
        </w:rPr>
      </w:pPr>
      <w:r w:rsidRPr="00AC5FE9">
        <w:rPr>
          <w:rFonts w:ascii="Times New Roman" w:hAnsi="Times New Roman"/>
          <w:sz w:val="24"/>
          <w:szCs w:val="24"/>
        </w:rPr>
        <w:t xml:space="preserve">    Наряду с имеющимися положительными результатами в работе педагогического коллектива имеются  недостатки. Среди них следует отметить:</w:t>
      </w:r>
    </w:p>
    <w:p w:rsidR="00DE3850" w:rsidRPr="00AC5FE9" w:rsidRDefault="00DE3850" w:rsidP="00DE3850">
      <w:pPr>
        <w:spacing w:line="360" w:lineRule="auto"/>
        <w:rPr>
          <w:rFonts w:ascii="Times New Roman" w:hAnsi="Times New Roman"/>
          <w:sz w:val="24"/>
          <w:szCs w:val="24"/>
        </w:rPr>
      </w:pPr>
      <w:r w:rsidRPr="00AC5FE9">
        <w:rPr>
          <w:rFonts w:ascii="Times New Roman" w:hAnsi="Times New Roman"/>
          <w:sz w:val="24"/>
          <w:szCs w:val="24"/>
        </w:rPr>
        <w:t>1. Не удалось достигнуть в течение учебного года системного подхода к выявлению владения педагогами школы ключевыми  педагогическими компетенциями.</w:t>
      </w:r>
    </w:p>
    <w:p w:rsidR="00DE3850" w:rsidRPr="00AC5FE9" w:rsidRDefault="00DE3850" w:rsidP="00DE3850">
      <w:pPr>
        <w:spacing w:line="360" w:lineRule="auto"/>
        <w:rPr>
          <w:rFonts w:ascii="Times New Roman" w:hAnsi="Times New Roman"/>
          <w:sz w:val="24"/>
          <w:szCs w:val="24"/>
        </w:rPr>
      </w:pPr>
      <w:r w:rsidRPr="00AC5FE9">
        <w:rPr>
          <w:rFonts w:ascii="Times New Roman" w:hAnsi="Times New Roman"/>
          <w:sz w:val="24"/>
          <w:szCs w:val="24"/>
        </w:rPr>
        <w:t>2. Недостаточно использованы возможности самоанализа профессионального мастерства педагогов и рейтинговой оценки их деятельности учащимися и родителями.</w:t>
      </w:r>
    </w:p>
    <w:p w:rsidR="00DE3850" w:rsidRPr="00AC5FE9" w:rsidRDefault="00DE3850" w:rsidP="00DE3850">
      <w:pPr>
        <w:spacing w:line="360" w:lineRule="auto"/>
        <w:rPr>
          <w:rFonts w:ascii="Times New Roman" w:hAnsi="Times New Roman"/>
          <w:sz w:val="24"/>
          <w:szCs w:val="24"/>
        </w:rPr>
      </w:pPr>
      <w:r>
        <w:rPr>
          <w:rFonts w:ascii="Times New Roman" w:hAnsi="Times New Roman"/>
          <w:sz w:val="24"/>
          <w:szCs w:val="24"/>
        </w:rPr>
        <w:t>3</w:t>
      </w:r>
      <w:r w:rsidRPr="00AC5FE9">
        <w:rPr>
          <w:rFonts w:ascii="Times New Roman" w:hAnsi="Times New Roman"/>
          <w:sz w:val="24"/>
          <w:szCs w:val="24"/>
        </w:rPr>
        <w:t>. Решение проблемы преемст</w:t>
      </w:r>
      <w:r>
        <w:rPr>
          <w:rFonts w:ascii="Times New Roman" w:hAnsi="Times New Roman"/>
          <w:sz w:val="24"/>
          <w:szCs w:val="24"/>
        </w:rPr>
        <w:t>венности между разными уровнями</w:t>
      </w:r>
      <w:r w:rsidRPr="00AC5FE9">
        <w:rPr>
          <w:rFonts w:ascii="Times New Roman" w:hAnsi="Times New Roman"/>
          <w:sz w:val="24"/>
          <w:szCs w:val="24"/>
        </w:rPr>
        <w:t xml:space="preserve"> обучения.</w:t>
      </w:r>
    </w:p>
    <w:p w:rsidR="00DE3850" w:rsidRPr="00AC5FE9" w:rsidRDefault="00DE3850" w:rsidP="00DE3850">
      <w:pPr>
        <w:spacing w:line="360" w:lineRule="auto"/>
        <w:rPr>
          <w:rFonts w:ascii="Times New Roman" w:hAnsi="Times New Roman"/>
          <w:sz w:val="24"/>
          <w:szCs w:val="24"/>
        </w:rPr>
      </w:pPr>
      <w:r>
        <w:rPr>
          <w:rFonts w:ascii="Times New Roman" w:hAnsi="Times New Roman"/>
          <w:sz w:val="24"/>
          <w:szCs w:val="24"/>
        </w:rPr>
        <w:t>4</w:t>
      </w:r>
      <w:r w:rsidRPr="00AC5FE9">
        <w:rPr>
          <w:rFonts w:ascii="Times New Roman" w:hAnsi="Times New Roman"/>
          <w:sz w:val="24"/>
          <w:szCs w:val="24"/>
        </w:rPr>
        <w:t>. Использование однообразных форм и методо</w:t>
      </w:r>
      <w:r>
        <w:rPr>
          <w:rFonts w:ascii="Times New Roman" w:hAnsi="Times New Roman"/>
          <w:sz w:val="24"/>
          <w:szCs w:val="24"/>
        </w:rPr>
        <w:t xml:space="preserve">в обучения в </w:t>
      </w:r>
      <w:r w:rsidRPr="00AC5FE9">
        <w:rPr>
          <w:rFonts w:ascii="Times New Roman" w:hAnsi="Times New Roman"/>
          <w:sz w:val="24"/>
          <w:szCs w:val="24"/>
        </w:rPr>
        <w:t>основной школе.</w:t>
      </w:r>
    </w:p>
    <w:p w:rsidR="00DE3850" w:rsidRDefault="00DE3850" w:rsidP="00DE3850">
      <w:pPr>
        <w:spacing w:line="360" w:lineRule="auto"/>
        <w:rPr>
          <w:rFonts w:ascii="Times New Roman" w:hAnsi="Times New Roman"/>
          <w:sz w:val="24"/>
          <w:szCs w:val="24"/>
        </w:rPr>
      </w:pPr>
      <w:r>
        <w:rPr>
          <w:rFonts w:ascii="Times New Roman" w:hAnsi="Times New Roman"/>
          <w:sz w:val="24"/>
          <w:szCs w:val="24"/>
        </w:rPr>
        <w:t>5</w:t>
      </w:r>
      <w:r w:rsidRPr="00AC5FE9">
        <w:rPr>
          <w:rFonts w:ascii="Times New Roman" w:hAnsi="Times New Roman"/>
          <w:sz w:val="24"/>
          <w:szCs w:val="24"/>
        </w:rPr>
        <w:t>.  Недостаточное расширение и углубление знаний учащихся за счет внедрения материала повышенной трудности, развитие внеурочной работы</w:t>
      </w:r>
      <w:r>
        <w:rPr>
          <w:rFonts w:ascii="Times New Roman" w:hAnsi="Times New Roman"/>
          <w:sz w:val="24"/>
          <w:szCs w:val="24"/>
        </w:rPr>
        <w:t>.</w:t>
      </w:r>
    </w:p>
    <w:p w:rsidR="00DE3850" w:rsidRDefault="00DE3850" w:rsidP="00DE3850">
      <w:pPr>
        <w:spacing w:line="360" w:lineRule="auto"/>
        <w:rPr>
          <w:sz w:val="28"/>
          <w:szCs w:val="28"/>
        </w:rPr>
      </w:pPr>
      <w:r>
        <w:rPr>
          <w:rFonts w:ascii="Times New Roman" w:hAnsi="Times New Roman"/>
          <w:sz w:val="24"/>
          <w:szCs w:val="24"/>
        </w:rPr>
        <w:t>6</w:t>
      </w:r>
      <w:r w:rsidRPr="006D5D65">
        <w:rPr>
          <w:rFonts w:ascii="Times New Roman" w:hAnsi="Times New Roman"/>
          <w:sz w:val="24"/>
          <w:szCs w:val="24"/>
        </w:rPr>
        <w:t xml:space="preserve">.  Не в достаточной степени решены  проблемы в оценке знаний учащихся, объективности оценки знаний </w:t>
      </w:r>
      <w:r>
        <w:rPr>
          <w:rFonts w:ascii="Times New Roman" w:hAnsi="Times New Roman"/>
          <w:sz w:val="24"/>
          <w:szCs w:val="24"/>
        </w:rPr>
        <w:t>по таким предметам как биология</w:t>
      </w:r>
      <w:r w:rsidRPr="006D5D65">
        <w:rPr>
          <w:rFonts w:ascii="Times New Roman" w:hAnsi="Times New Roman"/>
          <w:sz w:val="24"/>
          <w:szCs w:val="24"/>
        </w:rPr>
        <w:t>, история</w:t>
      </w:r>
      <w:r>
        <w:rPr>
          <w:rFonts w:ascii="Times New Roman" w:hAnsi="Times New Roman"/>
          <w:sz w:val="24"/>
          <w:szCs w:val="24"/>
        </w:rPr>
        <w:t xml:space="preserve"> (в среднем звене)</w:t>
      </w:r>
      <w:r w:rsidRPr="006D5D65">
        <w:rPr>
          <w:rFonts w:ascii="Times New Roman" w:hAnsi="Times New Roman"/>
          <w:sz w:val="24"/>
          <w:szCs w:val="24"/>
        </w:rPr>
        <w:t>, физика,</w:t>
      </w:r>
      <w:r>
        <w:rPr>
          <w:rFonts w:ascii="Times New Roman" w:hAnsi="Times New Roman"/>
          <w:sz w:val="24"/>
          <w:szCs w:val="24"/>
        </w:rPr>
        <w:t xml:space="preserve"> химия,</w:t>
      </w:r>
      <w:r w:rsidRPr="006D5D65">
        <w:rPr>
          <w:rFonts w:ascii="Times New Roman" w:hAnsi="Times New Roman"/>
          <w:sz w:val="24"/>
          <w:szCs w:val="24"/>
        </w:rPr>
        <w:t xml:space="preserve"> физическая культура</w:t>
      </w:r>
      <w:r w:rsidRPr="00D334D5">
        <w:rPr>
          <w:sz w:val="28"/>
          <w:szCs w:val="28"/>
        </w:rPr>
        <w:t>.</w:t>
      </w:r>
    </w:p>
    <w:p w:rsidR="00DE3850" w:rsidRDefault="00DE3850" w:rsidP="00DE3850">
      <w:pPr>
        <w:spacing w:line="360" w:lineRule="auto"/>
        <w:rPr>
          <w:rFonts w:ascii="Times New Roman" w:hAnsi="Times New Roman"/>
          <w:sz w:val="24"/>
          <w:szCs w:val="24"/>
        </w:rPr>
      </w:pPr>
      <w:r>
        <w:rPr>
          <w:rFonts w:ascii="Times New Roman" w:hAnsi="Times New Roman"/>
          <w:sz w:val="24"/>
          <w:szCs w:val="24"/>
        </w:rPr>
        <w:t xml:space="preserve">7.  </w:t>
      </w:r>
      <w:r w:rsidRPr="00D94BD7">
        <w:rPr>
          <w:rFonts w:ascii="Times New Roman" w:hAnsi="Times New Roman"/>
          <w:sz w:val="24"/>
          <w:szCs w:val="24"/>
        </w:rPr>
        <w:t>Недостаточная  подготовка учащихся 8-го класса к новой форме итоговой аттестации.</w:t>
      </w:r>
    </w:p>
    <w:p w:rsidR="00DE3850" w:rsidRDefault="00DE3850" w:rsidP="00DE3850">
      <w:pPr>
        <w:rPr>
          <w:rFonts w:ascii="Times New Roman" w:hAnsi="Times New Roman"/>
          <w:sz w:val="24"/>
          <w:szCs w:val="24"/>
        </w:rPr>
      </w:pPr>
      <w:r>
        <w:rPr>
          <w:rFonts w:ascii="Times New Roman" w:hAnsi="Times New Roman"/>
          <w:sz w:val="24"/>
          <w:szCs w:val="24"/>
        </w:rPr>
        <w:t>8. Хорошо организованная методическая работа не всегда достаточно влияет на повышение качества учебно - воспитательного процесса.</w:t>
      </w:r>
    </w:p>
    <w:p w:rsidR="00DE3850" w:rsidRDefault="00DE3850" w:rsidP="00DE3850">
      <w:pPr>
        <w:rPr>
          <w:rFonts w:ascii="Times New Roman" w:hAnsi="Times New Roman"/>
          <w:sz w:val="24"/>
          <w:szCs w:val="24"/>
        </w:rPr>
      </w:pPr>
      <w:r>
        <w:rPr>
          <w:rFonts w:ascii="Times New Roman" w:hAnsi="Times New Roman"/>
          <w:sz w:val="24"/>
          <w:szCs w:val="24"/>
        </w:rPr>
        <w:t>9.</w:t>
      </w:r>
      <w:r w:rsidRPr="00AC5FE9">
        <w:rPr>
          <w:rFonts w:ascii="Times New Roman" w:hAnsi="Times New Roman"/>
          <w:sz w:val="24"/>
          <w:szCs w:val="24"/>
        </w:rPr>
        <w:t xml:space="preserve">       </w:t>
      </w:r>
      <w:r>
        <w:rPr>
          <w:rFonts w:ascii="Times New Roman" w:hAnsi="Times New Roman"/>
          <w:sz w:val="24"/>
          <w:szCs w:val="24"/>
        </w:rPr>
        <w:t>Относительно низкий уровень умений и навыков самоанализа своей деятельности у некоторых учителей и учащихся.</w:t>
      </w:r>
    </w:p>
    <w:p w:rsidR="00DE3850" w:rsidRDefault="00DE3850" w:rsidP="00DE3850">
      <w:pPr>
        <w:pStyle w:val="af9"/>
        <w:shd w:val="clear" w:color="auto" w:fill="FFFFFF"/>
        <w:spacing w:before="0" w:beforeAutospacing="0" w:after="0" w:afterAutospacing="0"/>
        <w:jc w:val="both"/>
        <w:rPr>
          <w:rFonts w:ascii="Times New Roman" w:hAnsi="Times New Roman"/>
          <w:b/>
          <w:i/>
        </w:rPr>
      </w:pPr>
      <w:r w:rsidRPr="0068474B">
        <w:rPr>
          <w:rFonts w:ascii="Times New Roman" w:hAnsi="Times New Roman"/>
          <w:b/>
          <w:i/>
        </w:rPr>
        <w:t>Рекомендации:</w:t>
      </w:r>
    </w:p>
    <w:p w:rsidR="00DE3850" w:rsidRPr="0001436C" w:rsidRDefault="00DE3850" w:rsidP="00DE3850">
      <w:pPr>
        <w:pStyle w:val="af9"/>
        <w:shd w:val="clear" w:color="auto" w:fill="FFFFFF"/>
        <w:spacing w:before="0" w:beforeAutospacing="0" w:after="0" w:afterAutospacing="0"/>
        <w:jc w:val="both"/>
        <w:rPr>
          <w:rFonts w:ascii="Times New Roman" w:hAnsi="Times New Roman"/>
          <w:color w:val="000000"/>
        </w:rPr>
      </w:pPr>
    </w:p>
    <w:p w:rsidR="00DE3850" w:rsidRPr="0068474B" w:rsidRDefault="00DE3850" w:rsidP="00DE3850">
      <w:pPr>
        <w:spacing w:line="360" w:lineRule="auto"/>
        <w:rPr>
          <w:rFonts w:ascii="Times New Roman" w:hAnsi="Times New Roman"/>
          <w:sz w:val="24"/>
          <w:szCs w:val="24"/>
        </w:rPr>
      </w:pPr>
      <w:r w:rsidRPr="0068474B">
        <w:rPr>
          <w:rFonts w:ascii="Times New Roman" w:hAnsi="Times New Roman"/>
          <w:sz w:val="24"/>
          <w:szCs w:val="24"/>
        </w:rPr>
        <w:t xml:space="preserve">1.При планировании методической работы </w:t>
      </w:r>
      <w:r>
        <w:rPr>
          <w:rFonts w:ascii="Times New Roman" w:hAnsi="Times New Roman"/>
          <w:sz w:val="24"/>
          <w:szCs w:val="24"/>
        </w:rPr>
        <w:t xml:space="preserve"> </w:t>
      </w:r>
      <w:r w:rsidRPr="00A33648">
        <w:rPr>
          <w:rFonts w:ascii="Times New Roman" w:hAnsi="Times New Roman"/>
          <w:sz w:val="24"/>
          <w:szCs w:val="24"/>
        </w:rPr>
        <w:t>в</w:t>
      </w:r>
      <w:r>
        <w:rPr>
          <w:rFonts w:ascii="Times New Roman" w:hAnsi="Times New Roman"/>
          <w:sz w:val="24"/>
          <w:szCs w:val="24"/>
        </w:rPr>
        <w:t xml:space="preserve"> </w:t>
      </w:r>
      <w:r w:rsidRPr="0068474B">
        <w:rPr>
          <w:rFonts w:ascii="Times New Roman" w:hAnsi="Times New Roman"/>
          <w:sz w:val="24"/>
          <w:szCs w:val="24"/>
        </w:rPr>
        <w:t xml:space="preserve">следующий </w:t>
      </w:r>
      <w:r>
        <w:rPr>
          <w:rFonts w:ascii="Times New Roman" w:hAnsi="Times New Roman"/>
          <w:sz w:val="24"/>
          <w:szCs w:val="24"/>
        </w:rPr>
        <w:t xml:space="preserve">учебный </w:t>
      </w:r>
      <w:r w:rsidRPr="0068474B">
        <w:rPr>
          <w:rFonts w:ascii="Times New Roman" w:hAnsi="Times New Roman"/>
          <w:sz w:val="24"/>
          <w:szCs w:val="24"/>
        </w:rPr>
        <w:t xml:space="preserve">год необходимо продумать целостную систему мониторинга ключевых педагогических компетенций. </w:t>
      </w:r>
    </w:p>
    <w:p w:rsidR="00DE3850" w:rsidRPr="0068474B" w:rsidRDefault="00DE3850" w:rsidP="00DE3850">
      <w:pPr>
        <w:spacing w:line="360" w:lineRule="auto"/>
        <w:rPr>
          <w:rFonts w:ascii="Times New Roman" w:hAnsi="Times New Roman"/>
          <w:sz w:val="24"/>
          <w:szCs w:val="24"/>
        </w:rPr>
      </w:pPr>
      <w:r>
        <w:rPr>
          <w:rFonts w:ascii="Times New Roman" w:hAnsi="Times New Roman"/>
          <w:sz w:val="24"/>
          <w:szCs w:val="24"/>
        </w:rPr>
        <w:lastRenderedPageBreak/>
        <w:t>2. В работе МС</w:t>
      </w:r>
      <w:r w:rsidRPr="0068474B">
        <w:rPr>
          <w:rFonts w:ascii="Times New Roman" w:hAnsi="Times New Roman"/>
          <w:sz w:val="24"/>
          <w:szCs w:val="24"/>
        </w:rPr>
        <w:t>, ШМО обратить внимание на повышение профессионального мастерства педагогов, а именно, на анализ, самоанализ деятельности; использование инновационных технологий в преподавании.</w:t>
      </w:r>
    </w:p>
    <w:p w:rsidR="00DE3850" w:rsidRPr="0068474B" w:rsidRDefault="00DE3850" w:rsidP="00DE3850">
      <w:pPr>
        <w:spacing w:line="360" w:lineRule="auto"/>
        <w:rPr>
          <w:rFonts w:ascii="Times New Roman" w:hAnsi="Times New Roman"/>
          <w:sz w:val="24"/>
          <w:szCs w:val="24"/>
        </w:rPr>
      </w:pPr>
      <w:r w:rsidRPr="0068474B">
        <w:rPr>
          <w:rFonts w:ascii="Times New Roman" w:hAnsi="Times New Roman"/>
          <w:sz w:val="24"/>
          <w:szCs w:val="24"/>
        </w:rPr>
        <w:t>3. Разработать систему рейтинговой оценки профессиональной деятельности педагогов, ежегодно проводя их сравнительный анализ и корректировку деятельности.</w:t>
      </w:r>
    </w:p>
    <w:p w:rsidR="00DE3850" w:rsidRPr="0068474B" w:rsidRDefault="00DE3850" w:rsidP="00DE3850">
      <w:pPr>
        <w:spacing w:line="360" w:lineRule="auto"/>
        <w:rPr>
          <w:rFonts w:ascii="Times New Roman" w:hAnsi="Times New Roman"/>
          <w:sz w:val="24"/>
          <w:szCs w:val="24"/>
        </w:rPr>
      </w:pPr>
      <w:r w:rsidRPr="0068474B">
        <w:rPr>
          <w:rFonts w:ascii="Times New Roman" w:hAnsi="Times New Roman"/>
          <w:sz w:val="24"/>
          <w:szCs w:val="24"/>
        </w:rPr>
        <w:t xml:space="preserve">4. Систематизировать взаимопосещение уроков учителями. </w:t>
      </w:r>
    </w:p>
    <w:p w:rsidR="00DE3850" w:rsidRPr="0068474B" w:rsidRDefault="00DE3850" w:rsidP="00DE3850">
      <w:pPr>
        <w:spacing w:line="360" w:lineRule="auto"/>
        <w:rPr>
          <w:rFonts w:ascii="Times New Roman" w:hAnsi="Times New Roman"/>
          <w:sz w:val="24"/>
          <w:szCs w:val="24"/>
        </w:rPr>
      </w:pPr>
      <w:r w:rsidRPr="0068474B">
        <w:rPr>
          <w:rFonts w:ascii="Times New Roman" w:hAnsi="Times New Roman"/>
          <w:sz w:val="24"/>
          <w:szCs w:val="24"/>
        </w:rPr>
        <w:t>5. Продолжить осуществление мониторинга знаний, умений учащихся.</w:t>
      </w:r>
    </w:p>
    <w:p w:rsidR="00DE3850" w:rsidRPr="0068474B" w:rsidRDefault="00DE3850" w:rsidP="00DE3850">
      <w:pPr>
        <w:spacing w:line="360" w:lineRule="auto"/>
        <w:rPr>
          <w:rFonts w:ascii="Times New Roman" w:hAnsi="Times New Roman"/>
          <w:sz w:val="24"/>
          <w:szCs w:val="24"/>
        </w:rPr>
      </w:pPr>
      <w:r w:rsidRPr="0068474B">
        <w:rPr>
          <w:rFonts w:ascii="Times New Roman" w:hAnsi="Times New Roman"/>
          <w:sz w:val="24"/>
          <w:szCs w:val="24"/>
        </w:rPr>
        <w:t>6. Продолжить работу по предпрофильной подготовке учащихся, создавать портфолио на учеников 5</w:t>
      </w:r>
      <w:r>
        <w:rPr>
          <w:rFonts w:ascii="Times New Roman" w:hAnsi="Times New Roman"/>
          <w:sz w:val="24"/>
          <w:szCs w:val="24"/>
        </w:rPr>
        <w:t>-11</w:t>
      </w:r>
      <w:r w:rsidRPr="0068474B">
        <w:rPr>
          <w:rFonts w:ascii="Times New Roman" w:hAnsi="Times New Roman"/>
          <w:sz w:val="24"/>
          <w:szCs w:val="24"/>
        </w:rPr>
        <w:t xml:space="preserve"> классов.</w:t>
      </w:r>
    </w:p>
    <w:p w:rsidR="00DE3850" w:rsidRPr="0068474B" w:rsidRDefault="00DE3850" w:rsidP="00DE3850">
      <w:pPr>
        <w:spacing w:line="360" w:lineRule="auto"/>
        <w:rPr>
          <w:rFonts w:ascii="Times New Roman" w:hAnsi="Times New Roman"/>
          <w:sz w:val="24"/>
          <w:szCs w:val="24"/>
        </w:rPr>
      </w:pPr>
      <w:r w:rsidRPr="0068474B">
        <w:rPr>
          <w:rFonts w:ascii="Times New Roman" w:hAnsi="Times New Roman"/>
          <w:sz w:val="24"/>
          <w:szCs w:val="24"/>
        </w:rPr>
        <w:t xml:space="preserve">7.Активизировать работу предметников по подготовке и проведению предметных недель. </w:t>
      </w:r>
      <w:r>
        <w:rPr>
          <w:rFonts w:ascii="Times New Roman" w:hAnsi="Times New Roman"/>
          <w:sz w:val="24"/>
          <w:szCs w:val="24"/>
        </w:rPr>
        <w:t xml:space="preserve">8. </w:t>
      </w:r>
      <w:r w:rsidRPr="0068474B">
        <w:rPr>
          <w:rFonts w:ascii="Times New Roman" w:hAnsi="Times New Roman"/>
          <w:sz w:val="24"/>
          <w:szCs w:val="24"/>
        </w:rPr>
        <w:t>Взять под строгий контроль проведение открытых уроков учителями-предметниками.</w:t>
      </w:r>
    </w:p>
    <w:p w:rsidR="00DE3850" w:rsidRPr="0068474B" w:rsidRDefault="00DE3850" w:rsidP="00DE3850">
      <w:pPr>
        <w:spacing w:line="360" w:lineRule="auto"/>
        <w:rPr>
          <w:rFonts w:ascii="Times New Roman" w:hAnsi="Times New Roman"/>
          <w:sz w:val="24"/>
          <w:szCs w:val="24"/>
        </w:rPr>
      </w:pPr>
      <w:r>
        <w:rPr>
          <w:rFonts w:ascii="Times New Roman" w:hAnsi="Times New Roman"/>
          <w:sz w:val="24"/>
          <w:szCs w:val="24"/>
        </w:rPr>
        <w:t>9</w:t>
      </w:r>
      <w:r w:rsidRPr="0068474B">
        <w:rPr>
          <w:rFonts w:ascii="Times New Roman" w:hAnsi="Times New Roman"/>
          <w:sz w:val="24"/>
          <w:szCs w:val="24"/>
        </w:rPr>
        <w:t>. Продолжить внедрение здоровьесберегающих технологий в преподавание.</w:t>
      </w:r>
    </w:p>
    <w:p w:rsidR="00DE3850" w:rsidRPr="00DE3850" w:rsidRDefault="00DE3850" w:rsidP="00DE3850">
      <w:pPr>
        <w:spacing w:line="360" w:lineRule="auto"/>
        <w:rPr>
          <w:rFonts w:ascii="Times New Roman" w:hAnsi="Times New Roman" w:cs="Times New Roman"/>
          <w:sz w:val="24"/>
          <w:szCs w:val="24"/>
        </w:rPr>
      </w:pPr>
      <w:r w:rsidRPr="00DE3850">
        <w:rPr>
          <w:rFonts w:ascii="Times New Roman" w:hAnsi="Times New Roman" w:cs="Times New Roman"/>
          <w:sz w:val="24"/>
          <w:szCs w:val="24"/>
        </w:rPr>
        <w:t>Работу педагогического коллектива над методической темой считать удовлетворительной.</w:t>
      </w:r>
    </w:p>
    <w:p w:rsidR="00DE3850" w:rsidRPr="00DE3850" w:rsidRDefault="00DE3850" w:rsidP="00DE3850">
      <w:pPr>
        <w:pStyle w:val="af9"/>
        <w:shd w:val="clear" w:color="auto" w:fill="FFFFFF"/>
        <w:spacing w:before="0" w:beforeAutospacing="0" w:after="0" w:afterAutospacing="0"/>
        <w:ind w:left="-426"/>
        <w:jc w:val="both"/>
        <w:rPr>
          <w:rFonts w:ascii="Times New Roman" w:hAnsi="Times New Roman"/>
          <w:b/>
          <w:sz w:val="24"/>
          <w:szCs w:val="24"/>
        </w:rPr>
      </w:pPr>
      <w:r w:rsidRPr="00DE3850">
        <w:rPr>
          <w:rFonts w:ascii="Times New Roman" w:hAnsi="Times New Roman"/>
          <w:sz w:val="24"/>
          <w:szCs w:val="24"/>
        </w:rPr>
        <w:t xml:space="preserve"> </w:t>
      </w:r>
      <w:r w:rsidRPr="00DE3850">
        <w:rPr>
          <w:rFonts w:ascii="Times New Roman" w:hAnsi="Times New Roman"/>
          <w:b/>
          <w:sz w:val="24"/>
          <w:szCs w:val="24"/>
        </w:rPr>
        <w:t>Цель методической работы на 2016-2017 учебный год:</w:t>
      </w:r>
    </w:p>
    <w:p w:rsidR="00DE3850" w:rsidRPr="00DE3850" w:rsidRDefault="00DE3850" w:rsidP="00DE3850">
      <w:pPr>
        <w:pStyle w:val="af9"/>
        <w:shd w:val="clear" w:color="auto" w:fill="FFFFFF"/>
        <w:spacing w:before="0" w:beforeAutospacing="0" w:after="0" w:afterAutospacing="0"/>
        <w:ind w:left="294" w:hanging="360"/>
        <w:jc w:val="both"/>
        <w:rPr>
          <w:rFonts w:ascii="Times New Roman" w:hAnsi="Times New Roman"/>
          <w:sz w:val="24"/>
          <w:szCs w:val="24"/>
        </w:rPr>
      </w:pPr>
      <w:r w:rsidRPr="00DE3850">
        <w:rPr>
          <w:rFonts w:ascii="Times New Roman" w:eastAsia="Symbol" w:hAnsi="Times New Roman"/>
          <w:sz w:val="24"/>
          <w:szCs w:val="24"/>
        </w:rPr>
        <w:sym w:font="Times New Roman" w:char="F0B7"/>
      </w:r>
      <w:r w:rsidRPr="00DE3850">
        <w:rPr>
          <w:rFonts w:ascii="Times New Roman" w:eastAsia="Symbol" w:hAnsi="Times New Roman"/>
          <w:sz w:val="24"/>
          <w:szCs w:val="24"/>
        </w:rPr>
        <w:t xml:space="preserve">         </w:t>
      </w:r>
      <w:r w:rsidRPr="00DE3850">
        <w:rPr>
          <w:rFonts w:ascii="Times New Roman" w:hAnsi="Times New Roman"/>
          <w:sz w:val="24"/>
          <w:szCs w:val="24"/>
        </w:rPr>
        <w:t>непрерывное совершенствование профессиональной компетентности учителей школы как условие реализации цели обеспечения изменений в структуре, содержании и организации образовательного процесса, способствующих переходу на Федеральный государственный стандарт, осуществлении предпрофильного обучения учащихся.</w:t>
      </w:r>
    </w:p>
    <w:p w:rsidR="00DE3850" w:rsidRPr="00DE3850" w:rsidRDefault="00DE3850" w:rsidP="00DE3850">
      <w:pPr>
        <w:pStyle w:val="af9"/>
        <w:shd w:val="clear" w:color="auto" w:fill="FFFFFF"/>
        <w:spacing w:before="0" w:beforeAutospacing="0" w:after="0" w:afterAutospacing="0"/>
        <w:ind w:left="-426"/>
        <w:jc w:val="both"/>
        <w:rPr>
          <w:rFonts w:ascii="Times New Roman" w:hAnsi="Times New Roman"/>
          <w:b/>
          <w:sz w:val="24"/>
          <w:szCs w:val="24"/>
          <w:u w:val="single"/>
        </w:rPr>
      </w:pPr>
      <w:r w:rsidRPr="00DE3850">
        <w:rPr>
          <w:rFonts w:ascii="Times New Roman" w:hAnsi="Times New Roman"/>
          <w:sz w:val="24"/>
          <w:szCs w:val="24"/>
          <w:u w:val="single"/>
        </w:rPr>
        <w:t xml:space="preserve">С этой целью  необходимо решать следующие </w:t>
      </w:r>
      <w:r w:rsidRPr="00DE3850">
        <w:rPr>
          <w:rFonts w:ascii="Times New Roman" w:hAnsi="Times New Roman"/>
          <w:b/>
          <w:sz w:val="24"/>
          <w:szCs w:val="24"/>
          <w:u w:val="single"/>
        </w:rPr>
        <w:t>задачи:</w:t>
      </w:r>
    </w:p>
    <w:p w:rsidR="00DE3850" w:rsidRPr="00DE3850" w:rsidRDefault="00DE3850" w:rsidP="00DE3850">
      <w:pPr>
        <w:pStyle w:val="af9"/>
        <w:shd w:val="clear" w:color="auto" w:fill="FFFFFF"/>
        <w:tabs>
          <w:tab w:val="left" w:pos="382"/>
        </w:tabs>
        <w:spacing w:before="0" w:beforeAutospacing="0" w:after="0" w:afterAutospacing="0"/>
        <w:ind w:left="294" w:hanging="360"/>
        <w:jc w:val="both"/>
        <w:rPr>
          <w:rFonts w:ascii="Times New Roman" w:hAnsi="Times New Roman"/>
          <w:sz w:val="24"/>
          <w:szCs w:val="24"/>
        </w:rPr>
      </w:pPr>
      <w:r w:rsidRPr="00DE3850">
        <w:rPr>
          <w:rFonts w:ascii="Times New Roman" w:eastAsia="Symbol" w:hAnsi="Times New Roman"/>
          <w:sz w:val="24"/>
          <w:szCs w:val="24"/>
        </w:rPr>
        <w:sym w:font="Times New Roman" w:char="F0B7"/>
      </w:r>
      <w:r w:rsidRPr="00DE3850">
        <w:rPr>
          <w:rFonts w:ascii="Times New Roman" w:eastAsia="Symbol" w:hAnsi="Times New Roman"/>
          <w:sz w:val="24"/>
          <w:szCs w:val="24"/>
        </w:rPr>
        <w:t xml:space="preserve">         </w:t>
      </w:r>
      <w:r w:rsidRPr="00DE3850">
        <w:rPr>
          <w:rFonts w:ascii="Times New Roman" w:hAnsi="Times New Roman"/>
          <w:sz w:val="24"/>
          <w:szCs w:val="24"/>
        </w:rPr>
        <w:t>обеспечить внедрение в учебный процесс новых образовательных технологий, отдельных элементов различных технологий открытого образования, улучшение качества образования на основе использования новых технологий;</w:t>
      </w:r>
    </w:p>
    <w:p w:rsidR="00DE3850" w:rsidRPr="00DE3850" w:rsidRDefault="00DE3850" w:rsidP="00DE3850">
      <w:pPr>
        <w:pStyle w:val="af9"/>
        <w:shd w:val="clear" w:color="auto" w:fill="FFFFFF"/>
        <w:tabs>
          <w:tab w:val="left" w:pos="410"/>
        </w:tabs>
        <w:spacing w:before="0" w:beforeAutospacing="0" w:after="0" w:afterAutospacing="0"/>
        <w:jc w:val="both"/>
        <w:rPr>
          <w:rFonts w:ascii="Times New Roman" w:hAnsi="Times New Roman"/>
          <w:sz w:val="24"/>
          <w:szCs w:val="24"/>
        </w:rPr>
      </w:pPr>
      <w:r w:rsidRPr="00DE3850">
        <w:rPr>
          <w:rFonts w:ascii="Times New Roman" w:eastAsia="Symbol" w:hAnsi="Times New Roman"/>
          <w:sz w:val="24"/>
          <w:szCs w:val="24"/>
        </w:rPr>
        <w:sym w:font="Times New Roman" w:char="F0B7"/>
      </w:r>
      <w:r w:rsidRPr="00DE3850">
        <w:rPr>
          <w:rFonts w:ascii="Times New Roman" w:eastAsia="Symbol" w:hAnsi="Times New Roman"/>
          <w:sz w:val="24"/>
          <w:szCs w:val="24"/>
        </w:rPr>
        <w:t xml:space="preserve">         </w:t>
      </w:r>
      <w:r w:rsidRPr="00DE3850">
        <w:rPr>
          <w:rFonts w:ascii="Times New Roman" w:hAnsi="Times New Roman"/>
          <w:sz w:val="24"/>
          <w:szCs w:val="24"/>
        </w:rPr>
        <w:t>продолжить работу по развитию исследовательской и проектной деятельности учащихся;</w:t>
      </w:r>
    </w:p>
    <w:p w:rsidR="00DE3850" w:rsidRPr="00DE3850" w:rsidRDefault="00DE3850" w:rsidP="00DE3850">
      <w:pPr>
        <w:pStyle w:val="af9"/>
        <w:shd w:val="clear" w:color="auto" w:fill="FFFFFF"/>
        <w:tabs>
          <w:tab w:val="left" w:pos="317"/>
        </w:tabs>
        <w:spacing w:before="0" w:beforeAutospacing="0" w:after="0" w:afterAutospacing="0"/>
        <w:ind w:left="294" w:hanging="360"/>
        <w:jc w:val="both"/>
        <w:rPr>
          <w:rFonts w:ascii="Times New Roman" w:hAnsi="Times New Roman"/>
          <w:sz w:val="24"/>
          <w:szCs w:val="24"/>
        </w:rPr>
      </w:pPr>
      <w:r w:rsidRPr="00DE3850">
        <w:rPr>
          <w:rFonts w:ascii="Times New Roman" w:eastAsia="Symbol" w:hAnsi="Times New Roman"/>
          <w:sz w:val="24"/>
          <w:szCs w:val="24"/>
        </w:rPr>
        <w:sym w:font="Times New Roman" w:char="F0B7"/>
      </w:r>
      <w:r w:rsidRPr="00DE3850">
        <w:rPr>
          <w:rFonts w:ascii="Times New Roman" w:eastAsia="Symbol" w:hAnsi="Times New Roman"/>
          <w:sz w:val="24"/>
          <w:szCs w:val="24"/>
        </w:rPr>
        <w:t xml:space="preserve">         </w:t>
      </w:r>
      <w:r w:rsidRPr="00DE3850">
        <w:rPr>
          <w:rFonts w:ascii="Times New Roman" w:hAnsi="Times New Roman"/>
          <w:sz w:val="24"/>
          <w:szCs w:val="24"/>
        </w:rPr>
        <w:t>продолжить работу с мотивированными учащимися, направленную на участие в предметных олимпиадах;</w:t>
      </w:r>
    </w:p>
    <w:p w:rsidR="00DE3850" w:rsidRPr="00DE3850" w:rsidRDefault="00DE3850" w:rsidP="00DE3850">
      <w:pPr>
        <w:pStyle w:val="af9"/>
        <w:shd w:val="clear" w:color="auto" w:fill="FFFFFF"/>
        <w:tabs>
          <w:tab w:val="left" w:pos="317"/>
        </w:tabs>
        <w:spacing w:before="0" w:beforeAutospacing="0" w:after="0" w:afterAutospacing="0"/>
        <w:ind w:left="294" w:hanging="360"/>
        <w:jc w:val="both"/>
        <w:rPr>
          <w:rFonts w:ascii="Times New Roman" w:hAnsi="Times New Roman"/>
          <w:sz w:val="24"/>
          <w:szCs w:val="24"/>
        </w:rPr>
      </w:pPr>
      <w:r w:rsidRPr="00DE3850">
        <w:rPr>
          <w:rFonts w:ascii="Times New Roman" w:eastAsia="Symbol" w:hAnsi="Times New Roman"/>
          <w:sz w:val="24"/>
          <w:szCs w:val="24"/>
        </w:rPr>
        <w:sym w:font="Times New Roman" w:char="F0B7"/>
      </w:r>
      <w:r w:rsidRPr="00DE3850">
        <w:rPr>
          <w:rFonts w:ascii="Times New Roman" w:eastAsia="Symbol" w:hAnsi="Times New Roman"/>
          <w:sz w:val="24"/>
          <w:szCs w:val="24"/>
        </w:rPr>
        <w:t xml:space="preserve">         </w:t>
      </w:r>
      <w:r w:rsidRPr="00DE3850">
        <w:rPr>
          <w:rFonts w:ascii="Times New Roman" w:hAnsi="Times New Roman"/>
          <w:sz w:val="24"/>
          <w:szCs w:val="24"/>
        </w:rPr>
        <w:t>продолжить работу по созданию и внедрению элективных и предпрофильных курсов для развития склонностей и способностей учащихся;</w:t>
      </w:r>
    </w:p>
    <w:p w:rsidR="00DE3850" w:rsidRPr="00DE3850" w:rsidRDefault="00DE3850" w:rsidP="00DE3850">
      <w:pPr>
        <w:pStyle w:val="af9"/>
        <w:shd w:val="clear" w:color="auto" w:fill="FFFFFF"/>
        <w:tabs>
          <w:tab w:val="left" w:pos="331"/>
        </w:tabs>
        <w:spacing w:before="0" w:beforeAutospacing="0" w:after="0" w:afterAutospacing="0"/>
        <w:ind w:left="294" w:hanging="360"/>
        <w:jc w:val="both"/>
        <w:rPr>
          <w:rFonts w:ascii="Times New Roman" w:hAnsi="Times New Roman"/>
          <w:sz w:val="24"/>
          <w:szCs w:val="24"/>
        </w:rPr>
      </w:pPr>
      <w:r w:rsidRPr="00DE3850">
        <w:rPr>
          <w:rFonts w:ascii="Times New Roman" w:eastAsia="Symbol" w:hAnsi="Times New Roman"/>
          <w:sz w:val="24"/>
          <w:szCs w:val="24"/>
        </w:rPr>
        <w:sym w:font="Times New Roman" w:char="F0B7"/>
      </w:r>
      <w:r w:rsidRPr="00DE3850">
        <w:rPr>
          <w:rFonts w:ascii="Times New Roman" w:eastAsia="Symbol" w:hAnsi="Times New Roman"/>
          <w:sz w:val="24"/>
          <w:szCs w:val="24"/>
        </w:rPr>
        <w:t xml:space="preserve">         </w:t>
      </w:r>
      <w:r w:rsidRPr="00DE3850">
        <w:rPr>
          <w:rFonts w:ascii="Times New Roman" w:hAnsi="Times New Roman"/>
          <w:sz w:val="24"/>
          <w:szCs w:val="24"/>
        </w:rPr>
        <w:t>совершенствовать работу по обобщению передового педагогического опыта, обмену опытом между коллегами;</w:t>
      </w:r>
    </w:p>
    <w:p w:rsidR="00DE3850" w:rsidRPr="00DE3850" w:rsidRDefault="00DE3850" w:rsidP="00DE3850">
      <w:pPr>
        <w:pStyle w:val="af9"/>
        <w:shd w:val="clear" w:color="auto" w:fill="FFFFFF"/>
        <w:tabs>
          <w:tab w:val="left" w:pos="331"/>
        </w:tabs>
        <w:spacing w:before="0" w:beforeAutospacing="0" w:after="0" w:afterAutospacing="0"/>
        <w:ind w:left="294" w:hanging="360"/>
        <w:jc w:val="both"/>
        <w:rPr>
          <w:rFonts w:ascii="Times New Roman" w:hAnsi="Times New Roman"/>
          <w:sz w:val="24"/>
          <w:szCs w:val="24"/>
        </w:rPr>
      </w:pPr>
      <w:r w:rsidRPr="00DE3850">
        <w:rPr>
          <w:rFonts w:ascii="Times New Roman" w:eastAsia="Symbol" w:hAnsi="Times New Roman"/>
          <w:sz w:val="24"/>
          <w:szCs w:val="24"/>
        </w:rPr>
        <w:sym w:font="Times New Roman" w:char="F0B7"/>
      </w:r>
      <w:r w:rsidRPr="00DE3850">
        <w:rPr>
          <w:rFonts w:ascii="Times New Roman" w:eastAsia="Symbol" w:hAnsi="Times New Roman"/>
          <w:sz w:val="24"/>
          <w:szCs w:val="24"/>
        </w:rPr>
        <w:t xml:space="preserve">         </w:t>
      </w:r>
      <w:r w:rsidRPr="00DE3850">
        <w:rPr>
          <w:rFonts w:ascii="Times New Roman" w:hAnsi="Times New Roman"/>
          <w:sz w:val="24"/>
          <w:szCs w:val="24"/>
        </w:rPr>
        <w:t>активизировать работу, направленную на повышение уровня преподавания;</w:t>
      </w:r>
    </w:p>
    <w:p w:rsidR="00DE3850" w:rsidRPr="00DE3850" w:rsidRDefault="00DE3850" w:rsidP="00DE3850">
      <w:pPr>
        <w:pStyle w:val="af9"/>
        <w:spacing w:before="0" w:beforeAutospacing="0" w:after="0" w:afterAutospacing="0"/>
        <w:ind w:left="294" w:hanging="360"/>
        <w:jc w:val="both"/>
        <w:rPr>
          <w:rFonts w:ascii="Times New Roman" w:hAnsi="Times New Roman"/>
          <w:sz w:val="24"/>
          <w:szCs w:val="24"/>
        </w:rPr>
      </w:pPr>
      <w:r w:rsidRPr="00DE3850">
        <w:rPr>
          <w:rFonts w:ascii="Times New Roman" w:eastAsia="Symbol" w:hAnsi="Times New Roman"/>
          <w:sz w:val="24"/>
          <w:szCs w:val="24"/>
        </w:rPr>
        <w:sym w:font="Times New Roman" w:char="F0B7"/>
      </w:r>
      <w:r w:rsidRPr="00DE3850">
        <w:rPr>
          <w:rFonts w:ascii="Times New Roman" w:eastAsia="Symbol" w:hAnsi="Times New Roman"/>
          <w:sz w:val="24"/>
          <w:szCs w:val="24"/>
        </w:rPr>
        <w:t xml:space="preserve">         </w:t>
      </w:r>
      <w:r w:rsidRPr="00DE3850">
        <w:rPr>
          <w:rFonts w:ascii="Times New Roman" w:hAnsi="Times New Roman"/>
          <w:sz w:val="24"/>
          <w:szCs w:val="24"/>
        </w:rPr>
        <w:t>в работе МО  по повышению профессионального мастерства обратить внимание на следующие умения: технология подготовки урока и его самоанализ, самоконтроль своей деятельности, применение новых технологий и их элементов;</w:t>
      </w:r>
    </w:p>
    <w:p w:rsidR="00DE3850" w:rsidRPr="00DE3850" w:rsidRDefault="00DE3850" w:rsidP="00DE3850">
      <w:pPr>
        <w:pStyle w:val="af9"/>
        <w:spacing w:before="0" w:beforeAutospacing="0" w:after="0" w:afterAutospacing="0"/>
        <w:ind w:left="294" w:hanging="360"/>
        <w:jc w:val="both"/>
        <w:rPr>
          <w:rFonts w:ascii="Times New Roman" w:hAnsi="Times New Roman"/>
          <w:sz w:val="24"/>
          <w:szCs w:val="24"/>
        </w:rPr>
      </w:pPr>
      <w:r w:rsidRPr="00DE3850">
        <w:rPr>
          <w:rFonts w:ascii="Times New Roman" w:eastAsia="Symbol" w:hAnsi="Times New Roman"/>
          <w:sz w:val="24"/>
          <w:szCs w:val="24"/>
        </w:rPr>
        <w:sym w:font="Times New Roman" w:char="F0B7"/>
      </w:r>
      <w:r w:rsidRPr="00DE3850">
        <w:rPr>
          <w:rFonts w:ascii="Times New Roman" w:eastAsia="Symbol" w:hAnsi="Times New Roman"/>
          <w:sz w:val="24"/>
          <w:szCs w:val="24"/>
        </w:rPr>
        <w:t xml:space="preserve">         </w:t>
      </w:r>
      <w:r w:rsidRPr="00DE3850">
        <w:rPr>
          <w:rFonts w:ascii="Times New Roman" w:hAnsi="Times New Roman"/>
          <w:sz w:val="24"/>
          <w:szCs w:val="24"/>
        </w:rPr>
        <w:t>спланировать совместное проведение предметных недель в средней и начальной школе.</w:t>
      </w:r>
    </w:p>
    <w:p w:rsidR="00DE3850" w:rsidRPr="00AC5FE9" w:rsidRDefault="00DE3850" w:rsidP="00DE3850">
      <w:pPr>
        <w:pStyle w:val="af9"/>
        <w:spacing w:before="0" w:beforeAutospacing="0" w:after="0" w:afterAutospacing="0"/>
        <w:ind w:left="294" w:hanging="360"/>
        <w:jc w:val="both"/>
        <w:rPr>
          <w:rFonts w:ascii="Times New Roman" w:hAnsi="Times New Roman"/>
        </w:rPr>
      </w:pPr>
    </w:p>
    <w:p w:rsidR="00F21547" w:rsidRDefault="00F21547" w:rsidP="00A62DB1">
      <w:pPr>
        <w:shd w:val="clear" w:color="auto" w:fill="FFFFFF"/>
        <w:autoSpaceDE w:val="0"/>
        <w:autoSpaceDN w:val="0"/>
        <w:adjustRightInd w:val="0"/>
        <w:jc w:val="both"/>
        <w:rPr>
          <w:rFonts w:ascii="Times New Roman" w:hAnsi="Times New Roman" w:cs="Times New Roman"/>
          <w:sz w:val="24"/>
          <w:szCs w:val="24"/>
        </w:rPr>
      </w:pPr>
    </w:p>
    <w:p w:rsidR="00D1369D" w:rsidRDefault="00A62DB1" w:rsidP="00CA0AC9">
      <w:pPr>
        <w:spacing w:before="100" w:beforeAutospacing="1"/>
        <w:rPr>
          <w:rFonts w:ascii="Times New Roman" w:hAnsi="Times New Roman" w:cs="Times New Roman"/>
          <w:sz w:val="24"/>
        </w:rPr>
      </w:pPr>
      <w:r w:rsidRPr="00B228E4">
        <w:rPr>
          <w:rFonts w:ascii="Times New Roman" w:hAnsi="Times New Roman" w:cs="Times New Roman"/>
          <w:sz w:val="24"/>
        </w:rPr>
        <w:t xml:space="preserve">        </w:t>
      </w:r>
    </w:p>
    <w:p w:rsidR="00A62DB1" w:rsidRPr="00976D4A" w:rsidRDefault="00A62DB1" w:rsidP="00A62DB1">
      <w:pPr>
        <w:jc w:val="center"/>
        <w:rPr>
          <w:rFonts w:ascii="Times New Roman" w:hAnsi="Times New Roman" w:cs="Times New Roman"/>
          <w:b/>
          <w:sz w:val="24"/>
          <w:szCs w:val="24"/>
        </w:rPr>
      </w:pPr>
      <w:r w:rsidRPr="00976D4A">
        <w:rPr>
          <w:rFonts w:ascii="Times New Roman" w:hAnsi="Times New Roman" w:cs="Times New Roman"/>
          <w:b/>
          <w:sz w:val="24"/>
          <w:szCs w:val="24"/>
        </w:rPr>
        <w:t>Материально–техническое обеспечение перехода на ФГОС</w:t>
      </w:r>
    </w:p>
    <w:p w:rsidR="00A62DB1" w:rsidRPr="00976D4A" w:rsidRDefault="00A62DB1" w:rsidP="00A62DB1">
      <w:pPr>
        <w:rPr>
          <w:rFonts w:ascii="Times New Roman" w:hAnsi="Times New Roman" w:cs="Times New Roman"/>
          <w:sz w:val="24"/>
          <w:szCs w:val="24"/>
        </w:rPr>
      </w:pPr>
      <w:r w:rsidRPr="00976D4A">
        <w:rPr>
          <w:rFonts w:ascii="Times New Roman" w:hAnsi="Times New Roman" w:cs="Times New Roman"/>
          <w:sz w:val="24"/>
          <w:szCs w:val="24"/>
        </w:rPr>
        <w:lastRenderedPageBreak/>
        <w:t xml:space="preserve">    Администрацией школы было принято решение: создать единое образовательное пространство для учащихся начальной школы за счет внутренних возможностей. Все кабинеты начальных классов находятся в удовлетворительном состоянии. </w:t>
      </w:r>
    </w:p>
    <w:p w:rsidR="00A62DB1" w:rsidRPr="00976D4A" w:rsidRDefault="00A62DB1" w:rsidP="00A62DB1">
      <w:pPr>
        <w:rPr>
          <w:rFonts w:ascii="Times New Roman" w:hAnsi="Times New Roman" w:cs="Times New Roman"/>
          <w:sz w:val="24"/>
          <w:szCs w:val="24"/>
        </w:rPr>
      </w:pPr>
      <w:r>
        <w:rPr>
          <w:rFonts w:ascii="Times New Roman" w:hAnsi="Times New Roman" w:cs="Times New Roman"/>
          <w:sz w:val="24"/>
          <w:szCs w:val="24"/>
        </w:rPr>
        <w:t xml:space="preserve">В кабинетах 1-4 </w:t>
      </w:r>
      <w:r w:rsidRPr="00976D4A">
        <w:rPr>
          <w:rFonts w:ascii="Times New Roman" w:hAnsi="Times New Roman" w:cs="Times New Roman"/>
          <w:sz w:val="24"/>
          <w:szCs w:val="24"/>
        </w:rPr>
        <w:t xml:space="preserve"> классов был сделан</w:t>
      </w:r>
      <w:r>
        <w:rPr>
          <w:rFonts w:ascii="Times New Roman" w:hAnsi="Times New Roman" w:cs="Times New Roman"/>
          <w:sz w:val="24"/>
          <w:szCs w:val="24"/>
        </w:rPr>
        <w:t xml:space="preserve"> текущий</w:t>
      </w:r>
      <w:r w:rsidRPr="00976D4A">
        <w:rPr>
          <w:rFonts w:ascii="Times New Roman" w:hAnsi="Times New Roman" w:cs="Times New Roman"/>
          <w:sz w:val="24"/>
          <w:szCs w:val="24"/>
        </w:rPr>
        <w:t xml:space="preserve"> ремонт.</w:t>
      </w:r>
    </w:p>
    <w:p w:rsidR="00A62DB1" w:rsidRPr="00976D4A" w:rsidRDefault="00A62DB1" w:rsidP="00A62DB1">
      <w:pPr>
        <w:rPr>
          <w:rFonts w:ascii="Times New Roman" w:hAnsi="Times New Roman" w:cs="Times New Roman"/>
          <w:sz w:val="24"/>
          <w:szCs w:val="24"/>
        </w:rPr>
      </w:pPr>
      <w:r w:rsidRPr="00976D4A">
        <w:rPr>
          <w:rFonts w:ascii="Times New Roman" w:hAnsi="Times New Roman" w:cs="Times New Roman"/>
          <w:sz w:val="24"/>
          <w:szCs w:val="24"/>
        </w:rPr>
        <w:t>Согласно требованиям СанПиН в классах заменена ученическая мебель.</w:t>
      </w:r>
    </w:p>
    <w:p w:rsidR="00A62DB1" w:rsidRPr="00976D4A" w:rsidRDefault="00A62DB1" w:rsidP="00A62DB1">
      <w:pPr>
        <w:rPr>
          <w:rFonts w:ascii="Times New Roman" w:hAnsi="Times New Roman" w:cs="Times New Roman"/>
          <w:sz w:val="24"/>
          <w:szCs w:val="24"/>
        </w:rPr>
      </w:pPr>
      <w:r w:rsidRPr="00976D4A">
        <w:rPr>
          <w:rFonts w:ascii="Times New Roman" w:hAnsi="Times New Roman" w:cs="Times New Roman"/>
          <w:sz w:val="24"/>
          <w:szCs w:val="24"/>
        </w:rPr>
        <w:t xml:space="preserve"> Расширен библиотечный фонд (художественная, справочная литература).</w:t>
      </w:r>
    </w:p>
    <w:p w:rsidR="00A62DB1" w:rsidRPr="00976D4A" w:rsidRDefault="00A62DB1" w:rsidP="00A62DB1">
      <w:pPr>
        <w:rPr>
          <w:rFonts w:ascii="Times New Roman" w:hAnsi="Times New Roman" w:cs="Times New Roman"/>
          <w:sz w:val="24"/>
          <w:szCs w:val="24"/>
        </w:rPr>
      </w:pPr>
      <w:r w:rsidRPr="00976D4A">
        <w:rPr>
          <w:rFonts w:ascii="Times New Roman" w:hAnsi="Times New Roman" w:cs="Times New Roman"/>
          <w:sz w:val="24"/>
          <w:szCs w:val="24"/>
        </w:rPr>
        <w:t xml:space="preserve">     При организации обучения используется учебно-методический комплекс «Перспективная на</w:t>
      </w:r>
      <w:r>
        <w:rPr>
          <w:rFonts w:ascii="Times New Roman" w:hAnsi="Times New Roman" w:cs="Times New Roman"/>
          <w:sz w:val="24"/>
          <w:szCs w:val="24"/>
        </w:rPr>
        <w:t xml:space="preserve">чальная школа». Учащиеся 1-4 </w:t>
      </w:r>
      <w:r w:rsidRPr="00976D4A">
        <w:rPr>
          <w:rFonts w:ascii="Times New Roman" w:hAnsi="Times New Roman" w:cs="Times New Roman"/>
          <w:sz w:val="24"/>
          <w:szCs w:val="24"/>
        </w:rPr>
        <w:t xml:space="preserve"> классов обеспечены учебниками из фонда библиотеки (70%).     В школе организован доступ к сети Интернет. Доступ к небезопасным сайтам ограничен фильтром безопасности.</w:t>
      </w:r>
    </w:p>
    <w:p w:rsidR="00A62DB1" w:rsidRPr="00976D4A" w:rsidRDefault="00A62DB1" w:rsidP="00A62DB1">
      <w:pPr>
        <w:rPr>
          <w:rFonts w:ascii="Times New Roman" w:hAnsi="Times New Roman" w:cs="Times New Roman"/>
          <w:b/>
          <w:sz w:val="24"/>
          <w:szCs w:val="24"/>
        </w:rPr>
      </w:pPr>
      <w:r w:rsidRPr="00976D4A">
        <w:rPr>
          <w:rFonts w:ascii="Times New Roman" w:hAnsi="Times New Roman" w:cs="Times New Roman"/>
          <w:b/>
          <w:sz w:val="24"/>
          <w:szCs w:val="24"/>
        </w:rPr>
        <w:t xml:space="preserve">Выводы: </w:t>
      </w:r>
    </w:p>
    <w:p w:rsidR="00A62DB1" w:rsidRPr="00976D4A" w:rsidRDefault="00A62DB1" w:rsidP="00A62DB1">
      <w:pPr>
        <w:rPr>
          <w:rFonts w:ascii="Times New Roman" w:hAnsi="Times New Roman" w:cs="Times New Roman"/>
          <w:sz w:val="24"/>
          <w:szCs w:val="24"/>
        </w:rPr>
      </w:pPr>
      <w:r w:rsidRPr="00976D4A">
        <w:rPr>
          <w:rFonts w:ascii="Times New Roman" w:hAnsi="Times New Roman" w:cs="Times New Roman"/>
          <w:sz w:val="24"/>
          <w:szCs w:val="24"/>
        </w:rPr>
        <w:t>- Перечень оборудования, необходимого в начальной школе для введения ФГОС, соответствует требованиям.</w:t>
      </w:r>
    </w:p>
    <w:p w:rsidR="00A62DB1" w:rsidRPr="00976D4A" w:rsidRDefault="00A62DB1" w:rsidP="00A62DB1">
      <w:pPr>
        <w:rPr>
          <w:rFonts w:ascii="Times New Roman" w:hAnsi="Times New Roman" w:cs="Times New Roman"/>
          <w:b/>
          <w:sz w:val="24"/>
          <w:szCs w:val="24"/>
        </w:rPr>
      </w:pPr>
      <w:r w:rsidRPr="00976D4A">
        <w:rPr>
          <w:rFonts w:ascii="Times New Roman" w:hAnsi="Times New Roman" w:cs="Times New Roman"/>
          <w:b/>
          <w:sz w:val="24"/>
          <w:szCs w:val="24"/>
        </w:rPr>
        <w:t>Задачи:</w:t>
      </w:r>
    </w:p>
    <w:p w:rsidR="00A62DB1" w:rsidRPr="00976D4A" w:rsidRDefault="00A62DB1" w:rsidP="00A62DB1">
      <w:pPr>
        <w:rPr>
          <w:rFonts w:ascii="Times New Roman" w:hAnsi="Times New Roman" w:cs="Times New Roman"/>
          <w:sz w:val="24"/>
          <w:szCs w:val="24"/>
        </w:rPr>
      </w:pPr>
      <w:r w:rsidRPr="00976D4A">
        <w:rPr>
          <w:rFonts w:ascii="Times New Roman" w:hAnsi="Times New Roman" w:cs="Times New Roman"/>
          <w:sz w:val="24"/>
          <w:szCs w:val="24"/>
        </w:rPr>
        <w:t xml:space="preserve">Продолжить обеспечение материально-технической </w:t>
      </w:r>
      <w:r>
        <w:rPr>
          <w:rFonts w:ascii="Times New Roman" w:hAnsi="Times New Roman" w:cs="Times New Roman"/>
          <w:sz w:val="24"/>
          <w:szCs w:val="24"/>
        </w:rPr>
        <w:t xml:space="preserve">базы для учащихся 1-4 </w:t>
      </w:r>
      <w:r w:rsidRPr="00976D4A">
        <w:rPr>
          <w:rFonts w:ascii="Times New Roman" w:hAnsi="Times New Roman" w:cs="Times New Roman"/>
          <w:sz w:val="24"/>
          <w:szCs w:val="24"/>
        </w:rPr>
        <w:t xml:space="preserve"> классов.</w:t>
      </w:r>
    </w:p>
    <w:p w:rsidR="00A62DB1" w:rsidRPr="00976D4A" w:rsidRDefault="00A62DB1" w:rsidP="00A62DB1">
      <w:pPr>
        <w:jc w:val="center"/>
        <w:rPr>
          <w:rFonts w:ascii="Times New Roman" w:hAnsi="Times New Roman" w:cs="Times New Roman"/>
          <w:b/>
          <w:sz w:val="24"/>
          <w:szCs w:val="24"/>
        </w:rPr>
      </w:pPr>
      <w:r w:rsidRPr="00976D4A">
        <w:rPr>
          <w:rFonts w:ascii="Times New Roman" w:hAnsi="Times New Roman" w:cs="Times New Roman"/>
          <w:b/>
          <w:sz w:val="24"/>
          <w:szCs w:val="24"/>
        </w:rPr>
        <w:t>Контроль выполнения плана перехода на ФГОС</w:t>
      </w:r>
    </w:p>
    <w:p w:rsidR="00A62DB1" w:rsidRPr="00976D4A" w:rsidRDefault="00A62DB1" w:rsidP="00A62DB1">
      <w:pPr>
        <w:rPr>
          <w:rFonts w:ascii="Times New Roman" w:hAnsi="Times New Roman" w:cs="Times New Roman"/>
          <w:sz w:val="24"/>
          <w:szCs w:val="24"/>
        </w:rPr>
      </w:pPr>
      <w:r w:rsidRPr="00976D4A">
        <w:rPr>
          <w:rFonts w:ascii="Times New Roman" w:hAnsi="Times New Roman" w:cs="Times New Roman"/>
          <w:sz w:val="24"/>
          <w:szCs w:val="24"/>
        </w:rPr>
        <w:t xml:space="preserve">     Документация на уровне школы была  подготовлена в полном объёме. Был  создан  план по внедрению и реализации ФГОС, целью которого  было создание условий для внедрения и реализации стандартов второго поколения.</w:t>
      </w:r>
    </w:p>
    <w:p w:rsidR="00A62DB1" w:rsidRPr="00976D4A" w:rsidRDefault="00A62DB1" w:rsidP="00A62DB1">
      <w:pPr>
        <w:rPr>
          <w:rFonts w:ascii="Times New Roman" w:hAnsi="Times New Roman" w:cs="Times New Roman"/>
          <w:sz w:val="24"/>
          <w:szCs w:val="24"/>
        </w:rPr>
      </w:pPr>
      <w:r w:rsidRPr="00976D4A">
        <w:rPr>
          <w:rFonts w:ascii="Times New Roman" w:hAnsi="Times New Roman" w:cs="Times New Roman"/>
          <w:sz w:val="24"/>
          <w:szCs w:val="24"/>
        </w:rPr>
        <w:t>В рамках  реализации  плана были проведены «круглые столы», методические семинары  по темам:</w:t>
      </w:r>
    </w:p>
    <w:p w:rsidR="00A62DB1" w:rsidRPr="00976D4A" w:rsidRDefault="00A62DB1" w:rsidP="00A62DB1">
      <w:pPr>
        <w:rPr>
          <w:rFonts w:ascii="Times New Roman" w:hAnsi="Times New Roman" w:cs="Times New Roman"/>
          <w:sz w:val="24"/>
          <w:szCs w:val="24"/>
        </w:rPr>
      </w:pPr>
      <w:r w:rsidRPr="00976D4A">
        <w:rPr>
          <w:rFonts w:ascii="Times New Roman" w:hAnsi="Times New Roman" w:cs="Times New Roman"/>
          <w:sz w:val="24"/>
          <w:szCs w:val="24"/>
        </w:rPr>
        <w:t>«Система оценки результатов образования в условиях внедрения   ФГОС»,</w:t>
      </w:r>
    </w:p>
    <w:p w:rsidR="00A62DB1" w:rsidRPr="00976D4A" w:rsidRDefault="00A62DB1" w:rsidP="00A62DB1">
      <w:pPr>
        <w:rPr>
          <w:rFonts w:ascii="Times New Roman" w:hAnsi="Times New Roman" w:cs="Times New Roman"/>
          <w:sz w:val="24"/>
          <w:szCs w:val="24"/>
        </w:rPr>
      </w:pPr>
      <w:r w:rsidRPr="00976D4A">
        <w:rPr>
          <w:rFonts w:ascii="Times New Roman" w:hAnsi="Times New Roman" w:cs="Times New Roman"/>
          <w:sz w:val="24"/>
          <w:szCs w:val="24"/>
        </w:rPr>
        <w:t>«ФГОС общего образования: структура, содержание»;</w:t>
      </w:r>
    </w:p>
    <w:p w:rsidR="00A62DB1" w:rsidRPr="00976D4A" w:rsidRDefault="00A62DB1" w:rsidP="00A62DB1">
      <w:pPr>
        <w:rPr>
          <w:rFonts w:ascii="Times New Roman" w:hAnsi="Times New Roman" w:cs="Times New Roman"/>
          <w:sz w:val="24"/>
          <w:szCs w:val="24"/>
        </w:rPr>
      </w:pPr>
      <w:r w:rsidRPr="00976D4A">
        <w:rPr>
          <w:rFonts w:ascii="Times New Roman" w:hAnsi="Times New Roman" w:cs="Times New Roman"/>
          <w:sz w:val="24"/>
          <w:szCs w:val="24"/>
        </w:rPr>
        <w:t>«Формирование предметных и метапредметных знаний и умений на уроках»»</w:t>
      </w:r>
    </w:p>
    <w:p w:rsidR="00A62DB1" w:rsidRPr="00976D4A" w:rsidRDefault="00A62DB1" w:rsidP="00A62DB1">
      <w:pPr>
        <w:rPr>
          <w:rFonts w:ascii="Times New Roman" w:hAnsi="Times New Roman" w:cs="Times New Roman"/>
          <w:sz w:val="24"/>
          <w:szCs w:val="24"/>
        </w:rPr>
      </w:pPr>
      <w:r w:rsidRPr="00976D4A">
        <w:rPr>
          <w:rFonts w:ascii="Times New Roman" w:hAnsi="Times New Roman" w:cs="Times New Roman"/>
          <w:sz w:val="24"/>
          <w:szCs w:val="24"/>
        </w:rPr>
        <w:t>«Системно-деятелностный подход – методология ФГОС»;</w:t>
      </w:r>
    </w:p>
    <w:p w:rsidR="00A62DB1" w:rsidRPr="00976D4A" w:rsidRDefault="00A62DB1" w:rsidP="00A62DB1">
      <w:pPr>
        <w:rPr>
          <w:rFonts w:ascii="Times New Roman" w:hAnsi="Times New Roman" w:cs="Times New Roman"/>
          <w:sz w:val="24"/>
          <w:szCs w:val="24"/>
        </w:rPr>
      </w:pPr>
      <w:r w:rsidRPr="00976D4A">
        <w:rPr>
          <w:rFonts w:ascii="Times New Roman" w:hAnsi="Times New Roman" w:cs="Times New Roman"/>
          <w:sz w:val="24"/>
          <w:szCs w:val="24"/>
        </w:rPr>
        <w:t>- проведены родительские собрания и консультации с родителями будущих первоклассников по проблемам введения ФГОС;</w:t>
      </w:r>
    </w:p>
    <w:p w:rsidR="00A62DB1" w:rsidRPr="00976D4A" w:rsidRDefault="00A62DB1" w:rsidP="00A62DB1">
      <w:pPr>
        <w:rPr>
          <w:rFonts w:ascii="Times New Roman" w:hAnsi="Times New Roman" w:cs="Times New Roman"/>
          <w:sz w:val="24"/>
          <w:szCs w:val="24"/>
        </w:rPr>
      </w:pPr>
      <w:r>
        <w:rPr>
          <w:rFonts w:ascii="Times New Roman" w:hAnsi="Times New Roman" w:cs="Times New Roman"/>
          <w:sz w:val="24"/>
          <w:szCs w:val="24"/>
        </w:rPr>
        <w:t>- 8</w:t>
      </w:r>
      <w:r w:rsidRPr="00976D4A">
        <w:rPr>
          <w:rFonts w:ascii="Times New Roman" w:hAnsi="Times New Roman" w:cs="Times New Roman"/>
          <w:sz w:val="24"/>
          <w:szCs w:val="24"/>
        </w:rPr>
        <w:t xml:space="preserve">  педагогов начальных классов прошли курсы повышения квалификации  по теме «Организационно-педагогические основы перехода на ФГОС начального общего образования второго поколения в условиях вариативности программ»</w:t>
      </w:r>
    </w:p>
    <w:p w:rsidR="00A62DB1" w:rsidRPr="00976D4A" w:rsidRDefault="00A62DB1" w:rsidP="00A62DB1">
      <w:pPr>
        <w:rPr>
          <w:rFonts w:ascii="Times New Roman" w:hAnsi="Times New Roman" w:cs="Times New Roman"/>
          <w:sz w:val="24"/>
          <w:szCs w:val="24"/>
        </w:rPr>
      </w:pPr>
      <w:r w:rsidRPr="00976D4A">
        <w:rPr>
          <w:rFonts w:ascii="Times New Roman" w:hAnsi="Times New Roman" w:cs="Times New Roman"/>
          <w:sz w:val="24"/>
          <w:szCs w:val="24"/>
        </w:rPr>
        <w:t>На  МО учителей начальных классов решались учебно-методические задачи:</w:t>
      </w:r>
    </w:p>
    <w:p w:rsidR="00A62DB1" w:rsidRPr="00976D4A" w:rsidRDefault="00A62DB1" w:rsidP="00A62DB1">
      <w:pPr>
        <w:rPr>
          <w:rFonts w:ascii="Times New Roman" w:hAnsi="Times New Roman" w:cs="Times New Roman"/>
          <w:sz w:val="24"/>
          <w:szCs w:val="24"/>
        </w:rPr>
      </w:pPr>
      <w:r w:rsidRPr="00976D4A">
        <w:rPr>
          <w:rFonts w:ascii="Times New Roman" w:hAnsi="Times New Roman" w:cs="Times New Roman"/>
          <w:sz w:val="24"/>
          <w:szCs w:val="24"/>
        </w:rPr>
        <w:t>- все педагоги приняли участие в практико-ориентированной мастерской «Стандарты второго поколения: что должен знать, уметь и понимать педагог».</w:t>
      </w:r>
    </w:p>
    <w:p w:rsidR="00A62DB1" w:rsidRPr="00976D4A" w:rsidRDefault="00A62DB1" w:rsidP="00A62DB1">
      <w:pPr>
        <w:rPr>
          <w:rFonts w:ascii="Times New Roman" w:hAnsi="Times New Roman" w:cs="Times New Roman"/>
          <w:sz w:val="24"/>
          <w:szCs w:val="24"/>
        </w:rPr>
      </w:pPr>
      <w:r w:rsidRPr="00976D4A">
        <w:rPr>
          <w:rFonts w:ascii="Times New Roman" w:hAnsi="Times New Roman" w:cs="Times New Roman"/>
          <w:sz w:val="24"/>
          <w:szCs w:val="24"/>
        </w:rPr>
        <w:t>- изучение и внедрение в практику «общеобразовательные стандарты нового поколения»;</w:t>
      </w:r>
    </w:p>
    <w:p w:rsidR="00A62DB1" w:rsidRPr="00976D4A" w:rsidRDefault="00A62DB1" w:rsidP="00A62DB1">
      <w:pPr>
        <w:rPr>
          <w:rFonts w:ascii="Times New Roman" w:hAnsi="Times New Roman" w:cs="Times New Roman"/>
          <w:sz w:val="24"/>
          <w:szCs w:val="24"/>
        </w:rPr>
      </w:pPr>
      <w:r w:rsidRPr="00976D4A">
        <w:rPr>
          <w:rFonts w:ascii="Times New Roman" w:hAnsi="Times New Roman" w:cs="Times New Roman"/>
          <w:sz w:val="24"/>
          <w:szCs w:val="24"/>
        </w:rPr>
        <w:lastRenderedPageBreak/>
        <w:t>- непрерывное  совершенствование  уровня педагогического мастерства учителей, их эрудиции и компетентности в профессиональной сфере в условиях реализации стандартов второго поколения;</w:t>
      </w:r>
    </w:p>
    <w:p w:rsidR="00A62DB1" w:rsidRPr="00976D4A" w:rsidRDefault="00A62DB1" w:rsidP="00A62DB1">
      <w:pPr>
        <w:rPr>
          <w:rFonts w:ascii="Times New Roman" w:hAnsi="Times New Roman" w:cs="Times New Roman"/>
          <w:sz w:val="24"/>
          <w:szCs w:val="24"/>
        </w:rPr>
      </w:pPr>
      <w:r w:rsidRPr="00976D4A">
        <w:rPr>
          <w:rFonts w:ascii="Times New Roman" w:hAnsi="Times New Roman" w:cs="Times New Roman"/>
          <w:sz w:val="24"/>
          <w:szCs w:val="24"/>
        </w:rPr>
        <w:t>- использование наиболее эффективных технологий преподавания предметов, разнообразных вариативных подходов к творческой деятельности обучающихся.</w:t>
      </w:r>
    </w:p>
    <w:p w:rsidR="00A62DB1" w:rsidRPr="00976D4A" w:rsidRDefault="00A62DB1" w:rsidP="00A62DB1">
      <w:pPr>
        <w:jc w:val="center"/>
        <w:rPr>
          <w:rFonts w:ascii="Times New Roman" w:hAnsi="Times New Roman" w:cs="Times New Roman"/>
          <w:b/>
          <w:sz w:val="24"/>
          <w:szCs w:val="24"/>
        </w:rPr>
      </w:pPr>
      <w:r w:rsidRPr="00976D4A">
        <w:rPr>
          <w:rFonts w:ascii="Times New Roman" w:hAnsi="Times New Roman" w:cs="Times New Roman"/>
          <w:b/>
          <w:sz w:val="24"/>
          <w:szCs w:val="24"/>
        </w:rPr>
        <w:t>Выводы:</w:t>
      </w:r>
    </w:p>
    <w:p w:rsidR="00A62DB1" w:rsidRPr="00976D4A" w:rsidRDefault="00A62DB1" w:rsidP="00A62DB1">
      <w:pPr>
        <w:rPr>
          <w:rFonts w:ascii="Times New Roman" w:hAnsi="Times New Roman" w:cs="Times New Roman"/>
          <w:sz w:val="24"/>
          <w:szCs w:val="24"/>
        </w:rPr>
      </w:pPr>
      <w:r>
        <w:rPr>
          <w:rFonts w:ascii="Times New Roman" w:hAnsi="Times New Roman" w:cs="Times New Roman"/>
          <w:sz w:val="24"/>
          <w:szCs w:val="24"/>
        </w:rPr>
        <w:t>Р</w:t>
      </w:r>
      <w:r w:rsidRPr="00976D4A">
        <w:rPr>
          <w:rFonts w:ascii="Times New Roman" w:hAnsi="Times New Roman" w:cs="Times New Roman"/>
          <w:sz w:val="24"/>
          <w:szCs w:val="24"/>
        </w:rPr>
        <w:t>езультаты  внедрения ФГОС показали, что, в целом, концептуальные идеи, заложенные в основу обучения  и развития школьника,  востребованы  в  условиях нашего образовательного учреждения.</w:t>
      </w:r>
    </w:p>
    <w:p w:rsidR="00A62DB1" w:rsidRPr="00976D4A" w:rsidRDefault="00A62DB1" w:rsidP="00A62DB1">
      <w:pPr>
        <w:rPr>
          <w:rFonts w:ascii="Times New Roman" w:hAnsi="Times New Roman" w:cs="Times New Roman"/>
          <w:sz w:val="24"/>
          <w:szCs w:val="24"/>
        </w:rPr>
      </w:pPr>
      <w:r w:rsidRPr="00976D4A">
        <w:rPr>
          <w:rFonts w:ascii="Times New Roman" w:hAnsi="Times New Roman" w:cs="Times New Roman"/>
          <w:sz w:val="24"/>
          <w:szCs w:val="24"/>
        </w:rPr>
        <w:t>Отмечается следующие положительные тенденции:</w:t>
      </w:r>
    </w:p>
    <w:p w:rsidR="00A62DB1" w:rsidRPr="00976D4A" w:rsidRDefault="00A62DB1" w:rsidP="00A62DB1">
      <w:pPr>
        <w:rPr>
          <w:rFonts w:ascii="Times New Roman" w:hAnsi="Times New Roman" w:cs="Times New Roman"/>
          <w:sz w:val="24"/>
          <w:szCs w:val="24"/>
        </w:rPr>
      </w:pPr>
      <w:r w:rsidRPr="00976D4A">
        <w:rPr>
          <w:rFonts w:ascii="Times New Roman" w:hAnsi="Times New Roman" w:cs="Times New Roman"/>
          <w:sz w:val="24"/>
          <w:szCs w:val="24"/>
        </w:rPr>
        <w:t>-положительная динамика использования учителями начальных классов в образовательной практике учебно-методических разработок и материалов, ориентированных на стандарты  нового поколения (тесты, дидактические материалы, контрольно – измерительный инструментарий);</w:t>
      </w:r>
    </w:p>
    <w:p w:rsidR="00A62DB1" w:rsidRPr="00976D4A" w:rsidRDefault="00A62DB1" w:rsidP="00A62DB1">
      <w:pPr>
        <w:rPr>
          <w:rFonts w:ascii="Times New Roman" w:hAnsi="Times New Roman" w:cs="Times New Roman"/>
          <w:sz w:val="24"/>
          <w:szCs w:val="24"/>
        </w:rPr>
      </w:pPr>
      <w:r w:rsidRPr="00976D4A">
        <w:rPr>
          <w:rFonts w:ascii="Times New Roman" w:hAnsi="Times New Roman" w:cs="Times New Roman"/>
          <w:sz w:val="24"/>
          <w:szCs w:val="24"/>
        </w:rPr>
        <w:t>-использование учителями  в работе с младшими школьниками современных образовательных технологий;</w:t>
      </w:r>
    </w:p>
    <w:p w:rsidR="00A62DB1" w:rsidRPr="00976D4A" w:rsidRDefault="00A62DB1" w:rsidP="00A62DB1">
      <w:pPr>
        <w:rPr>
          <w:rFonts w:ascii="Times New Roman" w:hAnsi="Times New Roman" w:cs="Times New Roman"/>
          <w:sz w:val="24"/>
          <w:szCs w:val="24"/>
        </w:rPr>
      </w:pPr>
      <w:r w:rsidRPr="00976D4A">
        <w:rPr>
          <w:rFonts w:ascii="Times New Roman" w:hAnsi="Times New Roman" w:cs="Times New Roman"/>
          <w:sz w:val="24"/>
          <w:szCs w:val="24"/>
        </w:rPr>
        <w:t>- ориентация учителей начальных классов на организацию здоровьесберегающей среды;</w:t>
      </w:r>
    </w:p>
    <w:p w:rsidR="00A62DB1" w:rsidRPr="00976D4A" w:rsidRDefault="00A62DB1" w:rsidP="00A62DB1">
      <w:pPr>
        <w:rPr>
          <w:rFonts w:ascii="Times New Roman" w:hAnsi="Times New Roman" w:cs="Times New Roman"/>
          <w:sz w:val="24"/>
          <w:szCs w:val="24"/>
        </w:rPr>
      </w:pPr>
      <w:r w:rsidRPr="00976D4A">
        <w:rPr>
          <w:rFonts w:ascii="Times New Roman" w:hAnsi="Times New Roman" w:cs="Times New Roman"/>
          <w:sz w:val="24"/>
          <w:szCs w:val="24"/>
        </w:rPr>
        <w:t>-осознание необходимости педагогами перехода на развивающие системы обучения;</w:t>
      </w:r>
    </w:p>
    <w:p w:rsidR="00A62DB1" w:rsidRPr="00976D4A" w:rsidRDefault="00A62DB1" w:rsidP="00A62DB1">
      <w:pPr>
        <w:rPr>
          <w:rFonts w:ascii="Times New Roman" w:hAnsi="Times New Roman" w:cs="Times New Roman"/>
          <w:sz w:val="24"/>
          <w:szCs w:val="24"/>
        </w:rPr>
      </w:pPr>
      <w:r w:rsidRPr="00976D4A">
        <w:rPr>
          <w:rFonts w:ascii="Times New Roman" w:hAnsi="Times New Roman" w:cs="Times New Roman"/>
          <w:sz w:val="24"/>
          <w:szCs w:val="24"/>
        </w:rPr>
        <w:t>-возможность профессионального общения педагогов и обмена их опыта с коллегами;</w:t>
      </w:r>
    </w:p>
    <w:p w:rsidR="00A62DB1" w:rsidRPr="00976D4A" w:rsidRDefault="00A62DB1" w:rsidP="00A62DB1">
      <w:pPr>
        <w:rPr>
          <w:rFonts w:ascii="Times New Roman" w:hAnsi="Times New Roman" w:cs="Times New Roman"/>
          <w:sz w:val="24"/>
          <w:szCs w:val="24"/>
        </w:rPr>
      </w:pPr>
      <w:r w:rsidRPr="00976D4A">
        <w:rPr>
          <w:rFonts w:ascii="Times New Roman" w:hAnsi="Times New Roman" w:cs="Times New Roman"/>
          <w:sz w:val="24"/>
          <w:szCs w:val="24"/>
        </w:rPr>
        <w:t>- положительное отношение родителей к реализации внеурочной деятельности.</w:t>
      </w:r>
    </w:p>
    <w:p w:rsidR="00A62DB1" w:rsidRPr="00976D4A" w:rsidRDefault="00A62DB1" w:rsidP="00A62DB1">
      <w:pPr>
        <w:rPr>
          <w:rFonts w:ascii="Times New Roman" w:hAnsi="Times New Roman" w:cs="Times New Roman"/>
          <w:sz w:val="24"/>
          <w:szCs w:val="24"/>
        </w:rPr>
      </w:pPr>
      <w:r w:rsidRPr="00976D4A">
        <w:rPr>
          <w:rFonts w:ascii="Times New Roman" w:hAnsi="Times New Roman" w:cs="Times New Roman"/>
          <w:sz w:val="24"/>
          <w:szCs w:val="24"/>
        </w:rPr>
        <w:t>Но наряду с положительными моментами есть и  проблемы, которые необходимо отметить:</w:t>
      </w:r>
    </w:p>
    <w:p w:rsidR="00A62DB1" w:rsidRPr="00976D4A" w:rsidRDefault="00A62DB1" w:rsidP="00A62DB1">
      <w:pPr>
        <w:rPr>
          <w:rFonts w:ascii="Times New Roman" w:hAnsi="Times New Roman" w:cs="Times New Roman"/>
          <w:sz w:val="24"/>
          <w:szCs w:val="24"/>
        </w:rPr>
      </w:pPr>
      <w:r w:rsidRPr="00976D4A">
        <w:rPr>
          <w:rFonts w:ascii="Times New Roman" w:hAnsi="Times New Roman" w:cs="Times New Roman"/>
          <w:sz w:val="24"/>
          <w:szCs w:val="24"/>
        </w:rPr>
        <w:t>-  недостаточная психологическая и профессиональная готовность учителей  начальных классов к реализации ООП;</w:t>
      </w:r>
    </w:p>
    <w:p w:rsidR="00A62DB1" w:rsidRPr="00976D4A" w:rsidRDefault="00A62DB1" w:rsidP="00A62DB1">
      <w:pPr>
        <w:rPr>
          <w:rFonts w:ascii="Times New Roman" w:hAnsi="Times New Roman" w:cs="Times New Roman"/>
          <w:sz w:val="24"/>
          <w:szCs w:val="24"/>
        </w:rPr>
      </w:pPr>
      <w:r w:rsidRPr="00976D4A">
        <w:rPr>
          <w:rFonts w:ascii="Times New Roman" w:hAnsi="Times New Roman" w:cs="Times New Roman"/>
          <w:sz w:val="24"/>
          <w:szCs w:val="24"/>
        </w:rPr>
        <w:t>-  необходима коррекция   всех разделов  самой  программы Основного общего образования.</w:t>
      </w:r>
    </w:p>
    <w:p w:rsidR="00A62DB1" w:rsidRPr="00976D4A" w:rsidRDefault="00A62DB1" w:rsidP="00A62DB1">
      <w:pPr>
        <w:rPr>
          <w:rFonts w:ascii="Times New Roman" w:hAnsi="Times New Roman" w:cs="Times New Roman"/>
          <w:sz w:val="24"/>
          <w:szCs w:val="24"/>
        </w:rPr>
      </w:pPr>
      <w:r w:rsidRPr="00976D4A">
        <w:rPr>
          <w:rFonts w:ascii="Times New Roman" w:hAnsi="Times New Roman" w:cs="Times New Roman"/>
          <w:sz w:val="24"/>
          <w:szCs w:val="24"/>
        </w:rPr>
        <w:t>Исходя из анализа,  необходимо наметить пути решения.</w:t>
      </w:r>
    </w:p>
    <w:p w:rsidR="00A62DB1" w:rsidRPr="00976D4A" w:rsidRDefault="00A62DB1" w:rsidP="00A62DB1">
      <w:pPr>
        <w:rPr>
          <w:rFonts w:ascii="Times New Roman" w:hAnsi="Times New Roman" w:cs="Times New Roman"/>
          <w:sz w:val="24"/>
          <w:szCs w:val="24"/>
        </w:rPr>
      </w:pPr>
      <w:r w:rsidRPr="00976D4A">
        <w:rPr>
          <w:rFonts w:ascii="Times New Roman" w:hAnsi="Times New Roman" w:cs="Times New Roman"/>
          <w:sz w:val="24"/>
          <w:szCs w:val="24"/>
        </w:rPr>
        <w:t xml:space="preserve">     Для этого необходимо всем педагогам школы активно  включиться в процесс реализации стандартов второго поколения, для этого назрела необходимость  создать рабочие группы по отработке основных разделов ООП, прописать систему оценивания, вникать в структуру рабочих программ т.к. ее необходимо прописывать не только учителям начальных классов, но и учителя</w:t>
      </w:r>
      <w:proofErr w:type="gramStart"/>
      <w:r w:rsidRPr="00976D4A">
        <w:rPr>
          <w:rFonts w:ascii="Times New Roman" w:hAnsi="Times New Roman" w:cs="Times New Roman"/>
          <w:sz w:val="24"/>
          <w:szCs w:val="24"/>
        </w:rPr>
        <w:t>м-</w:t>
      </w:r>
      <w:proofErr w:type="gramEnd"/>
      <w:r w:rsidRPr="00976D4A">
        <w:rPr>
          <w:rFonts w:ascii="Times New Roman" w:hAnsi="Times New Roman" w:cs="Times New Roman"/>
          <w:sz w:val="24"/>
          <w:szCs w:val="24"/>
        </w:rPr>
        <w:t xml:space="preserve"> предметникам, работающим в </w:t>
      </w:r>
      <w:r>
        <w:rPr>
          <w:rFonts w:ascii="Times New Roman" w:hAnsi="Times New Roman" w:cs="Times New Roman"/>
          <w:sz w:val="24"/>
          <w:szCs w:val="24"/>
        </w:rPr>
        <w:t>классах реализующих стандарты  (</w:t>
      </w:r>
      <w:r w:rsidRPr="00976D4A">
        <w:rPr>
          <w:rFonts w:ascii="Times New Roman" w:hAnsi="Times New Roman" w:cs="Times New Roman"/>
          <w:sz w:val="24"/>
          <w:szCs w:val="24"/>
        </w:rPr>
        <w:t>ф</w:t>
      </w:r>
      <w:r>
        <w:rPr>
          <w:rFonts w:ascii="Times New Roman" w:hAnsi="Times New Roman" w:cs="Times New Roman"/>
          <w:sz w:val="24"/>
          <w:szCs w:val="24"/>
        </w:rPr>
        <w:t>изической культуры, немецкого</w:t>
      </w:r>
      <w:r w:rsidRPr="00976D4A">
        <w:rPr>
          <w:rFonts w:ascii="Times New Roman" w:hAnsi="Times New Roman" w:cs="Times New Roman"/>
          <w:sz w:val="24"/>
          <w:szCs w:val="24"/>
        </w:rPr>
        <w:t xml:space="preserve"> языка).</w:t>
      </w:r>
    </w:p>
    <w:p w:rsidR="00A62DB1" w:rsidRPr="00976D4A" w:rsidRDefault="00A62DB1" w:rsidP="00A62DB1">
      <w:pPr>
        <w:rPr>
          <w:rFonts w:ascii="Times New Roman" w:hAnsi="Times New Roman" w:cs="Times New Roman"/>
          <w:sz w:val="24"/>
          <w:szCs w:val="24"/>
        </w:rPr>
      </w:pPr>
      <w:r w:rsidRPr="00976D4A">
        <w:rPr>
          <w:rFonts w:ascii="Times New Roman" w:hAnsi="Times New Roman" w:cs="Times New Roman"/>
          <w:sz w:val="24"/>
          <w:szCs w:val="24"/>
        </w:rPr>
        <w:t xml:space="preserve">     Учителям, предполагающим работать по ФГОС, пройти курсы повышения квалификации.</w:t>
      </w:r>
    </w:p>
    <w:p w:rsidR="00A62DB1" w:rsidRPr="00976D4A" w:rsidRDefault="00A62DB1" w:rsidP="00A62DB1">
      <w:pPr>
        <w:rPr>
          <w:rFonts w:ascii="Times New Roman" w:hAnsi="Times New Roman" w:cs="Times New Roman"/>
          <w:sz w:val="24"/>
          <w:szCs w:val="24"/>
        </w:rPr>
      </w:pPr>
      <w:r w:rsidRPr="00976D4A">
        <w:rPr>
          <w:rFonts w:ascii="Times New Roman" w:hAnsi="Times New Roman" w:cs="Times New Roman"/>
          <w:sz w:val="24"/>
          <w:szCs w:val="24"/>
        </w:rPr>
        <w:t xml:space="preserve">     Продолжить изучение  и применение современных инновационных психолого-педагогических систем образования.</w:t>
      </w:r>
    </w:p>
    <w:tbl>
      <w:tblPr>
        <w:tblW w:w="10496" w:type="dxa"/>
        <w:tblLayout w:type="fixed"/>
        <w:tblCellMar>
          <w:top w:w="55" w:type="dxa"/>
          <w:left w:w="55" w:type="dxa"/>
          <w:bottom w:w="55" w:type="dxa"/>
          <w:right w:w="55" w:type="dxa"/>
        </w:tblCellMar>
        <w:tblLook w:val="04A0"/>
      </w:tblPr>
      <w:tblGrid>
        <w:gridCol w:w="9356"/>
        <w:gridCol w:w="1140"/>
      </w:tblGrid>
      <w:tr w:rsidR="00A62DB1" w:rsidRPr="00976D4A" w:rsidTr="00B228E4">
        <w:tc>
          <w:tcPr>
            <w:tcW w:w="9356" w:type="dxa"/>
            <w:tcBorders>
              <w:top w:val="single" w:sz="2" w:space="0" w:color="000000"/>
              <w:left w:val="single" w:sz="2" w:space="0" w:color="000000"/>
              <w:bottom w:val="single" w:sz="2" w:space="0" w:color="000000"/>
              <w:right w:val="nil"/>
            </w:tcBorders>
            <w:hideMark/>
          </w:tcPr>
          <w:p w:rsidR="00A62DB1" w:rsidRPr="00976D4A" w:rsidRDefault="00A62DB1" w:rsidP="00A62DB1">
            <w:pPr>
              <w:snapToGrid w:val="0"/>
              <w:ind w:right="-92"/>
              <w:jc w:val="both"/>
              <w:rPr>
                <w:rFonts w:ascii="Times New Roman" w:hAnsi="Times New Roman" w:cs="Times New Roman"/>
                <w:sz w:val="24"/>
                <w:szCs w:val="24"/>
              </w:rPr>
            </w:pPr>
            <w:r w:rsidRPr="00976D4A">
              <w:rPr>
                <w:rFonts w:ascii="Times New Roman" w:hAnsi="Times New Roman" w:cs="Times New Roman"/>
                <w:sz w:val="24"/>
                <w:szCs w:val="24"/>
              </w:rPr>
              <w:t>Соответствие материально-технической базы реализации ООП НОО действующим санитарным и противопожарным нормам, нормам охраны труда работников образовательного учреждения</w:t>
            </w:r>
          </w:p>
        </w:tc>
        <w:tc>
          <w:tcPr>
            <w:tcW w:w="1140" w:type="dxa"/>
            <w:tcBorders>
              <w:top w:val="single" w:sz="2" w:space="0" w:color="000000"/>
              <w:left w:val="single" w:sz="2" w:space="0" w:color="000000"/>
              <w:bottom w:val="single" w:sz="2" w:space="0" w:color="000000"/>
              <w:right w:val="single" w:sz="2" w:space="0" w:color="000000"/>
            </w:tcBorders>
            <w:hideMark/>
          </w:tcPr>
          <w:p w:rsidR="00A62DB1" w:rsidRPr="00976D4A" w:rsidRDefault="00A62DB1" w:rsidP="00A62DB1">
            <w:pPr>
              <w:snapToGrid w:val="0"/>
              <w:jc w:val="both"/>
              <w:rPr>
                <w:rFonts w:ascii="Times New Roman" w:hAnsi="Times New Roman" w:cs="Times New Roman"/>
                <w:sz w:val="24"/>
                <w:szCs w:val="24"/>
              </w:rPr>
            </w:pPr>
            <w:r w:rsidRPr="00976D4A">
              <w:rPr>
                <w:rFonts w:ascii="Times New Roman" w:hAnsi="Times New Roman" w:cs="Times New Roman"/>
                <w:sz w:val="24"/>
                <w:szCs w:val="24"/>
              </w:rPr>
              <w:t>100%</w:t>
            </w:r>
          </w:p>
        </w:tc>
      </w:tr>
      <w:tr w:rsidR="00A62DB1" w:rsidRPr="00976D4A" w:rsidTr="00B228E4">
        <w:tc>
          <w:tcPr>
            <w:tcW w:w="9356" w:type="dxa"/>
            <w:tcBorders>
              <w:top w:val="nil"/>
              <w:left w:val="single" w:sz="2" w:space="0" w:color="000000"/>
              <w:bottom w:val="single" w:sz="2" w:space="0" w:color="000000"/>
              <w:right w:val="nil"/>
            </w:tcBorders>
            <w:hideMark/>
          </w:tcPr>
          <w:p w:rsidR="00A62DB1" w:rsidRPr="00976D4A" w:rsidRDefault="00A62DB1" w:rsidP="00A62DB1">
            <w:pPr>
              <w:snapToGrid w:val="0"/>
              <w:ind w:right="-92"/>
              <w:jc w:val="both"/>
              <w:rPr>
                <w:rFonts w:ascii="Times New Roman" w:hAnsi="Times New Roman" w:cs="Times New Roman"/>
                <w:sz w:val="24"/>
                <w:szCs w:val="24"/>
              </w:rPr>
            </w:pPr>
            <w:r w:rsidRPr="00976D4A">
              <w:rPr>
                <w:rFonts w:ascii="Times New Roman" w:hAnsi="Times New Roman" w:cs="Times New Roman"/>
                <w:sz w:val="24"/>
                <w:szCs w:val="24"/>
              </w:rPr>
              <w:lastRenderedPageBreak/>
              <w:t>Доступ ОУ к электронным образовательным ресурсам (ЭОР), размещенным</w:t>
            </w:r>
          </w:p>
          <w:p w:rsidR="00A62DB1" w:rsidRPr="00976D4A" w:rsidRDefault="00A62DB1" w:rsidP="00A62DB1">
            <w:pPr>
              <w:snapToGrid w:val="0"/>
              <w:ind w:right="-92"/>
              <w:jc w:val="both"/>
              <w:rPr>
                <w:rFonts w:ascii="Times New Roman" w:hAnsi="Times New Roman" w:cs="Times New Roman"/>
                <w:sz w:val="24"/>
                <w:szCs w:val="24"/>
              </w:rPr>
            </w:pPr>
            <w:r w:rsidRPr="00976D4A">
              <w:rPr>
                <w:rFonts w:ascii="Times New Roman" w:hAnsi="Times New Roman" w:cs="Times New Roman"/>
                <w:sz w:val="24"/>
                <w:szCs w:val="24"/>
              </w:rPr>
              <w:t xml:space="preserve"> в федеральных и региональных базах данных</w:t>
            </w:r>
          </w:p>
        </w:tc>
        <w:tc>
          <w:tcPr>
            <w:tcW w:w="1140" w:type="dxa"/>
            <w:tcBorders>
              <w:top w:val="nil"/>
              <w:left w:val="single" w:sz="2" w:space="0" w:color="000000"/>
              <w:bottom w:val="single" w:sz="2" w:space="0" w:color="000000"/>
              <w:right w:val="single" w:sz="2" w:space="0" w:color="000000"/>
            </w:tcBorders>
            <w:hideMark/>
          </w:tcPr>
          <w:p w:rsidR="00A62DB1" w:rsidRPr="00976D4A" w:rsidRDefault="00A62DB1" w:rsidP="00A62DB1">
            <w:pPr>
              <w:pStyle w:val="afc"/>
              <w:snapToGrid w:val="0"/>
              <w:jc w:val="both"/>
            </w:pPr>
            <w:r w:rsidRPr="00976D4A">
              <w:t>имеется</w:t>
            </w:r>
          </w:p>
        </w:tc>
      </w:tr>
      <w:tr w:rsidR="00A62DB1" w:rsidRPr="00976D4A" w:rsidTr="00B228E4">
        <w:tc>
          <w:tcPr>
            <w:tcW w:w="9356" w:type="dxa"/>
            <w:tcBorders>
              <w:top w:val="nil"/>
              <w:left w:val="single" w:sz="2" w:space="0" w:color="000000"/>
              <w:bottom w:val="single" w:sz="2" w:space="0" w:color="000000"/>
              <w:right w:val="nil"/>
            </w:tcBorders>
            <w:hideMark/>
          </w:tcPr>
          <w:p w:rsidR="00A62DB1" w:rsidRDefault="00A62DB1" w:rsidP="00A62DB1">
            <w:pPr>
              <w:snapToGrid w:val="0"/>
              <w:ind w:right="-92"/>
              <w:jc w:val="both"/>
              <w:rPr>
                <w:rFonts w:ascii="Times New Roman" w:hAnsi="Times New Roman" w:cs="Times New Roman"/>
                <w:sz w:val="24"/>
                <w:szCs w:val="24"/>
              </w:rPr>
            </w:pPr>
            <w:r w:rsidRPr="00976D4A">
              <w:rPr>
                <w:rFonts w:ascii="Times New Roman" w:hAnsi="Times New Roman" w:cs="Times New Roman"/>
                <w:sz w:val="24"/>
                <w:szCs w:val="24"/>
              </w:rPr>
              <w:t xml:space="preserve">Обеспечение контролируемого доступа участников образовательного процесса </w:t>
            </w:r>
          </w:p>
          <w:p w:rsidR="00A62DB1" w:rsidRPr="00976D4A" w:rsidRDefault="00A62DB1" w:rsidP="00A62DB1">
            <w:pPr>
              <w:snapToGrid w:val="0"/>
              <w:ind w:right="-92"/>
              <w:jc w:val="both"/>
              <w:rPr>
                <w:rFonts w:ascii="Times New Roman" w:hAnsi="Times New Roman" w:cs="Times New Roman"/>
                <w:sz w:val="24"/>
                <w:szCs w:val="24"/>
              </w:rPr>
            </w:pPr>
            <w:r w:rsidRPr="00976D4A">
              <w:rPr>
                <w:rFonts w:ascii="Times New Roman" w:hAnsi="Times New Roman" w:cs="Times New Roman"/>
                <w:sz w:val="24"/>
                <w:szCs w:val="24"/>
              </w:rPr>
              <w:t>к информационным образовательным ресурсам в сети Интернет</w:t>
            </w:r>
          </w:p>
        </w:tc>
        <w:tc>
          <w:tcPr>
            <w:tcW w:w="1140" w:type="dxa"/>
            <w:tcBorders>
              <w:top w:val="nil"/>
              <w:left w:val="single" w:sz="2" w:space="0" w:color="000000"/>
              <w:bottom w:val="single" w:sz="2" w:space="0" w:color="000000"/>
              <w:right w:val="single" w:sz="2" w:space="0" w:color="000000"/>
            </w:tcBorders>
            <w:hideMark/>
          </w:tcPr>
          <w:p w:rsidR="00A62DB1" w:rsidRPr="00976D4A" w:rsidRDefault="00A62DB1" w:rsidP="00A62DB1">
            <w:pPr>
              <w:pStyle w:val="afc"/>
              <w:snapToGrid w:val="0"/>
              <w:jc w:val="both"/>
            </w:pPr>
            <w:r w:rsidRPr="00976D4A">
              <w:t>имеется</w:t>
            </w:r>
          </w:p>
        </w:tc>
      </w:tr>
      <w:tr w:rsidR="00A62DB1" w:rsidRPr="00976D4A" w:rsidTr="00B228E4">
        <w:tc>
          <w:tcPr>
            <w:tcW w:w="9356" w:type="dxa"/>
            <w:tcBorders>
              <w:top w:val="nil"/>
              <w:left w:val="single" w:sz="2" w:space="0" w:color="000000"/>
              <w:bottom w:val="single" w:sz="2" w:space="0" w:color="000000"/>
              <w:right w:val="nil"/>
            </w:tcBorders>
            <w:hideMark/>
          </w:tcPr>
          <w:p w:rsidR="00A62DB1" w:rsidRPr="00976D4A" w:rsidRDefault="00A62DB1" w:rsidP="00A62DB1">
            <w:pPr>
              <w:snapToGrid w:val="0"/>
              <w:ind w:right="-92"/>
              <w:jc w:val="both"/>
              <w:rPr>
                <w:rFonts w:ascii="Times New Roman" w:hAnsi="Times New Roman" w:cs="Times New Roman"/>
                <w:sz w:val="24"/>
                <w:szCs w:val="24"/>
              </w:rPr>
            </w:pPr>
            <w:r w:rsidRPr="00976D4A">
              <w:rPr>
                <w:rFonts w:ascii="Times New Roman" w:hAnsi="Times New Roman" w:cs="Times New Roman"/>
                <w:sz w:val="24"/>
                <w:szCs w:val="24"/>
              </w:rPr>
              <w:t>Обеспеченность ОУ учебниками в соответствии с ФГОС НОО</w:t>
            </w:r>
          </w:p>
        </w:tc>
        <w:tc>
          <w:tcPr>
            <w:tcW w:w="1140" w:type="dxa"/>
            <w:tcBorders>
              <w:top w:val="nil"/>
              <w:left w:val="single" w:sz="2" w:space="0" w:color="000000"/>
              <w:bottom w:val="single" w:sz="2" w:space="0" w:color="000000"/>
              <w:right w:val="single" w:sz="2" w:space="0" w:color="000000"/>
            </w:tcBorders>
            <w:hideMark/>
          </w:tcPr>
          <w:p w:rsidR="00A62DB1" w:rsidRPr="00976D4A" w:rsidRDefault="00A62DB1" w:rsidP="00A62DB1">
            <w:pPr>
              <w:pStyle w:val="afc"/>
              <w:snapToGrid w:val="0"/>
              <w:jc w:val="both"/>
            </w:pPr>
            <w:r w:rsidRPr="00976D4A">
              <w:t>70%</w:t>
            </w:r>
          </w:p>
        </w:tc>
      </w:tr>
      <w:tr w:rsidR="00A62DB1" w:rsidRPr="00976D4A" w:rsidTr="00B228E4">
        <w:tc>
          <w:tcPr>
            <w:tcW w:w="9356" w:type="dxa"/>
            <w:tcBorders>
              <w:top w:val="nil"/>
              <w:left w:val="single" w:sz="2" w:space="0" w:color="000000"/>
              <w:bottom w:val="single" w:sz="2" w:space="0" w:color="000000"/>
              <w:right w:val="nil"/>
            </w:tcBorders>
            <w:hideMark/>
          </w:tcPr>
          <w:p w:rsidR="00A62DB1" w:rsidRPr="00976D4A" w:rsidRDefault="00A62DB1" w:rsidP="00A62DB1">
            <w:pPr>
              <w:snapToGrid w:val="0"/>
              <w:ind w:right="-92"/>
              <w:jc w:val="both"/>
              <w:rPr>
                <w:rFonts w:ascii="Times New Roman" w:hAnsi="Times New Roman" w:cs="Times New Roman"/>
                <w:sz w:val="24"/>
                <w:szCs w:val="24"/>
              </w:rPr>
            </w:pPr>
            <w:r w:rsidRPr="00976D4A">
              <w:rPr>
                <w:rFonts w:ascii="Times New Roman" w:hAnsi="Times New Roman" w:cs="Times New Roman"/>
                <w:sz w:val="24"/>
                <w:szCs w:val="24"/>
              </w:rPr>
              <w:t>Библиотека общая для всей школы</w:t>
            </w:r>
          </w:p>
        </w:tc>
        <w:tc>
          <w:tcPr>
            <w:tcW w:w="1140" w:type="dxa"/>
            <w:tcBorders>
              <w:top w:val="nil"/>
              <w:left w:val="single" w:sz="2" w:space="0" w:color="000000"/>
              <w:bottom w:val="single" w:sz="2" w:space="0" w:color="000000"/>
              <w:right w:val="single" w:sz="2" w:space="0" w:color="000000"/>
            </w:tcBorders>
            <w:hideMark/>
          </w:tcPr>
          <w:p w:rsidR="00A62DB1" w:rsidRPr="00976D4A" w:rsidRDefault="00A62DB1" w:rsidP="00A62DB1">
            <w:pPr>
              <w:pStyle w:val="afc"/>
              <w:snapToGrid w:val="0"/>
              <w:jc w:val="both"/>
            </w:pPr>
            <w:r w:rsidRPr="00976D4A">
              <w:t>имеется</w:t>
            </w:r>
          </w:p>
        </w:tc>
      </w:tr>
      <w:tr w:rsidR="00A62DB1" w:rsidRPr="00976D4A" w:rsidTr="00B228E4">
        <w:tc>
          <w:tcPr>
            <w:tcW w:w="9356" w:type="dxa"/>
            <w:tcBorders>
              <w:top w:val="nil"/>
              <w:left w:val="single" w:sz="2" w:space="0" w:color="000000"/>
              <w:bottom w:val="single" w:sz="2" w:space="0" w:color="000000"/>
              <w:right w:val="nil"/>
            </w:tcBorders>
            <w:hideMark/>
          </w:tcPr>
          <w:p w:rsidR="00A62DB1" w:rsidRPr="00976D4A" w:rsidRDefault="00A62DB1" w:rsidP="00A62DB1">
            <w:pPr>
              <w:snapToGrid w:val="0"/>
              <w:ind w:right="-92"/>
              <w:jc w:val="both"/>
              <w:rPr>
                <w:rFonts w:ascii="Times New Roman" w:hAnsi="Times New Roman" w:cs="Times New Roman"/>
                <w:sz w:val="24"/>
                <w:szCs w:val="24"/>
              </w:rPr>
            </w:pPr>
            <w:r w:rsidRPr="00976D4A">
              <w:rPr>
                <w:rFonts w:ascii="Times New Roman" w:hAnsi="Times New Roman" w:cs="Times New Roman"/>
                <w:sz w:val="24"/>
                <w:szCs w:val="24"/>
              </w:rPr>
              <w:t xml:space="preserve"> Спортивный зал для всех; спортивная площадка</w:t>
            </w:r>
          </w:p>
        </w:tc>
        <w:tc>
          <w:tcPr>
            <w:tcW w:w="1140" w:type="dxa"/>
            <w:tcBorders>
              <w:top w:val="nil"/>
              <w:left w:val="single" w:sz="2" w:space="0" w:color="000000"/>
              <w:bottom w:val="single" w:sz="2" w:space="0" w:color="000000"/>
              <w:right w:val="single" w:sz="2" w:space="0" w:color="000000"/>
            </w:tcBorders>
            <w:hideMark/>
          </w:tcPr>
          <w:p w:rsidR="00A62DB1" w:rsidRPr="00976D4A" w:rsidRDefault="00A62DB1" w:rsidP="00A62DB1">
            <w:pPr>
              <w:pStyle w:val="afc"/>
              <w:snapToGrid w:val="0"/>
              <w:jc w:val="both"/>
            </w:pPr>
            <w:r w:rsidRPr="00976D4A">
              <w:t>имеется</w:t>
            </w:r>
          </w:p>
        </w:tc>
      </w:tr>
      <w:tr w:rsidR="00A62DB1" w:rsidRPr="00976D4A" w:rsidTr="00B228E4">
        <w:tc>
          <w:tcPr>
            <w:tcW w:w="9356" w:type="dxa"/>
            <w:tcBorders>
              <w:top w:val="nil"/>
              <w:left w:val="single" w:sz="2" w:space="0" w:color="000000"/>
              <w:bottom w:val="single" w:sz="2" w:space="0" w:color="000000"/>
              <w:right w:val="nil"/>
            </w:tcBorders>
            <w:hideMark/>
          </w:tcPr>
          <w:p w:rsidR="00A62DB1" w:rsidRPr="00976D4A" w:rsidRDefault="00A62DB1" w:rsidP="00A62DB1">
            <w:pPr>
              <w:snapToGrid w:val="0"/>
              <w:ind w:right="-92"/>
              <w:jc w:val="both"/>
              <w:rPr>
                <w:rFonts w:ascii="Times New Roman" w:hAnsi="Times New Roman" w:cs="Times New Roman"/>
                <w:sz w:val="24"/>
                <w:szCs w:val="24"/>
              </w:rPr>
            </w:pPr>
            <w:r w:rsidRPr="00976D4A">
              <w:rPr>
                <w:rFonts w:ascii="Times New Roman" w:hAnsi="Times New Roman" w:cs="Times New Roman"/>
                <w:sz w:val="24"/>
                <w:szCs w:val="24"/>
              </w:rPr>
              <w:t xml:space="preserve">Столовая ОУ, в </w:t>
            </w:r>
            <w:proofErr w:type="gramStart"/>
            <w:r w:rsidRPr="00976D4A">
              <w:rPr>
                <w:rFonts w:ascii="Times New Roman" w:hAnsi="Times New Roman" w:cs="Times New Roman"/>
                <w:sz w:val="24"/>
                <w:szCs w:val="24"/>
              </w:rPr>
              <w:t>котором</w:t>
            </w:r>
            <w:proofErr w:type="gramEnd"/>
            <w:r w:rsidRPr="00976D4A">
              <w:rPr>
                <w:rFonts w:ascii="Times New Roman" w:hAnsi="Times New Roman" w:cs="Times New Roman"/>
                <w:sz w:val="24"/>
                <w:szCs w:val="24"/>
              </w:rPr>
              <w:t xml:space="preserve"> питание учащихся начальных классов организуются отдельно </w:t>
            </w:r>
          </w:p>
        </w:tc>
        <w:tc>
          <w:tcPr>
            <w:tcW w:w="1140" w:type="dxa"/>
            <w:tcBorders>
              <w:top w:val="nil"/>
              <w:left w:val="single" w:sz="2" w:space="0" w:color="000000"/>
              <w:bottom w:val="single" w:sz="2" w:space="0" w:color="000000"/>
              <w:right w:val="single" w:sz="2" w:space="0" w:color="000000"/>
            </w:tcBorders>
            <w:hideMark/>
          </w:tcPr>
          <w:p w:rsidR="00A62DB1" w:rsidRPr="00976D4A" w:rsidRDefault="00A62DB1" w:rsidP="00A62DB1">
            <w:pPr>
              <w:pStyle w:val="afc"/>
              <w:snapToGrid w:val="0"/>
              <w:jc w:val="both"/>
            </w:pPr>
            <w:r w:rsidRPr="00976D4A">
              <w:t>имеется</w:t>
            </w:r>
          </w:p>
        </w:tc>
      </w:tr>
      <w:tr w:rsidR="00A62DB1" w:rsidRPr="00976D4A" w:rsidTr="00B228E4">
        <w:tc>
          <w:tcPr>
            <w:tcW w:w="9356" w:type="dxa"/>
            <w:tcBorders>
              <w:top w:val="nil"/>
              <w:left w:val="single" w:sz="2" w:space="0" w:color="000000"/>
              <w:bottom w:val="single" w:sz="2" w:space="0" w:color="000000"/>
              <w:right w:val="nil"/>
            </w:tcBorders>
            <w:hideMark/>
          </w:tcPr>
          <w:p w:rsidR="00A62DB1" w:rsidRPr="00976D4A" w:rsidRDefault="00A62DB1" w:rsidP="00A62DB1">
            <w:pPr>
              <w:snapToGrid w:val="0"/>
              <w:ind w:right="-92"/>
              <w:jc w:val="both"/>
              <w:rPr>
                <w:rFonts w:ascii="Times New Roman" w:hAnsi="Times New Roman" w:cs="Times New Roman"/>
                <w:sz w:val="24"/>
                <w:szCs w:val="24"/>
              </w:rPr>
            </w:pPr>
            <w:r w:rsidRPr="00976D4A">
              <w:rPr>
                <w:rFonts w:ascii="Times New Roman" w:hAnsi="Times New Roman" w:cs="Times New Roman"/>
                <w:sz w:val="24"/>
                <w:szCs w:val="24"/>
              </w:rPr>
              <w:t xml:space="preserve">Соответствие ОУ требованиям </w:t>
            </w:r>
            <w:proofErr w:type="gramStart"/>
            <w:r w:rsidRPr="00976D4A">
              <w:rPr>
                <w:rFonts w:ascii="Times New Roman" w:hAnsi="Times New Roman" w:cs="Times New Roman"/>
                <w:sz w:val="24"/>
                <w:szCs w:val="24"/>
              </w:rPr>
              <w:t>пожарной</w:t>
            </w:r>
            <w:proofErr w:type="gramEnd"/>
            <w:r w:rsidRPr="00976D4A">
              <w:rPr>
                <w:rFonts w:ascii="Times New Roman" w:hAnsi="Times New Roman" w:cs="Times New Roman"/>
                <w:sz w:val="24"/>
                <w:szCs w:val="24"/>
              </w:rPr>
              <w:t xml:space="preserve"> и электробезопасности</w:t>
            </w:r>
          </w:p>
        </w:tc>
        <w:tc>
          <w:tcPr>
            <w:tcW w:w="1140" w:type="dxa"/>
            <w:tcBorders>
              <w:top w:val="nil"/>
              <w:left w:val="single" w:sz="2" w:space="0" w:color="000000"/>
              <w:bottom w:val="single" w:sz="2" w:space="0" w:color="000000"/>
              <w:right w:val="single" w:sz="2" w:space="0" w:color="000000"/>
            </w:tcBorders>
            <w:hideMark/>
          </w:tcPr>
          <w:p w:rsidR="00A62DB1" w:rsidRPr="00976D4A" w:rsidRDefault="00A62DB1" w:rsidP="00A62DB1">
            <w:pPr>
              <w:pStyle w:val="afc"/>
              <w:snapToGrid w:val="0"/>
              <w:jc w:val="both"/>
            </w:pPr>
            <w:r w:rsidRPr="00976D4A">
              <w:t>100%</w:t>
            </w:r>
          </w:p>
        </w:tc>
      </w:tr>
      <w:tr w:rsidR="00A62DB1" w:rsidRPr="00976D4A" w:rsidTr="00B228E4">
        <w:tc>
          <w:tcPr>
            <w:tcW w:w="9356" w:type="dxa"/>
            <w:tcBorders>
              <w:top w:val="nil"/>
              <w:left w:val="single" w:sz="2" w:space="0" w:color="000000"/>
              <w:bottom w:val="single" w:sz="2" w:space="0" w:color="000000"/>
              <w:right w:val="nil"/>
            </w:tcBorders>
            <w:hideMark/>
          </w:tcPr>
          <w:p w:rsidR="00A62DB1" w:rsidRPr="00976D4A" w:rsidRDefault="00A62DB1" w:rsidP="00A62DB1">
            <w:pPr>
              <w:snapToGrid w:val="0"/>
              <w:ind w:right="-92"/>
              <w:jc w:val="both"/>
              <w:rPr>
                <w:rFonts w:ascii="Times New Roman" w:hAnsi="Times New Roman" w:cs="Times New Roman"/>
                <w:sz w:val="24"/>
                <w:szCs w:val="24"/>
              </w:rPr>
            </w:pPr>
            <w:r w:rsidRPr="00976D4A">
              <w:rPr>
                <w:rFonts w:ascii="Times New Roman" w:hAnsi="Times New Roman" w:cs="Times New Roman"/>
                <w:sz w:val="24"/>
                <w:szCs w:val="24"/>
              </w:rPr>
              <w:t>Современно оборудованные, подключенные к сети Интернет, автоматизированные рабочие места участников образовательного процесса в рамках единого информационного поля</w:t>
            </w:r>
          </w:p>
        </w:tc>
        <w:tc>
          <w:tcPr>
            <w:tcW w:w="1140" w:type="dxa"/>
            <w:tcBorders>
              <w:top w:val="nil"/>
              <w:left w:val="single" w:sz="2" w:space="0" w:color="000000"/>
              <w:bottom w:val="single" w:sz="2" w:space="0" w:color="000000"/>
              <w:right w:val="single" w:sz="2" w:space="0" w:color="000000"/>
            </w:tcBorders>
            <w:hideMark/>
          </w:tcPr>
          <w:p w:rsidR="00A62DB1" w:rsidRPr="00976D4A" w:rsidRDefault="00A62DB1" w:rsidP="00A62DB1">
            <w:pPr>
              <w:pStyle w:val="afc"/>
              <w:snapToGrid w:val="0"/>
              <w:jc w:val="both"/>
            </w:pPr>
            <w:r w:rsidRPr="00976D4A">
              <w:t>имеется</w:t>
            </w:r>
          </w:p>
        </w:tc>
      </w:tr>
      <w:tr w:rsidR="00A62DB1" w:rsidRPr="00976D4A" w:rsidTr="00B228E4">
        <w:tc>
          <w:tcPr>
            <w:tcW w:w="9356" w:type="dxa"/>
            <w:tcBorders>
              <w:top w:val="nil"/>
              <w:left w:val="single" w:sz="2" w:space="0" w:color="000000"/>
              <w:bottom w:val="single" w:sz="2" w:space="0" w:color="000000"/>
              <w:right w:val="nil"/>
            </w:tcBorders>
            <w:hideMark/>
          </w:tcPr>
          <w:p w:rsidR="00A62DB1" w:rsidRPr="00976D4A" w:rsidRDefault="00A62DB1" w:rsidP="00A62DB1">
            <w:pPr>
              <w:snapToGrid w:val="0"/>
              <w:ind w:right="-92"/>
              <w:jc w:val="both"/>
              <w:rPr>
                <w:rFonts w:ascii="Times New Roman" w:hAnsi="Times New Roman" w:cs="Times New Roman"/>
                <w:sz w:val="24"/>
                <w:szCs w:val="24"/>
              </w:rPr>
            </w:pPr>
            <w:r w:rsidRPr="00976D4A">
              <w:rPr>
                <w:rFonts w:ascii="Times New Roman" w:hAnsi="Times New Roman" w:cs="Times New Roman"/>
                <w:sz w:val="24"/>
                <w:szCs w:val="24"/>
              </w:rPr>
              <w:t>Обеспеченность информационными ресурсами по сопровождению образовательного процесса и их методического сопровождения, используемого в  ОУ</w:t>
            </w:r>
          </w:p>
        </w:tc>
        <w:tc>
          <w:tcPr>
            <w:tcW w:w="1140" w:type="dxa"/>
            <w:tcBorders>
              <w:top w:val="nil"/>
              <w:left w:val="single" w:sz="2" w:space="0" w:color="000000"/>
              <w:bottom w:val="single" w:sz="2" w:space="0" w:color="000000"/>
              <w:right w:val="single" w:sz="2" w:space="0" w:color="000000"/>
            </w:tcBorders>
            <w:hideMark/>
          </w:tcPr>
          <w:p w:rsidR="00A62DB1" w:rsidRPr="00976D4A" w:rsidRDefault="00A62DB1" w:rsidP="00A62DB1">
            <w:pPr>
              <w:pStyle w:val="afc"/>
              <w:snapToGrid w:val="0"/>
              <w:jc w:val="both"/>
            </w:pPr>
            <w:r w:rsidRPr="00976D4A">
              <w:t>80,00%</w:t>
            </w:r>
          </w:p>
        </w:tc>
      </w:tr>
      <w:tr w:rsidR="00A62DB1" w:rsidRPr="00976D4A" w:rsidTr="00B228E4">
        <w:tc>
          <w:tcPr>
            <w:tcW w:w="9356" w:type="dxa"/>
            <w:tcBorders>
              <w:top w:val="nil"/>
              <w:left w:val="single" w:sz="2" w:space="0" w:color="000000"/>
              <w:bottom w:val="single" w:sz="2" w:space="0" w:color="000000"/>
              <w:right w:val="nil"/>
            </w:tcBorders>
            <w:hideMark/>
          </w:tcPr>
          <w:p w:rsidR="00A62DB1" w:rsidRPr="00976D4A" w:rsidRDefault="00A62DB1" w:rsidP="00A62DB1">
            <w:pPr>
              <w:snapToGrid w:val="0"/>
              <w:ind w:right="-92"/>
              <w:jc w:val="both"/>
              <w:rPr>
                <w:rFonts w:ascii="Times New Roman" w:hAnsi="Times New Roman" w:cs="Times New Roman"/>
                <w:sz w:val="24"/>
                <w:szCs w:val="24"/>
              </w:rPr>
            </w:pPr>
            <w:r w:rsidRPr="00976D4A">
              <w:rPr>
                <w:rFonts w:ascii="Times New Roman" w:hAnsi="Times New Roman" w:cs="Times New Roman"/>
                <w:sz w:val="24"/>
                <w:szCs w:val="24"/>
              </w:rPr>
              <w:t xml:space="preserve"> Доступ к печатным и электронным образовательным ресурсам (ЭОР)</w:t>
            </w:r>
          </w:p>
        </w:tc>
        <w:tc>
          <w:tcPr>
            <w:tcW w:w="1140" w:type="dxa"/>
            <w:tcBorders>
              <w:top w:val="nil"/>
              <w:left w:val="single" w:sz="2" w:space="0" w:color="000000"/>
              <w:bottom w:val="single" w:sz="2" w:space="0" w:color="000000"/>
              <w:right w:val="single" w:sz="2" w:space="0" w:color="000000"/>
            </w:tcBorders>
            <w:hideMark/>
          </w:tcPr>
          <w:p w:rsidR="00A62DB1" w:rsidRPr="00976D4A" w:rsidRDefault="00A62DB1" w:rsidP="00A62DB1">
            <w:pPr>
              <w:pStyle w:val="afc"/>
              <w:snapToGrid w:val="0"/>
              <w:jc w:val="both"/>
            </w:pPr>
            <w:r w:rsidRPr="00976D4A">
              <w:t>имеется</w:t>
            </w:r>
          </w:p>
        </w:tc>
      </w:tr>
      <w:tr w:rsidR="00A62DB1" w:rsidRPr="00976D4A" w:rsidTr="00B228E4">
        <w:tc>
          <w:tcPr>
            <w:tcW w:w="9356" w:type="dxa"/>
            <w:tcBorders>
              <w:top w:val="nil"/>
              <w:left w:val="single" w:sz="2" w:space="0" w:color="000000"/>
              <w:bottom w:val="single" w:sz="2" w:space="0" w:color="000000"/>
              <w:right w:val="nil"/>
            </w:tcBorders>
            <w:hideMark/>
          </w:tcPr>
          <w:p w:rsidR="00A62DB1" w:rsidRPr="00976D4A" w:rsidRDefault="00A62DB1" w:rsidP="00A62DB1">
            <w:pPr>
              <w:snapToGrid w:val="0"/>
              <w:jc w:val="both"/>
              <w:rPr>
                <w:rFonts w:ascii="Times New Roman" w:hAnsi="Times New Roman" w:cs="Times New Roman"/>
                <w:sz w:val="24"/>
                <w:szCs w:val="24"/>
              </w:rPr>
            </w:pPr>
            <w:r w:rsidRPr="00976D4A">
              <w:rPr>
                <w:rFonts w:ascii="Times New Roman" w:hAnsi="Times New Roman" w:cs="Times New Roman"/>
                <w:sz w:val="24"/>
                <w:szCs w:val="24"/>
              </w:rPr>
              <w:t>Оснащенность библиотеки ОУ, ее укомплектованность печатными образовательными ресурсами по всем (большинству) учебным предметам</w:t>
            </w:r>
          </w:p>
        </w:tc>
        <w:tc>
          <w:tcPr>
            <w:tcW w:w="1140" w:type="dxa"/>
            <w:tcBorders>
              <w:top w:val="nil"/>
              <w:left w:val="single" w:sz="2" w:space="0" w:color="000000"/>
              <w:bottom w:val="single" w:sz="2" w:space="0" w:color="000000"/>
              <w:right w:val="single" w:sz="2" w:space="0" w:color="000000"/>
            </w:tcBorders>
            <w:hideMark/>
          </w:tcPr>
          <w:p w:rsidR="00A62DB1" w:rsidRPr="00976D4A" w:rsidRDefault="00A62DB1" w:rsidP="00A62DB1">
            <w:pPr>
              <w:pStyle w:val="afc"/>
              <w:snapToGrid w:val="0"/>
              <w:jc w:val="both"/>
            </w:pPr>
            <w:r w:rsidRPr="00976D4A">
              <w:t>достаточная</w:t>
            </w:r>
          </w:p>
        </w:tc>
      </w:tr>
      <w:tr w:rsidR="00A62DB1" w:rsidRPr="00976D4A" w:rsidTr="00B228E4">
        <w:tc>
          <w:tcPr>
            <w:tcW w:w="9356" w:type="dxa"/>
            <w:tcBorders>
              <w:top w:val="nil"/>
              <w:left w:val="single" w:sz="2" w:space="0" w:color="000000"/>
              <w:bottom w:val="single" w:sz="2" w:space="0" w:color="000000"/>
              <w:right w:val="nil"/>
            </w:tcBorders>
            <w:hideMark/>
          </w:tcPr>
          <w:p w:rsidR="00A62DB1" w:rsidRPr="00976D4A" w:rsidRDefault="00A62DB1" w:rsidP="00A62DB1">
            <w:pPr>
              <w:snapToGrid w:val="0"/>
              <w:ind w:right="-92"/>
              <w:jc w:val="both"/>
              <w:rPr>
                <w:rFonts w:ascii="Times New Roman" w:hAnsi="Times New Roman" w:cs="Times New Roman"/>
                <w:sz w:val="24"/>
                <w:szCs w:val="24"/>
              </w:rPr>
            </w:pPr>
            <w:r w:rsidRPr="00976D4A">
              <w:rPr>
                <w:rFonts w:ascii="Times New Roman" w:hAnsi="Times New Roman" w:cs="Times New Roman"/>
                <w:sz w:val="24"/>
                <w:szCs w:val="24"/>
              </w:rPr>
              <w:t>Обеспеченность педагогов и учащихся начальной школы учебно-методическими и информационными ресурсами: печатными носителями научно-методической, учебно-методической, психолого-педагогической информации, программно-методическими, инструктивно-методическими материалами и т.д.</w:t>
            </w:r>
          </w:p>
        </w:tc>
        <w:tc>
          <w:tcPr>
            <w:tcW w:w="1140" w:type="dxa"/>
            <w:tcBorders>
              <w:top w:val="nil"/>
              <w:left w:val="single" w:sz="2" w:space="0" w:color="000000"/>
              <w:bottom w:val="single" w:sz="2" w:space="0" w:color="000000"/>
              <w:right w:val="single" w:sz="2" w:space="0" w:color="000000"/>
            </w:tcBorders>
            <w:hideMark/>
          </w:tcPr>
          <w:p w:rsidR="00A62DB1" w:rsidRPr="00976D4A" w:rsidRDefault="00A62DB1" w:rsidP="00A62DB1">
            <w:pPr>
              <w:pStyle w:val="afc"/>
              <w:snapToGrid w:val="0"/>
              <w:jc w:val="both"/>
            </w:pPr>
            <w:r w:rsidRPr="00976D4A">
              <w:t>70%</w:t>
            </w:r>
          </w:p>
        </w:tc>
      </w:tr>
    </w:tbl>
    <w:p w:rsidR="00A62DB1" w:rsidRDefault="00A62DB1" w:rsidP="00A62DB1">
      <w:pPr>
        <w:jc w:val="center"/>
        <w:rPr>
          <w:rFonts w:ascii="Times New Roman" w:hAnsi="Times New Roman" w:cs="Times New Roman"/>
          <w:b/>
          <w:sz w:val="24"/>
          <w:szCs w:val="24"/>
        </w:rPr>
      </w:pPr>
    </w:p>
    <w:p w:rsidR="00A62DB1" w:rsidRPr="00D74D15" w:rsidRDefault="00A62DB1" w:rsidP="00A62DB1">
      <w:pPr>
        <w:jc w:val="center"/>
        <w:rPr>
          <w:rFonts w:ascii="Times New Roman" w:hAnsi="Times New Roman" w:cs="Times New Roman"/>
          <w:b/>
          <w:sz w:val="24"/>
          <w:szCs w:val="24"/>
        </w:rPr>
      </w:pPr>
      <w:r w:rsidRPr="00D74D15">
        <w:rPr>
          <w:rFonts w:ascii="Times New Roman" w:hAnsi="Times New Roman" w:cs="Times New Roman"/>
          <w:b/>
          <w:sz w:val="24"/>
          <w:szCs w:val="24"/>
        </w:rPr>
        <w:t>Анализ реализации плана</w:t>
      </w:r>
    </w:p>
    <w:p w:rsidR="00A62DB1" w:rsidRPr="00D74D15" w:rsidRDefault="00A62DB1" w:rsidP="00A62DB1">
      <w:pPr>
        <w:jc w:val="center"/>
        <w:rPr>
          <w:rFonts w:ascii="Times New Roman" w:hAnsi="Times New Roman" w:cs="Times New Roman"/>
          <w:b/>
          <w:sz w:val="24"/>
          <w:szCs w:val="24"/>
        </w:rPr>
      </w:pPr>
      <w:r w:rsidRPr="00D74D15">
        <w:rPr>
          <w:rFonts w:ascii="Times New Roman" w:hAnsi="Times New Roman" w:cs="Times New Roman"/>
          <w:b/>
          <w:sz w:val="24"/>
          <w:szCs w:val="24"/>
        </w:rPr>
        <w:t xml:space="preserve">мероприятий </w:t>
      </w:r>
      <w:r>
        <w:rPr>
          <w:rFonts w:ascii="Times New Roman" w:hAnsi="Times New Roman" w:cs="Times New Roman"/>
          <w:b/>
          <w:sz w:val="24"/>
          <w:szCs w:val="24"/>
        </w:rPr>
        <w:t xml:space="preserve"> </w:t>
      </w:r>
      <w:r w:rsidRPr="00D74D15">
        <w:rPr>
          <w:rFonts w:ascii="Times New Roman" w:hAnsi="Times New Roman" w:cs="Times New Roman"/>
          <w:b/>
          <w:sz w:val="24"/>
          <w:szCs w:val="24"/>
        </w:rPr>
        <w:t>по введению</w:t>
      </w:r>
      <w:r w:rsidRPr="00D74D15">
        <w:rPr>
          <w:rFonts w:ascii="Times New Roman" w:eastAsia="Times New Roman" w:hAnsi="Times New Roman" w:cs="Times New Roman"/>
          <w:b/>
          <w:bCs/>
          <w:sz w:val="24"/>
          <w:szCs w:val="24"/>
        </w:rPr>
        <w:t xml:space="preserve"> комплексного</w:t>
      </w:r>
      <w:r>
        <w:rPr>
          <w:rFonts w:ascii="Times New Roman" w:eastAsia="Times New Roman" w:hAnsi="Times New Roman" w:cs="Times New Roman"/>
          <w:b/>
          <w:bCs/>
          <w:sz w:val="24"/>
          <w:szCs w:val="24"/>
        </w:rPr>
        <w:t xml:space="preserve"> курса «ОРКСЭ» в 4 классе в 2014-2015</w:t>
      </w:r>
      <w:r w:rsidRPr="00D74D15">
        <w:rPr>
          <w:rFonts w:ascii="Times New Roman" w:eastAsia="Times New Roman" w:hAnsi="Times New Roman" w:cs="Times New Roman"/>
          <w:b/>
          <w:bCs/>
          <w:sz w:val="24"/>
          <w:szCs w:val="24"/>
        </w:rPr>
        <w:t xml:space="preserve"> учебном году</w:t>
      </w:r>
    </w:p>
    <w:p w:rsidR="00A62DB1" w:rsidRPr="00D74D15" w:rsidRDefault="00A62DB1" w:rsidP="00A62DB1">
      <w:pPr>
        <w:shd w:val="clear" w:color="auto" w:fill="FFFFFF"/>
        <w:spacing w:after="0" w:line="240" w:lineRule="auto"/>
        <w:rPr>
          <w:rFonts w:ascii="Times New Roman" w:eastAsia="Times New Roman" w:hAnsi="Times New Roman" w:cs="Times New Roman"/>
          <w:sz w:val="24"/>
          <w:szCs w:val="24"/>
        </w:rPr>
      </w:pPr>
      <w:r w:rsidRPr="00D74D15">
        <w:rPr>
          <w:rFonts w:ascii="Times New Roman" w:eastAsia="Times New Roman" w:hAnsi="Times New Roman" w:cs="Times New Roman"/>
          <w:sz w:val="24"/>
          <w:szCs w:val="24"/>
        </w:rPr>
        <w:t>В ОУ с 1 с</w:t>
      </w:r>
      <w:r>
        <w:rPr>
          <w:rFonts w:ascii="Times New Roman" w:eastAsia="Times New Roman" w:hAnsi="Times New Roman" w:cs="Times New Roman"/>
          <w:sz w:val="24"/>
          <w:szCs w:val="24"/>
        </w:rPr>
        <w:t xml:space="preserve">ентября 2012 года  создана  </w:t>
      </w:r>
      <w:r w:rsidRPr="00D74D15">
        <w:rPr>
          <w:rFonts w:ascii="Times New Roman" w:eastAsia="Times New Roman" w:hAnsi="Times New Roman" w:cs="Times New Roman"/>
          <w:sz w:val="24"/>
          <w:szCs w:val="24"/>
        </w:rPr>
        <w:t xml:space="preserve"> нормативно-правовая  база, регулирующая процесс введения комплексного учебного  курса ОРКСЭ в 4 классе</w:t>
      </w:r>
      <w:r>
        <w:rPr>
          <w:rFonts w:ascii="Times New Roman" w:eastAsia="Times New Roman" w:hAnsi="Times New Roman" w:cs="Times New Roman"/>
          <w:sz w:val="24"/>
          <w:szCs w:val="24"/>
        </w:rPr>
        <w:t>, которая скорректирована в 2014-2015 учебном году</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Издан </w:t>
      </w:r>
      <w:r w:rsidRPr="00D74D15">
        <w:rPr>
          <w:rFonts w:ascii="Times New Roman" w:eastAsia="Times New Roman" w:hAnsi="Times New Roman" w:cs="Times New Roman"/>
          <w:sz w:val="24"/>
          <w:szCs w:val="24"/>
        </w:rPr>
        <w:t xml:space="preserve"> приказ о подготовке введения комплексного учебного курса» Основы религиозных </w:t>
      </w:r>
      <w:r>
        <w:rPr>
          <w:rFonts w:ascii="Times New Roman" w:eastAsia="Times New Roman" w:hAnsi="Times New Roman" w:cs="Times New Roman"/>
          <w:sz w:val="24"/>
          <w:szCs w:val="24"/>
        </w:rPr>
        <w:t>культур и светской этики» в 2013-2014</w:t>
      </w:r>
      <w:r w:rsidRPr="00D74D15">
        <w:rPr>
          <w:rFonts w:ascii="Times New Roman" w:eastAsia="Times New Roman" w:hAnsi="Times New Roman" w:cs="Times New Roman"/>
          <w:sz w:val="24"/>
          <w:szCs w:val="24"/>
        </w:rPr>
        <w:t xml:space="preserve"> учебном году, приказ о введен</w:t>
      </w:r>
      <w:r>
        <w:rPr>
          <w:rFonts w:ascii="Times New Roman" w:eastAsia="Times New Roman" w:hAnsi="Times New Roman" w:cs="Times New Roman"/>
          <w:sz w:val="24"/>
          <w:szCs w:val="24"/>
        </w:rPr>
        <w:t xml:space="preserve">ии курса ОРКСЭ в 4 классе в 2014-2015 </w:t>
      </w:r>
      <w:r w:rsidRPr="00D74D15">
        <w:rPr>
          <w:rFonts w:ascii="Times New Roman" w:eastAsia="Times New Roman" w:hAnsi="Times New Roman" w:cs="Times New Roman"/>
          <w:sz w:val="24"/>
          <w:szCs w:val="24"/>
        </w:rPr>
        <w:t>учебном году,  Положение  о рабочей группе по введению курса «Основы религиозных культур и светской этики», Положение о безотметочном обучении в 4 классе по предмету ОРКСЭ, Должностные инструкции учителя,  преподающего данный курс, разработан план работы рабочей группы, план мероприятий по внедрению курса ОРКСЭ, контроль по данному вопросу включен в  план  в</w:t>
      </w:r>
      <w:r>
        <w:rPr>
          <w:rFonts w:ascii="Times New Roman" w:eastAsia="Times New Roman" w:hAnsi="Times New Roman" w:cs="Times New Roman"/>
          <w:sz w:val="24"/>
          <w:szCs w:val="24"/>
        </w:rPr>
        <w:t xml:space="preserve">нутришкольного контроля. </w:t>
      </w:r>
      <w:r>
        <w:rPr>
          <w:rFonts w:ascii="Times New Roman" w:eastAsia="Times New Roman" w:hAnsi="Times New Roman" w:cs="Times New Roman"/>
          <w:sz w:val="24"/>
          <w:szCs w:val="24"/>
        </w:rPr>
        <w:br/>
        <w:t>В 2014-2015</w:t>
      </w:r>
      <w:r w:rsidRPr="00D74D15">
        <w:rPr>
          <w:rFonts w:ascii="Times New Roman" w:eastAsia="Times New Roman" w:hAnsi="Times New Roman" w:cs="Times New Roman"/>
          <w:sz w:val="24"/>
          <w:szCs w:val="24"/>
        </w:rPr>
        <w:t xml:space="preserve"> учебном году в 4  классах ведётся учебный курс «Основы религиозных культур и светской этики», как самостоятельный учебный предмет с безотметочной системой оценивания </w:t>
      </w:r>
      <w:r w:rsidRPr="00D74D15">
        <w:rPr>
          <w:rFonts w:ascii="Times New Roman" w:eastAsia="Times New Roman" w:hAnsi="Times New Roman" w:cs="Times New Roman"/>
          <w:sz w:val="24"/>
          <w:szCs w:val="24"/>
        </w:rPr>
        <w:lastRenderedPageBreak/>
        <w:t>знаний учащихся, внесённый в учебный план для 4 класс</w:t>
      </w:r>
      <w:r>
        <w:rPr>
          <w:rFonts w:ascii="Times New Roman" w:eastAsia="Times New Roman" w:hAnsi="Times New Roman" w:cs="Times New Roman"/>
          <w:sz w:val="24"/>
          <w:szCs w:val="24"/>
        </w:rPr>
        <w:t>ов за счёт часов  литературного чтения</w:t>
      </w:r>
      <w:r w:rsidRPr="00D74D15">
        <w:rPr>
          <w:rFonts w:ascii="Times New Roman" w:eastAsia="Times New Roman" w:hAnsi="Times New Roman" w:cs="Times New Roman"/>
          <w:sz w:val="24"/>
          <w:szCs w:val="24"/>
        </w:rPr>
        <w:t xml:space="preserve">. </w:t>
      </w:r>
    </w:p>
    <w:p w:rsidR="00A62DB1" w:rsidRPr="00D74D15" w:rsidRDefault="00A62DB1" w:rsidP="00A62DB1">
      <w:pPr>
        <w:shd w:val="clear" w:color="auto" w:fill="FFFFFF"/>
        <w:spacing w:after="0" w:line="240" w:lineRule="auto"/>
        <w:rPr>
          <w:rFonts w:ascii="Times New Roman" w:eastAsia="Times New Roman" w:hAnsi="Times New Roman" w:cs="Times New Roman"/>
          <w:sz w:val="24"/>
          <w:szCs w:val="24"/>
        </w:rPr>
      </w:pPr>
      <w:r w:rsidRPr="00D74D15">
        <w:rPr>
          <w:rFonts w:ascii="Times New Roman" w:eastAsia="Times New Roman" w:hAnsi="Times New Roman" w:cs="Times New Roman"/>
          <w:sz w:val="24"/>
          <w:szCs w:val="24"/>
        </w:rPr>
        <w:t xml:space="preserve">В ОУ  составлен план мероприятий по введению ОРКСЭ, в план внутришкольного контроля включены темы проверок по ОРКСЭ. </w:t>
      </w:r>
    </w:p>
    <w:p w:rsidR="00A62DB1" w:rsidRPr="00D74D15" w:rsidRDefault="00A62DB1" w:rsidP="00A62DB1">
      <w:pPr>
        <w:shd w:val="clear" w:color="auto" w:fill="FFFFFF"/>
        <w:spacing w:after="0" w:line="240" w:lineRule="auto"/>
        <w:rPr>
          <w:rFonts w:ascii="Times New Roman" w:eastAsia="Times New Roman" w:hAnsi="Times New Roman" w:cs="Times New Roman"/>
          <w:sz w:val="24"/>
          <w:szCs w:val="24"/>
        </w:rPr>
      </w:pPr>
      <w:r w:rsidRPr="00D74D15">
        <w:rPr>
          <w:rFonts w:ascii="Times New Roman" w:eastAsia="Times New Roman" w:hAnsi="Times New Roman" w:cs="Times New Roman"/>
          <w:sz w:val="24"/>
          <w:szCs w:val="24"/>
        </w:rPr>
        <w:t>В школе созданы  условия, необходимые для реал</w:t>
      </w:r>
      <w:r>
        <w:rPr>
          <w:rFonts w:ascii="Times New Roman" w:eastAsia="Times New Roman" w:hAnsi="Times New Roman" w:cs="Times New Roman"/>
          <w:sz w:val="24"/>
          <w:szCs w:val="24"/>
        </w:rPr>
        <w:t>изации данного учебного курса. Четыре</w:t>
      </w:r>
      <w:r w:rsidRPr="00D74D15">
        <w:rPr>
          <w:rFonts w:ascii="Times New Roman" w:eastAsia="Times New Roman" w:hAnsi="Times New Roman" w:cs="Times New Roman"/>
          <w:sz w:val="24"/>
          <w:szCs w:val="24"/>
        </w:rPr>
        <w:t xml:space="preserve">  учителя  начальных классов, ведущих данный курс, и учитель истории  прошли курсовую подготовку в марте 2013 года.</w:t>
      </w:r>
    </w:p>
    <w:p w:rsidR="00A62DB1" w:rsidRPr="00D74D15" w:rsidRDefault="00A62DB1" w:rsidP="00A62DB1">
      <w:pPr>
        <w:shd w:val="clear" w:color="auto" w:fill="FFFFFF"/>
        <w:spacing w:after="0" w:line="240" w:lineRule="auto"/>
        <w:rPr>
          <w:rFonts w:ascii="Times New Roman" w:eastAsia="Times New Roman" w:hAnsi="Times New Roman" w:cs="Times New Roman"/>
          <w:sz w:val="24"/>
          <w:szCs w:val="24"/>
        </w:rPr>
      </w:pPr>
      <w:r w:rsidRPr="00D74D15">
        <w:rPr>
          <w:rFonts w:ascii="Times New Roman" w:eastAsia="Times New Roman" w:hAnsi="Times New Roman" w:cs="Times New Roman"/>
          <w:sz w:val="24"/>
          <w:szCs w:val="24"/>
        </w:rPr>
        <w:t xml:space="preserve"> Анализ кадрового состава учителей, ведущих О</w:t>
      </w:r>
      <w:r>
        <w:rPr>
          <w:rFonts w:ascii="Times New Roman" w:eastAsia="Times New Roman" w:hAnsi="Times New Roman" w:cs="Times New Roman"/>
          <w:sz w:val="24"/>
          <w:szCs w:val="24"/>
        </w:rPr>
        <w:t xml:space="preserve">РКСЭ,  показал, что  учитель истории Биктимиров М.Х. - </w:t>
      </w:r>
      <w:r w:rsidRPr="00D74D15">
        <w:rPr>
          <w:rFonts w:ascii="Times New Roman" w:eastAsia="Times New Roman" w:hAnsi="Times New Roman" w:cs="Times New Roman"/>
          <w:sz w:val="24"/>
          <w:szCs w:val="24"/>
        </w:rPr>
        <w:t xml:space="preserve"> опытный</w:t>
      </w:r>
      <w:r>
        <w:rPr>
          <w:rFonts w:ascii="Times New Roman" w:eastAsia="Times New Roman" w:hAnsi="Times New Roman" w:cs="Times New Roman"/>
          <w:sz w:val="24"/>
          <w:szCs w:val="24"/>
        </w:rPr>
        <w:t xml:space="preserve"> </w:t>
      </w:r>
      <w:r w:rsidRPr="00D74D15">
        <w:rPr>
          <w:rFonts w:ascii="Times New Roman" w:eastAsia="Times New Roman" w:hAnsi="Times New Roman" w:cs="Times New Roman"/>
          <w:sz w:val="24"/>
          <w:szCs w:val="24"/>
        </w:rPr>
        <w:t xml:space="preserve"> педагог 1 катего</w:t>
      </w:r>
      <w:r>
        <w:rPr>
          <w:rFonts w:ascii="Times New Roman" w:eastAsia="Times New Roman" w:hAnsi="Times New Roman" w:cs="Times New Roman"/>
          <w:sz w:val="24"/>
          <w:szCs w:val="24"/>
        </w:rPr>
        <w:t>рии, стаж работы 27 лет, учительница Топкинской начальной школы</w:t>
      </w:r>
      <w:r w:rsidRPr="00D74D1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Кучумова Т.Ч. (квалификационная  категория – соответствует занимаемой должности) не испытывают затруднений</w:t>
      </w:r>
      <w:r w:rsidRPr="00D74D15">
        <w:rPr>
          <w:rFonts w:ascii="Times New Roman" w:eastAsia="Times New Roman" w:hAnsi="Times New Roman" w:cs="Times New Roman"/>
          <w:sz w:val="24"/>
          <w:szCs w:val="24"/>
        </w:rPr>
        <w:t xml:space="preserve"> в преподавании предмета.</w:t>
      </w:r>
      <w:r>
        <w:rPr>
          <w:rFonts w:ascii="Times New Roman" w:eastAsia="Times New Roman" w:hAnsi="Times New Roman" w:cs="Times New Roman"/>
          <w:sz w:val="24"/>
          <w:szCs w:val="24"/>
        </w:rPr>
        <w:t xml:space="preserve"> Учительница Вармахлинской НОШ Биктимирова Б.И. не прошла курсовой переподготовки, в течение учебного года учителем истории Биктимировым М.Х. проводится методическая консультация учительнице  по ведению данного предмета.</w:t>
      </w:r>
      <w:r w:rsidRPr="00D74D15">
        <w:rPr>
          <w:rFonts w:ascii="Times New Roman" w:eastAsia="Times New Roman" w:hAnsi="Times New Roman" w:cs="Times New Roman"/>
          <w:sz w:val="24"/>
          <w:szCs w:val="24"/>
        </w:rPr>
        <w:t xml:space="preserve">  </w:t>
      </w:r>
      <w:r w:rsidRPr="00D74D15">
        <w:rPr>
          <w:rFonts w:ascii="Times New Roman" w:eastAsia="Times New Roman" w:hAnsi="Times New Roman" w:cs="Times New Roman"/>
          <w:sz w:val="24"/>
          <w:szCs w:val="24"/>
        </w:rPr>
        <w:br/>
        <w:t>Учителя обеспечены программным и методическим материалами, учащиеся – учебниками</w:t>
      </w:r>
      <w:r>
        <w:rPr>
          <w:rFonts w:ascii="Times New Roman" w:eastAsia="Times New Roman" w:hAnsi="Times New Roman" w:cs="Times New Roman"/>
          <w:sz w:val="24"/>
          <w:szCs w:val="24"/>
        </w:rPr>
        <w:t>.</w:t>
      </w:r>
      <w:r w:rsidRPr="00D74D15">
        <w:rPr>
          <w:rFonts w:ascii="Times New Roman" w:eastAsia="Times New Roman" w:hAnsi="Times New Roman" w:cs="Times New Roman"/>
          <w:sz w:val="24"/>
          <w:szCs w:val="24"/>
        </w:rPr>
        <w:br/>
        <w:t xml:space="preserve">В кабинетах, в которых проводятся занятия по ОРКСЭ, имеется необходимое оборудование для проведения занятий. </w:t>
      </w:r>
    </w:p>
    <w:p w:rsidR="00A62DB1" w:rsidRPr="00D74D15" w:rsidRDefault="00A62DB1" w:rsidP="00A62DB1">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В 2013 – 2014</w:t>
      </w:r>
      <w:r w:rsidRPr="00D74D15">
        <w:rPr>
          <w:rFonts w:ascii="Times New Roman" w:eastAsia="Times New Roman" w:hAnsi="Times New Roman" w:cs="Times New Roman"/>
          <w:sz w:val="24"/>
          <w:szCs w:val="24"/>
        </w:rPr>
        <w:t xml:space="preserve"> учебном году предварительно в школе были проведены  родительские собрания с родителями обучающихся 3 класса, на которых родители были ознакомлены с комплексным учебным курсом и предложено им было выбрать один из шести предлагаемых для изучения модулей, проинформированы о том, что вести новый предмет будут только учителя, которые прошли дополнительную подготовку на курсах повышения квалификации учителей.</w:t>
      </w:r>
      <w:proofErr w:type="gramEnd"/>
      <w:r w:rsidRPr="00D74D15">
        <w:rPr>
          <w:rFonts w:ascii="Times New Roman" w:eastAsia="Times New Roman" w:hAnsi="Times New Roman" w:cs="Times New Roman"/>
          <w:sz w:val="24"/>
          <w:szCs w:val="24"/>
        </w:rPr>
        <w:t xml:space="preserve">  Выбор модуля обучения младшего школьника ОРКСЭ сделан на основе заявлений родителей, о чем есть запись в протоколах родительских собраний.</w:t>
      </w:r>
      <w:r w:rsidRPr="00D74D15">
        <w:rPr>
          <w:rFonts w:ascii="Times New Roman" w:eastAsia="Times New Roman" w:hAnsi="Times New Roman" w:cs="Times New Roman"/>
          <w:sz w:val="24"/>
          <w:szCs w:val="24"/>
        </w:rPr>
        <w:br/>
        <w:t>  В  протоколах педсоветов имеется  решение педагогического коллектива общеобразовательного  учреждения об утверждении курса, выбранного для обучения учащихся 4</w:t>
      </w:r>
      <w:r>
        <w:rPr>
          <w:rFonts w:ascii="Times New Roman" w:eastAsia="Times New Roman" w:hAnsi="Times New Roman" w:cs="Times New Roman"/>
          <w:sz w:val="24"/>
          <w:szCs w:val="24"/>
        </w:rPr>
        <w:t xml:space="preserve">  классов.</w:t>
      </w:r>
      <w:r>
        <w:rPr>
          <w:rFonts w:ascii="Times New Roman" w:eastAsia="Times New Roman" w:hAnsi="Times New Roman" w:cs="Times New Roman"/>
          <w:sz w:val="24"/>
          <w:szCs w:val="24"/>
        </w:rPr>
        <w:br/>
        <w:t xml:space="preserve"> С января по май 2015</w:t>
      </w:r>
      <w:r w:rsidRPr="00D74D15">
        <w:rPr>
          <w:rFonts w:ascii="Times New Roman" w:eastAsia="Times New Roman" w:hAnsi="Times New Roman" w:cs="Times New Roman"/>
          <w:sz w:val="24"/>
          <w:szCs w:val="24"/>
        </w:rPr>
        <w:t xml:space="preserve"> года  проведена работа по выбору модуля  с родителями</w:t>
      </w:r>
      <w:r>
        <w:rPr>
          <w:rFonts w:ascii="Times New Roman" w:eastAsia="Times New Roman" w:hAnsi="Times New Roman" w:cs="Times New Roman"/>
          <w:sz w:val="24"/>
          <w:szCs w:val="24"/>
        </w:rPr>
        <w:t xml:space="preserve"> обучающихся 3-х классов на 2015-2016 учебный год.   В мае 2015</w:t>
      </w:r>
      <w:r w:rsidRPr="00D74D15">
        <w:rPr>
          <w:rFonts w:ascii="Times New Roman" w:eastAsia="Times New Roman" w:hAnsi="Times New Roman" w:cs="Times New Roman"/>
          <w:sz w:val="24"/>
          <w:szCs w:val="24"/>
        </w:rPr>
        <w:t xml:space="preserve"> года на родительском собрании проведено анкетирование родителей будущих четвероклассников. Результаты анкет</w:t>
      </w:r>
      <w:r>
        <w:rPr>
          <w:rFonts w:ascii="Times New Roman" w:eastAsia="Times New Roman" w:hAnsi="Times New Roman" w:cs="Times New Roman"/>
          <w:sz w:val="24"/>
          <w:szCs w:val="24"/>
        </w:rPr>
        <w:t xml:space="preserve">ирования родителей:  родители 5 </w:t>
      </w:r>
      <w:r w:rsidRPr="00D74D15">
        <w:rPr>
          <w:rFonts w:ascii="Times New Roman" w:eastAsia="Times New Roman" w:hAnsi="Times New Roman" w:cs="Times New Roman"/>
          <w:sz w:val="24"/>
          <w:szCs w:val="24"/>
        </w:rPr>
        <w:t>учащихся выб</w:t>
      </w:r>
      <w:r>
        <w:rPr>
          <w:rFonts w:ascii="Times New Roman" w:eastAsia="Times New Roman" w:hAnsi="Times New Roman" w:cs="Times New Roman"/>
          <w:sz w:val="24"/>
          <w:szCs w:val="24"/>
        </w:rPr>
        <w:t>рали модуль «Основы светской этики», родители 1 учащего</w:t>
      </w:r>
      <w:r w:rsidRPr="00D74D15">
        <w:rPr>
          <w:rFonts w:ascii="Times New Roman" w:eastAsia="Times New Roman" w:hAnsi="Times New Roman" w:cs="Times New Roman"/>
          <w:sz w:val="24"/>
          <w:szCs w:val="24"/>
        </w:rPr>
        <w:t xml:space="preserve">ся  - «Основы исламской культуры». </w:t>
      </w:r>
      <w:r w:rsidRPr="00D74D15">
        <w:rPr>
          <w:rFonts w:ascii="Times New Roman" w:eastAsia="Times New Roman" w:hAnsi="Times New Roman" w:cs="Times New Roman"/>
          <w:sz w:val="24"/>
          <w:szCs w:val="24"/>
        </w:rPr>
        <w:br/>
      </w:r>
      <w:proofErr w:type="gramStart"/>
      <w:r w:rsidRPr="00D74D15">
        <w:rPr>
          <w:rFonts w:ascii="Times New Roman" w:eastAsia="Times New Roman" w:hAnsi="Times New Roman" w:cs="Times New Roman"/>
          <w:sz w:val="24"/>
          <w:szCs w:val="24"/>
        </w:rPr>
        <w:t>Для повышения теоретического и методического уровня учителей, эффективности занятий по учебному курсу ОРКСЭ  в школе работает кустовое методическое  объединение учителей начальных классов,  руководителем</w:t>
      </w:r>
      <w:r>
        <w:rPr>
          <w:rFonts w:ascii="Times New Roman" w:eastAsia="Times New Roman" w:hAnsi="Times New Roman" w:cs="Times New Roman"/>
          <w:sz w:val="24"/>
          <w:szCs w:val="24"/>
        </w:rPr>
        <w:t xml:space="preserve"> которого является учительница 2</w:t>
      </w:r>
      <w:r w:rsidRPr="00D74D15">
        <w:rPr>
          <w:rFonts w:ascii="Times New Roman" w:eastAsia="Times New Roman" w:hAnsi="Times New Roman" w:cs="Times New Roman"/>
          <w:sz w:val="24"/>
          <w:szCs w:val="24"/>
        </w:rPr>
        <w:t xml:space="preserve"> класса Баширова Х.З.  На заседаниях КМО рассмотрены вопросы преподавания курса ОРКСЭ,</w:t>
      </w:r>
      <w:r>
        <w:rPr>
          <w:rFonts w:ascii="Times New Roman" w:eastAsia="Times New Roman" w:hAnsi="Times New Roman" w:cs="Times New Roman"/>
          <w:sz w:val="24"/>
          <w:szCs w:val="24"/>
        </w:rPr>
        <w:t xml:space="preserve"> </w:t>
      </w:r>
      <w:r w:rsidRPr="00D74D15">
        <w:rPr>
          <w:rFonts w:ascii="Times New Roman" w:eastAsia="Times New Roman" w:hAnsi="Times New Roman" w:cs="Times New Roman"/>
          <w:sz w:val="24"/>
          <w:szCs w:val="24"/>
        </w:rPr>
        <w:t xml:space="preserve">даны учителям практические рекомендации по организации и проведению  урока ОРКСЭ, </w:t>
      </w:r>
      <w:r>
        <w:rPr>
          <w:rFonts w:ascii="Times New Roman" w:eastAsia="Times New Roman" w:hAnsi="Times New Roman" w:cs="Times New Roman"/>
          <w:sz w:val="24"/>
          <w:szCs w:val="24"/>
        </w:rPr>
        <w:t xml:space="preserve"> </w:t>
      </w:r>
      <w:r w:rsidRPr="00D74D15">
        <w:rPr>
          <w:rFonts w:ascii="Times New Roman" w:eastAsia="Times New Roman" w:hAnsi="Times New Roman" w:cs="Times New Roman"/>
          <w:sz w:val="24"/>
          <w:szCs w:val="24"/>
        </w:rPr>
        <w:t>требования к урокам ОРКСЭ,  форма самоанализа и анализа  урока ОРКСЭ</w:t>
      </w:r>
      <w:r>
        <w:rPr>
          <w:rFonts w:ascii="Times New Roman" w:eastAsia="Times New Roman" w:hAnsi="Times New Roman" w:cs="Times New Roman"/>
          <w:sz w:val="24"/>
          <w:szCs w:val="24"/>
        </w:rPr>
        <w:t>.</w:t>
      </w:r>
      <w:proofErr w:type="gramEnd"/>
    </w:p>
    <w:p w:rsidR="00A62DB1" w:rsidRPr="00D74D15" w:rsidRDefault="00A62DB1" w:rsidP="00A62DB1">
      <w:pPr>
        <w:shd w:val="clear" w:color="auto" w:fill="FFFFFF"/>
        <w:spacing w:after="0" w:line="240" w:lineRule="auto"/>
        <w:rPr>
          <w:rFonts w:ascii="Times New Roman" w:eastAsia="Times New Roman" w:hAnsi="Times New Roman" w:cs="Times New Roman"/>
          <w:sz w:val="24"/>
          <w:szCs w:val="24"/>
        </w:rPr>
      </w:pPr>
      <w:r w:rsidRPr="00D74D15">
        <w:rPr>
          <w:rFonts w:ascii="Times New Roman" w:eastAsia="Times New Roman" w:hAnsi="Times New Roman" w:cs="Times New Roman"/>
          <w:sz w:val="24"/>
          <w:szCs w:val="24"/>
        </w:rPr>
        <w:t xml:space="preserve">На следующий  учебный год  намечено проведение «Недели ОРКСЭ», на которой учителя продемонстрируют открытые уроки, мастер-классы. </w:t>
      </w:r>
    </w:p>
    <w:p w:rsidR="00A62DB1" w:rsidRPr="00D74D15" w:rsidRDefault="00A62DB1" w:rsidP="00A62DB1">
      <w:pPr>
        <w:shd w:val="clear" w:color="auto" w:fill="FFFFF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декабре 2014</w:t>
      </w:r>
      <w:r w:rsidRPr="00D74D15">
        <w:rPr>
          <w:rFonts w:ascii="Times New Roman" w:eastAsia="Times New Roman" w:hAnsi="Times New Roman" w:cs="Times New Roman"/>
          <w:sz w:val="24"/>
          <w:szCs w:val="24"/>
        </w:rPr>
        <w:t xml:space="preserve"> года на заседании  методического совета рассмотрен   вопрос промежуточных итогов обучения школьников, изучающих курс ОРКСЭ. В школе  собрана методическая копилка, в которую включены разработки занятий,  дидактический матер</w:t>
      </w:r>
      <w:r>
        <w:rPr>
          <w:rFonts w:ascii="Times New Roman" w:eastAsia="Times New Roman" w:hAnsi="Times New Roman" w:cs="Times New Roman"/>
          <w:sz w:val="24"/>
          <w:szCs w:val="24"/>
        </w:rPr>
        <w:t>иал, подготовленный учителями</w:t>
      </w:r>
      <w:r w:rsidRPr="00D74D15">
        <w:rPr>
          <w:rFonts w:ascii="Times New Roman" w:eastAsia="Times New Roman" w:hAnsi="Times New Roman" w:cs="Times New Roman"/>
          <w:sz w:val="24"/>
          <w:szCs w:val="24"/>
        </w:rPr>
        <w:t xml:space="preserve">  и учащимися, теоретический материал.</w:t>
      </w:r>
    </w:p>
    <w:p w:rsidR="00A62DB1" w:rsidRPr="00D74D15" w:rsidRDefault="00A62DB1" w:rsidP="00A62DB1">
      <w:pPr>
        <w:shd w:val="clear" w:color="auto" w:fill="FFFFFF"/>
        <w:spacing w:after="0" w:line="240" w:lineRule="auto"/>
        <w:rPr>
          <w:rFonts w:ascii="Times New Roman" w:eastAsia="Times New Roman" w:hAnsi="Times New Roman" w:cs="Times New Roman"/>
          <w:sz w:val="24"/>
          <w:szCs w:val="24"/>
        </w:rPr>
      </w:pPr>
      <w:r w:rsidRPr="00D74D15">
        <w:rPr>
          <w:rFonts w:ascii="Times New Roman" w:eastAsia="Times New Roman" w:hAnsi="Times New Roman" w:cs="Times New Roman"/>
          <w:sz w:val="24"/>
          <w:szCs w:val="24"/>
        </w:rPr>
        <w:t xml:space="preserve">По плану внутришкольного контроля в течение учебного года были посещены занятия  в 4 классе. </w:t>
      </w:r>
      <w:proofErr w:type="gramStart"/>
      <w:r w:rsidRPr="00D74D15">
        <w:rPr>
          <w:rFonts w:ascii="Times New Roman" w:eastAsia="Times New Roman" w:hAnsi="Times New Roman" w:cs="Times New Roman"/>
          <w:sz w:val="24"/>
          <w:szCs w:val="24"/>
        </w:rPr>
        <w:t>Анкетирование педагогов о результативности и эффективности учебного курса при обучении учащихся 4-х  классов показало, что 100% учителей одобряют введение данного курса, который способствует формированию у детей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roofErr w:type="gramEnd"/>
      <w:r w:rsidRPr="00D74D15">
        <w:rPr>
          <w:rFonts w:ascii="Times New Roman" w:eastAsia="Times New Roman" w:hAnsi="Times New Roman" w:cs="Times New Roman"/>
          <w:sz w:val="24"/>
          <w:szCs w:val="24"/>
        </w:rPr>
        <w:br/>
        <w:t>Учителя,  ведущие ОРКСЭ, отмечают, что дети стали внимательнее и заботливее относиться друг к другу, научились сопереживать, общаться в коллективе на основе взаимного уважения и диалога, им нравятся уроки, занятия, где можно узнать о каждой  нации много интересного, где каждая национальность  представляет свою культуру.</w:t>
      </w:r>
      <w:r w:rsidRPr="00D74D15">
        <w:rPr>
          <w:rFonts w:ascii="Times New Roman" w:eastAsia="Times New Roman" w:hAnsi="Times New Roman" w:cs="Times New Roman"/>
          <w:sz w:val="24"/>
          <w:szCs w:val="24"/>
        </w:rPr>
        <w:br/>
        <w:t xml:space="preserve">Опрос учащихся, их  познавательная активность на занятиях показали, что детям интересно, </w:t>
      </w:r>
      <w:r w:rsidRPr="00D74D15">
        <w:rPr>
          <w:rFonts w:ascii="Times New Roman" w:eastAsia="Times New Roman" w:hAnsi="Times New Roman" w:cs="Times New Roman"/>
          <w:sz w:val="24"/>
          <w:szCs w:val="24"/>
        </w:rPr>
        <w:lastRenderedPageBreak/>
        <w:t>они с удовольствием дискутируют, готовят дополнительные сведения к занятию. У родителей, старших в семье узнают народные и религиозные традиции и обряды. </w:t>
      </w:r>
    </w:p>
    <w:p w:rsidR="00A62DB1" w:rsidRPr="00D74D15" w:rsidRDefault="00A62DB1" w:rsidP="00A62DB1">
      <w:pPr>
        <w:shd w:val="clear" w:color="auto" w:fill="FFFFFF"/>
        <w:spacing w:after="0" w:line="240" w:lineRule="auto"/>
        <w:rPr>
          <w:rFonts w:ascii="Times New Roman" w:eastAsia="Times New Roman" w:hAnsi="Times New Roman" w:cs="Times New Roman"/>
          <w:sz w:val="24"/>
          <w:szCs w:val="24"/>
        </w:rPr>
      </w:pPr>
      <w:r w:rsidRPr="00D74D15">
        <w:rPr>
          <w:rFonts w:ascii="Times New Roman" w:eastAsia="Times New Roman" w:hAnsi="Times New Roman" w:cs="Times New Roman"/>
          <w:sz w:val="24"/>
          <w:szCs w:val="24"/>
        </w:rPr>
        <w:t>Проведены родительские собрания с  родителями обучающихся  4 класса по вопросу изучения нового курса, промежуточных итогов обучения.</w:t>
      </w:r>
      <w:r w:rsidRPr="00D74D15">
        <w:rPr>
          <w:rFonts w:ascii="Times New Roman" w:eastAsia="Times New Roman" w:hAnsi="Times New Roman" w:cs="Times New Roman"/>
          <w:sz w:val="24"/>
          <w:szCs w:val="24"/>
        </w:rPr>
        <w:br/>
        <w:t>Родители положительно оценивают введение данного курса, так как дети изучают историю своего народа, учатся духовности, знакомятся с религиозными праздниками, их происхождением, их проведением.</w:t>
      </w:r>
      <w:r w:rsidRPr="00D74D15">
        <w:rPr>
          <w:rFonts w:ascii="Times New Roman" w:eastAsia="Times New Roman" w:hAnsi="Times New Roman" w:cs="Times New Roman"/>
          <w:sz w:val="24"/>
          <w:szCs w:val="24"/>
        </w:rPr>
        <w:br/>
        <w:t>Результаты анкетирования родителей следующие:</w:t>
      </w:r>
    </w:p>
    <w:p w:rsidR="00A62DB1" w:rsidRPr="00D74D15" w:rsidRDefault="00A62DB1" w:rsidP="00A62DB1">
      <w:pPr>
        <w:shd w:val="clear" w:color="auto" w:fill="FFFFFF"/>
        <w:spacing w:after="0" w:line="240" w:lineRule="auto"/>
        <w:rPr>
          <w:rFonts w:ascii="Times New Roman" w:eastAsia="Times New Roman" w:hAnsi="Times New Roman" w:cs="Times New Roman"/>
          <w:sz w:val="24"/>
          <w:szCs w:val="24"/>
        </w:rPr>
      </w:pPr>
      <w:r w:rsidRPr="00D74D15">
        <w:rPr>
          <w:rFonts w:ascii="Times New Roman" w:eastAsia="Times New Roman" w:hAnsi="Times New Roman" w:cs="Times New Roman"/>
          <w:sz w:val="24"/>
          <w:szCs w:val="24"/>
        </w:rPr>
        <w:t>1.Ваши основные мотивы при выборе модуля комплексного учебного курса ОРКСЭ</w:t>
      </w:r>
    </w:p>
    <w:p w:rsidR="00A62DB1" w:rsidRPr="00D74D15" w:rsidRDefault="00A62DB1" w:rsidP="00A62DB1">
      <w:pPr>
        <w:shd w:val="clear" w:color="auto" w:fill="FFFFFF"/>
        <w:spacing w:after="0" w:line="240" w:lineRule="auto"/>
        <w:rPr>
          <w:rFonts w:ascii="Times New Roman" w:eastAsia="Times New Roman" w:hAnsi="Times New Roman" w:cs="Times New Roman"/>
          <w:sz w:val="24"/>
          <w:szCs w:val="24"/>
        </w:rPr>
      </w:pPr>
      <w:r w:rsidRPr="00D74D15">
        <w:rPr>
          <w:rFonts w:ascii="Times New Roman" w:eastAsia="Times New Roman" w:hAnsi="Times New Roman" w:cs="Times New Roman"/>
          <w:sz w:val="24"/>
          <w:szCs w:val="24"/>
        </w:rPr>
        <w:t>87%  родителей выбирали модуль, опираясь на собственные взгляды</w:t>
      </w:r>
    </w:p>
    <w:p w:rsidR="00A62DB1" w:rsidRPr="00D74D15" w:rsidRDefault="00A62DB1" w:rsidP="00A62DB1">
      <w:pPr>
        <w:shd w:val="clear" w:color="auto" w:fill="FFFFFF"/>
        <w:spacing w:after="0" w:line="240" w:lineRule="auto"/>
        <w:rPr>
          <w:rFonts w:ascii="Times New Roman" w:eastAsia="Times New Roman" w:hAnsi="Times New Roman" w:cs="Times New Roman"/>
          <w:sz w:val="24"/>
          <w:szCs w:val="24"/>
        </w:rPr>
      </w:pPr>
      <w:r w:rsidRPr="00D74D15">
        <w:rPr>
          <w:rFonts w:ascii="Times New Roman" w:eastAsia="Times New Roman" w:hAnsi="Times New Roman" w:cs="Times New Roman"/>
          <w:sz w:val="24"/>
          <w:szCs w:val="24"/>
        </w:rPr>
        <w:t>10%- на выбор повлияло мнение большинства родителей класса</w:t>
      </w:r>
    </w:p>
    <w:p w:rsidR="00A62DB1" w:rsidRPr="00D74D15" w:rsidRDefault="00A62DB1" w:rsidP="00A62DB1">
      <w:pPr>
        <w:shd w:val="clear" w:color="auto" w:fill="FFFFFF"/>
        <w:spacing w:after="0" w:line="240" w:lineRule="auto"/>
        <w:rPr>
          <w:rFonts w:ascii="Times New Roman" w:eastAsia="Times New Roman" w:hAnsi="Times New Roman" w:cs="Times New Roman"/>
          <w:sz w:val="24"/>
          <w:szCs w:val="24"/>
        </w:rPr>
      </w:pPr>
      <w:r w:rsidRPr="00D74D15">
        <w:rPr>
          <w:rFonts w:ascii="Times New Roman" w:eastAsia="Times New Roman" w:hAnsi="Times New Roman" w:cs="Times New Roman"/>
          <w:sz w:val="24"/>
          <w:szCs w:val="24"/>
        </w:rPr>
        <w:t xml:space="preserve"> 3% руководствовались рекомендациями администрации школы или учителя.</w:t>
      </w:r>
    </w:p>
    <w:p w:rsidR="00A62DB1" w:rsidRPr="00D74D15" w:rsidRDefault="00A62DB1" w:rsidP="00A62DB1">
      <w:pPr>
        <w:shd w:val="clear" w:color="auto" w:fill="FFFFFF"/>
        <w:spacing w:after="0" w:line="240" w:lineRule="auto"/>
        <w:rPr>
          <w:rFonts w:ascii="Times New Roman" w:eastAsia="Times New Roman" w:hAnsi="Times New Roman" w:cs="Times New Roman"/>
          <w:sz w:val="24"/>
          <w:szCs w:val="24"/>
        </w:rPr>
      </w:pPr>
      <w:r w:rsidRPr="00D74D15">
        <w:rPr>
          <w:rFonts w:ascii="Times New Roman" w:eastAsia="Times New Roman" w:hAnsi="Times New Roman" w:cs="Times New Roman"/>
          <w:sz w:val="24"/>
          <w:szCs w:val="24"/>
        </w:rPr>
        <w:t>2. Ваши ожидания в отношении учебного курса ОРКСЭ</w:t>
      </w:r>
    </w:p>
    <w:p w:rsidR="00A62DB1" w:rsidRPr="00D74D15" w:rsidRDefault="00A62DB1" w:rsidP="00A62DB1">
      <w:pPr>
        <w:shd w:val="clear" w:color="auto" w:fill="FFFFFF"/>
        <w:spacing w:after="0" w:line="240" w:lineRule="auto"/>
        <w:rPr>
          <w:rFonts w:ascii="Times New Roman" w:eastAsia="Times New Roman" w:hAnsi="Times New Roman" w:cs="Times New Roman"/>
          <w:sz w:val="24"/>
          <w:szCs w:val="24"/>
        </w:rPr>
      </w:pPr>
      <w:r w:rsidRPr="00D74D15">
        <w:rPr>
          <w:rFonts w:ascii="Times New Roman" w:eastAsia="Times New Roman" w:hAnsi="Times New Roman" w:cs="Times New Roman"/>
          <w:sz w:val="24"/>
          <w:szCs w:val="24"/>
        </w:rPr>
        <w:t>43% ожидают расширения кругозора ребёнка</w:t>
      </w:r>
    </w:p>
    <w:p w:rsidR="00A62DB1" w:rsidRPr="00D74D15" w:rsidRDefault="00A62DB1" w:rsidP="00A62DB1">
      <w:pPr>
        <w:shd w:val="clear" w:color="auto" w:fill="FFFFFF"/>
        <w:spacing w:after="0" w:line="240" w:lineRule="auto"/>
        <w:rPr>
          <w:rFonts w:ascii="Times New Roman" w:eastAsia="Times New Roman" w:hAnsi="Times New Roman" w:cs="Times New Roman"/>
          <w:sz w:val="24"/>
          <w:szCs w:val="24"/>
        </w:rPr>
      </w:pPr>
      <w:r w:rsidRPr="00D74D15">
        <w:rPr>
          <w:rFonts w:ascii="Times New Roman" w:eastAsia="Times New Roman" w:hAnsi="Times New Roman" w:cs="Times New Roman"/>
          <w:sz w:val="24"/>
          <w:szCs w:val="24"/>
        </w:rPr>
        <w:t>33%-улучшение взаимоотношений в обществе</w:t>
      </w:r>
    </w:p>
    <w:p w:rsidR="00A62DB1" w:rsidRPr="00D74D15" w:rsidRDefault="00A62DB1" w:rsidP="00A62DB1">
      <w:pPr>
        <w:shd w:val="clear" w:color="auto" w:fill="FFFFFF"/>
        <w:spacing w:after="0" w:line="240" w:lineRule="auto"/>
        <w:rPr>
          <w:rFonts w:ascii="Times New Roman" w:eastAsia="Times New Roman" w:hAnsi="Times New Roman" w:cs="Times New Roman"/>
          <w:sz w:val="24"/>
          <w:szCs w:val="24"/>
        </w:rPr>
      </w:pPr>
      <w:r w:rsidRPr="00D74D15">
        <w:rPr>
          <w:rFonts w:ascii="Times New Roman" w:eastAsia="Times New Roman" w:hAnsi="Times New Roman" w:cs="Times New Roman"/>
          <w:sz w:val="24"/>
          <w:szCs w:val="24"/>
        </w:rPr>
        <w:t>19% - улучшение взаимоотношений в семье</w:t>
      </w:r>
    </w:p>
    <w:p w:rsidR="00A62DB1" w:rsidRPr="00D74D15" w:rsidRDefault="00A62DB1" w:rsidP="00A62DB1">
      <w:pPr>
        <w:shd w:val="clear" w:color="auto" w:fill="FFFFFF"/>
        <w:spacing w:after="0" w:line="240" w:lineRule="auto"/>
        <w:rPr>
          <w:rFonts w:ascii="Times New Roman" w:eastAsia="Times New Roman" w:hAnsi="Times New Roman" w:cs="Times New Roman"/>
          <w:sz w:val="24"/>
          <w:szCs w:val="24"/>
        </w:rPr>
      </w:pPr>
      <w:r w:rsidRPr="00D74D15">
        <w:rPr>
          <w:rFonts w:ascii="Times New Roman" w:eastAsia="Times New Roman" w:hAnsi="Times New Roman" w:cs="Times New Roman"/>
          <w:sz w:val="24"/>
          <w:szCs w:val="24"/>
        </w:rPr>
        <w:t>5% - патриотическое воспитание и нравственное развитие личности ребёнка</w:t>
      </w:r>
    </w:p>
    <w:p w:rsidR="00A62DB1" w:rsidRPr="00D74D15" w:rsidRDefault="00A62DB1" w:rsidP="00A62DB1">
      <w:pPr>
        <w:shd w:val="clear" w:color="auto" w:fill="FFFFFF"/>
        <w:spacing w:after="0" w:line="240" w:lineRule="auto"/>
        <w:rPr>
          <w:rFonts w:ascii="Times New Roman" w:eastAsia="Times New Roman" w:hAnsi="Times New Roman" w:cs="Times New Roman"/>
          <w:sz w:val="24"/>
          <w:szCs w:val="24"/>
        </w:rPr>
      </w:pPr>
      <w:r w:rsidRPr="00D74D15">
        <w:rPr>
          <w:rFonts w:ascii="Times New Roman" w:eastAsia="Times New Roman" w:hAnsi="Times New Roman" w:cs="Times New Roman"/>
          <w:sz w:val="24"/>
          <w:szCs w:val="24"/>
        </w:rPr>
        <w:t>При изучении некоторых тем  планируется приглашение на занятия  родителей обучающихся.</w:t>
      </w:r>
    </w:p>
    <w:p w:rsidR="0099355F" w:rsidRDefault="0099355F" w:rsidP="0099355F">
      <w:pPr>
        <w:spacing w:after="0" w:line="240" w:lineRule="auto"/>
        <w:ind w:firstLine="709"/>
        <w:rPr>
          <w:rFonts w:ascii="Times New Roman" w:hAnsi="Times New Roman" w:cs="Times New Roman"/>
          <w:b/>
          <w:sz w:val="24"/>
          <w:szCs w:val="24"/>
        </w:rPr>
      </w:pPr>
    </w:p>
    <w:p w:rsidR="0099355F" w:rsidRPr="00C44FCA" w:rsidRDefault="0099355F" w:rsidP="0099355F">
      <w:pPr>
        <w:spacing w:after="0" w:line="240" w:lineRule="auto"/>
        <w:ind w:firstLine="709"/>
        <w:rPr>
          <w:rFonts w:ascii="Times New Roman" w:hAnsi="Times New Roman" w:cs="Times New Roman"/>
          <w:b/>
          <w:sz w:val="24"/>
          <w:szCs w:val="24"/>
        </w:rPr>
      </w:pPr>
      <w:r w:rsidRPr="00C44FCA">
        <w:rPr>
          <w:rFonts w:ascii="Times New Roman" w:hAnsi="Times New Roman" w:cs="Times New Roman"/>
          <w:b/>
          <w:sz w:val="24"/>
          <w:szCs w:val="24"/>
        </w:rPr>
        <w:t>Раздел 8. Результаты деятельности ОО</w:t>
      </w:r>
    </w:p>
    <w:p w:rsidR="00A62DB1" w:rsidRPr="00806F40" w:rsidRDefault="00A62DB1" w:rsidP="00A62DB1">
      <w:pPr>
        <w:rPr>
          <w:rFonts w:ascii="Times New Roman" w:hAnsi="Times New Roman" w:cs="Times New Roman"/>
          <w:sz w:val="24"/>
          <w:szCs w:val="24"/>
        </w:rPr>
      </w:pPr>
      <w:r w:rsidRPr="00806F40">
        <w:rPr>
          <w:rFonts w:ascii="Times New Roman" w:hAnsi="Times New Roman" w:cs="Times New Roman"/>
          <w:b/>
          <w:sz w:val="24"/>
          <w:szCs w:val="24"/>
        </w:rPr>
        <w:t>Выводы по итогам организации метод</w:t>
      </w:r>
      <w:r>
        <w:rPr>
          <w:rFonts w:ascii="Times New Roman" w:hAnsi="Times New Roman" w:cs="Times New Roman"/>
          <w:b/>
          <w:sz w:val="24"/>
          <w:szCs w:val="24"/>
        </w:rPr>
        <w:t>ической работы в 2014-2015</w:t>
      </w:r>
      <w:r w:rsidRPr="00806F40">
        <w:rPr>
          <w:rFonts w:ascii="Times New Roman" w:hAnsi="Times New Roman" w:cs="Times New Roman"/>
          <w:b/>
          <w:sz w:val="24"/>
          <w:szCs w:val="24"/>
        </w:rPr>
        <w:t xml:space="preserve"> учебном году</w:t>
      </w:r>
    </w:p>
    <w:p w:rsidR="00A62DB1" w:rsidRPr="00AC5FE9" w:rsidRDefault="00A62DB1" w:rsidP="00A62DB1">
      <w:pPr>
        <w:rPr>
          <w:rFonts w:ascii="Times New Roman" w:hAnsi="Times New Roman" w:cs="Times New Roman"/>
          <w:sz w:val="24"/>
          <w:szCs w:val="24"/>
        </w:rPr>
      </w:pPr>
      <w:r w:rsidRPr="00AC5FE9">
        <w:rPr>
          <w:rFonts w:ascii="Times New Roman" w:hAnsi="Times New Roman" w:cs="Times New Roman"/>
          <w:sz w:val="24"/>
          <w:szCs w:val="24"/>
        </w:rPr>
        <w:t xml:space="preserve">    Методическая тема школы и основные задачи, вытекающие из нее, соответствуют целям, задачам школы, перспективам ее развития.</w:t>
      </w:r>
    </w:p>
    <w:p w:rsidR="00A62DB1" w:rsidRPr="00AC5FE9" w:rsidRDefault="00A62DB1" w:rsidP="00A62DB1">
      <w:pPr>
        <w:rPr>
          <w:rFonts w:ascii="Times New Roman" w:hAnsi="Times New Roman" w:cs="Times New Roman"/>
          <w:sz w:val="24"/>
          <w:szCs w:val="24"/>
        </w:rPr>
      </w:pPr>
      <w:r>
        <w:rPr>
          <w:rFonts w:ascii="Times New Roman" w:hAnsi="Times New Roman" w:cs="Times New Roman"/>
          <w:sz w:val="24"/>
          <w:szCs w:val="24"/>
        </w:rPr>
        <w:t xml:space="preserve">    Из 18</w:t>
      </w:r>
      <w:r w:rsidRPr="00AC5FE9">
        <w:rPr>
          <w:rFonts w:ascii="Times New Roman" w:hAnsi="Times New Roman" w:cs="Times New Roman"/>
          <w:sz w:val="24"/>
          <w:szCs w:val="24"/>
        </w:rPr>
        <w:t xml:space="preserve"> педагогических работников все объединены в предметные МО. В основном, задачи, поставленны</w:t>
      </w:r>
      <w:r>
        <w:rPr>
          <w:rFonts w:ascii="Times New Roman" w:hAnsi="Times New Roman" w:cs="Times New Roman"/>
          <w:sz w:val="24"/>
          <w:szCs w:val="24"/>
        </w:rPr>
        <w:t>е методической работой на 2014-2015</w:t>
      </w:r>
      <w:r w:rsidRPr="00AC5FE9">
        <w:rPr>
          <w:rFonts w:ascii="Times New Roman" w:hAnsi="Times New Roman" w:cs="Times New Roman"/>
          <w:sz w:val="24"/>
          <w:szCs w:val="24"/>
        </w:rPr>
        <w:t xml:space="preserve"> учебный год, были выполнены.       </w:t>
      </w:r>
    </w:p>
    <w:p w:rsidR="00A62DB1" w:rsidRPr="00AC5FE9" w:rsidRDefault="00A62DB1" w:rsidP="00A62DB1">
      <w:pPr>
        <w:rPr>
          <w:rFonts w:ascii="Times New Roman" w:hAnsi="Times New Roman" w:cs="Times New Roman"/>
          <w:sz w:val="24"/>
          <w:szCs w:val="24"/>
        </w:rPr>
      </w:pPr>
      <w:r w:rsidRPr="00AC5FE9">
        <w:rPr>
          <w:rFonts w:ascii="Times New Roman" w:hAnsi="Times New Roman" w:cs="Times New Roman"/>
          <w:sz w:val="24"/>
          <w:szCs w:val="24"/>
        </w:rPr>
        <w:t xml:space="preserve">     Методическая работа представляет собой непрерывный, постоянный процесс, носящий повседневный характер. Повышение квалификации  и мастерства учителей  позволяет связать содержание и характер методической работы с ходом  и результатом учебно-воспитательного процесса, изменениями в качестве ЗУН учащихся, в уровне развития и воспитанности.   </w:t>
      </w:r>
    </w:p>
    <w:p w:rsidR="00A62DB1" w:rsidRPr="00AC5FE9" w:rsidRDefault="00A62DB1" w:rsidP="00A62DB1">
      <w:pPr>
        <w:rPr>
          <w:rFonts w:ascii="Times New Roman" w:hAnsi="Times New Roman" w:cs="Times New Roman"/>
          <w:sz w:val="24"/>
          <w:szCs w:val="24"/>
        </w:rPr>
      </w:pPr>
      <w:r w:rsidRPr="00AC5FE9">
        <w:rPr>
          <w:rFonts w:ascii="Times New Roman" w:hAnsi="Times New Roman" w:cs="Times New Roman"/>
          <w:sz w:val="24"/>
          <w:szCs w:val="24"/>
        </w:rPr>
        <w:t xml:space="preserve">      Методическая работа позволяет глубоко изучить личностные качества учителя, классного руководителя, выявить затруднения, недостатки в их деятельности, обобщить и распространить передовой опыт.</w:t>
      </w:r>
    </w:p>
    <w:p w:rsidR="00A62DB1" w:rsidRPr="00AC5FE9" w:rsidRDefault="00A62DB1" w:rsidP="00A62DB1">
      <w:pPr>
        <w:rPr>
          <w:rFonts w:ascii="Times New Roman" w:hAnsi="Times New Roman" w:cs="Times New Roman"/>
          <w:sz w:val="24"/>
          <w:szCs w:val="24"/>
        </w:rPr>
      </w:pPr>
      <w:r w:rsidRPr="00AC5FE9">
        <w:rPr>
          <w:rFonts w:ascii="Times New Roman" w:hAnsi="Times New Roman" w:cs="Times New Roman"/>
          <w:sz w:val="24"/>
          <w:szCs w:val="24"/>
        </w:rPr>
        <w:t xml:space="preserve">     Тематика заседаний педсоветов, метод</w:t>
      </w:r>
      <w:r>
        <w:rPr>
          <w:rFonts w:ascii="Times New Roman" w:hAnsi="Times New Roman" w:cs="Times New Roman"/>
          <w:sz w:val="24"/>
          <w:szCs w:val="24"/>
        </w:rPr>
        <w:t>ического совета</w:t>
      </w:r>
      <w:r w:rsidRPr="00AC5FE9">
        <w:rPr>
          <w:rFonts w:ascii="Times New Roman" w:hAnsi="Times New Roman" w:cs="Times New Roman"/>
          <w:sz w:val="24"/>
          <w:szCs w:val="24"/>
        </w:rPr>
        <w:t>, МО отражает основные проблемные вопросы, стоящие перед школой, МС и МО.</w:t>
      </w:r>
    </w:p>
    <w:p w:rsidR="00A62DB1" w:rsidRPr="00AC5FE9" w:rsidRDefault="00A62DB1" w:rsidP="00A62DB1">
      <w:pPr>
        <w:rPr>
          <w:rFonts w:ascii="Times New Roman" w:hAnsi="Times New Roman" w:cs="Times New Roman"/>
          <w:sz w:val="24"/>
          <w:szCs w:val="24"/>
        </w:rPr>
      </w:pPr>
      <w:r w:rsidRPr="00AC5FE9">
        <w:rPr>
          <w:rFonts w:ascii="Times New Roman" w:hAnsi="Times New Roman" w:cs="Times New Roman"/>
          <w:sz w:val="24"/>
          <w:szCs w:val="24"/>
        </w:rPr>
        <w:t xml:space="preserve">      Заседания тщательно подготовлены. Выступления основывались на анализе, практических результатах, позволяющие сделать серьёзные выводы.</w:t>
      </w:r>
    </w:p>
    <w:p w:rsidR="00A62DB1" w:rsidRPr="00AC5FE9" w:rsidRDefault="00A62DB1" w:rsidP="00A62DB1">
      <w:pPr>
        <w:rPr>
          <w:rFonts w:ascii="Times New Roman" w:hAnsi="Times New Roman" w:cs="Times New Roman"/>
          <w:sz w:val="24"/>
          <w:szCs w:val="24"/>
        </w:rPr>
      </w:pPr>
      <w:r w:rsidRPr="00AC5FE9">
        <w:rPr>
          <w:rFonts w:ascii="Times New Roman" w:hAnsi="Times New Roman" w:cs="Times New Roman"/>
          <w:sz w:val="24"/>
          <w:szCs w:val="24"/>
        </w:rPr>
        <w:t xml:space="preserve">       Деятельность МС значительно улучшила координацию деятельности МО по выработке единых требований в обучении.</w:t>
      </w:r>
    </w:p>
    <w:p w:rsidR="00A62DB1" w:rsidRPr="00AC5FE9" w:rsidRDefault="00A62DB1" w:rsidP="00A62DB1">
      <w:pPr>
        <w:rPr>
          <w:rFonts w:ascii="Times New Roman" w:hAnsi="Times New Roman" w:cs="Times New Roman"/>
          <w:b/>
          <w:sz w:val="24"/>
          <w:szCs w:val="24"/>
        </w:rPr>
      </w:pPr>
      <w:r>
        <w:rPr>
          <w:rFonts w:ascii="Times New Roman" w:hAnsi="Times New Roman" w:cs="Times New Roman"/>
          <w:sz w:val="24"/>
          <w:szCs w:val="24"/>
        </w:rPr>
        <w:t xml:space="preserve">На достаточно-высоком </w:t>
      </w:r>
      <w:r w:rsidRPr="00AC5FE9">
        <w:rPr>
          <w:rFonts w:ascii="Times New Roman" w:hAnsi="Times New Roman" w:cs="Times New Roman"/>
          <w:sz w:val="24"/>
          <w:szCs w:val="24"/>
        </w:rPr>
        <w:t>уровне работали все методические объединения.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A62DB1" w:rsidRPr="00AC5FE9" w:rsidTr="00A62DB1">
        <w:tc>
          <w:tcPr>
            <w:tcW w:w="4785" w:type="dxa"/>
            <w:tcBorders>
              <w:top w:val="single" w:sz="4" w:space="0" w:color="auto"/>
              <w:left w:val="single" w:sz="4" w:space="0" w:color="auto"/>
              <w:bottom w:val="single" w:sz="4" w:space="0" w:color="auto"/>
              <w:right w:val="single" w:sz="4" w:space="0" w:color="auto"/>
            </w:tcBorders>
            <w:hideMark/>
          </w:tcPr>
          <w:p w:rsidR="00A62DB1" w:rsidRPr="00AC5FE9" w:rsidRDefault="00A62DB1" w:rsidP="00A62DB1">
            <w:pPr>
              <w:spacing w:line="360" w:lineRule="auto"/>
              <w:rPr>
                <w:rFonts w:ascii="Times New Roman" w:hAnsi="Times New Roman" w:cs="Times New Roman"/>
                <w:b/>
                <w:i/>
                <w:sz w:val="24"/>
                <w:szCs w:val="24"/>
              </w:rPr>
            </w:pPr>
            <w:r w:rsidRPr="00AC5FE9">
              <w:rPr>
                <w:rFonts w:ascii="Times New Roman" w:hAnsi="Times New Roman" w:cs="Times New Roman"/>
                <w:b/>
                <w:i/>
                <w:sz w:val="24"/>
                <w:szCs w:val="24"/>
              </w:rPr>
              <w:t>Позитивные тенденции</w:t>
            </w:r>
          </w:p>
        </w:tc>
        <w:tc>
          <w:tcPr>
            <w:tcW w:w="4786" w:type="dxa"/>
            <w:tcBorders>
              <w:top w:val="single" w:sz="4" w:space="0" w:color="auto"/>
              <w:left w:val="single" w:sz="4" w:space="0" w:color="auto"/>
              <w:bottom w:val="single" w:sz="4" w:space="0" w:color="auto"/>
              <w:right w:val="single" w:sz="4" w:space="0" w:color="auto"/>
            </w:tcBorders>
            <w:hideMark/>
          </w:tcPr>
          <w:p w:rsidR="00A62DB1" w:rsidRPr="00AC5FE9" w:rsidRDefault="00A62DB1" w:rsidP="00A62DB1">
            <w:pPr>
              <w:spacing w:line="360" w:lineRule="auto"/>
              <w:rPr>
                <w:rFonts w:ascii="Times New Roman" w:hAnsi="Times New Roman" w:cs="Times New Roman"/>
                <w:b/>
                <w:i/>
                <w:sz w:val="24"/>
                <w:szCs w:val="24"/>
              </w:rPr>
            </w:pPr>
            <w:r w:rsidRPr="00AC5FE9">
              <w:rPr>
                <w:rFonts w:ascii="Times New Roman" w:hAnsi="Times New Roman" w:cs="Times New Roman"/>
                <w:b/>
                <w:i/>
                <w:sz w:val="24"/>
                <w:szCs w:val="24"/>
              </w:rPr>
              <w:t>Причины позитивных тенденций</w:t>
            </w:r>
          </w:p>
        </w:tc>
      </w:tr>
      <w:tr w:rsidR="00A62DB1" w:rsidRPr="00AC5FE9" w:rsidTr="00A62DB1">
        <w:tc>
          <w:tcPr>
            <w:tcW w:w="4785" w:type="dxa"/>
            <w:tcBorders>
              <w:top w:val="single" w:sz="4" w:space="0" w:color="auto"/>
              <w:left w:val="single" w:sz="4" w:space="0" w:color="auto"/>
              <w:bottom w:val="single" w:sz="4" w:space="0" w:color="auto"/>
              <w:right w:val="single" w:sz="4" w:space="0" w:color="auto"/>
            </w:tcBorders>
            <w:hideMark/>
          </w:tcPr>
          <w:p w:rsidR="00A62DB1" w:rsidRPr="00AC5FE9" w:rsidRDefault="00A62DB1" w:rsidP="00A62DB1">
            <w:pPr>
              <w:spacing w:line="360" w:lineRule="auto"/>
              <w:rPr>
                <w:rFonts w:ascii="Times New Roman" w:hAnsi="Times New Roman" w:cs="Times New Roman"/>
                <w:sz w:val="24"/>
                <w:szCs w:val="24"/>
              </w:rPr>
            </w:pPr>
            <w:r w:rsidRPr="00AC5FE9">
              <w:rPr>
                <w:rFonts w:ascii="Times New Roman" w:hAnsi="Times New Roman" w:cs="Times New Roman"/>
                <w:sz w:val="24"/>
                <w:szCs w:val="24"/>
              </w:rPr>
              <w:t>1. Определенная часть педагогов школы знакомы и умеют применять на практике элементы инновационных технологий.</w:t>
            </w:r>
          </w:p>
        </w:tc>
        <w:tc>
          <w:tcPr>
            <w:tcW w:w="4786" w:type="dxa"/>
            <w:tcBorders>
              <w:top w:val="single" w:sz="4" w:space="0" w:color="auto"/>
              <w:left w:val="single" w:sz="4" w:space="0" w:color="auto"/>
              <w:bottom w:val="single" w:sz="4" w:space="0" w:color="auto"/>
              <w:right w:val="single" w:sz="4" w:space="0" w:color="auto"/>
            </w:tcBorders>
            <w:hideMark/>
          </w:tcPr>
          <w:p w:rsidR="00A62DB1" w:rsidRPr="00AC5FE9" w:rsidRDefault="00A62DB1" w:rsidP="00A62DB1">
            <w:pPr>
              <w:spacing w:line="360" w:lineRule="auto"/>
              <w:rPr>
                <w:rFonts w:ascii="Times New Roman" w:hAnsi="Times New Roman" w:cs="Times New Roman"/>
                <w:sz w:val="24"/>
                <w:szCs w:val="24"/>
              </w:rPr>
            </w:pPr>
            <w:r w:rsidRPr="00AC5FE9">
              <w:rPr>
                <w:rFonts w:ascii="Times New Roman" w:hAnsi="Times New Roman" w:cs="Times New Roman"/>
                <w:sz w:val="24"/>
                <w:szCs w:val="24"/>
              </w:rPr>
              <w:t>Постоянное повышение квалификации педагогов,  как в рамках школы, так и за ее пределами.</w:t>
            </w:r>
          </w:p>
        </w:tc>
      </w:tr>
      <w:tr w:rsidR="00A62DB1" w:rsidRPr="00AC5FE9" w:rsidTr="00A62DB1">
        <w:tc>
          <w:tcPr>
            <w:tcW w:w="4785" w:type="dxa"/>
            <w:tcBorders>
              <w:top w:val="single" w:sz="4" w:space="0" w:color="auto"/>
              <w:left w:val="single" w:sz="4" w:space="0" w:color="auto"/>
              <w:bottom w:val="single" w:sz="4" w:space="0" w:color="auto"/>
              <w:right w:val="single" w:sz="4" w:space="0" w:color="auto"/>
            </w:tcBorders>
            <w:hideMark/>
          </w:tcPr>
          <w:p w:rsidR="00A62DB1" w:rsidRPr="00AC5FE9" w:rsidRDefault="00A62DB1" w:rsidP="00A62DB1">
            <w:pPr>
              <w:spacing w:line="360" w:lineRule="auto"/>
              <w:rPr>
                <w:rFonts w:ascii="Times New Roman" w:hAnsi="Times New Roman" w:cs="Times New Roman"/>
                <w:sz w:val="24"/>
                <w:szCs w:val="24"/>
              </w:rPr>
            </w:pPr>
            <w:r w:rsidRPr="00AC5FE9">
              <w:rPr>
                <w:rFonts w:ascii="Times New Roman" w:hAnsi="Times New Roman" w:cs="Times New Roman"/>
                <w:sz w:val="24"/>
                <w:szCs w:val="24"/>
              </w:rPr>
              <w:lastRenderedPageBreak/>
              <w:t>2. Больше половины педагогов  школы владеют различными способами мотивации учащихся (обладают достаточным уровнем педагогических компетенций) и готовы применять их на практике.</w:t>
            </w:r>
          </w:p>
        </w:tc>
        <w:tc>
          <w:tcPr>
            <w:tcW w:w="4786" w:type="dxa"/>
            <w:tcBorders>
              <w:top w:val="single" w:sz="4" w:space="0" w:color="auto"/>
              <w:left w:val="single" w:sz="4" w:space="0" w:color="auto"/>
              <w:bottom w:val="single" w:sz="4" w:space="0" w:color="auto"/>
              <w:right w:val="single" w:sz="4" w:space="0" w:color="auto"/>
            </w:tcBorders>
            <w:hideMark/>
          </w:tcPr>
          <w:p w:rsidR="00A62DB1" w:rsidRPr="00AC5FE9" w:rsidRDefault="00A62DB1" w:rsidP="00A62DB1">
            <w:pPr>
              <w:spacing w:line="360" w:lineRule="auto"/>
              <w:rPr>
                <w:rFonts w:ascii="Times New Roman" w:hAnsi="Times New Roman" w:cs="Times New Roman"/>
                <w:sz w:val="24"/>
                <w:szCs w:val="24"/>
              </w:rPr>
            </w:pPr>
            <w:r w:rsidRPr="00AC5FE9">
              <w:rPr>
                <w:rFonts w:ascii="Times New Roman" w:hAnsi="Times New Roman" w:cs="Times New Roman"/>
                <w:sz w:val="24"/>
                <w:szCs w:val="24"/>
              </w:rPr>
              <w:t>Постоянная и целенаправленная работа над темами самообразования части педагогов, которые формулируются в связи с методической темой школы и находят свое воплощение в урочной деятельности.</w:t>
            </w:r>
          </w:p>
        </w:tc>
      </w:tr>
      <w:tr w:rsidR="00A62DB1" w:rsidRPr="00AC5FE9" w:rsidTr="00A62DB1">
        <w:tc>
          <w:tcPr>
            <w:tcW w:w="4785" w:type="dxa"/>
            <w:tcBorders>
              <w:top w:val="single" w:sz="4" w:space="0" w:color="auto"/>
              <w:left w:val="single" w:sz="4" w:space="0" w:color="auto"/>
              <w:bottom w:val="single" w:sz="4" w:space="0" w:color="auto"/>
              <w:right w:val="single" w:sz="4" w:space="0" w:color="auto"/>
            </w:tcBorders>
            <w:hideMark/>
          </w:tcPr>
          <w:p w:rsidR="00A62DB1" w:rsidRPr="00AC5FE9" w:rsidRDefault="00A62DB1" w:rsidP="00A62DB1">
            <w:pPr>
              <w:spacing w:line="360" w:lineRule="auto"/>
              <w:rPr>
                <w:rFonts w:ascii="Times New Roman" w:hAnsi="Times New Roman" w:cs="Times New Roman"/>
                <w:sz w:val="24"/>
                <w:szCs w:val="24"/>
              </w:rPr>
            </w:pPr>
            <w:r w:rsidRPr="00AC5FE9">
              <w:rPr>
                <w:rFonts w:ascii="Times New Roman" w:hAnsi="Times New Roman" w:cs="Times New Roman"/>
                <w:sz w:val="24"/>
                <w:szCs w:val="24"/>
              </w:rPr>
              <w:t>3. Психологический климат в</w:t>
            </w:r>
            <w:r>
              <w:rPr>
                <w:rFonts w:ascii="Times New Roman" w:hAnsi="Times New Roman" w:cs="Times New Roman"/>
                <w:sz w:val="24"/>
                <w:szCs w:val="24"/>
              </w:rPr>
              <w:t xml:space="preserve"> школе</w:t>
            </w:r>
            <w:r w:rsidRPr="00AC5FE9">
              <w:rPr>
                <w:rFonts w:ascii="Times New Roman" w:hAnsi="Times New Roman" w:cs="Times New Roman"/>
                <w:sz w:val="24"/>
                <w:szCs w:val="24"/>
              </w:rPr>
              <w:t xml:space="preserve"> стабилен и комфортен для учащихся.</w:t>
            </w:r>
          </w:p>
        </w:tc>
        <w:tc>
          <w:tcPr>
            <w:tcW w:w="4786" w:type="dxa"/>
            <w:tcBorders>
              <w:top w:val="single" w:sz="4" w:space="0" w:color="auto"/>
              <w:left w:val="single" w:sz="4" w:space="0" w:color="auto"/>
              <w:bottom w:val="single" w:sz="4" w:space="0" w:color="auto"/>
              <w:right w:val="single" w:sz="4" w:space="0" w:color="auto"/>
            </w:tcBorders>
            <w:hideMark/>
          </w:tcPr>
          <w:p w:rsidR="00A62DB1" w:rsidRPr="00AC5FE9" w:rsidRDefault="00A62DB1" w:rsidP="00A62DB1">
            <w:pPr>
              <w:spacing w:line="360" w:lineRule="auto"/>
              <w:rPr>
                <w:rFonts w:ascii="Times New Roman" w:hAnsi="Times New Roman" w:cs="Times New Roman"/>
                <w:sz w:val="24"/>
                <w:szCs w:val="24"/>
              </w:rPr>
            </w:pPr>
            <w:r w:rsidRPr="00AC5FE9">
              <w:rPr>
                <w:rFonts w:ascii="Times New Roman" w:hAnsi="Times New Roman" w:cs="Times New Roman"/>
                <w:sz w:val="24"/>
                <w:szCs w:val="24"/>
              </w:rPr>
              <w:t xml:space="preserve">Тесное сотрудничество </w:t>
            </w:r>
            <w:r>
              <w:rPr>
                <w:rFonts w:ascii="Times New Roman" w:hAnsi="Times New Roman" w:cs="Times New Roman"/>
                <w:sz w:val="24"/>
                <w:szCs w:val="24"/>
              </w:rPr>
              <w:t xml:space="preserve">педагогов школы друг с другом, </w:t>
            </w:r>
            <w:r w:rsidRPr="00AC5FE9">
              <w:rPr>
                <w:rFonts w:ascii="Times New Roman" w:hAnsi="Times New Roman" w:cs="Times New Roman"/>
                <w:sz w:val="24"/>
                <w:szCs w:val="24"/>
              </w:rPr>
              <w:t>с учащимися</w:t>
            </w:r>
            <w:r>
              <w:rPr>
                <w:rFonts w:ascii="Times New Roman" w:hAnsi="Times New Roman" w:cs="Times New Roman"/>
                <w:sz w:val="24"/>
                <w:szCs w:val="24"/>
              </w:rPr>
              <w:t>,</w:t>
            </w:r>
            <w:r w:rsidRPr="00AC5FE9">
              <w:rPr>
                <w:rFonts w:ascii="Times New Roman" w:hAnsi="Times New Roman" w:cs="Times New Roman"/>
                <w:sz w:val="24"/>
                <w:szCs w:val="24"/>
              </w:rPr>
              <w:t xml:space="preserve"> как в урочной, так и во внеурочной деятельности.</w:t>
            </w:r>
          </w:p>
        </w:tc>
      </w:tr>
    </w:tbl>
    <w:p w:rsidR="00A62DB1" w:rsidRPr="00AC5FE9" w:rsidRDefault="00A62DB1" w:rsidP="00A62DB1">
      <w:pPr>
        <w:spacing w:line="360" w:lineRule="auto"/>
        <w:rPr>
          <w:rFonts w:ascii="Times New Roman" w:hAnsi="Times New Roman" w:cs="Times New Roman"/>
          <w:sz w:val="24"/>
          <w:szCs w:val="24"/>
        </w:rPr>
      </w:pPr>
    </w:p>
    <w:p w:rsidR="00A62DB1" w:rsidRPr="00AC5FE9" w:rsidRDefault="00A62DB1" w:rsidP="00A62DB1">
      <w:pPr>
        <w:spacing w:line="360" w:lineRule="auto"/>
        <w:rPr>
          <w:rFonts w:ascii="Times New Roman" w:hAnsi="Times New Roman" w:cs="Times New Roman"/>
          <w:sz w:val="24"/>
          <w:szCs w:val="24"/>
        </w:rPr>
      </w:pPr>
      <w:r w:rsidRPr="00AC5FE9">
        <w:rPr>
          <w:rFonts w:ascii="Times New Roman" w:hAnsi="Times New Roman" w:cs="Times New Roman"/>
          <w:sz w:val="24"/>
          <w:szCs w:val="24"/>
        </w:rPr>
        <w:t xml:space="preserve">    Наряду с имеющимися положительными результатами в работе педагогического коллектива имеются  недостатки. Среди них следует отметить:</w:t>
      </w:r>
    </w:p>
    <w:p w:rsidR="00A62DB1" w:rsidRPr="00AC5FE9" w:rsidRDefault="00A62DB1" w:rsidP="00A62DB1">
      <w:pPr>
        <w:spacing w:line="360" w:lineRule="auto"/>
        <w:rPr>
          <w:rFonts w:ascii="Times New Roman" w:hAnsi="Times New Roman" w:cs="Times New Roman"/>
          <w:sz w:val="24"/>
          <w:szCs w:val="24"/>
        </w:rPr>
      </w:pPr>
      <w:r w:rsidRPr="00AC5FE9">
        <w:rPr>
          <w:rFonts w:ascii="Times New Roman" w:hAnsi="Times New Roman" w:cs="Times New Roman"/>
          <w:sz w:val="24"/>
          <w:szCs w:val="24"/>
        </w:rPr>
        <w:t>1. Не удалось достигнуть в течение учебного года системного подхода к выявлению владения педагогами школы ключевыми  педагогическими компетенциями.</w:t>
      </w:r>
    </w:p>
    <w:p w:rsidR="00A62DB1" w:rsidRPr="00AC5FE9" w:rsidRDefault="00A62DB1" w:rsidP="00A62DB1">
      <w:pPr>
        <w:spacing w:line="360" w:lineRule="auto"/>
        <w:rPr>
          <w:rFonts w:ascii="Times New Roman" w:hAnsi="Times New Roman" w:cs="Times New Roman"/>
          <w:sz w:val="24"/>
          <w:szCs w:val="24"/>
        </w:rPr>
      </w:pPr>
      <w:r w:rsidRPr="00AC5FE9">
        <w:rPr>
          <w:rFonts w:ascii="Times New Roman" w:hAnsi="Times New Roman" w:cs="Times New Roman"/>
          <w:sz w:val="24"/>
          <w:szCs w:val="24"/>
        </w:rPr>
        <w:t>2. Недостаточно использованы возможности самоанализа профессионального мастерства педагогов и рейтинговой оценки их деятельности учащимися и родителями.</w:t>
      </w:r>
    </w:p>
    <w:p w:rsidR="00A62DB1" w:rsidRPr="00AC5FE9" w:rsidRDefault="00A62DB1" w:rsidP="00A62DB1">
      <w:pPr>
        <w:spacing w:line="360" w:lineRule="auto"/>
        <w:rPr>
          <w:rFonts w:ascii="Times New Roman" w:hAnsi="Times New Roman" w:cs="Times New Roman"/>
          <w:sz w:val="24"/>
          <w:szCs w:val="24"/>
        </w:rPr>
      </w:pPr>
      <w:r>
        <w:rPr>
          <w:rFonts w:ascii="Times New Roman" w:hAnsi="Times New Roman" w:cs="Times New Roman"/>
          <w:sz w:val="24"/>
          <w:szCs w:val="24"/>
        </w:rPr>
        <w:t>3</w:t>
      </w:r>
      <w:r w:rsidRPr="00AC5FE9">
        <w:rPr>
          <w:rFonts w:ascii="Times New Roman" w:hAnsi="Times New Roman" w:cs="Times New Roman"/>
          <w:sz w:val="24"/>
          <w:szCs w:val="24"/>
        </w:rPr>
        <w:t>. Использование однообразных форм и методо</w:t>
      </w:r>
      <w:r>
        <w:rPr>
          <w:rFonts w:ascii="Times New Roman" w:hAnsi="Times New Roman" w:cs="Times New Roman"/>
          <w:sz w:val="24"/>
          <w:szCs w:val="24"/>
        </w:rPr>
        <w:t xml:space="preserve">в обучения в </w:t>
      </w:r>
      <w:r w:rsidRPr="00AC5FE9">
        <w:rPr>
          <w:rFonts w:ascii="Times New Roman" w:hAnsi="Times New Roman" w:cs="Times New Roman"/>
          <w:sz w:val="24"/>
          <w:szCs w:val="24"/>
        </w:rPr>
        <w:t>основной школе.</w:t>
      </w:r>
    </w:p>
    <w:p w:rsidR="00A62DB1" w:rsidRDefault="00A62DB1" w:rsidP="00A62DB1">
      <w:pPr>
        <w:spacing w:line="360" w:lineRule="auto"/>
        <w:rPr>
          <w:rFonts w:ascii="Times New Roman" w:hAnsi="Times New Roman" w:cs="Times New Roman"/>
          <w:sz w:val="24"/>
          <w:szCs w:val="24"/>
        </w:rPr>
      </w:pPr>
      <w:r>
        <w:rPr>
          <w:rFonts w:ascii="Times New Roman" w:hAnsi="Times New Roman" w:cs="Times New Roman"/>
          <w:sz w:val="24"/>
          <w:szCs w:val="24"/>
        </w:rPr>
        <w:t>4</w:t>
      </w:r>
      <w:r w:rsidRPr="00AC5FE9">
        <w:rPr>
          <w:rFonts w:ascii="Times New Roman" w:hAnsi="Times New Roman" w:cs="Times New Roman"/>
          <w:sz w:val="24"/>
          <w:szCs w:val="24"/>
        </w:rPr>
        <w:t>.  Недостаточное расширение и углубление знаний учащихся за счет внедрения материала повышенной трудности, развитие внеурочной работы</w:t>
      </w:r>
      <w:r>
        <w:rPr>
          <w:rFonts w:ascii="Times New Roman" w:hAnsi="Times New Roman" w:cs="Times New Roman"/>
          <w:sz w:val="24"/>
          <w:szCs w:val="24"/>
        </w:rPr>
        <w:t>.</w:t>
      </w:r>
    </w:p>
    <w:p w:rsidR="00A62DB1" w:rsidRDefault="00A62DB1" w:rsidP="00A62DB1">
      <w:pPr>
        <w:spacing w:line="360" w:lineRule="auto"/>
        <w:rPr>
          <w:sz w:val="28"/>
          <w:szCs w:val="28"/>
        </w:rPr>
      </w:pPr>
      <w:r>
        <w:rPr>
          <w:rFonts w:ascii="Times New Roman" w:hAnsi="Times New Roman" w:cs="Times New Roman"/>
          <w:sz w:val="24"/>
          <w:szCs w:val="24"/>
        </w:rPr>
        <w:t>5</w:t>
      </w:r>
      <w:r w:rsidRPr="006D5D65">
        <w:rPr>
          <w:rFonts w:ascii="Times New Roman" w:hAnsi="Times New Roman" w:cs="Times New Roman"/>
          <w:sz w:val="24"/>
          <w:szCs w:val="24"/>
        </w:rPr>
        <w:t xml:space="preserve">.  Не в достаточной степени решены  проблемы в оценке знаний учащихся, объективности оценки знаний </w:t>
      </w:r>
      <w:r>
        <w:rPr>
          <w:rFonts w:ascii="Times New Roman" w:hAnsi="Times New Roman" w:cs="Times New Roman"/>
          <w:sz w:val="24"/>
          <w:szCs w:val="24"/>
        </w:rPr>
        <w:t>по таким предметам как биология</w:t>
      </w:r>
      <w:r w:rsidRPr="006D5D65">
        <w:rPr>
          <w:rFonts w:ascii="Times New Roman" w:hAnsi="Times New Roman" w:cs="Times New Roman"/>
          <w:sz w:val="24"/>
          <w:szCs w:val="24"/>
        </w:rPr>
        <w:t>, история</w:t>
      </w:r>
      <w:r>
        <w:rPr>
          <w:rFonts w:ascii="Times New Roman" w:hAnsi="Times New Roman" w:cs="Times New Roman"/>
          <w:sz w:val="24"/>
          <w:szCs w:val="24"/>
        </w:rPr>
        <w:t xml:space="preserve"> (в среднем звене)</w:t>
      </w:r>
      <w:r w:rsidRPr="006D5D65">
        <w:rPr>
          <w:rFonts w:ascii="Times New Roman" w:hAnsi="Times New Roman" w:cs="Times New Roman"/>
          <w:sz w:val="24"/>
          <w:szCs w:val="24"/>
        </w:rPr>
        <w:t>, физика,</w:t>
      </w:r>
      <w:r>
        <w:rPr>
          <w:rFonts w:ascii="Times New Roman" w:hAnsi="Times New Roman" w:cs="Times New Roman"/>
          <w:sz w:val="24"/>
          <w:szCs w:val="24"/>
        </w:rPr>
        <w:t xml:space="preserve"> химия,</w:t>
      </w:r>
      <w:r w:rsidRPr="006D5D65">
        <w:rPr>
          <w:rFonts w:ascii="Times New Roman" w:hAnsi="Times New Roman" w:cs="Times New Roman"/>
          <w:sz w:val="24"/>
          <w:szCs w:val="24"/>
        </w:rPr>
        <w:t xml:space="preserve"> физическая культура</w:t>
      </w:r>
      <w:r>
        <w:rPr>
          <w:rFonts w:ascii="Times New Roman" w:hAnsi="Times New Roman" w:cs="Times New Roman"/>
          <w:sz w:val="24"/>
          <w:szCs w:val="24"/>
        </w:rPr>
        <w:t>, ОБЖ</w:t>
      </w:r>
      <w:r w:rsidRPr="00D334D5">
        <w:rPr>
          <w:sz w:val="28"/>
          <w:szCs w:val="28"/>
        </w:rPr>
        <w:t>.</w:t>
      </w:r>
    </w:p>
    <w:p w:rsidR="00A62DB1" w:rsidRDefault="00A62DB1" w:rsidP="00A62DB1">
      <w:pPr>
        <w:spacing w:line="360" w:lineRule="auto"/>
        <w:rPr>
          <w:rFonts w:ascii="Times New Roman" w:hAnsi="Times New Roman" w:cs="Times New Roman"/>
          <w:sz w:val="24"/>
          <w:szCs w:val="24"/>
        </w:rPr>
      </w:pPr>
      <w:r>
        <w:rPr>
          <w:rFonts w:ascii="Times New Roman" w:hAnsi="Times New Roman" w:cs="Times New Roman"/>
          <w:sz w:val="24"/>
          <w:szCs w:val="24"/>
        </w:rPr>
        <w:t>6. Не достаточно высокий</w:t>
      </w:r>
      <w:r w:rsidRPr="006D5D65">
        <w:rPr>
          <w:rFonts w:ascii="Times New Roman" w:hAnsi="Times New Roman" w:cs="Times New Roman"/>
          <w:sz w:val="24"/>
          <w:szCs w:val="24"/>
        </w:rPr>
        <w:t xml:space="preserve"> уровень п</w:t>
      </w:r>
      <w:r>
        <w:rPr>
          <w:rFonts w:ascii="Times New Roman" w:hAnsi="Times New Roman" w:cs="Times New Roman"/>
          <w:sz w:val="24"/>
          <w:szCs w:val="24"/>
        </w:rPr>
        <w:t xml:space="preserve">реподавания таких дисциплин как </w:t>
      </w:r>
      <w:r w:rsidRPr="006D5D65">
        <w:rPr>
          <w:rFonts w:ascii="Times New Roman" w:hAnsi="Times New Roman" w:cs="Times New Roman"/>
          <w:sz w:val="24"/>
          <w:szCs w:val="24"/>
        </w:rPr>
        <w:t>история</w:t>
      </w:r>
      <w:r>
        <w:rPr>
          <w:rFonts w:ascii="Times New Roman" w:hAnsi="Times New Roman" w:cs="Times New Roman"/>
          <w:sz w:val="24"/>
          <w:szCs w:val="24"/>
        </w:rPr>
        <w:t>, обществознание (в среднем звене)</w:t>
      </w:r>
      <w:r w:rsidRPr="006D5D65">
        <w:rPr>
          <w:rFonts w:ascii="Times New Roman" w:hAnsi="Times New Roman" w:cs="Times New Roman"/>
          <w:sz w:val="24"/>
          <w:szCs w:val="24"/>
        </w:rPr>
        <w:t xml:space="preserve">, физика, </w:t>
      </w:r>
      <w:r>
        <w:rPr>
          <w:rFonts w:ascii="Times New Roman" w:hAnsi="Times New Roman" w:cs="Times New Roman"/>
          <w:sz w:val="24"/>
          <w:szCs w:val="24"/>
        </w:rPr>
        <w:t>биология</w:t>
      </w:r>
      <w:r w:rsidRPr="006D5D65">
        <w:rPr>
          <w:rFonts w:ascii="Times New Roman" w:hAnsi="Times New Roman" w:cs="Times New Roman"/>
          <w:sz w:val="24"/>
          <w:szCs w:val="24"/>
        </w:rPr>
        <w:t>, ОБЖ</w:t>
      </w:r>
      <w:r>
        <w:rPr>
          <w:rFonts w:ascii="Times New Roman" w:hAnsi="Times New Roman" w:cs="Times New Roman"/>
          <w:sz w:val="24"/>
          <w:szCs w:val="24"/>
        </w:rPr>
        <w:t>.</w:t>
      </w:r>
    </w:p>
    <w:p w:rsidR="00A62DB1" w:rsidRDefault="00A62DB1" w:rsidP="00A62DB1">
      <w:pPr>
        <w:spacing w:line="360" w:lineRule="auto"/>
        <w:rPr>
          <w:rFonts w:ascii="Times New Roman" w:hAnsi="Times New Roman" w:cs="Times New Roman"/>
          <w:sz w:val="24"/>
          <w:szCs w:val="24"/>
        </w:rPr>
      </w:pPr>
      <w:r>
        <w:rPr>
          <w:rFonts w:ascii="Times New Roman" w:hAnsi="Times New Roman" w:cs="Times New Roman"/>
          <w:sz w:val="24"/>
          <w:szCs w:val="24"/>
        </w:rPr>
        <w:t xml:space="preserve">7. </w:t>
      </w:r>
      <w:r w:rsidRPr="00D94BD7">
        <w:rPr>
          <w:rFonts w:ascii="Times New Roman" w:hAnsi="Times New Roman" w:cs="Times New Roman"/>
          <w:sz w:val="24"/>
          <w:szCs w:val="24"/>
        </w:rPr>
        <w:t>Недостаточная  подготовка учащихся 8-го класса к новой форме итоговой аттестации.</w:t>
      </w:r>
    </w:p>
    <w:p w:rsidR="00A62DB1" w:rsidRDefault="00A62DB1" w:rsidP="00A62DB1">
      <w:pPr>
        <w:rPr>
          <w:rFonts w:ascii="Times New Roman" w:hAnsi="Times New Roman" w:cs="Times New Roman"/>
          <w:sz w:val="24"/>
          <w:szCs w:val="24"/>
        </w:rPr>
      </w:pPr>
      <w:r>
        <w:rPr>
          <w:rFonts w:ascii="Times New Roman" w:hAnsi="Times New Roman" w:cs="Times New Roman"/>
          <w:sz w:val="24"/>
          <w:szCs w:val="24"/>
        </w:rPr>
        <w:t>8. Хорошо организованная методическая работа не всегда достаточно влияет на повышение качества учебно - воспитательного процесса.</w:t>
      </w:r>
    </w:p>
    <w:p w:rsidR="00A62DB1" w:rsidRDefault="00A62DB1" w:rsidP="00A62DB1">
      <w:pPr>
        <w:rPr>
          <w:rFonts w:ascii="Times New Roman" w:hAnsi="Times New Roman" w:cs="Times New Roman"/>
          <w:sz w:val="24"/>
          <w:szCs w:val="24"/>
        </w:rPr>
      </w:pPr>
      <w:r>
        <w:rPr>
          <w:rFonts w:ascii="Times New Roman" w:hAnsi="Times New Roman" w:cs="Times New Roman"/>
          <w:sz w:val="24"/>
          <w:szCs w:val="24"/>
        </w:rPr>
        <w:t>9. Относительно низкий уровень умений и навыков самоанализа своей деятельности у учителей и учащихся.</w:t>
      </w:r>
    </w:p>
    <w:p w:rsidR="00A62DB1" w:rsidRPr="00257E61" w:rsidRDefault="00A62DB1" w:rsidP="00A62DB1">
      <w:pPr>
        <w:rPr>
          <w:rFonts w:ascii="Times New Roman" w:hAnsi="Times New Roman" w:cs="Times New Roman"/>
          <w:sz w:val="24"/>
          <w:szCs w:val="24"/>
        </w:rPr>
      </w:pPr>
      <w:r w:rsidRPr="00257E61">
        <w:rPr>
          <w:rFonts w:ascii="Times New Roman" w:hAnsi="Times New Roman" w:cs="Times New Roman"/>
          <w:sz w:val="24"/>
          <w:szCs w:val="24"/>
        </w:rPr>
        <w:t>10.</w:t>
      </w:r>
      <w:r w:rsidRPr="00257E61">
        <w:rPr>
          <w:rFonts w:ascii="Times New Roman" w:hAnsi="Times New Roman" w:cs="Times New Roman"/>
          <w:sz w:val="24"/>
          <w:szCs w:val="24"/>
          <w:lang w:eastAsia="ar-SA"/>
        </w:rPr>
        <w:t>Недостаточен уровень подготовки педагогов основной и старшей школы к работе в условиях внедрения ФГОС нового поколения</w:t>
      </w:r>
      <w:r w:rsidRPr="00A70841">
        <w:rPr>
          <w:lang w:eastAsia="ar-SA"/>
        </w:rPr>
        <w:t xml:space="preserve">. </w:t>
      </w:r>
    </w:p>
    <w:p w:rsidR="00A62DB1" w:rsidRDefault="00A62DB1" w:rsidP="00A62DB1">
      <w:pPr>
        <w:widowControl w:val="0"/>
        <w:shd w:val="clear" w:color="auto" w:fill="FFFFFF"/>
        <w:tabs>
          <w:tab w:val="left" w:pos="0"/>
        </w:tabs>
        <w:suppressAutoHyphens/>
        <w:autoSpaceDE w:val="0"/>
        <w:autoSpaceDN w:val="0"/>
        <w:adjustRightInd w:val="0"/>
        <w:spacing w:after="0" w:line="240" w:lineRule="auto"/>
        <w:jc w:val="both"/>
        <w:rPr>
          <w:rFonts w:ascii="Times New Roman" w:hAnsi="Times New Roman" w:cs="Times New Roman"/>
          <w:sz w:val="24"/>
          <w:szCs w:val="24"/>
          <w:lang w:eastAsia="ar-SA"/>
        </w:rPr>
      </w:pPr>
      <w:r w:rsidRPr="00257E61">
        <w:rPr>
          <w:rFonts w:ascii="Times New Roman" w:hAnsi="Times New Roman" w:cs="Times New Roman"/>
          <w:sz w:val="24"/>
          <w:szCs w:val="24"/>
          <w:lang w:eastAsia="ar-SA"/>
        </w:rPr>
        <w:t>11.Часть педагогов не владеют навыками аналитической деятельности, методикой и технологией самооценки и самоанализа результатов деятельности и собственного опыта.</w:t>
      </w:r>
    </w:p>
    <w:p w:rsidR="00A62DB1" w:rsidRPr="00257E61" w:rsidRDefault="00A62DB1" w:rsidP="00A62DB1">
      <w:pPr>
        <w:widowControl w:val="0"/>
        <w:shd w:val="clear" w:color="auto" w:fill="FFFFFF"/>
        <w:tabs>
          <w:tab w:val="left" w:pos="0"/>
        </w:tabs>
        <w:suppressAutoHyphens/>
        <w:autoSpaceDE w:val="0"/>
        <w:autoSpaceDN w:val="0"/>
        <w:adjustRightInd w:val="0"/>
        <w:spacing w:after="0" w:line="240" w:lineRule="auto"/>
        <w:jc w:val="both"/>
        <w:rPr>
          <w:rFonts w:ascii="Times New Roman" w:hAnsi="Times New Roman" w:cs="Times New Roman"/>
          <w:sz w:val="24"/>
          <w:szCs w:val="24"/>
          <w:lang w:eastAsia="ar-SA"/>
        </w:rPr>
      </w:pPr>
    </w:p>
    <w:p w:rsidR="00A62DB1" w:rsidRPr="00257E61" w:rsidRDefault="00A62DB1" w:rsidP="00A62DB1">
      <w:pPr>
        <w:shd w:val="clear" w:color="auto" w:fill="FFFFFF"/>
        <w:tabs>
          <w:tab w:val="left" w:pos="0"/>
        </w:tabs>
        <w:suppressAutoHyphens/>
        <w:jc w:val="both"/>
        <w:rPr>
          <w:rFonts w:ascii="Times New Roman" w:hAnsi="Times New Roman" w:cs="Times New Roman"/>
          <w:sz w:val="24"/>
          <w:szCs w:val="24"/>
          <w:lang w:eastAsia="ar-SA"/>
        </w:rPr>
      </w:pPr>
      <w:r w:rsidRPr="00257E61">
        <w:rPr>
          <w:rFonts w:ascii="Times New Roman" w:hAnsi="Times New Roman" w:cs="Times New Roman"/>
          <w:b/>
          <w:sz w:val="24"/>
          <w:szCs w:val="24"/>
          <w:lang w:eastAsia="ar-SA"/>
        </w:rPr>
        <w:lastRenderedPageBreak/>
        <w:t>В связи с эти следует выделить ряд актуальных для развития системы методической работы школы проблем:</w:t>
      </w:r>
    </w:p>
    <w:p w:rsidR="00A62DB1" w:rsidRPr="00257E61" w:rsidRDefault="00A62DB1" w:rsidP="00B55C76">
      <w:pPr>
        <w:numPr>
          <w:ilvl w:val="0"/>
          <w:numId w:val="27"/>
        </w:numPr>
        <w:tabs>
          <w:tab w:val="left" w:pos="284"/>
          <w:tab w:val="left" w:pos="993"/>
        </w:tabs>
        <w:suppressAutoHyphens/>
        <w:spacing w:after="0" w:line="240" w:lineRule="auto"/>
        <w:ind w:left="0" w:firstLine="0"/>
        <w:contextualSpacing/>
        <w:jc w:val="both"/>
        <w:rPr>
          <w:rFonts w:ascii="Times New Roman" w:eastAsia="Calibri" w:hAnsi="Times New Roman" w:cs="Times New Roman"/>
          <w:sz w:val="24"/>
          <w:szCs w:val="24"/>
          <w:lang w:eastAsia="en-US"/>
        </w:rPr>
      </w:pPr>
      <w:r w:rsidRPr="00257E61">
        <w:rPr>
          <w:rFonts w:ascii="Times New Roman" w:eastAsia="Calibri" w:hAnsi="Times New Roman" w:cs="Times New Roman"/>
          <w:sz w:val="24"/>
          <w:szCs w:val="24"/>
          <w:lang w:eastAsia="en-US"/>
        </w:rPr>
        <w:t>Объективность оценки результатов работы учителей в области самообразования.</w:t>
      </w:r>
    </w:p>
    <w:p w:rsidR="00A62DB1" w:rsidRPr="00257E61" w:rsidRDefault="00A62DB1" w:rsidP="00B55C76">
      <w:pPr>
        <w:numPr>
          <w:ilvl w:val="0"/>
          <w:numId w:val="27"/>
        </w:numPr>
        <w:tabs>
          <w:tab w:val="left" w:pos="284"/>
          <w:tab w:val="left" w:pos="993"/>
        </w:tabs>
        <w:suppressAutoHyphens/>
        <w:spacing w:after="0" w:line="240" w:lineRule="auto"/>
        <w:ind w:left="0" w:firstLine="0"/>
        <w:contextualSpacing/>
        <w:jc w:val="both"/>
        <w:rPr>
          <w:rFonts w:ascii="Times New Roman" w:eastAsia="Calibri" w:hAnsi="Times New Roman" w:cs="Times New Roman"/>
          <w:sz w:val="24"/>
          <w:szCs w:val="24"/>
          <w:lang w:eastAsia="en-US"/>
        </w:rPr>
      </w:pPr>
      <w:r w:rsidRPr="00257E61">
        <w:rPr>
          <w:rFonts w:ascii="Times New Roman" w:eastAsia="Calibri" w:hAnsi="Times New Roman" w:cs="Times New Roman"/>
          <w:sz w:val="24"/>
          <w:szCs w:val="24"/>
          <w:lang w:eastAsia="en-US"/>
        </w:rPr>
        <w:t>Низкий уровень мотивации педагогов в области самообразования.</w:t>
      </w:r>
    </w:p>
    <w:p w:rsidR="00A62DB1" w:rsidRPr="006511F4" w:rsidRDefault="00A62DB1" w:rsidP="00B55C76">
      <w:pPr>
        <w:numPr>
          <w:ilvl w:val="0"/>
          <w:numId w:val="27"/>
        </w:numPr>
        <w:tabs>
          <w:tab w:val="left" w:pos="284"/>
          <w:tab w:val="left" w:pos="993"/>
        </w:tabs>
        <w:suppressAutoHyphens/>
        <w:spacing w:after="0" w:line="240" w:lineRule="auto"/>
        <w:ind w:left="0" w:firstLine="0"/>
        <w:contextualSpacing/>
        <w:jc w:val="both"/>
        <w:rPr>
          <w:rFonts w:ascii="Times New Roman" w:eastAsia="Calibri" w:hAnsi="Times New Roman" w:cs="Times New Roman"/>
          <w:sz w:val="24"/>
          <w:szCs w:val="24"/>
          <w:lang w:eastAsia="en-US"/>
        </w:rPr>
      </w:pPr>
      <w:r w:rsidRPr="006511F4">
        <w:rPr>
          <w:rFonts w:ascii="Times New Roman" w:eastAsia="Calibri" w:hAnsi="Times New Roman" w:cs="Times New Roman"/>
          <w:sz w:val="24"/>
          <w:szCs w:val="24"/>
          <w:lang w:eastAsia="en-US"/>
        </w:rPr>
        <w:t xml:space="preserve">Основная доля методической работы  падает на деятельность руководителей, опытных, грамотных учителей, которым очень сложно привлекать коллег к деятельности, не имея реальных </w:t>
      </w:r>
      <w:proofErr w:type="gramStart"/>
      <w:r w:rsidRPr="006511F4">
        <w:rPr>
          <w:rFonts w:ascii="Times New Roman" w:eastAsia="Calibri" w:hAnsi="Times New Roman" w:cs="Times New Roman"/>
          <w:sz w:val="24"/>
          <w:szCs w:val="24"/>
          <w:lang w:eastAsia="en-US"/>
        </w:rPr>
        <w:t>механизмов</w:t>
      </w:r>
      <w:proofErr w:type="gramEnd"/>
      <w:r w:rsidRPr="006511F4">
        <w:rPr>
          <w:rFonts w:ascii="Times New Roman" w:eastAsia="Calibri" w:hAnsi="Times New Roman" w:cs="Times New Roman"/>
          <w:sz w:val="24"/>
          <w:szCs w:val="24"/>
          <w:lang w:eastAsia="en-US"/>
        </w:rPr>
        <w:t xml:space="preserve"> как поощрения, так и порицания.</w:t>
      </w:r>
    </w:p>
    <w:p w:rsidR="00A62DB1" w:rsidRPr="00257E61" w:rsidRDefault="00A62DB1" w:rsidP="00B55C76">
      <w:pPr>
        <w:numPr>
          <w:ilvl w:val="0"/>
          <w:numId w:val="27"/>
        </w:numPr>
        <w:tabs>
          <w:tab w:val="left" w:pos="426"/>
        </w:tabs>
        <w:suppressAutoHyphens/>
        <w:spacing w:after="0" w:line="240" w:lineRule="auto"/>
        <w:ind w:left="0" w:firstLine="0"/>
        <w:contextualSpacing/>
        <w:jc w:val="both"/>
        <w:rPr>
          <w:rFonts w:ascii="Times New Roman" w:eastAsia="Calibri" w:hAnsi="Times New Roman" w:cs="Times New Roman"/>
          <w:sz w:val="24"/>
          <w:szCs w:val="24"/>
          <w:lang w:eastAsia="en-US"/>
        </w:rPr>
      </w:pPr>
      <w:r w:rsidRPr="00257E61">
        <w:rPr>
          <w:rFonts w:ascii="Times New Roman" w:eastAsia="Calibri" w:hAnsi="Times New Roman" w:cs="Times New Roman"/>
          <w:sz w:val="24"/>
          <w:szCs w:val="24"/>
          <w:lang w:eastAsia="en-US"/>
        </w:rPr>
        <w:t>Проблема профессиональной активности педагогов.</w:t>
      </w:r>
    </w:p>
    <w:p w:rsidR="00A62DB1" w:rsidRPr="00257E61" w:rsidRDefault="00A62DB1" w:rsidP="00A62DB1">
      <w:pPr>
        <w:rPr>
          <w:rFonts w:ascii="Times New Roman" w:hAnsi="Times New Roman" w:cs="Times New Roman"/>
          <w:sz w:val="24"/>
          <w:szCs w:val="24"/>
        </w:rPr>
      </w:pPr>
    </w:p>
    <w:p w:rsidR="00A62DB1" w:rsidRDefault="00A62DB1" w:rsidP="00A62DB1">
      <w:pPr>
        <w:pStyle w:val="af9"/>
        <w:shd w:val="clear" w:color="auto" w:fill="FFFFFF"/>
        <w:spacing w:before="0" w:beforeAutospacing="0" w:after="0" w:afterAutospacing="0"/>
        <w:jc w:val="both"/>
        <w:rPr>
          <w:rFonts w:ascii="Times New Roman" w:hAnsi="Times New Roman"/>
          <w:b/>
          <w:i/>
        </w:rPr>
      </w:pPr>
    </w:p>
    <w:p w:rsidR="00A62DB1" w:rsidRPr="0099355F" w:rsidRDefault="00A62DB1" w:rsidP="00A62DB1">
      <w:pPr>
        <w:pStyle w:val="af9"/>
        <w:shd w:val="clear" w:color="auto" w:fill="FFFFFF"/>
        <w:spacing w:before="0" w:beforeAutospacing="0" w:after="0" w:afterAutospacing="0"/>
        <w:jc w:val="both"/>
        <w:rPr>
          <w:rFonts w:ascii="Times New Roman" w:hAnsi="Times New Roman"/>
          <w:color w:val="000000"/>
          <w:sz w:val="24"/>
          <w:szCs w:val="24"/>
        </w:rPr>
      </w:pPr>
      <w:r w:rsidRPr="0099355F">
        <w:rPr>
          <w:rFonts w:ascii="Times New Roman" w:hAnsi="Times New Roman"/>
          <w:b/>
          <w:i/>
          <w:sz w:val="24"/>
          <w:szCs w:val="24"/>
        </w:rPr>
        <w:t>Рекомендации:</w:t>
      </w:r>
    </w:p>
    <w:p w:rsidR="00A62DB1" w:rsidRPr="0068474B" w:rsidRDefault="00A62DB1" w:rsidP="00A62DB1">
      <w:pPr>
        <w:spacing w:line="360" w:lineRule="auto"/>
        <w:rPr>
          <w:rFonts w:ascii="Times New Roman" w:hAnsi="Times New Roman" w:cs="Times New Roman"/>
          <w:sz w:val="24"/>
          <w:szCs w:val="24"/>
        </w:rPr>
      </w:pPr>
      <w:r w:rsidRPr="0068474B">
        <w:rPr>
          <w:rFonts w:ascii="Times New Roman" w:hAnsi="Times New Roman" w:cs="Times New Roman"/>
          <w:sz w:val="24"/>
          <w:szCs w:val="24"/>
        </w:rPr>
        <w:t xml:space="preserve">1.При планировании методической работы </w:t>
      </w:r>
      <w:r>
        <w:rPr>
          <w:rFonts w:ascii="Times New Roman" w:hAnsi="Times New Roman" w:cs="Times New Roman"/>
          <w:sz w:val="24"/>
          <w:szCs w:val="24"/>
        </w:rPr>
        <w:t xml:space="preserve"> </w:t>
      </w:r>
      <w:r w:rsidRPr="00A33648">
        <w:rPr>
          <w:rFonts w:ascii="Times New Roman" w:hAnsi="Times New Roman" w:cs="Times New Roman"/>
          <w:sz w:val="24"/>
          <w:szCs w:val="24"/>
        </w:rPr>
        <w:t>в</w:t>
      </w:r>
      <w:r>
        <w:rPr>
          <w:rFonts w:ascii="Times New Roman" w:hAnsi="Times New Roman" w:cs="Times New Roman"/>
          <w:sz w:val="24"/>
          <w:szCs w:val="24"/>
        </w:rPr>
        <w:t xml:space="preserve"> </w:t>
      </w:r>
      <w:r w:rsidRPr="0068474B">
        <w:rPr>
          <w:rFonts w:ascii="Times New Roman" w:hAnsi="Times New Roman" w:cs="Times New Roman"/>
          <w:sz w:val="24"/>
          <w:szCs w:val="24"/>
        </w:rPr>
        <w:t xml:space="preserve">следующий </w:t>
      </w:r>
      <w:r>
        <w:rPr>
          <w:rFonts w:ascii="Times New Roman" w:hAnsi="Times New Roman" w:cs="Times New Roman"/>
          <w:sz w:val="24"/>
          <w:szCs w:val="24"/>
        </w:rPr>
        <w:t xml:space="preserve">учебный </w:t>
      </w:r>
      <w:r w:rsidRPr="0068474B">
        <w:rPr>
          <w:rFonts w:ascii="Times New Roman" w:hAnsi="Times New Roman" w:cs="Times New Roman"/>
          <w:sz w:val="24"/>
          <w:szCs w:val="24"/>
        </w:rPr>
        <w:t xml:space="preserve">год необходимо продумать целостную систему мониторинга ключевых педагогических компетенций. </w:t>
      </w:r>
    </w:p>
    <w:p w:rsidR="00A62DB1" w:rsidRPr="0068474B" w:rsidRDefault="00A62DB1" w:rsidP="00A62DB1">
      <w:pPr>
        <w:spacing w:line="360" w:lineRule="auto"/>
        <w:rPr>
          <w:rFonts w:ascii="Times New Roman" w:hAnsi="Times New Roman" w:cs="Times New Roman"/>
          <w:sz w:val="24"/>
          <w:szCs w:val="24"/>
        </w:rPr>
      </w:pPr>
      <w:r>
        <w:rPr>
          <w:rFonts w:ascii="Times New Roman" w:hAnsi="Times New Roman" w:cs="Times New Roman"/>
          <w:sz w:val="24"/>
          <w:szCs w:val="24"/>
        </w:rPr>
        <w:t>2. В работе МС</w:t>
      </w:r>
      <w:r w:rsidRPr="0068474B">
        <w:rPr>
          <w:rFonts w:ascii="Times New Roman" w:hAnsi="Times New Roman" w:cs="Times New Roman"/>
          <w:sz w:val="24"/>
          <w:szCs w:val="24"/>
        </w:rPr>
        <w:t>, ШМО обратить внимание на повышение профессионального мастерства педагогов, а именно, на анализ, самоанализ деятельности; использование инновационных технологий в преподавании.</w:t>
      </w:r>
    </w:p>
    <w:p w:rsidR="00A62DB1" w:rsidRPr="0068474B" w:rsidRDefault="00A62DB1" w:rsidP="00A62DB1">
      <w:pPr>
        <w:spacing w:line="360" w:lineRule="auto"/>
        <w:rPr>
          <w:rFonts w:ascii="Times New Roman" w:hAnsi="Times New Roman" w:cs="Times New Roman"/>
          <w:sz w:val="24"/>
          <w:szCs w:val="24"/>
        </w:rPr>
      </w:pPr>
      <w:r w:rsidRPr="0068474B">
        <w:rPr>
          <w:rFonts w:ascii="Times New Roman" w:hAnsi="Times New Roman" w:cs="Times New Roman"/>
          <w:sz w:val="24"/>
          <w:szCs w:val="24"/>
        </w:rPr>
        <w:t>3. Разработать систему рейтинговой оценки профессиональной деятельности педагогов, ежегодно проводя их сравнительный анализ и корректировку деятельности.</w:t>
      </w:r>
    </w:p>
    <w:p w:rsidR="00A62DB1" w:rsidRPr="0068474B" w:rsidRDefault="00A62DB1" w:rsidP="00A62DB1">
      <w:pPr>
        <w:spacing w:line="360" w:lineRule="auto"/>
        <w:rPr>
          <w:rFonts w:ascii="Times New Roman" w:hAnsi="Times New Roman" w:cs="Times New Roman"/>
          <w:sz w:val="24"/>
          <w:szCs w:val="24"/>
        </w:rPr>
      </w:pPr>
      <w:r w:rsidRPr="0068474B">
        <w:rPr>
          <w:rFonts w:ascii="Times New Roman" w:hAnsi="Times New Roman" w:cs="Times New Roman"/>
          <w:sz w:val="24"/>
          <w:szCs w:val="24"/>
        </w:rPr>
        <w:t xml:space="preserve">4. Систематизировать взаимопосещение уроков учителями. </w:t>
      </w:r>
    </w:p>
    <w:p w:rsidR="00A62DB1" w:rsidRPr="0068474B" w:rsidRDefault="00A62DB1" w:rsidP="00A62DB1">
      <w:pPr>
        <w:spacing w:line="360" w:lineRule="auto"/>
        <w:rPr>
          <w:rFonts w:ascii="Times New Roman" w:hAnsi="Times New Roman" w:cs="Times New Roman"/>
          <w:sz w:val="24"/>
          <w:szCs w:val="24"/>
        </w:rPr>
      </w:pPr>
      <w:r w:rsidRPr="0068474B">
        <w:rPr>
          <w:rFonts w:ascii="Times New Roman" w:hAnsi="Times New Roman" w:cs="Times New Roman"/>
          <w:sz w:val="24"/>
          <w:szCs w:val="24"/>
        </w:rPr>
        <w:t>5. Продолжить осуществление мониторинга знаний, умений учащихся.</w:t>
      </w:r>
    </w:p>
    <w:p w:rsidR="00A62DB1" w:rsidRPr="0068474B" w:rsidRDefault="00A62DB1" w:rsidP="00A62DB1">
      <w:pPr>
        <w:spacing w:line="360" w:lineRule="auto"/>
        <w:rPr>
          <w:rFonts w:ascii="Times New Roman" w:hAnsi="Times New Roman" w:cs="Times New Roman"/>
          <w:sz w:val="24"/>
          <w:szCs w:val="24"/>
        </w:rPr>
      </w:pPr>
      <w:r w:rsidRPr="0068474B">
        <w:rPr>
          <w:rFonts w:ascii="Times New Roman" w:hAnsi="Times New Roman" w:cs="Times New Roman"/>
          <w:sz w:val="24"/>
          <w:szCs w:val="24"/>
        </w:rPr>
        <w:t>6. Продолжить работу по предпрофильной подготовке учащихся, создавать портфолио на учеников 5</w:t>
      </w:r>
      <w:r>
        <w:rPr>
          <w:rFonts w:ascii="Times New Roman" w:hAnsi="Times New Roman" w:cs="Times New Roman"/>
          <w:sz w:val="24"/>
          <w:szCs w:val="24"/>
        </w:rPr>
        <w:t>-11</w:t>
      </w:r>
      <w:r w:rsidRPr="0068474B">
        <w:rPr>
          <w:rFonts w:ascii="Times New Roman" w:hAnsi="Times New Roman" w:cs="Times New Roman"/>
          <w:sz w:val="24"/>
          <w:szCs w:val="24"/>
        </w:rPr>
        <w:t xml:space="preserve"> классов.</w:t>
      </w:r>
    </w:p>
    <w:p w:rsidR="00A62DB1" w:rsidRPr="0068474B" w:rsidRDefault="00A62DB1" w:rsidP="00A62DB1">
      <w:pPr>
        <w:spacing w:line="360" w:lineRule="auto"/>
        <w:rPr>
          <w:rFonts w:ascii="Times New Roman" w:hAnsi="Times New Roman" w:cs="Times New Roman"/>
          <w:sz w:val="24"/>
          <w:szCs w:val="24"/>
        </w:rPr>
      </w:pPr>
      <w:r w:rsidRPr="0068474B">
        <w:rPr>
          <w:rFonts w:ascii="Times New Roman" w:hAnsi="Times New Roman" w:cs="Times New Roman"/>
          <w:sz w:val="24"/>
          <w:szCs w:val="24"/>
        </w:rPr>
        <w:t xml:space="preserve">7.Активизировать работу предметников по подготовке и проведению предметных недель. </w:t>
      </w:r>
      <w:r>
        <w:rPr>
          <w:rFonts w:ascii="Times New Roman" w:hAnsi="Times New Roman" w:cs="Times New Roman"/>
          <w:sz w:val="24"/>
          <w:szCs w:val="24"/>
        </w:rPr>
        <w:t xml:space="preserve">8. </w:t>
      </w:r>
      <w:r w:rsidRPr="0068474B">
        <w:rPr>
          <w:rFonts w:ascii="Times New Roman" w:hAnsi="Times New Roman" w:cs="Times New Roman"/>
          <w:sz w:val="24"/>
          <w:szCs w:val="24"/>
        </w:rPr>
        <w:t>Взять под строгий контроль проведение открытых уроков учителями-предметниками.</w:t>
      </w:r>
    </w:p>
    <w:p w:rsidR="00A62DB1" w:rsidRPr="00E66E6F" w:rsidRDefault="00A62DB1" w:rsidP="00A62DB1">
      <w:pPr>
        <w:spacing w:line="360" w:lineRule="auto"/>
        <w:rPr>
          <w:rFonts w:ascii="Times New Roman" w:hAnsi="Times New Roman" w:cs="Times New Roman"/>
          <w:sz w:val="24"/>
          <w:szCs w:val="24"/>
        </w:rPr>
      </w:pPr>
      <w:r>
        <w:rPr>
          <w:rFonts w:ascii="Times New Roman" w:hAnsi="Times New Roman" w:cs="Times New Roman"/>
          <w:sz w:val="24"/>
          <w:szCs w:val="24"/>
        </w:rPr>
        <w:t>9</w:t>
      </w:r>
      <w:r w:rsidRPr="0068474B">
        <w:rPr>
          <w:rFonts w:ascii="Times New Roman" w:hAnsi="Times New Roman" w:cs="Times New Roman"/>
          <w:sz w:val="24"/>
          <w:szCs w:val="24"/>
        </w:rPr>
        <w:t>. Продолжить внедрение здоровьесберегающих технологий в преподавание.</w:t>
      </w:r>
    </w:p>
    <w:p w:rsidR="00A62DB1" w:rsidRPr="00E66E6F" w:rsidRDefault="00A62DB1" w:rsidP="00A62DB1">
      <w:pPr>
        <w:suppressAutoHyphens/>
        <w:jc w:val="both"/>
        <w:rPr>
          <w:rFonts w:ascii="Times New Roman" w:hAnsi="Times New Roman" w:cs="Times New Roman"/>
          <w:color w:val="000000"/>
          <w:sz w:val="24"/>
          <w:szCs w:val="24"/>
          <w:lang w:eastAsia="ar-SA"/>
        </w:rPr>
      </w:pPr>
      <w:r w:rsidRPr="00E66E6F">
        <w:rPr>
          <w:rFonts w:ascii="Times New Roman" w:hAnsi="Times New Roman" w:cs="Times New Roman"/>
          <w:color w:val="000000"/>
          <w:sz w:val="24"/>
          <w:szCs w:val="24"/>
          <w:lang w:eastAsia="ar-SA"/>
        </w:rPr>
        <w:t>1</w:t>
      </w:r>
      <w:r>
        <w:rPr>
          <w:rFonts w:ascii="Times New Roman" w:hAnsi="Times New Roman" w:cs="Times New Roman"/>
          <w:color w:val="000000"/>
          <w:sz w:val="24"/>
          <w:szCs w:val="24"/>
          <w:lang w:eastAsia="ar-SA"/>
        </w:rPr>
        <w:t>0</w:t>
      </w:r>
      <w:r w:rsidRPr="00E66E6F">
        <w:rPr>
          <w:rFonts w:ascii="Times New Roman" w:hAnsi="Times New Roman" w:cs="Times New Roman"/>
          <w:color w:val="000000"/>
          <w:sz w:val="24"/>
          <w:szCs w:val="24"/>
          <w:lang w:eastAsia="ar-SA"/>
        </w:rPr>
        <w:t xml:space="preserve">.  Организовать на базе школы </w:t>
      </w:r>
      <w:r>
        <w:rPr>
          <w:rFonts w:ascii="Times New Roman" w:hAnsi="Times New Roman" w:cs="Times New Roman"/>
          <w:color w:val="000000"/>
          <w:sz w:val="24"/>
          <w:szCs w:val="24"/>
          <w:lang w:eastAsia="ar-SA"/>
        </w:rPr>
        <w:t>проведение РМО  учителей татарского языка и литературы</w:t>
      </w:r>
      <w:r w:rsidRPr="00E66E6F">
        <w:rPr>
          <w:rFonts w:ascii="Times New Roman" w:hAnsi="Times New Roman" w:cs="Times New Roman"/>
          <w:color w:val="000000"/>
          <w:sz w:val="24"/>
          <w:szCs w:val="24"/>
          <w:lang w:eastAsia="ar-SA"/>
        </w:rPr>
        <w:t>.</w:t>
      </w:r>
    </w:p>
    <w:p w:rsidR="00A62DB1" w:rsidRPr="00E66E6F" w:rsidRDefault="00A62DB1" w:rsidP="00A62DB1">
      <w:pPr>
        <w:suppressAutoHyphens/>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11. Продолжить введение ФГОС (в 5</w:t>
      </w:r>
      <w:r w:rsidRPr="00E66E6F">
        <w:rPr>
          <w:rFonts w:ascii="Times New Roman" w:hAnsi="Times New Roman" w:cs="Times New Roman"/>
          <w:color w:val="000000"/>
          <w:sz w:val="24"/>
          <w:szCs w:val="24"/>
          <w:lang w:eastAsia="ar-SA"/>
        </w:rPr>
        <w:t xml:space="preserve"> классе; провести аналитическую д</w:t>
      </w:r>
      <w:r>
        <w:rPr>
          <w:rFonts w:ascii="Times New Roman" w:hAnsi="Times New Roman" w:cs="Times New Roman"/>
          <w:color w:val="000000"/>
          <w:sz w:val="24"/>
          <w:szCs w:val="24"/>
          <w:lang w:eastAsia="ar-SA"/>
        </w:rPr>
        <w:t>еятельность по введению ФГОС в 6</w:t>
      </w:r>
      <w:r w:rsidRPr="00E66E6F">
        <w:rPr>
          <w:rFonts w:ascii="Times New Roman" w:hAnsi="Times New Roman" w:cs="Times New Roman"/>
          <w:color w:val="000000"/>
          <w:sz w:val="24"/>
          <w:szCs w:val="24"/>
          <w:lang w:eastAsia="ar-SA"/>
        </w:rPr>
        <w:t xml:space="preserve"> классе)</w:t>
      </w:r>
      <w:r>
        <w:rPr>
          <w:rFonts w:ascii="Times New Roman" w:hAnsi="Times New Roman" w:cs="Times New Roman"/>
          <w:color w:val="000000"/>
          <w:sz w:val="24"/>
          <w:szCs w:val="24"/>
          <w:lang w:eastAsia="ar-SA"/>
        </w:rPr>
        <w:t>.</w:t>
      </w:r>
    </w:p>
    <w:p w:rsidR="00A62DB1" w:rsidRPr="00E66E6F" w:rsidRDefault="00A62DB1" w:rsidP="00A62DB1">
      <w:pPr>
        <w:suppressAutoHyphens/>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12</w:t>
      </w:r>
      <w:r w:rsidRPr="00E66E6F">
        <w:rPr>
          <w:rFonts w:ascii="Times New Roman" w:hAnsi="Times New Roman" w:cs="Times New Roman"/>
          <w:color w:val="000000"/>
          <w:sz w:val="24"/>
          <w:szCs w:val="24"/>
          <w:lang w:eastAsia="ar-SA"/>
        </w:rPr>
        <w:t>. Активизировать работу школьного сайта (ввести страницу «ФГОС», размещать на сайте школы результаты ВШК и иные итоги учебной и воспитательной работы)</w:t>
      </w:r>
      <w:r>
        <w:rPr>
          <w:rFonts w:ascii="Times New Roman" w:hAnsi="Times New Roman" w:cs="Times New Roman"/>
          <w:color w:val="000000"/>
          <w:sz w:val="24"/>
          <w:szCs w:val="24"/>
          <w:lang w:eastAsia="ar-SA"/>
        </w:rPr>
        <w:t>.</w:t>
      </w:r>
    </w:p>
    <w:p w:rsidR="00A62DB1" w:rsidRDefault="00A62DB1" w:rsidP="00A62DB1">
      <w:pPr>
        <w:suppressAutoHyphens/>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13</w:t>
      </w:r>
      <w:r w:rsidRPr="00E66E6F">
        <w:rPr>
          <w:rFonts w:ascii="Times New Roman" w:hAnsi="Times New Roman" w:cs="Times New Roman"/>
          <w:color w:val="000000"/>
          <w:sz w:val="24"/>
          <w:szCs w:val="24"/>
          <w:lang w:eastAsia="ar-SA"/>
        </w:rPr>
        <w:t>. Организовать работу по дистанционному образованию учащихся</w:t>
      </w:r>
      <w:r>
        <w:rPr>
          <w:rFonts w:ascii="Times New Roman" w:hAnsi="Times New Roman" w:cs="Times New Roman"/>
          <w:color w:val="000000"/>
          <w:sz w:val="24"/>
          <w:szCs w:val="24"/>
          <w:lang w:eastAsia="ar-SA"/>
        </w:rPr>
        <w:t xml:space="preserve"> с ОВЗ.</w:t>
      </w:r>
    </w:p>
    <w:p w:rsidR="00A62DB1" w:rsidRPr="006511F4" w:rsidRDefault="00A62DB1" w:rsidP="00A62DB1">
      <w:pPr>
        <w:suppressAutoHyphens/>
        <w:jc w:val="both"/>
        <w:rPr>
          <w:rFonts w:ascii="Times New Roman" w:hAnsi="Times New Roman" w:cs="Times New Roman"/>
          <w:color w:val="000000"/>
          <w:sz w:val="24"/>
          <w:szCs w:val="24"/>
          <w:lang w:eastAsia="ar-SA"/>
        </w:rPr>
      </w:pPr>
      <w:r>
        <w:rPr>
          <w:rFonts w:ascii="Times New Roman" w:hAnsi="Times New Roman" w:cs="Times New Roman"/>
          <w:color w:val="000000"/>
          <w:sz w:val="24"/>
          <w:szCs w:val="24"/>
          <w:lang w:eastAsia="ar-SA"/>
        </w:rPr>
        <w:t>14</w:t>
      </w:r>
      <w:r w:rsidRPr="006511F4">
        <w:rPr>
          <w:rFonts w:ascii="Times New Roman" w:hAnsi="Times New Roman" w:cs="Times New Roman"/>
          <w:color w:val="000000"/>
          <w:sz w:val="24"/>
          <w:szCs w:val="24"/>
          <w:lang w:eastAsia="ar-SA"/>
        </w:rPr>
        <w:t xml:space="preserve">. Поставить на должный уровень работу с одарёнными детьми (осуществлять </w:t>
      </w:r>
      <w:proofErr w:type="gramStart"/>
      <w:r w:rsidRPr="006511F4">
        <w:rPr>
          <w:rFonts w:ascii="Times New Roman" w:hAnsi="Times New Roman" w:cs="Times New Roman"/>
          <w:color w:val="000000"/>
          <w:sz w:val="24"/>
          <w:szCs w:val="24"/>
          <w:lang w:eastAsia="ar-SA"/>
        </w:rPr>
        <w:t>контроль за</w:t>
      </w:r>
      <w:proofErr w:type="gramEnd"/>
      <w:r w:rsidRPr="006511F4">
        <w:rPr>
          <w:rFonts w:ascii="Times New Roman" w:hAnsi="Times New Roman" w:cs="Times New Roman"/>
          <w:color w:val="000000"/>
          <w:sz w:val="24"/>
          <w:szCs w:val="24"/>
          <w:lang w:eastAsia="ar-SA"/>
        </w:rPr>
        <w:t xml:space="preserve"> проведением заседаний секций, предложить каждому учителю подготовить участника, организовать элективные курсы по исследовательской деятельности, организовать конкурс классных проектов).</w:t>
      </w:r>
    </w:p>
    <w:p w:rsidR="00A62DB1" w:rsidRPr="00E66E6F" w:rsidRDefault="00A62DB1" w:rsidP="00A62DB1">
      <w:pPr>
        <w:pStyle w:val="af9"/>
        <w:spacing w:before="0" w:beforeAutospacing="0" w:after="0" w:afterAutospacing="0"/>
        <w:ind w:left="294" w:hanging="360"/>
        <w:jc w:val="both"/>
        <w:rPr>
          <w:rFonts w:ascii="Times New Roman" w:hAnsi="Times New Roman"/>
        </w:rPr>
      </w:pPr>
    </w:p>
    <w:p w:rsidR="00A62DB1" w:rsidRPr="0068474B" w:rsidRDefault="00A62DB1" w:rsidP="00A62DB1">
      <w:pPr>
        <w:spacing w:line="360" w:lineRule="auto"/>
        <w:rPr>
          <w:rFonts w:ascii="Times New Roman" w:hAnsi="Times New Roman" w:cs="Times New Roman"/>
          <w:sz w:val="24"/>
          <w:szCs w:val="24"/>
        </w:rPr>
      </w:pPr>
      <w:r w:rsidRPr="0068474B">
        <w:rPr>
          <w:rFonts w:ascii="Times New Roman" w:hAnsi="Times New Roman" w:cs="Times New Roman"/>
          <w:sz w:val="24"/>
          <w:szCs w:val="24"/>
        </w:rPr>
        <w:t>Работу педагогического коллектива над методической темой считать удовлетворительной.</w:t>
      </w:r>
    </w:p>
    <w:p w:rsidR="00A62DB1" w:rsidRPr="00B228E4" w:rsidRDefault="00A62DB1" w:rsidP="00A62DB1">
      <w:pPr>
        <w:pStyle w:val="af9"/>
        <w:shd w:val="clear" w:color="auto" w:fill="FFFFFF"/>
        <w:spacing w:before="0" w:beforeAutospacing="0" w:after="0" w:afterAutospacing="0"/>
        <w:ind w:left="-426"/>
        <w:jc w:val="both"/>
        <w:rPr>
          <w:rFonts w:ascii="Times New Roman" w:hAnsi="Times New Roman"/>
          <w:b/>
          <w:sz w:val="24"/>
          <w:szCs w:val="24"/>
        </w:rPr>
      </w:pPr>
      <w:r w:rsidRPr="00B228E4">
        <w:rPr>
          <w:rFonts w:ascii="Times New Roman" w:hAnsi="Times New Roman"/>
          <w:sz w:val="24"/>
          <w:szCs w:val="24"/>
        </w:rPr>
        <w:lastRenderedPageBreak/>
        <w:t xml:space="preserve"> </w:t>
      </w:r>
      <w:r w:rsidRPr="00B228E4">
        <w:rPr>
          <w:rFonts w:ascii="Times New Roman" w:hAnsi="Times New Roman"/>
          <w:b/>
          <w:sz w:val="24"/>
          <w:szCs w:val="24"/>
        </w:rPr>
        <w:t>Цель методической работы на 2015-2016 учебный год:</w:t>
      </w:r>
    </w:p>
    <w:p w:rsidR="00A62DB1" w:rsidRPr="00B228E4" w:rsidRDefault="00A62DB1" w:rsidP="00A62DB1">
      <w:pPr>
        <w:pStyle w:val="af9"/>
        <w:shd w:val="clear" w:color="auto" w:fill="FFFFFF"/>
        <w:spacing w:before="0" w:beforeAutospacing="0" w:after="0" w:afterAutospacing="0"/>
        <w:ind w:left="294" w:hanging="360"/>
        <w:jc w:val="both"/>
        <w:rPr>
          <w:rFonts w:ascii="Times New Roman" w:hAnsi="Times New Roman"/>
          <w:sz w:val="24"/>
          <w:szCs w:val="24"/>
        </w:rPr>
      </w:pPr>
      <w:r w:rsidRPr="00B228E4">
        <w:rPr>
          <w:rFonts w:ascii="Times New Roman" w:eastAsia="Symbol" w:hAnsi="Times New Roman"/>
          <w:sz w:val="24"/>
          <w:szCs w:val="24"/>
        </w:rPr>
        <w:sym w:font="Times New Roman" w:char="F0B7"/>
      </w:r>
      <w:r w:rsidRPr="00B228E4">
        <w:rPr>
          <w:rFonts w:ascii="Times New Roman" w:eastAsia="Symbol" w:hAnsi="Times New Roman"/>
          <w:sz w:val="24"/>
          <w:szCs w:val="24"/>
        </w:rPr>
        <w:t xml:space="preserve">         </w:t>
      </w:r>
      <w:r w:rsidRPr="00B228E4">
        <w:rPr>
          <w:rFonts w:ascii="Times New Roman" w:hAnsi="Times New Roman"/>
          <w:sz w:val="24"/>
          <w:szCs w:val="24"/>
        </w:rPr>
        <w:t>непрерывное совершенствование профессиональной компетентности учителей школы как условие реализации цели обеспечения изменений в структуре, содержании и организации образовательного процесса, способствующих переходу на Федеральный государственный стандарт, осуществлении предпрофильного обучения учащихся.</w:t>
      </w:r>
    </w:p>
    <w:p w:rsidR="00A62DB1" w:rsidRPr="00B228E4" w:rsidRDefault="00A62DB1" w:rsidP="00A62DB1">
      <w:pPr>
        <w:pStyle w:val="af9"/>
        <w:shd w:val="clear" w:color="auto" w:fill="FFFFFF"/>
        <w:spacing w:before="0" w:beforeAutospacing="0" w:after="0" w:afterAutospacing="0"/>
        <w:ind w:left="-426"/>
        <w:jc w:val="both"/>
        <w:rPr>
          <w:rFonts w:ascii="Times New Roman" w:hAnsi="Times New Roman"/>
          <w:b/>
          <w:sz w:val="24"/>
          <w:szCs w:val="24"/>
          <w:u w:val="single"/>
        </w:rPr>
      </w:pPr>
      <w:r w:rsidRPr="00B228E4">
        <w:rPr>
          <w:rFonts w:ascii="Times New Roman" w:hAnsi="Times New Roman"/>
          <w:sz w:val="24"/>
          <w:szCs w:val="24"/>
          <w:u w:val="single"/>
        </w:rPr>
        <w:t xml:space="preserve">С этой целью  необходимо решать следующие </w:t>
      </w:r>
      <w:r w:rsidRPr="00B228E4">
        <w:rPr>
          <w:rFonts w:ascii="Times New Roman" w:hAnsi="Times New Roman"/>
          <w:b/>
          <w:sz w:val="24"/>
          <w:szCs w:val="24"/>
          <w:u w:val="single"/>
        </w:rPr>
        <w:t>задачи:</w:t>
      </w:r>
    </w:p>
    <w:p w:rsidR="00A62DB1" w:rsidRPr="00B228E4" w:rsidRDefault="00A62DB1" w:rsidP="00A62DB1">
      <w:pPr>
        <w:pStyle w:val="af9"/>
        <w:shd w:val="clear" w:color="auto" w:fill="FFFFFF"/>
        <w:tabs>
          <w:tab w:val="left" w:pos="382"/>
        </w:tabs>
        <w:spacing w:before="0" w:beforeAutospacing="0" w:after="0" w:afterAutospacing="0"/>
        <w:ind w:left="294" w:hanging="360"/>
        <w:jc w:val="both"/>
        <w:rPr>
          <w:rFonts w:ascii="Times New Roman" w:hAnsi="Times New Roman"/>
          <w:sz w:val="24"/>
          <w:szCs w:val="24"/>
        </w:rPr>
      </w:pPr>
      <w:r w:rsidRPr="00B228E4">
        <w:rPr>
          <w:rFonts w:ascii="Times New Roman" w:eastAsia="Symbol" w:hAnsi="Times New Roman"/>
          <w:sz w:val="24"/>
          <w:szCs w:val="24"/>
        </w:rPr>
        <w:sym w:font="Times New Roman" w:char="F0B7"/>
      </w:r>
      <w:r w:rsidRPr="00B228E4">
        <w:rPr>
          <w:rFonts w:ascii="Times New Roman" w:eastAsia="Symbol" w:hAnsi="Times New Roman"/>
          <w:sz w:val="24"/>
          <w:szCs w:val="24"/>
        </w:rPr>
        <w:t xml:space="preserve">         </w:t>
      </w:r>
      <w:r w:rsidRPr="00B228E4">
        <w:rPr>
          <w:rFonts w:ascii="Times New Roman" w:hAnsi="Times New Roman"/>
          <w:sz w:val="24"/>
          <w:szCs w:val="24"/>
        </w:rPr>
        <w:t>обеспечить внедрение в учебный процесс новых образовательных технологий, отдельных элементов различных технологий открытого образования, улучшение качества образования на основе использования новых технологий;</w:t>
      </w:r>
    </w:p>
    <w:p w:rsidR="00A62DB1" w:rsidRPr="00B228E4" w:rsidRDefault="00A62DB1" w:rsidP="00A62DB1">
      <w:pPr>
        <w:pStyle w:val="af9"/>
        <w:shd w:val="clear" w:color="auto" w:fill="FFFFFF"/>
        <w:tabs>
          <w:tab w:val="left" w:pos="410"/>
        </w:tabs>
        <w:spacing w:before="0" w:beforeAutospacing="0" w:after="0" w:afterAutospacing="0"/>
        <w:jc w:val="both"/>
        <w:rPr>
          <w:rFonts w:ascii="Times New Roman" w:hAnsi="Times New Roman"/>
          <w:sz w:val="24"/>
          <w:szCs w:val="24"/>
        </w:rPr>
      </w:pPr>
      <w:r w:rsidRPr="00B228E4">
        <w:rPr>
          <w:rFonts w:ascii="Times New Roman" w:eastAsia="Symbol" w:hAnsi="Times New Roman"/>
          <w:sz w:val="24"/>
          <w:szCs w:val="24"/>
        </w:rPr>
        <w:sym w:font="Times New Roman" w:char="F0B7"/>
      </w:r>
      <w:r w:rsidRPr="00B228E4">
        <w:rPr>
          <w:rFonts w:ascii="Times New Roman" w:eastAsia="Symbol" w:hAnsi="Times New Roman"/>
          <w:sz w:val="24"/>
          <w:szCs w:val="24"/>
        </w:rPr>
        <w:t xml:space="preserve">         </w:t>
      </w:r>
      <w:r w:rsidRPr="00B228E4">
        <w:rPr>
          <w:rFonts w:ascii="Times New Roman" w:hAnsi="Times New Roman"/>
          <w:sz w:val="24"/>
          <w:szCs w:val="24"/>
        </w:rPr>
        <w:t>продолжить работу по развитию исследовательской и проектной деятельности учащихся;</w:t>
      </w:r>
    </w:p>
    <w:p w:rsidR="00A62DB1" w:rsidRPr="00B228E4" w:rsidRDefault="00A62DB1" w:rsidP="00A62DB1">
      <w:pPr>
        <w:pStyle w:val="af9"/>
        <w:shd w:val="clear" w:color="auto" w:fill="FFFFFF"/>
        <w:tabs>
          <w:tab w:val="left" w:pos="317"/>
        </w:tabs>
        <w:spacing w:before="0" w:beforeAutospacing="0" w:after="0" w:afterAutospacing="0"/>
        <w:ind w:left="294" w:hanging="360"/>
        <w:jc w:val="both"/>
        <w:rPr>
          <w:rFonts w:ascii="Times New Roman" w:hAnsi="Times New Roman"/>
          <w:sz w:val="24"/>
          <w:szCs w:val="24"/>
        </w:rPr>
      </w:pPr>
      <w:r w:rsidRPr="00B228E4">
        <w:rPr>
          <w:rFonts w:ascii="Times New Roman" w:eastAsia="Symbol" w:hAnsi="Times New Roman"/>
          <w:sz w:val="24"/>
          <w:szCs w:val="24"/>
        </w:rPr>
        <w:sym w:font="Times New Roman" w:char="F0B7"/>
      </w:r>
      <w:r w:rsidRPr="00B228E4">
        <w:rPr>
          <w:rFonts w:ascii="Times New Roman" w:eastAsia="Symbol" w:hAnsi="Times New Roman"/>
          <w:sz w:val="24"/>
          <w:szCs w:val="24"/>
        </w:rPr>
        <w:t xml:space="preserve">         </w:t>
      </w:r>
      <w:r w:rsidRPr="00B228E4">
        <w:rPr>
          <w:rFonts w:ascii="Times New Roman" w:hAnsi="Times New Roman"/>
          <w:sz w:val="24"/>
          <w:szCs w:val="24"/>
        </w:rPr>
        <w:t>продолжить работу с мотивированными учащимися, направленную на участие в предметных олимпиадах;</w:t>
      </w:r>
    </w:p>
    <w:p w:rsidR="00A62DB1" w:rsidRPr="00B228E4" w:rsidRDefault="00A62DB1" w:rsidP="00A62DB1">
      <w:pPr>
        <w:pStyle w:val="af9"/>
        <w:shd w:val="clear" w:color="auto" w:fill="FFFFFF"/>
        <w:tabs>
          <w:tab w:val="left" w:pos="317"/>
        </w:tabs>
        <w:spacing w:before="0" w:beforeAutospacing="0" w:after="0" w:afterAutospacing="0"/>
        <w:ind w:left="294" w:hanging="360"/>
        <w:jc w:val="both"/>
        <w:rPr>
          <w:rFonts w:ascii="Times New Roman" w:hAnsi="Times New Roman"/>
          <w:sz w:val="24"/>
          <w:szCs w:val="24"/>
        </w:rPr>
      </w:pPr>
      <w:r w:rsidRPr="00B228E4">
        <w:rPr>
          <w:rFonts w:ascii="Times New Roman" w:eastAsia="Symbol" w:hAnsi="Times New Roman"/>
          <w:sz w:val="24"/>
          <w:szCs w:val="24"/>
        </w:rPr>
        <w:sym w:font="Times New Roman" w:char="F0B7"/>
      </w:r>
      <w:r w:rsidRPr="00B228E4">
        <w:rPr>
          <w:rFonts w:ascii="Times New Roman" w:eastAsia="Symbol" w:hAnsi="Times New Roman"/>
          <w:sz w:val="24"/>
          <w:szCs w:val="24"/>
        </w:rPr>
        <w:t xml:space="preserve">         </w:t>
      </w:r>
      <w:r w:rsidRPr="00B228E4">
        <w:rPr>
          <w:rFonts w:ascii="Times New Roman" w:hAnsi="Times New Roman"/>
          <w:sz w:val="24"/>
          <w:szCs w:val="24"/>
        </w:rPr>
        <w:t>продолжить работу по созданию и внедрению элективных и предпрофильных курсов для развития склонностей и способностей учащихся;</w:t>
      </w:r>
    </w:p>
    <w:p w:rsidR="00A62DB1" w:rsidRPr="00B228E4" w:rsidRDefault="00A62DB1" w:rsidP="00A62DB1">
      <w:pPr>
        <w:pStyle w:val="af9"/>
        <w:shd w:val="clear" w:color="auto" w:fill="FFFFFF"/>
        <w:tabs>
          <w:tab w:val="left" w:pos="331"/>
        </w:tabs>
        <w:spacing w:before="0" w:beforeAutospacing="0" w:after="0" w:afterAutospacing="0"/>
        <w:ind w:left="294" w:hanging="360"/>
        <w:jc w:val="both"/>
        <w:rPr>
          <w:rFonts w:ascii="Times New Roman" w:hAnsi="Times New Roman"/>
          <w:sz w:val="24"/>
          <w:szCs w:val="24"/>
        </w:rPr>
      </w:pPr>
      <w:r w:rsidRPr="00B228E4">
        <w:rPr>
          <w:rFonts w:ascii="Times New Roman" w:eastAsia="Symbol" w:hAnsi="Times New Roman"/>
          <w:sz w:val="24"/>
          <w:szCs w:val="24"/>
        </w:rPr>
        <w:sym w:font="Times New Roman" w:char="F0B7"/>
      </w:r>
      <w:r w:rsidRPr="00B228E4">
        <w:rPr>
          <w:rFonts w:ascii="Times New Roman" w:eastAsia="Symbol" w:hAnsi="Times New Roman"/>
          <w:sz w:val="24"/>
          <w:szCs w:val="24"/>
        </w:rPr>
        <w:t xml:space="preserve">         </w:t>
      </w:r>
      <w:r w:rsidRPr="00B228E4">
        <w:rPr>
          <w:rFonts w:ascii="Times New Roman" w:hAnsi="Times New Roman"/>
          <w:sz w:val="24"/>
          <w:szCs w:val="24"/>
        </w:rPr>
        <w:t>совершенствовать работу по обобщению передового педагогического опыта, обмену опытом между коллегами;</w:t>
      </w:r>
    </w:p>
    <w:p w:rsidR="00A62DB1" w:rsidRPr="00B228E4" w:rsidRDefault="00A62DB1" w:rsidP="00A62DB1">
      <w:pPr>
        <w:pStyle w:val="af9"/>
        <w:shd w:val="clear" w:color="auto" w:fill="FFFFFF"/>
        <w:tabs>
          <w:tab w:val="left" w:pos="331"/>
        </w:tabs>
        <w:spacing w:before="0" w:beforeAutospacing="0" w:after="0" w:afterAutospacing="0"/>
        <w:ind w:left="294" w:hanging="360"/>
        <w:jc w:val="both"/>
        <w:rPr>
          <w:rFonts w:ascii="Times New Roman" w:hAnsi="Times New Roman"/>
          <w:sz w:val="24"/>
          <w:szCs w:val="24"/>
        </w:rPr>
      </w:pPr>
      <w:r w:rsidRPr="00B228E4">
        <w:rPr>
          <w:rFonts w:ascii="Times New Roman" w:eastAsia="Symbol" w:hAnsi="Times New Roman"/>
          <w:sz w:val="24"/>
          <w:szCs w:val="24"/>
        </w:rPr>
        <w:sym w:font="Times New Roman" w:char="F0B7"/>
      </w:r>
      <w:r w:rsidRPr="00B228E4">
        <w:rPr>
          <w:rFonts w:ascii="Times New Roman" w:eastAsia="Symbol" w:hAnsi="Times New Roman"/>
          <w:sz w:val="24"/>
          <w:szCs w:val="24"/>
        </w:rPr>
        <w:t xml:space="preserve">         </w:t>
      </w:r>
      <w:r w:rsidRPr="00B228E4">
        <w:rPr>
          <w:rFonts w:ascii="Times New Roman" w:hAnsi="Times New Roman"/>
          <w:sz w:val="24"/>
          <w:szCs w:val="24"/>
        </w:rPr>
        <w:t>активизировать работу, направленную на повышение уровня преподавания;</w:t>
      </w:r>
    </w:p>
    <w:p w:rsidR="00A62DB1" w:rsidRPr="00B228E4" w:rsidRDefault="00A62DB1" w:rsidP="00A62DB1">
      <w:pPr>
        <w:pStyle w:val="af9"/>
        <w:spacing w:before="0" w:beforeAutospacing="0" w:after="0" w:afterAutospacing="0"/>
        <w:ind w:left="294" w:hanging="360"/>
        <w:jc w:val="both"/>
        <w:rPr>
          <w:rFonts w:ascii="Times New Roman" w:hAnsi="Times New Roman"/>
          <w:sz w:val="24"/>
          <w:szCs w:val="24"/>
        </w:rPr>
      </w:pPr>
      <w:r w:rsidRPr="00B228E4">
        <w:rPr>
          <w:rFonts w:ascii="Times New Roman" w:eastAsia="Symbol" w:hAnsi="Times New Roman"/>
          <w:sz w:val="24"/>
          <w:szCs w:val="24"/>
        </w:rPr>
        <w:sym w:font="Times New Roman" w:char="F0B7"/>
      </w:r>
      <w:r w:rsidRPr="00B228E4">
        <w:rPr>
          <w:rFonts w:ascii="Times New Roman" w:eastAsia="Symbol" w:hAnsi="Times New Roman"/>
          <w:sz w:val="24"/>
          <w:szCs w:val="24"/>
        </w:rPr>
        <w:t xml:space="preserve">         </w:t>
      </w:r>
      <w:r w:rsidRPr="00B228E4">
        <w:rPr>
          <w:rFonts w:ascii="Times New Roman" w:hAnsi="Times New Roman"/>
          <w:sz w:val="24"/>
          <w:szCs w:val="24"/>
        </w:rPr>
        <w:t>в работе МО  по повышению профессионального мастерства обратить внимание на следующие умения: технология подготовки урока и его самоанализ, самоконтроль своей деятельности, применение новых технологий и их элементов;</w:t>
      </w:r>
    </w:p>
    <w:p w:rsidR="00A62DB1" w:rsidRPr="00B228E4" w:rsidRDefault="00A62DB1" w:rsidP="00A62DB1">
      <w:pPr>
        <w:pStyle w:val="af9"/>
        <w:spacing w:before="0" w:beforeAutospacing="0" w:after="0" w:afterAutospacing="0"/>
        <w:ind w:left="294" w:hanging="360"/>
        <w:jc w:val="both"/>
        <w:rPr>
          <w:rFonts w:ascii="Times New Roman" w:hAnsi="Times New Roman"/>
          <w:sz w:val="24"/>
          <w:szCs w:val="24"/>
        </w:rPr>
      </w:pPr>
      <w:r w:rsidRPr="00B228E4">
        <w:rPr>
          <w:rFonts w:ascii="Times New Roman" w:eastAsia="Symbol" w:hAnsi="Times New Roman"/>
          <w:sz w:val="24"/>
          <w:szCs w:val="24"/>
        </w:rPr>
        <w:sym w:font="Times New Roman" w:char="F0B7"/>
      </w:r>
      <w:r w:rsidRPr="00B228E4">
        <w:rPr>
          <w:rFonts w:ascii="Times New Roman" w:eastAsia="Symbol" w:hAnsi="Times New Roman"/>
          <w:sz w:val="24"/>
          <w:szCs w:val="24"/>
        </w:rPr>
        <w:t xml:space="preserve">         </w:t>
      </w:r>
      <w:r w:rsidRPr="00B228E4">
        <w:rPr>
          <w:rFonts w:ascii="Times New Roman" w:hAnsi="Times New Roman"/>
          <w:sz w:val="24"/>
          <w:szCs w:val="24"/>
        </w:rPr>
        <w:t>спланировать совместное проведение предметных недель в средней и начальной школе.</w:t>
      </w:r>
    </w:p>
    <w:p w:rsidR="00A62DB1" w:rsidRPr="00B228E4" w:rsidRDefault="00A62DB1" w:rsidP="00A62DB1">
      <w:pPr>
        <w:rPr>
          <w:rFonts w:ascii="Times New Roman" w:hAnsi="Times New Roman" w:cs="Times New Roman"/>
          <w:b/>
          <w:i/>
          <w:sz w:val="24"/>
          <w:szCs w:val="24"/>
        </w:rPr>
      </w:pPr>
    </w:p>
    <w:p w:rsidR="00E94119" w:rsidRPr="00C44FCA" w:rsidRDefault="00A62DB1" w:rsidP="00C60614">
      <w:pPr>
        <w:pStyle w:val="af9"/>
        <w:spacing w:before="0" w:beforeAutospacing="0" w:after="0" w:afterAutospacing="0"/>
        <w:ind w:firstLine="709"/>
        <w:rPr>
          <w:rFonts w:ascii="Times New Roman" w:hAnsi="Times New Roman"/>
          <w:sz w:val="24"/>
          <w:szCs w:val="24"/>
        </w:rPr>
      </w:pPr>
      <w:r>
        <w:rPr>
          <w:rFonts w:ascii="Times New Roman" w:hAnsi="Times New Roman"/>
          <w:b/>
          <w:i/>
          <w:sz w:val="24"/>
          <w:szCs w:val="24"/>
        </w:rPr>
        <w:t xml:space="preserve">                     </w:t>
      </w:r>
    </w:p>
    <w:p w:rsidR="009445D8" w:rsidRDefault="009445D8" w:rsidP="00B1207C">
      <w:pPr>
        <w:jc w:val="both"/>
        <w:rPr>
          <w:rFonts w:ascii="Times New Roman" w:hAnsi="Times New Roman" w:cs="Times New Roman"/>
          <w:sz w:val="24"/>
          <w:szCs w:val="24"/>
        </w:rPr>
      </w:pPr>
    </w:p>
    <w:p w:rsidR="00C60614" w:rsidRDefault="00C60614" w:rsidP="00B1207C">
      <w:pPr>
        <w:jc w:val="both"/>
        <w:rPr>
          <w:rFonts w:ascii="Times New Roman" w:hAnsi="Times New Roman" w:cs="Times New Roman"/>
          <w:sz w:val="24"/>
          <w:szCs w:val="24"/>
        </w:rPr>
      </w:pPr>
    </w:p>
    <w:p w:rsidR="00C60614" w:rsidRDefault="00C60614" w:rsidP="00B1207C">
      <w:pPr>
        <w:jc w:val="both"/>
        <w:rPr>
          <w:rFonts w:ascii="Times New Roman" w:hAnsi="Times New Roman" w:cs="Times New Roman"/>
          <w:sz w:val="24"/>
          <w:szCs w:val="24"/>
        </w:rPr>
      </w:pPr>
    </w:p>
    <w:p w:rsidR="00C60614" w:rsidRDefault="00C60614" w:rsidP="00B1207C">
      <w:pPr>
        <w:jc w:val="both"/>
        <w:rPr>
          <w:rFonts w:ascii="Times New Roman" w:hAnsi="Times New Roman" w:cs="Times New Roman"/>
          <w:sz w:val="24"/>
          <w:szCs w:val="24"/>
        </w:rPr>
      </w:pPr>
    </w:p>
    <w:p w:rsidR="00C60614" w:rsidRDefault="00C60614" w:rsidP="00B1207C">
      <w:pPr>
        <w:jc w:val="both"/>
        <w:rPr>
          <w:rFonts w:ascii="Times New Roman" w:hAnsi="Times New Roman" w:cs="Times New Roman"/>
          <w:sz w:val="24"/>
          <w:szCs w:val="24"/>
        </w:rPr>
      </w:pPr>
    </w:p>
    <w:p w:rsidR="00C60614" w:rsidRDefault="00C60614" w:rsidP="00B1207C">
      <w:pPr>
        <w:jc w:val="both"/>
        <w:rPr>
          <w:rFonts w:ascii="Times New Roman" w:hAnsi="Times New Roman" w:cs="Times New Roman"/>
          <w:sz w:val="24"/>
          <w:szCs w:val="24"/>
        </w:rPr>
      </w:pPr>
    </w:p>
    <w:p w:rsidR="00C60614" w:rsidRDefault="00C60614" w:rsidP="00B1207C">
      <w:pPr>
        <w:jc w:val="both"/>
        <w:rPr>
          <w:rFonts w:ascii="Times New Roman" w:hAnsi="Times New Roman" w:cs="Times New Roman"/>
          <w:sz w:val="24"/>
          <w:szCs w:val="24"/>
        </w:rPr>
      </w:pPr>
    </w:p>
    <w:p w:rsidR="00C60614" w:rsidRDefault="00C60614" w:rsidP="00B1207C">
      <w:pPr>
        <w:jc w:val="both"/>
        <w:rPr>
          <w:rFonts w:ascii="Times New Roman" w:hAnsi="Times New Roman" w:cs="Times New Roman"/>
          <w:sz w:val="24"/>
          <w:szCs w:val="24"/>
        </w:rPr>
      </w:pPr>
    </w:p>
    <w:p w:rsidR="00C60614" w:rsidRDefault="00C60614" w:rsidP="00B1207C">
      <w:pPr>
        <w:jc w:val="both"/>
        <w:rPr>
          <w:rFonts w:ascii="Times New Roman" w:hAnsi="Times New Roman" w:cs="Times New Roman"/>
          <w:sz w:val="24"/>
          <w:szCs w:val="24"/>
        </w:rPr>
      </w:pPr>
    </w:p>
    <w:p w:rsidR="00C60614" w:rsidRDefault="00C60614" w:rsidP="00B1207C">
      <w:pPr>
        <w:jc w:val="both"/>
        <w:rPr>
          <w:rFonts w:ascii="Times New Roman" w:hAnsi="Times New Roman" w:cs="Times New Roman"/>
          <w:sz w:val="24"/>
          <w:szCs w:val="24"/>
        </w:rPr>
      </w:pPr>
    </w:p>
    <w:p w:rsidR="00C60614" w:rsidRDefault="00C60614" w:rsidP="00B1207C">
      <w:pPr>
        <w:jc w:val="both"/>
        <w:rPr>
          <w:rFonts w:ascii="Times New Roman" w:hAnsi="Times New Roman" w:cs="Times New Roman"/>
          <w:sz w:val="24"/>
          <w:szCs w:val="24"/>
        </w:rPr>
      </w:pPr>
    </w:p>
    <w:p w:rsidR="00C60614" w:rsidRDefault="00C60614" w:rsidP="00B1207C">
      <w:pPr>
        <w:jc w:val="both"/>
        <w:rPr>
          <w:rFonts w:ascii="Times New Roman" w:hAnsi="Times New Roman" w:cs="Times New Roman"/>
          <w:sz w:val="24"/>
          <w:szCs w:val="24"/>
        </w:rPr>
      </w:pPr>
    </w:p>
    <w:p w:rsidR="00C60614" w:rsidRDefault="00C60614" w:rsidP="00B1207C">
      <w:pPr>
        <w:jc w:val="both"/>
        <w:rPr>
          <w:rFonts w:ascii="Times New Roman" w:hAnsi="Times New Roman" w:cs="Times New Roman"/>
          <w:sz w:val="24"/>
          <w:szCs w:val="24"/>
        </w:rPr>
      </w:pPr>
    </w:p>
    <w:p w:rsidR="00C60614" w:rsidRDefault="00C60614" w:rsidP="00B1207C">
      <w:pPr>
        <w:jc w:val="both"/>
        <w:rPr>
          <w:rFonts w:ascii="Times New Roman" w:hAnsi="Times New Roman" w:cs="Times New Roman"/>
          <w:sz w:val="24"/>
          <w:szCs w:val="24"/>
        </w:rPr>
      </w:pPr>
    </w:p>
    <w:p w:rsidR="00C60614" w:rsidRDefault="00C60614" w:rsidP="00C60614">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Приложение 1</w:t>
      </w:r>
    </w:p>
    <w:p w:rsidR="00C60614" w:rsidRDefault="00C60614" w:rsidP="00C60614">
      <w:pPr>
        <w:spacing w:after="0" w:line="240" w:lineRule="auto"/>
        <w:jc w:val="right"/>
        <w:rPr>
          <w:rFonts w:ascii="Times New Roman" w:hAnsi="Times New Roman" w:cs="Times New Roman"/>
          <w:b/>
          <w:sz w:val="24"/>
          <w:szCs w:val="24"/>
        </w:rPr>
      </w:pPr>
    </w:p>
    <w:p w:rsidR="00C60614" w:rsidRPr="00C44FCA" w:rsidRDefault="00C60614" w:rsidP="00C6061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МАОУ «Лайтамакская</w:t>
      </w:r>
      <w:r w:rsidRPr="00C44FCA">
        <w:rPr>
          <w:rFonts w:ascii="Times New Roman" w:hAnsi="Times New Roman" w:cs="Times New Roman"/>
          <w:b/>
          <w:sz w:val="24"/>
          <w:szCs w:val="24"/>
        </w:rPr>
        <w:t xml:space="preserve"> СОШ»</w:t>
      </w:r>
    </w:p>
    <w:p w:rsidR="00C60614" w:rsidRPr="00C44FCA" w:rsidRDefault="00C60614" w:rsidP="00C60614">
      <w:pPr>
        <w:spacing w:after="0" w:line="240" w:lineRule="auto"/>
        <w:jc w:val="center"/>
        <w:rPr>
          <w:rFonts w:ascii="Times New Roman" w:hAnsi="Times New Roman" w:cs="Times New Roman"/>
          <w:b/>
          <w:sz w:val="24"/>
          <w:szCs w:val="24"/>
        </w:rPr>
      </w:pPr>
      <w:r w:rsidRPr="00C44FCA">
        <w:rPr>
          <w:rFonts w:ascii="Times New Roman" w:hAnsi="Times New Roman" w:cs="Times New Roman"/>
          <w:b/>
          <w:sz w:val="24"/>
          <w:szCs w:val="24"/>
        </w:rPr>
        <w:t>Показатели деятельности общеобразовательной организации,</w:t>
      </w:r>
    </w:p>
    <w:p w:rsidR="00C60614" w:rsidRDefault="00C60614" w:rsidP="00C60614">
      <w:pPr>
        <w:spacing w:after="0" w:line="240" w:lineRule="auto"/>
        <w:jc w:val="center"/>
        <w:rPr>
          <w:rFonts w:ascii="Times New Roman" w:hAnsi="Times New Roman" w:cs="Times New Roman"/>
          <w:b/>
          <w:sz w:val="24"/>
          <w:szCs w:val="24"/>
        </w:rPr>
      </w:pPr>
      <w:r w:rsidRPr="00C44FCA">
        <w:rPr>
          <w:rFonts w:ascii="Times New Roman" w:hAnsi="Times New Roman" w:cs="Times New Roman"/>
          <w:b/>
          <w:sz w:val="24"/>
          <w:szCs w:val="24"/>
        </w:rPr>
        <w:t>подлежащей самообследованию</w:t>
      </w:r>
      <w:r>
        <w:rPr>
          <w:rFonts w:ascii="Times New Roman" w:hAnsi="Times New Roman" w:cs="Times New Roman"/>
          <w:b/>
          <w:sz w:val="24"/>
          <w:szCs w:val="24"/>
        </w:rPr>
        <w:t>.</w:t>
      </w:r>
    </w:p>
    <w:p w:rsidR="00C60614" w:rsidRDefault="00C60614" w:rsidP="00B1207C">
      <w:pPr>
        <w:jc w:val="both"/>
        <w:rPr>
          <w:rFonts w:ascii="Times New Roman" w:hAnsi="Times New Roman" w:cs="Times New Roman"/>
          <w:sz w:val="24"/>
          <w:szCs w:val="24"/>
        </w:rPr>
      </w:pPr>
    </w:p>
    <w:tbl>
      <w:tblPr>
        <w:tblStyle w:val="a3"/>
        <w:tblpPr w:leftFromText="180" w:rightFromText="180" w:vertAnchor="page" w:horzAnchor="margin" w:tblpXSpec="center" w:tblpY="2287"/>
        <w:tblW w:w="0" w:type="auto"/>
        <w:tblLook w:val="04A0"/>
      </w:tblPr>
      <w:tblGrid>
        <w:gridCol w:w="1101"/>
        <w:gridCol w:w="6662"/>
        <w:gridCol w:w="2067"/>
      </w:tblGrid>
      <w:tr w:rsidR="00C60614" w:rsidRPr="00C44FCA" w:rsidTr="00635B5D">
        <w:tc>
          <w:tcPr>
            <w:tcW w:w="1101" w:type="dxa"/>
          </w:tcPr>
          <w:p w:rsidR="00C60614" w:rsidRPr="00C44FCA" w:rsidRDefault="00C60614" w:rsidP="00635B5D">
            <w:pPr>
              <w:jc w:val="center"/>
              <w:rPr>
                <w:rFonts w:ascii="Times New Roman" w:hAnsi="Times New Roman" w:cs="Times New Roman"/>
                <w:sz w:val="24"/>
                <w:szCs w:val="24"/>
              </w:rPr>
            </w:pPr>
            <w:r w:rsidRPr="00C44FCA">
              <w:rPr>
                <w:rFonts w:ascii="Times New Roman" w:hAnsi="Times New Roman" w:cs="Times New Roman"/>
                <w:sz w:val="24"/>
                <w:szCs w:val="24"/>
              </w:rPr>
              <w:t>№</w:t>
            </w:r>
          </w:p>
        </w:tc>
        <w:tc>
          <w:tcPr>
            <w:tcW w:w="6662" w:type="dxa"/>
          </w:tcPr>
          <w:p w:rsidR="00C60614" w:rsidRPr="00C44FCA" w:rsidRDefault="00C60614" w:rsidP="00635B5D">
            <w:pPr>
              <w:jc w:val="center"/>
              <w:rPr>
                <w:rFonts w:ascii="Times New Roman" w:hAnsi="Times New Roman" w:cs="Times New Roman"/>
                <w:sz w:val="24"/>
                <w:szCs w:val="24"/>
              </w:rPr>
            </w:pPr>
            <w:r w:rsidRPr="00C44FCA">
              <w:rPr>
                <w:rFonts w:ascii="Times New Roman" w:hAnsi="Times New Roman" w:cs="Times New Roman"/>
                <w:sz w:val="24"/>
                <w:szCs w:val="24"/>
              </w:rPr>
              <w:t>Показатели</w:t>
            </w:r>
          </w:p>
        </w:tc>
        <w:tc>
          <w:tcPr>
            <w:tcW w:w="2001" w:type="dxa"/>
          </w:tcPr>
          <w:p w:rsidR="00C60614" w:rsidRPr="00C44FCA" w:rsidRDefault="00C60614" w:rsidP="00635B5D">
            <w:pPr>
              <w:jc w:val="center"/>
              <w:rPr>
                <w:rFonts w:ascii="Times New Roman" w:hAnsi="Times New Roman" w:cs="Times New Roman"/>
                <w:sz w:val="24"/>
                <w:szCs w:val="24"/>
              </w:rPr>
            </w:pPr>
            <w:r w:rsidRPr="00C44FCA">
              <w:rPr>
                <w:rFonts w:ascii="Times New Roman" w:hAnsi="Times New Roman" w:cs="Times New Roman"/>
                <w:sz w:val="24"/>
                <w:szCs w:val="24"/>
              </w:rPr>
              <w:t>Единица</w:t>
            </w:r>
          </w:p>
          <w:p w:rsidR="00C60614" w:rsidRPr="00C44FCA" w:rsidRDefault="00C60614" w:rsidP="00635B5D">
            <w:pPr>
              <w:jc w:val="center"/>
              <w:rPr>
                <w:rFonts w:ascii="Times New Roman" w:hAnsi="Times New Roman" w:cs="Times New Roman"/>
                <w:sz w:val="24"/>
                <w:szCs w:val="24"/>
              </w:rPr>
            </w:pPr>
            <w:r w:rsidRPr="00C44FCA">
              <w:rPr>
                <w:rFonts w:ascii="Times New Roman" w:hAnsi="Times New Roman" w:cs="Times New Roman"/>
                <w:sz w:val="24"/>
                <w:szCs w:val="24"/>
              </w:rPr>
              <w:t>Измерения</w:t>
            </w:r>
          </w:p>
        </w:tc>
      </w:tr>
      <w:tr w:rsidR="00C60614" w:rsidRPr="00C44FCA" w:rsidTr="00635B5D">
        <w:tc>
          <w:tcPr>
            <w:tcW w:w="1101" w:type="dxa"/>
          </w:tcPr>
          <w:p w:rsidR="00C60614" w:rsidRPr="00C44FCA" w:rsidRDefault="00C60614" w:rsidP="00635B5D">
            <w:pPr>
              <w:jc w:val="center"/>
              <w:rPr>
                <w:rFonts w:ascii="Times New Roman" w:hAnsi="Times New Roman" w:cs="Times New Roman"/>
                <w:sz w:val="24"/>
                <w:szCs w:val="24"/>
              </w:rPr>
            </w:pPr>
          </w:p>
        </w:tc>
        <w:tc>
          <w:tcPr>
            <w:tcW w:w="6662" w:type="dxa"/>
          </w:tcPr>
          <w:p w:rsidR="00C60614" w:rsidRPr="00C44FCA" w:rsidRDefault="00C60614" w:rsidP="00635B5D">
            <w:pPr>
              <w:jc w:val="center"/>
              <w:rPr>
                <w:rFonts w:ascii="Times New Roman" w:hAnsi="Times New Roman" w:cs="Times New Roman"/>
                <w:sz w:val="24"/>
                <w:szCs w:val="24"/>
              </w:rPr>
            </w:pPr>
            <w:r w:rsidRPr="00C44FCA">
              <w:rPr>
                <w:rFonts w:ascii="Times New Roman" w:hAnsi="Times New Roman" w:cs="Times New Roman"/>
                <w:sz w:val="24"/>
                <w:szCs w:val="24"/>
              </w:rPr>
              <w:t>2</w:t>
            </w:r>
          </w:p>
        </w:tc>
        <w:tc>
          <w:tcPr>
            <w:tcW w:w="2001" w:type="dxa"/>
          </w:tcPr>
          <w:p w:rsidR="00C60614" w:rsidRPr="00C44FCA" w:rsidRDefault="00C60614" w:rsidP="00635B5D">
            <w:pPr>
              <w:jc w:val="center"/>
              <w:rPr>
                <w:rFonts w:ascii="Times New Roman" w:hAnsi="Times New Roman" w:cs="Times New Roman"/>
                <w:sz w:val="24"/>
                <w:szCs w:val="24"/>
              </w:rPr>
            </w:pPr>
            <w:r w:rsidRPr="00C44FCA">
              <w:rPr>
                <w:rFonts w:ascii="Times New Roman" w:hAnsi="Times New Roman" w:cs="Times New Roman"/>
                <w:sz w:val="24"/>
                <w:szCs w:val="24"/>
              </w:rPr>
              <w:t>3</w:t>
            </w:r>
          </w:p>
        </w:tc>
      </w:tr>
      <w:tr w:rsidR="00C60614" w:rsidRPr="00C44FCA" w:rsidTr="00635B5D">
        <w:tc>
          <w:tcPr>
            <w:tcW w:w="1101"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1.</w:t>
            </w:r>
          </w:p>
        </w:tc>
        <w:tc>
          <w:tcPr>
            <w:tcW w:w="6662" w:type="dxa"/>
          </w:tcPr>
          <w:p w:rsidR="00C60614" w:rsidRPr="00C44FCA" w:rsidRDefault="00C60614" w:rsidP="00635B5D">
            <w:pPr>
              <w:rPr>
                <w:rFonts w:ascii="Times New Roman" w:hAnsi="Times New Roman" w:cs="Times New Roman"/>
                <w:b/>
                <w:sz w:val="24"/>
                <w:szCs w:val="24"/>
              </w:rPr>
            </w:pPr>
            <w:r w:rsidRPr="00C44FCA">
              <w:rPr>
                <w:rFonts w:ascii="Times New Roman" w:hAnsi="Times New Roman" w:cs="Times New Roman"/>
                <w:b/>
                <w:sz w:val="24"/>
                <w:szCs w:val="24"/>
              </w:rPr>
              <w:t>Образовательная деятельность</w:t>
            </w:r>
          </w:p>
        </w:tc>
        <w:tc>
          <w:tcPr>
            <w:tcW w:w="2001" w:type="dxa"/>
          </w:tcPr>
          <w:p w:rsidR="00C60614" w:rsidRPr="00C44FCA" w:rsidRDefault="00C60614" w:rsidP="00635B5D">
            <w:pPr>
              <w:rPr>
                <w:rFonts w:ascii="Times New Roman" w:hAnsi="Times New Roman" w:cs="Times New Roman"/>
                <w:sz w:val="24"/>
                <w:szCs w:val="24"/>
              </w:rPr>
            </w:pPr>
          </w:p>
        </w:tc>
      </w:tr>
      <w:tr w:rsidR="00C60614" w:rsidRPr="00C44FCA" w:rsidTr="00635B5D">
        <w:tc>
          <w:tcPr>
            <w:tcW w:w="1101"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1.1</w:t>
            </w:r>
          </w:p>
        </w:tc>
        <w:tc>
          <w:tcPr>
            <w:tcW w:w="6662"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Общая численность учащихся</w:t>
            </w:r>
          </w:p>
        </w:tc>
        <w:tc>
          <w:tcPr>
            <w:tcW w:w="2001" w:type="dxa"/>
          </w:tcPr>
          <w:p w:rsidR="00C60614" w:rsidRPr="00C44FCA" w:rsidRDefault="00C60614" w:rsidP="00635B5D">
            <w:pPr>
              <w:pStyle w:val="af5"/>
              <w:shd w:val="clear" w:color="auto" w:fill="auto"/>
              <w:spacing w:line="240" w:lineRule="auto"/>
              <w:ind w:left="57" w:right="57"/>
              <w:jc w:val="both"/>
              <w:rPr>
                <w:rFonts w:ascii="Times New Roman" w:hAnsi="Times New Roman" w:cs="Times New Roman"/>
                <w:sz w:val="24"/>
                <w:szCs w:val="24"/>
              </w:rPr>
            </w:pPr>
            <w:r>
              <w:rPr>
                <w:rFonts w:ascii="Times New Roman" w:hAnsi="Times New Roman" w:cs="Times New Roman"/>
                <w:sz w:val="24"/>
                <w:szCs w:val="24"/>
              </w:rPr>
              <w:t>106</w:t>
            </w:r>
            <w:r w:rsidRPr="00C44FCA">
              <w:rPr>
                <w:rFonts w:ascii="Times New Roman" w:hAnsi="Times New Roman" w:cs="Times New Roman"/>
                <w:sz w:val="24"/>
                <w:szCs w:val="24"/>
              </w:rPr>
              <w:t>чел</w:t>
            </w:r>
          </w:p>
        </w:tc>
      </w:tr>
      <w:tr w:rsidR="00C60614" w:rsidRPr="00C44FCA" w:rsidTr="00635B5D">
        <w:tc>
          <w:tcPr>
            <w:tcW w:w="1101"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1.2</w:t>
            </w:r>
          </w:p>
        </w:tc>
        <w:tc>
          <w:tcPr>
            <w:tcW w:w="6662"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Численность учащихся по образовательной программе начального общего образования</w:t>
            </w:r>
          </w:p>
        </w:tc>
        <w:tc>
          <w:tcPr>
            <w:tcW w:w="2001" w:type="dxa"/>
          </w:tcPr>
          <w:p w:rsidR="00C60614" w:rsidRPr="00C44FCA" w:rsidRDefault="00C60614" w:rsidP="00635B5D">
            <w:pPr>
              <w:pStyle w:val="af5"/>
              <w:shd w:val="clear" w:color="auto" w:fill="auto"/>
              <w:spacing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39 </w:t>
            </w:r>
            <w:r w:rsidRPr="00C44FCA">
              <w:rPr>
                <w:rFonts w:ascii="Times New Roman" w:hAnsi="Times New Roman" w:cs="Times New Roman"/>
                <w:sz w:val="24"/>
                <w:szCs w:val="24"/>
              </w:rPr>
              <w:t>чел</w:t>
            </w:r>
          </w:p>
        </w:tc>
      </w:tr>
      <w:tr w:rsidR="00C60614" w:rsidRPr="00C44FCA" w:rsidTr="00635B5D">
        <w:tc>
          <w:tcPr>
            <w:tcW w:w="1101"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1.3</w:t>
            </w:r>
          </w:p>
        </w:tc>
        <w:tc>
          <w:tcPr>
            <w:tcW w:w="6662"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Численность учащихся по образовательной программе основного общего образования</w:t>
            </w:r>
          </w:p>
        </w:tc>
        <w:tc>
          <w:tcPr>
            <w:tcW w:w="2001" w:type="dxa"/>
          </w:tcPr>
          <w:p w:rsidR="00C60614" w:rsidRPr="00C44FCA" w:rsidRDefault="00C60614" w:rsidP="00635B5D">
            <w:pPr>
              <w:pStyle w:val="af5"/>
              <w:shd w:val="clear" w:color="auto" w:fill="auto"/>
              <w:spacing w:line="240" w:lineRule="auto"/>
              <w:ind w:left="57" w:right="57"/>
              <w:jc w:val="both"/>
              <w:rPr>
                <w:rFonts w:ascii="Times New Roman" w:hAnsi="Times New Roman" w:cs="Times New Roman"/>
                <w:sz w:val="24"/>
                <w:szCs w:val="24"/>
              </w:rPr>
            </w:pPr>
            <w:r>
              <w:rPr>
                <w:rFonts w:ascii="Times New Roman" w:hAnsi="Times New Roman" w:cs="Times New Roman"/>
                <w:sz w:val="24"/>
                <w:szCs w:val="24"/>
              </w:rPr>
              <w:t>56</w:t>
            </w:r>
            <w:r w:rsidRPr="00C44FCA">
              <w:rPr>
                <w:rFonts w:ascii="Times New Roman" w:hAnsi="Times New Roman" w:cs="Times New Roman"/>
                <w:sz w:val="24"/>
                <w:szCs w:val="24"/>
              </w:rPr>
              <w:t xml:space="preserve"> чел</w:t>
            </w:r>
          </w:p>
        </w:tc>
      </w:tr>
      <w:tr w:rsidR="00C60614" w:rsidRPr="00C44FCA" w:rsidTr="00635B5D">
        <w:tc>
          <w:tcPr>
            <w:tcW w:w="1101"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1.4</w:t>
            </w:r>
          </w:p>
        </w:tc>
        <w:tc>
          <w:tcPr>
            <w:tcW w:w="6662"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Численность учащихся по образовательной программе среднего общего образования</w:t>
            </w:r>
          </w:p>
        </w:tc>
        <w:tc>
          <w:tcPr>
            <w:tcW w:w="2001" w:type="dxa"/>
          </w:tcPr>
          <w:p w:rsidR="00C60614" w:rsidRPr="00C44FCA" w:rsidRDefault="00C60614" w:rsidP="00635B5D">
            <w:pPr>
              <w:pStyle w:val="af5"/>
              <w:shd w:val="clear" w:color="auto" w:fill="auto"/>
              <w:spacing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11 </w:t>
            </w:r>
            <w:r w:rsidRPr="00C44FCA">
              <w:rPr>
                <w:rFonts w:ascii="Times New Roman" w:hAnsi="Times New Roman" w:cs="Times New Roman"/>
                <w:sz w:val="24"/>
                <w:szCs w:val="24"/>
              </w:rPr>
              <w:t>чел</w:t>
            </w:r>
          </w:p>
        </w:tc>
      </w:tr>
      <w:tr w:rsidR="00C60614" w:rsidRPr="00C44FCA" w:rsidTr="00635B5D">
        <w:tc>
          <w:tcPr>
            <w:tcW w:w="1101"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1.5</w:t>
            </w:r>
          </w:p>
        </w:tc>
        <w:tc>
          <w:tcPr>
            <w:tcW w:w="6662"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2001" w:type="dxa"/>
          </w:tcPr>
          <w:p w:rsidR="00C60614" w:rsidRPr="00C44FCA" w:rsidRDefault="00C60614" w:rsidP="00635B5D">
            <w:pPr>
              <w:pStyle w:val="af5"/>
              <w:shd w:val="clear" w:color="auto" w:fill="auto"/>
              <w:spacing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 31чел/39</w:t>
            </w:r>
            <w:r w:rsidRPr="00C44FCA">
              <w:rPr>
                <w:rFonts w:ascii="Times New Roman" w:hAnsi="Times New Roman" w:cs="Times New Roman"/>
                <w:sz w:val="24"/>
                <w:szCs w:val="24"/>
              </w:rPr>
              <w:t>%</w:t>
            </w:r>
            <w:r>
              <w:rPr>
                <w:rFonts w:ascii="Times New Roman" w:hAnsi="Times New Roman" w:cs="Times New Roman"/>
                <w:sz w:val="24"/>
                <w:szCs w:val="24"/>
              </w:rPr>
              <w:t>/</w:t>
            </w:r>
          </w:p>
        </w:tc>
      </w:tr>
      <w:tr w:rsidR="00C60614" w:rsidRPr="00C44FCA" w:rsidTr="00635B5D">
        <w:tc>
          <w:tcPr>
            <w:tcW w:w="1101"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1.6</w:t>
            </w:r>
          </w:p>
        </w:tc>
        <w:tc>
          <w:tcPr>
            <w:tcW w:w="6662"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Средний балл государственной итоговой аттестации выпускников 9-го класса по русскому языку</w:t>
            </w:r>
          </w:p>
        </w:tc>
        <w:tc>
          <w:tcPr>
            <w:tcW w:w="2001" w:type="dxa"/>
          </w:tcPr>
          <w:p w:rsidR="00C60614" w:rsidRPr="00C44FCA" w:rsidRDefault="00C60614" w:rsidP="00635B5D">
            <w:pPr>
              <w:pStyle w:val="af5"/>
              <w:shd w:val="clear" w:color="auto" w:fill="auto"/>
              <w:spacing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31,5 </w:t>
            </w:r>
            <w:r w:rsidRPr="00C44FCA">
              <w:rPr>
                <w:rFonts w:ascii="Times New Roman" w:hAnsi="Times New Roman" w:cs="Times New Roman"/>
                <w:sz w:val="24"/>
                <w:szCs w:val="24"/>
              </w:rPr>
              <w:t xml:space="preserve"> балл</w:t>
            </w:r>
            <w:r>
              <w:rPr>
                <w:rFonts w:ascii="Times New Roman" w:hAnsi="Times New Roman" w:cs="Times New Roman"/>
                <w:sz w:val="24"/>
                <w:szCs w:val="24"/>
              </w:rPr>
              <w:t>а /4,1б./</w:t>
            </w:r>
          </w:p>
        </w:tc>
      </w:tr>
      <w:tr w:rsidR="00C60614" w:rsidRPr="00C44FCA" w:rsidTr="00635B5D">
        <w:tc>
          <w:tcPr>
            <w:tcW w:w="1101"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1.7</w:t>
            </w:r>
          </w:p>
        </w:tc>
        <w:tc>
          <w:tcPr>
            <w:tcW w:w="6662"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Средний балл государственной итоговой аттестации выпускников 9-го класса по математике</w:t>
            </w:r>
          </w:p>
        </w:tc>
        <w:tc>
          <w:tcPr>
            <w:tcW w:w="2001" w:type="dxa"/>
          </w:tcPr>
          <w:p w:rsidR="00C60614" w:rsidRPr="00C44FCA" w:rsidRDefault="00C60614" w:rsidP="00635B5D">
            <w:pPr>
              <w:pStyle w:val="af5"/>
              <w:shd w:val="clear" w:color="auto" w:fill="auto"/>
              <w:spacing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  18 </w:t>
            </w:r>
            <w:r w:rsidRPr="00C44FCA">
              <w:rPr>
                <w:rFonts w:ascii="Times New Roman" w:hAnsi="Times New Roman" w:cs="Times New Roman"/>
                <w:sz w:val="24"/>
                <w:szCs w:val="24"/>
              </w:rPr>
              <w:t>балл</w:t>
            </w:r>
            <w:r>
              <w:rPr>
                <w:rFonts w:ascii="Times New Roman" w:hAnsi="Times New Roman" w:cs="Times New Roman"/>
                <w:sz w:val="24"/>
                <w:szCs w:val="24"/>
              </w:rPr>
              <w:t>а /3б./</w:t>
            </w:r>
          </w:p>
        </w:tc>
      </w:tr>
      <w:tr w:rsidR="00C60614" w:rsidRPr="00C44FCA" w:rsidTr="00635B5D">
        <w:tc>
          <w:tcPr>
            <w:tcW w:w="1101"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1.8</w:t>
            </w:r>
          </w:p>
        </w:tc>
        <w:tc>
          <w:tcPr>
            <w:tcW w:w="6662"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Средний балл единого государственного экзамена выпускников 11-го класса по русскому языку</w:t>
            </w:r>
          </w:p>
        </w:tc>
        <w:tc>
          <w:tcPr>
            <w:tcW w:w="2001" w:type="dxa"/>
          </w:tcPr>
          <w:p w:rsidR="00C60614" w:rsidRPr="00C44FCA" w:rsidRDefault="00C60614" w:rsidP="00635B5D">
            <w:pPr>
              <w:pStyle w:val="af5"/>
              <w:shd w:val="clear" w:color="auto" w:fill="auto"/>
              <w:spacing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 64,3</w:t>
            </w:r>
            <w:r w:rsidRPr="00C44FCA">
              <w:rPr>
                <w:rFonts w:ascii="Times New Roman" w:hAnsi="Times New Roman" w:cs="Times New Roman"/>
                <w:sz w:val="24"/>
                <w:szCs w:val="24"/>
              </w:rPr>
              <w:t xml:space="preserve"> балл</w:t>
            </w:r>
          </w:p>
        </w:tc>
      </w:tr>
      <w:tr w:rsidR="00C60614" w:rsidRPr="00C44FCA" w:rsidTr="00635B5D">
        <w:tc>
          <w:tcPr>
            <w:tcW w:w="1101"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1.9</w:t>
            </w:r>
          </w:p>
        </w:tc>
        <w:tc>
          <w:tcPr>
            <w:tcW w:w="6662"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Средний балл единого государственного экзамена выпускников 11-го класса по математике</w:t>
            </w:r>
          </w:p>
        </w:tc>
        <w:tc>
          <w:tcPr>
            <w:tcW w:w="2001" w:type="dxa"/>
          </w:tcPr>
          <w:p w:rsidR="00C60614" w:rsidRPr="00C44FCA" w:rsidRDefault="00C60614" w:rsidP="00635B5D">
            <w:pPr>
              <w:pStyle w:val="af5"/>
              <w:shd w:val="clear" w:color="auto" w:fill="auto"/>
              <w:spacing w:line="240" w:lineRule="auto"/>
              <w:ind w:left="57" w:right="57"/>
              <w:jc w:val="both"/>
              <w:rPr>
                <w:rFonts w:ascii="Times New Roman" w:hAnsi="Times New Roman" w:cs="Times New Roman"/>
                <w:sz w:val="24"/>
                <w:szCs w:val="24"/>
              </w:rPr>
            </w:pPr>
            <w:r w:rsidRPr="00C44FCA">
              <w:rPr>
                <w:rFonts w:ascii="Times New Roman" w:hAnsi="Times New Roman" w:cs="Times New Roman"/>
                <w:sz w:val="24"/>
                <w:szCs w:val="24"/>
              </w:rPr>
              <w:t xml:space="preserve"> </w:t>
            </w:r>
            <w:r>
              <w:rPr>
                <w:rFonts w:ascii="Times New Roman" w:hAnsi="Times New Roman" w:cs="Times New Roman"/>
                <w:sz w:val="24"/>
                <w:szCs w:val="24"/>
              </w:rPr>
              <w:t xml:space="preserve">52,6 </w:t>
            </w:r>
            <w:r w:rsidRPr="00C44FCA">
              <w:rPr>
                <w:rFonts w:ascii="Times New Roman" w:hAnsi="Times New Roman" w:cs="Times New Roman"/>
                <w:sz w:val="24"/>
                <w:szCs w:val="24"/>
              </w:rPr>
              <w:t>балл</w:t>
            </w:r>
          </w:p>
        </w:tc>
      </w:tr>
      <w:tr w:rsidR="00C60614" w:rsidRPr="00C44FCA" w:rsidTr="00635B5D">
        <w:tc>
          <w:tcPr>
            <w:tcW w:w="1101"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1.10</w:t>
            </w:r>
          </w:p>
        </w:tc>
        <w:tc>
          <w:tcPr>
            <w:tcW w:w="6662"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Численность/ удельный вес численности выпускников 9-го класса, получивших неудовлетворительные результаты на государственной итоговой аттестации по русскому языку, в общей численности выпускников 9-го класса</w:t>
            </w:r>
          </w:p>
        </w:tc>
        <w:tc>
          <w:tcPr>
            <w:tcW w:w="2001" w:type="dxa"/>
          </w:tcPr>
          <w:p w:rsidR="00C60614" w:rsidRPr="00C44FCA" w:rsidRDefault="00C60614" w:rsidP="00635B5D">
            <w:pPr>
              <w:pStyle w:val="af5"/>
              <w:shd w:val="clear" w:color="auto" w:fill="auto"/>
              <w:spacing w:line="240" w:lineRule="auto"/>
              <w:ind w:left="57" w:right="57"/>
              <w:jc w:val="both"/>
              <w:rPr>
                <w:rFonts w:ascii="Times New Roman" w:hAnsi="Times New Roman" w:cs="Times New Roman"/>
                <w:sz w:val="24"/>
                <w:szCs w:val="24"/>
              </w:rPr>
            </w:pPr>
            <w:r w:rsidRPr="00C44FCA">
              <w:rPr>
                <w:rFonts w:ascii="Times New Roman" w:hAnsi="Times New Roman" w:cs="Times New Roman"/>
                <w:sz w:val="24"/>
                <w:szCs w:val="24"/>
              </w:rPr>
              <w:t>0 чел/0%</w:t>
            </w:r>
          </w:p>
        </w:tc>
      </w:tr>
      <w:tr w:rsidR="00C60614" w:rsidRPr="00C44FCA" w:rsidTr="00635B5D">
        <w:tc>
          <w:tcPr>
            <w:tcW w:w="1101"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1.11</w:t>
            </w:r>
          </w:p>
        </w:tc>
        <w:tc>
          <w:tcPr>
            <w:tcW w:w="6662"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Численность/ удельный вес численности выпускников 9-го класса, получивших неудовлетворительные результаты на государственной итоговой аттестации по математике, в общей численности выпускников 9-го класса</w:t>
            </w:r>
          </w:p>
        </w:tc>
        <w:tc>
          <w:tcPr>
            <w:tcW w:w="2001" w:type="dxa"/>
          </w:tcPr>
          <w:p w:rsidR="00C60614" w:rsidRPr="00C44FCA" w:rsidRDefault="00C60614" w:rsidP="00635B5D">
            <w:pPr>
              <w:pStyle w:val="af5"/>
              <w:shd w:val="clear" w:color="auto" w:fill="auto"/>
              <w:spacing w:line="240" w:lineRule="auto"/>
              <w:ind w:left="57" w:right="57"/>
              <w:jc w:val="both"/>
              <w:rPr>
                <w:rFonts w:ascii="Times New Roman" w:hAnsi="Times New Roman" w:cs="Times New Roman"/>
                <w:sz w:val="24"/>
                <w:szCs w:val="24"/>
              </w:rPr>
            </w:pPr>
            <w:r w:rsidRPr="00C44FCA">
              <w:rPr>
                <w:rFonts w:ascii="Times New Roman" w:hAnsi="Times New Roman" w:cs="Times New Roman"/>
                <w:sz w:val="24"/>
                <w:szCs w:val="24"/>
              </w:rPr>
              <w:t>0чел/0%</w:t>
            </w:r>
          </w:p>
        </w:tc>
      </w:tr>
      <w:tr w:rsidR="00C60614" w:rsidRPr="00C44FCA" w:rsidTr="00635B5D">
        <w:tc>
          <w:tcPr>
            <w:tcW w:w="1101"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1.12</w:t>
            </w:r>
          </w:p>
        </w:tc>
        <w:tc>
          <w:tcPr>
            <w:tcW w:w="6662"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Численность/ удельный вес численности выпускников 11-го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11-го класса</w:t>
            </w:r>
          </w:p>
        </w:tc>
        <w:tc>
          <w:tcPr>
            <w:tcW w:w="2001" w:type="dxa"/>
          </w:tcPr>
          <w:p w:rsidR="00C60614" w:rsidRPr="00C44FCA" w:rsidRDefault="00C60614" w:rsidP="00635B5D">
            <w:pPr>
              <w:pStyle w:val="af5"/>
              <w:shd w:val="clear" w:color="auto" w:fill="auto"/>
              <w:spacing w:line="240" w:lineRule="auto"/>
              <w:ind w:left="57" w:right="57"/>
              <w:jc w:val="both"/>
              <w:rPr>
                <w:rFonts w:ascii="Times New Roman" w:hAnsi="Times New Roman" w:cs="Times New Roman"/>
                <w:sz w:val="24"/>
                <w:szCs w:val="24"/>
              </w:rPr>
            </w:pPr>
            <w:r w:rsidRPr="00C44FCA">
              <w:rPr>
                <w:rFonts w:ascii="Times New Roman" w:hAnsi="Times New Roman" w:cs="Times New Roman"/>
                <w:sz w:val="24"/>
                <w:szCs w:val="24"/>
              </w:rPr>
              <w:t>0чел/0%</w:t>
            </w:r>
          </w:p>
        </w:tc>
      </w:tr>
      <w:tr w:rsidR="00C60614" w:rsidRPr="00C44FCA" w:rsidTr="00635B5D">
        <w:tc>
          <w:tcPr>
            <w:tcW w:w="1101"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1.13</w:t>
            </w:r>
          </w:p>
        </w:tc>
        <w:tc>
          <w:tcPr>
            <w:tcW w:w="6662"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Численность/ удельный вес численности выпускников 11-го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11-го класса</w:t>
            </w:r>
          </w:p>
        </w:tc>
        <w:tc>
          <w:tcPr>
            <w:tcW w:w="2001" w:type="dxa"/>
          </w:tcPr>
          <w:p w:rsidR="00C60614" w:rsidRPr="00C44FCA" w:rsidRDefault="00C60614" w:rsidP="00635B5D">
            <w:pPr>
              <w:pStyle w:val="af5"/>
              <w:ind w:left="57" w:right="57"/>
              <w:jc w:val="both"/>
              <w:rPr>
                <w:rFonts w:ascii="Times New Roman" w:hAnsi="Times New Roman" w:cs="Times New Roman"/>
                <w:sz w:val="24"/>
                <w:szCs w:val="24"/>
              </w:rPr>
            </w:pPr>
            <w:r w:rsidRPr="00C44FCA">
              <w:rPr>
                <w:rFonts w:ascii="Times New Roman" w:hAnsi="Times New Roman" w:cs="Times New Roman"/>
                <w:sz w:val="24"/>
                <w:szCs w:val="24"/>
              </w:rPr>
              <w:t>0чел/0%</w:t>
            </w:r>
          </w:p>
        </w:tc>
      </w:tr>
      <w:tr w:rsidR="00C60614" w:rsidRPr="00C44FCA" w:rsidTr="00635B5D">
        <w:tc>
          <w:tcPr>
            <w:tcW w:w="1101"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1.14</w:t>
            </w:r>
          </w:p>
        </w:tc>
        <w:tc>
          <w:tcPr>
            <w:tcW w:w="6662"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Численность/ удельный вес численности выпускников 9-го класса, не получивших аттестаты об основном общем образовании, в общей численности выпускников 9-го класса</w:t>
            </w:r>
          </w:p>
        </w:tc>
        <w:tc>
          <w:tcPr>
            <w:tcW w:w="2001" w:type="dxa"/>
          </w:tcPr>
          <w:p w:rsidR="00C60614" w:rsidRPr="00C44FCA" w:rsidRDefault="00C60614" w:rsidP="00635B5D">
            <w:pPr>
              <w:pStyle w:val="af5"/>
              <w:ind w:left="57" w:right="57"/>
              <w:jc w:val="both"/>
              <w:rPr>
                <w:rFonts w:ascii="Times New Roman" w:hAnsi="Times New Roman" w:cs="Times New Roman"/>
                <w:sz w:val="24"/>
                <w:szCs w:val="24"/>
              </w:rPr>
            </w:pPr>
            <w:r w:rsidRPr="00C44FCA">
              <w:rPr>
                <w:rFonts w:ascii="Times New Roman" w:hAnsi="Times New Roman" w:cs="Times New Roman"/>
                <w:sz w:val="24"/>
                <w:szCs w:val="24"/>
              </w:rPr>
              <w:t>0человек/0%</w:t>
            </w:r>
          </w:p>
        </w:tc>
      </w:tr>
      <w:tr w:rsidR="00C60614" w:rsidRPr="00C44FCA" w:rsidTr="00635B5D">
        <w:tc>
          <w:tcPr>
            <w:tcW w:w="1101"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1.15</w:t>
            </w:r>
          </w:p>
        </w:tc>
        <w:tc>
          <w:tcPr>
            <w:tcW w:w="6662"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Численность/ удельный вес численности выпускников 11-го класса, не получивших аттестаты о среднем общем образовании, в общей численности выпускников 11-го класса</w:t>
            </w:r>
          </w:p>
        </w:tc>
        <w:tc>
          <w:tcPr>
            <w:tcW w:w="2001" w:type="dxa"/>
          </w:tcPr>
          <w:p w:rsidR="00C60614" w:rsidRPr="00C44FCA" w:rsidRDefault="00C60614" w:rsidP="00635B5D">
            <w:pPr>
              <w:pStyle w:val="af5"/>
              <w:ind w:left="57" w:right="57"/>
              <w:jc w:val="both"/>
              <w:rPr>
                <w:rFonts w:ascii="Times New Roman" w:hAnsi="Times New Roman" w:cs="Times New Roman"/>
                <w:sz w:val="24"/>
                <w:szCs w:val="24"/>
              </w:rPr>
            </w:pPr>
            <w:r w:rsidRPr="00C44FCA">
              <w:rPr>
                <w:rFonts w:ascii="Times New Roman" w:hAnsi="Times New Roman" w:cs="Times New Roman"/>
                <w:sz w:val="24"/>
                <w:szCs w:val="24"/>
              </w:rPr>
              <w:t>0чел/0%</w:t>
            </w:r>
            <w:bookmarkStart w:id="0" w:name="_GoBack"/>
            <w:bookmarkEnd w:id="0"/>
          </w:p>
        </w:tc>
      </w:tr>
      <w:tr w:rsidR="00C60614" w:rsidRPr="00C44FCA" w:rsidTr="00635B5D">
        <w:tc>
          <w:tcPr>
            <w:tcW w:w="1101"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1.16</w:t>
            </w:r>
          </w:p>
        </w:tc>
        <w:tc>
          <w:tcPr>
            <w:tcW w:w="6662"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Численность/ удельный вес  численности выпускников 9-го класса, получивших аттестаты об основном общем образовании с отличием, в общей численности выпускников 9-го класса</w:t>
            </w:r>
          </w:p>
        </w:tc>
        <w:tc>
          <w:tcPr>
            <w:tcW w:w="2001" w:type="dxa"/>
          </w:tcPr>
          <w:p w:rsidR="00C60614" w:rsidRPr="00C44FCA" w:rsidRDefault="00C60614" w:rsidP="00635B5D">
            <w:pPr>
              <w:pStyle w:val="af5"/>
              <w:ind w:left="57" w:right="57"/>
              <w:jc w:val="both"/>
              <w:rPr>
                <w:rFonts w:ascii="Times New Roman" w:hAnsi="Times New Roman" w:cs="Times New Roman"/>
                <w:sz w:val="24"/>
                <w:szCs w:val="24"/>
              </w:rPr>
            </w:pPr>
            <w:r w:rsidRPr="00C44FCA">
              <w:rPr>
                <w:rFonts w:ascii="Times New Roman" w:hAnsi="Times New Roman" w:cs="Times New Roman"/>
                <w:sz w:val="24"/>
                <w:szCs w:val="24"/>
              </w:rPr>
              <w:t>0человек/0%</w:t>
            </w:r>
          </w:p>
        </w:tc>
      </w:tr>
      <w:tr w:rsidR="00C60614" w:rsidRPr="00C44FCA" w:rsidTr="00635B5D">
        <w:tc>
          <w:tcPr>
            <w:tcW w:w="1101"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1.17</w:t>
            </w:r>
          </w:p>
        </w:tc>
        <w:tc>
          <w:tcPr>
            <w:tcW w:w="6662"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Численность/ удельный вес численности выпускников 11-го класса, получивших аттестаты о среднем общем образовании с отличием, в общей численности выпускников 11-го класса</w:t>
            </w:r>
          </w:p>
        </w:tc>
        <w:tc>
          <w:tcPr>
            <w:tcW w:w="2001" w:type="dxa"/>
          </w:tcPr>
          <w:p w:rsidR="00C60614" w:rsidRPr="00C44FCA" w:rsidRDefault="00C60614" w:rsidP="00635B5D">
            <w:pPr>
              <w:pStyle w:val="af5"/>
              <w:ind w:left="57" w:right="57"/>
              <w:jc w:val="both"/>
              <w:rPr>
                <w:rFonts w:ascii="Times New Roman" w:hAnsi="Times New Roman" w:cs="Times New Roman"/>
                <w:sz w:val="24"/>
                <w:szCs w:val="24"/>
              </w:rPr>
            </w:pPr>
            <w:r w:rsidRPr="00C44FCA">
              <w:rPr>
                <w:rFonts w:ascii="Times New Roman" w:hAnsi="Times New Roman" w:cs="Times New Roman"/>
                <w:sz w:val="24"/>
                <w:szCs w:val="24"/>
              </w:rPr>
              <w:t>0человек/0%</w:t>
            </w:r>
          </w:p>
        </w:tc>
      </w:tr>
      <w:tr w:rsidR="00C60614" w:rsidRPr="00C44FCA" w:rsidTr="00635B5D">
        <w:tc>
          <w:tcPr>
            <w:tcW w:w="1101"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1.18</w:t>
            </w:r>
          </w:p>
        </w:tc>
        <w:tc>
          <w:tcPr>
            <w:tcW w:w="6662"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 xml:space="preserve">Численность/ удельный вес численности учащихся, </w:t>
            </w:r>
            <w:r w:rsidRPr="00C44FCA">
              <w:rPr>
                <w:rFonts w:ascii="Times New Roman" w:hAnsi="Times New Roman" w:cs="Times New Roman"/>
                <w:sz w:val="24"/>
                <w:szCs w:val="24"/>
              </w:rPr>
              <w:lastRenderedPageBreak/>
              <w:t>принявших участие в различных олимпиадах, смотрах, конкурсах, в общей численности учащихся</w:t>
            </w:r>
          </w:p>
        </w:tc>
        <w:tc>
          <w:tcPr>
            <w:tcW w:w="2001" w:type="dxa"/>
          </w:tcPr>
          <w:p w:rsidR="00C60614" w:rsidRPr="00C44FCA" w:rsidRDefault="00C60614" w:rsidP="00635B5D">
            <w:pPr>
              <w:pStyle w:val="af5"/>
              <w:ind w:left="57" w:right="57"/>
              <w:jc w:val="both"/>
              <w:rPr>
                <w:rFonts w:ascii="Times New Roman" w:hAnsi="Times New Roman" w:cs="Times New Roman"/>
                <w:sz w:val="24"/>
                <w:szCs w:val="24"/>
              </w:rPr>
            </w:pPr>
            <w:r>
              <w:rPr>
                <w:rFonts w:ascii="Times New Roman" w:hAnsi="Times New Roman" w:cs="Times New Roman"/>
                <w:sz w:val="24"/>
                <w:szCs w:val="24"/>
              </w:rPr>
              <w:lastRenderedPageBreak/>
              <w:t xml:space="preserve"> 90 чел,/86</w:t>
            </w:r>
            <w:r w:rsidRPr="00C44FCA">
              <w:rPr>
                <w:rFonts w:ascii="Times New Roman" w:hAnsi="Times New Roman" w:cs="Times New Roman"/>
                <w:sz w:val="24"/>
                <w:szCs w:val="24"/>
              </w:rPr>
              <w:t>%</w:t>
            </w:r>
            <w:r>
              <w:rPr>
                <w:rFonts w:ascii="Times New Roman" w:hAnsi="Times New Roman" w:cs="Times New Roman"/>
                <w:sz w:val="24"/>
                <w:szCs w:val="24"/>
              </w:rPr>
              <w:t>/</w:t>
            </w:r>
          </w:p>
        </w:tc>
      </w:tr>
      <w:tr w:rsidR="00C60614" w:rsidRPr="00C44FCA" w:rsidTr="00635B5D">
        <w:tc>
          <w:tcPr>
            <w:tcW w:w="1101"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lastRenderedPageBreak/>
              <w:t>1.19</w:t>
            </w:r>
          </w:p>
        </w:tc>
        <w:tc>
          <w:tcPr>
            <w:tcW w:w="6662"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Численность/ удельный вес численности учащихся-победителей и призеров олимпиад, смотров, конкурсов, в общей численности учащихся, в том числе:</w:t>
            </w:r>
          </w:p>
        </w:tc>
        <w:tc>
          <w:tcPr>
            <w:tcW w:w="2001" w:type="dxa"/>
          </w:tcPr>
          <w:p w:rsidR="00C60614" w:rsidRPr="00C44FCA" w:rsidRDefault="00C60614" w:rsidP="00635B5D">
            <w:pPr>
              <w:pStyle w:val="af5"/>
              <w:ind w:left="57" w:right="57"/>
              <w:jc w:val="both"/>
              <w:rPr>
                <w:rFonts w:ascii="Times New Roman" w:hAnsi="Times New Roman" w:cs="Times New Roman"/>
                <w:sz w:val="24"/>
                <w:szCs w:val="24"/>
              </w:rPr>
            </w:pPr>
            <w:r>
              <w:rPr>
                <w:rFonts w:ascii="Times New Roman" w:hAnsi="Times New Roman" w:cs="Times New Roman"/>
                <w:sz w:val="24"/>
                <w:szCs w:val="24"/>
              </w:rPr>
              <w:t xml:space="preserve"> 28чел/27</w:t>
            </w:r>
            <w:r w:rsidRPr="00C44FCA">
              <w:rPr>
                <w:rFonts w:ascii="Times New Roman" w:hAnsi="Times New Roman" w:cs="Times New Roman"/>
                <w:sz w:val="24"/>
                <w:szCs w:val="24"/>
              </w:rPr>
              <w:t>%</w:t>
            </w:r>
          </w:p>
        </w:tc>
      </w:tr>
      <w:tr w:rsidR="00C60614" w:rsidRPr="00C44FCA" w:rsidTr="00635B5D">
        <w:tc>
          <w:tcPr>
            <w:tcW w:w="1101"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1.19.1</w:t>
            </w:r>
          </w:p>
        </w:tc>
        <w:tc>
          <w:tcPr>
            <w:tcW w:w="6662"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Регионального уровня</w:t>
            </w:r>
          </w:p>
        </w:tc>
        <w:tc>
          <w:tcPr>
            <w:tcW w:w="2001" w:type="dxa"/>
          </w:tcPr>
          <w:p w:rsidR="00C60614" w:rsidRPr="00C44FCA" w:rsidRDefault="00C60614" w:rsidP="00635B5D">
            <w:pPr>
              <w:pStyle w:val="af5"/>
              <w:ind w:left="57" w:right="57"/>
              <w:jc w:val="both"/>
              <w:rPr>
                <w:rFonts w:ascii="Times New Roman" w:hAnsi="Times New Roman" w:cs="Times New Roman"/>
                <w:sz w:val="24"/>
                <w:szCs w:val="24"/>
              </w:rPr>
            </w:pPr>
            <w:r>
              <w:rPr>
                <w:rFonts w:ascii="Times New Roman" w:hAnsi="Times New Roman" w:cs="Times New Roman"/>
                <w:sz w:val="24"/>
                <w:szCs w:val="24"/>
              </w:rPr>
              <w:t>5чел/4</w:t>
            </w:r>
            <w:r w:rsidRPr="00C44FCA">
              <w:rPr>
                <w:rFonts w:ascii="Times New Roman" w:hAnsi="Times New Roman" w:cs="Times New Roman"/>
                <w:sz w:val="24"/>
                <w:szCs w:val="24"/>
              </w:rPr>
              <w:t>%</w:t>
            </w:r>
          </w:p>
        </w:tc>
      </w:tr>
      <w:tr w:rsidR="00C60614" w:rsidRPr="00C44FCA" w:rsidTr="00635B5D">
        <w:tc>
          <w:tcPr>
            <w:tcW w:w="1101"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1.19.2</w:t>
            </w:r>
          </w:p>
        </w:tc>
        <w:tc>
          <w:tcPr>
            <w:tcW w:w="6662"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Федерального уровня</w:t>
            </w:r>
          </w:p>
        </w:tc>
        <w:tc>
          <w:tcPr>
            <w:tcW w:w="2001" w:type="dxa"/>
          </w:tcPr>
          <w:p w:rsidR="00C60614" w:rsidRPr="00C44FCA" w:rsidRDefault="00C60614" w:rsidP="00635B5D">
            <w:pPr>
              <w:pStyle w:val="af5"/>
              <w:ind w:left="57" w:right="57"/>
              <w:jc w:val="both"/>
              <w:rPr>
                <w:rFonts w:ascii="Times New Roman" w:hAnsi="Times New Roman" w:cs="Times New Roman"/>
                <w:sz w:val="24"/>
                <w:szCs w:val="24"/>
              </w:rPr>
            </w:pPr>
            <w:r>
              <w:rPr>
                <w:rFonts w:ascii="Times New Roman" w:hAnsi="Times New Roman" w:cs="Times New Roman"/>
                <w:sz w:val="24"/>
                <w:szCs w:val="24"/>
              </w:rPr>
              <w:t>5 чел/4</w:t>
            </w:r>
            <w:r w:rsidRPr="00C44FCA">
              <w:rPr>
                <w:rFonts w:ascii="Times New Roman" w:hAnsi="Times New Roman" w:cs="Times New Roman"/>
                <w:sz w:val="24"/>
                <w:szCs w:val="24"/>
              </w:rPr>
              <w:t>%</w:t>
            </w:r>
          </w:p>
        </w:tc>
      </w:tr>
      <w:tr w:rsidR="00C60614" w:rsidRPr="00C44FCA" w:rsidTr="00635B5D">
        <w:tc>
          <w:tcPr>
            <w:tcW w:w="1101"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1.19.3</w:t>
            </w:r>
          </w:p>
        </w:tc>
        <w:tc>
          <w:tcPr>
            <w:tcW w:w="6662"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Международного уровня</w:t>
            </w:r>
          </w:p>
        </w:tc>
        <w:tc>
          <w:tcPr>
            <w:tcW w:w="2001" w:type="dxa"/>
          </w:tcPr>
          <w:p w:rsidR="00C60614" w:rsidRPr="00C44FCA" w:rsidRDefault="00C60614" w:rsidP="00635B5D">
            <w:pPr>
              <w:pStyle w:val="af5"/>
              <w:ind w:left="57" w:right="57"/>
              <w:jc w:val="both"/>
              <w:rPr>
                <w:rFonts w:ascii="Times New Roman" w:hAnsi="Times New Roman" w:cs="Times New Roman"/>
                <w:sz w:val="24"/>
                <w:szCs w:val="24"/>
              </w:rPr>
            </w:pPr>
            <w:r w:rsidRPr="00C44FCA">
              <w:rPr>
                <w:rFonts w:ascii="Times New Roman" w:hAnsi="Times New Roman" w:cs="Times New Roman"/>
                <w:sz w:val="24"/>
                <w:szCs w:val="24"/>
              </w:rPr>
              <w:t>0чел/0%</w:t>
            </w:r>
          </w:p>
        </w:tc>
      </w:tr>
      <w:tr w:rsidR="00C60614" w:rsidRPr="00C44FCA" w:rsidTr="00635B5D">
        <w:tc>
          <w:tcPr>
            <w:tcW w:w="1101"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1.20</w:t>
            </w:r>
          </w:p>
        </w:tc>
        <w:tc>
          <w:tcPr>
            <w:tcW w:w="6662"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Численность/ 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2001" w:type="dxa"/>
          </w:tcPr>
          <w:p w:rsidR="00C60614" w:rsidRPr="00C44FCA" w:rsidRDefault="00C60614" w:rsidP="00635B5D">
            <w:pPr>
              <w:pStyle w:val="af5"/>
              <w:ind w:left="57" w:right="57"/>
              <w:jc w:val="both"/>
              <w:rPr>
                <w:rFonts w:ascii="Times New Roman" w:hAnsi="Times New Roman" w:cs="Times New Roman"/>
                <w:sz w:val="24"/>
                <w:szCs w:val="24"/>
              </w:rPr>
            </w:pPr>
            <w:r w:rsidRPr="00C44FCA">
              <w:rPr>
                <w:rFonts w:ascii="Times New Roman" w:hAnsi="Times New Roman" w:cs="Times New Roman"/>
                <w:sz w:val="24"/>
                <w:szCs w:val="24"/>
              </w:rPr>
              <w:t>0чел/0%</w:t>
            </w:r>
          </w:p>
        </w:tc>
      </w:tr>
      <w:tr w:rsidR="00C60614" w:rsidRPr="00C44FCA" w:rsidTr="00635B5D">
        <w:tc>
          <w:tcPr>
            <w:tcW w:w="1101"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1.21</w:t>
            </w:r>
          </w:p>
        </w:tc>
        <w:tc>
          <w:tcPr>
            <w:tcW w:w="6662"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Численность/ удельный вес численности учащихся, получающих образование в рамках профильного обучения, в общей численности учащихся</w:t>
            </w:r>
          </w:p>
        </w:tc>
        <w:tc>
          <w:tcPr>
            <w:tcW w:w="2001" w:type="dxa"/>
          </w:tcPr>
          <w:p w:rsidR="00C60614" w:rsidRPr="00C44FCA" w:rsidRDefault="00C60614" w:rsidP="00635B5D">
            <w:pPr>
              <w:pStyle w:val="af5"/>
              <w:ind w:left="57" w:right="57"/>
              <w:jc w:val="both"/>
              <w:rPr>
                <w:rFonts w:ascii="Times New Roman" w:hAnsi="Times New Roman" w:cs="Times New Roman"/>
                <w:sz w:val="24"/>
                <w:szCs w:val="24"/>
              </w:rPr>
            </w:pPr>
            <w:r w:rsidRPr="00C44FCA">
              <w:rPr>
                <w:rFonts w:ascii="Times New Roman" w:hAnsi="Times New Roman" w:cs="Times New Roman"/>
                <w:sz w:val="24"/>
                <w:szCs w:val="24"/>
              </w:rPr>
              <w:t>0 чел/0%</w:t>
            </w:r>
          </w:p>
        </w:tc>
      </w:tr>
      <w:tr w:rsidR="00C60614" w:rsidRPr="00C44FCA" w:rsidTr="00635B5D">
        <w:tc>
          <w:tcPr>
            <w:tcW w:w="1101"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1.22</w:t>
            </w:r>
          </w:p>
        </w:tc>
        <w:tc>
          <w:tcPr>
            <w:tcW w:w="6662"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Численность/ 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2001" w:type="dxa"/>
          </w:tcPr>
          <w:p w:rsidR="00C60614" w:rsidRPr="00C44FCA" w:rsidRDefault="00C60614" w:rsidP="00635B5D">
            <w:pPr>
              <w:pStyle w:val="af5"/>
              <w:ind w:left="57" w:right="57"/>
              <w:jc w:val="both"/>
              <w:rPr>
                <w:rFonts w:ascii="Times New Roman" w:hAnsi="Times New Roman" w:cs="Times New Roman"/>
                <w:sz w:val="24"/>
                <w:szCs w:val="24"/>
              </w:rPr>
            </w:pPr>
            <w:r>
              <w:rPr>
                <w:rFonts w:ascii="Times New Roman" w:hAnsi="Times New Roman" w:cs="Times New Roman"/>
                <w:sz w:val="24"/>
                <w:szCs w:val="24"/>
              </w:rPr>
              <w:t>8 чел/8</w:t>
            </w:r>
            <w:r w:rsidRPr="00C44FCA">
              <w:rPr>
                <w:rFonts w:ascii="Times New Roman" w:hAnsi="Times New Roman" w:cs="Times New Roman"/>
                <w:sz w:val="24"/>
                <w:szCs w:val="24"/>
              </w:rPr>
              <w:t>%</w:t>
            </w:r>
          </w:p>
        </w:tc>
      </w:tr>
      <w:tr w:rsidR="00C60614" w:rsidRPr="00C44FCA" w:rsidTr="00635B5D">
        <w:tc>
          <w:tcPr>
            <w:tcW w:w="1101"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1.23</w:t>
            </w:r>
          </w:p>
        </w:tc>
        <w:tc>
          <w:tcPr>
            <w:tcW w:w="6662"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Численность/ удельный вес численности учащихся в рамках сетевой формы реализации образовательных программ, в общей численности обучающихся</w:t>
            </w:r>
          </w:p>
        </w:tc>
        <w:tc>
          <w:tcPr>
            <w:tcW w:w="2001" w:type="dxa"/>
          </w:tcPr>
          <w:p w:rsidR="00C60614" w:rsidRPr="00C44FCA" w:rsidRDefault="00C60614" w:rsidP="00635B5D">
            <w:pPr>
              <w:pStyle w:val="af5"/>
              <w:ind w:left="57" w:right="57"/>
              <w:jc w:val="both"/>
              <w:rPr>
                <w:rFonts w:ascii="Times New Roman" w:hAnsi="Times New Roman" w:cs="Times New Roman"/>
                <w:sz w:val="24"/>
                <w:szCs w:val="24"/>
              </w:rPr>
            </w:pPr>
            <w:r w:rsidRPr="00C44FCA">
              <w:rPr>
                <w:rFonts w:ascii="Times New Roman" w:hAnsi="Times New Roman" w:cs="Times New Roman"/>
                <w:sz w:val="24"/>
                <w:szCs w:val="24"/>
              </w:rPr>
              <w:t>0чел/0%</w:t>
            </w:r>
          </w:p>
        </w:tc>
      </w:tr>
      <w:tr w:rsidR="00C60614" w:rsidRPr="00C44FCA" w:rsidTr="00635B5D">
        <w:tc>
          <w:tcPr>
            <w:tcW w:w="1101"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1.24</w:t>
            </w:r>
          </w:p>
        </w:tc>
        <w:tc>
          <w:tcPr>
            <w:tcW w:w="6662"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Общая численность педагогических работников, в том числе:</w:t>
            </w:r>
          </w:p>
        </w:tc>
        <w:tc>
          <w:tcPr>
            <w:tcW w:w="2001" w:type="dxa"/>
          </w:tcPr>
          <w:p w:rsidR="00C60614" w:rsidRPr="00C44FCA" w:rsidRDefault="00C60614" w:rsidP="00635B5D">
            <w:pPr>
              <w:pStyle w:val="af5"/>
              <w:ind w:left="57" w:right="57"/>
              <w:jc w:val="both"/>
              <w:rPr>
                <w:rFonts w:ascii="Times New Roman" w:hAnsi="Times New Roman" w:cs="Times New Roman"/>
                <w:sz w:val="24"/>
                <w:szCs w:val="24"/>
              </w:rPr>
            </w:pPr>
            <w:r>
              <w:rPr>
                <w:rFonts w:ascii="Times New Roman" w:hAnsi="Times New Roman" w:cs="Times New Roman"/>
                <w:sz w:val="24"/>
                <w:szCs w:val="24"/>
              </w:rPr>
              <w:t>12</w:t>
            </w:r>
            <w:r w:rsidRPr="00C44FCA">
              <w:rPr>
                <w:rFonts w:ascii="Times New Roman" w:hAnsi="Times New Roman" w:cs="Times New Roman"/>
                <w:sz w:val="24"/>
                <w:szCs w:val="24"/>
              </w:rPr>
              <w:t xml:space="preserve"> чел</w:t>
            </w:r>
          </w:p>
        </w:tc>
      </w:tr>
      <w:tr w:rsidR="00C60614" w:rsidRPr="00C44FCA" w:rsidTr="00635B5D">
        <w:tc>
          <w:tcPr>
            <w:tcW w:w="1101"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1.25</w:t>
            </w:r>
          </w:p>
        </w:tc>
        <w:tc>
          <w:tcPr>
            <w:tcW w:w="6662"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Численность/ удельный вес численности педагогических работников, имеющих высшее образование, в общей численности педагогических работников</w:t>
            </w:r>
          </w:p>
        </w:tc>
        <w:tc>
          <w:tcPr>
            <w:tcW w:w="2001" w:type="dxa"/>
          </w:tcPr>
          <w:p w:rsidR="00C60614" w:rsidRPr="00C44FCA" w:rsidRDefault="00C60614" w:rsidP="00635B5D">
            <w:pPr>
              <w:pStyle w:val="af5"/>
              <w:ind w:left="57" w:right="57"/>
              <w:jc w:val="both"/>
              <w:rPr>
                <w:rFonts w:ascii="Times New Roman" w:hAnsi="Times New Roman" w:cs="Times New Roman"/>
                <w:sz w:val="24"/>
                <w:szCs w:val="24"/>
              </w:rPr>
            </w:pPr>
            <w:r>
              <w:rPr>
                <w:rFonts w:ascii="Times New Roman" w:hAnsi="Times New Roman" w:cs="Times New Roman"/>
                <w:sz w:val="24"/>
                <w:szCs w:val="24"/>
              </w:rPr>
              <w:t>11чел/92</w:t>
            </w:r>
            <w:r w:rsidRPr="00C44FCA">
              <w:rPr>
                <w:rFonts w:ascii="Times New Roman" w:hAnsi="Times New Roman" w:cs="Times New Roman"/>
                <w:sz w:val="24"/>
                <w:szCs w:val="24"/>
              </w:rPr>
              <w:t>%</w:t>
            </w:r>
          </w:p>
        </w:tc>
      </w:tr>
      <w:tr w:rsidR="00C60614" w:rsidRPr="00C44FCA" w:rsidTr="00635B5D">
        <w:tc>
          <w:tcPr>
            <w:tcW w:w="1101"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1.26</w:t>
            </w:r>
          </w:p>
        </w:tc>
        <w:tc>
          <w:tcPr>
            <w:tcW w:w="6662"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Численность/ 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2001" w:type="dxa"/>
          </w:tcPr>
          <w:p w:rsidR="00C60614" w:rsidRPr="00C44FCA" w:rsidRDefault="00C60614" w:rsidP="00635B5D">
            <w:pPr>
              <w:pStyle w:val="af5"/>
              <w:ind w:left="57" w:right="57"/>
              <w:jc w:val="both"/>
              <w:rPr>
                <w:rFonts w:ascii="Times New Roman" w:hAnsi="Times New Roman" w:cs="Times New Roman"/>
                <w:sz w:val="24"/>
                <w:szCs w:val="24"/>
              </w:rPr>
            </w:pPr>
            <w:r>
              <w:rPr>
                <w:rFonts w:ascii="Times New Roman" w:hAnsi="Times New Roman" w:cs="Times New Roman"/>
                <w:sz w:val="24"/>
                <w:szCs w:val="24"/>
              </w:rPr>
              <w:t>11чел/92</w:t>
            </w:r>
            <w:r w:rsidRPr="00C44FCA">
              <w:rPr>
                <w:rFonts w:ascii="Times New Roman" w:hAnsi="Times New Roman" w:cs="Times New Roman"/>
                <w:sz w:val="24"/>
                <w:szCs w:val="24"/>
              </w:rPr>
              <w:t>%</w:t>
            </w:r>
          </w:p>
        </w:tc>
      </w:tr>
      <w:tr w:rsidR="00C60614" w:rsidRPr="00C44FCA" w:rsidTr="00635B5D">
        <w:tc>
          <w:tcPr>
            <w:tcW w:w="1101"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1.27</w:t>
            </w:r>
          </w:p>
        </w:tc>
        <w:tc>
          <w:tcPr>
            <w:tcW w:w="6662"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Численность/ 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2001" w:type="dxa"/>
          </w:tcPr>
          <w:p w:rsidR="00C60614" w:rsidRPr="00C44FCA" w:rsidRDefault="00C60614" w:rsidP="00635B5D">
            <w:pPr>
              <w:pStyle w:val="af5"/>
              <w:ind w:left="57" w:right="57"/>
              <w:jc w:val="both"/>
              <w:rPr>
                <w:rFonts w:ascii="Times New Roman" w:hAnsi="Times New Roman" w:cs="Times New Roman"/>
                <w:sz w:val="24"/>
                <w:szCs w:val="24"/>
              </w:rPr>
            </w:pPr>
            <w:r>
              <w:rPr>
                <w:rFonts w:ascii="Times New Roman" w:hAnsi="Times New Roman" w:cs="Times New Roman"/>
                <w:sz w:val="24"/>
                <w:szCs w:val="24"/>
              </w:rPr>
              <w:t>1чел/8</w:t>
            </w:r>
            <w:r w:rsidRPr="00C44FCA">
              <w:rPr>
                <w:rFonts w:ascii="Times New Roman" w:hAnsi="Times New Roman" w:cs="Times New Roman"/>
                <w:sz w:val="24"/>
                <w:szCs w:val="24"/>
              </w:rPr>
              <w:t>%</w:t>
            </w:r>
          </w:p>
        </w:tc>
      </w:tr>
      <w:tr w:rsidR="00C60614" w:rsidRPr="00C44FCA" w:rsidTr="00635B5D">
        <w:tc>
          <w:tcPr>
            <w:tcW w:w="1101"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1.28</w:t>
            </w:r>
          </w:p>
        </w:tc>
        <w:tc>
          <w:tcPr>
            <w:tcW w:w="6662"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Численность/ удельный вес численности педагогических работников, имеющих среднее профессиональное образование педагогической направленност</w:t>
            </w:r>
            <w:proofErr w:type="gramStart"/>
            <w:r w:rsidRPr="00C44FCA">
              <w:rPr>
                <w:rFonts w:ascii="Times New Roman" w:hAnsi="Times New Roman" w:cs="Times New Roman"/>
                <w:sz w:val="24"/>
                <w:szCs w:val="24"/>
              </w:rPr>
              <w:t>и(</w:t>
            </w:r>
            <w:proofErr w:type="gramEnd"/>
            <w:r w:rsidRPr="00C44FCA">
              <w:rPr>
                <w:rFonts w:ascii="Times New Roman" w:hAnsi="Times New Roman" w:cs="Times New Roman"/>
                <w:sz w:val="24"/>
                <w:szCs w:val="24"/>
              </w:rPr>
              <w:t xml:space="preserve"> профиля) , в общей численности педагогических сотрудников</w:t>
            </w:r>
          </w:p>
        </w:tc>
        <w:tc>
          <w:tcPr>
            <w:tcW w:w="2001" w:type="dxa"/>
          </w:tcPr>
          <w:p w:rsidR="00C60614" w:rsidRPr="00C44FCA" w:rsidRDefault="00C60614" w:rsidP="00635B5D">
            <w:pPr>
              <w:pStyle w:val="af5"/>
              <w:ind w:left="57" w:right="57"/>
              <w:jc w:val="both"/>
              <w:rPr>
                <w:rFonts w:ascii="Times New Roman" w:hAnsi="Times New Roman" w:cs="Times New Roman"/>
                <w:sz w:val="24"/>
                <w:szCs w:val="24"/>
              </w:rPr>
            </w:pPr>
            <w:r>
              <w:rPr>
                <w:rFonts w:ascii="Times New Roman" w:hAnsi="Times New Roman" w:cs="Times New Roman"/>
                <w:sz w:val="24"/>
                <w:szCs w:val="24"/>
              </w:rPr>
              <w:t>1чел/8</w:t>
            </w:r>
            <w:r w:rsidRPr="00C44FCA">
              <w:rPr>
                <w:rFonts w:ascii="Times New Roman" w:hAnsi="Times New Roman" w:cs="Times New Roman"/>
                <w:sz w:val="24"/>
                <w:szCs w:val="24"/>
              </w:rPr>
              <w:t>%</w:t>
            </w:r>
          </w:p>
        </w:tc>
      </w:tr>
      <w:tr w:rsidR="00C60614" w:rsidRPr="00C44FCA" w:rsidTr="00635B5D">
        <w:tc>
          <w:tcPr>
            <w:tcW w:w="1101"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1.29</w:t>
            </w:r>
          </w:p>
        </w:tc>
        <w:tc>
          <w:tcPr>
            <w:tcW w:w="6662"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 xml:space="preserve">Численность/ 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 </w:t>
            </w:r>
          </w:p>
        </w:tc>
        <w:tc>
          <w:tcPr>
            <w:tcW w:w="2001" w:type="dxa"/>
          </w:tcPr>
          <w:p w:rsidR="00C60614" w:rsidRPr="00C44FCA" w:rsidRDefault="00C60614" w:rsidP="00635B5D">
            <w:pPr>
              <w:pStyle w:val="af5"/>
              <w:ind w:left="57" w:right="57"/>
              <w:jc w:val="both"/>
              <w:rPr>
                <w:rFonts w:ascii="Times New Roman" w:hAnsi="Times New Roman" w:cs="Times New Roman"/>
                <w:sz w:val="24"/>
                <w:szCs w:val="24"/>
              </w:rPr>
            </w:pPr>
            <w:r>
              <w:rPr>
                <w:rFonts w:ascii="Times New Roman" w:hAnsi="Times New Roman" w:cs="Times New Roman"/>
                <w:sz w:val="24"/>
                <w:szCs w:val="24"/>
              </w:rPr>
              <w:t>11чел/92</w:t>
            </w:r>
            <w:r w:rsidRPr="00C44FCA">
              <w:rPr>
                <w:rFonts w:ascii="Times New Roman" w:hAnsi="Times New Roman" w:cs="Times New Roman"/>
                <w:sz w:val="24"/>
                <w:szCs w:val="24"/>
              </w:rPr>
              <w:t>%</w:t>
            </w:r>
          </w:p>
        </w:tc>
      </w:tr>
      <w:tr w:rsidR="00C60614" w:rsidRPr="00C44FCA" w:rsidTr="00635B5D">
        <w:tc>
          <w:tcPr>
            <w:tcW w:w="1101"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1.29.1</w:t>
            </w:r>
          </w:p>
        </w:tc>
        <w:tc>
          <w:tcPr>
            <w:tcW w:w="6662"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Высшая</w:t>
            </w:r>
          </w:p>
        </w:tc>
        <w:tc>
          <w:tcPr>
            <w:tcW w:w="2001" w:type="dxa"/>
          </w:tcPr>
          <w:p w:rsidR="00C60614" w:rsidRPr="00C44FCA" w:rsidRDefault="00C60614" w:rsidP="00635B5D">
            <w:pPr>
              <w:pStyle w:val="af5"/>
              <w:ind w:left="57" w:right="57"/>
              <w:jc w:val="both"/>
              <w:rPr>
                <w:rFonts w:ascii="Times New Roman" w:hAnsi="Times New Roman" w:cs="Times New Roman"/>
                <w:sz w:val="24"/>
                <w:szCs w:val="24"/>
              </w:rPr>
            </w:pPr>
            <w:r>
              <w:rPr>
                <w:rFonts w:ascii="Times New Roman" w:hAnsi="Times New Roman" w:cs="Times New Roman"/>
                <w:sz w:val="24"/>
                <w:szCs w:val="24"/>
              </w:rPr>
              <w:t>1чел/8</w:t>
            </w:r>
            <w:r w:rsidRPr="00C44FCA">
              <w:rPr>
                <w:rFonts w:ascii="Times New Roman" w:hAnsi="Times New Roman" w:cs="Times New Roman"/>
                <w:sz w:val="24"/>
                <w:szCs w:val="24"/>
              </w:rPr>
              <w:t>%</w:t>
            </w:r>
          </w:p>
        </w:tc>
      </w:tr>
      <w:tr w:rsidR="00C60614" w:rsidRPr="00C44FCA" w:rsidTr="00635B5D">
        <w:tc>
          <w:tcPr>
            <w:tcW w:w="1101"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1.29.2</w:t>
            </w:r>
          </w:p>
        </w:tc>
        <w:tc>
          <w:tcPr>
            <w:tcW w:w="6662"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Первая</w:t>
            </w:r>
          </w:p>
        </w:tc>
        <w:tc>
          <w:tcPr>
            <w:tcW w:w="2001" w:type="dxa"/>
          </w:tcPr>
          <w:p w:rsidR="00C60614" w:rsidRPr="00C44FCA" w:rsidRDefault="00C60614" w:rsidP="00635B5D">
            <w:pPr>
              <w:pStyle w:val="af5"/>
              <w:ind w:left="57" w:right="57"/>
              <w:jc w:val="both"/>
              <w:rPr>
                <w:rFonts w:ascii="Times New Roman" w:hAnsi="Times New Roman" w:cs="Times New Roman"/>
                <w:sz w:val="24"/>
                <w:szCs w:val="24"/>
              </w:rPr>
            </w:pPr>
            <w:r>
              <w:rPr>
                <w:rFonts w:ascii="Times New Roman" w:hAnsi="Times New Roman" w:cs="Times New Roman"/>
                <w:sz w:val="24"/>
                <w:szCs w:val="24"/>
              </w:rPr>
              <w:t>10чел/83</w:t>
            </w:r>
            <w:r w:rsidRPr="00C44FCA">
              <w:rPr>
                <w:rFonts w:ascii="Times New Roman" w:hAnsi="Times New Roman" w:cs="Times New Roman"/>
                <w:sz w:val="24"/>
                <w:szCs w:val="24"/>
              </w:rPr>
              <w:t>%</w:t>
            </w:r>
          </w:p>
        </w:tc>
      </w:tr>
      <w:tr w:rsidR="00C60614" w:rsidRPr="00C44FCA" w:rsidTr="00635B5D">
        <w:tc>
          <w:tcPr>
            <w:tcW w:w="1101"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1.30</w:t>
            </w:r>
          </w:p>
        </w:tc>
        <w:tc>
          <w:tcPr>
            <w:tcW w:w="6662"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Численность/ 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001" w:type="dxa"/>
          </w:tcPr>
          <w:p w:rsidR="00C60614" w:rsidRPr="00C44FCA" w:rsidRDefault="00C60614" w:rsidP="00635B5D">
            <w:pPr>
              <w:pStyle w:val="af5"/>
              <w:spacing w:line="240" w:lineRule="auto"/>
              <w:ind w:left="57" w:right="57"/>
              <w:jc w:val="both"/>
              <w:rPr>
                <w:rFonts w:ascii="Times New Roman" w:hAnsi="Times New Roman" w:cs="Times New Roman"/>
                <w:sz w:val="24"/>
                <w:szCs w:val="24"/>
              </w:rPr>
            </w:pPr>
            <w:r>
              <w:rPr>
                <w:rFonts w:ascii="Times New Roman" w:hAnsi="Times New Roman" w:cs="Times New Roman"/>
                <w:sz w:val="24"/>
                <w:szCs w:val="24"/>
              </w:rPr>
              <w:t>12</w:t>
            </w:r>
            <w:r w:rsidRPr="00C44FCA">
              <w:rPr>
                <w:rFonts w:ascii="Times New Roman" w:hAnsi="Times New Roman" w:cs="Times New Roman"/>
                <w:sz w:val="24"/>
                <w:szCs w:val="24"/>
              </w:rPr>
              <w:t>человек/</w:t>
            </w:r>
            <w:r>
              <w:rPr>
                <w:rFonts w:ascii="Times New Roman" w:hAnsi="Times New Roman" w:cs="Times New Roman"/>
                <w:sz w:val="24"/>
                <w:szCs w:val="24"/>
              </w:rPr>
              <w:t>100</w:t>
            </w:r>
            <w:r w:rsidRPr="00C44FCA">
              <w:rPr>
                <w:rFonts w:ascii="Times New Roman" w:hAnsi="Times New Roman" w:cs="Times New Roman"/>
                <w:sz w:val="24"/>
                <w:szCs w:val="24"/>
              </w:rPr>
              <w:t>%</w:t>
            </w:r>
          </w:p>
        </w:tc>
      </w:tr>
      <w:tr w:rsidR="00C60614" w:rsidRPr="00C44FCA" w:rsidTr="00635B5D">
        <w:tc>
          <w:tcPr>
            <w:tcW w:w="1101"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1.30.1</w:t>
            </w:r>
          </w:p>
        </w:tc>
        <w:tc>
          <w:tcPr>
            <w:tcW w:w="6662"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До 5 лет</w:t>
            </w:r>
          </w:p>
        </w:tc>
        <w:tc>
          <w:tcPr>
            <w:tcW w:w="2001" w:type="dxa"/>
          </w:tcPr>
          <w:p w:rsidR="00C60614" w:rsidRPr="00C44FCA" w:rsidRDefault="00C60614" w:rsidP="00635B5D">
            <w:pPr>
              <w:pStyle w:val="af5"/>
              <w:spacing w:line="240" w:lineRule="auto"/>
              <w:ind w:left="57" w:right="57"/>
              <w:jc w:val="both"/>
              <w:rPr>
                <w:rFonts w:ascii="Times New Roman" w:hAnsi="Times New Roman" w:cs="Times New Roman"/>
                <w:sz w:val="24"/>
                <w:szCs w:val="24"/>
              </w:rPr>
            </w:pPr>
            <w:r>
              <w:rPr>
                <w:rFonts w:ascii="Times New Roman" w:hAnsi="Times New Roman" w:cs="Times New Roman"/>
                <w:sz w:val="24"/>
                <w:szCs w:val="24"/>
              </w:rPr>
              <w:t>1чел/8</w:t>
            </w:r>
            <w:r w:rsidRPr="00C44FCA">
              <w:rPr>
                <w:rFonts w:ascii="Times New Roman" w:hAnsi="Times New Roman" w:cs="Times New Roman"/>
                <w:sz w:val="24"/>
                <w:szCs w:val="24"/>
              </w:rPr>
              <w:t>%</w:t>
            </w:r>
          </w:p>
        </w:tc>
      </w:tr>
      <w:tr w:rsidR="00C60614" w:rsidRPr="00C44FCA" w:rsidTr="00635B5D">
        <w:tc>
          <w:tcPr>
            <w:tcW w:w="1101"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 xml:space="preserve">1.30.2 </w:t>
            </w:r>
          </w:p>
        </w:tc>
        <w:tc>
          <w:tcPr>
            <w:tcW w:w="6662"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Свыше 30 лет</w:t>
            </w:r>
          </w:p>
        </w:tc>
        <w:tc>
          <w:tcPr>
            <w:tcW w:w="2001" w:type="dxa"/>
          </w:tcPr>
          <w:p w:rsidR="00C60614" w:rsidRPr="00C44FCA" w:rsidRDefault="00C60614" w:rsidP="00635B5D">
            <w:pPr>
              <w:pStyle w:val="af5"/>
              <w:spacing w:line="240" w:lineRule="auto"/>
              <w:ind w:left="57" w:right="57"/>
              <w:jc w:val="both"/>
              <w:rPr>
                <w:rFonts w:ascii="Times New Roman" w:hAnsi="Times New Roman" w:cs="Times New Roman"/>
                <w:sz w:val="24"/>
                <w:szCs w:val="24"/>
              </w:rPr>
            </w:pPr>
            <w:r>
              <w:rPr>
                <w:rFonts w:ascii="Times New Roman" w:hAnsi="Times New Roman" w:cs="Times New Roman"/>
                <w:sz w:val="24"/>
                <w:szCs w:val="24"/>
              </w:rPr>
              <w:t>2</w:t>
            </w:r>
            <w:r w:rsidRPr="00C44FCA">
              <w:rPr>
                <w:rFonts w:ascii="Times New Roman" w:hAnsi="Times New Roman" w:cs="Times New Roman"/>
                <w:sz w:val="24"/>
                <w:szCs w:val="24"/>
              </w:rPr>
              <w:t>человек/</w:t>
            </w:r>
            <w:r>
              <w:rPr>
                <w:rFonts w:ascii="Times New Roman" w:hAnsi="Times New Roman" w:cs="Times New Roman"/>
                <w:sz w:val="24"/>
                <w:szCs w:val="24"/>
              </w:rPr>
              <w:t>17</w:t>
            </w:r>
            <w:r w:rsidRPr="00C44FCA">
              <w:rPr>
                <w:rFonts w:ascii="Times New Roman" w:hAnsi="Times New Roman" w:cs="Times New Roman"/>
                <w:sz w:val="24"/>
                <w:szCs w:val="24"/>
              </w:rPr>
              <w:t>%</w:t>
            </w:r>
          </w:p>
        </w:tc>
      </w:tr>
      <w:tr w:rsidR="00C60614" w:rsidRPr="00C44FCA" w:rsidTr="00635B5D">
        <w:tc>
          <w:tcPr>
            <w:tcW w:w="1101"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1.31</w:t>
            </w:r>
          </w:p>
        </w:tc>
        <w:tc>
          <w:tcPr>
            <w:tcW w:w="6662"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Численность/ удельный вес численности педагогических работников в общей численности педагогических работников в возрасте до 30 лет</w:t>
            </w:r>
          </w:p>
        </w:tc>
        <w:tc>
          <w:tcPr>
            <w:tcW w:w="2001" w:type="dxa"/>
          </w:tcPr>
          <w:p w:rsidR="00C60614" w:rsidRPr="00C44FCA" w:rsidRDefault="00C60614" w:rsidP="00635B5D">
            <w:pPr>
              <w:pStyle w:val="af5"/>
              <w:spacing w:line="240" w:lineRule="auto"/>
              <w:ind w:left="57" w:right="57"/>
              <w:jc w:val="both"/>
              <w:rPr>
                <w:rFonts w:ascii="Times New Roman" w:hAnsi="Times New Roman" w:cs="Times New Roman"/>
                <w:sz w:val="24"/>
                <w:szCs w:val="24"/>
              </w:rPr>
            </w:pPr>
            <w:r>
              <w:rPr>
                <w:rFonts w:ascii="Times New Roman" w:hAnsi="Times New Roman" w:cs="Times New Roman"/>
                <w:sz w:val="24"/>
                <w:szCs w:val="24"/>
              </w:rPr>
              <w:t>1</w:t>
            </w:r>
            <w:r w:rsidRPr="00C44FCA">
              <w:rPr>
                <w:rFonts w:ascii="Times New Roman" w:hAnsi="Times New Roman" w:cs="Times New Roman"/>
                <w:sz w:val="24"/>
                <w:szCs w:val="24"/>
              </w:rPr>
              <w:t>чел/</w:t>
            </w:r>
            <w:r>
              <w:rPr>
                <w:rFonts w:ascii="Times New Roman" w:hAnsi="Times New Roman" w:cs="Times New Roman"/>
                <w:sz w:val="24"/>
                <w:szCs w:val="24"/>
              </w:rPr>
              <w:t>8</w:t>
            </w:r>
            <w:r w:rsidRPr="00C44FCA">
              <w:rPr>
                <w:rFonts w:ascii="Times New Roman" w:hAnsi="Times New Roman" w:cs="Times New Roman"/>
                <w:sz w:val="24"/>
                <w:szCs w:val="24"/>
              </w:rPr>
              <w:t>%</w:t>
            </w:r>
          </w:p>
        </w:tc>
      </w:tr>
      <w:tr w:rsidR="00C60614" w:rsidRPr="00C44FCA" w:rsidTr="00635B5D">
        <w:tc>
          <w:tcPr>
            <w:tcW w:w="1101"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1.32</w:t>
            </w:r>
          </w:p>
        </w:tc>
        <w:tc>
          <w:tcPr>
            <w:tcW w:w="6662"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Численность/ удельный вес численности педагогических работников в общей численности педагогических работников в возрасте от 55 лет</w:t>
            </w:r>
          </w:p>
        </w:tc>
        <w:tc>
          <w:tcPr>
            <w:tcW w:w="2001" w:type="dxa"/>
          </w:tcPr>
          <w:p w:rsidR="00C60614" w:rsidRPr="00C44FCA" w:rsidRDefault="00C60614" w:rsidP="00635B5D">
            <w:pPr>
              <w:pStyle w:val="af5"/>
              <w:spacing w:line="240" w:lineRule="auto"/>
              <w:ind w:left="57" w:right="57"/>
              <w:jc w:val="both"/>
              <w:rPr>
                <w:rFonts w:ascii="Times New Roman" w:hAnsi="Times New Roman" w:cs="Times New Roman"/>
                <w:sz w:val="24"/>
                <w:szCs w:val="24"/>
              </w:rPr>
            </w:pPr>
            <w:r>
              <w:rPr>
                <w:rFonts w:ascii="Times New Roman" w:hAnsi="Times New Roman" w:cs="Times New Roman"/>
                <w:sz w:val="24"/>
                <w:szCs w:val="24"/>
              </w:rPr>
              <w:t>2чел/17</w:t>
            </w:r>
            <w:r w:rsidRPr="00C44FCA">
              <w:rPr>
                <w:rFonts w:ascii="Times New Roman" w:hAnsi="Times New Roman" w:cs="Times New Roman"/>
                <w:sz w:val="24"/>
                <w:szCs w:val="24"/>
              </w:rPr>
              <w:t>%</w:t>
            </w:r>
          </w:p>
        </w:tc>
      </w:tr>
      <w:tr w:rsidR="00C60614" w:rsidRPr="00C44FCA" w:rsidTr="00635B5D">
        <w:tc>
          <w:tcPr>
            <w:tcW w:w="1101"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1.33</w:t>
            </w:r>
          </w:p>
        </w:tc>
        <w:tc>
          <w:tcPr>
            <w:tcW w:w="6662" w:type="dxa"/>
          </w:tcPr>
          <w:p w:rsidR="00C60614" w:rsidRPr="00C44FCA" w:rsidRDefault="00C60614" w:rsidP="00635B5D">
            <w:pPr>
              <w:rPr>
                <w:rFonts w:ascii="Times New Roman" w:hAnsi="Times New Roman" w:cs="Times New Roman"/>
                <w:sz w:val="24"/>
                <w:szCs w:val="24"/>
              </w:rPr>
            </w:pPr>
            <w:proofErr w:type="gramStart"/>
            <w:r w:rsidRPr="00C44FCA">
              <w:rPr>
                <w:rFonts w:ascii="Times New Roman" w:hAnsi="Times New Roman" w:cs="Times New Roman"/>
                <w:sz w:val="24"/>
                <w:szCs w:val="24"/>
              </w:rPr>
              <w:t xml:space="preserve">Численность/ удельный вес численности педагогических и административно-хозяйственных работников, прошедших за </w:t>
            </w:r>
            <w:r w:rsidRPr="00C44FCA">
              <w:rPr>
                <w:rFonts w:ascii="Times New Roman" w:hAnsi="Times New Roman" w:cs="Times New Roman"/>
                <w:sz w:val="24"/>
                <w:szCs w:val="24"/>
              </w:rPr>
              <w:lastRenderedPageBreak/>
              <w:t>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 хозяйственных работников</w:t>
            </w:r>
            <w:proofErr w:type="gramEnd"/>
          </w:p>
        </w:tc>
        <w:tc>
          <w:tcPr>
            <w:tcW w:w="2001" w:type="dxa"/>
          </w:tcPr>
          <w:p w:rsidR="00C60614" w:rsidRPr="00C44FCA" w:rsidRDefault="00BB5D9D" w:rsidP="00635B5D">
            <w:pPr>
              <w:pStyle w:val="af5"/>
              <w:spacing w:line="240" w:lineRule="auto"/>
              <w:ind w:left="57" w:right="57"/>
              <w:jc w:val="both"/>
              <w:rPr>
                <w:rFonts w:ascii="Times New Roman" w:hAnsi="Times New Roman" w:cs="Times New Roman"/>
                <w:sz w:val="24"/>
                <w:szCs w:val="24"/>
              </w:rPr>
            </w:pPr>
            <w:r>
              <w:rPr>
                <w:rFonts w:ascii="Times New Roman" w:hAnsi="Times New Roman" w:cs="Times New Roman"/>
                <w:sz w:val="24"/>
                <w:szCs w:val="24"/>
              </w:rPr>
              <w:lastRenderedPageBreak/>
              <w:t>16человек/100</w:t>
            </w:r>
            <w:r w:rsidR="00C60614" w:rsidRPr="00C44FCA">
              <w:rPr>
                <w:rFonts w:ascii="Times New Roman" w:hAnsi="Times New Roman" w:cs="Times New Roman"/>
                <w:sz w:val="24"/>
                <w:szCs w:val="24"/>
              </w:rPr>
              <w:t>%</w:t>
            </w:r>
            <w:r w:rsidR="00C60614">
              <w:rPr>
                <w:rFonts w:ascii="Times New Roman" w:hAnsi="Times New Roman" w:cs="Times New Roman"/>
                <w:sz w:val="24"/>
                <w:szCs w:val="24"/>
              </w:rPr>
              <w:t>/</w:t>
            </w:r>
          </w:p>
        </w:tc>
      </w:tr>
      <w:tr w:rsidR="00C60614" w:rsidRPr="00C44FCA" w:rsidTr="00635B5D">
        <w:tc>
          <w:tcPr>
            <w:tcW w:w="1101"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lastRenderedPageBreak/>
              <w:t>1.34</w:t>
            </w:r>
          </w:p>
        </w:tc>
        <w:tc>
          <w:tcPr>
            <w:tcW w:w="6662"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Численность/ 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001" w:type="dxa"/>
          </w:tcPr>
          <w:p w:rsidR="00C60614" w:rsidRPr="00C44FCA" w:rsidRDefault="00C60614" w:rsidP="00635B5D">
            <w:pPr>
              <w:pStyle w:val="af5"/>
              <w:spacing w:line="240" w:lineRule="auto"/>
              <w:ind w:left="57" w:right="57"/>
              <w:jc w:val="both"/>
              <w:rPr>
                <w:rFonts w:ascii="Times New Roman" w:hAnsi="Times New Roman" w:cs="Times New Roman"/>
                <w:sz w:val="24"/>
                <w:szCs w:val="24"/>
              </w:rPr>
            </w:pPr>
            <w:r>
              <w:rPr>
                <w:rFonts w:ascii="Times New Roman" w:hAnsi="Times New Roman" w:cs="Times New Roman"/>
                <w:sz w:val="24"/>
                <w:szCs w:val="24"/>
              </w:rPr>
              <w:t>5чел/36,8</w:t>
            </w:r>
            <w:r w:rsidRPr="00C44FCA">
              <w:rPr>
                <w:rFonts w:ascii="Times New Roman" w:hAnsi="Times New Roman" w:cs="Times New Roman"/>
                <w:sz w:val="24"/>
                <w:szCs w:val="24"/>
              </w:rPr>
              <w:t>%</w:t>
            </w:r>
          </w:p>
        </w:tc>
      </w:tr>
      <w:tr w:rsidR="00C60614" w:rsidRPr="00C44FCA" w:rsidTr="00635B5D">
        <w:tc>
          <w:tcPr>
            <w:tcW w:w="1101" w:type="dxa"/>
          </w:tcPr>
          <w:p w:rsidR="00C60614" w:rsidRPr="00C44FCA" w:rsidRDefault="00C60614" w:rsidP="00635B5D">
            <w:pPr>
              <w:rPr>
                <w:rFonts w:ascii="Times New Roman" w:hAnsi="Times New Roman" w:cs="Times New Roman"/>
                <w:b/>
                <w:sz w:val="24"/>
                <w:szCs w:val="24"/>
              </w:rPr>
            </w:pPr>
            <w:r w:rsidRPr="00C44FCA">
              <w:rPr>
                <w:rFonts w:ascii="Times New Roman" w:hAnsi="Times New Roman" w:cs="Times New Roman"/>
                <w:b/>
                <w:sz w:val="24"/>
                <w:szCs w:val="24"/>
              </w:rPr>
              <w:t>2</w:t>
            </w:r>
          </w:p>
        </w:tc>
        <w:tc>
          <w:tcPr>
            <w:tcW w:w="6662" w:type="dxa"/>
          </w:tcPr>
          <w:p w:rsidR="00C60614" w:rsidRPr="00C44FCA" w:rsidRDefault="00C60614" w:rsidP="00635B5D">
            <w:pPr>
              <w:rPr>
                <w:rFonts w:ascii="Times New Roman" w:hAnsi="Times New Roman" w:cs="Times New Roman"/>
                <w:b/>
                <w:sz w:val="24"/>
                <w:szCs w:val="24"/>
              </w:rPr>
            </w:pPr>
            <w:r w:rsidRPr="00C44FCA">
              <w:rPr>
                <w:rFonts w:ascii="Times New Roman" w:hAnsi="Times New Roman" w:cs="Times New Roman"/>
                <w:b/>
                <w:sz w:val="24"/>
                <w:szCs w:val="24"/>
              </w:rPr>
              <w:t xml:space="preserve">Инфраструктура </w:t>
            </w:r>
          </w:p>
        </w:tc>
        <w:tc>
          <w:tcPr>
            <w:tcW w:w="2001" w:type="dxa"/>
          </w:tcPr>
          <w:p w:rsidR="00C60614" w:rsidRPr="00C44FCA" w:rsidRDefault="00C60614" w:rsidP="00635B5D">
            <w:pPr>
              <w:pStyle w:val="af5"/>
              <w:spacing w:line="240" w:lineRule="auto"/>
              <w:ind w:left="57" w:right="57"/>
              <w:jc w:val="both"/>
              <w:rPr>
                <w:rFonts w:ascii="Times New Roman" w:hAnsi="Times New Roman" w:cs="Times New Roman"/>
                <w:sz w:val="24"/>
                <w:szCs w:val="24"/>
              </w:rPr>
            </w:pPr>
          </w:p>
        </w:tc>
      </w:tr>
      <w:tr w:rsidR="00C60614" w:rsidRPr="00C44FCA" w:rsidTr="00635B5D">
        <w:tc>
          <w:tcPr>
            <w:tcW w:w="1101"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2.1</w:t>
            </w:r>
          </w:p>
        </w:tc>
        <w:tc>
          <w:tcPr>
            <w:tcW w:w="6662"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Количество компьютеров в расчете на одного учащегося</w:t>
            </w:r>
          </w:p>
        </w:tc>
        <w:tc>
          <w:tcPr>
            <w:tcW w:w="2001" w:type="dxa"/>
          </w:tcPr>
          <w:p w:rsidR="00C60614" w:rsidRPr="00C44FCA" w:rsidRDefault="00C60614" w:rsidP="00635B5D">
            <w:pPr>
              <w:pStyle w:val="af5"/>
              <w:spacing w:line="240" w:lineRule="auto"/>
              <w:ind w:left="57" w:right="57"/>
              <w:jc w:val="both"/>
              <w:rPr>
                <w:rFonts w:ascii="Times New Roman" w:hAnsi="Times New Roman" w:cs="Times New Roman"/>
                <w:sz w:val="24"/>
                <w:szCs w:val="24"/>
              </w:rPr>
            </w:pPr>
            <w:r>
              <w:rPr>
                <w:rFonts w:ascii="Times New Roman" w:hAnsi="Times New Roman" w:cs="Times New Roman"/>
                <w:sz w:val="24"/>
                <w:szCs w:val="24"/>
              </w:rPr>
              <w:t>0,01</w:t>
            </w:r>
            <w:r w:rsidRPr="00C44FCA">
              <w:rPr>
                <w:rFonts w:ascii="Times New Roman" w:hAnsi="Times New Roman" w:cs="Times New Roman"/>
                <w:sz w:val="24"/>
                <w:szCs w:val="24"/>
              </w:rPr>
              <w:t>единиц</w:t>
            </w:r>
          </w:p>
        </w:tc>
      </w:tr>
      <w:tr w:rsidR="00C60614" w:rsidRPr="00C44FCA" w:rsidTr="00635B5D">
        <w:tc>
          <w:tcPr>
            <w:tcW w:w="1101"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2.2</w:t>
            </w:r>
          </w:p>
        </w:tc>
        <w:tc>
          <w:tcPr>
            <w:tcW w:w="6662"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2001" w:type="dxa"/>
          </w:tcPr>
          <w:p w:rsidR="00C60614" w:rsidRPr="00C44FCA" w:rsidRDefault="00C60614" w:rsidP="00635B5D">
            <w:pPr>
              <w:pStyle w:val="af5"/>
              <w:spacing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 </w:t>
            </w:r>
            <w:r w:rsidRPr="00C44FCA">
              <w:rPr>
                <w:rFonts w:ascii="Times New Roman" w:hAnsi="Times New Roman" w:cs="Times New Roman"/>
                <w:sz w:val="24"/>
                <w:szCs w:val="24"/>
              </w:rPr>
              <w:t xml:space="preserve"> </w:t>
            </w:r>
            <w:r>
              <w:rPr>
                <w:rFonts w:ascii="Times New Roman" w:hAnsi="Times New Roman" w:cs="Times New Roman"/>
                <w:sz w:val="24"/>
                <w:szCs w:val="24"/>
              </w:rPr>
              <w:t xml:space="preserve">24 </w:t>
            </w:r>
            <w:r w:rsidRPr="00C44FCA">
              <w:rPr>
                <w:rFonts w:ascii="Times New Roman" w:hAnsi="Times New Roman" w:cs="Times New Roman"/>
                <w:sz w:val="24"/>
                <w:szCs w:val="24"/>
              </w:rPr>
              <w:t xml:space="preserve">единиц </w:t>
            </w:r>
          </w:p>
        </w:tc>
      </w:tr>
      <w:tr w:rsidR="00C60614" w:rsidRPr="00C44FCA" w:rsidTr="00635B5D">
        <w:tc>
          <w:tcPr>
            <w:tcW w:w="1101"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2.3</w:t>
            </w:r>
          </w:p>
        </w:tc>
        <w:tc>
          <w:tcPr>
            <w:tcW w:w="6662"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Наличие в образовательной организации системы электронного документооборота</w:t>
            </w:r>
          </w:p>
        </w:tc>
        <w:tc>
          <w:tcPr>
            <w:tcW w:w="2001" w:type="dxa"/>
          </w:tcPr>
          <w:p w:rsidR="00C60614" w:rsidRPr="00C44FCA" w:rsidRDefault="00C60614" w:rsidP="00635B5D">
            <w:pPr>
              <w:pStyle w:val="af5"/>
              <w:spacing w:line="240" w:lineRule="auto"/>
              <w:ind w:left="57" w:right="57"/>
              <w:jc w:val="both"/>
              <w:rPr>
                <w:rFonts w:ascii="Times New Roman" w:hAnsi="Times New Roman" w:cs="Times New Roman"/>
                <w:sz w:val="24"/>
                <w:szCs w:val="24"/>
              </w:rPr>
            </w:pPr>
            <w:r w:rsidRPr="00C44FCA">
              <w:rPr>
                <w:rFonts w:ascii="Times New Roman" w:hAnsi="Times New Roman" w:cs="Times New Roman"/>
                <w:sz w:val="24"/>
                <w:szCs w:val="24"/>
              </w:rPr>
              <w:t>Да</w:t>
            </w:r>
          </w:p>
        </w:tc>
      </w:tr>
      <w:tr w:rsidR="00C60614" w:rsidRPr="00C44FCA" w:rsidTr="00635B5D">
        <w:tc>
          <w:tcPr>
            <w:tcW w:w="1101"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2.4</w:t>
            </w:r>
          </w:p>
        </w:tc>
        <w:tc>
          <w:tcPr>
            <w:tcW w:w="6662"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Наличие читального зала библиотеки, в том числе:</w:t>
            </w:r>
          </w:p>
        </w:tc>
        <w:tc>
          <w:tcPr>
            <w:tcW w:w="2001" w:type="dxa"/>
          </w:tcPr>
          <w:p w:rsidR="00C60614" w:rsidRPr="00C44FCA" w:rsidRDefault="00C60614" w:rsidP="00635B5D">
            <w:pPr>
              <w:pStyle w:val="af5"/>
              <w:spacing w:line="240" w:lineRule="auto"/>
              <w:ind w:left="57" w:right="57"/>
              <w:jc w:val="both"/>
              <w:rPr>
                <w:rFonts w:ascii="Times New Roman" w:hAnsi="Times New Roman" w:cs="Times New Roman"/>
                <w:sz w:val="24"/>
                <w:szCs w:val="24"/>
              </w:rPr>
            </w:pPr>
            <w:r w:rsidRPr="00C44FCA">
              <w:rPr>
                <w:rFonts w:ascii="Times New Roman" w:hAnsi="Times New Roman" w:cs="Times New Roman"/>
                <w:sz w:val="24"/>
                <w:szCs w:val="24"/>
              </w:rPr>
              <w:t>Да</w:t>
            </w:r>
          </w:p>
        </w:tc>
      </w:tr>
      <w:tr w:rsidR="00C60614" w:rsidRPr="00C44FCA" w:rsidTr="00635B5D">
        <w:tc>
          <w:tcPr>
            <w:tcW w:w="1101"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2.4.1</w:t>
            </w:r>
          </w:p>
        </w:tc>
        <w:tc>
          <w:tcPr>
            <w:tcW w:w="6662"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С обеспечением возможности работы на стационарных компьютерах или использования переносных компьютеров</w:t>
            </w:r>
          </w:p>
        </w:tc>
        <w:tc>
          <w:tcPr>
            <w:tcW w:w="2001" w:type="dxa"/>
          </w:tcPr>
          <w:p w:rsidR="00C60614" w:rsidRPr="00C44FCA" w:rsidRDefault="00C60614" w:rsidP="00635B5D">
            <w:pPr>
              <w:pStyle w:val="af5"/>
              <w:spacing w:line="240" w:lineRule="auto"/>
              <w:ind w:left="57" w:right="57"/>
              <w:jc w:val="both"/>
              <w:rPr>
                <w:rFonts w:ascii="Times New Roman" w:hAnsi="Times New Roman" w:cs="Times New Roman"/>
                <w:sz w:val="24"/>
                <w:szCs w:val="24"/>
              </w:rPr>
            </w:pPr>
            <w:r w:rsidRPr="00C44FCA">
              <w:rPr>
                <w:rFonts w:ascii="Times New Roman" w:hAnsi="Times New Roman" w:cs="Times New Roman"/>
                <w:sz w:val="24"/>
                <w:szCs w:val="24"/>
              </w:rPr>
              <w:t>Да</w:t>
            </w:r>
          </w:p>
        </w:tc>
      </w:tr>
      <w:tr w:rsidR="00C60614" w:rsidRPr="00C44FCA" w:rsidTr="00635B5D">
        <w:tc>
          <w:tcPr>
            <w:tcW w:w="1101"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2.4.2</w:t>
            </w:r>
          </w:p>
        </w:tc>
        <w:tc>
          <w:tcPr>
            <w:tcW w:w="6662"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С медиатекой</w:t>
            </w:r>
          </w:p>
        </w:tc>
        <w:tc>
          <w:tcPr>
            <w:tcW w:w="2001" w:type="dxa"/>
          </w:tcPr>
          <w:p w:rsidR="00C60614" w:rsidRPr="00C44FCA" w:rsidRDefault="00C60614" w:rsidP="00635B5D">
            <w:pPr>
              <w:pStyle w:val="af5"/>
              <w:spacing w:line="240" w:lineRule="auto"/>
              <w:ind w:left="57" w:right="57"/>
              <w:jc w:val="both"/>
              <w:rPr>
                <w:rFonts w:ascii="Times New Roman" w:hAnsi="Times New Roman" w:cs="Times New Roman"/>
                <w:sz w:val="24"/>
                <w:szCs w:val="24"/>
              </w:rPr>
            </w:pPr>
            <w:r w:rsidRPr="00C44FCA">
              <w:rPr>
                <w:rFonts w:ascii="Times New Roman" w:hAnsi="Times New Roman" w:cs="Times New Roman"/>
                <w:sz w:val="24"/>
                <w:szCs w:val="24"/>
              </w:rPr>
              <w:t>Да</w:t>
            </w:r>
          </w:p>
        </w:tc>
      </w:tr>
      <w:tr w:rsidR="00C60614" w:rsidRPr="00C44FCA" w:rsidTr="00635B5D">
        <w:tc>
          <w:tcPr>
            <w:tcW w:w="1101"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2.4.3</w:t>
            </w:r>
          </w:p>
        </w:tc>
        <w:tc>
          <w:tcPr>
            <w:tcW w:w="6662"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Оснащенного средствами сканирования и распознавания текстов</w:t>
            </w:r>
          </w:p>
        </w:tc>
        <w:tc>
          <w:tcPr>
            <w:tcW w:w="2001" w:type="dxa"/>
          </w:tcPr>
          <w:p w:rsidR="00C60614" w:rsidRPr="00C44FCA" w:rsidRDefault="00C60614" w:rsidP="00635B5D">
            <w:pPr>
              <w:pStyle w:val="af5"/>
              <w:spacing w:line="240" w:lineRule="auto"/>
              <w:ind w:left="57" w:right="57"/>
              <w:jc w:val="both"/>
              <w:rPr>
                <w:rFonts w:ascii="Times New Roman" w:hAnsi="Times New Roman" w:cs="Times New Roman"/>
                <w:sz w:val="24"/>
                <w:szCs w:val="24"/>
              </w:rPr>
            </w:pPr>
            <w:r w:rsidRPr="00C44FCA">
              <w:rPr>
                <w:rFonts w:ascii="Times New Roman" w:hAnsi="Times New Roman" w:cs="Times New Roman"/>
                <w:sz w:val="24"/>
                <w:szCs w:val="24"/>
              </w:rPr>
              <w:t>нет</w:t>
            </w:r>
          </w:p>
        </w:tc>
      </w:tr>
      <w:tr w:rsidR="00C60614" w:rsidRPr="00C44FCA" w:rsidTr="00635B5D">
        <w:trPr>
          <w:trHeight w:val="404"/>
        </w:trPr>
        <w:tc>
          <w:tcPr>
            <w:tcW w:w="1101"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2.4.5</w:t>
            </w:r>
          </w:p>
        </w:tc>
        <w:tc>
          <w:tcPr>
            <w:tcW w:w="6662"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С контролируемой распечаткой бумажных материалов</w:t>
            </w:r>
          </w:p>
        </w:tc>
        <w:tc>
          <w:tcPr>
            <w:tcW w:w="2001" w:type="dxa"/>
          </w:tcPr>
          <w:p w:rsidR="00C60614" w:rsidRPr="00C44FCA" w:rsidRDefault="00C60614" w:rsidP="00635B5D">
            <w:pPr>
              <w:pStyle w:val="af5"/>
              <w:spacing w:line="240" w:lineRule="auto"/>
              <w:ind w:left="57" w:right="57"/>
              <w:jc w:val="both"/>
              <w:rPr>
                <w:rFonts w:ascii="Times New Roman" w:hAnsi="Times New Roman" w:cs="Times New Roman"/>
                <w:sz w:val="24"/>
                <w:szCs w:val="24"/>
              </w:rPr>
            </w:pPr>
            <w:r w:rsidRPr="00C44FCA">
              <w:rPr>
                <w:rFonts w:ascii="Times New Roman" w:hAnsi="Times New Roman" w:cs="Times New Roman"/>
                <w:sz w:val="24"/>
                <w:szCs w:val="24"/>
              </w:rPr>
              <w:t>нет</w:t>
            </w:r>
          </w:p>
        </w:tc>
      </w:tr>
      <w:tr w:rsidR="00C60614" w:rsidRPr="00C44FCA" w:rsidTr="00635B5D">
        <w:tc>
          <w:tcPr>
            <w:tcW w:w="1101"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2.5</w:t>
            </w:r>
          </w:p>
        </w:tc>
        <w:tc>
          <w:tcPr>
            <w:tcW w:w="6662"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Численность/ удельный вес численности учащихся, которым обеспечена возможность пользоваться широкополосным Интернетом</w:t>
            </w:r>
            <w:r>
              <w:rPr>
                <w:rFonts w:ascii="Times New Roman" w:hAnsi="Times New Roman" w:cs="Times New Roman"/>
                <w:sz w:val="24"/>
                <w:szCs w:val="24"/>
              </w:rPr>
              <w:t xml:space="preserve"> </w:t>
            </w:r>
            <w:proofErr w:type="gramStart"/>
            <w:r w:rsidRPr="00C44FCA">
              <w:rPr>
                <w:rFonts w:ascii="Times New Roman" w:hAnsi="Times New Roman" w:cs="Times New Roman"/>
                <w:sz w:val="24"/>
                <w:szCs w:val="24"/>
              </w:rPr>
              <w:t xml:space="preserve">( </w:t>
            </w:r>
            <w:proofErr w:type="gramEnd"/>
            <w:r w:rsidRPr="00C44FCA">
              <w:rPr>
                <w:rFonts w:ascii="Times New Roman" w:hAnsi="Times New Roman" w:cs="Times New Roman"/>
                <w:sz w:val="24"/>
                <w:szCs w:val="24"/>
              </w:rPr>
              <w:t>не менее 2 Мб/с), в общей численности учащихся</w:t>
            </w:r>
          </w:p>
        </w:tc>
        <w:tc>
          <w:tcPr>
            <w:tcW w:w="2001" w:type="dxa"/>
          </w:tcPr>
          <w:p w:rsidR="00C60614" w:rsidRPr="00C44FCA" w:rsidRDefault="00C60614" w:rsidP="00635B5D">
            <w:pPr>
              <w:pStyle w:val="af5"/>
              <w:spacing w:line="240" w:lineRule="auto"/>
              <w:ind w:left="57" w:right="57"/>
              <w:jc w:val="both"/>
              <w:rPr>
                <w:rFonts w:ascii="Times New Roman" w:hAnsi="Times New Roman" w:cs="Times New Roman"/>
                <w:sz w:val="24"/>
                <w:szCs w:val="24"/>
              </w:rPr>
            </w:pPr>
            <w:r>
              <w:rPr>
                <w:rFonts w:ascii="Times New Roman" w:hAnsi="Times New Roman" w:cs="Times New Roman"/>
                <w:sz w:val="24"/>
                <w:szCs w:val="24"/>
              </w:rPr>
              <w:t xml:space="preserve"> 4/ 3</w:t>
            </w:r>
            <w:r w:rsidRPr="00C44FCA">
              <w:rPr>
                <w:rFonts w:ascii="Times New Roman" w:hAnsi="Times New Roman" w:cs="Times New Roman"/>
                <w:sz w:val="24"/>
                <w:szCs w:val="24"/>
              </w:rPr>
              <w:t>%</w:t>
            </w:r>
            <w:r>
              <w:rPr>
                <w:rFonts w:ascii="Times New Roman" w:hAnsi="Times New Roman" w:cs="Times New Roman"/>
                <w:sz w:val="24"/>
                <w:szCs w:val="24"/>
              </w:rPr>
              <w:t>/</w:t>
            </w:r>
          </w:p>
        </w:tc>
      </w:tr>
      <w:tr w:rsidR="00C60614" w:rsidRPr="00C44FCA" w:rsidTr="00635B5D">
        <w:tc>
          <w:tcPr>
            <w:tcW w:w="1101"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2.6</w:t>
            </w:r>
          </w:p>
        </w:tc>
        <w:tc>
          <w:tcPr>
            <w:tcW w:w="6662" w:type="dxa"/>
          </w:tcPr>
          <w:p w:rsidR="00C60614" w:rsidRPr="00C44FCA" w:rsidRDefault="00C60614" w:rsidP="00635B5D">
            <w:pPr>
              <w:rPr>
                <w:rFonts w:ascii="Times New Roman" w:hAnsi="Times New Roman" w:cs="Times New Roman"/>
                <w:sz w:val="24"/>
                <w:szCs w:val="24"/>
              </w:rPr>
            </w:pPr>
            <w:r w:rsidRPr="00C44FCA">
              <w:rPr>
                <w:rFonts w:ascii="Times New Roman" w:hAnsi="Times New Roman" w:cs="Times New Roman"/>
                <w:sz w:val="24"/>
                <w:szCs w:val="24"/>
              </w:rPr>
              <w:t>Общая площадь помещений, в которых осуществляется образовательная деятельность, в расчете на одного учащегося</w:t>
            </w:r>
          </w:p>
        </w:tc>
        <w:tc>
          <w:tcPr>
            <w:tcW w:w="2001" w:type="dxa"/>
          </w:tcPr>
          <w:p w:rsidR="00C60614" w:rsidRPr="00C44FCA" w:rsidRDefault="00C60614" w:rsidP="00635B5D">
            <w:pPr>
              <w:pStyle w:val="af5"/>
              <w:spacing w:line="240" w:lineRule="auto"/>
              <w:ind w:left="57" w:right="57"/>
              <w:jc w:val="both"/>
              <w:rPr>
                <w:rFonts w:ascii="Times New Roman" w:hAnsi="Times New Roman" w:cs="Times New Roman"/>
                <w:sz w:val="24"/>
                <w:szCs w:val="24"/>
              </w:rPr>
            </w:pPr>
            <w:r>
              <w:rPr>
                <w:rFonts w:ascii="Times New Roman" w:hAnsi="Times New Roman" w:cs="Times New Roman"/>
                <w:sz w:val="24"/>
                <w:szCs w:val="24"/>
              </w:rPr>
              <w:t>13,56</w:t>
            </w:r>
            <w:r w:rsidRPr="00C44FCA">
              <w:rPr>
                <w:rFonts w:ascii="Times New Roman" w:hAnsi="Times New Roman" w:cs="Times New Roman"/>
                <w:sz w:val="24"/>
                <w:szCs w:val="24"/>
              </w:rPr>
              <w:t xml:space="preserve"> кв. м</w:t>
            </w:r>
          </w:p>
        </w:tc>
      </w:tr>
    </w:tbl>
    <w:p w:rsidR="00C60614" w:rsidRPr="00C44FCA" w:rsidRDefault="00C60614" w:rsidP="00C60614">
      <w:pPr>
        <w:rPr>
          <w:rFonts w:ascii="Times New Roman" w:hAnsi="Times New Roman" w:cs="Times New Roman"/>
          <w:sz w:val="24"/>
          <w:szCs w:val="24"/>
        </w:rPr>
      </w:pPr>
    </w:p>
    <w:p w:rsidR="00C60614" w:rsidRPr="00B1207C" w:rsidRDefault="00C60614" w:rsidP="00C60614">
      <w:pPr>
        <w:jc w:val="both"/>
        <w:rPr>
          <w:rFonts w:ascii="Times New Roman" w:hAnsi="Times New Roman" w:cs="Times New Roman"/>
          <w:sz w:val="24"/>
          <w:szCs w:val="24"/>
        </w:rPr>
      </w:pPr>
    </w:p>
    <w:p w:rsidR="00C60614" w:rsidRDefault="00C60614" w:rsidP="00B1207C">
      <w:pPr>
        <w:jc w:val="both"/>
        <w:rPr>
          <w:rFonts w:ascii="Times New Roman" w:hAnsi="Times New Roman" w:cs="Times New Roman"/>
          <w:sz w:val="24"/>
          <w:szCs w:val="24"/>
        </w:rPr>
      </w:pPr>
    </w:p>
    <w:p w:rsidR="00C60614" w:rsidRDefault="00C60614" w:rsidP="00B1207C">
      <w:pPr>
        <w:jc w:val="both"/>
        <w:rPr>
          <w:rFonts w:ascii="Times New Roman" w:hAnsi="Times New Roman" w:cs="Times New Roman"/>
          <w:sz w:val="24"/>
          <w:szCs w:val="24"/>
        </w:rPr>
      </w:pPr>
    </w:p>
    <w:p w:rsidR="00C60614" w:rsidRDefault="00C60614" w:rsidP="00B1207C">
      <w:pPr>
        <w:jc w:val="both"/>
        <w:rPr>
          <w:rFonts w:ascii="Times New Roman" w:hAnsi="Times New Roman" w:cs="Times New Roman"/>
          <w:sz w:val="24"/>
          <w:szCs w:val="24"/>
        </w:rPr>
      </w:pPr>
    </w:p>
    <w:p w:rsidR="00C60614" w:rsidRDefault="00C60614" w:rsidP="00B1207C">
      <w:pPr>
        <w:jc w:val="both"/>
        <w:rPr>
          <w:rFonts w:ascii="Times New Roman" w:hAnsi="Times New Roman" w:cs="Times New Roman"/>
          <w:sz w:val="24"/>
          <w:szCs w:val="24"/>
        </w:rPr>
      </w:pPr>
    </w:p>
    <w:p w:rsidR="00C60614" w:rsidRDefault="00C60614" w:rsidP="00B1207C">
      <w:pPr>
        <w:jc w:val="both"/>
        <w:rPr>
          <w:rFonts w:ascii="Times New Roman" w:hAnsi="Times New Roman" w:cs="Times New Roman"/>
          <w:sz w:val="24"/>
          <w:szCs w:val="24"/>
        </w:rPr>
      </w:pPr>
    </w:p>
    <w:p w:rsidR="00C60614" w:rsidRDefault="00C60614" w:rsidP="00B1207C">
      <w:pPr>
        <w:jc w:val="both"/>
        <w:rPr>
          <w:rFonts w:ascii="Times New Roman" w:hAnsi="Times New Roman" w:cs="Times New Roman"/>
          <w:sz w:val="24"/>
          <w:szCs w:val="24"/>
        </w:rPr>
      </w:pPr>
    </w:p>
    <w:p w:rsidR="00C60614" w:rsidRDefault="00C60614" w:rsidP="00B1207C">
      <w:pPr>
        <w:jc w:val="both"/>
        <w:rPr>
          <w:rFonts w:ascii="Times New Roman" w:hAnsi="Times New Roman" w:cs="Times New Roman"/>
          <w:sz w:val="24"/>
          <w:szCs w:val="24"/>
        </w:rPr>
      </w:pPr>
    </w:p>
    <w:p w:rsidR="00C60614" w:rsidRPr="00B1207C" w:rsidRDefault="00C60614" w:rsidP="00B1207C">
      <w:pPr>
        <w:jc w:val="both"/>
        <w:rPr>
          <w:rFonts w:ascii="Times New Roman" w:hAnsi="Times New Roman" w:cs="Times New Roman"/>
          <w:sz w:val="24"/>
          <w:szCs w:val="24"/>
        </w:rPr>
      </w:pPr>
    </w:p>
    <w:sectPr w:rsidR="00C60614" w:rsidRPr="00B1207C" w:rsidSect="00C60614">
      <w:pgSz w:w="11906" w:h="16838"/>
      <w:pgMar w:top="284" w:right="85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5C76" w:rsidRDefault="00B55C76">
      <w:pPr>
        <w:spacing w:after="0" w:line="240" w:lineRule="auto"/>
      </w:pPr>
      <w:r>
        <w:separator/>
      </w:r>
    </w:p>
  </w:endnote>
  <w:endnote w:type="continuationSeparator" w:id="0">
    <w:p w:rsidR="00B55C76" w:rsidRDefault="00B55C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20000287" w:usb1="00000000" w:usb2="00000000" w:usb3="00000000" w:csb0="0000019F" w:csb1="00000000"/>
  </w:font>
  <w:font w:name="Andale Sans UI">
    <w:altName w:val="MS Mincho"/>
    <w:charset w:val="80"/>
    <w:family w:val="auto"/>
    <w:pitch w:val="variable"/>
    <w:sig w:usb0="00000000" w:usb1="00000000" w:usb2="00000000" w:usb3="00000000" w:csb0="00000000" w:csb1="00000000"/>
  </w:font>
  <w:font w:name="wf_SegoeUILight">
    <w:altName w:val="Times New Roman"/>
    <w:charset w:val="00"/>
    <w:family w:val="auto"/>
    <w:pitch w:val="default"/>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Segoe UI Symbol">
    <w:altName w:val="Cambria Math"/>
    <w:charset w:val="00"/>
    <w:family w:val="swiss"/>
    <w:pitch w:val="variable"/>
    <w:sig w:usb0="00000003" w:usb1="1200FFEF" w:usb2="0064C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5C76" w:rsidRDefault="00B55C76">
      <w:pPr>
        <w:spacing w:after="0" w:line="240" w:lineRule="auto"/>
      </w:pPr>
      <w:r>
        <w:separator/>
      </w:r>
    </w:p>
  </w:footnote>
  <w:footnote w:type="continuationSeparator" w:id="0">
    <w:p w:rsidR="00B55C76" w:rsidRDefault="00B55C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5"/>
    <w:multiLevelType w:val="multilevel"/>
    <w:tmpl w:val="00000004"/>
    <w:lvl w:ilvl="0">
      <w:start w:val="1"/>
      <w:numFmt w:val="decimal"/>
      <w:lvlText w:val="1.%1."/>
      <w:lvlJc w:val="left"/>
      <w:rPr>
        <w:b w:val="0"/>
        <w:bCs w:val="0"/>
        <w:i w:val="0"/>
        <w:iCs w:val="0"/>
        <w:smallCaps w:val="0"/>
        <w:strike w:val="0"/>
        <w:color w:val="000000"/>
        <w:spacing w:val="0"/>
        <w:w w:val="100"/>
        <w:position w:val="0"/>
        <w:sz w:val="19"/>
        <w:szCs w:val="19"/>
        <w:u w:val="none"/>
      </w:rPr>
    </w:lvl>
    <w:lvl w:ilvl="1">
      <w:start w:val="1"/>
      <w:numFmt w:val="decimal"/>
      <w:lvlText w:val="1.%1."/>
      <w:lvlJc w:val="left"/>
      <w:rPr>
        <w:b w:val="0"/>
        <w:bCs w:val="0"/>
        <w:i w:val="0"/>
        <w:iCs w:val="0"/>
        <w:smallCaps w:val="0"/>
        <w:strike w:val="0"/>
        <w:color w:val="000000"/>
        <w:spacing w:val="0"/>
        <w:w w:val="100"/>
        <w:position w:val="0"/>
        <w:sz w:val="19"/>
        <w:szCs w:val="19"/>
        <w:u w:val="none"/>
      </w:rPr>
    </w:lvl>
    <w:lvl w:ilvl="2">
      <w:start w:val="1"/>
      <w:numFmt w:val="decimal"/>
      <w:lvlText w:val="1.%1."/>
      <w:lvlJc w:val="left"/>
      <w:rPr>
        <w:b w:val="0"/>
        <w:bCs w:val="0"/>
        <w:i w:val="0"/>
        <w:iCs w:val="0"/>
        <w:smallCaps w:val="0"/>
        <w:strike w:val="0"/>
        <w:color w:val="000000"/>
        <w:spacing w:val="0"/>
        <w:w w:val="100"/>
        <w:position w:val="0"/>
        <w:sz w:val="19"/>
        <w:szCs w:val="19"/>
        <w:u w:val="none"/>
      </w:rPr>
    </w:lvl>
    <w:lvl w:ilvl="3">
      <w:start w:val="1"/>
      <w:numFmt w:val="decimal"/>
      <w:lvlText w:val="1.%1."/>
      <w:lvlJc w:val="left"/>
      <w:rPr>
        <w:b w:val="0"/>
        <w:bCs w:val="0"/>
        <w:i w:val="0"/>
        <w:iCs w:val="0"/>
        <w:smallCaps w:val="0"/>
        <w:strike w:val="0"/>
        <w:color w:val="000000"/>
        <w:spacing w:val="0"/>
        <w:w w:val="100"/>
        <w:position w:val="0"/>
        <w:sz w:val="19"/>
        <w:szCs w:val="19"/>
        <w:u w:val="none"/>
      </w:rPr>
    </w:lvl>
    <w:lvl w:ilvl="4">
      <w:start w:val="1"/>
      <w:numFmt w:val="decimal"/>
      <w:lvlText w:val="1.%1."/>
      <w:lvlJc w:val="left"/>
      <w:rPr>
        <w:b w:val="0"/>
        <w:bCs w:val="0"/>
        <w:i w:val="0"/>
        <w:iCs w:val="0"/>
        <w:smallCaps w:val="0"/>
        <w:strike w:val="0"/>
        <w:color w:val="000000"/>
        <w:spacing w:val="0"/>
        <w:w w:val="100"/>
        <w:position w:val="0"/>
        <w:sz w:val="19"/>
        <w:szCs w:val="19"/>
        <w:u w:val="none"/>
      </w:rPr>
    </w:lvl>
    <w:lvl w:ilvl="5">
      <w:start w:val="1"/>
      <w:numFmt w:val="decimal"/>
      <w:lvlText w:val="1.%1."/>
      <w:lvlJc w:val="left"/>
      <w:rPr>
        <w:b w:val="0"/>
        <w:bCs w:val="0"/>
        <w:i w:val="0"/>
        <w:iCs w:val="0"/>
        <w:smallCaps w:val="0"/>
        <w:strike w:val="0"/>
        <w:color w:val="000000"/>
        <w:spacing w:val="0"/>
        <w:w w:val="100"/>
        <w:position w:val="0"/>
        <w:sz w:val="19"/>
        <w:szCs w:val="19"/>
        <w:u w:val="none"/>
      </w:rPr>
    </w:lvl>
    <w:lvl w:ilvl="6">
      <w:start w:val="1"/>
      <w:numFmt w:val="decimal"/>
      <w:lvlText w:val="1.%1."/>
      <w:lvlJc w:val="left"/>
      <w:rPr>
        <w:b w:val="0"/>
        <w:bCs w:val="0"/>
        <w:i w:val="0"/>
        <w:iCs w:val="0"/>
        <w:smallCaps w:val="0"/>
        <w:strike w:val="0"/>
        <w:color w:val="000000"/>
        <w:spacing w:val="0"/>
        <w:w w:val="100"/>
        <w:position w:val="0"/>
        <w:sz w:val="19"/>
        <w:szCs w:val="19"/>
        <w:u w:val="none"/>
      </w:rPr>
    </w:lvl>
    <w:lvl w:ilvl="7">
      <w:start w:val="1"/>
      <w:numFmt w:val="decimal"/>
      <w:lvlText w:val="1.%1."/>
      <w:lvlJc w:val="left"/>
      <w:rPr>
        <w:b w:val="0"/>
        <w:bCs w:val="0"/>
        <w:i w:val="0"/>
        <w:iCs w:val="0"/>
        <w:smallCaps w:val="0"/>
        <w:strike w:val="0"/>
        <w:color w:val="000000"/>
        <w:spacing w:val="0"/>
        <w:w w:val="100"/>
        <w:position w:val="0"/>
        <w:sz w:val="19"/>
        <w:szCs w:val="19"/>
        <w:u w:val="none"/>
      </w:rPr>
    </w:lvl>
    <w:lvl w:ilvl="8">
      <w:start w:val="1"/>
      <w:numFmt w:val="decimal"/>
      <w:lvlText w:val="1.%1."/>
      <w:lvlJc w:val="left"/>
      <w:rPr>
        <w:b w:val="0"/>
        <w:bCs w:val="0"/>
        <w:i w:val="0"/>
        <w:iCs w:val="0"/>
        <w:smallCaps w:val="0"/>
        <w:strike w:val="0"/>
        <w:color w:val="000000"/>
        <w:spacing w:val="0"/>
        <w:w w:val="100"/>
        <w:position w:val="0"/>
        <w:sz w:val="19"/>
        <w:szCs w:val="19"/>
        <w:u w:val="none"/>
      </w:rPr>
    </w:lvl>
  </w:abstractNum>
  <w:abstractNum w:abstractNumId="3">
    <w:nsid w:val="00000006"/>
    <w:multiLevelType w:val="multilevel"/>
    <w:tmpl w:val="00000006"/>
    <w:name w:val="WW8Num6"/>
    <w:lvl w:ilvl="0">
      <w:start w:val="1"/>
      <w:numFmt w:val="bullet"/>
      <w:lvlText w:val=""/>
      <w:lvlJc w:val="left"/>
      <w:pPr>
        <w:tabs>
          <w:tab w:val="num" w:pos="780"/>
        </w:tabs>
        <w:ind w:left="780" w:hanging="360"/>
      </w:pPr>
      <w:rPr>
        <w:rFonts w:ascii="Symbol" w:hAnsi="Symbol" w:cs="OpenSymbol"/>
      </w:rPr>
    </w:lvl>
    <w:lvl w:ilvl="1">
      <w:start w:val="1"/>
      <w:numFmt w:val="bullet"/>
      <w:lvlText w:val="◦"/>
      <w:lvlJc w:val="left"/>
      <w:pPr>
        <w:tabs>
          <w:tab w:val="num" w:pos="1140"/>
        </w:tabs>
        <w:ind w:left="1140" w:hanging="360"/>
      </w:pPr>
      <w:rPr>
        <w:rFonts w:ascii="OpenSymbol" w:hAnsi="OpenSymbol" w:cs="OpenSymbol"/>
      </w:rPr>
    </w:lvl>
    <w:lvl w:ilvl="2">
      <w:start w:val="1"/>
      <w:numFmt w:val="bullet"/>
      <w:lvlText w:val="▪"/>
      <w:lvlJc w:val="left"/>
      <w:pPr>
        <w:tabs>
          <w:tab w:val="num" w:pos="1500"/>
        </w:tabs>
        <w:ind w:left="1500" w:hanging="360"/>
      </w:pPr>
      <w:rPr>
        <w:rFonts w:ascii="OpenSymbol" w:hAnsi="OpenSymbol" w:cs="OpenSymbol"/>
      </w:rPr>
    </w:lvl>
    <w:lvl w:ilvl="3">
      <w:start w:val="1"/>
      <w:numFmt w:val="bullet"/>
      <w:lvlText w:val=""/>
      <w:lvlJc w:val="left"/>
      <w:pPr>
        <w:tabs>
          <w:tab w:val="num" w:pos="1860"/>
        </w:tabs>
        <w:ind w:left="1860" w:hanging="360"/>
      </w:pPr>
      <w:rPr>
        <w:rFonts w:ascii="Symbol" w:hAnsi="Symbol" w:cs="OpenSymbol"/>
      </w:rPr>
    </w:lvl>
    <w:lvl w:ilvl="4">
      <w:start w:val="1"/>
      <w:numFmt w:val="bullet"/>
      <w:lvlText w:val="◦"/>
      <w:lvlJc w:val="left"/>
      <w:pPr>
        <w:tabs>
          <w:tab w:val="num" w:pos="2220"/>
        </w:tabs>
        <w:ind w:left="2220" w:hanging="360"/>
      </w:pPr>
      <w:rPr>
        <w:rFonts w:ascii="OpenSymbol" w:hAnsi="OpenSymbol" w:cs="OpenSymbol"/>
      </w:rPr>
    </w:lvl>
    <w:lvl w:ilvl="5">
      <w:start w:val="1"/>
      <w:numFmt w:val="bullet"/>
      <w:lvlText w:val="▪"/>
      <w:lvlJc w:val="left"/>
      <w:pPr>
        <w:tabs>
          <w:tab w:val="num" w:pos="2580"/>
        </w:tabs>
        <w:ind w:left="2580" w:hanging="360"/>
      </w:pPr>
      <w:rPr>
        <w:rFonts w:ascii="OpenSymbol" w:hAnsi="OpenSymbol" w:cs="OpenSymbol"/>
      </w:rPr>
    </w:lvl>
    <w:lvl w:ilvl="6">
      <w:start w:val="1"/>
      <w:numFmt w:val="bullet"/>
      <w:lvlText w:val=""/>
      <w:lvlJc w:val="left"/>
      <w:pPr>
        <w:tabs>
          <w:tab w:val="num" w:pos="2940"/>
        </w:tabs>
        <w:ind w:left="2940" w:hanging="360"/>
      </w:pPr>
      <w:rPr>
        <w:rFonts w:ascii="Symbol" w:hAnsi="Symbol" w:cs="OpenSymbol"/>
      </w:rPr>
    </w:lvl>
    <w:lvl w:ilvl="7">
      <w:start w:val="1"/>
      <w:numFmt w:val="bullet"/>
      <w:lvlText w:val="◦"/>
      <w:lvlJc w:val="left"/>
      <w:pPr>
        <w:tabs>
          <w:tab w:val="num" w:pos="3300"/>
        </w:tabs>
        <w:ind w:left="3300" w:hanging="360"/>
      </w:pPr>
      <w:rPr>
        <w:rFonts w:ascii="OpenSymbol" w:hAnsi="OpenSymbol" w:cs="OpenSymbol"/>
      </w:rPr>
    </w:lvl>
    <w:lvl w:ilvl="8">
      <w:start w:val="1"/>
      <w:numFmt w:val="bullet"/>
      <w:lvlText w:val="▪"/>
      <w:lvlJc w:val="left"/>
      <w:pPr>
        <w:tabs>
          <w:tab w:val="num" w:pos="3660"/>
        </w:tabs>
        <w:ind w:left="3660" w:hanging="360"/>
      </w:pPr>
      <w:rPr>
        <w:rFonts w:ascii="OpenSymbol" w:hAnsi="OpenSymbol" w:cs="OpenSymbol"/>
      </w:rPr>
    </w:lvl>
  </w:abstractNum>
  <w:abstractNum w:abstractNumId="4">
    <w:nsid w:val="0000000A"/>
    <w:multiLevelType w:val="singleLevel"/>
    <w:tmpl w:val="0000000A"/>
    <w:name w:val="WW8Num9"/>
    <w:lvl w:ilvl="0">
      <w:start w:val="1"/>
      <w:numFmt w:val="bullet"/>
      <w:lvlText w:val=""/>
      <w:lvlJc w:val="left"/>
      <w:pPr>
        <w:tabs>
          <w:tab w:val="num" w:pos="0"/>
        </w:tabs>
        <w:ind w:left="720" w:hanging="360"/>
      </w:pPr>
      <w:rPr>
        <w:rFonts w:ascii="Symbol" w:hAnsi="Symbol" w:cs="Symbol" w:hint="default"/>
      </w:rPr>
    </w:lvl>
  </w:abstractNum>
  <w:abstractNum w:abstractNumId="5">
    <w:nsid w:val="00000017"/>
    <w:multiLevelType w:val="multilevel"/>
    <w:tmpl w:val="00000017"/>
    <w:name w:val="WW8Num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2A"/>
    <w:multiLevelType w:val="singleLevel"/>
    <w:tmpl w:val="0000002A"/>
    <w:name w:val="WW8Num42"/>
    <w:lvl w:ilvl="0">
      <w:start w:val="1"/>
      <w:numFmt w:val="decimal"/>
      <w:lvlText w:val="%1."/>
      <w:lvlJc w:val="left"/>
      <w:pPr>
        <w:tabs>
          <w:tab w:val="num" w:pos="720"/>
        </w:tabs>
        <w:ind w:left="720" w:hanging="360"/>
      </w:pPr>
    </w:lvl>
  </w:abstractNum>
  <w:abstractNum w:abstractNumId="7">
    <w:nsid w:val="006F6219"/>
    <w:multiLevelType w:val="hybridMultilevel"/>
    <w:tmpl w:val="FD8C99C8"/>
    <w:lvl w:ilvl="0" w:tplc="B226D990">
      <w:start w:val="1"/>
      <w:numFmt w:val="decimal"/>
      <w:lvlText w:val="%1)"/>
      <w:lvlJc w:val="left"/>
      <w:pPr>
        <w:ind w:left="1223" w:hanging="360"/>
      </w:pPr>
      <w:rPr>
        <w:rFonts w:hint="default"/>
      </w:rPr>
    </w:lvl>
    <w:lvl w:ilvl="1" w:tplc="04190019" w:tentative="1">
      <w:start w:val="1"/>
      <w:numFmt w:val="lowerLetter"/>
      <w:lvlText w:val="%2."/>
      <w:lvlJc w:val="left"/>
      <w:pPr>
        <w:ind w:left="1943" w:hanging="360"/>
      </w:pPr>
    </w:lvl>
    <w:lvl w:ilvl="2" w:tplc="0419001B" w:tentative="1">
      <w:start w:val="1"/>
      <w:numFmt w:val="lowerRoman"/>
      <w:lvlText w:val="%3."/>
      <w:lvlJc w:val="right"/>
      <w:pPr>
        <w:ind w:left="2663" w:hanging="180"/>
      </w:pPr>
    </w:lvl>
    <w:lvl w:ilvl="3" w:tplc="0419000F" w:tentative="1">
      <w:start w:val="1"/>
      <w:numFmt w:val="decimal"/>
      <w:lvlText w:val="%4."/>
      <w:lvlJc w:val="left"/>
      <w:pPr>
        <w:ind w:left="3383" w:hanging="360"/>
      </w:pPr>
    </w:lvl>
    <w:lvl w:ilvl="4" w:tplc="04190019" w:tentative="1">
      <w:start w:val="1"/>
      <w:numFmt w:val="lowerLetter"/>
      <w:lvlText w:val="%5."/>
      <w:lvlJc w:val="left"/>
      <w:pPr>
        <w:ind w:left="4103" w:hanging="360"/>
      </w:pPr>
    </w:lvl>
    <w:lvl w:ilvl="5" w:tplc="0419001B" w:tentative="1">
      <w:start w:val="1"/>
      <w:numFmt w:val="lowerRoman"/>
      <w:lvlText w:val="%6."/>
      <w:lvlJc w:val="right"/>
      <w:pPr>
        <w:ind w:left="4823" w:hanging="180"/>
      </w:pPr>
    </w:lvl>
    <w:lvl w:ilvl="6" w:tplc="0419000F" w:tentative="1">
      <w:start w:val="1"/>
      <w:numFmt w:val="decimal"/>
      <w:lvlText w:val="%7."/>
      <w:lvlJc w:val="left"/>
      <w:pPr>
        <w:ind w:left="5543" w:hanging="360"/>
      </w:pPr>
    </w:lvl>
    <w:lvl w:ilvl="7" w:tplc="04190019" w:tentative="1">
      <w:start w:val="1"/>
      <w:numFmt w:val="lowerLetter"/>
      <w:lvlText w:val="%8."/>
      <w:lvlJc w:val="left"/>
      <w:pPr>
        <w:ind w:left="6263" w:hanging="360"/>
      </w:pPr>
    </w:lvl>
    <w:lvl w:ilvl="8" w:tplc="0419001B" w:tentative="1">
      <w:start w:val="1"/>
      <w:numFmt w:val="lowerRoman"/>
      <w:lvlText w:val="%9."/>
      <w:lvlJc w:val="right"/>
      <w:pPr>
        <w:ind w:left="6983" w:hanging="180"/>
      </w:pPr>
    </w:lvl>
  </w:abstractNum>
  <w:abstractNum w:abstractNumId="8">
    <w:nsid w:val="022F662E"/>
    <w:multiLevelType w:val="hybridMultilevel"/>
    <w:tmpl w:val="FB708BC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029D7564"/>
    <w:multiLevelType w:val="hybridMultilevel"/>
    <w:tmpl w:val="AE80E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872241C"/>
    <w:multiLevelType w:val="hybridMultilevel"/>
    <w:tmpl w:val="01BA8F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8E20125"/>
    <w:multiLevelType w:val="hybridMultilevel"/>
    <w:tmpl w:val="8F5C55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B7D6470"/>
    <w:multiLevelType w:val="hybridMultilevel"/>
    <w:tmpl w:val="C3F8A9F6"/>
    <w:lvl w:ilvl="0" w:tplc="F5CAE152">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C52572A"/>
    <w:multiLevelType w:val="multilevel"/>
    <w:tmpl w:val="50705F42"/>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0CF53451"/>
    <w:multiLevelType w:val="hybridMultilevel"/>
    <w:tmpl w:val="C0A2989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16FE39C3"/>
    <w:multiLevelType w:val="hybridMultilevel"/>
    <w:tmpl w:val="7190183A"/>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6">
    <w:nsid w:val="1A294C4E"/>
    <w:multiLevelType w:val="hybridMultilevel"/>
    <w:tmpl w:val="984E80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FE37438"/>
    <w:multiLevelType w:val="multilevel"/>
    <w:tmpl w:val="D8525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14161D0"/>
    <w:multiLevelType w:val="multilevel"/>
    <w:tmpl w:val="8B2487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48667C9"/>
    <w:multiLevelType w:val="multilevel"/>
    <w:tmpl w:val="D0E8E22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nsid w:val="27010D30"/>
    <w:multiLevelType w:val="hybridMultilevel"/>
    <w:tmpl w:val="185018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286736D8"/>
    <w:multiLevelType w:val="multilevel"/>
    <w:tmpl w:val="950084D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AB232DA"/>
    <w:multiLevelType w:val="multilevel"/>
    <w:tmpl w:val="37229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2BC42858"/>
    <w:multiLevelType w:val="hybridMultilevel"/>
    <w:tmpl w:val="82DCA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FD379F5"/>
    <w:multiLevelType w:val="multilevel"/>
    <w:tmpl w:val="FD74FA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39047C54"/>
    <w:multiLevelType w:val="multilevel"/>
    <w:tmpl w:val="D2E07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B3C3FDE"/>
    <w:multiLevelType w:val="hybridMultilevel"/>
    <w:tmpl w:val="DA58078C"/>
    <w:lvl w:ilvl="0" w:tplc="CDD60C52">
      <w:start w:val="1"/>
      <w:numFmt w:val="bullet"/>
      <w:lvlText w:val="-"/>
      <w:lvlJc w:val="left"/>
      <w:pPr>
        <w:ind w:left="104" w:hanging="149"/>
      </w:pPr>
      <w:rPr>
        <w:rFonts w:ascii="Arial" w:eastAsia="Arial" w:hAnsi="Arial" w:hint="default"/>
        <w:sz w:val="24"/>
        <w:szCs w:val="24"/>
      </w:rPr>
    </w:lvl>
    <w:lvl w:ilvl="1" w:tplc="F5CAE152">
      <w:start w:val="1"/>
      <w:numFmt w:val="bullet"/>
      <w:lvlText w:val="•"/>
      <w:lvlJc w:val="left"/>
      <w:pPr>
        <w:ind w:left="480" w:hanging="149"/>
      </w:pPr>
      <w:rPr>
        <w:rFonts w:hint="default"/>
      </w:rPr>
    </w:lvl>
    <w:lvl w:ilvl="2" w:tplc="8376ED68">
      <w:start w:val="1"/>
      <w:numFmt w:val="bullet"/>
      <w:lvlText w:val="•"/>
      <w:lvlJc w:val="left"/>
      <w:pPr>
        <w:ind w:left="855" w:hanging="149"/>
      </w:pPr>
      <w:rPr>
        <w:rFonts w:hint="default"/>
      </w:rPr>
    </w:lvl>
    <w:lvl w:ilvl="3" w:tplc="3CC495C4">
      <w:start w:val="1"/>
      <w:numFmt w:val="bullet"/>
      <w:lvlText w:val="•"/>
      <w:lvlJc w:val="left"/>
      <w:pPr>
        <w:ind w:left="1230" w:hanging="149"/>
      </w:pPr>
      <w:rPr>
        <w:rFonts w:hint="default"/>
      </w:rPr>
    </w:lvl>
    <w:lvl w:ilvl="4" w:tplc="F682647A">
      <w:start w:val="1"/>
      <w:numFmt w:val="bullet"/>
      <w:lvlText w:val="•"/>
      <w:lvlJc w:val="left"/>
      <w:pPr>
        <w:ind w:left="1606" w:hanging="149"/>
      </w:pPr>
      <w:rPr>
        <w:rFonts w:hint="default"/>
      </w:rPr>
    </w:lvl>
    <w:lvl w:ilvl="5" w:tplc="2642299C">
      <w:start w:val="1"/>
      <w:numFmt w:val="bullet"/>
      <w:lvlText w:val="•"/>
      <w:lvlJc w:val="left"/>
      <w:pPr>
        <w:ind w:left="1981" w:hanging="149"/>
      </w:pPr>
      <w:rPr>
        <w:rFonts w:hint="default"/>
      </w:rPr>
    </w:lvl>
    <w:lvl w:ilvl="6" w:tplc="B3FEC626">
      <w:start w:val="1"/>
      <w:numFmt w:val="bullet"/>
      <w:lvlText w:val="•"/>
      <w:lvlJc w:val="left"/>
      <w:pPr>
        <w:ind w:left="2357" w:hanging="149"/>
      </w:pPr>
      <w:rPr>
        <w:rFonts w:hint="default"/>
      </w:rPr>
    </w:lvl>
    <w:lvl w:ilvl="7" w:tplc="533A6E9C">
      <w:start w:val="1"/>
      <w:numFmt w:val="bullet"/>
      <w:lvlText w:val="•"/>
      <w:lvlJc w:val="left"/>
      <w:pPr>
        <w:ind w:left="2732" w:hanging="149"/>
      </w:pPr>
      <w:rPr>
        <w:rFonts w:hint="default"/>
      </w:rPr>
    </w:lvl>
    <w:lvl w:ilvl="8" w:tplc="B352F4EE">
      <w:start w:val="1"/>
      <w:numFmt w:val="bullet"/>
      <w:lvlText w:val="•"/>
      <w:lvlJc w:val="left"/>
      <w:pPr>
        <w:ind w:left="3107" w:hanging="149"/>
      </w:pPr>
      <w:rPr>
        <w:rFonts w:hint="default"/>
      </w:rPr>
    </w:lvl>
  </w:abstractNum>
  <w:abstractNum w:abstractNumId="27">
    <w:nsid w:val="3E382822"/>
    <w:multiLevelType w:val="hybridMultilevel"/>
    <w:tmpl w:val="64B61AD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402E548D"/>
    <w:multiLevelType w:val="hybridMultilevel"/>
    <w:tmpl w:val="BCA6A6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0751AA7"/>
    <w:multiLevelType w:val="hybridMultilevel"/>
    <w:tmpl w:val="7018DA10"/>
    <w:lvl w:ilvl="0" w:tplc="4DC61536">
      <w:start w:val="1"/>
      <w:numFmt w:val="bullet"/>
      <w:lvlText w:val=""/>
      <w:lvlJc w:val="left"/>
      <w:pPr>
        <w:tabs>
          <w:tab w:val="num" w:pos="1257"/>
        </w:tabs>
        <w:ind w:left="900" w:firstLine="0"/>
      </w:pPr>
      <w:rPr>
        <w:rFonts w:ascii="Wingdings" w:hAnsi="Wingdings"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0">
    <w:nsid w:val="417B3F91"/>
    <w:multiLevelType w:val="multilevel"/>
    <w:tmpl w:val="D5D4DEBA"/>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438761D4"/>
    <w:multiLevelType w:val="hybridMultilevel"/>
    <w:tmpl w:val="CCAEAF9C"/>
    <w:lvl w:ilvl="0" w:tplc="67DE1A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7DA2D9F"/>
    <w:multiLevelType w:val="hybridMultilevel"/>
    <w:tmpl w:val="CEA057FA"/>
    <w:lvl w:ilvl="0" w:tplc="F5CAE152">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E8C081D"/>
    <w:multiLevelType w:val="multilevel"/>
    <w:tmpl w:val="D73CB3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504F1E10"/>
    <w:multiLevelType w:val="hybridMultilevel"/>
    <w:tmpl w:val="C270C5FC"/>
    <w:lvl w:ilvl="0" w:tplc="4DC61536">
      <w:start w:val="1"/>
      <w:numFmt w:val="bullet"/>
      <w:lvlText w:val=""/>
      <w:lvlJc w:val="left"/>
      <w:pPr>
        <w:tabs>
          <w:tab w:val="num" w:pos="1077"/>
        </w:tabs>
        <w:ind w:left="720" w:firstLine="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52F70AB5"/>
    <w:multiLevelType w:val="hybridMultilevel"/>
    <w:tmpl w:val="DC44AE02"/>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36">
    <w:nsid w:val="560E1077"/>
    <w:multiLevelType w:val="hybridMultilevel"/>
    <w:tmpl w:val="9D3813E0"/>
    <w:lvl w:ilvl="0" w:tplc="CBD8A27A">
      <w:start w:val="1"/>
      <w:numFmt w:val="bullet"/>
      <w:lvlText w:val="-"/>
      <w:lvlJc w:val="left"/>
      <w:pPr>
        <w:ind w:left="104" w:hanging="149"/>
      </w:pPr>
      <w:rPr>
        <w:rFonts w:ascii="Arial" w:eastAsia="Arial" w:hAnsi="Arial" w:hint="default"/>
        <w:sz w:val="24"/>
        <w:szCs w:val="24"/>
      </w:rPr>
    </w:lvl>
    <w:lvl w:ilvl="1" w:tplc="976EEE50">
      <w:start w:val="1"/>
      <w:numFmt w:val="bullet"/>
      <w:lvlText w:val="•"/>
      <w:lvlJc w:val="left"/>
      <w:pPr>
        <w:ind w:left="480" w:hanging="149"/>
      </w:pPr>
      <w:rPr>
        <w:rFonts w:hint="default"/>
      </w:rPr>
    </w:lvl>
    <w:lvl w:ilvl="2" w:tplc="F7A28730">
      <w:start w:val="1"/>
      <w:numFmt w:val="bullet"/>
      <w:lvlText w:val="•"/>
      <w:lvlJc w:val="left"/>
      <w:pPr>
        <w:ind w:left="855" w:hanging="149"/>
      </w:pPr>
      <w:rPr>
        <w:rFonts w:hint="default"/>
      </w:rPr>
    </w:lvl>
    <w:lvl w:ilvl="3" w:tplc="E086FEBC">
      <w:start w:val="1"/>
      <w:numFmt w:val="bullet"/>
      <w:lvlText w:val="•"/>
      <w:lvlJc w:val="left"/>
      <w:pPr>
        <w:ind w:left="1230" w:hanging="149"/>
      </w:pPr>
      <w:rPr>
        <w:rFonts w:hint="default"/>
      </w:rPr>
    </w:lvl>
    <w:lvl w:ilvl="4" w:tplc="27EA8AFA">
      <w:start w:val="1"/>
      <w:numFmt w:val="bullet"/>
      <w:lvlText w:val="•"/>
      <w:lvlJc w:val="left"/>
      <w:pPr>
        <w:ind w:left="1606" w:hanging="149"/>
      </w:pPr>
      <w:rPr>
        <w:rFonts w:hint="default"/>
      </w:rPr>
    </w:lvl>
    <w:lvl w:ilvl="5" w:tplc="371CAA4E">
      <w:start w:val="1"/>
      <w:numFmt w:val="bullet"/>
      <w:lvlText w:val="•"/>
      <w:lvlJc w:val="left"/>
      <w:pPr>
        <w:ind w:left="1981" w:hanging="149"/>
      </w:pPr>
      <w:rPr>
        <w:rFonts w:hint="default"/>
      </w:rPr>
    </w:lvl>
    <w:lvl w:ilvl="6" w:tplc="09963CC8">
      <w:start w:val="1"/>
      <w:numFmt w:val="bullet"/>
      <w:lvlText w:val="•"/>
      <w:lvlJc w:val="left"/>
      <w:pPr>
        <w:ind w:left="2357" w:hanging="149"/>
      </w:pPr>
      <w:rPr>
        <w:rFonts w:hint="default"/>
      </w:rPr>
    </w:lvl>
    <w:lvl w:ilvl="7" w:tplc="51CE9F7E">
      <w:start w:val="1"/>
      <w:numFmt w:val="bullet"/>
      <w:lvlText w:val="•"/>
      <w:lvlJc w:val="left"/>
      <w:pPr>
        <w:ind w:left="2732" w:hanging="149"/>
      </w:pPr>
      <w:rPr>
        <w:rFonts w:hint="default"/>
      </w:rPr>
    </w:lvl>
    <w:lvl w:ilvl="8" w:tplc="507C3D1A">
      <w:start w:val="1"/>
      <w:numFmt w:val="bullet"/>
      <w:lvlText w:val="•"/>
      <w:lvlJc w:val="left"/>
      <w:pPr>
        <w:ind w:left="3107" w:hanging="149"/>
      </w:pPr>
      <w:rPr>
        <w:rFonts w:hint="default"/>
      </w:rPr>
    </w:lvl>
  </w:abstractNum>
  <w:abstractNum w:abstractNumId="37">
    <w:nsid w:val="571932D0"/>
    <w:multiLevelType w:val="hybridMultilevel"/>
    <w:tmpl w:val="008A14CC"/>
    <w:lvl w:ilvl="0" w:tplc="264A38EC">
      <w:start w:val="1"/>
      <w:numFmt w:val="decimal"/>
      <w:lvlText w:val="%1)"/>
      <w:lvlJc w:val="left"/>
      <w:pPr>
        <w:ind w:left="644" w:hanging="360"/>
      </w:pPr>
      <w:rPr>
        <w:rFonts w:ascii="Calibri" w:hAnsi="Calibri"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DA559F5"/>
    <w:multiLevelType w:val="hybridMultilevel"/>
    <w:tmpl w:val="8FF65CA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5DBD6079"/>
    <w:multiLevelType w:val="hybridMultilevel"/>
    <w:tmpl w:val="9AD218B6"/>
    <w:lvl w:ilvl="0" w:tplc="8C90D83A">
      <w:start w:val="1"/>
      <w:numFmt w:val="bullet"/>
      <w:lvlText w:val=""/>
      <w:lvlJc w:val="left"/>
      <w:pPr>
        <w:tabs>
          <w:tab w:val="num" w:pos="965"/>
        </w:tabs>
        <w:ind w:left="965" w:hanging="397"/>
      </w:pPr>
      <w:rPr>
        <w:rFonts w:ascii="Wingdings" w:hAnsi="Wingdings" w:hint="default"/>
      </w:rPr>
    </w:lvl>
    <w:lvl w:ilvl="1" w:tplc="04190003">
      <w:start w:val="1"/>
      <w:numFmt w:val="bullet"/>
      <w:lvlText w:val="o"/>
      <w:lvlJc w:val="left"/>
      <w:pPr>
        <w:tabs>
          <w:tab w:val="num" w:pos="1320"/>
        </w:tabs>
        <w:ind w:left="1320"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bullet"/>
      <w:lvlText w:val=""/>
      <w:lvlJc w:val="left"/>
      <w:pPr>
        <w:tabs>
          <w:tab w:val="num" w:pos="2880"/>
        </w:tabs>
        <w:ind w:left="2880" w:hanging="360"/>
      </w:pPr>
      <w:rPr>
        <w:rFonts w:ascii="Symbol" w:hAnsi="Symbol" w:hint="default"/>
      </w:rPr>
    </w:lvl>
    <w:lvl w:ilvl="4" w:tplc="0419000D">
      <w:start w:val="1"/>
      <w:numFmt w:val="bullet"/>
      <w:lvlText w:val=""/>
      <w:lvlJc w:val="left"/>
      <w:pPr>
        <w:tabs>
          <w:tab w:val="num" w:pos="3600"/>
        </w:tabs>
        <w:ind w:left="3600" w:hanging="360"/>
      </w:pPr>
      <w:rPr>
        <w:rFonts w:ascii="Wingdings" w:hAnsi="Wingdings"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6BE9192A"/>
    <w:multiLevelType w:val="hybridMultilevel"/>
    <w:tmpl w:val="06CC3D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BEB70A0"/>
    <w:multiLevelType w:val="hybridMultilevel"/>
    <w:tmpl w:val="0308B3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759723C"/>
    <w:multiLevelType w:val="hybridMultilevel"/>
    <w:tmpl w:val="77766762"/>
    <w:lvl w:ilvl="0" w:tplc="04190001">
      <w:start w:val="1"/>
      <w:numFmt w:val="bullet"/>
      <w:lvlText w:val=""/>
      <w:lvlJc w:val="left"/>
      <w:pPr>
        <w:ind w:left="887" w:hanging="360"/>
      </w:pPr>
      <w:rPr>
        <w:rFonts w:ascii="Symbol" w:hAnsi="Symbol" w:hint="default"/>
      </w:rPr>
    </w:lvl>
    <w:lvl w:ilvl="1" w:tplc="04190003" w:tentative="1">
      <w:start w:val="1"/>
      <w:numFmt w:val="bullet"/>
      <w:lvlText w:val="o"/>
      <w:lvlJc w:val="left"/>
      <w:pPr>
        <w:ind w:left="1607" w:hanging="360"/>
      </w:pPr>
      <w:rPr>
        <w:rFonts w:ascii="Courier New" w:hAnsi="Courier New" w:cs="Courier New" w:hint="default"/>
      </w:rPr>
    </w:lvl>
    <w:lvl w:ilvl="2" w:tplc="04190005" w:tentative="1">
      <w:start w:val="1"/>
      <w:numFmt w:val="bullet"/>
      <w:lvlText w:val=""/>
      <w:lvlJc w:val="left"/>
      <w:pPr>
        <w:ind w:left="2327" w:hanging="360"/>
      </w:pPr>
      <w:rPr>
        <w:rFonts w:ascii="Wingdings" w:hAnsi="Wingdings" w:hint="default"/>
      </w:rPr>
    </w:lvl>
    <w:lvl w:ilvl="3" w:tplc="04190001" w:tentative="1">
      <w:start w:val="1"/>
      <w:numFmt w:val="bullet"/>
      <w:lvlText w:val=""/>
      <w:lvlJc w:val="left"/>
      <w:pPr>
        <w:ind w:left="3047" w:hanging="360"/>
      </w:pPr>
      <w:rPr>
        <w:rFonts w:ascii="Symbol" w:hAnsi="Symbol" w:hint="default"/>
      </w:rPr>
    </w:lvl>
    <w:lvl w:ilvl="4" w:tplc="04190003" w:tentative="1">
      <w:start w:val="1"/>
      <w:numFmt w:val="bullet"/>
      <w:lvlText w:val="o"/>
      <w:lvlJc w:val="left"/>
      <w:pPr>
        <w:ind w:left="3767" w:hanging="360"/>
      </w:pPr>
      <w:rPr>
        <w:rFonts w:ascii="Courier New" w:hAnsi="Courier New" w:cs="Courier New" w:hint="default"/>
      </w:rPr>
    </w:lvl>
    <w:lvl w:ilvl="5" w:tplc="04190005" w:tentative="1">
      <w:start w:val="1"/>
      <w:numFmt w:val="bullet"/>
      <w:lvlText w:val=""/>
      <w:lvlJc w:val="left"/>
      <w:pPr>
        <w:ind w:left="4487" w:hanging="360"/>
      </w:pPr>
      <w:rPr>
        <w:rFonts w:ascii="Wingdings" w:hAnsi="Wingdings" w:hint="default"/>
      </w:rPr>
    </w:lvl>
    <w:lvl w:ilvl="6" w:tplc="04190001" w:tentative="1">
      <w:start w:val="1"/>
      <w:numFmt w:val="bullet"/>
      <w:lvlText w:val=""/>
      <w:lvlJc w:val="left"/>
      <w:pPr>
        <w:ind w:left="5207" w:hanging="360"/>
      </w:pPr>
      <w:rPr>
        <w:rFonts w:ascii="Symbol" w:hAnsi="Symbol" w:hint="default"/>
      </w:rPr>
    </w:lvl>
    <w:lvl w:ilvl="7" w:tplc="04190003" w:tentative="1">
      <w:start w:val="1"/>
      <w:numFmt w:val="bullet"/>
      <w:lvlText w:val="o"/>
      <w:lvlJc w:val="left"/>
      <w:pPr>
        <w:ind w:left="5927" w:hanging="360"/>
      </w:pPr>
      <w:rPr>
        <w:rFonts w:ascii="Courier New" w:hAnsi="Courier New" w:cs="Courier New" w:hint="default"/>
      </w:rPr>
    </w:lvl>
    <w:lvl w:ilvl="8" w:tplc="04190005" w:tentative="1">
      <w:start w:val="1"/>
      <w:numFmt w:val="bullet"/>
      <w:lvlText w:val=""/>
      <w:lvlJc w:val="left"/>
      <w:pPr>
        <w:ind w:left="6647" w:hanging="360"/>
      </w:pPr>
      <w:rPr>
        <w:rFonts w:ascii="Wingdings" w:hAnsi="Wingdings" w:hint="default"/>
      </w:rPr>
    </w:lvl>
  </w:abstractNum>
  <w:abstractNum w:abstractNumId="43">
    <w:nsid w:val="79742007"/>
    <w:multiLevelType w:val="hybridMultilevel"/>
    <w:tmpl w:val="5BB47B3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C6A5296"/>
    <w:multiLevelType w:val="hybridMultilevel"/>
    <w:tmpl w:val="03A6475C"/>
    <w:lvl w:ilvl="0" w:tplc="0419000D">
      <w:start w:val="1"/>
      <w:numFmt w:val="bullet"/>
      <w:lvlText w:val=""/>
      <w:lvlJc w:val="left"/>
      <w:pPr>
        <w:ind w:left="502"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5">
    <w:nsid w:val="7F7A3F7F"/>
    <w:multiLevelType w:val="hybridMultilevel"/>
    <w:tmpl w:val="372E4B0A"/>
    <w:lvl w:ilvl="0" w:tplc="3EC6A7FE">
      <w:start w:val="8"/>
      <w:numFmt w:val="decimal"/>
      <w:lvlText w:val="%1."/>
      <w:lvlJc w:val="left"/>
      <w:pPr>
        <w:ind w:left="1931" w:hanging="360"/>
      </w:pPr>
      <w:rPr>
        <w:rFonts w:hint="default"/>
      </w:rPr>
    </w:lvl>
    <w:lvl w:ilvl="1" w:tplc="04190019" w:tentative="1">
      <w:start w:val="1"/>
      <w:numFmt w:val="lowerLetter"/>
      <w:lvlText w:val="%2."/>
      <w:lvlJc w:val="left"/>
      <w:pPr>
        <w:ind w:left="2651" w:hanging="360"/>
      </w:pPr>
    </w:lvl>
    <w:lvl w:ilvl="2" w:tplc="0419001B" w:tentative="1">
      <w:start w:val="1"/>
      <w:numFmt w:val="lowerRoman"/>
      <w:lvlText w:val="%3."/>
      <w:lvlJc w:val="right"/>
      <w:pPr>
        <w:ind w:left="3371" w:hanging="180"/>
      </w:pPr>
    </w:lvl>
    <w:lvl w:ilvl="3" w:tplc="0419000F" w:tentative="1">
      <w:start w:val="1"/>
      <w:numFmt w:val="decimal"/>
      <w:lvlText w:val="%4."/>
      <w:lvlJc w:val="left"/>
      <w:pPr>
        <w:ind w:left="4091" w:hanging="360"/>
      </w:pPr>
    </w:lvl>
    <w:lvl w:ilvl="4" w:tplc="04190019" w:tentative="1">
      <w:start w:val="1"/>
      <w:numFmt w:val="lowerLetter"/>
      <w:lvlText w:val="%5."/>
      <w:lvlJc w:val="left"/>
      <w:pPr>
        <w:ind w:left="4811" w:hanging="360"/>
      </w:pPr>
    </w:lvl>
    <w:lvl w:ilvl="5" w:tplc="0419001B" w:tentative="1">
      <w:start w:val="1"/>
      <w:numFmt w:val="lowerRoman"/>
      <w:lvlText w:val="%6."/>
      <w:lvlJc w:val="right"/>
      <w:pPr>
        <w:ind w:left="5531" w:hanging="180"/>
      </w:pPr>
    </w:lvl>
    <w:lvl w:ilvl="6" w:tplc="0419000F" w:tentative="1">
      <w:start w:val="1"/>
      <w:numFmt w:val="decimal"/>
      <w:lvlText w:val="%7."/>
      <w:lvlJc w:val="left"/>
      <w:pPr>
        <w:ind w:left="6251" w:hanging="360"/>
      </w:pPr>
    </w:lvl>
    <w:lvl w:ilvl="7" w:tplc="04190019" w:tentative="1">
      <w:start w:val="1"/>
      <w:numFmt w:val="lowerLetter"/>
      <w:lvlText w:val="%8."/>
      <w:lvlJc w:val="left"/>
      <w:pPr>
        <w:ind w:left="6971" w:hanging="360"/>
      </w:pPr>
    </w:lvl>
    <w:lvl w:ilvl="8" w:tplc="0419001B" w:tentative="1">
      <w:start w:val="1"/>
      <w:numFmt w:val="lowerRoman"/>
      <w:lvlText w:val="%9."/>
      <w:lvlJc w:val="right"/>
      <w:pPr>
        <w:ind w:left="7691" w:hanging="180"/>
      </w:pPr>
    </w:lvl>
  </w:abstractNum>
  <w:num w:numId="1">
    <w:abstractNumId w:val="18"/>
  </w:num>
  <w:num w:numId="2">
    <w:abstractNumId w:val="2"/>
  </w:num>
  <w:num w:numId="3">
    <w:abstractNumId w:val="20"/>
  </w:num>
  <w:num w:numId="4">
    <w:abstractNumId w:val="15"/>
  </w:num>
  <w:num w:numId="5">
    <w:abstractNumId w:val="17"/>
  </w:num>
  <w:num w:numId="6">
    <w:abstractNumId w:val="10"/>
  </w:num>
  <w:num w:numId="7">
    <w:abstractNumId w:val="19"/>
  </w:num>
  <w:num w:numId="8">
    <w:abstractNumId w:val="7"/>
  </w:num>
  <w:num w:numId="9">
    <w:abstractNumId w:val="39"/>
    <w:lvlOverride w:ilvl="0"/>
    <w:lvlOverride w:ilvl="1"/>
    <w:lvlOverride w:ilvl="2">
      <w:startOverride w:val="1"/>
    </w:lvlOverride>
    <w:lvlOverride w:ilvl="3"/>
    <w:lvlOverride w:ilvl="4"/>
    <w:lvlOverride w:ilvl="5"/>
    <w:lvlOverride w:ilvl="6">
      <w:startOverride w:val="1"/>
    </w:lvlOverride>
    <w:lvlOverride w:ilvl="7">
      <w:startOverride w:val="1"/>
    </w:lvlOverride>
    <w:lvlOverride w:ilvl="8">
      <w:startOverride w:val="1"/>
    </w:lvlOverride>
  </w:num>
  <w:num w:numId="1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3"/>
  </w:num>
  <w:num w:numId="14">
    <w:abstractNumId w:val="13"/>
  </w:num>
  <w:num w:numId="15">
    <w:abstractNumId w:val="30"/>
  </w:num>
  <w:num w:numId="16">
    <w:abstractNumId w:val="21"/>
  </w:num>
  <w:num w:numId="17">
    <w:abstractNumId w:val="41"/>
  </w:num>
  <w:num w:numId="18">
    <w:abstractNumId w:val="44"/>
  </w:num>
  <w:num w:numId="19">
    <w:abstractNumId w:val="25"/>
  </w:num>
  <w:num w:numId="20">
    <w:abstractNumId w:val="40"/>
  </w:num>
  <w:num w:numId="21">
    <w:abstractNumId w:val="1"/>
  </w:num>
  <w:num w:numId="22">
    <w:abstractNumId w:val="0"/>
  </w:num>
  <w:num w:numId="23">
    <w:abstractNumId w:val="3"/>
  </w:num>
  <w:num w:numId="24">
    <w:abstractNumId w:val="28"/>
  </w:num>
  <w:num w:numId="25">
    <w:abstractNumId w:val="5"/>
  </w:num>
  <w:num w:numId="26">
    <w:abstractNumId w:val="42"/>
  </w:num>
  <w:num w:numId="27">
    <w:abstractNumId w:val="31"/>
  </w:num>
  <w:num w:numId="28">
    <w:abstractNumId w:val="27"/>
  </w:num>
  <w:num w:numId="29">
    <w:abstractNumId w:val="35"/>
  </w:num>
  <w:num w:numId="30">
    <w:abstractNumId w:val="14"/>
  </w:num>
  <w:num w:numId="31">
    <w:abstractNumId w:val="11"/>
  </w:num>
  <w:num w:numId="32">
    <w:abstractNumId w:val="9"/>
  </w:num>
  <w:num w:numId="33">
    <w:abstractNumId w:val="23"/>
  </w:num>
  <w:num w:numId="34">
    <w:abstractNumId w:val="26"/>
  </w:num>
  <w:num w:numId="35">
    <w:abstractNumId w:val="36"/>
  </w:num>
  <w:num w:numId="36">
    <w:abstractNumId w:val="37"/>
  </w:num>
  <w:num w:numId="37">
    <w:abstractNumId w:val="16"/>
  </w:num>
  <w:num w:numId="38">
    <w:abstractNumId w:val="45"/>
  </w:num>
  <w:num w:numId="39">
    <w:abstractNumId w:val="32"/>
  </w:num>
  <w:num w:numId="40">
    <w:abstractNumId w:val="12"/>
  </w:num>
  <w:num w:numId="41">
    <w:abstractNumId w:val="22"/>
  </w:num>
  <w:num w:numId="42">
    <w:abstractNumId w:val="34"/>
  </w:num>
  <w:num w:numId="43">
    <w:abstractNumId w:val="29"/>
  </w:num>
  <w:num w:numId="44">
    <w:abstractNumId w:val="8"/>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grammar="clean"/>
  <w:defaultTabStop w:val="709"/>
  <w:characterSpacingControl w:val="doNotCompress"/>
  <w:footnotePr>
    <w:footnote w:id="-1"/>
    <w:footnote w:id="0"/>
  </w:footnotePr>
  <w:endnotePr>
    <w:endnote w:id="-1"/>
    <w:endnote w:id="0"/>
  </w:endnotePr>
  <w:compat>
    <w:useFELayout/>
  </w:compat>
  <w:rsids>
    <w:rsidRoot w:val="000345A4"/>
    <w:rsid w:val="00001BB0"/>
    <w:rsid w:val="00003063"/>
    <w:rsid w:val="00003945"/>
    <w:rsid w:val="00004952"/>
    <w:rsid w:val="00004B63"/>
    <w:rsid w:val="00005366"/>
    <w:rsid w:val="0000619B"/>
    <w:rsid w:val="00007B64"/>
    <w:rsid w:val="00011568"/>
    <w:rsid w:val="00012514"/>
    <w:rsid w:val="00015710"/>
    <w:rsid w:val="00017B4D"/>
    <w:rsid w:val="00022ED7"/>
    <w:rsid w:val="000231AA"/>
    <w:rsid w:val="00024001"/>
    <w:rsid w:val="0002439D"/>
    <w:rsid w:val="0002443A"/>
    <w:rsid w:val="00024F6E"/>
    <w:rsid w:val="000255BD"/>
    <w:rsid w:val="0003144E"/>
    <w:rsid w:val="000330CB"/>
    <w:rsid w:val="000345A4"/>
    <w:rsid w:val="00034825"/>
    <w:rsid w:val="000359EE"/>
    <w:rsid w:val="0003603F"/>
    <w:rsid w:val="00037FFA"/>
    <w:rsid w:val="0004095D"/>
    <w:rsid w:val="00040DB6"/>
    <w:rsid w:val="00041416"/>
    <w:rsid w:val="00044946"/>
    <w:rsid w:val="000478AA"/>
    <w:rsid w:val="00047977"/>
    <w:rsid w:val="000515A2"/>
    <w:rsid w:val="0005293C"/>
    <w:rsid w:val="00055511"/>
    <w:rsid w:val="000556E5"/>
    <w:rsid w:val="00060A2C"/>
    <w:rsid w:val="00061A00"/>
    <w:rsid w:val="00061F3C"/>
    <w:rsid w:val="00061FE5"/>
    <w:rsid w:val="0006253F"/>
    <w:rsid w:val="0006486C"/>
    <w:rsid w:val="00064D9B"/>
    <w:rsid w:val="0006595A"/>
    <w:rsid w:val="0006640F"/>
    <w:rsid w:val="00067C40"/>
    <w:rsid w:val="00067EA8"/>
    <w:rsid w:val="000704C3"/>
    <w:rsid w:val="00072ADB"/>
    <w:rsid w:val="00073216"/>
    <w:rsid w:val="0007405D"/>
    <w:rsid w:val="00075085"/>
    <w:rsid w:val="00075BF3"/>
    <w:rsid w:val="00075E5D"/>
    <w:rsid w:val="000760E0"/>
    <w:rsid w:val="00076866"/>
    <w:rsid w:val="00077FF4"/>
    <w:rsid w:val="000807BD"/>
    <w:rsid w:val="000829B1"/>
    <w:rsid w:val="00082A67"/>
    <w:rsid w:val="000852D8"/>
    <w:rsid w:val="00085B5F"/>
    <w:rsid w:val="0008671B"/>
    <w:rsid w:val="00090E53"/>
    <w:rsid w:val="000913C4"/>
    <w:rsid w:val="000919E9"/>
    <w:rsid w:val="00092AEE"/>
    <w:rsid w:val="0009479E"/>
    <w:rsid w:val="00094E5D"/>
    <w:rsid w:val="00095631"/>
    <w:rsid w:val="0009793A"/>
    <w:rsid w:val="000A0252"/>
    <w:rsid w:val="000A086B"/>
    <w:rsid w:val="000A1859"/>
    <w:rsid w:val="000A45B3"/>
    <w:rsid w:val="000A53C0"/>
    <w:rsid w:val="000A755C"/>
    <w:rsid w:val="000B3E86"/>
    <w:rsid w:val="000B47A9"/>
    <w:rsid w:val="000B626C"/>
    <w:rsid w:val="000B6799"/>
    <w:rsid w:val="000B6B53"/>
    <w:rsid w:val="000B7262"/>
    <w:rsid w:val="000B7740"/>
    <w:rsid w:val="000C1FEE"/>
    <w:rsid w:val="000C24A1"/>
    <w:rsid w:val="000C30D5"/>
    <w:rsid w:val="000C475B"/>
    <w:rsid w:val="000C5428"/>
    <w:rsid w:val="000C73A1"/>
    <w:rsid w:val="000D073D"/>
    <w:rsid w:val="000D2F49"/>
    <w:rsid w:val="000D3795"/>
    <w:rsid w:val="000D45BB"/>
    <w:rsid w:val="000D58E2"/>
    <w:rsid w:val="000D731B"/>
    <w:rsid w:val="000E1132"/>
    <w:rsid w:val="000E1BC5"/>
    <w:rsid w:val="000E21B0"/>
    <w:rsid w:val="000E2A05"/>
    <w:rsid w:val="000E31DF"/>
    <w:rsid w:val="000E3DB3"/>
    <w:rsid w:val="000E5173"/>
    <w:rsid w:val="000E68FD"/>
    <w:rsid w:val="000E6B23"/>
    <w:rsid w:val="000E7879"/>
    <w:rsid w:val="000E7CA9"/>
    <w:rsid w:val="000E7F67"/>
    <w:rsid w:val="000F3390"/>
    <w:rsid w:val="000F3C6F"/>
    <w:rsid w:val="000F40CB"/>
    <w:rsid w:val="000F4317"/>
    <w:rsid w:val="000F4958"/>
    <w:rsid w:val="000F4C5D"/>
    <w:rsid w:val="000F53BA"/>
    <w:rsid w:val="000F55F6"/>
    <w:rsid w:val="000F59DB"/>
    <w:rsid w:val="000F7619"/>
    <w:rsid w:val="001002DE"/>
    <w:rsid w:val="00100B98"/>
    <w:rsid w:val="00101698"/>
    <w:rsid w:val="00101B5B"/>
    <w:rsid w:val="00102427"/>
    <w:rsid w:val="00102F93"/>
    <w:rsid w:val="0010395E"/>
    <w:rsid w:val="001039FD"/>
    <w:rsid w:val="00103E13"/>
    <w:rsid w:val="001049B4"/>
    <w:rsid w:val="00106B57"/>
    <w:rsid w:val="00110056"/>
    <w:rsid w:val="0011041E"/>
    <w:rsid w:val="001104AB"/>
    <w:rsid w:val="00110B4A"/>
    <w:rsid w:val="00114B60"/>
    <w:rsid w:val="001156E3"/>
    <w:rsid w:val="00117213"/>
    <w:rsid w:val="00117FD6"/>
    <w:rsid w:val="001204AB"/>
    <w:rsid w:val="00120A5E"/>
    <w:rsid w:val="00120DC0"/>
    <w:rsid w:val="001211FC"/>
    <w:rsid w:val="00121AEF"/>
    <w:rsid w:val="00122E04"/>
    <w:rsid w:val="001246D8"/>
    <w:rsid w:val="00124A14"/>
    <w:rsid w:val="001252C6"/>
    <w:rsid w:val="0012668D"/>
    <w:rsid w:val="001268AF"/>
    <w:rsid w:val="00127834"/>
    <w:rsid w:val="001301D2"/>
    <w:rsid w:val="00131F37"/>
    <w:rsid w:val="00132390"/>
    <w:rsid w:val="00132B2E"/>
    <w:rsid w:val="00132D74"/>
    <w:rsid w:val="001419A5"/>
    <w:rsid w:val="00141EA4"/>
    <w:rsid w:val="00142AD8"/>
    <w:rsid w:val="0014310F"/>
    <w:rsid w:val="001437C3"/>
    <w:rsid w:val="00143F51"/>
    <w:rsid w:val="0014411F"/>
    <w:rsid w:val="00144A90"/>
    <w:rsid w:val="00144EEF"/>
    <w:rsid w:val="00147602"/>
    <w:rsid w:val="001479B6"/>
    <w:rsid w:val="00147CE0"/>
    <w:rsid w:val="00150CB2"/>
    <w:rsid w:val="00151470"/>
    <w:rsid w:val="0015190B"/>
    <w:rsid w:val="00151E04"/>
    <w:rsid w:val="0015289A"/>
    <w:rsid w:val="00156282"/>
    <w:rsid w:val="00156E5E"/>
    <w:rsid w:val="00156E91"/>
    <w:rsid w:val="00157398"/>
    <w:rsid w:val="00157CF7"/>
    <w:rsid w:val="00157FB2"/>
    <w:rsid w:val="00161328"/>
    <w:rsid w:val="00162B67"/>
    <w:rsid w:val="00163094"/>
    <w:rsid w:val="001636A8"/>
    <w:rsid w:val="0016653D"/>
    <w:rsid w:val="0017175B"/>
    <w:rsid w:val="00173B22"/>
    <w:rsid w:val="00174CE3"/>
    <w:rsid w:val="0017629E"/>
    <w:rsid w:val="001778A8"/>
    <w:rsid w:val="0018029B"/>
    <w:rsid w:val="001816F6"/>
    <w:rsid w:val="00182AF7"/>
    <w:rsid w:val="0018342F"/>
    <w:rsid w:val="00184F03"/>
    <w:rsid w:val="00191973"/>
    <w:rsid w:val="001919E3"/>
    <w:rsid w:val="00191B3D"/>
    <w:rsid w:val="0019265E"/>
    <w:rsid w:val="00192E81"/>
    <w:rsid w:val="001936FB"/>
    <w:rsid w:val="0019570D"/>
    <w:rsid w:val="00195D8E"/>
    <w:rsid w:val="00195F11"/>
    <w:rsid w:val="00195F91"/>
    <w:rsid w:val="00196081"/>
    <w:rsid w:val="00197517"/>
    <w:rsid w:val="001A21DE"/>
    <w:rsid w:val="001A4F57"/>
    <w:rsid w:val="001A5E4F"/>
    <w:rsid w:val="001A68A7"/>
    <w:rsid w:val="001B152F"/>
    <w:rsid w:val="001B23F1"/>
    <w:rsid w:val="001B29A8"/>
    <w:rsid w:val="001B2B14"/>
    <w:rsid w:val="001B2F5B"/>
    <w:rsid w:val="001B3C7B"/>
    <w:rsid w:val="001B4344"/>
    <w:rsid w:val="001B4369"/>
    <w:rsid w:val="001B5192"/>
    <w:rsid w:val="001B59D4"/>
    <w:rsid w:val="001B5F6C"/>
    <w:rsid w:val="001B7613"/>
    <w:rsid w:val="001C0099"/>
    <w:rsid w:val="001C022F"/>
    <w:rsid w:val="001C12C8"/>
    <w:rsid w:val="001C2D96"/>
    <w:rsid w:val="001C36E8"/>
    <w:rsid w:val="001C593C"/>
    <w:rsid w:val="001C5B91"/>
    <w:rsid w:val="001C6584"/>
    <w:rsid w:val="001C65B5"/>
    <w:rsid w:val="001C79E3"/>
    <w:rsid w:val="001D061E"/>
    <w:rsid w:val="001D0FA1"/>
    <w:rsid w:val="001D20EC"/>
    <w:rsid w:val="001D223E"/>
    <w:rsid w:val="001D3AB9"/>
    <w:rsid w:val="001D3BD3"/>
    <w:rsid w:val="001D3EFA"/>
    <w:rsid w:val="001D68D8"/>
    <w:rsid w:val="001D7235"/>
    <w:rsid w:val="001D7256"/>
    <w:rsid w:val="001D7C1E"/>
    <w:rsid w:val="001E07E2"/>
    <w:rsid w:val="001E0851"/>
    <w:rsid w:val="001E0A4C"/>
    <w:rsid w:val="001E0C5A"/>
    <w:rsid w:val="001E1079"/>
    <w:rsid w:val="001E1877"/>
    <w:rsid w:val="001E2FC0"/>
    <w:rsid w:val="001E39E8"/>
    <w:rsid w:val="001E53F3"/>
    <w:rsid w:val="001E5807"/>
    <w:rsid w:val="001E6F72"/>
    <w:rsid w:val="001F0DEB"/>
    <w:rsid w:val="001F3824"/>
    <w:rsid w:val="001F3F02"/>
    <w:rsid w:val="001F6ECF"/>
    <w:rsid w:val="001F7CB5"/>
    <w:rsid w:val="002016F6"/>
    <w:rsid w:val="00201B80"/>
    <w:rsid w:val="0020307F"/>
    <w:rsid w:val="00203089"/>
    <w:rsid w:val="00205EA7"/>
    <w:rsid w:val="00206E3C"/>
    <w:rsid w:val="00207E89"/>
    <w:rsid w:val="002101A9"/>
    <w:rsid w:val="002105DA"/>
    <w:rsid w:val="002144C1"/>
    <w:rsid w:val="00215003"/>
    <w:rsid w:val="002152E9"/>
    <w:rsid w:val="0021543D"/>
    <w:rsid w:val="00216495"/>
    <w:rsid w:val="0022093B"/>
    <w:rsid w:val="00220E76"/>
    <w:rsid w:val="00220EF1"/>
    <w:rsid w:val="002224AD"/>
    <w:rsid w:val="00222DAF"/>
    <w:rsid w:val="00222ED0"/>
    <w:rsid w:val="0022319A"/>
    <w:rsid w:val="00224F6E"/>
    <w:rsid w:val="00230299"/>
    <w:rsid w:val="002312F1"/>
    <w:rsid w:val="00231F20"/>
    <w:rsid w:val="00233143"/>
    <w:rsid w:val="00234148"/>
    <w:rsid w:val="002355C3"/>
    <w:rsid w:val="0023584A"/>
    <w:rsid w:val="00235DE2"/>
    <w:rsid w:val="002415FD"/>
    <w:rsid w:val="002453D8"/>
    <w:rsid w:val="002457A0"/>
    <w:rsid w:val="002466E6"/>
    <w:rsid w:val="00250677"/>
    <w:rsid w:val="00250921"/>
    <w:rsid w:val="00250EF2"/>
    <w:rsid w:val="00255DBA"/>
    <w:rsid w:val="0025638B"/>
    <w:rsid w:val="00256798"/>
    <w:rsid w:val="0025761B"/>
    <w:rsid w:val="002628A9"/>
    <w:rsid w:val="00262DB0"/>
    <w:rsid w:val="00263D60"/>
    <w:rsid w:val="0026401C"/>
    <w:rsid w:val="0026550E"/>
    <w:rsid w:val="00266F8E"/>
    <w:rsid w:val="002709FA"/>
    <w:rsid w:val="00272396"/>
    <w:rsid w:val="00272E61"/>
    <w:rsid w:val="002761C3"/>
    <w:rsid w:val="002818A8"/>
    <w:rsid w:val="00283639"/>
    <w:rsid w:val="0028366D"/>
    <w:rsid w:val="002842F6"/>
    <w:rsid w:val="0028562D"/>
    <w:rsid w:val="0028590C"/>
    <w:rsid w:val="0028785F"/>
    <w:rsid w:val="0029061F"/>
    <w:rsid w:val="00290DB1"/>
    <w:rsid w:val="00291739"/>
    <w:rsid w:val="00291AD4"/>
    <w:rsid w:val="00292EA8"/>
    <w:rsid w:val="002935A9"/>
    <w:rsid w:val="00293EDD"/>
    <w:rsid w:val="00294103"/>
    <w:rsid w:val="00295BA2"/>
    <w:rsid w:val="002A1B86"/>
    <w:rsid w:val="002A4499"/>
    <w:rsid w:val="002A549B"/>
    <w:rsid w:val="002A5750"/>
    <w:rsid w:val="002A6A95"/>
    <w:rsid w:val="002B019B"/>
    <w:rsid w:val="002B052D"/>
    <w:rsid w:val="002B278C"/>
    <w:rsid w:val="002B4A0A"/>
    <w:rsid w:val="002B4AA5"/>
    <w:rsid w:val="002B5094"/>
    <w:rsid w:val="002B58EC"/>
    <w:rsid w:val="002B5AD8"/>
    <w:rsid w:val="002C0DBC"/>
    <w:rsid w:val="002C1A10"/>
    <w:rsid w:val="002C2CFE"/>
    <w:rsid w:val="002C41E7"/>
    <w:rsid w:val="002C57D1"/>
    <w:rsid w:val="002C7EAC"/>
    <w:rsid w:val="002D056F"/>
    <w:rsid w:val="002D2462"/>
    <w:rsid w:val="002D27B2"/>
    <w:rsid w:val="002D373B"/>
    <w:rsid w:val="002D44CE"/>
    <w:rsid w:val="002D49FC"/>
    <w:rsid w:val="002D5731"/>
    <w:rsid w:val="002D5EA5"/>
    <w:rsid w:val="002D65D3"/>
    <w:rsid w:val="002D6850"/>
    <w:rsid w:val="002E0689"/>
    <w:rsid w:val="002E1652"/>
    <w:rsid w:val="002E22E3"/>
    <w:rsid w:val="002E27C2"/>
    <w:rsid w:val="002E2D68"/>
    <w:rsid w:val="002E342B"/>
    <w:rsid w:val="002E3691"/>
    <w:rsid w:val="002E45C5"/>
    <w:rsid w:val="002E4684"/>
    <w:rsid w:val="002E4FF9"/>
    <w:rsid w:val="002E654F"/>
    <w:rsid w:val="002E74D0"/>
    <w:rsid w:val="002E7F33"/>
    <w:rsid w:val="002F22DC"/>
    <w:rsid w:val="002F5B72"/>
    <w:rsid w:val="002F652D"/>
    <w:rsid w:val="002F684F"/>
    <w:rsid w:val="002F691D"/>
    <w:rsid w:val="002F6FC3"/>
    <w:rsid w:val="002F72A6"/>
    <w:rsid w:val="002F7366"/>
    <w:rsid w:val="002F7456"/>
    <w:rsid w:val="002F7559"/>
    <w:rsid w:val="002F7E5D"/>
    <w:rsid w:val="003008D1"/>
    <w:rsid w:val="00301701"/>
    <w:rsid w:val="00301C83"/>
    <w:rsid w:val="003032AB"/>
    <w:rsid w:val="00304464"/>
    <w:rsid w:val="0030737D"/>
    <w:rsid w:val="00310D80"/>
    <w:rsid w:val="00310E51"/>
    <w:rsid w:val="003111E3"/>
    <w:rsid w:val="0031219C"/>
    <w:rsid w:val="00312757"/>
    <w:rsid w:val="00313284"/>
    <w:rsid w:val="00314F25"/>
    <w:rsid w:val="00314F40"/>
    <w:rsid w:val="00315961"/>
    <w:rsid w:val="00315F1A"/>
    <w:rsid w:val="0031782F"/>
    <w:rsid w:val="00321EA9"/>
    <w:rsid w:val="00321F3C"/>
    <w:rsid w:val="00322981"/>
    <w:rsid w:val="003245E4"/>
    <w:rsid w:val="00324C75"/>
    <w:rsid w:val="00324F6C"/>
    <w:rsid w:val="00326811"/>
    <w:rsid w:val="003275D4"/>
    <w:rsid w:val="003318CA"/>
    <w:rsid w:val="00332793"/>
    <w:rsid w:val="00332816"/>
    <w:rsid w:val="00332B6D"/>
    <w:rsid w:val="003341FB"/>
    <w:rsid w:val="003354A3"/>
    <w:rsid w:val="00335DDE"/>
    <w:rsid w:val="003365ED"/>
    <w:rsid w:val="00341F68"/>
    <w:rsid w:val="00342377"/>
    <w:rsid w:val="00342F17"/>
    <w:rsid w:val="00343B85"/>
    <w:rsid w:val="0034413F"/>
    <w:rsid w:val="00346985"/>
    <w:rsid w:val="0034718B"/>
    <w:rsid w:val="00351152"/>
    <w:rsid w:val="00352982"/>
    <w:rsid w:val="00354E9C"/>
    <w:rsid w:val="0035634F"/>
    <w:rsid w:val="00356E95"/>
    <w:rsid w:val="0036014F"/>
    <w:rsid w:val="00361739"/>
    <w:rsid w:val="00361E3A"/>
    <w:rsid w:val="00362288"/>
    <w:rsid w:val="00364ABE"/>
    <w:rsid w:val="00365843"/>
    <w:rsid w:val="00367FCD"/>
    <w:rsid w:val="003754EC"/>
    <w:rsid w:val="00375641"/>
    <w:rsid w:val="00376380"/>
    <w:rsid w:val="003764D3"/>
    <w:rsid w:val="00380547"/>
    <w:rsid w:val="00380BFC"/>
    <w:rsid w:val="00380D42"/>
    <w:rsid w:val="00382477"/>
    <w:rsid w:val="003829D2"/>
    <w:rsid w:val="00386D6A"/>
    <w:rsid w:val="0038749A"/>
    <w:rsid w:val="003901F1"/>
    <w:rsid w:val="0039098B"/>
    <w:rsid w:val="00391A20"/>
    <w:rsid w:val="003938F9"/>
    <w:rsid w:val="003948DC"/>
    <w:rsid w:val="00394B58"/>
    <w:rsid w:val="0039698A"/>
    <w:rsid w:val="00397AA4"/>
    <w:rsid w:val="00397BE3"/>
    <w:rsid w:val="003A032F"/>
    <w:rsid w:val="003A1EF9"/>
    <w:rsid w:val="003A57A9"/>
    <w:rsid w:val="003B0596"/>
    <w:rsid w:val="003B06F7"/>
    <w:rsid w:val="003B09FE"/>
    <w:rsid w:val="003B0A7D"/>
    <w:rsid w:val="003B112A"/>
    <w:rsid w:val="003B40DA"/>
    <w:rsid w:val="003B5423"/>
    <w:rsid w:val="003B726D"/>
    <w:rsid w:val="003B7497"/>
    <w:rsid w:val="003B7E64"/>
    <w:rsid w:val="003B7FAD"/>
    <w:rsid w:val="003C1807"/>
    <w:rsid w:val="003C1838"/>
    <w:rsid w:val="003C3699"/>
    <w:rsid w:val="003C382C"/>
    <w:rsid w:val="003C38AA"/>
    <w:rsid w:val="003C50CA"/>
    <w:rsid w:val="003D1279"/>
    <w:rsid w:val="003D1A0B"/>
    <w:rsid w:val="003D30B3"/>
    <w:rsid w:val="003D3BA2"/>
    <w:rsid w:val="003D4689"/>
    <w:rsid w:val="003D49FB"/>
    <w:rsid w:val="003D4D53"/>
    <w:rsid w:val="003D76D0"/>
    <w:rsid w:val="003E286E"/>
    <w:rsid w:val="003E41B2"/>
    <w:rsid w:val="003E4A39"/>
    <w:rsid w:val="003E7228"/>
    <w:rsid w:val="003F1EA6"/>
    <w:rsid w:val="003F2FE4"/>
    <w:rsid w:val="003F30DE"/>
    <w:rsid w:val="003F4440"/>
    <w:rsid w:val="003F48DF"/>
    <w:rsid w:val="003F4B72"/>
    <w:rsid w:val="003F4EDC"/>
    <w:rsid w:val="003F5F28"/>
    <w:rsid w:val="004017CB"/>
    <w:rsid w:val="00402046"/>
    <w:rsid w:val="004023A5"/>
    <w:rsid w:val="00402C85"/>
    <w:rsid w:val="00403461"/>
    <w:rsid w:val="00403463"/>
    <w:rsid w:val="00403583"/>
    <w:rsid w:val="00405C74"/>
    <w:rsid w:val="0040675E"/>
    <w:rsid w:val="0040688D"/>
    <w:rsid w:val="00406A09"/>
    <w:rsid w:val="00406C7E"/>
    <w:rsid w:val="00407293"/>
    <w:rsid w:val="00407473"/>
    <w:rsid w:val="00411863"/>
    <w:rsid w:val="0041301B"/>
    <w:rsid w:val="00413D76"/>
    <w:rsid w:val="004143BC"/>
    <w:rsid w:val="00414C53"/>
    <w:rsid w:val="00415161"/>
    <w:rsid w:val="004179D6"/>
    <w:rsid w:val="00420B1C"/>
    <w:rsid w:val="00422CEC"/>
    <w:rsid w:val="00422EA6"/>
    <w:rsid w:val="004233C7"/>
    <w:rsid w:val="00423929"/>
    <w:rsid w:val="00423BB2"/>
    <w:rsid w:val="004241DD"/>
    <w:rsid w:val="0042525A"/>
    <w:rsid w:val="00425C66"/>
    <w:rsid w:val="004273FC"/>
    <w:rsid w:val="004304DE"/>
    <w:rsid w:val="00432662"/>
    <w:rsid w:val="00433FC7"/>
    <w:rsid w:val="0043438B"/>
    <w:rsid w:val="00434506"/>
    <w:rsid w:val="00434B85"/>
    <w:rsid w:val="004351AD"/>
    <w:rsid w:val="00436DA0"/>
    <w:rsid w:val="004375A0"/>
    <w:rsid w:val="00437A99"/>
    <w:rsid w:val="004408DE"/>
    <w:rsid w:val="0044220F"/>
    <w:rsid w:val="004436BA"/>
    <w:rsid w:val="00443CA2"/>
    <w:rsid w:val="00445248"/>
    <w:rsid w:val="00445F4C"/>
    <w:rsid w:val="00446B9C"/>
    <w:rsid w:val="0044780E"/>
    <w:rsid w:val="00450EA4"/>
    <w:rsid w:val="004518C6"/>
    <w:rsid w:val="00455EFE"/>
    <w:rsid w:val="00455F47"/>
    <w:rsid w:val="00456964"/>
    <w:rsid w:val="00456B15"/>
    <w:rsid w:val="00463B0C"/>
    <w:rsid w:val="00463C4F"/>
    <w:rsid w:val="00463DC0"/>
    <w:rsid w:val="0046489C"/>
    <w:rsid w:val="00464D4A"/>
    <w:rsid w:val="004673BD"/>
    <w:rsid w:val="004702B9"/>
    <w:rsid w:val="00470CBB"/>
    <w:rsid w:val="0047205F"/>
    <w:rsid w:val="00472135"/>
    <w:rsid w:val="00472E40"/>
    <w:rsid w:val="004736DF"/>
    <w:rsid w:val="00473801"/>
    <w:rsid w:val="00474B0A"/>
    <w:rsid w:val="00475B64"/>
    <w:rsid w:val="004764DB"/>
    <w:rsid w:val="00477B7A"/>
    <w:rsid w:val="00480107"/>
    <w:rsid w:val="00483725"/>
    <w:rsid w:val="00484E68"/>
    <w:rsid w:val="004858B8"/>
    <w:rsid w:val="004864D4"/>
    <w:rsid w:val="00486975"/>
    <w:rsid w:val="00491439"/>
    <w:rsid w:val="0049182F"/>
    <w:rsid w:val="00491D4F"/>
    <w:rsid w:val="004922A3"/>
    <w:rsid w:val="00492654"/>
    <w:rsid w:val="00493071"/>
    <w:rsid w:val="00493459"/>
    <w:rsid w:val="0049381C"/>
    <w:rsid w:val="00493A79"/>
    <w:rsid w:val="00495309"/>
    <w:rsid w:val="00495D26"/>
    <w:rsid w:val="00496467"/>
    <w:rsid w:val="004968B8"/>
    <w:rsid w:val="004A0820"/>
    <w:rsid w:val="004A168B"/>
    <w:rsid w:val="004A3077"/>
    <w:rsid w:val="004A4599"/>
    <w:rsid w:val="004A471E"/>
    <w:rsid w:val="004A4E93"/>
    <w:rsid w:val="004A5F12"/>
    <w:rsid w:val="004A7005"/>
    <w:rsid w:val="004A707F"/>
    <w:rsid w:val="004B0BBB"/>
    <w:rsid w:val="004B0DA9"/>
    <w:rsid w:val="004B28E6"/>
    <w:rsid w:val="004B2B35"/>
    <w:rsid w:val="004B33BC"/>
    <w:rsid w:val="004B33FC"/>
    <w:rsid w:val="004B3512"/>
    <w:rsid w:val="004B3B2A"/>
    <w:rsid w:val="004B3EEB"/>
    <w:rsid w:val="004B4845"/>
    <w:rsid w:val="004C0334"/>
    <w:rsid w:val="004C0D30"/>
    <w:rsid w:val="004C13F0"/>
    <w:rsid w:val="004C25B6"/>
    <w:rsid w:val="004C2C28"/>
    <w:rsid w:val="004C355B"/>
    <w:rsid w:val="004C38F0"/>
    <w:rsid w:val="004C5DAF"/>
    <w:rsid w:val="004C67B1"/>
    <w:rsid w:val="004C6A6D"/>
    <w:rsid w:val="004C7359"/>
    <w:rsid w:val="004D0CA9"/>
    <w:rsid w:val="004D139F"/>
    <w:rsid w:val="004D2B08"/>
    <w:rsid w:val="004D32D2"/>
    <w:rsid w:val="004D3342"/>
    <w:rsid w:val="004D5C34"/>
    <w:rsid w:val="004D677D"/>
    <w:rsid w:val="004D6AA1"/>
    <w:rsid w:val="004D6E45"/>
    <w:rsid w:val="004D7089"/>
    <w:rsid w:val="004E0C34"/>
    <w:rsid w:val="004E0E51"/>
    <w:rsid w:val="004E3D72"/>
    <w:rsid w:val="004E5328"/>
    <w:rsid w:val="004E5DB3"/>
    <w:rsid w:val="004E620F"/>
    <w:rsid w:val="004E76EE"/>
    <w:rsid w:val="004F0C12"/>
    <w:rsid w:val="004F1EDE"/>
    <w:rsid w:val="004F34C7"/>
    <w:rsid w:val="004F3F75"/>
    <w:rsid w:val="004F42F3"/>
    <w:rsid w:val="004F66D2"/>
    <w:rsid w:val="004F796A"/>
    <w:rsid w:val="004F7E24"/>
    <w:rsid w:val="00501059"/>
    <w:rsid w:val="00502D3F"/>
    <w:rsid w:val="005034B1"/>
    <w:rsid w:val="0050379D"/>
    <w:rsid w:val="005037AF"/>
    <w:rsid w:val="0050429E"/>
    <w:rsid w:val="00507D22"/>
    <w:rsid w:val="005106CB"/>
    <w:rsid w:val="00513779"/>
    <w:rsid w:val="00514571"/>
    <w:rsid w:val="0051484E"/>
    <w:rsid w:val="005168EC"/>
    <w:rsid w:val="0051757D"/>
    <w:rsid w:val="00517FEE"/>
    <w:rsid w:val="00520F09"/>
    <w:rsid w:val="0052316C"/>
    <w:rsid w:val="0052577B"/>
    <w:rsid w:val="00526B85"/>
    <w:rsid w:val="0052791A"/>
    <w:rsid w:val="005307DA"/>
    <w:rsid w:val="0053229B"/>
    <w:rsid w:val="00532E46"/>
    <w:rsid w:val="00534960"/>
    <w:rsid w:val="0053688C"/>
    <w:rsid w:val="005373F3"/>
    <w:rsid w:val="00537BDF"/>
    <w:rsid w:val="00537F54"/>
    <w:rsid w:val="00542DEF"/>
    <w:rsid w:val="00543419"/>
    <w:rsid w:val="00543F1D"/>
    <w:rsid w:val="00544039"/>
    <w:rsid w:val="0055063C"/>
    <w:rsid w:val="005512D6"/>
    <w:rsid w:val="005526C2"/>
    <w:rsid w:val="005530E6"/>
    <w:rsid w:val="005535C2"/>
    <w:rsid w:val="00553BC0"/>
    <w:rsid w:val="00553E23"/>
    <w:rsid w:val="005549F8"/>
    <w:rsid w:val="00555A5D"/>
    <w:rsid w:val="005566A9"/>
    <w:rsid w:val="00556905"/>
    <w:rsid w:val="005571A7"/>
    <w:rsid w:val="005631C9"/>
    <w:rsid w:val="005631DB"/>
    <w:rsid w:val="005634A8"/>
    <w:rsid w:val="0056501E"/>
    <w:rsid w:val="005659A4"/>
    <w:rsid w:val="00565DB1"/>
    <w:rsid w:val="005675CD"/>
    <w:rsid w:val="00567BCA"/>
    <w:rsid w:val="0057122D"/>
    <w:rsid w:val="00571E75"/>
    <w:rsid w:val="005725E1"/>
    <w:rsid w:val="00572EEA"/>
    <w:rsid w:val="0057316A"/>
    <w:rsid w:val="00573403"/>
    <w:rsid w:val="005739E4"/>
    <w:rsid w:val="00573D94"/>
    <w:rsid w:val="0057494C"/>
    <w:rsid w:val="0057528C"/>
    <w:rsid w:val="00576031"/>
    <w:rsid w:val="0057623D"/>
    <w:rsid w:val="005766E3"/>
    <w:rsid w:val="00576D8D"/>
    <w:rsid w:val="005819D5"/>
    <w:rsid w:val="00581DBD"/>
    <w:rsid w:val="005832AC"/>
    <w:rsid w:val="00583737"/>
    <w:rsid w:val="0058487A"/>
    <w:rsid w:val="00584C26"/>
    <w:rsid w:val="005859FC"/>
    <w:rsid w:val="005867C7"/>
    <w:rsid w:val="0058689C"/>
    <w:rsid w:val="00587815"/>
    <w:rsid w:val="00587C93"/>
    <w:rsid w:val="00587E47"/>
    <w:rsid w:val="00587F20"/>
    <w:rsid w:val="005928A7"/>
    <w:rsid w:val="00594446"/>
    <w:rsid w:val="00594BF2"/>
    <w:rsid w:val="00595EAD"/>
    <w:rsid w:val="00596971"/>
    <w:rsid w:val="00597279"/>
    <w:rsid w:val="005A05A6"/>
    <w:rsid w:val="005A137D"/>
    <w:rsid w:val="005A1858"/>
    <w:rsid w:val="005A3219"/>
    <w:rsid w:val="005A33A3"/>
    <w:rsid w:val="005A38BA"/>
    <w:rsid w:val="005A4226"/>
    <w:rsid w:val="005A4AA3"/>
    <w:rsid w:val="005A6160"/>
    <w:rsid w:val="005A75CC"/>
    <w:rsid w:val="005A7FF9"/>
    <w:rsid w:val="005B03E1"/>
    <w:rsid w:val="005B0DB8"/>
    <w:rsid w:val="005B1F37"/>
    <w:rsid w:val="005B251B"/>
    <w:rsid w:val="005B3722"/>
    <w:rsid w:val="005B3764"/>
    <w:rsid w:val="005B46EB"/>
    <w:rsid w:val="005B47BF"/>
    <w:rsid w:val="005B4BBD"/>
    <w:rsid w:val="005B4CD6"/>
    <w:rsid w:val="005B5129"/>
    <w:rsid w:val="005B5A0F"/>
    <w:rsid w:val="005B5A6C"/>
    <w:rsid w:val="005C2069"/>
    <w:rsid w:val="005C3631"/>
    <w:rsid w:val="005C40A6"/>
    <w:rsid w:val="005C4393"/>
    <w:rsid w:val="005C4507"/>
    <w:rsid w:val="005C4BD3"/>
    <w:rsid w:val="005C65E4"/>
    <w:rsid w:val="005C6877"/>
    <w:rsid w:val="005C7A69"/>
    <w:rsid w:val="005D0226"/>
    <w:rsid w:val="005D12A4"/>
    <w:rsid w:val="005D2079"/>
    <w:rsid w:val="005D391A"/>
    <w:rsid w:val="005D68FB"/>
    <w:rsid w:val="005D6B71"/>
    <w:rsid w:val="005D7F6B"/>
    <w:rsid w:val="005E00B4"/>
    <w:rsid w:val="005E0176"/>
    <w:rsid w:val="005E0288"/>
    <w:rsid w:val="005E1BC9"/>
    <w:rsid w:val="005E317A"/>
    <w:rsid w:val="005E3208"/>
    <w:rsid w:val="005E322E"/>
    <w:rsid w:val="005E3A35"/>
    <w:rsid w:val="005E3FFC"/>
    <w:rsid w:val="005E4212"/>
    <w:rsid w:val="005E4B05"/>
    <w:rsid w:val="005E5A0E"/>
    <w:rsid w:val="005E5EC8"/>
    <w:rsid w:val="005E66D4"/>
    <w:rsid w:val="005E7453"/>
    <w:rsid w:val="005F4014"/>
    <w:rsid w:val="005F47FA"/>
    <w:rsid w:val="005F5071"/>
    <w:rsid w:val="005F7B10"/>
    <w:rsid w:val="00600468"/>
    <w:rsid w:val="00601B5A"/>
    <w:rsid w:val="00605496"/>
    <w:rsid w:val="0060565D"/>
    <w:rsid w:val="00611615"/>
    <w:rsid w:val="00611C8E"/>
    <w:rsid w:val="006128A5"/>
    <w:rsid w:val="00612DAB"/>
    <w:rsid w:val="006131AF"/>
    <w:rsid w:val="00613A19"/>
    <w:rsid w:val="00615107"/>
    <w:rsid w:val="006163B7"/>
    <w:rsid w:val="00617183"/>
    <w:rsid w:val="00617315"/>
    <w:rsid w:val="00620305"/>
    <w:rsid w:val="00620767"/>
    <w:rsid w:val="00620C1D"/>
    <w:rsid w:val="0062185E"/>
    <w:rsid w:val="00621FE0"/>
    <w:rsid w:val="006222E3"/>
    <w:rsid w:val="0062234B"/>
    <w:rsid w:val="006224BD"/>
    <w:rsid w:val="0062284C"/>
    <w:rsid w:val="00623762"/>
    <w:rsid w:val="00623B02"/>
    <w:rsid w:val="00623B6C"/>
    <w:rsid w:val="0062464E"/>
    <w:rsid w:val="00626E57"/>
    <w:rsid w:val="006322FB"/>
    <w:rsid w:val="00634890"/>
    <w:rsid w:val="00635401"/>
    <w:rsid w:val="006357F7"/>
    <w:rsid w:val="0063671F"/>
    <w:rsid w:val="00640779"/>
    <w:rsid w:val="00640E17"/>
    <w:rsid w:val="006414D5"/>
    <w:rsid w:val="00642107"/>
    <w:rsid w:val="00642427"/>
    <w:rsid w:val="006426E6"/>
    <w:rsid w:val="00642E3D"/>
    <w:rsid w:val="006431B4"/>
    <w:rsid w:val="00643474"/>
    <w:rsid w:val="00646572"/>
    <w:rsid w:val="006502E9"/>
    <w:rsid w:val="006512A2"/>
    <w:rsid w:val="0065135F"/>
    <w:rsid w:val="00651C42"/>
    <w:rsid w:val="00652940"/>
    <w:rsid w:val="00654A31"/>
    <w:rsid w:val="0066062F"/>
    <w:rsid w:val="00660C03"/>
    <w:rsid w:val="00661FB3"/>
    <w:rsid w:val="00662861"/>
    <w:rsid w:val="00663B5C"/>
    <w:rsid w:val="006677AE"/>
    <w:rsid w:val="00667A55"/>
    <w:rsid w:val="00667E25"/>
    <w:rsid w:val="00670FED"/>
    <w:rsid w:val="00671C5F"/>
    <w:rsid w:val="00671DF3"/>
    <w:rsid w:val="00671E38"/>
    <w:rsid w:val="006745A4"/>
    <w:rsid w:val="00675E10"/>
    <w:rsid w:val="00675F41"/>
    <w:rsid w:val="00676225"/>
    <w:rsid w:val="00676B63"/>
    <w:rsid w:val="006778BE"/>
    <w:rsid w:val="00677F25"/>
    <w:rsid w:val="00680818"/>
    <w:rsid w:val="00680EF0"/>
    <w:rsid w:val="00681360"/>
    <w:rsid w:val="0068155B"/>
    <w:rsid w:val="00681584"/>
    <w:rsid w:val="00682721"/>
    <w:rsid w:val="00682AD7"/>
    <w:rsid w:val="00682D01"/>
    <w:rsid w:val="00683B79"/>
    <w:rsid w:val="00684872"/>
    <w:rsid w:val="006851E3"/>
    <w:rsid w:val="00686C4C"/>
    <w:rsid w:val="006871B2"/>
    <w:rsid w:val="00692A1B"/>
    <w:rsid w:val="006935CF"/>
    <w:rsid w:val="006939F2"/>
    <w:rsid w:val="00695B73"/>
    <w:rsid w:val="006A187D"/>
    <w:rsid w:val="006A3626"/>
    <w:rsid w:val="006A39C4"/>
    <w:rsid w:val="006A416F"/>
    <w:rsid w:val="006A4C1C"/>
    <w:rsid w:val="006A6765"/>
    <w:rsid w:val="006A759C"/>
    <w:rsid w:val="006B28F0"/>
    <w:rsid w:val="006B319F"/>
    <w:rsid w:val="006B4F2F"/>
    <w:rsid w:val="006B585F"/>
    <w:rsid w:val="006B5ABC"/>
    <w:rsid w:val="006B622B"/>
    <w:rsid w:val="006B7106"/>
    <w:rsid w:val="006B7339"/>
    <w:rsid w:val="006B7C7B"/>
    <w:rsid w:val="006C04D9"/>
    <w:rsid w:val="006C140F"/>
    <w:rsid w:val="006C16AE"/>
    <w:rsid w:val="006C1CF5"/>
    <w:rsid w:val="006C52BD"/>
    <w:rsid w:val="006C5BCC"/>
    <w:rsid w:val="006C6A4D"/>
    <w:rsid w:val="006C6C11"/>
    <w:rsid w:val="006D0F00"/>
    <w:rsid w:val="006D1BB9"/>
    <w:rsid w:val="006D3410"/>
    <w:rsid w:val="006D5030"/>
    <w:rsid w:val="006D5A20"/>
    <w:rsid w:val="006D5E4E"/>
    <w:rsid w:val="006D65A6"/>
    <w:rsid w:val="006D6748"/>
    <w:rsid w:val="006D7A30"/>
    <w:rsid w:val="006D7B55"/>
    <w:rsid w:val="006D7D2C"/>
    <w:rsid w:val="006E0674"/>
    <w:rsid w:val="006E169C"/>
    <w:rsid w:val="006E1BAE"/>
    <w:rsid w:val="006E1FE9"/>
    <w:rsid w:val="006E2A4A"/>
    <w:rsid w:val="006E4674"/>
    <w:rsid w:val="006E49B2"/>
    <w:rsid w:val="006E781A"/>
    <w:rsid w:val="006E7EFB"/>
    <w:rsid w:val="006F3B03"/>
    <w:rsid w:val="006F3CE2"/>
    <w:rsid w:val="006F5480"/>
    <w:rsid w:val="006F58B4"/>
    <w:rsid w:val="00700114"/>
    <w:rsid w:val="007012E7"/>
    <w:rsid w:val="007023FF"/>
    <w:rsid w:val="00704142"/>
    <w:rsid w:val="00704340"/>
    <w:rsid w:val="00704D91"/>
    <w:rsid w:val="00705E79"/>
    <w:rsid w:val="007069F8"/>
    <w:rsid w:val="007075C8"/>
    <w:rsid w:val="007078F2"/>
    <w:rsid w:val="0071103B"/>
    <w:rsid w:val="0071146F"/>
    <w:rsid w:val="00711973"/>
    <w:rsid w:val="00712787"/>
    <w:rsid w:val="007133D9"/>
    <w:rsid w:val="0071446F"/>
    <w:rsid w:val="00714ED1"/>
    <w:rsid w:val="0071587E"/>
    <w:rsid w:val="00716247"/>
    <w:rsid w:val="00717F29"/>
    <w:rsid w:val="00721E17"/>
    <w:rsid w:val="00722225"/>
    <w:rsid w:val="0072386A"/>
    <w:rsid w:val="00725DAB"/>
    <w:rsid w:val="007267C0"/>
    <w:rsid w:val="00727D94"/>
    <w:rsid w:val="00731E89"/>
    <w:rsid w:val="007325D5"/>
    <w:rsid w:val="00732F3D"/>
    <w:rsid w:val="0073302A"/>
    <w:rsid w:val="007333A7"/>
    <w:rsid w:val="007342B5"/>
    <w:rsid w:val="007351EB"/>
    <w:rsid w:val="007359AF"/>
    <w:rsid w:val="00735E28"/>
    <w:rsid w:val="00735E45"/>
    <w:rsid w:val="0073644B"/>
    <w:rsid w:val="007405E0"/>
    <w:rsid w:val="00741BAC"/>
    <w:rsid w:val="00741E0C"/>
    <w:rsid w:val="00742E04"/>
    <w:rsid w:val="007433C0"/>
    <w:rsid w:val="0074399A"/>
    <w:rsid w:val="007439D7"/>
    <w:rsid w:val="00744B6D"/>
    <w:rsid w:val="007456E6"/>
    <w:rsid w:val="00745CFE"/>
    <w:rsid w:val="007468F7"/>
    <w:rsid w:val="007500DA"/>
    <w:rsid w:val="007506E5"/>
    <w:rsid w:val="00750986"/>
    <w:rsid w:val="00751B55"/>
    <w:rsid w:val="007521F4"/>
    <w:rsid w:val="00752902"/>
    <w:rsid w:val="007544FC"/>
    <w:rsid w:val="0075749F"/>
    <w:rsid w:val="007607A7"/>
    <w:rsid w:val="007610C6"/>
    <w:rsid w:val="0076181E"/>
    <w:rsid w:val="007664A3"/>
    <w:rsid w:val="00766F4F"/>
    <w:rsid w:val="007676E0"/>
    <w:rsid w:val="007713D0"/>
    <w:rsid w:val="0077184C"/>
    <w:rsid w:val="007722C8"/>
    <w:rsid w:val="00772B7C"/>
    <w:rsid w:val="00772DCD"/>
    <w:rsid w:val="00773311"/>
    <w:rsid w:val="00774A00"/>
    <w:rsid w:val="00774AD5"/>
    <w:rsid w:val="00774EC4"/>
    <w:rsid w:val="00775DB6"/>
    <w:rsid w:val="007763DD"/>
    <w:rsid w:val="00776829"/>
    <w:rsid w:val="007802AB"/>
    <w:rsid w:val="00780D37"/>
    <w:rsid w:val="00781538"/>
    <w:rsid w:val="00781DC7"/>
    <w:rsid w:val="0078303B"/>
    <w:rsid w:val="00783100"/>
    <w:rsid w:val="00783604"/>
    <w:rsid w:val="00783AC2"/>
    <w:rsid w:val="00785C90"/>
    <w:rsid w:val="00786313"/>
    <w:rsid w:val="0078643E"/>
    <w:rsid w:val="00786708"/>
    <w:rsid w:val="007902AD"/>
    <w:rsid w:val="00790808"/>
    <w:rsid w:val="00790BCF"/>
    <w:rsid w:val="007913A2"/>
    <w:rsid w:val="00791646"/>
    <w:rsid w:val="00794948"/>
    <w:rsid w:val="00795CFB"/>
    <w:rsid w:val="00796995"/>
    <w:rsid w:val="007A0D0C"/>
    <w:rsid w:val="007A1421"/>
    <w:rsid w:val="007A194E"/>
    <w:rsid w:val="007A3727"/>
    <w:rsid w:val="007A4712"/>
    <w:rsid w:val="007A4C56"/>
    <w:rsid w:val="007A543A"/>
    <w:rsid w:val="007A55E1"/>
    <w:rsid w:val="007A615A"/>
    <w:rsid w:val="007B11A3"/>
    <w:rsid w:val="007B1E6B"/>
    <w:rsid w:val="007B2540"/>
    <w:rsid w:val="007B33ED"/>
    <w:rsid w:val="007B3C0B"/>
    <w:rsid w:val="007B4A84"/>
    <w:rsid w:val="007B4E13"/>
    <w:rsid w:val="007B58A8"/>
    <w:rsid w:val="007B6E86"/>
    <w:rsid w:val="007B7301"/>
    <w:rsid w:val="007B760E"/>
    <w:rsid w:val="007B7C8E"/>
    <w:rsid w:val="007C1566"/>
    <w:rsid w:val="007C1D6C"/>
    <w:rsid w:val="007C32E5"/>
    <w:rsid w:val="007C5186"/>
    <w:rsid w:val="007C610B"/>
    <w:rsid w:val="007C63C4"/>
    <w:rsid w:val="007C6A93"/>
    <w:rsid w:val="007C6C1A"/>
    <w:rsid w:val="007C75DD"/>
    <w:rsid w:val="007D1D4C"/>
    <w:rsid w:val="007D41B4"/>
    <w:rsid w:val="007D4442"/>
    <w:rsid w:val="007D46EF"/>
    <w:rsid w:val="007D4925"/>
    <w:rsid w:val="007D4E98"/>
    <w:rsid w:val="007D4F7A"/>
    <w:rsid w:val="007D60D0"/>
    <w:rsid w:val="007D6285"/>
    <w:rsid w:val="007D6D99"/>
    <w:rsid w:val="007E160C"/>
    <w:rsid w:val="007E2BE5"/>
    <w:rsid w:val="007E354E"/>
    <w:rsid w:val="007E49CA"/>
    <w:rsid w:val="007F279F"/>
    <w:rsid w:val="007F27D1"/>
    <w:rsid w:val="007F2FAB"/>
    <w:rsid w:val="007F3247"/>
    <w:rsid w:val="007F36BB"/>
    <w:rsid w:val="007F4129"/>
    <w:rsid w:val="007F4E96"/>
    <w:rsid w:val="007F7C3F"/>
    <w:rsid w:val="007F7CFE"/>
    <w:rsid w:val="00800135"/>
    <w:rsid w:val="00800ACB"/>
    <w:rsid w:val="00801FC2"/>
    <w:rsid w:val="008025BE"/>
    <w:rsid w:val="00802F04"/>
    <w:rsid w:val="008038CA"/>
    <w:rsid w:val="008039D5"/>
    <w:rsid w:val="00804210"/>
    <w:rsid w:val="00805EF7"/>
    <w:rsid w:val="008062F2"/>
    <w:rsid w:val="00806CD8"/>
    <w:rsid w:val="008105A1"/>
    <w:rsid w:val="00811573"/>
    <w:rsid w:val="00812BB4"/>
    <w:rsid w:val="0081531A"/>
    <w:rsid w:val="00815E3E"/>
    <w:rsid w:val="00816568"/>
    <w:rsid w:val="00817EF8"/>
    <w:rsid w:val="0082085C"/>
    <w:rsid w:val="008214FF"/>
    <w:rsid w:val="008219AA"/>
    <w:rsid w:val="00823220"/>
    <w:rsid w:val="00823D40"/>
    <w:rsid w:val="00824B75"/>
    <w:rsid w:val="008250A3"/>
    <w:rsid w:val="008255CA"/>
    <w:rsid w:val="008268AA"/>
    <w:rsid w:val="00826F88"/>
    <w:rsid w:val="00832012"/>
    <w:rsid w:val="00832BA7"/>
    <w:rsid w:val="00833B18"/>
    <w:rsid w:val="00834BF1"/>
    <w:rsid w:val="00841335"/>
    <w:rsid w:val="0084142D"/>
    <w:rsid w:val="008429BF"/>
    <w:rsid w:val="00843F19"/>
    <w:rsid w:val="00845891"/>
    <w:rsid w:val="00846ABF"/>
    <w:rsid w:val="008476BD"/>
    <w:rsid w:val="00851F0C"/>
    <w:rsid w:val="0085482D"/>
    <w:rsid w:val="008549F0"/>
    <w:rsid w:val="00854C20"/>
    <w:rsid w:val="00855B61"/>
    <w:rsid w:val="00856033"/>
    <w:rsid w:val="00856EA8"/>
    <w:rsid w:val="0086232B"/>
    <w:rsid w:val="00862DD2"/>
    <w:rsid w:val="00864171"/>
    <w:rsid w:val="008644E5"/>
    <w:rsid w:val="0086511E"/>
    <w:rsid w:val="00865AF5"/>
    <w:rsid w:val="00866F54"/>
    <w:rsid w:val="0087116F"/>
    <w:rsid w:val="008713A0"/>
    <w:rsid w:val="0087217A"/>
    <w:rsid w:val="0087241C"/>
    <w:rsid w:val="008751AE"/>
    <w:rsid w:val="008753D9"/>
    <w:rsid w:val="008810D6"/>
    <w:rsid w:val="008820DC"/>
    <w:rsid w:val="00883161"/>
    <w:rsid w:val="00883719"/>
    <w:rsid w:val="008837F8"/>
    <w:rsid w:val="00886169"/>
    <w:rsid w:val="00886774"/>
    <w:rsid w:val="00887D08"/>
    <w:rsid w:val="008913A4"/>
    <w:rsid w:val="008925F7"/>
    <w:rsid w:val="00892BB0"/>
    <w:rsid w:val="0089436F"/>
    <w:rsid w:val="00895266"/>
    <w:rsid w:val="00896EA3"/>
    <w:rsid w:val="008973AA"/>
    <w:rsid w:val="008A011E"/>
    <w:rsid w:val="008A1C9B"/>
    <w:rsid w:val="008A2AA0"/>
    <w:rsid w:val="008A314E"/>
    <w:rsid w:val="008A3D25"/>
    <w:rsid w:val="008A461B"/>
    <w:rsid w:val="008A4742"/>
    <w:rsid w:val="008A5E95"/>
    <w:rsid w:val="008A6220"/>
    <w:rsid w:val="008A6389"/>
    <w:rsid w:val="008A6AA3"/>
    <w:rsid w:val="008A6E3B"/>
    <w:rsid w:val="008B039C"/>
    <w:rsid w:val="008B0C8C"/>
    <w:rsid w:val="008B1299"/>
    <w:rsid w:val="008B2AFF"/>
    <w:rsid w:val="008B314B"/>
    <w:rsid w:val="008B32EB"/>
    <w:rsid w:val="008B3AC6"/>
    <w:rsid w:val="008B3DF0"/>
    <w:rsid w:val="008B43D8"/>
    <w:rsid w:val="008B6BE6"/>
    <w:rsid w:val="008B72C2"/>
    <w:rsid w:val="008C039E"/>
    <w:rsid w:val="008C1E68"/>
    <w:rsid w:val="008C1E85"/>
    <w:rsid w:val="008C2E61"/>
    <w:rsid w:val="008C2FAF"/>
    <w:rsid w:val="008C5A79"/>
    <w:rsid w:val="008C67DF"/>
    <w:rsid w:val="008D0E99"/>
    <w:rsid w:val="008D0FEA"/>
    <w:rsid w:val="008D1DCE"/>
    <w:rsid w:val="008D3B99"/>
    <w:rsid w:val="008D48A0"/>
    <w:rsid w:val="008D58D0"/>
    <w:rsid w:val="008D5DFB"/>
    <w:rsid w:val="008D6BEB"/>
    <w:rsid w:val="008E0996"/>
    <w:rsid w:val="008E0CDB"/>
    <w:rsid w:val="008E25A8"/>
    <w:rsid w:val="008E32BF"/>
    <w:rsid w:val="008E3E3B"/>
    <w:rsid w:val="008E3FA7"/>
    <w:rsid w:val="008E456C"/>
    <w:rsid w:val="008E4F69"/>
    <w:rsid w:val="008E56F8"/>
    <w:rsid w:val="008E7152"/>
    <w:rsid w:val="008E73B9"/>
    <w:rsid w:val="008E756D"/>
    <w:rsid w:val="008F4F98"/>
    <w:rsid w:val="008F51C4"/>
    <w:rsid w:val="008F67BC"/>
    <w:rsid w:val="008F796D"/>
    <w:rsid w:val="009002FE"/>
    <w:rsid w:val="00902643"/>
    <w:rsid w:val="00904715"/>
    <w:rsid w:val="00905316"/>
    <w:rsid w:val="00906928"/>
    <w:rsid w:val="00907F2E"/>
    <w:rsid w:val="00910507"/>
    <w:rsid w:val="0091249F"/>
    <w:rsid w:val="00913F2F"/>
    <w:rsid w:val="00914988"/>
    <w:rsid w:val="00916FE2"/>
    <w:rsid w:val="009172A7"/>
    <w:rsid w:val="00917355"/>
    <w:rsid w:val="009222D8"/>
    <w:rsid w:val="00922A50"/>
    <w:rsid w:val="00925239"/>
    <w:rsid w:val="0092593A"/>
    <w:rsid w:val="009261BC"/>
    <w:rsid w:val="0092630D"/>
    <w:rsid w:val="00926ACE"/>
    <w:rsid w:val="009272E7"/>
    <w:rsid w:val="00927570"/>
    <w:rsid w:val="00927CAB"/>
    <w:rsid w:val="00927CAC"/>
    <w:rsid w:val="00927EDE"/>
    <w:rsid w:val="00927FB5"/>
    <w:rsid w:val="00932916"/>
    <w:rsid w:val="0093368D"/>
    <w:rsid w:val="009361E3"/>
    <w:rsid w:val="0094308F"/>
    <w:rsid w:val="00943B26"/>
    <w:rsid w:val="009445D7"/>
    <w:rsid w:val="009445D8"/>
    <w:rsid w:val="00945849"/>
    <w:rsid w:val="00945B11"/>
    <w:rsid w:val="0094621F"/>
    <w:rsid w:val="00946667"/>
    <w:rsid w:val="00946D9A"/>
    <w:rsid w:val="009524AF"/>
    <w:rsid w:val="00952E21"/>
    <w:rsid w:val="00953E74"/>
    <w:rsid w:val="00954C2E"/>
    <w:rsid w:val="009569E4"/>
    <w:rsid w:val="00957A83"/>
    <w:rsid w:val="00961358"/>
    <w:rsid w:val="00961C84"/>
    <w:rsid w:val="00961E8B"/>
    <w:rsid w:val="00964073"/>
    <w:rsid w:val="0096407E"/>
    <w:rsid w:val="00964B72"/>
    <w:rsid w:val="00964E22"/>
    <w:rsid w:val="00966696"/>
    <w:rsid w:val="00966749"/>
    <w:rsid w:val="009669F4"/>
    <w:rsid w:val="00970607"/>
    <w:rsid w:val="00970684"/>
    <w:rsid w:val="00970986"/>
    <w:rsid w:val="009718DF"/>
    <w:rsid w:val="009737B2"/>
    <w:rsid w:val="00973E18"/>
    <w:rsid w:val="0097429B"/>
    <w:rsid w:val="0097517A"/>
    <w:rsid w:val="009753D3"/>
    <w:rsid w:val="00975660"/>
    <w:rsid w:val="0097612D"/>
    <w:rsid w:val="0097621E"/>
    <w:rsid w:val="0097664A"/>
    <w:rsid w:val="009775E5"/>
    <w:rsid w:val="00977B52"/>
    <w:rsid w:val="00977E99"/>
    <w:rsid w:val="00980DEB"/>
    <w:rsid w:val="00982396"/>
    <w:rsid w:val="0098270E"/>
    <w:rsid w:val="00982974"/>
    <w:rsid w:val="00983084"/>
    <w:rsid w:val="009835BA"/>
    <w:rsid w:val="00983956"/>
    <w:rsid w:val="00983D21"/>
    <w:rsid w:val="00984CDA"/>
    <w:rsid w:val="00985409"/>
    <w:rsid w:val="0098755A"/>
    <w:rsid w:val="0099054D"/>
    <w:rsid w:val="00992DCB"/>
    <w:rsid w:val="0099355F"/>
    <w:rsid w:val="009946C5"/>
    <w:rsid w:val="00994C8E"/>
    <w:rsid w:val="00994FF7"/>
    <w:rsid w:val="00995C45"/>
    <w:rsid w:val="00996EFD"/>
    <w:rsid w:val="00997706"/>
    <w:rsid w:val="009979C7"/>
    <w:rsid w:val="00997AAB"/>
    <w:rsid w:val="00997D2B"/>
    <w:rsid w:val="009A048A"/>
    <w:rsid w:val="009A0E1B"/>
    <w:rsid w:val="009A1505"/>
    <w:rsid w:val="009A1C69"/>
    <w:rsid w:val="009A58A6"/>
    <w:rsid w:val="009A6D1D"/>
    <w:rsid w:val="009A7942"/>
    <w:rsid w:val="009B0A68"/>
    <w:rsid w:val="009B0ADD"/>
    <w:rsid w:val="009B28A9"/>
    <w:rsid w:val="009B4288"/>
    <w:rsid w:val="009B664D"/>
    <w:rsid w:val="009C06F7"/>
    <w:rsid w:val="009C093C"/>
    <w:rsid w:val="009C14F1"/>
    <w:rsid w:val="009C2D17"/>
    <w:rsid w:val="009C3899"/>
    <w:rsid w:val="009C5916"/>
    <w:rsid w:val="009C7552"/>
    <w:rsid w:val="009C7C88"/>
    <w:rsid w:val="009D0EF0"/>
    <w:rsid w:val="009D1032"/>
    <w:rsid w:val="009D2843"/>
    <w:rsid w:val="009D3D3D"/>
    <w:rsid w:val="009D54DB"/>
    <w:rsid w:val="009D76FC"/>
    <w:rsid w:val="009E2412"/>
    <w:rsid w:val="009E25A9"/>
    <w:rsid w:val="009E38FF"/>
    <w:rsid w:val="009E3E73"/>
    <w:rsid w:val="009E61E0"/>
    <w:rsid w:val="009F14AB"/>
    <w:rsid w:val="009F20A6"/>
    <w:rsid w:val="009F25EF"/>
    <w:rsid w:val="009F29BE"/>
    <w:rsid w:val="009F4197"/>
    <w:rsid w:val="009F495C"/>
    <w:rsid w:val="009F4C0B"/>
    <w:rsid w:val="009F4C8B"/>
    <w:rsid w:val="009F61F5"/>
    <w:rsid w:val="009F6AC7"/>
    <w:rsid w:val="009F7DE0"/>
    <w:rsid w:val="00A00412"/>
    <w:rsid w:val="00A01819"/>
    <w:rsid w:val="00A0216B"/>
    <w:rsid w:val="00A022E8"/>
    <w:rsid w:val="00A02E68"/>
    <w:rsid w:val="00A05D7C"/>
    <w:rsid w:val="00A11AED"/>
    <w:rsid w:val="00A12789"/>
    <w:rsid w:val="00A130EF"/>
    <w:rsid w:val="00A14BC6"/>
    <w:rsid w:val="00A14C5A"/>
    <w:rsid w:val="00A1516D"/>
    <w:rsid w:val="00A1603E"/>
    <w:rsid w:val="00A2071F"/>
    <w:rsid w:val="00A2079D"/>
    <w:rsid w:val="00A20A50"/>
    <w:rsid w:val="00A210C9"/>
    <w:rsid w:val="00A22A31"/>
    <w:rsid w:val="00A24375"/>
    <w:rsid w:val="00A24BB5"/>
    <w:rsid w:val="00A25EDA"/>
    <w:rsid w:val="00A27039"/>
    <w:rsid w:val="00A27474"/>
    <w:rsid w:val="00A335F9"/>
    <w:rsid w:val="00A33BE8"/>
    <w:rsid w:val="00A34476"/>
    <w:rsid w:val="00A36577"/>
    <w:rsid w:val="00A36651"/>
    <w:rsid w:val="00A36754"/>
    <w:rsid w:val="00A36B3A"/>
    <w:rsid w:val="00A36E8F"/>
    <w:rsid w:val="00A4167B"/>
    <w:rsid w:val="00A42C41"/>
    <w:rsid w:val="00A4523E"/>
    <w:rsid w:val="00A4542E"/>
    <w:rsid w:val="00A473AE"/>
    <w:rsid w:val="00A511E7"/>
    <w:rsid w:val="00A55F7D"/>
    <w:rsid w:val="00A57A21"/>
    <w:rsid w:val="00A57BFC"/>
    <w:rsid w:val="00A57FDF"/>
    <w:rsid w:val="00A60AC1"/>
    <w:rsid w:val="00A62DB1"/>
    <w:rsid w:val="00A668A6"/>
    <w:rsid w:val="00A669ED"/>
    <w:rsid w:val="00A66DC4"/>
    <w:rsid w:val="00A6726B"/>
    <w:rsid w:val="00A67350"/>
    <w:rsid w:val="00A71C42"/>
    <w:rsid w:val="00A723B4"/>
    <w:rsid w:val="00A743C8"/>
    <w:rsid w:val="00A75778"/>
    <w:rsid w:val="00A76384"/>
    <w:rsid w:val="00A813FE"/>
    <w:rsid w:val="00A82F67"/>
    <w:rsid w:val="00A85DEB"/>
    <w:rsid w:val="00A86B7D"/>
    <w:rsid w:val="00A86DA6"/>
    <w:rsid w:val="00A871B4"/>
    <w:rsid w:val="00A910AE"/>
    <w:rsid w:val="00A91E01"/>
    <w:rsid w:val="00A9234F"/>
    <w:rsid w:val="00A95ED0"/>
    <w:rsid w:val="00A9686B"/>
    <w:rsid w:val="00A97254"/>
    <w:rsid w:val="00A97375"/>
    <w:rsid w:val="00AA0C24"/>
    <w:rsid w:val="00AA0C38"/>
    <w:rsid w:val="00AA0FB1"/>
    <w:rsid w:val="00AA3364"/>
    <w:rsid w:val="00AA3D14"/>
    <w:rsid w:val="00AA4792"/>
    <w:rsid w:val="00AA55C5"/>
    <w:rsid w:val="00AB0859"/>
    <w:rsid w:val="00AB1D94"/>
    <w:rsid w:val="00AB2292"/>
    <w:rsid w:val="00AB3603"/>
    <w:rsid w:val="00AB45AC"/>
    <w:rsid w:val="00AB4A12"/>
    <w:rsid w:val="00AB61AA"/>
    <w:rsid w:val="00AB6FD1"/>
    <w:rsid w:val="00AB7B64"/>
    <w:rsid w:val="00AC1067"/>
    <w:rsid w:val="00AC14D6"/>
    <w:rsid w:val="00AC2AEC"/>
    <w:rsid w:val="00AC33BE"/>
    <w:rsid w:val="00AC42E2"/>
    <w:rsid w:val="00AC4B02"/>
    <w:rsid w:val="00AC580B"/>
    <w:rsid w:val="00AC626B"/>
    <w:rsid w:val="00AD109B"/>
    <w:rsid w:val="00AD1144"/>
    <w:rsid w:val="00AD2798"/>
    <w:rsid w:val="00AD40F4"/>
    <w:rsid w:val="00AD4239"/>
    <w:rsid w:val="00AD4803"/>
    <w:rsid w:val="00AD51F3"/>
    <w:rsid w:val="00AD5F0A"/>
    <w:rsid w:val="00AD611F"/>
    <w:rsid w:val="00AD754B"/>
    <w:rsid w:val="00AD7E09"/>
    <w:rsid w:val="00AE01EE"/>
    <w:rsid w:val="00AE0262"/>
    <w:rsid w:val="00AE241C"/>
    <w:rsid w:val="00AE32AC"/>
    <w:rsid w:val="00AE546A"/>
    <w:rsid w:val="00AE5681"/>
    <w:rsid w:val="00AE652D"/>
    <w:rsid w:val="00AE7802"/>
    <w:rsid w:val="00AE799E"/>
    <w:rsid w:val="00AF0536"/>
    <w:rsid w:val="00AF09ED"/>
    <w:rsid w:val="00AF23D9"/>
    <w:rsid w:val="00AF541F"/>
    <w:rsid w:val="00AF630F"/>
    <w:rsid w:val="00AF6C12"/>
    <w:rsid w:val="00AF6C97"/>
    <w:rsid w:val="00AF710A"/>
    <w:rsid w:val="00AF76EB"/>
    <w:rsid w:val="00B0136B"/>
    <w:rsid w:val="00B01CD8"/>
    <w:rsid w:val="00B01E3E"/>
    <w:rsid w:val="00B01F52"/>
    <w:rsid w:val="00B0206C"/>
    <w:rsid w:val="00B02A28"/>
    <w:rsid w:val="00B03803"/>
    <w:rsid w:val="00B05B35"/>
    <w:rsid w:val="00B06CC9"/>
    <w:rsid w:val="00B10AF4"/>
    <w:rsid w:val="00B1207C"/>
    <w:rsid w:val="00B12827"/>
    <w:rsid w:val="00B12DEF"/>
    <w:rsid w:val="00B132A9"/>
    <w:rsid w:val="00B1368C"/>
    <w:rsid w:val="00B13CC5"/>
    <w:rsid w:val="00B14DF6"/>
    <w:rsid w:val="00B1587D"/>
    <w:rsid w:val="00B17398"/>
    <w:rsid w:val="00B21ABA"/>
    <w:rsid w:val="00B228E4"/>
    <w:rsid w:val="00B23D1D"/>
    <w:rsid w:val="00B252EE"/>
    <w:rsid w:val="00B27448"/>
    <w:rsid w:val="00B27FB3"/>
    <w:rsid w:val="00B310CC"/>
    <w:rsid w:val="00B3266A"/>
    <w:rsid w:val="00B34642"/>
    <w:rsid w:val="00B34CF3"/>
    <w:rsid w:val="00B34FBC"/>
    <w:rsid w:val="00B400AB"/>
    <w:rsid w:val="00B41412"/>
    <w:rsid w:val="00B435B2"/>
    <w:rsid w:val="00B44329"/>
    <w:rsid w:val="00B4475B"/>
    <w:rsid w:val="00B45CF6"/>
    <w:rsid w:val="00B46E90"/>
    <w:rsid w:val="00B47816"/>
    <w:rsid w:val="00B50A47"/>
    <w:rsid w:val="00B52DA9"/>
    <w:rsid w:val="00B541D8"/>
    <w:rsid w:val="00B5471C"/>
    <w:rsid w:val="00B5508A"/>
    <w:rsid w:val="00B55B6F"/>
    <w:rsid w:val="00B55C76"/>
    <w:rsid w:val="00B577F2"/>
    <w:rsid w:val="00B57E69"/>
    <w:rsid w:val="00B604B3"/>
    <w:rsid w:val="00B62B4B"/>
    <w:rsid w:val="00B640B5"/>
    <w:rsid w:val="00B65647"/>
    <w:rsid w:val="00B673C1"/>
    <w:rsid w:val="00B706BB"/>
    <w:rsid w:val="00B71846"/>
    <w:rsid w:val="00B71DFA"/>
    <w:rsid w:val="00B73017"/>
    <w:rsid w:val="00B73169"/>
    <w:rsid w:val="00B7338A"/>
    <w:rsid w:val="00B73D61"/>
    <w:rsid w:val="00B80110"/>
    <w:rsid w:val="00B85206"/>
    <w:rsid w:val="00B856C4"/>
    <w:rsid w:val="00B8584D"/>
    <w:rsid w:val="00B859A1"/>
    <w:rsid w:val="00B94058"/>
    <w:rsid w:val="00B94205"/>
    <w:rsid w:val="00B948DC"/>
    <w:rsid w:val="00B95FBB"/>
    <w:rsid w:val="00B9617F"/>
    <w:rsid w:val="00B962CE"/>
    <w:rsid w:val="00B97BB7"/>
    <w:rsid w:val="00BA01F4"/>
    <w:rsid w:val="00BA0E91"/>
    <w:rsid w:val="00BA1916"/>
    <w:rsid w:val="00BA1CB1"/>
    <w:rsid w:val="00BA2529"/>
    <w:rsid w:val="00BA438D"/>
    <w:rsid w:val="00BA4A78"/>
    <w:rsid w:val="00BA6DE1"/>
    <w:rsid w:val="00BB051B"/>
    <w:rsid w:val="00BB07FB"/>
    <w:rsid w:val="00BB2100"/>
    <w:rsid w:val="00BB2151"/>
    <w:rsid w:val="00BB3392"/>
    <w:rsid w:val="00BB357F"/>
    <w:rsid w:val="00BB4B0F"/>
    <w:rsid w:val="00BB51B2"/>
    <w:rsid w:val="00BB5A4D"/>
    <w:rsid w:val="00BB5D9D"/>
    <w:rsid w:val="00BB7A6E"/>
    <w:rsid w:val="00BC02A3"/>
    <w:rsid w:val="00BC0DCB"/>
    <w:rsid w:val="00BC2082"/>
    <w:rsid w:val="00BC2508"/>
    <w:rsid w:val="00BC2918"/>
    <w:rsid w:val="00BC314B"/>
    <w:rsid w:val="00BC3A7D"/>
    <w:rsid w:val="00BC3BB6"/>
    <w:rsid w:val="00BC4885"/>
    <w:rsid w:val="00BC6CA4"/>
    <w:rsid w:val="00BC77AA"/>
    <w:rsid w:val="00BC78B5"/>
    <w:rsid w:val="00BD0761"/>
    <w:rsid w:val="00BD3D81"/>
    <w:rsid w:val="00BD45AC"/>
    <w:rsid w:val="00BD50B4"/>
    <w:rsid w:val="00BD534C"/>
    <w:rsid w:val="00BD63C1"/>
    <w:rsid w:val="00BD6C2B"/>
    <w:rsid w:val="00BD73E4"/>
    <w:rsid w:val="00BE11DD"/>
    <w:rsid w:val="00BE1571"/>
    <w:rsid w:val="00BE546F"/>
    <w:rsid w:val="00BE588D"/>
    <w:rsid w:val="00BE6C13"/>
    <w:rsid w:val="00BE7450"/>
    <w:rsid w:val="00BF0104"/>
    <w:rsid w:val="00BF07BB"/>
    <w:rsid w:val="00BF1530"/>
    <w:rsid w:val="00BF1552"/>
    <w:rsid w:val="00BF16ED"/>
    <w:rsid w:val="00BF1EEF"/>
    <w:rsid w:val="00BF2448"/>
    <w:rsid w:val="00BF254C"/>
    <w:rsid w:val="00BF2B75"/>
    <w:rsid w:val="00BF5395"/>
    <w:rsid w:val="00BF65FA"/>
    <w:rsid w:val="00BF660F"/>
    <w:rsid w:val="00C01BAC"/>
    <w:rsid w:val="00C038AA"/>
    <w:rsid w:val="00C03D84"/>
    <w:rsid w:val="00C04CAF"/>
    <w:rsid w:val="00C0537D"/>
    <w:rsid w:val="00C05CAD"/>
    <w:rsid w:val="00C05ECF"/>
    <w:rsid w:val="00C067DA"/>
    <w:rsid w:val="00C11BFE"/>
    <w:rsid w:val="00C12150"/>
    <w:rsid w:val="00C124BC"/>
    <w:rsid w:val="00C129D3"/>
    <w:rsid w:val="00C14906"/>
    <w:rsid w:val="00C14D09"/>
    <w:rsid w:val="00C151D4"/>
    <w:rsid w:val="00C15DEC"/>
    <w:rsid w:val="00C214CC"/>
    <w:rsid w:val="00C24225"/>
    <w:rsid w:val="00C24BFD"/>
    <w:rsid w:val="00C24D8B"/>
    <w:rsid w:val="00C261E7"/>
    <w:rsid w:val="00C26648"/>
    <w:rsid w:val="00C269D2"/>
    <w:rsid w:val="00C273B8"/>
    <w:rsid w:val="00C309A5"/>
    <w:rsid w:val="00C328AB"/>
    <w:rsid w:val="00C3290E"/>
    <w:rsid w:val="00C33CF5"/>
    <w:rsid w:val="00C341E3"/>
    <w:rsid w:val="00C3653A"/>
    <w:rsid w:val="00C3672C"/>
    <w:rsid w:val="00C36B6E"/>
    <w:rsid w:val="00C37CA6"/>
    <w:rsid w:val="00C4020B"/>
    <w:rsid w:val="00C44652"/>
    <w:rsid w:val="00C44FCA"/>
    <w:rsid w:val="00C45251"/>
    <w:rsid w:val="00C4782D"/>
    <w:rsid w:val="00C47C8D"/>
    <w:rsid w:val="00C507FB"/>
    <w:rsid w:val="00C508CD"/>
    <w:rsid w:val="00C523D4"/>
    <w:rsid w:val="00C5256A"/>
    <w:rsid w:val="00C54061"/>
    <w:rsid w:val="00C55EB5"/>
    <w:rsid w:val="00C57F16"/>
    <w:rsid w:val="00C60614"/>
    <w:rsid w:val="00C62577"/>
    <w:rsid w:val="00C62FB0"/>
    <w:rsid w:val="00C63563"/>
    <w:rsid w:val="00C65536"/>
    <w:rsid w:val="00C65C64"/>
    <w:rsid w:val="00C7197A"/>
    <w:rsid w:val="00C76033"/>
    <w:rsid w:val="00C76F47"/>
    <w:rsid w:val="00C770A6"/>
    <w:rsid w:val="00C815F2"/>
    <w:rsid w:val="00C833C7"/>
    <w:rsid w:val="00C84E97"/>
    <w:rsid w:val="00C85581"/>
    <w:rsid w:val="00C858D2"/>
    <w:rsid w:val="00C86428"/>
    <w:rsid w:val="00C87C40"/>
    <w:rsid w:val="00C90D64"/>
    <w:rsid w:val="00C90FE2"/>
    <w:rsid w:val="00C9103C"/>
    <w:rsid w:val="00C912EB"/>
    <w:rsid w:val="00C941F3"/>
    <w:rsid w:val="00C953AC"/>
    <w:rsid w:val="00C95788"/>
    <w:rsid w:val="00C964A3"/>
    <w:rsid w:val="00C974E3"/>
    <w:rsid w:val="00C97FEF"/>
    <w:rsid w:val="00CA0794"/>
    <w:rsid w:val="00CA0AC9"/>
    <w:rsid w:val="00CA181F"/>
    <w:rsid w:val="00CA1CFA"/>
    <w:rsid w:val="00CA23F6"/>
    <w:rsid w:val="00CA32C2"/>
    <w:rsid w:val="00CA557C"/>
    <w:rsid w:val="00CA5A30"/>
    <w:rsid w:val="00CA7E88"/>
    <w:rsid w:val="00CB16E0"/>
    <w:rsid w:val="00CB3882"/>
    <w:rsid w:val="00CB3D7A"/>
    <w:rsid w:val="00CB74D6"/>
    <w:rsid w:val="00CB755B"/>
    <w:rsid w:val="00CB7A92"/>
    <w:rsid w:val="00CB7AE4"/>
    <w:rsid w:val="00CC2FC4"/>
    <w:rsid w:val="00CC4034"/>
    <w:rsid w:val="00CC4354"/>
    <w:rsid w:val="00CC5DFB"/>
    <w:rsid w:val="00CC6564"/>
    <w:rsid w:val="00CC6BB2"/>
    <w:rsid w:val="00CC6D84"/>
    <w:rsid w:val="00CD0CCB"/>
    <w:rsid w:val="00CD138B"/>
    <w:rsid w:val="00CD3C31"/>
    <w:rsid w:val="00CD498D"/>
    <w:rsid w:val="00CD4ACF"/>
    <w:rsid w:val="00CD5FFE"/>
    <w:rsid w:val="00CE2150"/>
    <w:rsid w:val="00CE297A"/>
    <w:rsid w:val="00CE408B"/>
    <w:rsid w:val="00CE4422"/>
    <w:rsid w:val="00CE4EF1"/>
    <w:rsid w:val="00CE603F"/>
    <w:rsid w:val="00CE64CB"/>
    <w:rsid w:val="00CE7E37"/>
    <w:rsid w:val="00CF1092"/>
    <w:rsid w:val="00CF1DE4"/>
    <w:rsid w:val="00CF2524"/>
    <w:rsid w:val="00CF2658"/>
    <w:rsid w:val="00CF2927"/>
    <w:rsid w:val="00CF3844"/>
    <w:rsid w:val="00CF3F5A"/>
    <w:rsid w:val="00CF3FA4"/>
    <w:rsid w:val="00CF409E"/>
    <w:rsid w:val="00CF4AC9"/>
    <w:rsid w:val="00D015A2"/>
    <w:rsid w:val="00D028C5"/>
    <w:rsid w:val="00D02A79"/>
    <w:rsid w:val="00D036BA"/>
    <w:rsid w:val="00D041E6"/>
    <w:rsid w:val="00D04703"/>
    <w:rsid w:val="00D04DEB"/>
    <w:rsid w:val="00D05149"/>
    <w:rsid w:val="00D06F99"/>
    <w:rsid w:val="00D071CF"/>
    <w:rsid w:val="00D07F95"/>
    <w:rsid w:val="00D1031E"/>
    <w:rsid w:val="00D10D64"/>
    <w:rsid w:val="00D118F9"/>
    <w:rsid w:val="00D11E8C"/>
    <w:rsid w:val="00D125D4"/>
    <w:rsid w:val="00D126F1"/>
    <w:rsid w:val="00D126F6"/>
    <w:rsid w:val="00D12CB9"/>
    <w:rsid w:val="00D1369D"/>
    <w:rsid w:val="00D16225"/>
    <w:rsid w:val="00D16372"/>
    <w:rsid w:val="00D16B3A"/>
    <w:rsid w:val="00D20A96"/>
    <w:rsid w:val="00D20E5C"/>
    <w:rsid w:val="00D21054"/>
    <w:rsid w:val="00D214A8"/>
    <w:rsid w:val="00D226B6"/>
    <w:rsid w:val="00D2307E"/>
    <w:rsid w:val="00D23305"/>
    <w:rsid w:val="00D237E8"/>
    <w:rsid w:val="00D27D53"/>
    <w:rsid w:val="00D32A39"/>
    <w:rsid w:val="00D33DD4"/>
    <w:rsid w:val="00D347D3"/>
    <w:rsid w:val="00D34914"/>
    <w:rsid w:val="00D34C88"/>
    <w:rsid w:val="00D364C8"/>
    <w:rsid w:val="00D36934"/>
    <w:rsid w:val="00D375DC"/>
    <w:rsid w:val="00D37788"/>
    <w:rsid w:val="00D424B2"/>
    <w:rsid w:val="00D43497"/>
    <w:rsid w:val="00D43DEC"/>
    <w:rsid w:val="00D445B1"/>
    <w:rsid w:val="00D44BDF"/>
    <w:rsid w:val="00D45204"/>
    <w:rsid w:val="00D539F2"/>
    <w:rsid w:val="00D5542E"/>
    <w:rsid w:val="00D55ED2"/>
    <w:rsid w:val="00D5695E"/>
    <w:rsid w:val="00D60F4D"/>
    <w:rsid w:val="00D62695"/>
    <w:rsid w:val="00D63149"/>
    <w:rsid w:val="00D64686"/>
    <w:rsid w:val="00D64B45"/>
    <w:rsid w:val="00D651F3"/>
    <w:rsid w:val="00D654C6"/>
    <w:rsid w:val="00D65E7A"/>
    <w:rsid w:val="00D663B4"/>
    <w:rsid w:val="00D70495"/>
    <w:rsid w:val="00D70927"/>
    <w:rsid w:val="00D71BB6"/>
    <w:rsid w:val="00D72C87"/>
    <w:rsid w:val="00D731A0"/>
    <w:rsid w:val="00D735C4"/>
    <w:rsid w:val="00D75557"/>
    <w:rsid w:val="00D7571F"/>
    <w:rsid w:val="00D75DA0"/>
    <w:rsid w:val="00D8065E"/>
    <w:rsid w:val="00D831C7"/>
    <w:rsid w:val="00D83535"/>
    <w:rsid w:val="00D913FB"/>
    <w:rsid w:val="00D9188F"/>
    <w:rsid w:val="00D92960"/>
    <w:rsid w:val="00D9405E"/>
    <w:rsid w:val="00D959B1"/>
    <w:rsid w:val="00DA0E3D"/>
    <w:rsid w:val="00DA2798"/>
    <w:rsid w:val="00DA3144"/>
    <w:rsid w:val="00DA4138"/>
    <w:rsid w:val="00DB0390"/>
    <w:rsid w:val="00DB0DAA"/>
    <w:rsid w:val="00DB11AE"/>
    <w:rsid w:val="00DB19C6"/>
    <w:rsid w:val="00DB25A5"/>
    <w:rsid w:val="00DB2FA5"/>
    <w:rsid w:val="00DB5589"/>
    <w:rsid w:val="00DB5C30"/>
    <w:rsid w:val="00DB6339"/>
    <w:rsid w:val="00DC041C"/>
    <w:rsid w:val="00DC2176"/>
    <w:rsid w:val="00DC3AF2"/>
    <w:rsid w:val="00DC3D24"/>
    <w:rsid w:val="00DC3EA7"/>
    <w:rsid w:val="00DC73DE"/>
    <w:rsid w:val="00DC774B"/>
    <w:rsid w:val="00DD0AD2"/>
    <w:rsid w:val="00DD12DD"/>
    <w:rsid w:val="00DD148B"/>
    <w:rsid w:val="00DD2CCC"/>
    <w:rsid w:val="00DD39E7"/>
    <w:rsid w:val="00DD4350"/>
    <w:rsid w:val="00DD4CAF"/>
    <w:rsid w:val="00DD528D"/>
    <w:rsid w:val="00DD5E25"/>
    <w:rsid w:val="00DD5FF4"/>
    <w:rsid w:val="00DD6D10"/>
    <w:rsid w:val="00DD702C"/>
    <w:rsid w:val="00DE07EB"/>
    <w:rsid w:val="00DE0BC8"/>
    <w:rsid w:val="00DE1079"/>
    <w:rsid w:val="00DE153A"/>
    <w:rsid w:val="00DE16BA"/>
    <w:rsid w:val="00DE2791"/>
    <w:rsid w:val="00DE3850"/>
    <w:rsid w:val="00DE3FCB"/>
    <w:rsid w:val="00DE4479"/>
    <w:rsid w:val="00DE5E17"/>
    <w:rsid w:val="00DF4147"/>
    <w:rsid w:val="00DF464E"/>
    <w:rsid w:val="00DF54F7"/>
    <w:rsid w:val="00DF5AD0"/>
    <w:rsid w:val="00DF6FF7"/>
    <w:rsid w:val="00E00542"/>
    <w:rsid w:val="00E009F6"/>
    <w:rsid w:val="00E02AB0"/>
    <w:rsid w:val="00E03274"/>
    <w:rsid w:val="00E04059"/>
    <w:rsid w:val="00E06901"/>
    <w:rsid w:val="00E104DE"/>
    <w:rsid w:val="00E12A4A"/>
    <w:rsid w:val="00E137B2"/>
    <w:rsid w:val="00E1380A"/>
    <w:rsid w:val="00E144DA"/>
    <w:rsid w:val="00E14A55"/>
    <w:rsid w:val="00E14DA0"/>
    <w:rsid w:val="00E16F74"/>
    <w:rsid w:val="00E206C5"/>
    <w:rsid w:val="00E209FF"/>
    <w:rsid w:val="00E23054"/>
    <w:rsid w:val="00E24B3B"/>
    <w:rsid w:val="00E272CD"/>
    <w:rsid w:val="00E272F0"/>
    <w:rsid w:val="00E273A9"/>
    <w:rsid w:val="00E278A7"/>
    <w:rsid w:val="00E33BD7"/>
    <w:rsid w:val="00E3482B"/>
    <w:rsid w:val="00E367AA"/>
    <w:rsid w:val="00E36B73"/>
    <w:rsid w:val="00E42C3C"/>
    <w:rsid w:val="00E438EA"/>
    <w:rsid w:val="00E45F6B"/>
    <w:rsid w:val="00E46EAC"/>
    <w:rsid w:val="00E4756D"/>
    <w:rsid w:val="00E47CC5"/>
    <w:rsid w:val="00E50FD3"/>
    <w:rsid w:val="00E51C24"/>
    <w:rsid w:val="00E53110"/>
    <w:rsid w:val="00E550AA"/>
    <w:rsid w:val="00E56272"/>
    <w:rsid w:val="00E56402"/>
    <w:rsid w:val="00E57D17"/>
    <w:rsid w:val="00E62CAB"/>
    <w:rsid w:val="00E6477B"/>
    <w:rsid w:val="00E65F00"/>
    <w:rsid w:val="00E661CD"/>
    <w:rsid w:val="00E6752A"/>
    <w:rsid w:val="00E70468"/>
    <w:rsid w:val="00E70F3A"/>
    <w:rsid w:val="00E717A7"/>
    <w:rsid w:val="00E721B0"/>
    <w:rsid w:val="00E721D5"/>
    <w:rsid w:val="00E73287"/>
    <w:rsid w:val="00E74D81"/>
    <w:rsid w:val="00E75536"/>
    <w:rsid w:val="00E767EE"/>
    <w:rsid w:val="00E7701B"/>
    <w:rsid w:val="00E771AB"/>
    <w:rsid w:val="00E77792"/>
    <w:rsid w:val="00E8032A"/>
    <w:rsid w:val="00E8039F"/>
    <w:rsid w:val="00E808E4"/>
    <w:rsid w:val="00E818C0"/>
    <w:rsid w:val="00E829D5"/>
    <w:rsid w:val="00E907C4"/>
    <w:rsid w:val="00E92CB9"/>
    <w:rsid w:val="00E9314D"/>
    <w:rsid w:val="00E93EA5"/>
    <w:rsid w:val="00E93FED"/>
    <w:rsid w:val="00E94119"/>
    <w:rsid w:val="00E9413E"/>
    <w:rsid w:val="00E943ED"/>
    <w:rsid w:val="00E9511F"/>
    <w:rsid w:val="00E96BB5"/>
    <w:rsid w:val="00E96E52"/>
    <w:rsid w:val="00E97B9B"/>
    <w:rsid w:val="00EA07BB"/>
    <w:rsid w:val="00EA1074"/>
    <w:rsid w:val="00EA1BFF"/>
    <w:rsid w:val="00EA2C2F"/>
    <w:rsid w:val="00EA51C3"/>
    <w:rsid w:val="00EA558D"/>
    <w:rsid w:val="00EA5BBD"/>
    <w:rsid w:val="00EA5E08"/>
    <w:rsid w:val="00EA5E84"/>
    <w:rsid w:val="00EA7BA6"/>
    <w:rsid w:val="00EA7D8D"/>
    <w:rsid w:val="00EB0881"/>
    <w:rsid w:val="00EB1674"/>
    <w:rsid w:val="00EB1D77"/>
    <w:rsid w:val="00EB4C4E"/>
    <w:rsid w:val="00EB591E"/>
    <w:rsid w:val="00EB679D"/>
    <w:rsid w:val="00EB6AF9"/>
    <w:rsid w:val="00EB6B84"/>
    <w:rsid w:val="00EC3AA2"/>
    <w:rsid w:val="00EC3AE7"/>
    <w:rsid w:val="00EC3F8C"/>
    <w:rsid w:val="00EC4D72"/>
    <w:rsid w:val="00EC742F"/>
    <w:rsid w:val="00ED0FA1"/>
    <w:rsid w:val="00ED1A8E"/>
    <w:rsid w:val="00ED45CA"/>
    <w:rsid w:val="00ED4884"/>
    <w:rsid w:val="00ED602D"/>
    <w:rsid w:val="00ED62BF"/>
    <w:rsid w:val="00ED641D"/>
    <w:rsid w:val="00ED6778"/>
    <w:rsid w:val="00ED7229"/>
    <w:rsid w:val="00EE1CD0"/>
    <w:rsid w:val="00EE1D85"/>
    <w:rsid w:val="00EE3C82"/>
    <w:rsid w:val="00EE41AA"/>
    <w:rsid w:val="00EE4675"/>
    <w:rsid w:val="00EE5C8F"/>
    <w:rsid w:val="00EE5F5D"/>
    <w:rsid w:val="00EE6905"/>
    <w:rsid w:val="00EE70FD"/>
    <w:rsid w:val="00EE76CD"/>
    <w:rsid w:val="00EF2388"/>
    <w:rsid w:val="00EF28FB"/>
    <w:rsid w:val="00EF32EF"/>
    <w:rsid w:val="00EF6BB4"/>
    <w:rsid w:val="00EF6DE8"/>
    <w:rsid w:val="00EF7B7D"/>
    <w:rsid w:val="00F00BED"/>
    <w:rsid w:val="00F03DA3"/>
    <w:rsid w:val="00F05417"/>
    <w:rsid w:val="00F0551C"/>
    <w:rsid w:val="00F05A6F"/>
    <w:rsid w:val="00F06BEF"/>
    <w:rsid w:val="00F07CFE"/>
    <w:rsid w:val="00F102B8"/>
    <w:rsid w:val="00F10AB0"/>
    <w:rsid w:val="00F116C6"/>
    <w:rsid w:val="00F11C1B"/>
    <w:rsid w:val="00F11F14"/>
    <w:rsid w:val="00F12C5B"/>
    <w:rsid w:val="00F131CC"/>
    <w:rsid w:val="00F137A4"/>
    <w:rsid w:val="00F13C1C"/>
    <w:rsid w:val="00F13ED7"/>
    <w:rsid w:val="00F16E4C"/>
    <w:rsid w:val="00F17920"/>
    <w:rsid w:val="00F21109"/>
    <w:rsid w:val="00F21547"/>
    <w:rsid w:val="00F23707"/>
    <w:rsid w:val="00F25753"/>
    <w:rsid w:val="00F269A6"/>
    <w:rsid w:val="00F302DE"/>
    <w:rsid w:val="00F30704"/>
    <w:rsid w:val="00F309E3"/>
    <w:rsid w:val="00F32DE4"/>
    <w:rsid w:val="00F3406D"/>
    <w:rsid w:val="00F346BB"/>
    <w:rsid w:val="00F37C5B"/>
    <w:rsid w:val="00F41D33"/>
    <w:rsid w:val="00F43184"/>
    <w:rsid w:val="00F43782"/>
    <w:rsid w:val="00F447D1"/>
    <w:rsid w:val="00F454DF"/>
    <w:rsid w:val="00F465EE"/>
    <w:rsid w:val="00F51EAE"/>
    <w:rsid w:val="00F5458D"/>
    <w:rsid w:val="00F602C0"/>
    <w:rsid w:val="00F62871"/>
    <w:rsid w:val="00F62D9C"/>
    <w:rsid w:val="00F65D57"/>
    <w:rsid w:val="00F66D50"/>
    <w:rsid w:val="00F6708C"/>
    <w:rsid w:val="00F700CC"/>
    <w:rsid w:val="00F738AC"/>
    <w:rsid w:val="00F74084"/>
    <w:rsid w:val="00F74779"/>
    <w:rsid w:val="00F768F6"/>
    <w:rsid w:val="00F773DE"/>
    <w:rsid w:val="00F77682"/>
    <w:rsid w:val="00F814FA"/>
    <w:rsid w:val="00F8283B"/>
    <w:rsid w:val="00F82A61"/>
    <w:rsid w:val="00F84DF6"/>
    <w:rsid w:val="00F858B0"/>
    <w:rsid w:val="00F861AD"/>
    <w:rsid w:val="00F86362"/>
    <w:rsid w:val="00F8771F"/>
    <w:rsid w:val="00F9015E"/>
    <w:rsid w:val="00F902C0"/>
    <w:rsid w:val="00F90510"/>
    <w:rsid w:val="00F9266F"/>
    <w:rsid w:val="00F92C15"/>
    <w:rsid w:val="00F92D46"/>
    <w:rsid w:val="00F945B5"/>
    <w:rsid w:val="00F94B3E"/>
    <w:rsid w:val="00F950E7"/>
    <w:rsid w:val="00F95801"/>
    <w:rsid w:val="00F97634"/>
    <w:rsid w:val="00F97F9C"/>
    <w:rsid w:val="00FA0D91"/>
    <w:rsid w:val="00FA4D4D"/>
    <w:rsid w:val="00FA5539"/>
    <w:rsid w:val="00FA5D65"/>
    <w:rsid w:val="00FA672C"/>
    <w:rsid w:val="00FB1177"/>
    <w:rsid w:val="00FB13D3"/>
    <w:rsid w:val="00FB2015"/>
    <w:rsid w:val="00FB282C"/>
    <w:rsid w:val="00FB4EBD"/>
    <w:rsid w:val="00FB525A"/>
    <w:rsid w:val="00FB60E1"/>
    <w:rsid w:val="00FC0BB3"/>
    <w:rsid w:val="00FC0D89"/>
    <w:rsid w:val="00FC16D1"/>
    <w:rsid w:val="00FC4C58"/>
    <w:rsid w:val="00FC4DDC"/>
    <w:rsid w:val="00FC536B"/>
    <w:rsid w:val="00FC7765"/>
    <w:rsid w:val="00FD26ED"/>
    <w:rsid w:val="00FD379F"/>
    <w:rsid w:val="00FD3A9B"/>
    <w:rsid w:val="00FD43AB"/>
    <w:rsid w:val="00FD461E"/>
    <w:rsid w:val="00FD5F86"/>
    <w:rsid w:val="00FD6171"/>
    <w:rsid w:val="00FD7928"/>
    <w:rsid w:val="00FD7F18"/>
    <w:rsid w:val="00FE0219"/>
    <w:rsid w:val="00FE096A"/>
    <w:rsid w:val="00FE1270"/>
    <w:rsid w:val="00FE1505"/>
    <w:rsid w:val="00FE19D1"/>
    <w:rsid w:val="00FE46B6"/>
    <w:rsid w:val="00FE4EC4"/>
    <w:rsid w:val="00FE5E8B"/>
    <w:rsid w:val="00FE6BFE"/>
    <w:rsid w:val="00FE7129"/>
    <w:rsid w:val="00FF0490"/>
    <w:rsid w:val="00FF0E7C"/>
    <w:rsid w:val="00FF1217"/>
    <w:rsid w:val="00FF1CF6"/>
    <w:rsid w:val="00FF2136"/>
    <w:rsid w:val="00FF2832"/>
    <w:rsid w:val="00FF283F"/>
    <w:rsid w:val="00FF2EEF"/>
    <w:rsid w:val="00FF3E0D"/>
    <w:rsid w:val="00FF3E2A"/>
    <w:rsid w:val="00FF5F45"/>
    <w:rsid w:val="00FF7A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64A"/>
  </w:style>
  <w:style w:type="paragraph" w:styleId="1">
    <w:name w:val="heading 1"/>
    <w:basedOn w:val="a"/>
    <w:next w:val="a"/>
    <w:link w:val="10"/>
    <w:uiPriority w:val="9"/>
    <w:qFormat/>
    <w:rsid w:val="00A62D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FE1505"/>
    <w:pPr>
      <w:keepNext/>
      <w:spacing w:after="0" w:line="240" w:lineRule="auto"/>
      <w:jc w:val="center"/>
      <w:outlineLvl w:val="1"/>
    </w:pPr>
    <w:rPr>
      <w:rFonts w:ascii="Times New Roman" w:eastAsia="Times New Roman" w:hAnsi="Times New Roman" w:cs="Times New Roman"/>
      <w:b/>
      <w:bCs/>
      <w:i/>
      <w:iCs/>
      <w:sz w:val="26"/>
      <w:szCs w:val="24"/>
    </w:rPr>
  </w:style>
  <w:style w:type="paragraph" w:styleId="3">
    <w:name w:val="heading 3"/>
    <w:basedOn w:val="a"/>
    <w:next w:val="a"/>
    <w:link w:val="30"/>
    <w:uiPriority w:val="9"/>
    <w:qFormat/>
    <w:rsid w:val="00FE1505"/>
    <w:pPr>
      <w:keepNext/>
      <w:spacing w:after="0" w:line="240" w:lineRule="auto"/>
      <w:jc w:val="both"/>
      <w:outlineLvl w:val="2"/>
    </w:pPr>
    <w:rPr>
      <w:rFonts w:ascii="Times New Roman" w:eastAsia="Times New Roman" w:hAnsi="Times New Roman" w:cs="Times New Roman"/>
      <w:i/>
      <w:iCs/>
      <w:sz w:val="26"/>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45A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0345A4"/>
    <w:pPr>
      <w:ind w:left="720"/>
      <w:contextualSpacing/>
    </w:pPr>
  </w:style>
  <w:style w:type="character" w:customStyle="1" w:styleId="20">
    <w:name w:val="Заголовок 2 Знак"/>
    <w:basedOn w:val="a0"/>
    <w:link w:val="2"/>
    <w:rsid w:val="00FE1505"/>
    <w:rPr>
      <w:rFonts w:ascii="Times New Roman" w:eastAsia="Times New Roman" w:hAnsi="Times New Roman" w:cs="Times New Roman"/>
      <w:b/>
      <w:bCs/>
      <w:i/>
      <w:iCs/>
      <w:sz w:val="26"/>
      <w:szCs w:val="24"/>
      <w:lang w:eastAsia="ru-RU"/>
    </w:rPr>
  </w:style>
  <w:style w:type="character" w:customStyle="1" w:styleId="30">
    <w:name w:val="Заголовок 3 Знак"/>
    <w:basedOn w:val="a0"/>
    <w:link w:val="3"/>
    <w:uiPriority w:val="9"/>
    <w:rsid w:val="00FE1505"/>
    <w:rPr>
      <w:rFonts w:ascii="Times New Roman" w:eastAsia="Times New Roman" w:hAnsi="Times New Roman" w:cs="Times New Roman"/>
      <w:i/>
      <w:iCs/>
      <w:sz w:val="26"/>
      <w:szCs w:val="24"/>
      <w:lang w:eastAsia="ru-RU"/>
    </w:rPr>
  </w:style>
  <w:style w:type="paragraph" w:styleId="a5">
    <w:name w:val="Balloon Text"/>
    <w:basedOn w:val="a"/>
    <w:link w:val="a6"/>
    <w:unhideWhenUsed/>
    <w:rsid w:val="00FE1505"/>
    <w:pPr>
      <w:spacing w:after="0" w:line="240" w:lineRule="auto"/>
    </w:pPr>
    <w:rPr>
      <w:rFonts w:ascii="Tahoma" w:eastAsia="Calibri" w:hAnsi="Tahoma" w:cs="Times New Roman"/>
      <w:sz w:val="16"/>
      <w:szCs w:val="16"/>
    </w:rPr>
  </w:style>
  <w:style w:type="character" w:customStyle="1" w:styleId="a6">
    <w:name w:val="Текст выноски Знак"/>
    <w:basedOn w:val="a0"/>
    <w:link w:val="a5"/>
    <w:rsid w:val="00FE1505"/>
    <w:rPr>
      <w:rFonts w:ascii="Tahoma" w:eastAsia="Calibri" w:hAnsi="Tahoma" w:cs="Times New Roman"/>
      <w:sz w:val="16"/>
      <w:szCs w:val="16"/>
    </w:rPr>
  </w:style>
  <w:style w:type="paragraph" w:styleId="a7">
    <w:name w:val="header"/>
    <w:basedOn w:val="a"/>
    <w:link w:val="a8"/>
    <w:unhideWhenUsed/>
    <w:rsid w:val="00FE1505"/>
    <w:pPr>
      <w:tabs>
        <w:tab w:val="center" w:pos="4677"/>
        <w:tab w:val="right" w:pos="9355"/>
      </w:tabs>
      <w:spacing w:after="0" w:line="240" w:lineRule="auto"/>
    </w:pPr>
    <w:rPr>
      <w:rFonts w:ascii="Calibri" w:eastAsia="Calibri" w:hAnsi="Calibri" w:cs="Times New Roman"/>
    </w:rPr>
  </w:style>
  <w:style w:type="character" w:customStyle="1" w:styleId="a8">
    <w:name w:val="Верхний колонтитул Знак"/>
    <w:basedOn w:val="a0"/>
    <w:link w:val="a7"/>
    <w:rsid w:val="00FE1505"/>
    <w:rPr>
      <w:rFonts w:ascii="Calibri" w:eastAsia="Calibri" w:hAnsi="Calibri" w:cs="Times New Roman"/>
    </w:rPr>
  </w:style>
  <w:style w:type="paragraph" w:styleId="a9">
    <w:name w:val="footer"/>
    <w:basedOn w:val="a"/>
    <w:link w:val="aa"/>
    <w:uiPriority w:val="99"/>
    <w:unhideWhenUsed/>
    <w:rsid w:val="00FE1505"/>
    <w:pPr>
      <w:tabs>
        <w:tab w:val="center" w:pos="4677"/>
        <w:tab w:val="right" w:pos="9355"/>
      </w:tabs>
      <w:spacing w:after="0" w:line="240" w:lineRule="auto"/>
    </w:pPr>
    <w:rPr>
      <w:rFonts w:ascii="Calibri" w:eastAsia="Calibri" w:hAnsi="Calibri" w:cs="Times New Roman"/>
    </w:rPr>
  </w:style>
  <w:style w:type="character" w:customStyle="1" w:styleId="aa">
    <w:name w:val="Нижний колонтитул Знак"/>
    <w:basedOn w:val="a0"/>
    <w:link w:val="a9"/>
    <w:uiPriority w:val="99"/>
    <w:rsid w:val="00FE1505"/>
    <w:rPr>
      <w:rFonts w:ascii="Calibri" w:eastAsia="Calibri" w:hAnsi="Calibri" w:cs="Times New Roman"/>
    </w:rPr>
  </w:style>
  <w:style w:type="character" w:styleId="ab">
    <w:name w:val="annotation reference"/>
    <w:uiPriority w:val="99"/>
    <w:semiHidden/>
    <w:unhideWhenUsed/>
    <w:rsid w:val="00FE1505"/>
    <w:rPr>
      <w:sz w:val="16"/>
      <w:szCs w:val="16"/>
    </w:rPr>
  </w:style>
  <w:style w:type="paragraph" w:styleId="ac">
    <w:name w:val="annotation text"/>
    <w:basedOn w:val="a"/>
    <w:link w:val="ad"/>
    <w:uiPriority w:val="99"/>
    <w:semiHidden/>
    <w:unhideWhenUsed/>
    <w:rsid w:val="00FE1505"/>
    <w:pPr>
      <w:spacing w:line="240" w:lineRule="auto"/>
    </w:pPr>
    <w:rPr>
      <w:rFonts w:ascii="Calibri" w:eastAsia="Calibri" w:hAnsi="Calibri" w:cs="Times New Roman"/>
      <w:sz w:val="20"/>
      <w:szCs w:val="20"/>
    </w:rPr>
  </w:style>
  <w:style w:type="character" w:customStyle="1" w:styleId="ad">
    <w:name w:val="Текст примечания Знак"/>
    <w:basedOn w:val="a0"/>
    <w:link w:val="ac"/>
    <w:uiPriority w:val="99"/>
    <w:semiHidden/>
    <w:rsid w:val="00FE1505"/>
    <w:rPr>
      <w:rFonts w:ascii="Calibri" w:eastAsia="Calibri" w:hAnsi="Calibri" w:cs="Times New Roman"/>
      <w:sz w:val="20"/>
      <w:szCs w:val="20"/>
    </w:rPr>
  </w:style>
  <w:style w:type="paragraph" w:styleId="ae">
    <w:name w:val="annotation subject"/>
    <w:basedOn w:val="ac"/>
    <w:next w:val="ac"/>
    <w:link w:val="af"/>
    <w:uiPriority w:val="99"/>
    <w:semiHidden/>
    <w:unhideWhenUsed/>
    <w:rsid w:val="00FE1505"/>
    <w:rPr>
      <w:b/>
      <w:bCs/>
    </w:rPr>
  </w:style>
  <w:style w:type="character" w:customStyle="1" w:styleId="af">
    <w:name w:val="Тема примечания Знак"/>
    <w:basedOn w:val="ad"/>
    <w:link w:val="ae"/>
    <w:uiPriority w:val="99"/>
    <w:semiHidden/>
    <w:rsid w:val="00FE1505"/>
    <w:rPr>
      <w:rFonts w:ascii="Calibri" w:eastAsia="Calibri" w:hAnsi="Calibri" w:cs="Times New Roman"/>
      <w:b/>
      <w:bCs/>
      <w:sz w:val="20"/>
      <w:szCs w:val="20"/>
    </w:rPr>
  </w:style>
  <w:style w:type="paragraph" w:styleId="af0">
    <w:name w:val="Revision"/>
    <w:hidden/>
    <w:uiPriority w:val="99"/>
    <w:semiHidden/>
    <w:rsid w:val="00FE1505"/>
    <w:pPr>
      <w:spacing w:after="0" w:line="240" w:lineRule="auto"/>
    </w:pPr>
    <w:rPr>
      <w:rFonts w:ascii="Calibri" w:eastAsia="Calibri" w:hAnsi="Calibri" w:cs="Times New Roman"/>
    </w:rPr>
  </w:style>
  <w:style w:type="paragraph" w:styleId="af1">
    <w:name w:val="footnote text"/>
    <w:basedOn w:val="a"/>
    <w:link w:val="af2"/>
    <w:semiHidden/>
    <w:unhideWhenUsed/>
    <w:rsid w:val="00FE1505"/>
    <w:pPr>
      <w:spacing w:after="0" w:line="240" w:lineRule="auto"/>
    </w:pPr>
    <w:rPr>
      <w:rFonts w:ascii="Calibri" w:eastAsia="Calibri" w:hAnsi="Calibri" w:cs="Times New Roman"/>
      <w:sz w:val="20"/>
      <w:szCs w:val="20"/>
    </w:rPr>
  </w:style>
  <w:style w:type="character" w:customStyle="1" w:styleId="af2">
    <w:name w:val="Текст сноски Знак"/>
    <w:basedOn w:val="a0"/>
    <w:link w:val="af1"/>
    <w:semiHidden/>
    <w:rsid w:val="00FE1505"/>
    <w:rPr>
      <w:rFonts w:ascii="Calibri" w:eastAsia="Calibri" w:hAnsi="Calibri" w:cs="Times New Roman"/>
      <w:sz w:val="20"/>
      <w:szCs w:val="20"/>
    </w:rPr>
  </w:style>
  <w:style w:type="character" w:styleId="af3">
    <w:name w:val="footnote reference"/>
    <w:uiPriority w:val="99"/>
    <w:semiHidden/>
    <w:unhideWhenUsed/>
    <w:rsid w:val="00FE1505"/>
    <w:rPr>
      <w:vertAlign w:val="superscript"/>
    </w:rPr>
  </w:style>
  <w:style w:type="paragraph" w:customStyle="1" w:styleId="Default">
    <w:name w:val="Default"/>
    <w:rsid w:val="00FE1505"/>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f4">
    <w:name w:val="Основной текст Знак"/>
    <w:link w:val="af5"/>
    <w:uiPriority w:val="99"/>
    <w:rsid w:val="00C57F16"/>
    <w:rPr>
      <w:rFonts w:ascii="Tahoma" w:hAnsi="Tahoma"/>
      <w:sz w:val="14"/>
      <w:szCs w:val="14"/>
      <w:shd w:val="clear" w:color="auto" w:fill="FFFFFF"/>
    </w:rPr>
  </w:style>
  <w:style w:type="paragraph" w:styleId="af5">
    <w:name w:val="Body Text"/>
    <w:basedOn w:val="a"/>
    <w:link w:val="af4"/>
    <w:uiPriority w:val="99"/>
    <w:qFormat/>
    <w:rsid w:val="00C57F16"/>
    <w:pPr>
      <w:shd w:val="clear" w:color="auto" w:fill="FFFFFF"/>
      <w:spacing w:after="0" w:line="240" w:lineRule="atLeast"/>
    </w:pPr>
    <w:rPr>
      <w:rFonts w:ascii="Tahoma" w:hAnsi="Tahoma"/>
      <w:sz w:val="14"/>
      <w:szCs w:val="14"/>
    </w:rPr>
  </w:style>
  <w:style w:type="character" w:customStyle="1" w:styleId="11">
    <w:name w:val="Основной текст Знак1"/>
    <w:basedOn w:val="a0"/>
    <w:rsid w:val="00C57F16"/>
  </w:style>
  <w:style w:type="character" w:customStyle="1" w:styleId="5">
    <w:name w:val="Основной текст (5)_"/>
    <w:link w:val="51"/>
    <w:rsid w:val="00E36B73"/>
    <w:rPr>
      <w:sz w:val="19"/>
      <w:szCs w:val="19"/>
      <w:shd w:val="clear" w:color="auto" w:fill="FFFFFF"/>
    </w:rPr>
  </w:style>
  <w:style w:type="character" w:customStyle="1" w:styleId="521">
    <w:name w:val="Основной текст (5)21"/>
    <w:basedOn w:val="5"/>
    <w:rsid w:val="00E36B73"/>
    <w:rPr>
      <w:sz w:val="19"/>
      <w:szCs w:val="19"/>
      <w:shd w:val="clear" w:color="auto" w:fill="FFFFFF"/>
    </w:rPr>
  </w:style>
  <w:style w:type="character" w:customStyle="1" w:styleId="520">
    <w:name w:val="Основной текст (5)20"/>
    <w:rsid w:val="00E36B73"/>
    <w:rPr>
      <w:rFonts w:ascii="Arial Unicode MS" w:eastAsia="Arial Unicode MS" w:cs="Arial Unicode MS"/>
      <w:noProof/>
      <w:sz w:val="19"/>
      <w:szCs w:val="19"/>
      <w:lang w:bidi="ar-SA"/>
    </w:rPr>
  </w:style>
  <w:style w:type="paragraph" w:customStyle="1" w:styleId="51">
    <w:name w:val="Основной текст (5)1"/>
    <w:basedOn w:val="a"/>
    <w:link w:val="5"/>
    <w:rsid w:val="00E36B73"/>
    <w:pPr>
      <w:shd w:val="clear" w:color="auto" w:fill="FFFFFF"/>
      <w:spacing w:after="0" w:line="250" w:lineRule="exact"/>
      <w:ind w:hanging="340"/>
      <w:jc w:val="both"/>
    </w:pPr>
    <w:rPr>
      <w:sz w:val="19"/>
      <w:szCs w:val="19"/>
    </w:rPr>
  </w:style>
  <w:style w:type="character" w:customStyle="1" w:styleId="FontStyle40">
    <w:name w:val="Font Style40"/>
    <w:rsid w:val="00E36B73"/>
    <w:rPr>
      <w:rFonts w:ascii="Times New Roman" w:hAnsi="Times New Roman" w:cs="Times New Roman" w:hint="default"/>
      <w:sz w:val="22"/>
      <w:szCs w:val="22"/>
    </w:rPr>
  </w:style>
  <w:style w:type="character" w:styleId="af6">
    <w:name w:val="Hyperlink"/>
    <w:basedOn w:val="a0"/>
    <w:rsid w:val="00E36B73"/>
    <w:rPr>
      <w:color w:val="0000FF"/>
      <w:u w:val="single"/>
    </w:rPr>
  </w:style>
  <w:style w:type="paragraph" w:styleId="af7">
    <w:name w:val="Body Text Indent"/>
    <w:basedOn w:val="a"/>
    <w:link w:val="af8"/>
    <w:uiPriority w:val="99"/>
    <w:rsid w:val="00537BDF"/>
    <w:pPr>
      <w:spacing w:after="120" w:line="240" w:lineRule="auto"/>
      <w:ind w:left="283"/>
    </w:pPr>
    <w:rPr>
      <w:rFonts w:ascii="Times New Roman" w:eastAsia="Times New Roman" w:hAnsi="Times New Roman" w:cs="Times New Roman"/>
      <w:sz w:val="24"/>
      <w:szCs w:val="24"/>
    </w:rPr>
  </w:style>
  <w:style w:type="character" w:customStyle="1" w:styleId="af8">
    <w:name w:val="Основной текст с отступом Знак"/>
    <w:basedOn w:val="a0"/>
    <w:link w:val="af7"/>
    <w:uiPriority w:val="99"/>
    <w:rsid w:val="00537BDF"/>
    <w:rPr>
      <w:rFonts w:ascii="Times New Roman" w:eastAsia="Times New Roman" w:hAnsi="Times New Roman" w:cs="Times New Roman"/>
      <w:sz w:val="24"/>
      <w:szCs w:val="24"/>
    </w:rPr>
  </w:style>
  <w:style w:type="paragraph" w:styleId="af9">
    <w:name w:val="Normal (Web)"/>
    <w:basedOn w:val="a"/>
    <w:rsid w:val="00537BDF"/>
    <w:pPr>
      <w:spacing w:before="100" w:beforeAutospacing="1" w:after="100" w:afterAutospacing="1" w:line="240" w:lineRule="auto"/>
    </w:pPr>
    <w:rPr>
      <w:rFonts w:ascii="Verdana" w:eastAsia="Times New Roman" w:hAnsi="Verdana" w:cs="Times New Roman"/>
      <w:sz w:val="18"/>
      <w:szCs w:val="18"/>
    </w:rPr>
  </w:style>
  <w:style w:type="paragraph" w:customStyle="1" w:styleId="Style15">
    <w:name w:val="Style15"/>
    <w:basedOn w:val="a"/>
    <w:rsid w:val="00FD7928"/>
    <w:pPr>
      <w:widowControl w:val="0"/>
      <w:autoSpaceDE w:val="0"/>
      <w:autoSpaceDN w:val="0"/>
      <w:adjustRightInd w:val="0"/>
      <w:spacing w:after="0" w:line="274" w:lineRule="exact"/>
      <w:ind w:hanging="360"/>
    </w:pPr>
    <w:rPr>
      <w:rFonts w:ascii="Times New Roman" w:eastAsia="Times New Roman" w:hAnsi="Times New Roman" w:cs="Times New Roman"/>
      <w:sz w:val="24"/>
      <w:szCs w:val="24"/>
    </w:rPr>
  </w:style>
  <w:style w:type="paragraph" w:customStyle="1" w:styleId="Style16">
    <w:name w:val="Style16"/>
    <w:basedOn w:val="a"/>
    <w:rsid w:val="00FD7928"/>
    <w:pPr>
      <w:widowControl w:val="0"/>
      <w:autoSpaceDE w:val="0"/>
      <w:autoSpaceDN w:val="0"/>
      <w:adjustRightInd w:val="0"/>
      <w:spacing w:after="0" w:line="274" w:lineRule="exact"/>
      <w:jc w:val="both"/>
    </w:pPr>
    <w:rPr>
      <w:rFonts w:ascii="Times New Roman" w:eastAsia="Times New Roman" w:hAnsi="Times New Roman" w:cs="Times New Roman"/>
      <w:sz w:val="24"/>
      <w:szCs w:val="24"/>
    </w:rPr>
  </w:style>
  <w:style w:type="character" w:customStyle="1" w:styleId="FontStyle39">
    <w:name w:val="Font Style39"/>
    <w:basedOn w:val="a0"/>
    <w:rsid w:val="00FD7928"/>
    <w:rPr>
      <w:rFonts w:ascii="Times New Roman" w:hAnsi="Times New Roman" w:cs="Times New Roman" w:hint="default"/>
      <w:b/>
      <w:bCs/>
      <w:sz w:val="22"/>
      <w:szCs w:val="22"/>
    </w:rPr>
  </w:style>
  <w:style w:type="paragraph" w:customStyle="1" w:styleId="12">
    <w:name w:val="Без интервала1"/>
    <w:rsid w:val="00E144DA"/>
    <w:pPr>
      <w:spacing w:after="0" w:line="240" w:lineRule="auto"/>
    </w:pPr>
    <w:rPr>
      <w:rFonts w:ascii="Times New Roman" w:eastAsia="Calibri" w:hAnsi="Times New Roman" w:cs="Times New Roman"/>
      <w:sz w:val="24"/>
      <w:szCs w:val="24"/>
    </w:rPr>
  </w:style>
  <w:style w:type="character" w:customStyle="1" w:styleId="4">
    <w:name w:val="Основной текст (4)_"/>
    <w:link w:val="40"/>
    <w:rsid w:val="00E144DA"/>
    <w:rPr>
      <w:i/>
      <w:iCs/>
      <w:sz w:val="23"/>
      <w:szCs w:val="23"/>
      <w:shd w:val="clear" w:color="auto" w:fill="FFFFFF"/>
    </w:rPr>
  </w:style>
  <w:style w:type="paragraph" w:customStyle="1" w:styleId="40">
    <w:name w:val="Основной текст (4)"/>
    <w:basedOn w:val="a"/>
    <w:link w:val="4"/>
    <w:rsid w:val="00E144DA"/>
    <w:pPr>
      <w:shd w:val="clear" w:color="auto" w:fill="FFFFFF"/>
      <w:spacing w:after="0" w:line="240" w:lineRule="atLeast"/>
      <w:ind w:hanging="280"/>
    </w:pPr>
    <w:rPr>
      <w:i/>
      <w:iCs/>
      <w:sz w:val="23"/>
      <w:szCs w:val="23"/>
    </w:rPr>
  </w:style>
  <w:style w:type="character" w:customStyle="1" w:styleId="10">
    <w:name w:val="Заголовок 1 Знак"/>
    <w:basedOn w:val="a0"/>
    <w:link w:val="1"/>
    <w:uiPriority w:val="9"/>
    <w:rsid w:val="00A62DB1"/>
    <w:rPr>
      <w:rFonts w:asciiTheme="majorHAnsi" w:eastAsiaTheme="majorEastAsia" w:hAnsiTheme="majorHAnsi" w:cstheme="majorBidi"/>
      <w:b/>
      <w:bCs/>
      <w:color w:val="365F91" w:themeColor="accent1" w:themeShade="BF"/>
      <w:sz w:val="28"/>
      <w:szCs w:val="28"/>
    </w:rPr>
  </w:style>
  <w:style w:type="paragraph" w:styleId="afa">
    <w:name w:val="No Spacing"/>
    <w:link w:val="afb"/>
    <w:uiPriority w:val="1"/>
    <w:qFormat/>
    <w:rsid w:val="00A62DB1"/>
    <w:pPr>
      <w:spacing w:after="0" w:line="240" w:lineRule="auto"/>
    </w:pPr>
    <w:rPr>
      <w:rFonts w:ascii="Calibri" w:eastAsia="Times New Roman" w:hAnsi="Calibri" w:cs="Times New Roman"/>
    </w:rPr>
  </w:style>
  <w:style w:type="character" w:customStyle="1" w:styleId="apple-converted-space">
    <w:name w:val="apple-converted-space"/>
    <w:basedOn w:val="a0"/>
    <w:rsid w:val="00A62DB1"/>
  </w:style>
  <w:style w:type="paragraph" w:customStyle="1" w:styleId="afc">
    <w:name w:val="Содержимое таблицы"/>
    <w:basedOn w:val="a"/>
    <w:rsid w:val="00A62DB1"/>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Zag11">
    <w:name w:val="Zag_11"/>
    <w:rsid w:val="00A62DB1"/>
  </w:style>
  <w:style w:type="paragraph" w:customStyle="1" w:styleId="13">
    <w:name w:val="Цитата1"/>
    <w:basedOn w:val="a"/>
    <w:rsid w:val="00A62DB1"/>
    <w:pPr>
      <w:widowControl w:val="0"/>
      <w:suppressAutoHyphens/>
      <w:spacing w:after="283" w:line="240" w:lineRule="auto"/>
      <w:ind w:left="567" w:right="567"/>
    </w:pPr>
    <w:rPr>
      <w:rFonts w:ascii="Times New Roman" w:eastAsia="Arial Unicode MS" w:hAnsi="Times New Roman" w:cs="Tahoma"/>
      <w:color w:val="000000"/>
      <w:sz w:val="24"/>
      <w:szCs w:val="24"/>
      <w:lang w:val="en-US" w:eastAsia="en-US" w:bidi="en-US"/>
    </w:rPr>
  </w:style>
  <w:style w:type="character" w:customStyle="1" w:styleId="c2">
    <w:name w:val="c2"/>
    <w:basedOn w:val="a0"/>
    <w:rsid w:val="00A62DB1"/>
  </w:style>
  <w:style w:type="numbering" w:customStyle="1" w:styleId="14">
    <w:name w:val="Нет списка1"/>
    <w:next w:val="a2"/>
    <w:uiPriority w:val="99"/>
    <w:semiHidden/>
    <w:unhideWhenUsed/>
    <w:rsid w:val="00CA0794"/>
  </w:style>
  <w:style w:type="table" w:customStyle="1" w:styleId="15">
    <w:name w:val="Сетка таблицы1"/>
    <w:basedOn w:val="a1"/>
    <w:next w:val="a3"/>
    <w:rsid w:val="00CA079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Нет списка2"/>
    <w:next w:val="a2"/>
    <w:uiPriority w:val="99"/>
    <w:semiHidden/>
    <w:unhideWhenUsed/>
    <w:rsid w:val="00D1369D"/>
  </w:style>
  <w:style w:type="table" w:customStyle="1" w:styleId="22">
    <w:name w:val="Сетка таблицы2"/>
    <w:basedOn w:val="a1"/>
    <w:next w:val="a3"/>
    <w:rsid w:val="00D1369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b">
    <w:name w:val="Без интервала Знак"/>
    <w:link w:val="afa"/>
    <w:uiPriority w:val="1"/>
    <w:rsid w:val="00DE3850"/>
    <w:rPr>
      <w:rFonts w:ascii="Calibri" w:eastAsia="Times New Roman" w:hAnsi="Calibri" w:cs="Times New Roman"/>
    </w:rPr>
  </w:style>
  <w:style w:type="paragraph" w:customStyle="1" w:styleId="Heading1">
    <w:name w:val="Heading 1"/>
    <w:basedOn w:val="a"/>
    <w:uiPriority w:val="1"/>
    <w:qFormat/>
    <w:rsid w:val="00DE3850"/>
    <w:pPr>
      <w:widowControl w:val="0"/>
      <w:spacing w:after="0" w:line="240" w:lineRule="auto"/>
      <w:ind w:left="16"/>
      <w:outlineLvl w:val="1"/>
    </w:pPr>
    <w:rPr>
      <w:rFonts w:ascii="Arial" w:eastAsia="Arial" w:hAnsi="Arial" w:cs="Times New Roman"/>
      <w:b/>
      <w:bCs/>
      <w:sz w:val="24"/>
      <w:szCs w:val="24"/>
      <w:lang w:val="en-US" w:eastAsia="en-US"/>
    </w:rPr>
  </w:style>
  <w:style w:type="paragraph" w:customStyle="1" w:styleId="TableParagraph">
    <w:name w:val="Table Paragraph"/>
    <w:basedOn w:val="a"/>
    <w:uiPriority w:val="1"/>
    <w:qFormat/>
    <w:rsid w:val="00DE3850"/>
    <w:pPr>
      <w:widowControl w:val="0"/>
      <w:spacing w:after="0" w:line="240" w:lineRule="auto"/>
    </w:pPr>
    <w:rPr>
      <w:rFonts w:ascii="Calibri" w:eastAsia="Calibri" w:hAnsi="Calibri" w:cs="Times New Roman"/>
      <w:lang w:val="en-US" w:eastAsia="en-US"/>
    </w:rPr>
  </w:style>
  <w:style w:type="paragraph" w:customStyle="1" w:styleId="afd">
    <w:name w:val="Базовый"/>
    <w:rsid w:val="00DE3850"/>
    <w:pPr>
      <w:tabs>
        <w:tab w:val="left" w:pos="709"/>
      </w:tabs>
      <w:suppressAutoHyphens/>
      <w:spacing w:after="0" w:line="100" w:lineRule="atLeast"/>
    </w:pPr>
    <w:rPr>
      <w:rFonts w:ascii="Times New Roman" w:eastAsia="Times New Roman" w:hAnsi="Times New Roman" w:cs="Times New Roman"/>
      <w:sz w:val="24"/>
      <w:szCs w:val="24"/>
    </w:rPr>
  </w:style>
  <w:style w:type="numbering" w:customStyle="1" w:styleId="110">
    <w:name w:val="Нет списка11"/>
    <w:next w:val="a2"/>
    <w:semiHidden/>
    <w:rsid w:val="00CA0AC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Office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Office_Excel5.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hPercent val="57"/>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5.7485029940119788E-2"/>
          <c:y val="6.1904761904761914E-2"/>
          <c:w val="0.79161676646706569"/>
          <c:h val="0.79047619047619044"/>
        </c:manualLayout>
      </c:layout>
      <c:bar3DChart>
        <c:barDir val="col"/>
        <c:grouping val="clustered"/>
        <c:ser>
          <c:idx val="0"/>
          <c:order val="0"/>
          <c:tx>
            <c:strRef>
              <c:f>Sheet1!$A$2</c:f>
              <c:strCache>
                <c:ptCount val="1"/>
                <c:pt idx="0">
                  <c:v>пр.усп.</c:v>
                </c:pt>
              </c:strCache>
            </c:strRef>
          </c:tx>
          <c:spPr>
            <a:solidFill>
              <a:srgbClr val="9999FF"/>
            </a:solidFill>
            <a:ln w="12703">
              <a:solidFill>
                <a:srgbClr val="000000"/>
              </a:solidFill>
              <a:prstDash val="solid"/>
            </a:ln>
          </c:spPr>
          <c:cat>
            <c:strRef>
              <c:f>Sheet1!$B$1:$H$1</c:f>
              <c:strCache>
                <c:ptCount val="7"/>
                <c:pt idx="0">
                  <c:v>рус.яз.</c:v>
                </c:pt>
                <c:pt idx="1">
                  <c:v>русс.лит.</c:v>
                </c:pt>
                <c:pt idx="2">
                  <c:v>тат.яз.</c:v>
                </c:pt>
                <c:pt idx="3">
                  <c:v>тат.лит.</c:v>
                </c:pt>
                <c:pt idx="4">
                  <c:v>нем.яз.</c:v>
                </c:pt>
                <c:pt idx="5">
                  <c:v>матем.</c:v>
                </c:pt>
                <c:pt idx="6">
                  <c:v>геогр.</c:v>
                </c:pt>
              </c:strCache>
            </c:strRef>
          </c:cat>
          <c:val>
            <c:numRef>
              <c:f>Sheet1!$B$2:$H$2</c:f>
              <c:numCache>
                <c:formatCode>General</c:formatCode>
                <c:ptCount val="7"/>
                <c:pt idx="0">
                  <c:v>38</c:v>
                </c:pt>
                <c:pt idx="1">
                  <c:v>69</c:v>
                </c:pt>
                <c:pt idx="2">
                  <c:v>46</c:v>
                </c:pt>
                <c:pt idx="3">
                  <c:v>76</c:v>
                </c:pt>
                <c:pt idx="4">
                  <c:v>87</c:v>
                </c:pt>
                <c:pt idx="5">
                  <c:v>54</c:v>
                </c:pt>
                <c:pt idx="6">
                  <c:v>38</c:v>
                </c:pt>
              </c:numCache>
            </c:numRef>
          </c:val>
        </c:ser>
        <c:ser>
          <c:idx val="1"/>
          <c:order val="1"/>
          <c:tx>
            <c:strRef>
              <c:f>Sheet1!$A$3</c:f>
              <c:strCache>
                <c:ptCount val="1"/>
                <c:pt idx="0">
                  <c:v>пр.кач</c:v>
                </c:pt>
              </c:strCache>
            </c:strRef>
          </c:tx>
          <c:spPr>
            <a:solidFill>
              <a:srgbClr val="993366"/>
            </a:solidFill>
            <a:ln w="12703">
              <a:solidFill>
                <a:srgbClr val="000000"/>
              </a:solidFill>
              <a:prstDash val="solid"/>
            </a:ln>
          </c:spPr>
          <c:cat>
            <c:strRef>
              <c:f>Sheet1!$B$1:$H$1</c:f>
              <c:strCache>
                <c:ptCount val="7"/>
                <c:pt idx="0">
                  <c:v>рус.яз.</c:v>
                </c:pt>
                <c:pt idx="1">
                  <c:v>русс.лит.</c:v>
                </c:pt>
                <c:pt idx="2">
                  <c:v>тат.яз.</c:v>
                </c:pt>
                <c:pt idx="3">
                  <c:v>тат.лит.</c:v>
                </c:pt>
                <c:pt idx="4">
                  <c:v>нем.яз.</c:v>
                </c:pt>
                <c:pt idx="5">
                  <c:v>матем.</c:v>
                </c:pt>
                <c:pt idx="6">
                  <c:v>геогр.</c:v>
                </c:pt>
              </c:strCache>
            </c:strRef>
          </c:cat>
          <c:val>
            <c:numRef>
              <c:f>Sheet1!$B$3:$H$3</c:f>
              <c:numCache>
                <c:formatCode>General</c:formatCode>
                <c:ptCount val="7"/>
                <c:pt idx="0">
                  <c:v>31</c:v>
                </c:pt>
                <c:pt idx="1">
                  <c:v>46</c:v>
                </c:pt>
                <c:pt idx="2">
                  <c:v>38</c:v>
                </c:pt>
                <c:pt idx="3">
                  <c:v>46</c:v>
                </c:pt>
                <c:pt idx="4">
                  <c:v>38</c:v>
                </c:pt>
                <c:pt idx="5">
                  <c:v>15</c:v>
                </c:pt>
                <c:pt idx="6">
                  <c:v>23</c:v>
                </c:pt>
              </c:numCache>
            </c:numRef>
          </c:val>
        </c:ser>
        <c:gapDepth val="0"/>
        <c:shape val="box"/>
        <c:axId val="70953216"/>
        <c:axId val="70963200"/>
        <c:axId val="0"/>
      </c:bar3DChart>
      <c:catAx>
        <c:axId val="70953216"/>
        <c:scaling>
          <c:orientation val="minMax"/>
        </c:scaling>
        <c:axPos val="b"/>
        <c:numFmt formatCode="General" sourceLinked="1"/>
        <c:tickLblPos val="low"/>
        <c:spPr>
          <a:ln w="3176">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ru-RU"/>
          </a:p>
        </c:txPr>
        <c:crossAx val="70963200"/>
        <c:crosses val="autoZero"/>
        <c:auto val="1"/>
        <c:lblAlgn val="ctr"/>
        <c:lblOffset val="100"/>
        <c:tickLblSkip val="2"/>
        <c:tickMarkSkip val="1"/>
      </c:catAx>
      <c:valAx>
        <c:axId val="70963200"/>
        <c:scaling>
          <c:orientation val="minMax"/>
        </c:scaling>
        <c:axPos val="l"/>
        <c:majorGridlines>
          <c:spPr>
            <a:ln w="3176">
              <a:solidFill>
                <a:srgbClr val="000000"/>
              </a:solidFill>
              <a:prstDash val="solid"/>
            </a:ln>
          </c:spPr>
        </c:majorGridlines>
        <c:numFmt formatCode="General" sourceLinked="1"/>
        <c:tickLblPos val="nextTo"/>
        <c:spPr>
          <a:ln w="3176">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ru-RU"/>
          </a:p>
        </c:txPr>
        <c:crossAx val="70953216"/>
        <c:crosses val="autoZero"/>
        <c:crossBetween val="between"/>
      </c:valAx>
      <c:spPr>
        <a:noFill/>
        <a:ln w="25406">
          <a:noFill/>
        </a:ln>
      </c:spPr>
    </c:plotArea>
    <c:legend>
      <c:legendPos val="r"/>
      <c:layout>
        <c:manualLayout>
          <c:xMode val="edge"/>
          <c:yMode val="edge"/>
          <c:x val="0.86227552755905534"/>
          <c:y val="0.4119047080837383"/>
          <c:w val="0.1329342152230969"/>
          <c:h val="0.17857162591518153"/>
        </c:manualLayout>
      </c:layout>
      <c:spPr>
        <a:noFill/>
        <a:ln w="3176">
          <a:solidFill>
            <a:srgbClr val="000000"/>
          </a:solidFill>
          <a:prstDash val="solid"/>
        </a:ln>
      </c:spPr>
      <c:txPr>
        <a:bodyPr/>
        <a:lstStyle/>
        <a:p>
          <a:pPr>
            <a:defRPr sz="1200"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1850" b="1" i="0" u="none" strike="noStrike" baseline="0">
          <a:solidFill>
            <a:srgbClr val="000000"/>
          </a:solidFill>
          <a:latin typeface="Calibri"/>
          <a:ea typeface="Calibri"/>
          <a:cs typeface="Calibri"/>
        </a:defRPr>
      </a:pPr>
      <a:endParaRPr lang="ru-RU"/>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view3D>
      <c:hPercent val="55"/>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6.8205666316894009E-2"/>
          <c:y val="6.2365591397849487E-2"/>
          <c:w val="0.79118572927597053"/>
          <c:h val="0.79784946236559195"/>
        </c:manualLayout>
      </c:layout>
      <c:bar3DChart>
        <c:barDir val="col"/>
        <c:grouping val="clustered"/>
        <c:ser>
          <c:idx val="0"/>
          <c:order val="0"/>
          <c:tx>
            <c:strRef>
              <c:f>Sheet1!$A$2</c:f>
              <c:strCache>
                <c:ptCount val="1"/>
                <c:pt idx="0">
                  <c:v>пр.усп.</c:v>
                </c:pt>
              </c:strCache>
            </c:strRef>
          </c:tx>
          <c:spPr>
            <a:solidFill>
              <a:srgbClr val="9999FF"/>
            </a:solidFill>
            <a:ln w="12694">
              <a:solidFill>
                <a:srgbClr val="000000"/>
              </a:solidFill>
              <a:prstDash val="solid"/>
            </a:ln>
          </c:spPr>
          <c:cat>
            <c:strRef>
              <c:f>Sheet1!$B$1:$J$1</c:f>
              <c:strCache>
                <c:ptCount val="9"/>
                <c:pt idx="0">
                  <c:v>рус.яз.</c:v>
                </c:pt>
                <c:pt idx="1">
                  <c:v>русс.лит.</c:v>
                </c:pt>
                <c:pt idx="2">
                  <c:v>тат.яз.</c:v>
                </c:pt>
                <c:pt idx="3">
                  <c:v>тат.лит.</c:v>
                </c:pt>
                <c:pt idx="4">
                  <c:v>матем.</c:v>
                </c:pt>
                <c:pt idx="5">
                  <c:v>ист.</c:v>
                </c:pt>
                <c:pt idx="6">
                  <c:v>геогр.</c:v>
                </c:pt>
                <c:pt idx="7">
                  <c:v>биол.</c:v>
                </c:pt>
                <c:pt idx="8">
                  <c:v>нем.яз.</c:v>
                </c:pt>
              </c:strCache>
            </c:strRef>
          </c:cat>
          <c:val>
            <c:numRef>
              <c:f>Sheet1!$B$2:$J$2</c:f>
              <c:numCache>
                <c:formatCode>General</c:formatCode>
                <c:ptCount val="9"/>
                <c:pt idx="0">
                  <c:v>27</c:v>
                </c:pt>
                <c:pt idx="1">
                  <c:v>82</c:v>
                </c:pt>
                <c:pt idx="2">
                  <c:v>42</c:v>
                </c:pt>
                <c:pt idx="3">
                  <c:v>92</c:v>
                </c:pt>
                <c:pt idx="4">
                  <c:v>100</c:v>
                </c:pt>
                <c:pt idx="5">
                  <c:v>100</c:v>
                </c:pt>
                <c:pt idx="6">
                  <c:v>73</c:v>
                </c:pt>
                <c:pt idx="7">
                  <c:v>70</c:v>
                </c:pt>
                <c:pt idx="8">
                  <c:v>75</c:v>
                </c:pt>
              </c:numCache>
            </c:numRef>
          </c:val>
        </c:ser>
        <c:ser>
          <c:idx val="1"/>
          <c:order val="1"/>
          <c:tx>
            <c:strRef>
              <c:f>Sheet1!$A$3</c:f>
              <c:strCache>
                <c:ptCount val="1"/>
                <c:pt idx="0">
                  <c:v>пр.кач</c:v>
                </c:pt>
              </c:strCache>
            </c:strRef>
          </c:tx>
          <c:spPr>
            <a:solidFill>
              <a:srgbClr val="993366"/>
            </a:solidFill>
            <a:ln w="12694">
              <a:solidFill>
                <a:srgbClr val="000000"/>
              </a:solidFill>
              <a:prstDash val="solid"/>
            </a:ln>
          </c:spPr>
          <c:cat>
            <c:strRef>
              <c:f>Sheet1!$B$1:$J$1</c:f>
              <c:strCache>
                <c:ptCount val="9"/>
                <c:pt idx="0">
                  <c:v>рус.яз.</c:v>
                </c:pt>
                <c:pt idx="1">
                  <c:v>русс.лит.</c:v>
                </c:pt>
                <c:pt idx="2">
                  <c:v>тат.яз.</c:v>
                </c:pt>
                <c:pt idx="3">
                  <c:v>тат.лит.</c:v>
                </c:pt>
                <c:pt idx="4">
                  <c:v>матем.</c:v>
                </c:pt>
                <c:pt idx="5">
                  <c:v>ист.</c:v>
                </c:pt>
                <c:pt idx="6">
                  <c:v>геогр.</c:v>
                </c:pt>
                <c:pt idx="7">
                  <c:v>биол.</c:v>
                </c:pt>
                <c:pt idx="8">
                  <c:v>нем.яз.</c:v>
                </c:pt>
              </c:strCache>
            </c:strRef>
          </c:cat>
          <c:val>
            <c:numRef>
              <c:f>Sheet1!$B$3:$J$3</c:f>
              <c:numCache>
                <c:formatCode>General</c:formatCode>
                <c:ptCount val="9"/>
                <c:pt idx="0">
                  <c:v>0</c:v>
                </c:pt>
                <c:pt idx="1">
                  <c:v>55</c:v>
                </c:pt>
                <c:pt idx="2">
                  <c:v>42</c:v>
                </c:pt>
                <c:pt idx="3">
                  <c:v>58</c:v>
                </c:pt>
                <c:pt idx="4">
                  <c:v>42</c:v>
                </c:pt>
                <c:pt idx="5">
                  <c:v>33</c:v>
                </c:pt>
                <c:pt idx="6">
                  <c:v>45</c:v>
                </c:pt>
                <c:pt idx="7">
                  <c:v>40</c:v>
                </c:pt>
                <c:pt idx="8">
                  <c:v>42</c:v>
                </c:pt>
              </c:numCache>
            </c:numRef>
          </c:val>
        </c:ser>
        <c:ser>
          <c:idx val="2"/>
          <c:order val="2"/>
          <c:tx>
            <c:strRef>
              <c:f>Sheet1!$A$4</c:f>
              <c:strCache>
                <c:ptCount val="1"/>
              </c:strCache>
            </c:strRef>
          </c:tx>
          <c:spPr>
            <a:solidFill>
              <a:srgbClr val="FFFFCC"/>
            </a:solidFill>
            <a:ln w="12694">
              <a:solidFill>
                <a:srgbClr val="000000"/>
              </a:solidFill>
              <a:prstDash val="solid"/>
            </a:ln>
          </c:spPr>
          <c:cat>
            <c:strRef>
              <c:f>Sheet1!$B$1:$J$1</c:f>
              <c:strCache>
                <c:ptCount val="9"/>
                <c:pt idx="0">
                  <c:v>рус.яз.</c:v>
                </c:pt>
                <c:pt idx="1">
                  <c:v>русс.лит.</c:v>
                </c:pt>
                <c:pt idx="2">
                  <c:v>тат.яз.</c:v>
                </c:pt>
                <c:pt idx="3">
                  <c:v>тат.лит.</c:v>
                </c:pt>
                <c:pt idx="4">
                  <c:v>матем.</c:v>
                </c:pt>
                <c:pt idx="5">
                  <c:v>ист.</c:v>
                </c:pt>
                <c:pt idx="6">
                  <c:v>геогр.</c:v>
                </c:pt>
                <c:pt idx="7">
                  <c:v>биол.</c:v>
                </c:pt>
                <c:pt idx="8">
                  <c:v>нем.яз.</c:v>
                </c:pt>
              </c:strCache>
            </c:strRef>
          </c:cat>
          <c:val>
            <c:numRef>
              <c:f>Sheet1!$B$4:$J$4</c:f>
              <c:numCache>
                <c:formatCode>General</c:formatCode>
                <c:ptCount val="9"/>
              </c:numCache>
            </c:numRef>
          </c:val>
        </c:ser>
        <c:gapDepth val="0"/>
        <c:shape val="box"/>
        <c:axId val="70935680"/>
        <c:axId val="70937216"/>
        <c:axId val="0"/>
      </c:bar3DChart>
      <c:catAx>
        <c:axId val="70935680"/>
        <c:scaling>
          <c:orientation val="minMax"/>
        </c:scaling>
        <c:axPos val="b"/>
        <c:numFmt formatCode="General" sourceLinked="1"/>
        <c:tickLblPos val="low"/>
        <c:spPr>
          <a:ln w="3174">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ru-RU"/>
          </a:p>
        </c:txPr>
        <c:crossAx val="70937216"/>
        <c:crosses val="autoZero"/>
        <c:auto val="1"/>
        <c:lblAlgn val="ctr"/>
        <c:lblOffset val="100"/>
        <c:tickLblSkip val="2"/>
        <c:tickMarkSkip val="1"/>
      </c:catAx>
      <c:valAx>
        <c:axId val="70937216"/>
        <c:scaling>
          <c:orientation val="minMax"/>
        </c:scaling>
        <c:axPos val="l"/>
        <c:majorGridlines>
          <c:spPr>
            <a:ln w="3174">
              <a:solidFill>
                <a:srgbClr val="000000"/>
              </a:solidFill>
              <a:prstDash val="solid"/>
            </a:ln>
          </c:spPr>
        </c:majorGridlines>
        <c:numFmt formatCode="General" sourceLinked="1"/>
        <c:tickLblPos val="nextTo"/>
        <c:spPr>
          <a:ln w="3174">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ru-RU"/>
          </a:p>
        </c:txPr>
        <c:crossAx val="70935680"/>
        <c:crosses val="autoZero"/>
        <c:crossBetween val="between"/>
      </c:valAx>
      <c:spPr>
        <a:noFill/>
        <a:ln w="25390">
          <a:noFill/>
        </a:ln>
      </c:spPr>
    </c:plotArea>
    <c:legend>
      <c:legendPos val="r"/>
      <c:layout>
        <c:manualLayout>
          <c:xMode val="edge"/>
          <c:yMode val="edge"/>
          <c:x val="0.87093395547778762"/>
          <c:y val="0.37419366826934253"/>
          <c:w val="0.12486890249829886"/>
          <c:h val="0.25376350080133775"/>
        </c:manualLayout>
      </c:layout>
      <c:spPr>
        <a:noFill/>
        <a:ln w="3174">
          <a:solidFill>
            <a:srgbClr val="000000"/>
          </a:solidFill>
          <a:prstDash val="solid"/>
        </a:ln>
      </c:spPr>
      <c:txPr>
        <a:bodyPr/>
        <a:lstStyle/>
        <a:p>
          <a:pPr>
            <a:defRPr sz="1200"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2049" b="1" i="0" u="none" strike="noStrike" baseline="0">
          <a:solidFill>
            <a:srgbClr val="000000"/>
          </a:solidFill>
          <a:latin typeface="Calibri"/>
          <a:ea typeface="Calibri"/>
          <a:cs typeface="Calibri"/>
        </a:defRPr>
      </a:pPr>
      <a:endParaRPr lang="ru-RU"/>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view3D>
      <c:hPercent val="23"/>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3.995299647473561E-2"/>
          <c:y val="7.6142131979695438E-2"/>
          <c:w val="0.8777908343125741"/>
          <c:h val="0.74619289340101558"/>
        </c:manualLayout>
      </c:layout>
      <c:bar3DChart>
        <c:barDir val="col"/>
        <c:grouping val="clustered"/>
        <c:ser>
          <c:idx val="0"/>
          <c:order val="0"/>
          <c:tx>
            <c:strRef>
              <c:f>Sheet1!$A$2</c:f>
              <c:strCache>
                <c:ptCount val="1"/>
                <c:pt idx="0">
                  <c:v>пр.усп.</c:v>
                </c:pt>
              </c:strCache>
            </c:strRef>
          </c:tx>
          <c:spPr>
            <a:solidFill>
              <a:srgbClr val="9999FF"/>
            </a:solidFill>
            <a:ln w="12696">
              <a:solidFill>
                <a:srgbClr val="000000"/>
              </a:solidFill>
              <a:prstDash val="solid"/>
            </a:ln>
          </c:spPr>
          <c:cat>
            <c:strRef>
              <c:f>Sheet1!$B$1:$J$1</c:f>
              <c:strCache>
                <c:ptCount val="9"/>
                <c:pt idx="0">
                  <c:v>рус.яз.</c:v>
                </c:pt>
                <c:pt idx="1">
                  <c:v>русс.лит.</c:v>
                </c:pt>
                <c:pt idx="2">
                  <c:v>тат.яз.</c:v>
                </c:pt>
                <c:pt idx="3">
                  <c:v>тат.лит.</c:v>
                </c:pt>
                <c:pt idx="4">
                  <c:v>нем.яз.</c:v>
                </c:pt>
                <c:pt idx="5">
                  <c:v>мат.</c:v>
                </c:pt>
                <c:pt idx="6">
                  <c:v>ист.</c:v>
                </c:pt>
                <c:pt idx="7">
                  <c:v>геогр.</c:v>
                </c:pt>
                <c:pt idx="8">
                  <c:v>биол.</c:v>
                </c:pt>
              </c:strCache>
            </c:strRef>
          </c:cat>
          <c:val>
            <c:numRef>
              <c:f>Sheet1!$B$2:$J$2</c:f>
              <c:numCache>
                <c:formatCode>General</c:formatCode>
                <c:ptCount val="9"/>
                <c:pt idx="0">
                  <c:v>45</c:v>
                </c:pt>
                <c:pt idx="1">
                  <c:v>75</c:v>
                </c:pt>
                <c:pt idx="2">
                  <c:v>80</c:v>
                </c:pt>
                <c:pt idx="3">
                  <c:v>83</c:v>
                </c:pt>
                <c:pt idx="4">
                  <c:v>44</c:v>
                </c:pt>
                <c:pt idx="5">
                  <c:v>45</c:v>
                </c:pt>
                <c:pt idx="6">
                  <c:v>64</c:v>
                </c:pt>
                <c:pt idx="7">
                  <c:v>100</c:v>
                </c:pt>
                <c:pt idx="8">
                  <c:v>100</c:v>
                </c:pt>
              </c:numCache>
            </c:numRef>
          </c:val>
        </c:ser>
        <c:ser>
          <c:idx val="1"/>
          <c:order val="1"/>
          <c:tx>
            <c:strRef>
              <c:f>Sheet1!$A$3</c:f>
              <c:strCache>
                <c:ptCount val="1"/>
                <c:pt idx="0">
                  <c:v>пр.кач</c:v>
                </c:pt>
              </c:strCache>
            </c:strRef>
          </c:tx>
          <c:spPr>
            <a:solidFill>
              <a:srgbClr val="993366"/>
            </a:solidFill>
            <a:ln w="12696">
              <a:solidFill>
                <a:srgbClr val="000000"/>
              </a:solidFill>
              <a:prstDash val="solid"/>
            </a:ln>
          </c:spPr>
          <c:cat>
            <c:strRef>
              <c:f>Sheet1!$B$1:$J$1</c:f>
              <c:strCache>
                <c:ptCount val="9"/>
                <c:pt idx="0">
                  <c:v>рус.яз.</c:v>
                </c:pt>
                <c:pt idx="1">
                  <c:v>русс.лит.</c:v>
                </c:pt>
                <c:pt idx="2">
                  <c:v>тат.яз.</c:v>
                </c:pt>
                <c:pt idx="3">
                  <c:v>тат.лит.</c:v>
                </c:pt>
                <c:pt idx="4">
                  <c:v>нем.яз.</c:v>
                </c:pt>
                <c:pt idx="5">
                  <c:v>мат.</c:v>
                </c:pt>
                <c:pt idx="6">
                  <c:v>ист.</c:v>
                </c:pt>
                <c:pt idx="7">
                  <c:v>геогр.</c:v>
                </c:pt>
                <c:pt idx="8">
                  <c:v>биол.</c:v>
                </c:pt>
              </c:strCache>
            </c:strRef>
          </c:cat>
          <c:val>
            <c:numRef>
              <c:f>Sheet1!$B$3:$J$3</c:f>
              <c:numCache>
                <c:formatCode>General</c:formatCode>
                <c:ptCount val="9"/>
                <c:pt idx="0">
                  <c:v>18</c:v>
                </c:pt>
                <c:pt idx="1">
                  <c:v>58</c:v>
                </c:pt>
                <c:pt idx="2">
                  <c:v>40</c:v>
                </c:pt>
                <c:pt idx="3">
                  <c:v>42</c:v>
                </c:pt>
                <c:pt idx="4">
                  <c:v>18</c:v>
                </c:pt>
                <c:pt idx="5">
                  <c:v>18</c:v>
                </c:pt>
                <c:pt idx="6">
                  <c:v>18</c:v>
                </c:pt>
                <c:pt idx="7">
                  <c:v>25</c:v>
                </c:pt>
                <c:pt idx="8">
                  <c:v>50</c:v>
                </c:pt>
              </c:numCache>
            </c:numRef>
          </c:val>
        </c:ser>
        <c:gapDepth val="0"/>
        <c:shape val="box"/>
        <c:axId val="72485888"/>
        <c:axId val="72487680"/>
        <c:axId val="0"/>
      </c:bar3DChart>
      <c:catAx>
        <c:axId val="72485888"/>
        <c:scaling>
          <c:orientation val="minMax"/>
        </c:scaling>
        <c:axPos val="b"/>
        <c:numFmt formatCode="General" sourceLinked="1"/>
        <c:tickLblPos val="low"/>
        <c:spPr>
          <a:ln w="3174">
            <a:solidFill>
              <a:srgbClr val="000000"/>
            </a:solidFill>
            <a:prstDash val="solid"/>
          </a:ln>
        </c:spPr>
        <c:txPr>
          <a:bodyPr rot="0" vert="horz"/>
          <a:lstStyle/>
          <a:p>
            <a:pPr>
              <a:defRPr sz="875" b="1" i="0" u="none" strike="noStrike" baseline="0">
                <a:solidFill>
                  <a:srgbClr val="000000"/>
                </a:solidFill>
                <a:latin typeface="Calibri"/>
                <a:ea typeface="Calibri"/>
                <a:cs typeface="Calibri"/>
              </a:defRPr>
            </a:pPr>
            <a:endParaRPr lang="ru-RU"/>
          </a:p>
        </c:txPr>
        <c:crossAx val="72487680"/>
        <c:crosses val="autoZero"/>
        <c:auto val="1"/>
        <c:lblAlgn val="ctr"/>
        <c:lblOffset val="100"/>
        <c:tickLblSkip val="1"/>
        <c:tickMarkSkip val="1"/>
      </c:catAx>
      <c:valAx>
        <c:axId val="72487680"/>
        <c:scaling>
          <c:orientation val="minMax"/>
        </c:scaling>
        <c:axPos val="l"/>
        <c:majorGridlines>
          <c:spPr>
            <a:ln w="3174">
              <a:solidFill>
                <a:srgbClr val="000000"/>
              </a:solidFill>
              <a:prstDash val="solid"/>
            </a:ln>
          </c:spPr>
        </c:majorGridlines>
        <c:numFmt formatCode="General" sourceLinked="1"/>
        <c:tickLblPos val="nextTo"/>
        <c:spPr>
          <a:ln w="3174">
            <a:solidFill>
              <a:srgbClr val="000000"/>
            </a:solidFill>
            <a:prstDash val="solid"/>
          </a:ln>
        </c:spPr>
        <c:txPr>
          <a:bodyPr rot="0" vert="horz"/>
          <a:lstStyle/>
          <a:p>
            <a:pPr>
              <a:defRPr sz="875" b="1" i="0" u="none" strike="noStrike" baseline="0">
                <a:solidFill>
                  <a:srgbClr val="000000"/>
                </a:solidFill>
                <a:latin typeface="Calibri"/>
                <a:ea typeface="Calibri"/>
                <a:cs typeface="Calibri"/>
              </a:defRPr>
            </a:pPr>
            <a:endParaRPr lang="ru-RU"/>
          </a:p>
        </c:txPr>
        <c:crossAx val="72485888"/>
        <c:crosses val="autoZero"/>
        <c:crossBetween val="between"/>
      </c:valAx>
      <c:spPr>
        <a:noFill/>
        <a:ln w="25394">
          <a:noFill/>
        </a:ln>
      </c:spPr>
    </c:plotArea>
    <c:legend>
      <c:legendPos val="r"/>
      <c:layout>
        <c:manualLayout>
          <c:xMode val="edge"/>
          <c:yMode val="edge"/>
          <c:x val="0.9306697425153696"/>
          <c:y val="0.39593915401458796"/>
          <c:w val="6.4629858487419964E-2"/>
          <c:h val="0.20812169197082414"/>
        </c:manualLayout>
      </c:layout>
      <c:spPr>
        <a:noFill/>
        <a:ln w="3174">
          <a:solidFill>
            <a:srgbClr val="000000"/>
          </a:solidFill>
          <a:prstDash val="solid"/>
        </a:ln>
      </c:spPr>
      <c:txPr>
        <a:bodyPr/>
        <a:lstStyle/>
        <a:p>
          <a:pPr>
            <a:defRPr sz="805"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875" b="1" i="0" u="none" strike="noStrike" baseline="0">
          <a:solidFill>
            <a:srgbClr val="000000"/>
          </a:solidFill>
          <a:latin typeface="Calibri"/>
          <a:ea typeface="Calibri"/>
          <a:cs typeface="Calibri"/>
        </a:defRPr>
      </a:pPr>
      <a:endParaRPr lang="ru-RU"/>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view3D>
      <c:hPercent val="22"/>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4.0476190476190478E-2"/>
          <c:y val="8.4656084656084721E-2"/>
          <c:w val="0.87976190476190452"/>
          <c:h val="0.7354497354497358"/>
        </c:manualLayout>
      </c:layout>
      <c:bar3DChart>
        <c:barDir val="col"/>
        <c:grouping val="clustered"/>
        <c:ser>
          <c:idx val="0"/>
          <c:order val="0"/>
          <c:tx>
            <c:strRef>
              <c:f>Sheet1!$A$2</c:f>
              <c:strCache>
                <c:ptCount val="1"/>
                <c:pt idx="0">
                  <c:v>пр.усп.</c:v>
                </c:pt>
              </c:strCache>
            </c:strRef>
          </c:tx>
          <c:spPr>
            <a:solidFill>
              <a:srgbClr val="9999FF"/>
            </a:solidFill>
            <a:ln w="12704">
              <a:solidFill>
                <a:srgbClr val="000000"/>
              </a:solidFill>
              <a:prstDash val="solid"/>
            </a:ln>
          </c:spPr>
          <c:cat>
            <c:strRef>
              <c:f>Sheet1!$B$1:$J$1</c:f>
              <c:strCache>
                <c:ptCount val="9"/>
                <c:pt idx="0">
                  <c:v>рус.яз.</c:v>
                </c:pt>
                <c:pt idx="1">
                  <c:v>русс.лит.</c:v>
                </c:pt>
                <c:pt idx="2">
                  <c:v>тат.яз.</c:v>
                </c:pt>
                <c:pt idx="3">
                  <c:v>тат.лит.</c:v>
                </c:pt>
                <c:pt idx="4">
                  <c:v>нем.яз.</c:v>
                </c:pt>
                <c:pt idx="5">
                  <c:v>мат.</c:v>
                </c:pt>
                <c:pt idx="6">
                  <c:v>ист.</c:v>
                </c:pt>
                <c:pt idx="7">
                  <c:v>геогр.</c:v>
                </c:pt>
                <c:pt idx="8">
                  <c:v>биол.</c:v>
                </c:pt>
              </c:strCache>
            </c:strRef>
          </c:cat>
          <c:val>
            <c:numRef>
              <c:f>Sheet1!$B$2:$J$2</c:f>
              <c:numCache>
                <c:formatCode>General</c:formatCode>
                <c:ptCount val="9"/>
                <c:pt idx="0">
                  <c:v>40</c:v>
                </c:pt>
                <c:pt idx="1">
                  <c:v>73</c:v>
                </c:pt>
                <c:pt idx="2">
                  <c:v>50</c:v>
                </c:pt>
                <c:pt idx="3">
                  <c:v>92</c:v>
                </c:pt>
                <c:pt idx="4">
                  <c:v>77</c:v>
                </c:pt>
                <c:pt idx="5">
                  <c:v>64</c:v>
                </c:pt>
                <c:pt idx="6">
                  <c:v>78</c:v>
                </c:pt>
                <c:pt idx="7">
                  <c:v>0</c:v>
                </c:pt>
                <c:pt idx="8">
                  <c:v>85</c:v>
                </c:pt>
              </c:numCache>
            </c:numRef>
          </c:val>
        </c:ser>
        <c:ser>
          <c:idx val="1"/>
          <c:order val="1"/>
          <c:tx>
            <c:strRef>
              <c:f>Sheet1!$A$3</c:f>
              <c:strCache>
                <c:ptCount val="1"/>
                <c:pt idx="0">
                  <c:v>пр.кач</c:v>
                </c:pt>
              </c:strCache>
            </c:strRef>
          </c:tx>
          <c:spPr>
            <a:solidFill>
              <a:srgbClr val="993366"/>
            </a:solidFill>
            <a:ln w="12704">
              <a:solidFill>
                <a:srgbClr val="000000"/>
              </a:solidFill>
              <a:prstDash val="solid"/>
            </a:ln>
          </c:spPr>
          <c:cat>
            <c:strRef>
              <c:f>Sheet1!$B$1:$J$1</c:f>
              <c:strCache>
                <c:ptCount val="9"/>
                <c:pt idx="0">
                  <c:v>рус.яз.</c:v>
                </c:pt>
                <c:pt idx="1">
                  <c:v>русс.лит.</c:v>
                </c:pt>
                <c:pt idx="2">
                  <c:v>тат.яз.</c:v>
                </c:pt>
                <c:pt idx="3">
                  <c:v>тат.лит.</c:v>
                </c:pt>
                <c:pt idx="4">
                  <c:v>нем.яз.</c:v>
                </c:pt>
                <c:pt idx="5">
                  <c:v>мат.</c:v>
                </c:pt>
                <c:pt idx="6">
                  <c:v>ист.</c:v>
                </c:pt>
                <c:pt idx="7">
                  <c:v>геогр.</c:v>
                </c:pt>
                <c:pt idx="8">
                  <c:v>биол.</c:v>
                </c:pt>
              </c:strCache>
            </c:strRef>
          </c:cat>
          <c:val>
            <c:numRef>
              <c:f>Sheet1!$B$3:$J$3</c:f>
              <c:numCache>
                <c:formatCode>General</c:formatCode>
                <c:ptCount val="9"/>
                <c:pt idx="0">
                  <c:v>0</c:v>
                </c:pt>
                <c:pt idx="1">
                  <c:v>36</c:v>
                </c:pt>
                <c:pt idx="2">
                  <c:v>50</c:v>
                </c:pt>
                <c:pt idx="3">
                  <c:v>50</c:v>
                </c:pt>
                <c:pt idx="4">
                  <c:v>46</c:v>
                </c:pt>
                <c:pt idx="5">
                  <c:v>55</c:v>
                </c:pt>
                <c:pt idx="6">
                  <c:v>44</c:v>
                </c:pt>
                <c:pt idx="7">
                  <c:v>0</c:v>
                </c:pt>
                <c:pt idx="8">
                  <c:v>46</c:v>
                </c:pt>
              </c:numCache>
            </c:numRef>
          </c:val>
        </c:ser>
        <c:ser>
          <c:idx val="2"/>
          <c:order val="2"/>
          <c:tx>
            <c:strRef>
              <c:f>Sheet1!$A$4</c:f>
              <c:strCache>
                <c:ptCount val="1"/>
              </c:strCache>
            </c:strRef>
          </c:tx>
          <c:spPr>
            <a:solidFill>
              <a:srgbClr val="FFFFCC"/>
            </a:solidFill>
            <a:ln w="12704">
              <a:solidFill>
                <a:srgbClr val="000000"/>
              </a:solidFill>
              <a:prstDash val="solid"/>
            </a:ln>
          </c:spPr>
          <c:cat>
            <c:strRef>
              <c:f>Sheet1!$B$1:$J$1</c:f>
              <c:strCache>
                <c:ptCount val="9"/>
                <c:pt idx="0">
                  <c:v>рус.яз.</c:v>
                </c:pt>
                <c:pt idx="1">
                  <c:v>русс.лит.</c:v>
                </c:pt>
                <c:pt idx="2">
                  <c:v>тат.яз.</c:v>
                </c:pt>
                <c:pt idx="3">
                  <c:v>тат.лит.</c:v>
                </c:pt>
                <c:pt idx="4">
                  <c:v>нем.яз.</c:v>
                </c:pt>
                <c:pt idx="5">
                  <c:v>мат.</c:v>
                </c:pt>
                <c:pt idx="6">
                  <c:v>ист.</c:v>
                </c:pt>
                <c:pt idx="7">
                  <c:v>геогр.</c:v>
                </c:pt>
                <c:pt idx="8">
                  <c:v>биол.</c:v>
                </c:pt>
              </c:strCache>
            </c:strRef>
          </c:cat>
          <c:val>
            <c:numRef>
              <c:f>Sheet1!$B$4:$J$4</c:f>
              <c:numCache>
                <c:formatCode>General</c:formatCode>
                <c:ptCount val="9"/>
              </c:numCache>
            </c:numRef>
          </c:val>
        </c:ser>
        <c:gapDepth val="0"/>
        <c:shape val="box"/>
        <c:axId val="72517504"/>
        <c:axId val="72519040"/>
        <c:axId val="0"/>
      </c:bar3DChart>
      <c:catAx>
        <c:axId val="72517504"/>
        <c:scaling>
          <c:orientation val="minMax"/>
        </c:scaling>
        <c:axPos val="b"/>
        <c:numFmt formatCode="General" sourceLinked="1"/>
        <c:tickLblPos val="low"/>
        <c:spPr>
          <a:ln w="3176">
            <a:solidFill>
              <a:srgbClr val="000000"/>
            </a:solidFill>
            <a:prstDash val="solid"/>
          </a:ln>
        </c:spPr>
        <c:txPr>
          <a:bodyPr rot="0" vert="horz"/>
          <a:lstStyle/>
          <a:p>
            <a:pPr>
              <a:defRPr sz="825" b="1" i="0" u="none" strike="noStrike" baseline="0">
                <a:solidFill>
                  <a:srgbClr val="000000"/>
                </a:solidFill>
                <a:latin typeface="Calibri"/>
                <a:ea typeface="Calibri"/>
                <a:cs typeface="Calibri"/>
              </a:defRPr>
            </a:pPr>
            <a:endParaRPr lang="ru-RU"/>
          </a:p>
        </c:txPr>
        <c:crossAx val="72519040"/>
        <c:crosses val="autoZero"/>
        <c:auto val="1"/>
        <c:lblAlgn val="ctr"/>
        <c:lblOffset val="100"/>
        <c:tickLblSkip val="1"/>
        <c:tickMarkSkip val="1"/>
      </c:catAx>
      <c:valAx>
        <c:axId val="72519040"/>
        <c:scaling>
          <c:orientation val="minMax"/>
        </c:scaling>
        <c:axPos val="l"/>
        <c:majorGridlines>
          <c:spPr>
            <a:ln w="3176">
              <a:solidFill>
                <a:srgbClr val="000000"/>
              </a:solidFill>
              <a:prstDash val="solid"/>
            </a:ln>
          </c:spPr>
        </c:majorGridlines>
        <c:numFmt formatCode="General" sourceLinked="1"/>
        <c:tickLblPos val="nextTo"/>
        <c:spPr>
          <a:ln w="3176">
            <a:solidFill>
              <a:srgbClr val="000000"/>
            </a:solidFill>
            <a:prstDash val="solid"/>
          </a:ln>
        </c:spPr>
        <c:txPr>
          <a:bodyPr rot="0" vert="horz"/>
          <a:lstStyle/>
          <a:p>
            <a:pPr>
              <a:defRPr sz="825" b="1" i="0" u="none" strike="noStrike" baseline="0">
                <a:solidFill>
                  <a:srgbClr val="000000"/>
                </a:solidFill>
                <a:latin typeface="Calibri"/>
                <a:ea typeface="Calibri"/>
                <a:cs typeface="Calibri"/>
              </a:defRPr>
            </a:pPr>
            <a:endParaRPr lang="ru-RU"/>
          </a:p>
        </c:txPr>
        <c:crossAx val="72517504"/>
        <c:crosses val="autoZero"/>
        <c:crossBetween val="between"/>
      </c:valAx>
      <c:spPr>
        <a:noFill/>
        <a:ln w="25406">
          <a:noFill/>
        </a:ln>
      </c:spPr>
    </c:plotArea>
    <c:legend>
      <c:legendPos val="r"/>
      <c:layout>
        <c:manualLayout>
          <c:xMode val="edge"/>
          <c:yMode val="edge"/>
          <c:x val="0.93333333333333335"/>
          <c:y val="0.3492063492063493"/>
          <c:w val="6.1904794940279909E-2"/>
          <c:h val="0.30687830687830697"/>
        </c:manualLayout>
      </c:layout>
      <c:spPr>
        <a:noFill/>
        <a:ln w="3176">
          <a:solidFill>
            <a:srgbClr val="000000"/>
          </a:solidFill>
          <a:prstDash val="solid"/>
        </a:ln>
      </c:spPr>
      <c:txPr>
        <a:bodyPr/>
        <a:lstStyle/>
        <a:p>
          <a:pPr>
            <a:defRPr sz="755"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825" b="1" i="0" u="none" strike="noStrike" baseline="0">
          <a:solidFill>
            <a:srgbClr val="000000"/>
          </a:solidFill>
          <a:latin typeface="Calibri"/>
          <a:ea typeface="Calibri"/>
          <a:cs typeface="Calibri"/>
        </a:defRPr>
      </a:pPr>
      <a:endParaRPr lang="ru-RU"/>
    </a:p>
  </c:tx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view3D>
      <c:hPercent val="32"/>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4.1365046535677352E-2"/>
          <c:y val="6.7796610169491581E-2"/>
          <c:w val="0.86659772492244058"/>
          <c:h val="0.78983050847457659"/>
        </c:manualLayout>
      </c:layout>
      <c:bar3DChart>
        <c:barDir val="col"/>
        <c:grouping val="clustered"/>
        <c:ser>
          <c:idx val="0"/>
          <c:order val="0"/>
          <c:tx>
            <c:strRef>
              <c:f>Sheet1!$A$2</c:f>
              <c:strCache>
                <c:ptCount val="1"/>
                <c:pt idx="0">
                  <c:v>пр.усп.</c:v>
                </c:pt>
              </c:strCache>
            </c:strRef>
          </c:tx>
          <c:spPr>
            <a:solidFill>
              <a:srgbClr val="9999FF"/>
            </a:solidFill>
            <a:ln w="12664">
              <a:solidFill>
                <a:srgbClr val="000000"/>
              </a:solidFill>
              <a:prstDash val="solid"/>
            </a:ln>
          </c:spPr>
          <c:cat>
            <c:strRef>
              <c:f>Sheet1!$B$1:$N$1</c:f>
              <c:strCache>
                <c:ptCount val="13"/>
                <c:pt idx="0">
                  <c:v>рус.яз.</c:v>
                </c:pt>
                <c:pt idx="1">
                  <c:v>русс.лит.</c:v>
                </c:pt>
                <c:pt idx="2">
                  <c:v>тат.яз.</c:v>
                </c:pt>
                <c:pt idx="3">
                  <c:v>тат.лит.</c:v>
                </c:pt>
                <c:pt idx="4">
                  <c:v>нем.яз.</c:v>
                </c:pt>
                <c:pt idx="5">
                  <c:v>матем</c:v>
                </c:pt>
                <c:pt idx="6">
                  <c:v>история</c:v>
                </c:pt>
                <c:pt idx="7">
                  <c:v>геогр.</c:v>
                </c:pt>
                <c:pt idx="8">
                  <c:v>биол.</c:v>
                </c:pt>
                <c:pt idx="9">
                  <c:v>музыка</c:v>
                </c:pt>
                <c:pt idx="10">
                  <c:v>ИЗО</c:v>
                </c:pt>
                <c:pt idx="11">
                  <c:v>физ-ра</c:v>
                </c:pt>
                <c:pt idx="12">
                  <c:v>технол.</c:v>
                </c:pt>
              </c:strCache>
            </c:strRef>
          </c:cat>
          <c:val>
            <c:numRef>
              <c:f>Sheet1!$B$2:$N$2</c:f>
              <c:numCache>
                <c:formatCode>General</c:formatCode>
                <c:ptCount val="13"/>
                <c:pt idx="0">
                  <c:v>67</c:v>
                </c:pt>
                <c:pt idx="1">
                  <c:v>100</c:v>
                </c:pt>
                <c:pt idx="2">
                  <c:v>50</c:v>
                </c:pt>
                <c:pt idx="3">
                  <c:v>83</c:v>
                </c:pt>
                <c:pt idx="4">
                  <c:v>92</c:v>
                </c:pt>
                <c:pt idx="5">
                  <c:v>75</c:v>
                </c:pt>
                <c:pt idx="6">
                  <c:v>100</c:v>
                </c:pt>
                <c:pt idx="7">
                  <c:v>100</c:v>
                </c:pt>
                <c:pt idx="8">
                  <c:v>100</c:v>
                </c:pt>
                <c:pt idx="9">
                  <c:v>100</c:v>
                </c:pt>
                <c:pt idx="10">
                  <c:v>100</c:v>
                </c:pt>
                <c:pt idx="11">
                  <c:v>100</c:v>
                </c:pt>
                <c:pt idx="12">
                  <c:v>100</c:v>
                </c:pt>
              </c:numCache>
            </c:numRef>
          </c:val>
        </c:ser>
        <c:ser>
          <c:idx val="1"/>
          <c:order val="1"/>
          <c:tx>
            <c:strRef>
              <c:f>Sheet1!$A$3</c:f>
              <c:strCache>
                <c:ptCount val="1"/>
                <c:pt idx="0">
                  <c:v>пр.кач</c:v>
                </c:pt>
              </c:strCache>
            </c:strRef>
          </c:tx>
          <c:spPr>
            <a:solidFill>
              <a:srgbClr val="993366"/>
            </a:solidFill>
            <a:ln w="12664">
              <a:solidFill>
                <a:srgbClr val="000000"/>
              </a:solidFill>
              <a:prstDash val="solid"/>
            </a:ln>
          </c:spPr>
          <c:cat>
            <c:strRef>
              <c:f>Sheet1!$B$1:$N$1</c:f>
              <c:strCache>
                <c:ptCount val="13"/>
                <c:pt idx="0">
                  <c:v>рус.яз.</c:v>
                </c:pt>
                <c:pt idx="1">
                  <c:v>русс.лит.</c:v>
                </c:pt>
                <c:pt idx="2">
                  <c:v>тат.яз.</c:v>
                </c:pt>
                <c:pt idx="3">
                  <c:v>тат.лит.</c:v>
                </c:pt>
                <c:pt idx="4">
                  <c:v>нем.яз.</c:v>
                </c:pt>
                <c:pt idx="5">
                  <c:v>матем</c:v>
                </c:pt>
                <c:pt idx="6">
                  <c:v>история</c:v>
                </c:pt>
                <c:pt idx="7">
                  <c:v>геогр.</c:v>
                </c:pt>
                <c:pt idx="8">
                  <c:v>биол.</c:v>
                </c:pt>
                <c:pt idx="9">
                  <c:v>музыка</c:v>
                </c:pt>
                <c:pt idx="10">
                  <c:v>ИЗО</c:v>
                </c:pt>
                <c:pt idx="11">
                  <c:v>физ-ра</c:v>
                </c:pt>
                <c:pt idx="12">
                  <c:v>технол.</c:v>
                </c:pt>
              </c:strCache>
            </c:strRef>
          </c:cat>
          <c:val>
            <c:numRef>
              <c:f>Sheet1!$B$3:$N$3</c:f>
              <c:numCache>
                <c:formatCode>General</c:formatCode>
                <c:ptCount val="13"/>
                <c:pt idx="0">
                  <c:v>42</c:v>
                </c:pt>
                <c:pt idx="1">
                  <c:v>83</c:v>
                </c:pt>
                <c:pt idx="2">
                  <c:v>42</c:v>
                </c:pt>
                <c:pt idx="3">
                  <c:v>50</c:v>
                </c:pt>
                <c:pt idx="4">
                  <c:v>42</c:v>
                </c:pt>
                <c:pt idx="5">
                  <c:v>50</c:v>
                </c:pt>
                <c:pt idx="6">
                  <c:v>50</c:v>
                </c:pt>
                <c:pt idx="7">
                  <c:v>58</c:v>
                </c:pt>
                <c:pt idx="8">
                  <c:v>58</c:v>
                </c:pt>
                <c:pt idx="9">
                  <c:v>75</c:v>
                </c:pt>
                <c:pt idx="10">
                  <c:v>100</c:v>
                </c:pt>
                <c:pt idx="11">
                  <c:v>100</c:v>
                </c:pt>
                <c:pt idx="12">
                  <c:v>50</c:v>
                </c:pt>
              </c:numCache>
            </c:numRef>
          </c:val>
        </c:ser>
        <c:ser>
          <c:idx val="2"/>
          <c:order val="2"/>
          <c:tx>
            <c:strRef>
              <c:f>Sheet1!$A$4</c:f>
              <c:strCache>
                <c:ptCount val="1"/>
              </c:strCache>
            </c:strRef>
          </c:tx>
          <c:spPr>
            <a:solidFill>
              <a:srgbClr val="FFFFCC"/>
            </a:solidFill>
            <a:ln w="12664">
              <a:solidFill>
                <a:srgbClr val="000000"/>
              </a:solidFill>
              <a:prstDash val="solid"/>
            </a:ln>
          </c:spPr>
          <c:cat>
            <c:strRef>
              <c:f>Sheet1!$B$1:$N$1</c:f>
              <c:strCache>
                <c:ptCount val="13"/>
                <c:pt idx="0">
                  <c:v>рус.яз.</c:v>
                </c:pt>
                <c:pt idx="1">
                  <c:v>русс.лит.</c:v>
                </c:pt>
                <c:pt idx="2">
                  <c:v>тат.яз.</c:v>
                </c:pt>
                <c:pt idx="3">
                  <c:v>тат.лит.</c:v>
                </c:pt>
                <c:pt idx="4">
                  <c:v>нем.яз.</c:v>
                </c:pt>
                <c:pt idx="5">
                  <c:v>матем</c:v>
                </c:pt>
                <c:pt idx="6">
                  <c:v>история</c:v>
                </c:pt>
                <c:pt idx="7">
                  <c:v>геогр.</c:v>
                </c:pt>
                <c:pt idx="8">
                  <c:v>биол.</c:v>
                </c:pt>
                <c:pt idx="9">
                  <c:v>музыка</c:v>
                </c:pt>
                <c:pt idx="10">
                  <c:v>ИЗО</c:v>
                </c:pt>
                <c:pt idx="11">
                  <c:v>физ-ра</c:v>
                </c:pt>
                <c:pt idx="12">
                  <c:v>технол.</c:v>
                </c:pt>
              </c:strCache>
            </c:strRef>
          </c:cat>
          <c:val>
            <c:numRef>
              <c:f>Sheet1!$B$4:$N$4</c:f>
              <c:numCache>
                <c:formatCode>General</c:formatCode>
                <c:ptCount val="13"/>
              </c:numCache>
            </c:numRef>
          </c:val>
        </c:ser>
        <c:gapDepth val="0"/>
        <c:shape val="box"/>
        <c:axId val="73097984"/>
        <c:axId val="73099520"/>
        <c:axId val="0"/>
      </c:bar3DChart>
      <c:catAx>
        <c:axId val="73097984"/>
        <c:scaling>
          <c:orientation val="minMax"/>
        </c:scaling>
        <c:axPos val="b"/>
        <c:numFmt formatCode="General" sourceLinked="1"/>
        <c:tickLblPos val="low"/>
        <c:spPr>
          <a:ln w="3166">
            <a:solidFill>
              <a:srgbClr val="000000"/>
            </a:solidFill>
            <a:prstDash val="solid"/>
          </a:ln>
        </c:spPr>
        <c:txPr>
          <a:bodyPr rot="0" vert="horz"/>
          <a:lstStyle/>
          <a:p>
            <a:pPr>
              <a:defRPr sz="900" b="1" i="0" u="none" strike="noStrike" baseline="0">
                <a:solidFill>
                  <a:srgbClr val="000000"/>
                </a:solidFill>
                <a:latin typeface="Calibri"/>
                <a:ea typeface="Calibri"/>
                <a:cs typeface="Calibri"/>
              </a:defRPr>
            </a:pPr>
            <a:endParaRPr lang="ru-RU"/>
          </a:p>
        </c:txPr>
        <c:crossAx val="73099520"/>
        <c:crosses val="autoZero"/>
        <c:auto val="1"/>
        <c:lblAlgn val="ctr"/>
        <c:lblOffset val="100"/>
        <c:tickLblSkip val="2"/>
        <c:tickMarkSkip val="1"/>
      </c:catAx>
      <c:valAx>
        <c:axId val="73099520"/>
        <c:scaling>
          <c:orientation val="minMax"/>
        </c:scaling>
        <c:axPos val="l"/>
        <c:majorGridlines>
          <c:spPr>
            <a:ln w="3166">
              <a:solidFill>
                <a:srgbClr val="000000"/>
              </a:solidFill>
              <a:prstDash val="solid"/>
            </a:ln>
          </c:spPr>
        </c:majorGridlines>
        <c:numFmt formatCode="General" sourceLinked="1"/>
        <c:tickLblPos val="nextTo"/>
        <c:spPr>
          <a:ln w="3166">
            <a:solidFill>
              <a:srgbClr val="000000"/>
            </a:solidFill>
            <a:prstDash val="solid"/>
          </a:ln>
        </c:spPr>
        <c:txPr>
          <a:bodyPr rot="0" vert="horz"/>
          <a:lstStyle/>
          <a:p>
            <a:pPr>
              <a:defRPr sz="900" b="1" i="0" u="none" strike="noStrike" baseline="0">
                <a:solidFill>
                  <a:srgbClr val="000000"/>
                </a:solidFill>
                <a:latin typeface="Calibri"/>
                <a:ea typeface="Calibri"/>
                <a:cs typeface="Calibri"/>
              </a:defRPr>
            </a:pPr>
            <a:endParaRPr lang="ru-RU"/>
          </a:p>
        </c:txPr>
        <c:crossAx val="73097984"/>
        <c:crosses val="autoZero"/>
        <c:crossBetween val="between"/>
      </c:valAx>
      <c:spPr>
        <a:noFill/>
        <a:ln w="25412">
          <a:noFill/>
        </a:ln>
      </c:spPr>
    </c:plotArea>
    <c:legend>
      <c:legendPos val="r"/>
      <c:layout>
        <c:manualLayout>
          <c:xMode val="edge"/>
          <c:yMode val="edge"/>
          <c:x val="0.9193381194997684"/>
          <c:y val="0.37627131254262525"/>
          <c:w val="7.6525397560599048E-2"/>
          <c:h val="0.2474577882489099"/>
        </c:manualLayout>
      </c:layout>
      <c:spPr>
        <a:noFill/>
        <a:ln w="3166">
          <a:solidFill>
            <a:srgbClr val="000000"/>
          </a:solidFill>
          <a:prstDash val="solid"/>
        </a:ln>
      </c:spPr>
      <c:txPr>
        <a:bodyPr/>
        <a:lstStyle/>
        <a:p>
          <a:pPr>
            <a:defRPr sz="900"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1196" b="1" i="0" u="none" strike="noStrike" baseline="0">
          <a:solidFill>
            <a:srgbClr val="000000"/>
          </a:solidFill>
          <a:latin typeface="Calibri"/>
          <a:ea typeface="Calibri"/>
          <a:cs typeface="Calibri"/>
        </a:defRPr>
      </a:pPr>
      <a:endParaRPr lang="ru-RU"/>
    </a:p>
  </c:tx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2A58E-DA8D-43F3-AC15-DF1455043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TotalTime>
  <Pages>1</Pages>
  <Words>34086</Words>
  <Characters>194295</Characters>
  <Application>Microsoft Office Word</Application>
  <DocSecurity>0</DocSecurity>
  <Lines>1619</Lines>
  <Paragraphs>455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227926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Нурзида</cp:lastModifiedBy>
  <cp:revision>22</cp:revision>
  <cp:lastPrinted>2015-12-11T04:57:00Z</cp:lastPrinted>
  <dcterms:created xsi:type="dcterms:W3CDTF">2015-08-28T09:14:00Z</dcterms:created>
  <dcterms:modified xsi:type="dcterms:W3CDTF">2016-09-09T18:06:00Z</dcterms:modified>
</cp:coreProperties>
</file>