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DD0" w:rsidRPr="001F178F" w:rsidRDefault="009C0006" w:rsidP="001F17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36"/>
          <w:szCs w:val="28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-453389</wp:posOffset>
            </wp:positionH>
            <wp:positionV relativeFrom="paragraph">
              <wp:posOffset>-349885</wp:posOffset>
            </wp:positionV>
            <wp:extent cx="1143000" cy="104538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473" cy="10531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678" w:rsidRDefault="00956678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678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0" b="0"/>
            <wp:docPr id="2" name="Рисунок 2" descr="C:\Users\user\AppData\Local\Temp\Rar$DIa0.566\МО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566\МО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6678" w:rsidRDefault="00956678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678" w:rsidRDefault="00956678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678" w:rsidRDefault="00956678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6678" w:rsidRDefault="00956678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2DD0" w:rsidRPr="002E788E" w:rsidRDefault="00A42DD0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E7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 работы</w:t>
      </w:r>
    </w:p>
    <w:p w:rsidR="00A42DD0" w:rsidRPr="002E788E" w:rsidRDefault="00A42DD0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методического объединения</w:t>
      </w:r>
    </w:p>
    <w:p w:rsidR="00A42DD0" w:rsidRPr="002E788E" w:rsidRDefault="001F178F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классных руководителей</w:t>
      </w:r>
    </w:p>
    <w:p w:rsidR="00B43D01" w:rsidRPr="002E788E" w:rsidRDefault="002E788E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«</w:t>
      </w:r>
      <w:proofErr w:type="spellStart"/>
      <w:r w:rsidRPr="002E7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Лайтамак</w:t>
      </w:r>
      <w:r w:rsidR="00B43D01" w:rsidRPr="002E7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ская</w:t>
      </w:r>
      <w:proofErr w:type="spellEnd"/>
      <w:r w:rsidR="00B43D01" w:rsidRPr="002E7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средняя </w:t>
      </w:r>
      <w:r w:rsidR="000C58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общеобразовательная </w:t>
      </w:r>
      <w:r w:rsidR="00B43D01" w:rsidRPr="002E7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школа»</w:t>
      </w:r>
    </w:p>
    <w:p w:rsidR="00DF3ACE" w:rsidRPr="002E788E" w:rsidRDefault="00A7224E" w:rsidP="00A42D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7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2018-2019</w:t>
      </w:r>
      <w:r w:rsidR="00A42DD0" w:rsidRPr="002E78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C0006" w:rsidRPr="002E788E" w:rsidRDefault="009C0006" w:rsidP="009C0006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9C0006" w:rsidRDefault="009C0006" w:rsidP="00A7224E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</w:p>
    <w:p w:rsidR="00A7224E" w:rsidRDefault="00B43D01" w:rsidP="00A7224E">
      <w:pPr>
        <w:spacing w:after="0" w:line="240" w:lineRule="auto"/>
        <w:ind w:left="-709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</w:t>
      </w:r>
      <w:r w:rsidR="00A7224E" w:rsidRPr="00627C3C">
        <w:rPr>
          <w:rFonts w:ascii="Times New Roman" w:hAnsi="Times New Roman"/>
          <w:b/>
          <w:i/>
          <w:sz w:val="24"/>
          <w:szCs w:val="24"/>
        </w:rPr>
        <w:t xml:space="preserve">Тема:                                                      </w:t>
      </w:r>
    </w:p>
    <w:p w:rsidR="002E788E" w:rsidRPr="002E788E" w:rsidRDefault="002E788E" w:rsidP="002E788E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1B7966" w:rsidRPr="002E788E">
        <w:rPr>
          <w:rFonts w:ascii="Times New Roman" w:hAnsi="Times New Roman" w:cs="Times New Roman"/>
          <w:sz w:val="24"/>
          <w:szCs w:val="24"/>
        </w:rPr>
        <w:t xml:space="preserve">«Использование современных педагогических технологий по воспитанию нравственного, инициативного, самостоятельного, активного гражданина, с четко выраженной, позитивной гражданской позицией, способного к постоянному самосовершенствованию в процессе воспитательной работы в школе в условиях реализации ФГОС» </w:t>
      </w:r>
    </w:p>
    <w:p w:rsidR="001B7966" w:rsidRPr="002E788E" w:rsidRDefault="001B7966" w:rsidP="002E788E">
      <w:pPr>
        <w:spacing w:line="240" w:lineRule="auto"/>
        <w:ind w:left="-709"/>
        <w:rPr>
          <w:rFonts w:ascii="Times New Roman" w:hAnsi="Times New Roman" w:cs="Times New Roman"/>
          <w:sz w:val="24"/>
          <w:szCs w:val="24"/>
        </w:rPr>
      </w:pPr>
      <w:r w:rsidRPr="002E788E">
        <w:rPr>
          <w:rFonts w:ascii="Times New Roman" w:hAnsi="Times New Roman" w:cs="Times New Roman"/>
          <w:sz w:val="24"/>
          <w:szCs w:val="24"/>
        </w:rPr>
        <w:t xml:space="preserve">Цель работы:    </w:t>
      </w:r>
    </w:p>
    <w:p w:rsidR="001B7966" w:rsidRDefault="001B7966" w:rsidP="001B7966">
      <w:pPr>
        <w:pStyle w:val="a3"/>
        <w:spacing w:before="20" w:after="20"/>
        <w:ind w:left="11"/>
        <w:jc w:val="both"/>
      </w:pPr>
      <w:r>
        <w:t xml:space="preserve">Непрерывное совершенствование форм и методов работы классного руководителя с учетом современных требований к организации воспитательного процесса в школе. Воспитание ученика как человека готового и способного:  </w:t>
      </w:r>
    </w:p>
    <w:p w:rsidR="001B7966" w:rsidRDefault="001B7966" w:rsidP="001B7966">
      <w:pPr>
        <w:pStyle w:val="a3"/>
        <w:spacing w:before="20" w:after="20"/>
        <w:ind w:left="11"/>
        <w:jc w:val="both"/>
      </w:pPr>
      <w:r>
        <w:t>-</w:t>
      </w:r>
      <w:r>
        <w:tab/>
        <w:t>к жизненному самоопределени</w:t>
      </w:r>
      <w:r w:rsidR="002E788E">
        <w:t>ю в поликультурном пространстве;</w:t>
      </w:r>
    </w:p>
    <w:p w:rsidR="001B7966" w:rsidRDefault="001B7966" w:rsidP="001B7966">
      <w:pPr>
        <w:pStyle w:val="a3"/>
        <w:spacing w:before="20" w:after="20"/>
        <w:ind w:left="11"/>
        <w:jc w:val="both"/>
      </w:pPr>
      <w:r>
        <w:t>-</w:t>
      </w:r>
      <w:r>
        <w:tab/>
        <w:t xml:space="preserve">к гармонизации отношений с окружающим миром, </w:t>
      </w:r>
    </w:p>
    <w:p w:rsidR="001B7966" w:rsidRDefault="001B7966" w:rsidP="001B7966">
      <w:pPr>
        <w:pStyle w:val="a3"/>
        <w:spacing w:before="20" w:after="20"/>
        <w:ind w:left="11"/>
        <w:jc w:val="both"/>
      </w:pPr>
      <w:r>
        <w:t>-</w:t>
      </w:r>
      <w:r>
        <w:tab/>
        <w:t xml:space="preserve">к решению жизненных проблем различной степени сложности;  </w:t>
      </w:r>
    </w:p>
    <w:p w:rsidR="001B7966" w:rsidRDefault="001B7966" w:rsidP="001B7966">
      <w:pPr>
        <w:pStyle w:val="a3"/>
        <w:spacing w:before="20" w:after="20"/>
        <w:ind w:left="11"/>
        <w:jc w:val="both"/>
      </w:pPr>
      <w:r>
        <w:t>-</w:t>
      </w:r>
      <w:r>
        <w:tab/>
        <w:t xml:space="preserve">к созидательной деятельности; </w:t>
      </w:r>
    </w:p>
    <w:p w:rsidR="001B7966" w:rsidRDefault="001B7966" w:rsidP="001B7966">
      <w:pPr>
        <w:pStyle w:val="a3"/>
        <w:spacing w:before="20" w:after="20"/>
        <w:ind w:left="11"/>
        <w:jc w:val="both"/>
      </w:pPr>
      <w:r>
        <w:t>-</w:t>
      </w:r>
      <w:r>
        <w:tab/>
        <w:t xml:space="preserve">к самостоятельному выбору здорового образа жизни. </w:t>
      </w:r>
    </w:p>
    <w:p w:rsidR="001B7966" w:rsidRDefault="001B7966" w:rsidP="001B7966">
      <w:pPr>
        <w:pStyle w:val="a3"/>
        <w:spacing w:before="20" w:after="20"/>
        <w:ind w:left="11"/>
        <w:jc w:val="both"/>
      </w:pPr>
      <w:r>
        <w:t xml:space="preserve">Задачи работы: </w:t>
      </w:r>
    </w:p>
    <w:p w:rsidR="001B7966" w:rsidRDefault="001B7966" w:rsidP="001B7966">
      <w:pPr>
        <w:pStyle w:val="a3"/>
        <w:spacing w:before="20" w:after="20"/>
        <w:ind w:left="11"/>
        <w:jc w:val="both"/>
      </w:pPr>
      <w:r>
        <w:t>1.</w:t>
      </w:r>
      <w:r>
        <w:tab/>
        <w:t xml:space="preserve">Оказание помощи классным руководителям в овладении новыми педагогическими технологиями воспитательного процесса; в повышении творческого потенциала педагогов с учетом их индивидуальных способностей; </w:t>
      </w:r>
    </w:p>
    <w:p w:rsidR="001B7966" w:rsidRDefault="001B7966" w:rsidP="001B7966">
      <w:pPr>
        <w:pStyle w:val="a3"/>
        <w:spacing w:before="20" w:after="20"/>
        <w:ind w:left="11"/>
        <w:jc w:val="both"/>
      </w:pPr>
      <w:r>
        <w:t>2.</w:t>
      </w:r>
      <w:r>
        <w:tab/>
        <w:t xml:space="preserve">Изучение современных информационных технологий в области воспитания    и использование их при проведении классных часов и в процессе воспитательной работы. </w:t>
      </w:r>
    </w:p>
    <w:p w:rsidR="001B7966" w:rsidRDefault="001B7966" w:rsidP="001B7966">
      <w:pPr>
        <w:pStyle w:val="a3"/>
        <w:spacing w:before="20" w:after="20"/>
        <w:ind w:left="11"/>
        <w:jc w:val="both"/>
      </w:pPr>
      <w:r>
        <w:t>3.</w:t>
      </w:r>
      <w:r>
        <w:tab/>
        <w:t xml:space="preserve">Переориентация процесса взаимодействия классных руководителей от репродуктивной деятельности к исследовательской. </w:t>
      </w:r>
    </w:p>
    <w:p w:rsidR="001B7966" w:rsidRDefault="001B7966" w:rsidP="001B7966">
      <w:pPr>
        <w:pStyle w:val="a3"/>
        <w:spacing w:before="20" w:after="20"/>
        <w:ind w:left="11"/>
        <w:jc w:val="both"/>
      </w:pPr>
      <w:r>
        <w:t>4.</w:t>
      </w:r>
      <w:r>
        <w:tab/>
        <w:t xml:space="preserve">Активизация творческой деятельности классных руководителей через использование </w:t>
      </w:r>
      <w:proofErr w:type="gramStart"/>
      <w:r>
        <w:t>нетрадиционных  методов</w:t>
      </w:r>
      <w:proofErr w:type="gramEnd"/>
      <w:r>
        <w:t xml:space="preserve"> воспитания. </w:t>
      </w:r>
    </w:p>
    <w:p w:rsidR="001B7966" w:rsidRDefault="002E788E" w:rsidP="002E788E">
      <w:pPr>
        <w:pStyle w:val="a3"/>
        <w:spacing w:before="20" w:after="20"/>
        <w:ind w:left="11"/>
      </w:pPr>
      <w:r>
        <w:t xml:space="preserve">5.        </w:t>
      </w:r>
      <w:r w:rsidR="001B7966">
        <w:t>Направление содержания воспитательной деятельности на развитие ценностно-смы</w:t>
      </w:r>
      <w:r>
        <w:t xml:space="preserve">словой, </w:t>
      </w:r>
      <w:proofErr w:type="spellStart"/>
      <w:proofErr w:type="gramStart"/>
      <w:r>
        <w:t>общекультурной,учебно</w:t>
      </w:r>
      <w:proofErr w:type="spellEnd"/>
      <w:proofErr w:type="gramEnd"/>
      <w:r>
        <w:t>-</w:t>
      </w:r>
      <w:r w:rsidR="001B7966">
        <w:t>познавательной,  информационной, коммуникативной, социально</w:t>
      </w:r>
      <w:r>
        <w:t>-</w:t>
      </w:r>
      <w:r w:rsidR="001B7966">
        <w:t>трудовой  компетенций и компетенции личностного самосовершенствования детей.</w:t>
      </w:r>
    </w:p>
    <w:p w:rsidR="002E788E" w:rsidRDefault="002E788E" w:rsidP="002E788E">
      <w:pPr>
        <w:pStyle w:val="a3"/>
        <w:spacing w:before="20" w:after="20"/>
        <w:ind w:left="11"/>
      </w:pPr>
    </w:p>
    <w:p w:rsidR="00A7224E" w:rsidRPr="00617571" w:rsidRDefault="00A7224E" w:rsidP="00A7224E">
      <w:pPr>
        <w:pStyle w:val="a3"/>
        <w:spacing w:before="0"/>
        <w:ind w:left="-709"/>
        <w:jc w:val="both"/>
      </w:pPr>
      <w:r>
        <w:rPr>
          <w:b/>
          <w:bCs/>
          <w:i/>
        </w:rPr>
        <w:lastRenderedPageBreak/>
        <w:t>Предполагаемый результат</w:t>
      </w:r>
      <w:r w:rsidRPr="00617571">
        <w:rPr>
          <w:b/>
          <w:bCs/>
        </w:rPr>
        <w:t>:</w:t>
      </w:r>
    </w:p>
    <w:p w:rsidR="00422786" w:rsidRDefault="00A7224E" w:rsidP="00422786">
      <w:pPr>
        <w:pStyle w:val="a3"/>
        <w:spacing w:before="0"/>
        <w:ind w:left="-709"/>
        <w:jc w:val="both"/>
      </w:pPr>
      <w:r w:rsidRPr="00617571">
        <w:t>Повышение методической культуры классных руководителей и, как следствие, повышение ур</w:t>
      </w:r>
      <w:r w:rsidR="00422786">
        <w:t>овня воспитанности обучающихся.</w:t>
      </w:r>
    </w:p>
    <w:p w:rsidR="00516912" w:rsidRPr="00422786" w:rsidRDefault="00516912" w:rsidP="00422786">
      <w:pPr>
        <w:pStyle w:val="a3"/>
        <w:spacing w:before="0"/>
        <w:ind w:left="-709"/>
        <w:jc w:val="both"/>
      </w:pPr>
      <w:r w:rsidRPr="00422786">
        <w:rPr>
          <w:b/>
        </w:rPr>
        <w:t>Приоритетные направления работы школьного методического объединения классных руководителей</w:t>
      </w:r>
      <w:r w:rsidRPr="00422786">
        <w:t>:</w:t>
      </w:r>
    </w:p>
    <w:p w:rsidR="00516912" w:rsidRPr="00422786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51691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1.  Повышение теоретического </w:t>
      </w:r>
      <w:proofErr w:type="gramStart"/>
      <w:r w:rsidRPr="00422786">
        <w:rPr>
          <w:rFonts w:ascii="Times New Roman" w:hAnsi="Times New Roman" w:cs="Times New Roman"/>
          <w:sz w:val="24"/>
          <w:szCs w:val="24"/>
          <w:lang w:eastAsia="ru-RU"/>
        </w:rPr>
        <w:t>и  методического</w:t>
      </w:r>
      <w:proofErr w:type="gramEnd"/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 уровня подготовки классных руководителей по вопросам психологии и педагогики воспитательной работы. </w:t>
      </w:r>
    </w:p>
    <w:p w:rsidR="002E788E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t>2. Информирование о нормативно-правовой базе, регулирующей работу классных руководителей в рамках приоритетного наци</w:t>
      </w:r>
      <w:r w:rsidR="002E788E">
        <w:rPr>
          <w:rFonts w:ascii="Times New Roman" w:hAnsi="Times New Roman" w:cs="Times New Roman"/>
          <w:sz w:val="24"/>
          <w:szCs w:val="24"/>
          <w:lang w:eastAsia="ru-RU"/>
        </w:rPr>
        <w:t>онального проекта «Образование»</w:t>
      </w:r>
      <w:r w:rsidRPr="00422786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516912" w:rsidRPr="00422786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 3. Обобщение, систематизация и распространение передового педагогического опыта. </w:t>
      </w:r>
    </w:p>
    <w:p w:rsidR="00A42DD0" w:rsidRPr="00422786" w:rsidRDefault="00516912" w:rsidP="00516912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hAnsi="Times New Roman" w:cs="Times New Roman"/>
          <w:sz w:val="24"/>
          <w:szCs w:val="24"/>
          <w:lang w:eastAsia="ru-RU"/>
        </w:rPr>
        <w:t xml:space="preserve">4. Вооружение классных руководителей современными воспитательными технологиями и знаниями современных форм и методов работы.   </w:t>
      </w:r>
    </w:p>
    <w:p w:rsidR="00067F29" w:rsidRPr="00422786" w:rsidRDefault="001F2CFA" w:rsidP="00A722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работы:</w:t>
      </w:r>
    </w:p>
    <w:p w:rsidR="00067F29" w:rsidRPr="00422786" w:rsidRDefault="00067F29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рост качества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воспитанности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обучающихся;</w:t>
      </w:r>
    </w:p>
    <w:p w:rsidR="00067F29" w:rsidRPr="00422786" w:rsidRDefault="00067F29" w:rsidP="00B43D0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F3ACE" w:rsidRPr="00422786" w:rsidRDefault="00067F29" w:rsidP="00DF3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Направления работы МО </w:t>
      </w:r>
      <w:r w:rsidR="00A25CB4"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классных руководителей</w:t>
      </w:r>
    </w:p>
    <w:p w:rsidR="00067F29" w:rsidRPr="00422786" w:rsidRDefault="00D16E33" w:rsidP="00DF3A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2E7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2E78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067F29"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год: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1.Аналитическая деятельность: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ме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тод</w:t>
      </w:r>
      <w:r w:rsidR="000C58E0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ической деятельности МО </w:t>
      </w:r>
      <w:r w:rsidR="00A7224E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2017-2018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 w:rsid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 планирование на 2018-2019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посещения открытых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мероприятий и классных часов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направлений деятельности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(тема самообразования).</w:t>
      </w:r>
    </w:p>
    <w:p w:rsidR="00067F29" w:rsidRPr="00422786" w:rsidRDefault="00926117" w:rsidP="00B43D01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классных руководителей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оказания помощи.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Информационная деятельность:</w:t>
      </w:r>
    </w:p>
    <w:p w:rsidR="00067F29" w:rsidRPr="00422786" w:rsidRDefault="00067F29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новинок в методической литературе в целях совершенствования педагогической деятельности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2D659A" w:rsidP="00B43D0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 с</w:t>
      </w:r>
      <w:proofErr w:type="gramEnd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НОО</w:t>
      </w:r>
      <w:r w:rsidR="00B2121D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 и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образования.</w:t>
      </w:r>
    </w:p>
    <w:p w:rsidR="00067F29" w:rsidRPr="00422786" w:rsidRDefault="00067F29" w:rsidP="002E788E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тематической папки «Методическ</w:t>
      </w:r>
      <w:r w:rsidR="00400765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</w:t>
      </w:r>
      <w:proofErr w:type="gramStart"/>
      <w:r w:rsidR="00400765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копилка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C58E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лассных</w:t>
      </w:r>
      <w:proofErr w:type="gramEnd"/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руководителей.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Организация методической деятельности:</w:t>
      </w:r>
    </w:p>
    <w:p w:rsidR="00067F29" w:rsidRPr="00422786" w:rsidRDefault="002E788E" w:rsidP="00B43D01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 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затруднений, методическое сопровождение и оказание 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практической помощи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классным руководителям</w:t>
      </w:r>
      <w:r w:rsidR="000C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реализации</w:t>
      </w:r>
      <w:proofErr w:type="gramEnd"/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ФГОС</w:t>
      </w:r>
      <w:r w:rsidR="000C58E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  Консультативная деятельность: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вопросам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составления плана воспитательной работы.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 ликвидации затруднений в педагогической деятельности.</w:t>
      </w:r>
    </w:p>
    <w:p w:rsidR="00067F29" w:rsidRPr="00422786" w:rsidRDefault="00067F29" w:rsidP="00B43D01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Консультирование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классных </w:t>
      </w:r>
      <w:proofErr w:type="gramStart"/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 по</w:t>
      </w:r>
      <w:proofErr w:type="gramEnd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в сфере формирования  универсальных уч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ебных действий в рамках ФГОС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Организационные формы работы: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методического объединения.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помощь и индивидуальные консультации по вопросам организации внеклассной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внеурочной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часов и открытых мероприятий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педагогами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руководителей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МО школы, района, педагогических советах</w:t>
      </w:r>
      <w:r w:rsidR="0052091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Посещение семинаров, встреч в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учреждениях района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</w:p>
    <w:p w:rsidR="00067F29" w:rsidRPr="00422786" w:rsidRDefault="00067F29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Межсекционная</w:t>
      </w:r>
      <w:proofErr w:type="spellEnd"/>
      <w:r w:rsidRPr="004227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работа:</w:t>
      </w:r>
    </w:p>
    <w:p w:rsidR="00067F29" w:rsidRPr="00422786" w:rsidRDefault="0052091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Открытые классные часы и мероприятия</w:t>
      </w:r>
      <w:r w:rsidR="00067F29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Внеклассная работа (проведение праздников, экскурсий, школьных олимпиад и т.д.).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(родительские собрания, консультации,</w:t>
      </w:r>
      <w:r w:rsidR="002D659A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привлечение к сотрудничеству).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Самообразование </w:t>
      </w:r>
      <w:r w:rsidR="00926117"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классных руков</w:t>
      </w:r>
      <w:r w:rsidR="002E78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</w:t>
      </w:r>
      <w:r w:rsidR="000C58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над методической темой, курсовое обучение, аттестация, семинары).</w:t>
      </w:r>
    </w:p>
    <w:p w:rsidR="00067F29" w:rsidRPr="00422786" w:rsidRDefault="00067F29" w:rsidP="00B43D01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786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Неформальное общение (поздравление именинников, обсуждение, групповая рефлексия деятельности МО).</w:t>
      </w:r>
    </w:p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F6" w:rsidRPr="00422786" w:rsidRDefault="00C906F6" w:rsidP="000C5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89"/>
        <w:gridCol w:w="5189"/>
        <w:gridCol w:w="3140"/>
      </w:tblGrid>
      <w:tr w:rsidR="001F2CFA" w:rsidRPr="00422786" w:rsidTr="00B43D01">
        <w:trPr>
          <w:jc w:val="center"/>
        </w:trPr>
        <w:tc>
          <w:tcPr>
            <w:tcW w:w="1089" w:type="dxa"/>
          </w:tcPr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5189" w:type="dxa"/>
          </w:tcPr>
          <w:p w:rsidR="001F2CFA" w:rsidRPr="00422786" w:rsidRDefault="001F2CFA" w:rsidP="001F2CF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заседания</w:t>
            </w:r>
          </w:p>
        </w:tc>
        <w:tc>
          <w:tcPr>
            <w:tcW w:w="3140" w:type="dxa"/>
          </w:tcPr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1F2CFA" w:rsidRPr="00422786" w:rsidTr="00B43D01">
        <w:trPr>
          <w:jc w:val="center"/>
        </w:trPr>
        <w:tc>
          <w:tcPr>
            <w:tcW w:w="1089" w:type="dxa"/>
          </w:tcPr>
          <w:p w:rsidR="001F2CFA" w:rsidRPr="00422786" w:rsidRDefault="00422786" w:rsidP="00C906F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1F2CFA"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вгуст</w:t>
            </w:r>
          </w:p>
          <w:p w:rsidR="00732D36" w:rsidRPr="00422786" w:rsidRDefault="00732D36" w:rsidP="0042278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9" w:type="dxa"/>
          </w:tcPr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«Организация воспитательной работы в школе на 2017-2018 учебный год». </w:t>
            </w:r>
          </w:p>
          <w:p w:rsidR="00732D36" w:rsidRPr="00422786" w:rsidRDefault="002E788E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Анализ работы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 w:rsidR="00732D36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="00732D36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2017-2018 учебный год.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2. Планирование работы</w:t>
            </w:r>
            <w:r w:rsidR="002E7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2E78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proofErr w:type="gramEnd"/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2018-2019 учебный год.</w:t>
            </w:r>
          </w:p>
          <w:p w:rsidR="00732D36" w:rsidRPr="00422786" w:rsidRDefault="00CF74B0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="00732D36"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Целевые установки по организации воспитательной работы на новый учебный год.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3. Нормативно-правовое обеспечение воспитательной работы в школе в 2018-2019 учебном году.</w:t>
            </w:r>
          </w:p>
          <w:p w:rsidR="00732D36" w:rsidRPr="00422786" w:rsidRDefault="00732D36" w:rsidP="00732D3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4. Планирование внеурочной деятельности, работы объединений дополнительного образования и секций.</w:t>
            </w: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45BC" w:rsidRPr="00422786" w:rsidRDefault="00732D36" w:rsidP="00732D36">
            <w:pPr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="008C45BC" w:rsidRPr="00422786">
              <w:rPr>
                <w:rFonts w:ascii="Times New Roman" w:hAnsi="Times New Roman" w:cs="Times New Roman"/>
                <w:sz w:val="24"/>
                <w:szCs w:val="24"/>
              </w:rPr>
              <w:t>«Ярмарка воспитательных идей»</w:t>
            </w:r>
          </w:p>
          <w:p w:rsidR="001F2CFA" w:rsidRPr="00422786" w:rsidRDefault="001F2CFA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</w:tcPr>
          <w:p w:rsidR="008C45BC" w:rsidRPr="00422786" w:rsidRDefault="002E788E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8C45BC"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руководителей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  <w:p w:rsidR="008C45BC" w:rsidRPr="00422786" w:rsidRDefault="008C45BC" w:rsidP="00C906F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732D36" w:rsidRPr="00422786" w:rsidRDefault="00732D36" w:rsidP="00732D36">
            <w:pPr>
              <w:pStyle w:val="Default"/>
            </w:pPr>
            <w:r w:rsidRPr="00422786">
              <w:t xml:space="preserve">1. Применение инновационных технологий в воспитательной работе. </w:t>
            </w:r>
          </w:p>
          <w:p w:rsidR="002E788E" w:rsidRDefault="00732D36" w:rsidP="00732D36">
            <w:pPr>
              <w:pStyle w:val="Default"/>
            </w:pPr>
            <w:r w:rsidRPr="00422786">
              <w:t xml:space="preserve">2. Ярмарка педагогических идей на тему: «Как сделать классное дело интересным и содержательным». </w:t>
            </w:r>
          </w:p>
          <w:p w:rsidR="00732D36" w:rsidRPr="00422786" w:rsidRDefault="00732D36" w:rsidP="00732D36">
            <w:pPr>
              <w:pStyle w:val="Default"/>
            </w:pPr>
            <w:r w:rsidRPr="00422786">
              <w:t xml:space="preserve">3.Познакомить классных руководителей с </w:t>
            </w:r>
            <w:r w:rsidRPr="00422786">
              <w:lastRenderedPageBreak/>
              <w:t xml:space="preserve">различными формами проведения классных часов </w:t>
            </w:r>
          </w:p>
          <w:p w:rsidR="008C45BC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>4.Роль классного руководителя в системе воспитания школьников в условиях реализации ФГОС.</w:t>
            </w:r>
          </w:p>
        </w:tc>
        <w:tc>
          <w:tcPr>
            <w:tcW w:w="3140" w:type="dxa"/>
          </w:tcPr>
          <w:p w:rsidR="002E788E" w:rsidRPr="00422786" w:rsidRDefault="002E788E" w:rsidP="002E7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руководителей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  <w:p w:rsidR="002E788E" w:rsidRDefault="002E788E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5189" w:type="dxa"/>
          </w:tcPr>
          <w:p w:rsidR="00CF74B0" w:rsidRPr="00422786" w:rsidRDefault="00CF74B0" w:rsidP="00CF74B0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422786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 w:rsid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2.Современные формы работы по духовно-нравственному воспитанию в общеобразовательной организации.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Малые формы работы с детьми, как средство развития индивидуальных способностей учащихся.</w:t>
            </w:r>
            <w:r w:rsidRPr="004227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CF74B0" w:rsidRPr="00422786" w:rsidRDefault="00CF74B0" w:rsidP="00CF74B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Взаимодействие семьи и школы: проблемы и пути их решения</w:t>
            </w:r>
            <w:r w:rsid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5. Практическая часть: из опыта работы классных руководителей.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взаимодействия семьи и школы, способствующие </w:t>
            </w:r>
            <w:proofErr w:type="gramStart"/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формированию  нравственных</w:t>
            </w:r>
            <w:proofErr w:type="gramEnd"/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 личности учащихся: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-творческие конкурсы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-диагностирование</w:t>
            </w:r>
          </w:p>
          <w:p w:rsidR="00CF74B0" w:rsidRPr="00422786" w:rsidRDefault="00CF74B0" w:rsidP="00CF74B0">
            <w:pPr>
              <w:pStyle w:val="a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2278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-ролевые игры </w:t>
            </w:r>
            <w:r w:rsidRPr="00422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руководители)</w:t>
            </w:r>
          </w:p>
          <w:p w:rsidR="008C45BC" w:rsidRPr="00422786" w:rsidRDefault="00CF74B0" w:rsidP="00CF74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Обзор методической литературы</w:t>
            </w:r>
          </w:p>
        </w:tc>
        <w:tc>
          <w:tcPr>
            <w:tcW w:w="3140" w:type="dxa"/>
          </w:tcPr>
          <w:p w:rsidR="002E788E" w:rsidRPr="00422786" w:rsidRDefault="002E788E" w:rsidP="002E7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руководителей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  <w:p w:rsidR="002E788E" w:rsidRDefault="002E788E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«Системный подход к решению проблемы формирования активной гражданской позиции обучающихся»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Pr="004227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422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Современные воспитательные технологии и формирование активной гражданской позиции.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Использование возможностей детских общественных объединений для усиления роли гражданско-патриотического воспитания и формирование здорового образа жизни.</w:t>
            </w:r>
          </w:p>
          <w:p w:rsidR="00732D36" w:rsidRPr="00422786" w:rsidRDefault="00732D36" w:rsidP="00732D3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 опыта работы по формированию активной гражданской позиции.</w:t>
            </w:r>
          </w:p>
          <w:p w:rsidR="008C45BC" w:rsidRPr="00422786" w:rsidRDefault="00732D36" w:rsidP="00732D3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4. </w:t>
            </w:r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Корректировка планов воспитательной работы на второе полугодие.</w:t>
            </w:r>
          </w:p>
        </w:tc>
        <w:tc>
          <w:tcPr>
            <w:tcW w:w="3140" w:type="dxa"/>
          </w:tcPr>
          <w:p w:rsidR="002E788E" w:rsidRPr="00422786" w:rsidRDefault="002E788E" w:rsidP="002E7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руководителей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  <w:p w:rsidR="002E788E" w:rsidRPr="00422786" w:rsidRDefault="002E788E" w:rsidP="008C45B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5BC" w:rsidRPr="00422786" w:rsidRDefault="008C45BC" w:rsidP="008C4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8C45BC" w:rsidRPr="00422786" w:rsidTr="00B43D01">
        <w:trPr>
          <w:jc w:val="center"/>
        </w:trPr>
        <w:tc>
          <w:tcPr>
            <w:tcW w:w="1089" w:type="dxa"/>
          </w:tcPr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27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5189" w:type="dxa"/>
          </w:tcPr>
          <w:p w:rsidR="00732D36" w:rsidRPr="00422786" w:rsidRDefault="00732D36" w:rsidP="00732D36">
            <w:pPr>
              <w:pStyle w:val="c0"/>
              <w:shd w:val="clear" w:color="auto" w:fill="FFFFFF"/>
              <w:spacing w:before="0" w:beforeAutospacing="0" w:after="0" w:afterAutospacing="0"/>
            </w:pPr>
            <w:r w:rsidRPr="00422786">
              <w:rPr>
                <w:b/>
                <w:bCs/>
                <w:iCs/>
                <w:shd w:val="clear" w:color="auto" w:fill="FFFFFF"/>
              </w:rPr>
              <w:t>Педагогический мониторинг эффективности воспитательного процесса, воспитательной системы».</w:t>
            </w:r>
            <w:r w:rsidRPr="00422786">
              <w:rPr>
                <w:shd w:val="clear" w:color="auto" w:fill="FFFFFF"/>
              </w:rPr>
              <w:t xml:space="preserve">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>1.Итоги работы классных коллективов за 2018-2019 учебный год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.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 xml:space="preserve">2.Результаты диагностических исследований в классных коллективах.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 xml:space="preserve">3.Диагностика уровня воспитанности классного </w:t>
            </w:r>
            <w:r w:rsidRPr="00422786">
              <w:rPr>
                <w:shd w:val="clear" w:color="auto" w:fill="FFFFFF"/>
              </w:rPr>
              <w:lastRenderedPageBreak/>
              <w:t>коллектива.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732D36" w:rsidRPr="00422786" w:rsidRDefault="00732D36" w:rsidP="00732D36">
            <w:pPr>
              <w:pStyle w:val="c0"/>
              <w:spacing w:before="0" w:beforeAutospacing="0" w:after="0" w:afterAutospacing="0"/>
              <w:rPr>
                <w:b/>
                <w:bCs/>
                <w:iCs/>
                <w:shd w:val="clear" w:color="auto" w:fill="FFFFFF"/>
              </w:rPr>
            </w:pPr>
            <w:r w:rsidRPr="00422786">
              <w:rPr>
                <w:shd w:val="clear" w:color="auto" w:fill="FFFFFF"/>
              </w:rPr>
              <w:t xml:space="preserve">4.Анализ </w:t>
            </w:r>
            <w:proofErr w:type="gramStart"/>
            <w:r w:rsidRPr="00422786">
              <w:rPr>
                <w:shd w:val="clear" w:color="auto" w:fill="FFFFFF"/>
              </w:rPr>
              <w:t>деятельности  МО</w:t>
            </w:r>
            <w:proofErr w:type="gramEnd"/>
            <w:r w:rsidRPr="00422786">
              <w:rPr>
                <w:shd w:val="clear" w:color="auto" w:fill="FFFFFF"/>
              </w:rPr>
              <w:t xml:space="preserve">  классных  руководителей  за  2018-2019  учебный  год.</w:t>
            </w:r>
            <w:r w:rsidRPr="00422786">
              <w:rPr>
                <w:b/>
                <w:bCs/>
                <w:iCs/>
                <w:shd w:val="clear" w:color="auto" w:fill="FFFFFF"/>
              </w:rPr>
              <w:t xml:space="preserve"> </w:t>
            </w:r>
          </w:p>
          <w:p w:rsidR="008C45BC" w:rsidRPr="00422786" w:rsidRDefault="00732D36" w:rsidP="00732D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5.Составление  перспективного</w:t>
            </w:r>
            <w:proofErr w:type="gramEnd"/>
            <w:r w:rsidRPr="0042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плана  работы  МО  классных  руководителей  на  2019-2020 учебный  год.</w:t>
            </w:r>
          </w:p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2786">
              <w:rPr>
                <w:rFonts w:ascii="Times New Roman" w:hAnsi="Times New Roman" w:cs="Times New Roman"/>
                <w:sz w:val="24"/>
                <w:szCs w:val="24"/>
              </w:rPr>
              <w:t>Методическая конференция «Мастерская педагогического опыта».</w:t>
            </w:r>
          </w:p>
        </w:tc>
        <w:tc>
          <w:tcPr>
            <w:tcW w:w="3140" w:type="dxa"/>
          </w:tcPr>
          <w:p w:rsidR="002E788E" w:rsidRPr="00422786" w:rsidRDefault="002E788E" w:rsidP="002E7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руководителей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  <w:p w:rsidR="002E788E" w:rsidRDefault="002E788E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45BC" w:rsidRPr="00422786" w:rsidRDefault="008C45BC" w:rsidP="008C45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C906F6" w:rsidRPr="00422786" w:rsidRDefault="00C906F6" w:rsidP="00C906F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906F6" w:rsidRPr="00422786" w:rsidRDefault="00C906F6" w:rsidP="00F808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C906F6" w:rsidRPr="00422786" w:rsidSect="00B43D01"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tbl>
      <w:tblPr>
        <w:tblW w:w="15452" w:type="dxa"/>
        <w:tblInd w:w="-318" w:type="dxa"/>
        <w:tblBorders>
          <w:top w:val="single" w:sz="4" w:space="0" w:color="333333"/>
          <w:left w:val="single" w:sz="4" w:space="0" w:color="333333"/>
          <w:bottom w:val="single" w:sz="4" w:space="0" w:color="333333"/>
          <w:right w:val="single" w:sz="4" w:space="0" w:color="333333"/>
          <w:insideH w:val="single" w:sz="4" w:space="0" w:color="333333"/>
          <w:insideV w:val="single" w:sz="4" w:space="0" w:color="333333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567"/>
        <w:gridCol w:w="2331"/>
        <w:gridCol w:w="79"/>
        <w:gridCol w:w="283"/>
        <w:gridCol w:w="3214"/>
        <w:gridCol w:w="1039"/>
        <w:gridCol w:w="1275"/>
        <w:gridCol w:w="1985"/>
      </w:tblGrid>
      <w:tr w:rsidR="00D4235A" w:rsidRPr="00D156B2" w:rsidTr="002E788E">
        <w:trPr>
          <w:trHeight w:val="111"/>
        </w:trPr>
        <w:tc>
          <w:tcPr>
            <w:tcW w:w="4679" w:type="dxa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Направление деятельности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4615" w:type="dxa"/>
            <w:gridSpan w:val="4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  <w:tc>
          <w:tcPr>
            <w:tcW w:w="1275" w:type="dxa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85" w:type="dxa"/>
          </w:tcPr>
          <w:p w:rsidR="00D4235A" w:rsidRPr="00D156B2" w:rsidRDefault="00D4235A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4235A" w:rsidRPr="00D156B2" w:rsidTr="00B43D01">
        <w:trPr>
          <w:trHeight w:val="222"/>
        </w:trPr>
        <w:tc>
          <w:tcPr>
            <w:tcW w:w="15452" w:type="dxa"/>
            <w:gridSpan w:val="9"/>
          </w:tcPr>
          <w:p w:rsidR="00D4235A" w:rsidRPr="00D156B2" w:rsidRDefault="00D4235A" w:rsidP="00B43D01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Заседания методического объединения </w:t>
            </w:r>
          </w:p>
          <w:p w:rsidR="00D4235A" w:rsidRPr="00D156B2" w:rsidRDefault="00D4235A" w:rsidP="0042057E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60"/>
        </w:trPr>
        <w:tc>
          <w:tcPr>
            <w:tcW w:w="4679" w:type="dxa"/>
          </w:tcPr>
          <w:p w:rsidR="00D4235A" w:rsidRPr="00284195" w:rsidRDefault="00D4235A" w:rsidP="00B43D0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8419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Заседание №1 </w:t>
            </w:r>
          </w:p>
          <w:p w:rsidR="0033638B" w:rsidRPr="00284195" w:rsidRDefault="00D4235A" w:rsidP="00CF771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41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Тема:</w:t>
            </w:r>
            <w:r w:rsidRPr="002841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CF7713" w:rsidRPr="00732D36" w:rsidRDefault="0033638B" w:rsidP="00732D3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8419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>«Организация</w:t>
            </w:r>
            <w:r w:rsidR="00732D36" w:rsidRPr="00F105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воспи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>тательной работы в школе на 2018-2019</w:t>
            </w:r>
            <w:r w:rsidR="00732D36" w:rsidRPr="00F105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учебный год</w:t>
            </w:r>
            <w:r w:rsidR="00732D36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». </w:t>
            </w:r>
          </w:p>
          <w:p w:rsidR="00CF7713" w:rsidRPr="00284195" w:rsidRDefault="00FE20D6" w:rsidP="00CF771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 w:rsidR="00CF7713" w:rsidRPr="00284195">
              <w:rPr>
                <w:rFonts w:ascii="Times New Roman" w:hAnsi="Times New Roman"/>
                <w:sz w:val="24"/>
                <w:szCs w:val="24"/>
              </w:rPr>
              <w:t>«Ярмарка воспитательных идей»</w:t>
            </w:r>
          </w:p>
          <w:p w:rsidR="00A67DA5" w:rsidRPr="00284195" w:rsidRDefault="00A67DA5" w:rsidP="00A67DA5">
            <w:pPr>
              <w:ind w:left="840" w:hanging="8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A67DA5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твердить структуру деятельности методического объединения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руководителей;</w:t>
            </w:r>
          </w:p>
          <w:p w:rsidR="00A67DA5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роанализировать</w:t>
            </w:r>
            <w:r w:rsidR="00CF7713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планы воспитательной работы в классе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задачами </w:t>
            </w:r>
            <w:proofErr w:type="spellStart"/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контроля;</w:t>
            </w:r>
          </w:p>
          <w:p w:rsidR="00A67DA5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</w:t>
            </w:r>
            <w:r w:rsidR="00A67DA5" w:rsidRPr="00595417">
              <w:rPr>
                <w:rFonts w:ascii="Times New Roman" w:hAnsi="Times New Roman" w:cs="Times New Roman"/>
                <w:sz w:val="24"/>
                <w:szCs w:val="24"/>
              </w:rPr>
              <w:t>пособствовать укрепле</w:t>
            </w:r>
            <w:r w:rsidR="00284195" w:rsidRPr="00595417">
              <w:rPr>
                <w:rFonts w:ascii="Times New Roman" w:hAnsi="Times New Roman" w:cs="Times New Roman"/>
                <w:sz w:val="24"/>
                <w:szCs w:val="24"/>
              </w:rPr>
              <w:t>нию здоровья младших школьников.</w:t>
            </w:r>
          </w:p>
        </w:tc>
        <w:tc>
          <w:tcPr>
            <w:tcW w:w="3260" w:type="dxa"/>
            <w:gridSpan w:val="4"/>
          </w:tcPr>
          <w:p w:rsidR="00D4235A" w:rsidRPr="00284195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235A" w:rsidRPr="00284195" w:rsidRDefault="00821E1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195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профессионального мастерства классных руководителей в вопросах организации и планирования воспитательной работы в условиях реализации ФГОС НОО, </w:t>
            </w:r>
            <w:proofErr w:type="gramStart"/>
            <w:r w:rsidRPr="00284195">
              <w:rPr>
                <w:rFonts w:ascii="Times New Roman" w:hAnsi="Times New Roman" w:cs="Times New Roman"/>
                <w:sz w:val="24"/>
                <w:szCs w:val="24"/>
              </w:rPr>
              <w:t>ООО..</w:t>
            </w:r>
            <w:proofErr w:type="gramEnd"/>
          </w:p>
        </w:tc>
        <w:tc>
          <w:tcPr>
            <w:tcW w:w="4253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2E788E" w:rsidP="0042057E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841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</w:p>
          <w:p w:rsidR="00D4235A" w:rsidRPr="00D156B2" w:rsidRDefault="00732D36" w:rsidP="0042057E">
            <w:pPr>
              <w:shd w:val="clear" w:color="auto" w:fill="FFFFFF"/>
              <w:spacing w:after="0" w:line="240" w:lineRule="auto"/>
              <w:ind w:right="7"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985" w:type="dxa"/>
          </w:tcPr>
          <w:p w:rsidR="002E788E" w:rsidRPr="00422786" w:rsidRDefault="002E788E" w:rsidP="002E7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руководителей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  <w:p w:rsidR="00D4235A" w:rsidRPr="00D156B2" w:rsidRDefault="00D4235A" w:rsidP="002E78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405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Рабочие вопросы:</w:t>
            </w:r>
          </w:p>
          <w:p w:rsidR="00D4235A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  <w:r w:rsidR="00D4235A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работы методического объединения </w:t>
            </w:r>
            <w:r w:rsidR="00926117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</w:t>
            </w:r>
            <w:r w:rsidR="00732D36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2017-2018</w:t>
            </w:r>
            <w:r w:rsidR="00D4235A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работы </w:t>
            </w:r>
            <w:proofErr w:type="gramStart"/>
            <w:r w:rsidR="002E788E">
              <w:rPr>
                <w:rFonts w:ascii="Times New Roman" w:eastAsia="Times New Roman" w:hAnsi="Times New Roman"/>
                <w:sz w:val="24"/>
                <w:szCs w:val="24"/>
              </w:rPr>
              <w:t xml:space="preserve">МО </w:t>
            </w: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 на</w:t>
            </w:r>
            <w:proofErr w:type="gramEnd"/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 2018-2019 учебный год.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Целевые установки по организации воспитательной работы на новый учебный год.</w:t>
            </w:r>
          </w:p>
          <w:p w:rsidR="00CF74B0" w:rsidRPr="00FE20D6" w:rsidRDefault="00CF74B0" w:rsidP="00B43D01">
            <w:pPr>
              <w:pStyle w:val="a7"/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>Нормативно-правовое обеспечение воспитательной работы в школе в 2018-2019 учебном году.</w:t>
            </w:r>
          </w:p>
          <w:p w:rsidR="00FE20D6" w:rsidRPr="00FE20D6" w:rsidRDefault="00CF74B0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t xml:space="preserve">Планирование внеурочной деятельности, работы объединений </w:t>
            </w:r>
            <w:r w:rsidRPr="00FE20D6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дополнительного образования и секций.</w:t>
            </w: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0D6" w:rsidRPr="00FE20D6" w:rsidRDefault="00821E14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тем для самообр</w:t>
            </w:r>
            <w:r w:rsidR="00CF74B0"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>азования классных руководителей.</w:t>
            </w:r>
          </w:p>
          <w:p w:rsidR="00AF54C8" w:rsidRPr="00FE20D6" w:rsidRDefault="00D4235A" w:rsidP="00B43D0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Краткий обзор </w:t>
            </w:r>
            <w:r w:rsidR="00AF54C8" w:rsidRPr="00FE2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новинок методической литературы.</w:t>
            </w:r>
          </w:p>
          <w:p w:rsidR="0033638B" w:rsidRPr="00FE20D6" w:rsidRDefault="0033638B" w:rsidP="00B43D01">
            <w:pPr>
              <w:pStyle w:val="a7"/>
              <w:widowControl w:val="0"/>
              <w:numPr>
                <w:ilvl w:val="0"/>
                <w:numId w:val="18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0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Круглый стол </w:t>
            </w:r>
            <w:r w:rsidRPr="00FE20D6">
              <w:rPr>
                <w:rFonts w:ascii="Times New Roman" w:hAnsi="Times New Roman"/>
                <w:sz w:val="24"/>
                <w:szCs w:val="24"/>
              </w:rPr>
              <w:t>«Ярмарка воспитательных идей»</w:t>
            </w:r>
          </w:p>
          <w:p w:rsidR="0033638B" w:rsidRPr="00821E14" w:rsidRDefault="0033638B" w:rsidP="0033638B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235A" w:rsidRPr="00FE20D6" w:rsidRDefault="00DB5F9E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901EC8" w:rsidRPr="00595417" w:rsidRDefault="00901EC8" w:rsidP="00B43D01">
            <w:pPr>
              <w:pStyle w:val="a7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Утв</w:t>
            </w:r>
            <w:r w:rsidR="00CF74B0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ерждение плана работы МО на 2018-2019</w:t>
            </w:r>
            <w:r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  <w:r w:rsidR="00284195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84195" w:rsidRPr="00284195" w:rsidRDefault="00284195" w:rsidP="00B43D01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4195">
              <w:rPr>
                <w:rFonts w:ascii="Times New Roman" w:hAnsi="Times New Roman" w:cs="Times New Roman"/>
                <w:sz w:val="24"/>
                <w:szCs w:val="24"/>
              </w:rPr>
              <w:t>Создать  условия</w:t>
            </w:r>
            <w:proofErr w:type="gramEnd"/>
            <w:r w:rsidRPr="00284195">
              <w:rPr>
                <w:rFonts w:ascii="Times New Roman" w:hAnsi="Times New Roman" w:cs="Times New Roman"/>
                <w:sz w:val="24"/>
                <w:szCs w:val="24"/>
              </w:rPr>
              <w:t xml:space="preserve"> для практической реализации творческого потенциала классных руководителей при создании собственной воспитательной системы.                                   </w:t>
            </w:r>
          </w:p>
          <w:p w:rsidR="00284195" w:rsidRPr="0008609A" w:rsidRDefault="00284195" w:rsidP="002841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4195" w:rsidRPr="00D156B2" w:rsidRDefault="00284195" w:rsidP="00284195">
            <w:pPr>
              <w:pStyle w:val="a7"/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901EC8">
            <w:pPr>
              <w:pStyle w:val="a7"/>
              <w:shd w:val="clear" w:color="auto" w:fill="FFFFFF"/>
              <w:spacing w:after="0" w:line="240" w:lineRule="auto"/>
              <w:ind w:left="34" w:right="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7"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88E" w:rsidRPr="00422786" w:rsidRDefault="002E788E" w:rsidP="002E7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руководителей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  <w:p w:rsidR="00B05652" w:rsidRPr="00821E14" w:rsidRDefault="00B05652" w:rsidP="002E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639"/>
        </w:trPr>
        <w:tc>
          <w:tcPr>
            <w:tcW w:w="4679" w:type="dxa"/>
          </w:tcPr>
          <w:p w:rsidR="0033638B" w:rsidRPr="0033638B" w:rsidRDefault="00D4235A" w:rsidP="0033638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2.</w:t>
            </w:r>
          </w:p>
          <w:p w:rsidR="00CF74B0" w:rsidRPr="00732D36" w:rsidRDefault="00CF74B0" w:rsidP="00CF74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32D3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Применение инновационных технологий в воспитательной работе. Как сделать классное дело интересным и содержательным? </w:t>
            </w:r>
          </w:p>
          <w:p w:rsidR="00241030" w:rsidRPr="009C0006" w:rsidRDefault="00241030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1. Повышать теоретический, практический уровень подготовки классных руководителей по вопросам педагогики и психологии. </w:t>
            </w:r>
          </w:p>
          <w:p w:rsidR="00026DF7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2. Содействовать становлению и развитию системы воспитательной работы в классных коллективах.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3.Повышать педагогическую культуру участников воспитательного процесса.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4. Обеспечивать информированность субъектов воспитания в социально-</w:t>
            </w:r>
            <w:r w:rsidRPr="00FB75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правовых, экономических, медицинских, методических вопросах жизнедеятельности семьи и школы. 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5. Совершенствовать формы и методы воспитательной работы.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7. Изучать и внедрять в практику разнообразные формы, методы и приемы индивидуальной работы с обучающимися. </w:t>
            </w:r>
          </w:p>
          <w:p w:rsidR="00FB7561" w:rsidRPr="00FB7561" w:rsidRDefault="00FB7561" w:rsidP="00241030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8. Обобщать опыт воспитательной работы учителей школы.</w:t>
            </w:r>
          </w:p>
          <w:p w:rsidR="00D4235A" w:rsidRDefault="00FB7561" w:rsidP="00FB7561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9. Активнее принимать участие в школьных, районных, городских конкурсах педагогического мастерства; выступать на семинарах с обобщением опыта работы.</w:t>
            </w:r>
          </w:p>
          <w:p w:rsidR="00DB5F9E" w:rsidRPr="00D156B2" w:rsidRDefault="00DB5F9E" w:rsidP="000C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CF74B0">
              <w:rPr>
                <w:sz w:val="28"/>
                <w:szCs w:val="28"/>
              </w:rPr>
              <w:t xml:space="preserve"> </w:t>
            </w:r>
            <w:r w:rsidR="00CF74B0" w:rsidRPr="00595417">
              <w:rPr>
                <w:rFonts w:ascii="Times New Roman" w:hAnsi="Times New Roman" w:cs="Times New Roman"/>
                <w:sz w:val="24"/>
                <w:szCs w:val="24"/>
              </w:rPr>
              <w:t>дискуссионные качели.</w:t>
            </w:r>
          </w:p>
        </w:tc>
        <w:tc>
          <w:tcPr>
            <w:tcW w:w="3260" w:type="dxa"/>
            <w:gridSpan w:val="4"/>
          </w:tcPr>
          <w:p w:rsidR="00026DF7" w:rsidRPr="00026DF7" w:rsidRDefault="00026DF7" w:rsidP="0002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овышение теоретического, научно-методического уровня подготовки классных руководителей;</w:t>
            </w:r>
          </w:p>
          <w:p w:rsidR="00026DF7" w:rsidRPr="00026DF7" w:rsidRDefault="00026DF7" w:rsidP="00026D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и использование в образовательном процессе 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современных методик, форм,</w:t>
            </w: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новых технологий при работе с детьми и родителями;</w:t>
            </w:r>
          </w:p>
          <w:p w:rsidR="00026DF7" w:rsidRPr="00026DF7" w:rsidRDefault="00026DF7" w:rsidP="00026DF7">
            <w:p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обеспечивать информированность субъектов воспитания в социально-правовых, экономических, медицинских, методических вопросах жизнедеятельности семьи и школы.</w:t>
            </w:r>
          </w:p>
          <w:p w:rsidR="00D4235A" w:rsidRPr="00D156B2" w:rsidRDefault="00D4235A" w:rsidP="00026DF7">
            <w:pPr>
              <w:pStyle w:val="a7"/>
              <w:shd w:val="clear" w:color="auto" w:fill="FFFFFF"/>
              <w:spacing w:after="0" w:line="240" w:lineRule="auto"/>
              <w:ind w:left="175"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FB7561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ind w:left="176" w:hanging="17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     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Формирование </w:t>
            </w:r>
            <w:proofErr w:type="gramStart"/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банка </w:t>
            </w:r>
            <w:r w:rsidR="00595417" w:rsidRPr="00D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собственных</w:t>
            </w:r>
            <w:proofErr w:type="gramEnd"/>
            <w:r w:rsidR="00595417" w:rsidRPr="00DB5F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достижений, популяризаци</w:t>
            </w:r>
            <w:r w:rsidR="00595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я собственного опыта, 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педагогиче</w:t>
            </w:r>
            <w:r w:rsidR="00DF3ACE" w:rsidRPr="00D156B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softHyphen/>
            </w:r>
            <w:r w:rsidR="00DF3ACE"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ских технологий, исполь</w:t>
            </w:r>
            <w:r w:rsidR="00DF3ACE"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  <w:t xml:space="preserve">зуемых </w:t>
            </w:r>
            <w:r w:rsidR="0092611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на классных часах, внеклассных мероприятиях </w:t>
            </w:r>
            <w:r w:rsidR="00DF3ACE" w:rsidRPr="00D156B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членами МО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026DF7" w:rsidRPr="00026DF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Вооружение классных </w:t>
            </w:r>
            <w:proofErr w:type="gramStart"/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руководителей,  родителей</w:t>
            </w:r>
            <w:proofErr w:type="gramEnd"/>
            <w:r w:rsidRPr="00026DF7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 педагогическими знаниями.</w:t>
            </w:r>
          </w:p>
          <w:p w:rsidR="00026DF7" w:rsidRPr="00026DF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26DF7">
              <w:rPr>
                <w:rFonts w:ascii="Times New Roman" w:hAnsi="Times New Roman" w:cs="Times New Roman"/>
                <w:sz w:val="24"/>
                <w:szCs w:val="24"/>
              </w:rPr>
              <w:t>Ликвидация отчуждения школы от семьи.</w:t>
            </w:r>
          </w:p>
          <w:p w:rsidR="00595417" w:rsidRDefault="00026DF7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>Обобщать опыт воспитательной работы учителей школы.</w:t>
            </w:r>
          </w:p>
          <w:p w:rsidR="00595417" w:rsidRP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Совершенствование и повышения эффективност</w:t>
            </w:r>
            <w:r w:rsidR="00595417">
              <w:rPr>
                <w:rFonts w:ascii="Times New Roman" w:eastAsia="Calibri" w:hAnsi="Times New Roman" w:cs="Times New Roman"/>
                <w:sz w:val="24"/>
                <w:szCs w:val="24"/>
              </w:rPr>
              <w:t>и воспитательной работы в школе.</w:t>
            </w:r>
          </w:p>
          <w:p w:rsid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помощь классным руководителям в овладении новыми педагогическими технологиями воспитательного процесса.</w:t>
            </w:r>
          </w:p>
          <w:p w:rsidR="009C0006" w:rsidRPr="00595417" w:rsidRDefault="009C0006" w:rsidP="00B43D01">
            <w:pPr>
              <w:pStyle w:val="a7"/>
              <w:numPr>
                <w:ilvl w:val="0"/>
                <w:numId w:val="12"/>
              </w:numPr>
              <w:shd w:val="clear" w:color="auto" w:fill="FFFFFF"/>
              <w:tabs>
                <w:tab w:val="left" w:pos="16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информационной </w:t>
            </w:r>
            <w:r w:rsidRPr="0059541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культуры педагогов и использование информационных технологий в воспитательной работе.</w:t>
            </w:r>
          </w:p>
          <w:p w:rsidR="00DF3ACE" w:rsidRPr="00D156B2" w:rsidRDefault="00DF3ACE" w:rsidP="00241030">
            <w:pPr>
              <w:pStyle w:val="a7"/>
              <w:shd w:val="clear" w:color="auto" w:fill="FFFFFF"/>
              <w:tabs>
                <w:tab w:val="left" w:pos="162"/>
              </w:tabs>
              <w:spacing w:after="0" w:line="240" w:lineRule="auto"/>
              <w:ind w:left="1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FB7561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1985" w:type="dxa"/>
          </w:tcPr>
          <w:p w:rsidR="002E788E" w:rsidRPr="00422786" w:rsidRDefault="002E788E" w:rsidP="002E7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руководителей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  <w:p w:rsidR="00043CA1" w:rsidRPr="00D156B2" w:rsidRDefault="00043CA1" w:rsidP="0042057E">
            <w:pPr>
              <w:shd w:val="clear" w:color="auto" w:fill="FFFFFF"/>
              <w:spacing w:after="0" w:line="240" w:lineRule="auto"/>
              <w:ind w:firstLine="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985"/>
        </w:trPr>
        <w:tc>
          <w:tcPr>
            <w:tcW w:w="4679" w:type="dxa"/>
          </w:tcPr>
          <w:p w:rsidR="00D4235A" w:rsidRDefault="00D4235A" w:rsidP="00392EC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CF74B0" w:rsidRPr="00595417" w:rsidRDefault="00CF74B0" w:rsidP="00595417">
            <w:pPr>
              <w:pStyle w:val="Default"/>
            </w:pPr>
            <w:r w:rsidRPr="00595417">
              <w:t xml:space="preserve">1. Применение инновационных технологий в воспитательной работе. </w:t>
            </w:r>
          </w:p>
          <w:p w:rsidR="00422786" w:rsidRDefault="00CF74B0" w:rsidP="00595417">
            <w:pPr>
              <w:pStyle w:val="Default"/>
            </w:pPr>
            <w:r w:rsidRPr="00595417">
              <w:t xml:space="preserve">2. Ярмарка педагогических идей на тему: «Как сделать классное дело интересным и содержательным». </w:t>
            </w:r>
          </w:p>
          <w:p w:rsidR="00CF74B0" w:rsidRPr="00595417" w:rsidRDefault="00CF74B0" w:rsidP="00595417">
            <w:pPr>
              <w:pStyle w:val="Default"/>
            </w:pPr>
            <w:r w:rsidRPr="00595417">
              <w:t>3.Познакомить классных руководителей с различными формами проведения классных часов</w:t>
            </w:r>
            <w:r w:rsidR="00043CA1" w:rsidRPr="00595417">
              <w:t>.</w:t>
            </w:r>
            <w:r w:rsidRPr="00595417">
              <w:t xml:space="preserve"> </w:t>
            </w:r>
          </w:p>
          <w:p w:rsidR="00AF54C8" w:rsidRPr="00595417" w:rsidRDefault="00CF74B0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sz w:val="24"/>
                <w:szCs w:val="24"/>
              </w:rPr>
              <w:t>4.Роль классного руководителя в системе воспитания школьников в условиях реализации ФГОС.</w:t>
            </w:r>
          </w:p>
          <w:p w:rsidR="00026DF7" w:rsidRPr="00595417" w:rsidRDefault="00595417" w:rsidP="00B43D01">
            <w:pPr>
              <w:pStyle w:val="a7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</w:t>
            </w:r>
            <w:r w:rsidR="00FB7561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«Диагностическая работа с классом и </w:t>
            </w:r>
            <w:r w:rsidR="00FB7561" w:rsidRPr="005954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семьей». Обмен опыта</w:t>
            </w:r>
          </w:p>
          <w:p w:rsidR="00595417" w:rsidRDefault="00595417" w:rsidP="00595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595417" w:rsidRDefault="00595417" w:rsidP="005954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D156B2" w:rsidRDefault="00D4235A" w:rsidP="00026DF7">
            <w:pPr>
              <w:shd w:val="clear" w:color="auto" w:fill="FFFFFF"/>
              <w:tabs>
                <w:tab w:val="left" w:pos="15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88E" w:rsidRPr="00422786" w:rsidRDefault="002E788E" w:rsidP="002E7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руководителей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  <w:p w:rsidR="00595417" w:rsidRPr="00FB7561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0C58E0">
        <w:trPr>
          <w:trHeight w:val="841"/>
        </w:trPr>
        <w:tc>
          <w:tcPr>
            <w:tcW w:w="4679" w:type="dxa"/>
          </w:tcPr>
          <w:p w:rsidR="00D4235A" w:rsidRPr="006227BE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227BE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3.</w:t>
            </w:r>
          </w:p>
          <w:p w:rsidR="00392EC5" w:rsidRPr="00FE20D6" w:rsidRDefault="006227BE" w:rsidP="00FE20D6">
            <w:pPr>
              <w:pStyle w:val="a3"/>
              <w:spacing w:before="0" w:beforeAutospacing="0" w:after="0" w:afterAutospacing="0" w:line="220" w:lineRule="atLeast"/>
              <w:rPr>
                <w:b/>
                <w:color w:val="000000"/>
              </w:rPr>
            </w:pPr>
            <w:r w:rsidRPr="006227BE">
              <w:rPr>
                <w:b/>
              </w:rPr>
              <w:t xml:space="preserve">Тема: </w:t>
            </w:r>
            <w:r w:rsidR="00CF74B0" w:rsidRPr="006B2C30">
              <w:rPr>
                <w:b/>
                <w:color w:val="000000"/>
              </w:rPr>
              <w:t>Нравственно-патриотическое воспитание школьников через различные виды деятельности.</w:t>
            </w:r>
          </w:p>
          <w:p w:rsidR="00392EC5" w:rsidRDefault="00392EC5" w:rsidP="00392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568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FE20D6" w:rsidRPr="00EA1207" w:rsidRDefault="00EA1207" w:rsidP="00B43D01">
            <w:pPr>
              <w:pStyle w:val="a7"/>
              <w:numPr>
                <w:ilvl w:val="1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теоретического, научно-методического уровня подготовки классных руководителей по вопросам воспитательной работы по нравственно- патриотическому воспитанию школьников через различные виды </w:t>
            </w:r>
            <w:proofErr w:type="gramStart"/>
            <w:r w:rsidR="00FE20D6" w:rsidRPr="00EA1207">
              <w:rPr>
                <w:rFonts w:ascii="Times New Roman" w:hAnsi="Times New Roman" w:cs="Times New Roman"/>
                <w:sz w:val="24"/>
                <w:szCs w:val="24"/>
              </w:rPr>
              <w:t>деятельности ;</w:t>
            </w:r>
            <w:proofErr w:type="gramEnd"/>
          </w:p>
          <w:p w:rsidR="00FE20D6" w:rsidRPr="00EA1207" w:rsidRDefault="00FE20D6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20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ооружить педагогов школы современными психолого-педагогическими знаниями о </w:t>
            </w: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психическом, физическом, интеллектуальном развитии ребенка с особыми образовател</w:t>
            </w:r>
            <w:r w:rsidR="002E788E">
              <w:rPr>
                <w:rFonts w:ascii="Times New Roman" w:hAnsi="Times New Roman" w:cs="Times New Roman"/>
                <w:sz w:val="24"/>
                <w:szCs w:val="24"/>
              </w:rPr>
              <w:t>ьными потребностями на различны</w:t>
            </w: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х этапах его жизни;</w:t>
            </w:r>
          </w:p>
          <w:p w:rsidR="00FE20D6" w:rsidRPr="00FB7561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>омо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чь педагогам грамотно оценивать 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проблемные, критические ситуации во </w:t>
            </w:r>
          </w:p>
          <w:p w:rsidR="00E228B4" w:rsidRPr="00EA1207" w:rsidRDefault="00FE20D6" w:rsidP="00EA120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взаимоотношениях с детьми с учетом специфических проблем каждого возраста;</w:t>
            </w:r>
            <w:r w:rsidR="00E228B4" w:rsidRPr="00EA1207">
              <w:rPr>
                <w:rFonts w:ascii="Arial" w:eastAsia="Times New Roman" w:hAnsi="Arial" w:cs="Arial"/>
                <w:color w:val="444444"/>
                <w:sz w:val="23"/>
                <w:szCs w:val="23"/>
              </w:rPr>
              <w:t xml:space="preserve"> 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t>формировать осознанное отношение к Отечеству, его прошлому, настоящему и будущему на основе исторических ценностей и роли России в судьбах мира;</w:t>
            </w:r>
          </w:p>
          <w:p w:rsidR="00E228B4" w:rsidRPr="00EA1207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гражданственность </w:t>
            </w:r>
            <w:r w:rsidR="00E228B4" w:rsidRPr="00EA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 национальное самосознание учащихся;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оздать условия для реализации каждым учащимся собственной гражданской позиции через деятельность органов ученического самоуправления;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азвивать и углублять знания об истории и культуре родного края.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ормировать  у</w:t>
            </w:r>
            <w:proofErr w:type="gramEnd"/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  учащихся чувства гордости за героическое прошлое своей  Родины;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изическое развитие учащихся, формировать у них потребности в здоровом образе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етодическое обеспечение функционирования системы гражданского и патриотического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8B4" w:rsidRPr="00E228B4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ктивизировать работу педагогического коллектива по гражданскому и патриотическому воспитанию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20D6" w:rsidRPr="00EA1207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E228B4" w:rsidRPr="00E228B4">
              <w:rPr>
                <w:rFonts w:ascii="Times New Roman" w:hAnsi="Times New Roman" w:cs="Times New Roman"/>
                <w:sz w:val="24"/>
                <w:szCs w:val="24"/>
              </w:rPr>
              <w:t>оспитывать у обучающихся готовность к защите Отечества, действиям в экстремальных ситуациях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20D6" w:rsidRPr="00FB7561" w:rsidRDefault="00EA1207" w:rsidP="00B43D01">
            <w:pPr>
              <w:pStyle w:val="a7"/>
              <w:numPr>
                <w:ilvl w:val="0"/>
                <w:numId w:val="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>своение и использование в образовательном процессе современных методик, фо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рм,</w:t>
            </w:r>
            <w:r w:rsidR="00FE20D6" w:rsidRPr="00FB7561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новых технологий при работе с детьми и родителями</w:t>
            </w:r>
            <w:r w:rsidR="00FE20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006" w:rsidRDefault="009C0006" w:rsidP="00392E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4235A" w:rsidRPr="001C28B6" w:rsidRDefault="00DB5F9E" w:rsidP="00392E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="00595417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FE20D6" w:rsidRPr="00FE20D6" w:rsidRDefault="00E228B4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FE20D6" w:rsidRPr="00FE20D6">
              <w:rPr>
                <w:rFonts w:ascii="Times New Roman" w:hAnsi="Times New Roman" w:cs="Times New Roman"/>
                <w:sz w:val="24"/>
                <w:szCs w:val="24"/>
              </w:rPr>
              <w:t>оспитание у учащихся чувства патриотизма;</w:t>
            </w:r>
          </w:p>
          <w:p w:rsidR="00FE20D6" w:rsidRPr="00FE20D6" w:rsidRDefault="00FE20D6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и углубление знаний об истории и культуре России и родного края;</w:t>
            </w:r>
          </w:p>
          <w:p w:rsidR="00FE20D6" w:rsidRPr="00FE20D6" w:rsidRDefault="00FE20D6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способностей осмысливать </w:t>
            </w:r>
            <w:proofErr w:type="gramStart"/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события  и</w:t>
            </w:r>
            <w:proofErr w:type="gramEnd"/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 явления действительности во взаимосвязи прошлого, настоящего и будущего;</w:t>
            </w:r>
          </w:p>
          <w:p w:rsidR="00FE20D6" w:rsidRPr="00FE20D6" w:rsidRDefault="00FE20D6" w:rsidP="00FE2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Становление многосторонне развитого гражданина России в культурном, нравственном и физическом отношениях;</w:t>
            </w:r>
          </w:p>
          <w:p w:rsidR="00FE20D6" w:rsidRPr="00FE20D6" w:rsidRDefault="00FE20D6" w:rsidP="00EA120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20D6">
              <w:rPr>
                <w:rFonts w:ascii="Times New Roman" w:hAnsi="Times New Roman" w:cs="Times New Roman"/>
                <w:sz w:val="24"/>
                <w:szCs w:val="24"/>
              </w:rPr>
              <w:t>Развитие интереса и уважения к истории и культуре своего и других народов</w:t>
            </w:r>
          </w:p>
          <w:p w:rsidR="00D4235A" w:rsidRPr="00FE20D6" w:rsidRDefault="00D4235A" w:rsidP="00FE20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595417" w:rsidRDefault="009C0006" w:rsidP="009C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sz w:val="24"/>
                <w:szCs w:val="24"/>
              </w:rPr>
              <w:t>Показать целенаправленную работу классного руководителя по формирование нравственно – патриотического сознания у обучающихся</w:t>
            </w:r>
          </w:p>
        </w:tc>
        <w:tc>
          <w:tcPr>
            <w:tcW w:w="1275" w:type="dxa"/>
          </w:tcPr>
          <w:p w:rsidR="00D4235A" w:rsidRPr="00D156B2" w:rsidRDefault="00FB7561" w:rsidP="007D13BD">
            <w:pPr>
              <w:shd w:val="clear" w:color="auto" w:fill="FFFFFF"/>
              <w:spacing w:after="0" w:line="240" w:lineRule="auto"/>
              <w:ind w:right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985" w:type="dxa"/>
          </w:tcPr>
          <w:p w:rsidR="002E788E" w:rsidRPr="00422786" w:rsidRDefault="002E788E" w:rsidP="002E7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руководителей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2E788E" w:rsidRDefault="002E788E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D4235A" w:rsidRPr="00FC2773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27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9C0006" w:rsidRPr="00595417" w:rsidRDefault="009C0006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1.Традиционные подходы в духовно-нравственном воспитании учащихся. Стратегия работы классных руководителей с семьями учащихся</w:t>
            </w:r>
            <w:r w:rsidR="00043CA1"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043CA1" w:rsidRPr="00595417" w:rsidRDefault="009C0006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2.Современные формы работы по духовно-нравственному воспитанию в общеобразовательной организации</w:t>
            </w:r>
          </w:p>
          <w:p w:rsidR="009C0006" w:rsidRPr="00595417" w:rsidRDefault="009C0006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Малые формы работы с детьми, как средство развития индивидуальных способностей учащихся.</w:t>
            </w:r>
            <w:r w:rsidRPr="0059541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Формы взаимодействия семьи и школы, способствующие </w:t>
            </w:r>
            <w:proofErr w:type="gramStart"/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формированию  нравственных</w:t>
            </w:r>
            <w:proofErr w:type="gramEnd"/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качеств личности учащихся: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-творческие конкурсы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-диагностирование</w:t>
            </w:r>
          </w:p>
          <w:p w:rsidR="00595417" w:rsidRPr="00595417" w:rsidRDefault="00595417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-ролевые игры </w:t>
            </w:r>
            <w:r w:rsidRPr="005954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(классные руководители)</w:t>
            </w:r>
          </w:p>
          <w:p w:rsidR="009C0006" w:rsidRPr="00595417" w:rsidRDefault="009C0006" w:rsidP="00595417">
            <w:pPr>
              <w:pStyle w:val="a9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417">
              <w:rPr>
                <w:rFonts w:ascii="Times New Roman" w:hAnsi="Times New Roman" w:cs="Times New Roman"/>
                <w:bCs/>
                <w:sz w:val="24"/>
                <w:szCs w:val="24"/>
              </w:rPr>
              <w:t>Практическая часть: из опыта работы классных руководителей.</w:t>
            </w:r>
          </w:p>
          <w:p w:rsidR="00901EC8" w:rsidRDefault="00EA1207" w:rsidP="005954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r w:rsidR="009C0006" w:rsidRP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Обзор методической литературы</w:t>
            </w:r>
            <w:r w:rsidR="005954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95417" w:rsidRPr="00595417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1320A8" w:rsidRPr="001320A8" w:rsidRDefault="00AF54C8" w:rsidP="001320A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20A8" w:rsidRPr="001320A8">
              <w:rPr>
                <w:rFonts w:ascii="Times New Roman" w:hAnsi="Times New Roman" w:cs="Times New Roman"/>
                <w:sz w:val="24"/>
                <w:szCs w:val="24"/>
              </w:rPr>
              <w:t>оздание информационно-педагогического банка собственных достижений,</w:t>
            </w:r>
          </w:p>
          <w:p w:rsidR="00D4235A" w:rsidRPr="00D156B2" w:rsidRDefault="001320A8" w:rsidP="001320A8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320A8">
              <w:rPr>
                <w:rFonts w:ascii="Times New Roman" w:hAnsi="Times New Roman" w:cs="Times New Roman"/>
                <w:sz w:val="24"/>
                <w:szCs w:val="24"/>
              </w:rPr>
              <w:t>популяризация собственного опыта</w:t>
            </w: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88E" w:rsidRPr="00422786" w:rsidRDefault="002E788E" w:rsidP="002E7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руководителей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  <w:p w:rsidR="00595417" w:rsidRPr="00043CA1" w:rsidRDefault="00595417" w:rsidP="005954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4235A" w:rsidRPr="00D156B2" w:rsidTr="00B43D01">
        <w:trPr>
          <w:trHeight w:val="2117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Заседание 4.</w:t>
            </w:r>
          </w:p>
          <w:p w:rsidR="00AF54C8" w:rsidRPr="00AF54C8" w:rsidRDefault="009F11A1" w:rsidP="00AF54C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«Системно - </w:t>
            </w:r>
            <w:proofErr w:type="spellStart"/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деятельностный</w:t>
            </w:r>
            <w:proofErr w:type="spellEnd"/>
            <w:r w:rsidR="00AF54C8" w:rsidRPr="00AF54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подход в работе классного руководителя»</w:t>
            </w:r>
          </w:p>
          <w:p w:rsidR="009F11A1" w:rsidRPr="00D156B2" w:rsidRDefault="00FC2773" w:rsidP="009F11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2773">
              <w:rPr>
                <w:rFonts w:ascii="Times New Roman" w:hAnsi="Times New Roman" w:cs="Times New Roman"/>
                <w:b/>
                <w:sz w:val="24"/>
                <w:szCs w:val="24"/>
              </w:rPr>
              <w:t>«Внеурочная деятельность – основа развития познавательных и творческих способностей школьников»</w:t>
            </w:r>
          </w:p>
          <w:p w:rsidR="00AF54C8" w:rsidRDefault="009F11A1" w:rsidP="00AF54C8">
            <w:pPr>
              <w:pStyle w:val="Default"/>
              <w:rPr>
                <w:sz w:val="23"/>
                <w:szCs w:val="23"/>
              </w:rPr>
            </w:pPr>
            <w:r w:rsidRPr="00D156B2">
              <w:rPr>
                <w:b/>
              </w:rPr>
              <w:t>Задачи:</w:t>
            </w:r>
            <w:r w:rsidR="00AF54C8">
              <w:rPr>
                <w:sz w:val="23"/>
                <w:szCs w:val="23"/>
              </w:rPr>
              <w:t xml:space="preserve"> </w:t>
            </w:r>
          </w:p>
          <w:p w:rsidR="00AF54C8" w:rsidRPr="0042057E" w:rsidRDefault="00AF54C8" w:rsidP="00AF54C8">
            <w:pPr>
              <w:pStyle w:val="Default"/>
            </w:pPr>
            <w:r>
              <w:rPr>
                <w:sz w:val="23"/>
                <w:szCs w:val="23"/>
              </w:rPr>
              <w:t xml:space="preserve">1. </w:t>
            </w:r>
            <w:r w:rsidRPr="0042057E">
              <w:t xml:space="preserve">Повышение роли классного руководителя по оказанию помощи </w:t>
            </w:r>
            <w:r w:rsidRPr="0042057E">
              <w:lastRenderedPageBreak/>
              <w:t xml:space="preserve">ученическому самоуправлению в достижении целей воспитания учащихся. </w:t>
            </w:r>
          </w:p>
          <w:p w:rsidR="00AF54C8" w:rsidRPr="0042057E" w:rsidRDefault="0042057E" w:rsidP="00AF54C8">
            <w:pPr>
              <w:pStyle w:val="Default"/>
            </w:pPr>
            <w:r w:rsidRPr="0042057E">
              <w:t>2</w:t>
            </w:r>
            <w:r w:rsidR="00AF54C8" w:rsidRPr="0042057E">
              <w:t xml:space="preserve">.Обеспечить выполнение единых принципиальных подходов к воспитанию и социализации учащихся. </w:t>
            </w:r>
          </w:p>
          <w:p w:rsidR="009F11A1" w:rsidRDefault="0042057E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F54C8" w:rsidRPr="0042057E">
              <w:rPr>
                <w:rFonts w:ascii="Times New Roman" w:hAnsi="Times New Roman" w:cs="Times New Roman"/>
                <w:sz w:val="24"/>
                <w:szCs w:val="24"/>
              </w:rPr>
              <w:t>. Изучение, обобщение и использование в практике передового педагогического опыта работы классного руководителя</w:t>
            </w: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B5F9E" w:rsidRPr="00D156B2" w:rsidRDefault="00DB5F9E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  <w:p w:rsidR="00DB5F9E" w:rsidRPr="0042057E" w:rsidRDefault="00DB5F9E" w:rsidP="0042057E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4"/>
          </w:tcPr>
          <w:p w:rsidR="00EA1207" w:rsidRPr="00EA1207" w:rsidRDefault="00EA1207" w:rsidP="00EA1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B006A6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профессионального мастерства классных руководителей в вопросах развития индивидуальности учащихся в процессе воспитания (помощь (содействие) ребенку в решении актуальных задач развития, обучения, </w:t>
            </w:r>
            <w:r w:rsidRPr="00B006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социализации: учебные трудности, нарушения эмоционально-волевой сферы, проблемы взаимоотношений со сверстниками, учителями, родителями; развитие самостоятельности и самоорганизации).</w:t>
            </w:r>
          </w:p>
          <w:p w:rsidR="00D4235A" w:rsidRPr="0042057E" w:rsidRDefault="0042057E" w:rsidP="00A42DD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Овладение классными руководителями методами и приёмами воспитания с учётом современных требований и новых стандартов, создание условий для педагогического мастерс</w:t>
            </w:r>
            <w:r w:rsidR="00DB5F9E">
              <w:rPr>
                <w:rFonts w:ascii="Times New Roman" w:hAnsi="Times New Roman" w:cs="Times New Roman"/>
                <w:sz w:val="24"/>
                <w:szCs w:val="24"/>
              </w:rPr>
              <w:t>тва, совершенствования работы ка</w:t>
            </w:r>
            <w:r w:rsidRPr="0042057E">
              <w:rPr>
                <w:rFonts w:ascii="Times New Roman" w:hAnsi="Times New Roman" w:cs="Times New Roman"/>
                <w:sz w:val="24"/>
                <w:szCs w:val="24"/>
              </w:rPr>
              <w:t>ждого классного руководителя.</w:t>
            </w:r>
          </w:p>
        </w:tc>
        <w:tc>
          <w:tcPr>
            <w:tcW w:w="4253" w:type="dxa"/>
            <w:gridSpan w:val="2"/>
          </w:tcPr>
          <w:p w:rsidR="0042057E" w:rsidRDefault="00AB2708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1.</w:t>
            </w:r>
            <w:r w:rsidR="0042057E">
              <w:rPr>
                <w:sz w:val="23"/>
                <w:szCs w:val="23"/>
              </w:rPr>
              <w:t xml:space="preserve">Повышение теоретического, научно-методического уровня, профессиональной подготовки классных руководителей по вопросам педагогики, психологии, теории и практики воспитательной работы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 Совершенствование методики работы классных руководителей по организации воспитательного процесса в классе в свете современных педагогических технологий</w:t>
            </w:r>
            <w:r w:rsidR="00AB270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Координация деятельности классных руководителей в организации работы </w:t>
            </w:r>
            <w:r>
              <w:rPr>
                <w:sz w:val="23"/>
                <w:szCs w:val="23"/>
              </w:rPr>
              <w:lastRenderedPageBreak/>
              <w:t>классных коллективов</w:t>
            </w:r>
            <w:r w:rsidR="00AB2708">
              <w:rPr>
                <w:sz w:val="23"/>
                <w:szCs w:val="23"/>
              </w:rPr>
              <w:t>.</w:t>
            </w:r>
            <w:r>
              <w:rPr>
                <w:sz w:val="23"/>
                <w:szCs w:val="23"/>
              </w:rPr>
              <w:t xml:space="preserve">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 Содействие активному внедрению интерактивных форм работы с учащимися и их родителями по укреплению национальных и семейных традиций. </w:t>
            </w:r>
          </w:p>
          <w:p w:rsidR="0042057E" w:rsidRDefault="0042057E" w:rsidP="0042057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Оказание помощи классному руководителю в совершенствовании форм и методов организации воспитательной работы класса. </w:t>
            </w:r>
          </w:p>
          <w:p w:rsidR="00D4235A" w:rsidRPr="00AB2708" w:rsidRDefault="0042057E" w:rsidP="0042057E">
            <w:pPr>
              <w:pStyle w:val="a7"/>
              <w:shd w:val="clear" w:color="auto" w:fill="FFFFFF"/>
              <w:spacing w:after="0" w:line="240" w:lineRule="auto"/>
              <w:ind w:left="34" w:right="34"/>
              <w:rPr>
                <w:rFonts w:ascii="Times New Roman" w:hAnsi="Times New Roman" w:cs="Times New Roman"/>
                <w:spacing w:val="-2"/>
              </w:rPr>
            </w:pPr>
            <w:r w:rsidRPr="00AB2708">
              <w:rPr>
                <w:rFonts w:ascii="Times New Roman" w:hAnsi="Times New Roman" w:cs="Times New Roman"/>
              </w:rPr>
              <w:t>6.Изучение и обобщение интересного опыта работы классного руководителя</w:t>
            </w:r>
          </w:p>
        </w:tc>
        <w:tc>
          <w:tcPr>
            <w:tcW w:w="1275" w:type="dxa"/>
          </w:tcPr>
          <w:p w:rsidR="00D4235A" w:rsidRPr="00D156B2" w:rsidRDefault="00FB7561" w:rsidP="008C2D3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1985" w:type="dxa"/>
          </w:tcPr>
          <w:p w:rsidR="002E788E" w:rsidRPr="00422786" w:rsidRDefault="002E788E" w:rsidP="002E7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руководителей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  <w:p w:rsidR="00D4235A" w:rsidRPr="00D156B2" w:rsidRDefault="00D4235A" w:rsidP="00901EC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D4235A" w:rsidRPr="00EA1207" w:rsidRDefault="0042057E" w:rsidP="00B43D01">
            <w:pPr>
              <w:pStyle w:val="a7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FC2773"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внеурочной деятельности в школе</w:t>
            </w: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 w:rsidR="00EA12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AB2708" w:rsidRPr="00EA1207" w:rsidRDefault="0042057E" w:rsidP="00B43D01">
            <w:pPr>
              <w:pStyle w:val="Default"/>
              <w:numPr>
                <w:ilvl w:val="0"/>
                <w:numId w:val="19"/>
              </w:numPr>
              <w:rPr>
                <w:bCs/>
              </w:rPr>
            </w:pPr>
            <w:r w:rsidRPr="00EA1207">
              <w:rPr>
                <w:bCs/>
              </w:rPr>
              <w:t xml:space="preserve">«Роль межличностных отношений учащихся в воспитательном процессе». </w:t>
            </w:r>
          </w:p>
          <w:p w:rsidR="0042057E" w:rsidRPr="00EA1207" w:rsidRDefault="00AB2708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«Инновационные технологии в образовании и воспитании»</w:t>
            </w:r>
            <w:r w:rsidR="00EA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057E" w:rsidRPr="000C58E0" w:rsidRDefault="00FC2773" w:rsidP="00EA1207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«Это познавательно и увлекательно!» отчёт – презентация руководителей кружков, </w:t>
            </w:r>
            <w:r w:rsidR="00B006A6"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преподавателей внеурочной деятельности, </w:t>
            </w:r>
            <w:r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работающих в системе ФГОС</w:t>
            </w:r>
            <w:r w:rsidR="00B006A6" w:rsidRPr="00EA120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42057E" w:rsidRPr="00EA1207" w:rsidRDefault="0042057E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«Формирование активной личности учащегося посредством экскурсий, тем, классных часов, музейной работы».</w:t>
            </w:r>
          </w:p>
          <w:p w:rsidR="00B006A6" w:rsidRPr="00EA1207" w:rsidRDefault="0042057E" w:rsidP="00B43D01">
            <w:pPr>
              <w:pStyle w:val="a7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A12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Ведение портфолио как один из результатов отражения уровня </w:t>
            </w:r>
            <w:proofErr w:type="spellStart"/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="00B006A6" w:rsidRPr="00EA1207">
              <w:rPr>
                <w:rFonts w:ascii="Times New Roman" w:hAnsi="Times New Roman" w:cs="Times New Roman"/>
                <w:sz w:val="24"/>
                <w:szCs w:val="24"/>
              </w:rPr>
              <w:t xml:space="preserve"> личностных качеств школьника</w:t>
            </w:r>
            <w:r w:rsidRPr="00EA120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B2708" w:rsidRPr="00EA12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2708" w:rsidRDefault="00AB2708" w:rsidP="00AB27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74F" w:rsidRPr="00DB5F9E" w:rsidRDefault="00EA1207" w:rsidP="00EA12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E788E" w:rsidRPr="00422786" w:rsidRDefault="002E788E" w:rsidP="002E7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руководителей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  <w:p w:rsidR="00EA1207" w:rsidRDefault="00EA1207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207" w:rsidRDefault="00EA1207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2708" w:rsidRPr="00AB2708" w:rsidRDefault="00AB2708" w:rsidP="002E788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4679" w:type="dxa"/>
          </w:tcPr>
          <w:p w:rsidR="008C2D38" w:rsidRPr="00F3674F" w:rsidRDefault="00D4235A" w:rsidP="00F3674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lastRenderedPageBreak/>
              <w:t>Заседание 5.</w:t>
            </w:r>
          </w:p>
          <w:p w:rsidR="00EA1207" w:rsidRDefault="00A67DA5" w:rsidP="00B006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="008C2D38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EA1207" w:rsidRDefault="00B006A6" w:rsidP="00EA12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006A6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 и самовоспитание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как основа успешности педагога</w:t>
            </w:r>
            <w:r w:rsidR="00FE20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C2D38" w:rsidRPr="00EA1207" w:rsidRDefault="00EA1207" w:rsidP="00EA120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Методическая </w:t>
            </w:r>
            <w:r w:rsidR="00B006A6" w:rsidRPr="00EA1207">
              <w:rPr>
                <w:rFonts w:ascii="Times New Roman" w:hAnsi="Times New Roman" w:cs="Times New Roman"/>
                <w:b/>
                <w:sz w:val="24"/>
                <w:szCs w:val="24"/>
              </w:rPr>
              <w:t>конференция «Мастерская педагогического опыта».</w:t>
            </w:r>
          </w:p>
          <w:p w:rsidR="008C2D38" w:rsidRPr="00D156B2" w:rsidRDefault="008C2D38" w:rsidP="008C2D38">
            <w:pPr>
              <w:ind w:left="960" w:hanging="9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</w:p>
          <w:p w:rsidR="008C2D38" w:rsidRPr="00D156B2" w:rsidRDefault="008C2D38" w:rsidP="00B43D01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педагогическую диагностику успешности 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школьников;</w:t>
            </w:r>
          </w:p>
          <w:p w:rsidR="008C2D38" w:rsidRPr="000C58E0" w:rsidRDefault="008C2D38" w:rsidP="008C2D38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выделить недостатки в деятельности МО и определить возможности педагогического коллектива школы в более эффективной организации учебно-воспитательного процесса на следующий учебный год.</w:t>
            </w:r>
          </w:p>
          <w:p w:rsidR="008C2D38" w:rsidRPr="00D156B2" w:rsidRDefault="008C2D38" w:rsidP="008C2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: круглый стол.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gridSpan w:val="4"/>
          </w:tcPr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1B44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профессионального мастерства классных руководителей, обмен опытом, развитие креативности; поиск инноваций в деле воспитания подрастающего поколения</w:t>
            </w: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1207" w:rsidRDefault="00EA1207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B864E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нализ </w:t>
            </w:r>
            <w:proofErr w:type="gramStart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 работы</w:t>
            </w:r>
            <w:proofErr w:type="gramEnd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57160"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обсуждение плана работы на 20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18-2019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 </w:t>
            </w:r>
          </w:p>
        </w:tc>
        <w:tc>
          <w:tcPr>
            <w:tcW w:w="4253" w:type="dxa"/>
            <w:gridSpan w:val="2"/>
          </w:tcPr>
          <w:p w:rsidR="00400765" w:rsidRPr="00D156B2" w:rsidRDefault="00400765" w:rsidP="00B43D0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работы методического объединения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классных руководителей за 2016-2017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  <w:p w:rsidR="00D4235A" w:rsidRDefault="00400765" w:rsidP="00B43D01">
            <w:pPr>
              <w:pStyle w:val="a7"/>
              <w:numPr>
                <w:ilvl w:val="0"/>
                <w:numId w:val="1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Пополнение тематической папки «Методическая копилка  учителей начальных классов»</w:t>
            </w:r>
            <w:r w:rsidR="00DB5F9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  <w:p w:rsidR="00DB5F9E" w:rsidRPr="00DB5F9E" w:rsidRDefault="00DB5F9E" w:rsidP="00B43D01">
            <w:pPr>
              <w:pStyle w:val="a7"/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5F9E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методической культуры классных руководителей и, как следствие, повышение уровня воспитанности обучающихся.</w:t>
            </w:r>
          </w:p>
          <w:p w:rsidR="00DB5F9E" w:rsidRPr="00D156B2" w:rsidRDefault="00DB5F9E" w:rsidP="00DB5F9E">
            <w:pPr>
              <w:pStyle w:val="a7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FB7561" w:rsidP="0042057E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985" w:type="dxa"/>
          </w:tcPr>
          <w:p w:rsidR="002E788E" w:rsidRPr="00422786" w:rsidRDefault="002E788E" w:rsidP="002E7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руководителей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  <w:p w:rsidR="00D4235A" w:rsidRPr="00D156B2" w:rsidRDefault="00D4235A" w:rsidP="002E788E">
            <w:pPr>
              <w:shd w:val="clear" w:color="auto" w:fill="FFFFFF"/>
              <w:spacing w:after="0" w:line="240" w:lineRule="auto"/>
              <w:ind w:firstLine="6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2402"/>
        </w:trPr>
        <w:tc>
          <w:tcPr>
            <w:tcW w:w="4679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Рабочие вопросы: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методическая работа </w:t>
            </w:r>
            <w:r w:rsidR="00A81B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классного руководителя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(отчет по самообразованию).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Итоги мониторинга уровня </w:t>
            </w:r>
            <w:proofErr w:type="spellStart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УУД </w:t>
            </w:r>
            <w:r w:rsidR="006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="006A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уровня воспитанности обучающихся.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работы методического объединения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  <w:r w:rsidR="0052211A"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  <w:r w:rsidR="00DB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DB5F9E" w:rsidRPr="00422786" w:rsidRDefault="00D4235A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Обсуждение </w:t>
            </w:r>
            <w:r w:rsidR="00B864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плана работы и задач </w:t>
            </w:r>
            <w:proofErr w:type="gramStart"/>
            <w:r w:rsidR="00DB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="00E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  на</w:t>
            </w:r>
            <w:proofErr w:type="gramEnd"/>
            <w:r w:rsidR="00EA12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2019-2020</w:t>
            </w:r>
            <w:r w:rsidRPr="00D15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7E22A8" w:rsidRPr="00422786" w:rsidRDefault="00B864E7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«Это нам удалось».  Обзор методических </w:t>
            </w:r>
            <w:proofErr w:type="gramStart"/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>находок  учителей</w:t>
            </w:r>
            <w:proofErr w:type="gramEnd"/>
            <w:r w:rsidR="00D4235A" w:rsidRPr="00D15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422786" w:rsidRDefault="00821E14" w:rsidP="00B43D0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1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продуктивности педагогической деятельности классных руководителей.</w:t>
            </w:r>
          </w:p>
        </w:tc>
        <w:tc>
          <w:tcPr>
            <w:tcW w:w="3260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right="34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235A" w:rsidRDefault="002E788E" w:rsidP="00422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788E" w:rsidRDefault="002E788E" w:rsidP="0042278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8E" w:rsidRPr="00422786" w:rsidRDefault="002E788E" w:rsidP="002E78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Pr="004227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руководителей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Юмадеева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З.Х.</w:t>
            </w:r>
          </w:p>
          <w:p w:rsidR="00B864E7" w:rsidRDefault="00B864E7" w:rsidP="0042057E">
            <w:pPr>
              <w:shd w:val="clear" w:color="auto" w:fill="FFFFFF"/>
              <w:spacing w:after="0" w:line="240" w:lineRule="auto"/>
              <w:ind w:firstLine="7"/>
              <w:jc w:val="both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  <w:p w:rsidR="00E46FB0" w:rsidRDefault="00E46FB0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B5F9E" w:rsidRDefault="00D4235A" w:rsidP="00DB5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15452" w:type="dxa"/>
            <w:gridSpan w:val="9"/>
          </w:tcPr>
          <w:p w:rsidR="00D4235A" w:rsidRPr="000C58E0" w:rsidRDefault="00D4235A" w:rsidP="000C58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2. Работа с </w:t>
            </w:r>
            <w:r w:rsidR="00520919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>классными руководителями</w:t>
            </w:r>
          </w:p>
        </w:tc>
      </w:tr>
      <w:tr w:rsidR="00D4235A" w:rsidRPr="00D156B2" w:rsidTr="000C58E0">
        <w:trPr>
          <w:trHeight w:val="1407"/>
        </w:trPr>
        <w:tc>
          <w:tcPr>
            <w:tcW w:w="4679" w:type="dxa"/>
          </w:tcPr>
          <w:p w:rsidR="00D4235A" w:rsidRPr="00D156B2" w:rsidRDefault="00D4235A" w:rsidP="00B43D01">
            <w:pPr>
              <w:pStyle w:val="a7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ind w:right="230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Консультации </w:t>
            </w:r>
            <w:r w:rsidR="00520919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520919">
            <w:pPr>
              <w:pStyle w:val="a7"/>
              <w:shd w:val="clear" w:color="auto" w:fill="FFFFFF"/>
              <w:spacing w:after="0" w:line="240" w:lineRule="auto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Оказание 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помощи в организации </w:t>
            </w:r>
            <w:r w:rsidR="00520919">
              <w:rPr>
                <w:rFonts w:ascii="Times New Roman" w:hAnsi="Times New Roman" w:cs="Times New Roman"/>
                <w:sz w:val="24"/>
                <w:szCs w:val="24"/>
              </w:rPr>
              <w:t>воспитательного процесса</w:t>
            </w:r>
          </w:p>
        </w:tc>
        <w:tc>
          <w:tcPr>
            <w:tcW w:w="4615" w:type="dxa"/>
            <w:gridSpan w:val="4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Отбор содержания учебного материала, методов, форм организации </w:t>
            </w:r>
            <w:r w:rsidR="0052091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классных часов, общешкольных мероприятий</w:t>
            </w:r>
            <w:r w:rsidRPr="00D156B2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, </w:t>
            </w:r>
            <w:r w:rsidR="00B864E7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занятий внеурочной деятельности, </w:t>
            </w:r>
            <w:r w:rsidRPr="00D156B2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оценивание результатов занятий</w:t>
            </w:r>
            <w:r w:rsidR="006A32A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.</w:t>
            </w:r>
          </w:p>
        </w:tc>
        <w:tc>
          <w:tcPr>
            <w:tcW w:w="127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В тече</w:t>
            </w:r>
            <w:r w:rsidRPr="00D156B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156B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ние года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0C58E0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7"/>
                <w:sz w:val="24"/>
                <w:szCs w:val="24"/>
              </w:rPr>
            </w:pP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 МО</w:t>
            </w:r>
            <w:r w:rsidR="000C5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C5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Юмадеева</w:t>
            </w:r>
            <w:proofErr w:type="spellEnd"/>
            <w:r w:rsidR="000C5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З.Х.</w:t>
            </w:r>
          </w:p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323"/>
        </w:trPr>
        <w:tc>
          <w:tcPr>
            <w:tcW w:w="15452" w:type="dxa"/>
            <w:gridSpan w:val="9"/>
          </w:tcPr>
          <w:p w:rsidR="000B2413" w:rsidRPr="000C58E0" w:rsidRDefault="00B2121D" w:rsidP="000C58E0">
            <w:pPr>
              <w:tabs>
                <w:tab w:val="left" w:pos="59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C5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3.</w:t>
            </w:r>
            <w:r w:rsidR="00365F63" w:rsidRPr="000C5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Учебно-методическая работа </w:t>
            </w:r>
            <w:r w:rsidR="00DB5F9E" w:rsidRPr="000C5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</w:t>
            </w:r>
            <w:r w:rsidR="00365F63" w:rsidRPr="000C58E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МО классных руководителей</w:t>
            </w:r>
          </w:p>
        </w:tc>
      </w:tr>
      <w:tr w:rsidR="00D4235A" w:rsidRPr="00D156B2" w:rsidTr="002E788E">
        <w:trPr>
          <w:trHeight w:val="2969"/>
        </w:trPr>
        <w:tc>
          <w:tcPr>
            <w:tcW w:w="4679" w:type="dxa"/>
          </w:tcPr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методической литературы по проблемам организации воспитательной деятельности.                               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банка интересных педагогических идей.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результатов диагностирования классных коллективов.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массовых мероприятиях ОУ.</w:t>
            </w:r>
          </w:p>
          <w:p w:rsidR="00BB1769" w:rsidRDefault="00BB1769" w:rsidP="00BB17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для классных руководителей по вопросам 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документации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руководителей, организации работы с родителями.  </w:t>
            </w:r>
          </w:p>
          <w:p w:rsidR="00D4235A" w:rsidRPr="006A32AA" w:rsidRDefault="00BB1769" w:rsidP="00BB176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документации классными руководителями.</w:t>
            </w:r>
          </w:p>
          <w:p w:rsidR="003C30BB" w:rsidRPr="003C30BB" w:rsidRDefault="003C30BB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Отчёт классных руководителей по итогам организации занятости</w:t>
            </w:r>
          </w:p>
          <w:p w:rsidR="003C30BB" w:rsidRPr="003C30BB" w:rsidRDefault="003C30BB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учащихся в каникулярное время, индивидуальная работа с учащимися</w:t>
            </w:r>
          </w:p>
          <w:p w:rsidR="00D4235A" w:rsidRPr="000C58E0" w:rsidRDefault="003C30BB" w:rsidP="000C58E0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«группы риска».</w:t>
            </w:r>
          </w:p>
        </w:tc>
        <w:tc>
          <w:tcPr>
            <w:tcW w:w="2977" w:type="dxa"/>
            <w:gridSpan w:val="3"/>
          </w:tcPr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воспитательной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диагностика ВР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личности учащегося и классного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коллектива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Организация самоуправления в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</w:t>
            </w:r>
          </w:p>
          <w:p w:rsidR="007A7952" w:rsidRPr="007A7952" w:rsidRDefault="007A7952" w:rsidP="007A79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6A32AA" w:rsidRDefault="007A7952" w:rsidP="007A795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  <w:gridSpan w:val="3"/>
          </w:tcPr>
          <w:p w:rsidR="00D4235A" w:rsidRPr="007A7952" w:rsidRDefault="007A7952" w:rsidP="007A79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групповых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по вопросам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оценке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эффективности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новейшей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литературы.</w:t>
            </w:r>
          </w:p>
        </w:tc>
        <w:tc>
          <w:tcPr>
            <w:tcW w:w="1275" w:type="dxa"/>
          </w:tcPr>
          <w:p w:rsidR="00D4235A" w:rsidRPr="006A32AA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D4235A" w:rsidRPr="007A7952" w:rsidRDefault="007A7952" w:rsidP="007A795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7A7952" w:rsidRDefault="00BB1769" w:rsidP="00420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2E788E" w:rsidRPr="00D156B2" w:rsidRDefault="002E788E" w:rsidP="002E7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 МО</w:t>
            </w:r>
            <w:r w:rsidR="000C5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C5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Юмадеева</w:t>
            </w:r>
            <w:proofErr w:type="spellEnd"/>
            <w:r w:rsidR="000C5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З.Х.</w:t>
            </w:r>
          </w:p>
          <w:p w:rsidR="007A7952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Pr="007A7952" w:rsidRDefault="007A7952" w:rsidP="007A79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0C58E0">
        <w:trPr>
          <w:trHeight w:val="417"/>
        </w:trPr>
        <w:tc>
          <w:tcPr>
            <w:tcW w:w="15452" w:type="dxa"/>
            <w:gridSpan w:val="9"/>
            <w:tcBorders>
              <w:bottom w:val="single" w:sz="4" w:space="0" w:color="333333"/>
            </w:tcBorders>
          </w:tcPr>
          <w:p w:rsidR="00D4235A" w:rsidRPr="00422786" w:rsidRDefault="00E46FB0" w:rsidP="000C5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</w:t>
            </w:r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. </w:t>
            </w:r>
            <w:proofErr w:type="gramStart"/>
            <w:r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</w:t>
            </w:r>
            <w:r w:rsidR="00422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ние  педагогического</w:t>
            </w:r>
            <w:proofErr w:type="gramEnd"/>
            <w:r w:rsidR="0042278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мастерства.</w:t>
            </w:r>
          </w:p>
        </w:tc>
      </w:tr>
      <w:tr w:rsidR="00D4235A" w:rsidRPr="00D156B2" w:rsidTr="002E788E">
        <w:trPr>
          <w:trHeight w:val="701"/>
        </w:trPr>
        <w:tc>
          <w:tcPr>
            <w:tcW w:w="5246" w:type="dxa"/>
            <w:gridSpan w:val="2"/>
          </w:tcPr>
          <w:p w:rsidR="00D4235A" w:rsidRDefault="006A32AA" w:rsidP="0042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5F9E">
              <w:rPr>
                <w:rFonts w:ascii="Times New Roman" w:hAnsi="Times New Roman" w:cs="Times New Roman"/>
                <w:sz w:val="24"/>
                <w:szCs w:val="24"/>
              </w:rPr>
              <w:t>Заседания Ш</w:t>
            </w:r>
            <w:r w:rsidR="00D4235A" w:rsidRPr="00DB5F9E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Pr="00DB5F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 руководителей</w:t>
            </w:r>
          </w:p>
          <w:p w:rsidR="00BB1769" w:rsidRDefault="00BB1769" w:rsidP="004205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состояния и эффективности воспитательного процесса в классе.</w:t>
            </w: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1769" w:rsidRDefault="00BB1769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мероприятий с участием родительского коллектива.  </w:t>
            </w:r>
          </w:p>
          <w:p w:rsidR="007A7952" w:rsidRDefault="007A7952" w:rsidP="00BB1769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A7952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Формирование банка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данных о классных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руководителях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7A7952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Сбор сведений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методических темах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классных руководителей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Default="007A7952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Анализ участия педагогов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C30BB" w:rsidRDefault="003C30BB" w:rsidP="007A79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классных часов.</w:t>
            </w:r>
          </w:p>
          <w:p w:rsidR="003C30BB" w:rsidRPr="003C30BB" w:rsidRDefault="003C30BB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Учёт посещаемости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родителей родительских</w:t>
            </w:r>
          </w:p>
          <w:p w:rsidR="00D4235A" w:rsidRPr="00D156B2" w:rsidRDefault="00B43D01" w:rsidP="00B43D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собраний.</w:t>
            </w:r>
          </w:p>
        </w:tc>
        <w:tc>
          <w:tcPr>
            <w:tcW w:w="2410" w:type="dxa"/>
            <w:gridSpan w:val="2"/>
          </w:tcPr>
          <w:p w:rsidR="00D4235A" w:rsidRPr="00D156B2" w:rsidRDefault="00D4235A" w:rsidP="000B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Выявлять, пропагандировать и осуществлять новые подходы к организации обучения и воспитания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D156B2" w:rsidRDefault="00D4235A" w:rsidP="000B24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самообразования педагогов</w:t>
            </w:r>
          </w:p>
        </w:tc>
        <w:tc>
          <w:tcPr>
            <w:tcW w:w="4536" w:type="dxa"/>
            <w:gridSpan w:val="3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рекомендаций, определение перспектив дальнейшей деятельно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softHyphen/>
              <w:t>сти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  <w:p w:rsidR="003C30BB" w:rsidRPr="00516912" w:rsidRDefault="003C30BB" w:rsidP="003C30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овышение методической культуры классных руководителей и, как следствие, повышение уровня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оспитанности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3C30BB"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  <w:t>.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4235A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BB1769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E788E" w:rsidRPr="00D156B2" w:rsidRDefault="002E788E" w:rsidP="002E78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Руководитель МО</w:t>
            </w:r>
            <w:r w:rsidR="000C5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C5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Юмадеева</w:t>
            </w:r>
            <w:proofErr w:type="spellEnd"/>
            <w:r w:rsidR="000C5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З.Х.</w:t>
            </w:r>
          </w:p>
          <w:p w:rsidR="002E788E" w:rsidRDefault="002E788E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Default="00D4235A" w:rsidP="002E78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952" w:rsidRDefault="007A7952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Default="00BB1769" w:rsidP="00DC4D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BB1769" w:rsidRDefault="00BB1769" w:rsidP="00BB17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1769" w:rsidRPr="00BB1769" w:rsidRDefault="00BB1769" w:rsidP="00BB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D4235A" w:rsidRPr="00D156B2" w:rsidTr="00B43D01">
        <w:trPr>
          <w:trHeight w:val="418"/>
        </w:trPr>
        <w:tc>
          <w:tcPr>
            <w:tcW w:w="15452" w:type="dxa"/>
            <w:gridSpan w:val="9"/>
          </w:tcPr>
          <w:p w:rsidR="000C58E0" w:rsidRDefault="000C58E0" w:rsidP="000C5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58E0" w:rsidRDefault="000C58E0" w:rsidP="000C5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0C58E0" w:rsidRDefault="000C58E0" w:rsidP="000C5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D156B2" w:rsidRPr="00D156B2" w:rsidRDefault="00E46FB0" w:rsidP="000C5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5</w:t>
            </w:r>
            <w:r w:rsidR="00D4235A"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Мониторинг и педагогическая диагностика</w:t>
            </w:r>
          </w:p>
        </w:tc>
      </w:tr>
      <w:tr w:rsidR="00D4235A" w:rsidRPr="00D156B2" w:rsidTr="002E788E">
        <w:trPr>
          <w:trHeight w:val="5154"/>
        </w:trPr>
        <w:tc>
          <w:tcPr>
            <w:tcW w:w="4679" w:type="dxa"/>
          </w:tcPr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Формирование банка данных о классных руководителях</w:t>
            </w:r>
          </w:p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Сбор сведений  о методических темах классных руководителей</w:t>
            </w:r>
          </w:p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Анализ методической работы классными руководителями</w:t>
            </w:r>
          </w:p>
          <w:p w:rsidR="00365F63" w:rsidRPr="00B864E7" w:rsidRDefault="00365F63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деятельности МО классных руководителей</w:t>
            </w:r>
          </w:p>
          <w:p w:rsidR="00D4235A" w:rsidRPr="00B864E7" w:rsidRDefault="00D4235A" w:rsidP="00B43D01">
            <w:pPr>
              <w:pStyle w:val="a7"/>
              <w:numPr>
                <w:ilvl w:val="0"/>
                <w:numId w:val="1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Пополнение портфолио учащихся</w:t>
            </w:r>
            <w:r w:rsidR="0052211A" w:rsidRPr="00B864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64E7" w:rsidRPr="00B864E7" w:rsidRDefault="00B864E7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Мониторинг уровня воспитанности обучающихся.</w:t>
            </w:r>
          </w:p>
          <w:p w:rsidR="00B864E7" w:rsidRPr="00B864E7" w:rsidRDefault="00B864E7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Мониторинг продуктивности педагогической деятельности классных руководителей.</w:t>
            </w:r>
          </w:p>
          <w:p w:rsidR="00D4235A" w:rsidRDefault="00B864E7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Диагностические методики классного руководителя</w:t>
            </w:r>
            <w:r w:rsidR="007A7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7952" w:rsidRPr="00B864E7" w:rsidRDefault="007A7952" w:rsidP="00B43D01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Педагогическая копилка классных руководителей.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7A7952">
            <w:pPr>
              <w:pStyle w:val="a7"/>
              <w:spacing w:after="0" w:line="240" w:lineRule="auto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и оценка уровня </w:t>
            </w:r>
            <w:r w:rsidR="006A32AA">
              <w:rPr>
                <w:rFonts w:ascii="Times New Roman" w:hAnsi="Times New Roman" w:cs="Times New Roman"/>
                <w:sz w:val="24"/>
                <w:szCs w:val="24"/>
              </w:rPr>
              <w:t>воспитанности</w:t>
            </w: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учащихся, а также качества усвоения ими знаний по </w:t>
            </w:r>
            <w:r w:rsidRPr="00B864E7">
              <w:rPr>
                <w:rFonts w:ascii="Times New Roman" w:hAnsi="Times New Roman" w:cs="Times New Roman"/>
                <w:sz w:val="24"/>
                <w:szCs w:val="24"/>
              </w:rPr>
              <w:t>различным предметам</w:t>
            </w:r>
            <w:r w:rsidR="006A32AA" w:rsidRPr="00B864E7">
              <w:rPr>
                <w:rFonts w:ascii="Times New Roman" w:hAnsi="Times New Roman" w:cs="Times New Roman"/>
                <w:sz w:val="24"/>
                <w:szCs w:val="24"/>
              </w:rPr>
              <w:t xml:space="preserve"> внеурочной деятельности</w:t>
            </w:r>
          </w:p>
        </w:tc>
        <w:tc>
          <w:tcPr>
            <w:tcW w:w="3576" w:type="dxa"/>
            <w:gridSpan w:val="3"/>
          </w:tcPr>
          <w:p w:rsidR="00BB1769" w:rsidRPr="00BB1769" w:rsidRDefault="00BB1769" w:rsidP="00BB1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Анализ методик изучения уровня воспитанности учащихся;</w:t>
            </w:r>
          </w:p>
          <w:p w:rsidR="00BB1769" w:rsidRPr="00BB1769" w:rsidRDefault="00BB1769" w:rsidP="00BB176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Анализ уровня воспитательной работы в школе;</w:t>
            </w:r>
          </w:p>
          <w:p w:rsidR="00D4235A" w:rsidRPr="00D156B2" w:rsidRDefault="00BB1769" w:rsidP="00BB17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1769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дальнейшей работы на основе  изучения уровня воспитанности учащихся школы с учетом требований ФГОС.</w:t>
            </w:r>
          </w:p>
        </w:tc>
        <w:tc>
          <w:tcPr>
            <w:tcW w:w="2314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Октябрь, декабрь, март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88201E" w:rsidRPr="00D156B2" w:rsidRDefault="0088201E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235A" w:rsidRPr="00D156B2" w:rsidRDefault="00D4235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  <w:p w:rsidR="00D4235A" w:rsidRPr="00D156B2" w:rsidRDefault="00D4235A" w:rsidP="004205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403024" w:rsidRPr="00D156B2" w:rsidRDefault="00DB5F9E" w:rsidP="004030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9E" w:rsidRPr="00D156B2" w:rsidRDefault="00DB5F9E" w:rsidP="00DB5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B5F9E" w:rsidRDefault="00DB5F9E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61D4" w:rsidRDefault="00A461D4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8E" w:rsidRDefault="002E788E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5F9E" w:rsidRPr="00D156B2" w:rsidRDefault="00DB5F9E" w:rsidP="00DB5F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235A" w:rsidRPr="00D156B2" w:rsidTr="00B43D01">
        <w:trPr>
          <w:trHeight w:val="59"/>
        </w:trPr>
        <w:tc>
          <w:tcPr>
            <w:tcW w:w="15452" w:type="dxa"/>
            <w:gridSpan w:val="9"/>
          </w:tcPr>
          <w:p w:rsidR="00D156B2" w:rsidRPr="00D156B2" w:rsidRDefault="00E46FB0" w:rsidP="000C58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 w:rsidR="00D4235A" w:rsidRPr="00D156B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Консультации</w:t>
            </w:r>
          </w:p>
        </w:tc>
      </w:tr>
      <w:tr w:rsidR="00D4235A" w:rsidRPr="00D156B2" w:rsidTr="002E788E">
        <w:trPr>
          <w:trHeight w:val="59"/>
        </w:trPr>
        <w:tc>
          <w:tcPr>
            <w:tcW w:w="4679" w:type="dxa"/>
          </w:tcPr>
          <w:p w:rsidR="007A7952" w:rsidRPr="007A7952" w:rsidRDefault="007A7952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Наличие, правильность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составления плана</w:t>
            </w:r>
          </w:p>
          <w:p w:rsidR="00D4235A" w:rsidRPr="00D156B2" w:rsidRDefault="007A7952" w:rsidP="003C30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7952">
              <w:rPr>
                <w:rFonts w:ascii="Times New Roman" w:hAnsi="Times New Roman" w:cs="Times New Roman"/>
                <w:sz w:val="24"/>
                <w:szCs w:val="24"/>
              </w:rPr>
              <w:t>воспитательной работы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классного руководителя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3C30BB" w:rsidRDefault="00D4235A" w:rsidP="003C3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 xml:space="preserve">По учебно-методическому обеспечению </w:t>
            </w:r>
            <w:r w:rsidR="006A32AA" w:rsidRPr="003C30BB">
              <w:rPr>
                <w:rFonts w:ascii="Times New Roman" w:hAnsi="Times New Roman" w:cs="Times New Roman"/>
                <w:sz w:val="24"/>
                <w:szCs w:val="24"/>
              </w:rPr>
              <w:t>воспитательного</w:t>
            </w: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  <w:r w:rsid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5A" w:rsidRPr="003C30BB" w:rsidRDefault="00D4235A" w:rsidP="003C30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30BB">
              <w:rPr>
                <w:rFonts w:ascii="Times New Roman" w:hAnsi="Times New Roman" w:cs="Times New Roman"/>
                <w:sz w:val="24"/>
                <w:szCs w:val="24"/>
              </w:rPr>
              <w:t>По текущим вопросам</w:t>
            </w:r>
            <w:r w:rsidR="00B864E7" w:rsidRPr="003C30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98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3"/>
          </w:tcPr>
          <w:p w:rsidR="00D4235A" w:rsidRPr="00D156B2" w:rsidRDefault="00D4235A" w:rsidP="0042057E">
            <w:pPr>
              <w:shd w:val="clear" w:color="auto" w:fill="FFFFFF"/>
              <w:spacing w:after="0" w:line="240" w:lineRule="auto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4" w:type="dxa"/>
            <w:gridSpan w:val="2"/>
          </w:tcPr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5" w:type="dxa"/>
          </w:tcPr>
          <w:p w:rsidR="002E788E" w:rsidRDefault="002E788E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  <w:p w:rsidR="00D4235A" w:rsidRPr="00D156B2" w:rsidRDefault="00D4235A" w:rsidP="004205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56B2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0C5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proofErr w:type="spellStart"/>
            <w:r w:rsidR="000C5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Юмадеева</w:t>
            </w:r>
            <w:proofErr w:type="spellEnd"/>
            <w:r w:rsidR="000C58E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З.Х.</w:t>
            </w:r>
          </w:p>
        </w:tc>
      </w:tr>
    </w:tbl>
    <w:p w:rsidR="00C906F6" w:rsidRDefault="00C906F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Default="003415A6" w:rsidP="008820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15A6" w:rsidRPr="00F808F5" w:rsidRDefault="003415A6" w:rsidP="001B185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15A6" w:rsidRPr="00F808F5" w:rsidSect="00B43D01">
      <w:pgSz w:w="16838" w:h="11906" w:orient="landscape"/>
      <w:pgMar w:top="851" w:right="567" w:bottom="709" w:left="1134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708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>
    <w:nsid w:val="02FD63CF"/>
    <w:multiLevelType w:val="multilevel"/>
    <w:tmpl w:val="A01E0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120C4A"/>
    <w:multiLevelType w:val="hybridMultilevel"/>
    <w:tmpl w:val="50509614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6">
    <w:nsid w:val="11483D0B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B76594"/>
    <w:multiLevelType w:val="multilevel"/>
    <w:tmpl w:val="6CFEE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79772E"/>
    <w:multiLevelType w:val="hybridMultilevel"/>
    <w:tmpl w:val="BB90F7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887E8C"/>
    <w:multiLevelType w:val="multilevel"/>
    <w:tmpl w:val="2EDA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F2599A"/>
    <w:multiLevelType w:val="hybridMultilevel"/>
    <w:tmpl w:val="A0BCF500"/>
    <w:lvl w:ilvl="0" w:tplc="A654650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1C6651"/>
    <w:multiLevelType w:val="multilevel"/>
    <w:tmpl w:val="2056E686"/>
    <w:name w:val="Нумерованный список 2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080" w:firstLine="0"/>
      </w:pPr>
    </w:lvl>
    <w:lvl w:ilvl="2">
      <w:start w:val="1"/>
      <w:numFmt w:val="decimal"/>
      <w:lvlText w:val="%3."/>
      <w:lvlJc w:val="left"/>
      <w:pPr>
        <w:ind w:left="180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decimal"/>
      <w:lvlText w:val="%5."/>
      <w:lvlJc w:val="left"/>
      <w:pPr>
        <w:ind w:left="3240" w:firstLine="0"/>
      </w:pPr>
    </w:lvl>
    <w:lvl w:ilvl="5">
      <w:start w:val="1"/>
      <w:numFmt w:val="decimal"/>
      <w:lvlText w:val="%6."/>
      <w:lvlJc w:val="left"/>
      <w:pPr>
        <w:ind w:left="396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decimal"/>
      <w:lvlText w:val="%8."/>
      <w:lvlJc w:val="left"/>
      <w:pPr>
        <w:ind w:left="5400" w:firstLine="0"/>
      </w:pPr>
    </w:lvl>
    <w:lvl w:ilvl="8">
      <w:start w:val="1"/>
      <w:numFmt w:val="decimal"/>
      <w:lvlText w:val="%9."/>
      <w:lvlJc w:val="left"/>
      <w:pPr>
        <w:ind w:left="6120" w:firstLine="0"/>
      </w:pPr>
    </w:lvl>
  </w:abstractNum>
  <w:abstractNum w:abstractNumId="12">
    <w:nsid w:val="35D30B15"/>
    <w:multiLevelType w:val="hybridMultilevel"/>
    <w:tmpl w:val="A6FA3452"/>
    <w:lvl w:ilvl="0" w:tplc="0419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3">
    <w:nsid w:val="3A713976"/>
    <w:multiLevelType w:val="hybridMultilevel"/>
    <w:tmpl w:val="82F67544"/>
    <w:lvl w:ilvl="0" w:tplc="16ECE4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8B5C10"/>
    <w:multiLevelType w:val="hybridMultilevel"/>
    <w:tmpl w:val="EFE81E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62E0AAE"/>
    <w:multiLevelType w:val="hybridMultilevel"/>
    <w:tmpl w:val="DD886C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DE66EA"/>
    <w:multiLevelType w:val="multilevel"/>
    <w:tmpl w:val="82F67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CC41B38"/>
    <w:multiLevelType w:val="multilevel"/>
    <w:tmpl w:val="8E0CC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2343EE"/>
    <w:multiLevelType w:val="multilevel"/>
    <w:tmpl w:val="7B1A1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E341604"/>
    <w:multiLevelType w:val="multilevel"/>
    <w:tmpl w:val="809E9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C14451"/>
    <w:multiLevelType w:val="multilevel"/>
    <w:tmpl w:val="19A40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ED7FDC"/>
    <w:multiLevelType w:val="multilevel"/>
    <w:tmpl w:val="08781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C34C23"/>
    <w:multiLevelType w:val="hybridMultilevel"/>
    <w:tmpl w:val="0F9E893E"/>
    <w:lvl w:ilvl="0" w:tplc="04190001">
      <w:start w:val="1"/>
      <w:numFmt w:val="bullet"/>
      <w:lvlText w:val="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4"/>
  </w:num>
  <w:num w:numId="3">
    <w:abstractNumId w:val="20"/>
  </w:num>
  <w:num w:numId="4">
    <w:abstractNumId w:val="9"/>
  </w:num>
  <w:num w:numId="5">
    <w:abstractNumId w:val="17"/>
  </w:num>
  <w:num w:numId="6">
    <w:abstractNumId w:val="18"/>
  </w:num>
  <w:num w:numId="7">
    <w:abstractNumId w:val="6"/>
  </w:num>
  <w:num w:numId="8">
    <w:abstractNumId w:val="7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15"/>
  </w:num>
  <w:num w:numId="13">
    <w:abstractNumId w:val="12"/>
  </w:num>
  <w:num w:numId="14">
    <w:abstractNumId w:val="23"/>
  </w:num>
  <w:num w:numId="15">
    <w:abstractNumId w:val="14"/>
  </w:num>
  <w:num w:numId="16">
    <w:abstractNumId w:val="19"/>
  </w:num>
  <w:num w:numId="17">
    <w:abstractNumId w:val="5"/>
  </w:num>
  <w:num w:numId="18">
    <w:abstractNumId w:val="22"/>
  </w:num>
  <w:num w:numId="19">
    <w:abstractNumId w:val="16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67F29"/>
    <w:rsid w:val="00026DF7"/>
    <w:rsid w:val="00043CA1"/>
    <w:rsid w:val="00067F29"/>
    <w:rsid w:val="0008609A"/>
    <w:rsid w:val="00092963"/>
    <w:rsid w:val="000B2413"/>
    <w:rsid w:val="000C58E0"/>
    <w:rsid w:val="001021F6"/>
    <w:rsid w:val="001320A8"/>
    <w:rsid w:val="001B1856"/>
    <w:rsid w:val="001B7966"/>
    <w:rsid w:val="001C28B6"/>
    <w:rsid w:val="001F178F"/>
    <w:rsid w:val="001F2CFA"/>
    <w:rsid w:val="00211533"/>
    <w:rsid w:val="00241030"/>
    <w:rsid w:val="00244C10"/>
    <w:rsid w:val="002776F9"/>
    <w:rsid w:val="00284195"/>
    <w:rsid w:val="002D659A"/>
    <w:rsid w:val="002E788E"/>
    <w:rsid w:val="003030D0"/>
    <w:rsid w:val="00331BEE"/>
    <w:rsid w:val="0033638B"/>
    <w:rsid w:val="003415A6"/>
    <w:rsid w:val="00352152"/>
    <w:rsid w:val="00365F63"/>
    <w:rsid w:val="00392EC5"/>
    <w:rsid w:val="003C03AC"/>
    <w:rsid w:val="003C30BB"/>
    <w:rsid w:val="00400765"/>
    <w:rsid w:val="00403024"/>
    <w:rsid w:val="0042057E"/>
    <w:rsid w:val="00422786"/>
    <w:rsid w:val="004242DF"/>
    <w:rsid w:val="00516912"/>
    <w:rsid w:val="00517E56"/>
    <w:rsid w:val="00520919"/>
    <w:rsid w:val="0052211A"/>
    <w:rsid w:val="005470AD"/>
    <w:rsid w:val="00595417"/>
    <w:rsid w:val="005A39CD"/>
    <w:rsid w:val="005C1FF7"/>
    <w:rsid w:val="00604622"/>
    <w:rsid w:val="006227BE"/>
    <w:rsid w:val="00637568"/>
    <w:rsid w:val="00661E97"/>
    <w:rsid w:val="006A32AA"/>
    <w:rsid w:val="006B4566"/>
    <w:rsid w:val="006C4C72"/>
    <w:rsid w:val="006C7CD4"/>
    <w:rsid w:val="00732D36"/>
    <w:rsid w:val="00757160"/>
    <w:rsid w:val="00785D4B"/>
    <w:rsid w:val="007A7952"/>
    <w:rsid w:val="007D13BD"/>
    <w:rsid w:val="007D2EB8"/>
    <w:rsid w:val="007E22A8"/>
    <w:rsid w:val="00821E14"/>
    <w:rsid w:val="008324B7"/>
    <w:rsid w:val="00867386"/>
    <w:rsid w:val="00875B39"/>
    <w:rsid w:val="0088201E"/>
    <w:rsid w:val="008C2D38"/>
    <w:rsid w:val="008C45BC"/>
    <w:rsid w:val="00901EC8"/>
    <w:rsid w:val="00926117"/>
    <w:rsid w:val="00956678"/>
    <w:rsid w:val="00964D7D"/>
    <w:rsid w:val="0097291D"/>
    <w:rsid w:val="009C0006"/>
    <w:rsid w:val="009F11A1"/>
    <w:rsid w:val="009F7EC5"/>
    <w:rsid w:val="00A064C2"/>
    <w:rsid w:val="00A25CB4"/>
    <w:rsid w:val="00A42DD0"/>
    <w:rsid w:val="00A461D4"/>
    <w:rsid w:val="00A67DA5"/>
    <w:rsid w:val="00A7224E"/>
    <w:rsid w:val="00A81B44"/>
    <w:rsid w:val="00AB2460"/>
    <w:rsid w:val="00AB2708"/>
    <w:rsid w:val="00AF54C8"/>
    <w:rsid w:val="00B006A6"/>
    <w:rsid w:val="00B05652"/>
    <w:rsid w:val="00B2121D"/>
    <w:rsid w:val="00B43D01"/>
    <w:rsid w:val="00B75FE9"/>
    <w:rsid w:val="00B864E7"/>
    <w:rsid w:val="00BB1769"/>
    <w:rsid w:val="00C024E0"/>
    <w:rsid w:val="00C1156C"/>
    <w:rsid w:val="00C51B1B"/>
    <w:rsid w:val="00C906F6"/>
    <w:rsid w:val="00CC4A72"/>
    <w:rsid w:val="00CF74B0"/>
    <w:rsid w:val="00CF7713"/>
    <w:rsid w:val="00D156B2"/>
    <w:rsid w:val="00D16E33"/>
    <w:rsid w:val="00D4235A"/>
    <w:rsid w:val="00D95489"/>
    <w:rsid w:val="00DB11F0"/>
    <w:rsid w:val="00DB5F9E"/>
    <w:rsid w:val="00DC4D65"/>
    <w:rsid w:val="00DF3ACE"/>
    <w:rsid w:val="00E228B4"/>
    <w:rsid w:val="00E46FB0"/>
    <w:rsid w:val="00E54049"/>
    <w:rsid w:val="00EA1207"/>
    <w:rsid w:val="00EE02CF"/>
    <w:rsid w:val="00EF5CEE"/>
    <w:rsid w:val="00F3674F"/>
    <w:rsid w:val="00F46390"/>
    <w:rsid w:val="00F808F5"/>
    <w:rsid w:val="00F91AB9"/>
    <w:rsid w:val="00FB7561"/>
    <w:rsid w:val="00FC2773"/>
    <w:rsid w:val="00FE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7B8F62-621C-4A15-8C0F-71ADB0FCD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EC8"/>
  </w:style>
  <w:style w:type="paragraph" w:styleId="1">
    <w:name w:val="heading 1"/>
    <w:basedOn w:val="a"/>
    <w:next w:val="a"/>
    <w:link w:val="10"/>
    <w:qFormat/>
    <w:rsid w:val="002410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F7E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7F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7F29"/>
    <w:rPr>
      <w:b/>
      <w:bCs/>
    </w:rPr>
  </w:style>
  <w:style w:type="paragraph" w:styleId="a5">
    <w:name w:val="Body Text Indent"/>
    <w:basedOn w:val="a"/>
    <w:link w:val="a6"/>
    <w:rsid w:val="00C906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0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4235A"/>
    <w:pPr>
      <w:ind w:left="720"/>
      <w:contextualSpacing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2410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F7E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rsid w:val="001F2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4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rsid w:val="00732D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F74B0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F74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F79D-9C05-422B-AF93-E9853B626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17</Pages>
  <Words>3469</Words>
  <Characters>19778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</dc:creator>
  <cp:lastModifiedBy>user</cp:lastModifiedBy>
  <cp:revision>33</cp:revision>
  <dcterms:created xsi:type="dcterms:W3CDTF">2015-10-11T21:58:00Z</dcterms:created>
  <dcterms:modified xsi:type="dcterms:W3CDTF">2018-07-14T18:17:00Z</dcterms:modified>
</cp:coreProperties>
</file>